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9B9" w:rsidRPr="000E7996" w:rsidRDefault="00F979B9" w:rsidP="00F979B9">
      <w:pPr>
        <w:widowControl w:val="0"/>
        <w:tabs>
          <w:tab w:val="center" w:pos="5103"/>
        </w:tabs>
        <w:autoSpaceDE w:val="0"/>
        <w:autoSpaceDN w:val="0"/>
        <w:adjustRightInd w:val="0"/>
        <w:spacing w:after="0" w:line="240" w:lineRule="auto"/>
        <w:rPr>
          <w:rFonts w:ascii="Times New Roman" w:hAnsi="Times New Roman"/>
          <w:sz w:val="26"/>
          <w:szCs w:val="26"/>
          <w:lang w:eastAsia="en-US" w:bidi="en-US"/>
        </w:rPr>
      </w:pPr>
      <w:r>
        <w:rPr>
          <w:rFonts w:ascii="Times New Roman" w:hAnsi="Times New Roman"/>
          <w:b/>
          <w:sz w:val="28"/>
          <w:szCs w:val="28"/>
          <w:lang w:eastAsia="en-US" w:bidi="en-US"/>
        </w:rPr>
        <w:t xml:space="preserve">                                                             </w:t>
      </w:r>
      <w:r w:rsidRPr="000E7996">
        <w:rPr>
          <w:rFonts w:ascii="Times New Roman" w:hAnsi="Times New Roman"/>
          <w:noProof/>
          <w:sz w:val="26"/>
          <w:szCs w:val="26"/>
        </w:rPr>
        <w:drawing>
          <wp:inline distT="0" distB="0" distL="0" distR="0" wp14:anchorId="31FA3DAB" wp14:editId="681C8C2E">
            <wp:extent cx="647700" cy="914400"/>
            <wp:effectExtent l="19050" t="0" r="0" b="0"/>
            <wp:docPr id="3"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8"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rsidR="00F979B9" w:rsidRPr="000E7996" w:rsidRDefault="00F979B9" w:rsidP="00F979B9">
      <w:pPr>
        <w:widowControl w:val="0"/>
        <w:autoSpaceDE w:val="0"/>
        <w:autoSpaceDN w:val="0"/>
        <w:adjustRightInd w:val="0"/>
        <w:spacing w:after="0" w:line="240" w:lineRule="auto"/>
        <w:ind w:firstLine="709"/>
        <w:rPr>
          <w:rFonts w:ascii="Times New Roman" w:eastAsia="Calibri" w:hAnsi="Times New Roman"/>
          <w:sz w:val="26"/>
          <w:szCs w:val="26"/>
          <w:lang w:eastAsia="en-US" w:bidi="en-US"/>
        </w:rPr>
      </w:pPr>
      <w:r w:rsidRPr="000E7996">
        <w:rPr>
          <w:rFonts w:ascii="Times New Roman" w:eastAsia="Calibri" w:hAnsi="Times New Roman"/>
          <w:sz w:val="26"/>
          <w:szCs w:val="26"/>
          <w:lang w:eastAsia="en-US" w:bidi="en-US"/>
        </w:rPr>
        <w:t xml:space="preserve">Муниципальное бюджетное учреждение дополнительного образования </w:t>
      </w:r>
    </w:p>
    <w:p w:rsidR="00F979B9" w:rsidRPr="000E7996" w:rsidRDefault="00F979B9" w:rsidP="00F979B9">
      <w:pPr>
        <w:widowControl w:val="0"/>
        <w:autoSpaceDE w:val="0"/>
        <w:autoSpaceDN w:val="0"/>
        <w:adjustRightInd w:val="0"/>
        <w:spacing w:after="0" w:line="240" w:lineRule="auto"/>
        <w:ind w:firstLine="709"/>
        <w:jc w:val="center"/>
        <w:rPr>
          <w:rFonts w:ascii="Times New Roman" w:eastAsia="Calibri" w:hAnsi="Times New Roman"/>
          <w:sz w:val="26"/>
          <w:szCs w:val="26"/>
          <w:lang w:eastAsia="en-US" w:bidi="en-US"/>
        </w:rPr>
      </w:pPr>
      <w:r w:rsidRPr="000E7996">
        <w:rPr>
          <w:rFonts w:ascii="Times New Roman" w:eastAsia="Calibri" w:hAnsi="Times New Roman"/>
          <w:sz w:val="26"/>
          <w:szCs w:val="26"/>
          <w:lang w:eastAsia="en-US" w:bidi="en-US"/>
        </w:rPr>
        <w:t>«Детская школа искусств Центрального района» городского округа Тольятти</w:t>
      </w:r>
    </w:p>
    <w:p w:rsidR="00F979B9" w:rsidRPr="000E7996" w:rsidRDefault="00F979B9" w:rsidP="00F979B9">
      <w:pPr>
        <w:widowControl w:val="0"/>
        <w:pBdr>
          <w:bottom w:val="single" w:sz="12" w:space="1" w:color="000000"/>
        </w:pBdr>
        <w:autoSpaceDE w:val="0"/>
        <w:autoSpaceDN w:val="0"/>
        <w:adjustRightInd w:val="0"/>
        <w:spacing w:after="0" w:line="240" w:lineRule="auto"/>
        <w:ind w:firstLine="709"/>
        <w:jc w:val="center"/>
        <w:rPr>
          <w:rFonts w:ascii="Times New Roman" w:eastAsia="Calibri" w:hAnsi="Times New Roman"/>
          <w:sz w:val="26"/>
          <w:szCs w:val="26"/>
          <w:lang w:eastAsia="en-US" w:bidi="en-US"/>
        </w:rPr>
      </w:pPr>
      <w:r w:rsidRPr="000E7996">
        <w:rPr>
          <w:rFonts w:ascii="Times New Roman" w:eastAsia="Calibri" w:hAnsi="Times New Roman"/>
          <w:sz w:val="26"/>
          <w:szCs w:val="26"/>
          <w:lang w:eastAsia="en-US" w:bidi="en-US"/>
        </w:rPr>
        <w:t>(МБУ ДО «ДШИ Центрального района»)</w:t>
      </w:r>
    </w:p>
    <w:p w:rsidR="00F979B9" w:rsidRPr="000E7996" w:rsidRDefault="00F979B9" w:rsidP="00F979B9">
      <w:pPr>
        <w:widowControl w:val="0"/>
        <w:autoSpaceDE w:val="0"/>
        <w:autoSpaceDN w:val="0"/>
        <w:adjustRightInd w:val="0"/>
        <w:spacing w:after="0" w:line="240" w:lineRule="auto"/>
        <w:ind w:firstLine="709"/>
        <w:jc w:val="center"/>
        <w:rPr>
          <w:rFonts w:ascii="Times New Roman" w:hAnsi="Times New Roman"/>
          <w:b/>
          <w:bCs/>
          <w:color w:val="000000"/>
          <w:sz w:val="24"/>
          <w:szCs w:val="24"/>
          <w:lang w:eastAsia="en-US" w:bidi="en-US"/>
        </w:rPr>
      </w:pPr>
    </w:p>
    <w:p w:rsidR="00F979B9" w:rsidRPr="000E7996" w:rsidRDefault="00F979B9" w:rsidP="00F979B9">
      <w:pPr>
        <w:widowControl w:val="0"/>
        <w:autoSpaceDE w:val="0"/>
        <w:autoSpaceDN w:val="0"/>
        <w:adjustRightInd w:val="0"/>
        <w:spacing w:after="0" w:line="240" w:lineRule="auto"/>
        <w:ind w:firstLine="709"/>
        <w:jc w:val="center"/>
        <w:rPr>
          <w:rFonts w:ascii="Times New Roman" w:hAnsi="Times New Roman"/>
          <w:b/>
          <w:bCs/>
          <w:color w:val="000000"/>
          <w:sz w:val="24"/>
          <w:szCs w:val="24"/>
          <w:lang w:eastAsia="en-US" w:bidi="en-US"/>
        </w:rPr>
      </w:pPr>
    </w:p>
    <w:p w:rsidR="00F979B9" w:rsidRPr="000E7996" w:rsidRDefault="00F979B9" w:rsidP="00F979B9">
      <w:pPr>
        <w:widowControl w:val="0"/>
        <w:autoSpaceDE w:val="0"/>
        <w:autoSpaceDN w:val="0"/>
        <w:adjustRightInd w:val="0"/>
        <w:spacing w:after="0" w:line="240" w:lineRule="auto"/>
        <w:ind w:firstLine="709"/>
        <w:jc w:val="center"/>
        <w:outlineLvl w:val="0"/>
        <w:rPr>
          <w:rFonts w:ascii="Times New Roman" w:hAnsi="Times New Roman"/>
          <w:sz w:val="24"/>
          <w:szCs w:val="24"/>
          <w:lang w:eastAsia="en-US" w:bidi="en-US"/>
        </w:rPr>
      </w:pPr>
      <w:r w:rsidRPr="000E7996">
        <w:rPr>
          <w:rFonts w:ascii="Times New Roman" w:hAnsi="Times New Roman"/>
          <w:sz w:val="24"/>
          <w:szCs w:val="24"/>
          <w:lang w:eastAsia="en-US" w:bidi="en-US"/>
        </w:rPr>
        <w:t xml:space="preserve"> </w:t>
      </w:r>
    </w:p>
    <w:tbl>
      <w:tblPr>
        <w:tblW w:w="0" w:type="auto"/>
        <w:tblLook w:val="04A0" w:firstRow="1" w:lastRow="0" w:firstColumn="1" w:lastColumn="0" w:noHBand="0" w:noVBand="1"/>
      </w:tblPr>
      <w:tblGrid>
        <w:gridCol w:w="5023"/>
        <w:gridCol w:w="5040"/>
      </w:tblGrid>
      <w:tr w:rsidR="00F979B9" w:rsidRPr="000E7996" w:rsidTr="0020110F">
        <w:tc>
          <w:tcPr>
            <w:tcW w:w="5069" w:type="dxa"/>
          </w:tcPr>
          <w:p w:rsidR="00F979B9" w:rsidRPr="000E7996" w:rsidRDefault="00F979B9" w:rsidP="0020110F">
            <w:pPr>
              <w:widowControl w:val="0"/>
              <w:autoSpaceDE w:val="0"/>
              <w:autoSpaceDN w:val="0"/>
              <w:adjustRightInd w:val="0"/>
              <w:spacing w:after="0" w:line="240" w:lineRule="auto"/>
              <w:outlineLvl w:val="0"/>
              <w:rPr>
                <w:rFonts w:ascii="Times New Roman" w:hAnsi="Times New Roman"/>
                <w:bCs/>
                <w:color w:val="000000"/>
                <w:sz w:val="24"/>
                <w:szCs w:val="24"/>
                <w:lang w:eastAsia="en-US" w:bidi="en-US"/>
              </w:rPr>
            </w:pPr>
            <w:bookmarkStart w:id="0" w:name="_Toc139301782"/>
            <w:bookmarkStart w:id="1" w:name="_Toc139375423"/>
            <w:bookmarkStart w:id="2" w:name="_Toc139463518"/>
            <w:bookmarkStart w:id="3" w:name="_Toc140481885"/>
            <w:bookmarkStart w:id="4" w:name="_Toc140486665"/>
            <w:bookmarkStart w:id="5" w:name="_Toc140486706"/>
            <w:r w:rsidRPr="000E7996">
              <w:rPr>
                <w:rFonts w:ascii="Times New Roman" w:hAnsi="Times New Roman"/>
                <w:bCs/>
                <w:color w:val="000000"/>
                <w:sz w:val="24"/>
                <w:szCs w:val="24"/>
                <w:lang w:eastAsia="en-US" w:bidi="en-US"/>
              </w:rPr>
              <w:t>РАССМОТРЕНО</w:t>
            </w:r>
            <w:bookmarkEnd w:id="0"/>
            <w:bookmarkEnd w:id="1"/>
            <w:bookmarkEnd w:id="2"/>
            <w:bookmarkEnd w:id="3"/>
            <w:bookmarkEnd w:id="4"/>
            <w:bookmarkEnd w:id="5"/>
          </w:p>
          <w:p w:rsidR="00F979B9" w:rsidRPr="000E7996" w:rsidRDefault="00F979B9" w:rsidP="0020110F">
            <w:pPr>
              <w:widowControl w:val="0"/>
              <w:autoSpaceDE w:val="0"/>
              <w:autoSpaceDN w:val="0"/>
              <w:adjustRightInd w:val="0"/>
              <w:spacing w:after="0" w:line="240" w:lineRule="auto"/>
              <w:outlineLvl w:val="0"/>
              <w:rPr>
                <w:rFonts w:ascii="Times New Roman" w:hAnsi="Times New Roman"/>
                <w:sz w:val="24"/>
                <w:szCs w:val="24"/>
                <w:lang w:eastAsia="en-US" w:bidi="en-US"/>
              </w:rPr>
            </w:pPr>
            <w:bookmarkStart w:id="6" w:name="_Toc139301783"/>
            <w:bookmarkStart w:id="7" w:name="_Toc139375424"/>
            <w:bookmarkStart w:id="8" w:name="_Toc139463519"/>
            <w:bookmarkStart w:id="9" w:name="_Toc140481886"/>
            <w:bookmarkStart w:id="10" w:name="_Toc140486666"/>
            <w:bookmarkStart w:id="11" w:name="_Toc140486707"/>
            <w:r w:rsidRPr="000E7996">
              <w:rPr>
                <w:rFonts w:ascii="Times New Roman" w:hAnsi="Times New Roman"/>
                <w:sz w:val="24"/>
                <w:szCs w:val="24"/>
                <w:lang w:eastAsia="en-US" w:bidi="en-US"/>
              </w:rPr>
              <w:t>на Педагогическом совете</w:t>
            </w:r>
            <w:bookmarkEnd w:id="6"/>
            <w:bookmarkEnd w:id="7"/>
            <w:bookmarkEnd w:id="8"/>
            <w:bookmarkEnd w:id="9"/>
            <w:bookmarkEnd w:id="10"/>
            <w:bookmarkEnd w:id="11"/>
          </w:p>
          <w:p w:rsidR="00F979B9" w:rsidRPr="000E7996" w:rsidRDefault="00F979B9" w:rsidP="0020110F">
            <w:pPr>
              <w:widowControl w:val="0"/>
              <w:autoSpaceDE w:val="0"/>
              <w:autoSpaceDN w:val="0"/>
              <w:adjustRightInd w:val="0"/>
              <w:spacing w:after="0" w:line="240" w:lineRule="auto"/>
              <w:outlineLvl w:val="0"/>
              <w:rPr>
                <w:rFonts w:ascii="Times New Roman" w:hAnsi="Times New Roman"/>
                <w:sz w:val="24"/>
                <w:szCs w:val="24"/>
                <w:lang w:eastAsia="en-US" w:bidi="en-US"/>
              </w:rPr>
            </w:pPr>
            <w:bookmarkStart w:id="12" w:name="_Toc139301784"/>
            <w:bookmarkStart w:id="13" w:name="_Toc139375425"/>
            <w:bookmarkStart w:id="14" w:name="_Toc139463520"/>
            <w:bookmarkStart w:id="15" w:name="_Toc140481887"/>
            <w:bookmarkStart w:id="16" w:name="_Toc140486667"/>
            <w:bookmarkStart w:id="17" w:name="_Toc140486708"/>
            <w:r w:rsidRPr="000E7996">
              <w:rPr>
                <w:rFonts w:ascii="Times New Roman" w:hAnsi="Times New Roman"/>
                <w:sz w:val="24"/>
                <w:szCs w:val="24"/>
                <w:lang w:eastAsia="en-US" w:bidi="en-US"/>
              </w:rPr>
              <w:t>Протокол № ___ от ______________ г.</w:t>
            </w:r>
            <w:bookmarkEnd w:id="12"/>
            <w:bookmarkEnd w:id="13"/>
            <w:bookmarkEnd w:id="14"/>
            <w:bookmarkEnd w:id="15"/>
            <w:bookmarkEnd w:id="16"/>
            <w:bookmarkEnd w:id="17"/>
          </w:p>
          <w:p w:rsidR="00F979B9" w:rsidRPr="000E7996" w:rsidRDefault="00F979B9" w:rsidP="0020110F">
            <w:pPr>
              <w:widowControl w:val="0"/>
              <w:autoSpaceDE w:val="0"/>
              <w:autoSpaceDN w:val="0"/>
              <w:adjustRightInd w:val="0"/>
              <w:spacing w:after="0" w:line="240" w:lineRule="auto"/>
              <w:ind w:firstLine="709"/>
              <w:outlineLvl w:val="0"/>
              <w:rPr>
                <w:rFonts w:ascii="Times New Roman" w:hAnsi="Times New Roman"/>
                <w:sz w:val="24"/>
                <w:szCs w:val="24"/>
                <w:lang w:eastAsia="en-US" w:bidi="en-US"/>
              </w:rPr>
            </w:pPr>
            <w:r w:rsidRPr="000E7996">
              <w:rPr>
                <w:rFonts w:ascii="Times New Roman" w:hAnsi="Times New Roman"/>
                <w:sz w:val="24"/>
                <w:szCs w:val="24"/>
                <w:lang w:eastAsia="en-US" w:bidi="en-US"/>
              </w:rPr>
              <w:t xml:space="preserve"> </w:t>
            </w:r>
          </w:p>
        </w:tc>
        <w:tc>
          <w:tcPr>
            <w:tcW w:w="5069" w:type="dxa"/>
          </w:tcPr>
          <w:p w:rsidR="00F979B9" w:rsidRPr="000E7996" w:rsidRDefault="00F979B9" w:rsidP="0020110F">
            <w:pPr>
              <w:widowControl w:val="0"/>
              <w:autoSpaceDE w:val="0"/>
              <w:autoSpaceDN w:val="0"/>
              <w:adjustRightInd w:val="0"/>
              <w:spacing w:after="0" w:line="240" w:lineRule="auto"/>
              <w:ind w:firstLine="709"/>
              <w:outlineLvl w:val="0"/>
              <w:rPr>
                <w:rFonts w:ascii="Times New Roman" w:hAnsi="Times New Roman"/>
                <w:bCs/>
                <w:color w:val="232029"/>
                <w:sz w:val="24"/>
                <w:szCs w:val="24"/>
                <w:lang w:eastAsia="en-US" w:bidi="en-US"/>
              </w:rPr>
            </w:pPr>
            <w:bookmarkStart w:id="18" w:name="_Toc139301785"/>
            <w:bookmarkStart w:id="19" w:name="_Toc139375426"/>
            <w:bookmarkStart w:id="20" w:name="_Toc139463521"/>
            <w:bookmarkStart w:id="21" w:name="_Toc140481888"/>
            <w:bookmarkStart w:id="22" w:name="_Toc140486668"/>
            <w:bookmarkStart w:id="23" w:name="_Toc140486709"/>
            <w:r w:rsidRPr="000E7996">
              <w:rPr>
                <w:rFonts w:ascii="Times New Roman" w:hAnsi="Times New Roman"/>
                <w:bCs/>
                <w:color w:val="232029"/>
                <w:sz w:val="24"/>
                <w:szCs w:val="24"/>
                <w:lang w:eastAsia="en-US" w:bidi="en-US"/>
              </w:rPr>
              <w:t>УТВЕРЖДАЮ</w:t>
            </w:r>
            <w:bookmarkEnd w:id="18"/>
            <w:bookmarkEnd w:id="19"/>
            <w:bookmarkEnd w:id="20"/>
            <w:bookmarkEnd w:id="21"/>
            <w:bookmarkEnd w:id="22"/>
            <w:bookmarkEnd w:id="23"/>
          </w:p>
          <w:p w:rsidR="00F979B9" w:rsidRPr="000E7996" w:rsidRDefault="00F979B9" w:rsidP="0020110F">
            <w:pPr>
              <w:widowControl w:val="0"/>
              <w:autoSpaceDE w:val="0"/>
              <w:autoSpaceDN w:val="0"/>
              <w:adjustRightInd w:val="0"/>
              <w:spacing w:after="0" w:line="240" w:lineRule="auto"/>
              <w:ind w:firstLine="709"/>
              <w:outlineLvl w:val="0"/>
              <w:rPr>
                <w:rFonts w:ascii="Times New Roman" w:hAnsi="Times New Roman"/>
                <w:bCs/>
                <w:color w:val="000000"/>
                <w:sz w:val="24"/>
                <w:szCs w:val="24"/>
                <w:lang w:eastAsia="en-US" w:bidi="en-US"/>
              </w:rPr>
            </w:pPr>
            <w:bookmarkStart w:id="24" w:name="_Toc139301786"/>
            <w:bookmarkStart w:id="25" w:name="_Toc139375427"/>
            <w:bookmarkStart w:id="26" w:name="_Toc139463522"/>
            <w:bookmarkStart w:id="27" w:name="_Toc140481889"/>
            <w:bookmarkStart w:id="28" w:name="_Toc140486669"/>
            <w:bookmarkStart w:id="29" w:name="_Toc140486710"/>
            <w:r w:rsidRPr="000E7996">
              <w:rPr>
                <w:rFonts w:ascii="Times New Roman" w:hAnsi="Times New Roman"/>
                <w:bCs/>
                <w:color w:val="000000"/>
                <w:sz w:val="24"/>
                <w:szCs w:val="24"/>
                <w:lang w:eastAsia="en-US" w:bidi="en-US"/>
              </w:rPr>
              <w:t>Директор МБУ ДО</w:t>
            </w:r>
            <w:bookmarkEnd w:id="24"/>
            <w:bookmarkEnd w:id="25"/>
            <w:bookmarkEnd w:id="26"/>
            <w:bookmarkEnd w:id="27"/>
            <w:bookmarkEnd w:id="28"/>
            <w:bookmarkEnd w:id="29"/>
          </w:p>
          <w:p w:rsidR="00F979B9" w:rsidRPr="000E7996" w:rsidRDefault="00F979B9" w:rsidP="0020110F">
            <w:pPr>
              <w:widowControl w:val="0"/>
              <w:autoSpaceDE w:val="0"/>
              <w:autoSpaceDN w:val="0"/>
              <w:adjustRightInd w:val="0"/>
              <w:spacing w:after="0" w:line="240" w:lineRule="auto"/>
              <w:ind w:firstLine="709"/>
              <w:outlineLvl w:val="0"/>
              <w:rPr>
                <w:rFonts w:ascii="Times New Roman" w:hAnsi="Times New Roman"/>
                <w:bCs/>
                <w:color w:val="000000"/>
                <w:sz w:val="24"/>
                <w:szCs w:val="24"/>
                <w:lang w:eastAsia="en-US" w:bidi="en-US"/>
              </w:rPr>
            </w:pPr>
            <w:bookmarkStart w:id="30" w:name="_Toc139301787"/>
            <w:bookmarkStart w:id="31" w:name="_Toc139375428"/>
            <w:bookmarkStart w:id="32" w:name="_Toc139463523"/>
            <w:bookmarkStart w:id="33" w:name="_Toc140481890"/>
            <w:bookmarkStart w:id="34" w:name="_Toc140486670"/>
            <w:bookmarkStart w:id="35" w:name="_Toc140486711"/>
            <w:r w:rsidRPr="000E7996">
              <w:rPr>
                <w:rFonts w:ascii="Times New Roman" w:hAnsi="Times New Roman"/>
                <w:bCs/>
                <w:color w:val="000000"/>
                <w:sz w:val="24"/>
                <w:szCs w:val="24"/>
                <w:lang w:eastAsia="en-US" w:bidi="en-US"/>
              </w:rPr>
              <w:t>«ДШИ Центрального района»</w:t>
            </w:r>
            <w:bookmarkEnd w:id="30"/>
            <w:bookmarkEnd w:id="31"/>
            <w:bookmarkEnd w:id="32"/>
            <w:bookmarkEnd w:id="33"/>
            <w:bookmarkEnd w:id="34"/>
            <w:bookmarkEnd w:id="35"/>
          </w:p>
          <w:p w:rsidR="00F979B9" w:rsidRPr="000E7996" w:rsidRDefault="00F979B9" w:rsidP="0020110F">
            <w:pPr>
              <w:widowControl w:val="0"/>
              <w:autoSpaceDE w:val="0"/>
              <w:autoSpaceDN w:val="0"/>
              <w:adjustRightInd w:val="0"/>
              <w:spacing w:after="0" w:line="240" w:lineRule="auto"/>
              <w:ind w:firstLine="709"/>
              <w:outlineLvl w:val="0"/>
              <w:rPr>
                <w:rFonts w:ascii="Times New Roman" w:hAnsi="Times New Roman"/>
                <w:bCs/>
                <w:color w:val="000000"/>
                <w:sz w:val="24"/>
                <w:szCs w:val="24"/>
                <w:lang w:eastAsia="en-US" w:bidi="en-US"/>
              </w:rPr>
            </w:pPr>
          </w:p>
          <w:p w:rsidR="00F979B9" w:rsidRPr="000E7996" w:rsidRDefault="00F979B9" w:rsidP="0020110F">
            <w:pPr>
              <w:widowControl w:val="0"/>
              <w:autoSpaceDE w:val="0"/>
              <w:autoSpaceDN w:val="0"/>
              <w:adjustRightInd w:val="0"/>
              <w:spacing w:after="0" w:line="240" w:lineRule="auto"/>
              <w:ind w:firstLine="709"/>
              <w:outlineLvl w:val="0"/>
              <w:rPr>
                <w:rFonts w:ascii="Times New Roman" w:hAnsi="Times New Roman"/>
                <w:bCs/>
                <w:color w:val="000000"/>
                <w:sz w:val="24"/>
                <w:szCs w:val="24"/>
                <w:lang w:eastAsia="en-US" w:bidi="en-US"/>
              </w:rPr>
            </w:pPr>
            <w:bookmarkStart w:id="36" w:name="_Toc139301788"/>
            <w:bookmarkStart w:id="37" w:name="_Toc139375429"/>
            <w:bookmarkStart w:id="38" w:name="_Toc139463524"/>
            <w:bookmarkStart w:id="39" w:name="_Toc140481891"/>
            <w:bookmarkStart w:id="40" w:name="_Toc140486671"/>
            <w:bookmarkStart w:id="41" w:name="_Toc140486712"/>
            <w:r w:rsidRPr="000E7996">
              <w:rPr>
                <w:rFonts w:ascii="Times New Roman" w:hAnsi="Times New Roman"/>
                <w:bCs/>
                <w:color w:val="000000"/>
                <w:sz w:val="24"/>
                <w:szCs w:val="24"/>
                <w:lang w:eastAsia="en-US" w:bidi="en-US"/>
              </w:rPr>
              <w:t xml:space="preserve">__________________ И.А. </w:t>
            </w:r>
            <w:proofErr w:type="spellStart"/>
            <w:r w:rsidRPr="000E7996">
              <w:rPr>
                <w:rFonts w:ascii="Times New Roman" w:hAnsi="Times New Roman"/>
                <w:bCs/>
                <w:color w:val="000000"/>
                <w:sz w:val="24"/>
                <w:szCs w:val="24"/>
                <w:lang w:eastAsia="en-US" w:bidi="en-US"/>
              </w:rPr>
              <w:t>Скрипачева</w:t>
            </w:r>
            <w:bookmarkEnd w:id="36"/>
            <w:bookmarkEnd w:id="37"/>
            <w:bookmarkEnd w:id="38"/>
            <w:bookmarkEnd w:id="39"/>
            <w:bookmarkEnd w:id="40"/>
            <w:bookmarkEnd w:id="41"/>
            <w:proofErr w:type="spellEnd"/>
          </w:p>
          <w:p w:rsidR="00F979B9" w:rsidRPr="000E7996" w:rsidRDefault="00F979B9" w:rsidP="0020110F">
            <w:pPr>
              <w:widowControl w:val="0"/>
              <w:autoSpaceDE w:val="0"/>
              <w:autoSpaceDN w:val="0"/>
              <w:adjustRightInd w:val="0"/>
              <w:spacing w:after="0" w:line="240" w:lineRule="auto"/>
              <w:ind w:firstLine="709"/>
              <w:outlineLvl w:val="0"/>
              <w:rPr>
                <w:rFonts w:ascii="Times New Roman" w:hAnsi="Times New Roman"/>
                <w:bCs/>
                <w:color w:val="000000"/>
                <w:sz w:val="24"/>
                <w:szCs w:val="24"/>
                <w:lang w:eastAsia="en-US" w:bidi="en-US"/>
              </w:rPr>
            </w:pPr>
          </w:p>
          <w:p w:rsidR="00F979B9" w:rsidRPr="000E7996" w:rsidRDefault="00F979B9" w:rsidP="0020110F">
            <w:pPr>
              <w:widowControl w:val="0"/>
              <w:autoSpaceDE w:val="0"/>
              <w:autoSpaceDN w:val="0"/>
              <w:adjustRightInd w:val="0"/>
              <w:spacing w:after="0" w:line="240" w:lineRule="auto"/>
              <w:ind w:firstLine="709"/>
              <w:outlineLvl w:val="0"/>
              <w:rPr>
                <w:rFonts w:ascii="Times New Roman" w:hAnsi="Times New Roman"/>
                <w:bCs/>
                <w:color w:val="000000"/>
                <w:sz w:val="24"/>
                <w:szCs w:val="24"/>
                <w:lang w:eastAsia="en-US" w:bidi="en-US"/>
              </w:rPr>
            </w:pPr>
            <w:bookmarkStart w:id="42" w:name="_Toc139301789"/>
            <w:bookmarkStart w:id="43" w:name="_Toc139375430"/>
            <w:bookmarkStart w:id="44" w:name="_Toc139463525"/>
            <w:bookmarkStart w:id="45" w:name="_Toc140481892"/>
            <w:bookmarkStart w:id="46" w:name="_Toc140486672"/>
            <w:bookmarkStart w:id="47" w:name="_Toc140486713"/>
            <w:r w:rsidRPr="000E7996">
              <w:rPr>
                <w:rFonts w:ascii="Times New Roman" w:hAnsi="Times New Roman"/>
                <w:bCs/>
                <w:color w:val="000000"/>
                <w:sz w:val="24"/>
                <w:szCs w:val="24"/>
                <w:lang w:eastAsia="en-US" w:bidi="en-US"/>
              </w:rPr>
              <w:t>Приказ № ______ от _____________ г.</w:t>
            </w:r>
            <w:bookmarkEnd w:id="42"/>
            <w:bookmarkEnd w:id="43"/>
            <w:bookmarkEnd w:id="44"/>
            <w:bookmarkEnd w:id="45"/>
            <w:bookmarkEnd w:id="46"/>
            <w:bookmarkEnd w:id="47"/>
            <w:r w:rsidRPr="000E7996">
              <w:rPr>
                <w:rFonts w:ascii="Times New Roman" w:hAnsi="Times New Roman"/>
                <w:bCs/>
                <w:color w:val="000000"/>
                <w:sz w:val="24"/>
                <w:szCs w:val="24"/>
                <w:lang w:eastAsia="en-US" w:bidi="en-US"/>
              </w:rPr>
              <w:t xml:space="preserve"> </w:t>
            </w:r>
          </w:p>
          <w:p w:rsidR="00F979B9" w:rsidRPr="000E7996" w:rsidRDefault="00F979B9" w:rsidP="0020110F">
            <w:pPr>
              <w:widowControl w:val="0"/>
              <w:autoSpaceDE w:val="0"/>
              <w:autoSpaceDN w:val="0"/>
              <w:adjustRightInd w:val="0"/>
              <w:spacing w:after="0" w:line="240" w:lineRule="auto"/>
              <w:ind w:firstLine="709"/>
              <w:jc w:val="center"/>
              <w:outlineLvl w:val="0"/>
              <w:rPr>
                <w:rFonts w:ascii="Times New Roman" w:hAnsi="Times New Roman"/>
                <w:sz w:val="24"/>
                <w:szCs w:val="24"/>
                <w:lang w:eastAsia="en-US" w:bidi="en-US"/>
              </w:rPr>
            </w:pPr>
          </w:p>
        </w:tc>
      </w:tr>
    </w:tbl>
    <w:p w:rsidR="00DD438B" w:rsidRPr="00DD438B" w:rsidRDefault="00DD438B" w:rsidP="00DD438B">
      <w:pPr>
        <w:widowControl w:val="0"/>
        <w:spacing w:after="319" w:line="312" w:lineRule="exact"/>
        <w:ind w:left="20"/>
        <w:rPr>
          <w:rFonts w:ascii="Times New Roman" w:hAnsi="Times New Roman"/>
          <w:bCs/>
          <w:iCs/>
          <w:color w:val="000000"/>
          <w:spacing w:val="-10"/>
          <w:sz w:val="21"/>
          <w:szCs w:val="21"/>
          <w:shd w:val="clear" w:color="auto" w:fill="FFFFFF"/>
          <w:lang w:eastAsia="en-US" w:bidi="en-US"/>
        </w:rPr>
      </w:pPr>
      <w:r w:rsidRPr="00DD438B">
        <w:rPr>
          <w:rFonts w:ascii="Times New Roman" w:hAnsi="Times New Roman"/>
          <w:bCs/>
          <w:iCs/>
          <w:color w:val="000000"/>
          <w:spacing w:val="-10"/>
          <w:sz w:val="21"/>
          <w:szCs w:val="21"/>
          <w:shd w:val="clear" w:color="auto" w:fill="FFFFFF"/>
          <w:lang w:eastAsia="en-US" w:bidi="en-US"/>
        </w:rPr>
        <w:t xml:space="preserve">                                                                                               </w:t>
      </w:r>
    </w:p>
    <w:p w:rsidR="00371E43" w:rsidRDefault="00371E43" w:rsidP="00371E43">
      <w:pPr>
        <w:widowControl w:val="0"/>
        <w:spacing w:after="0" w:line="302" w:lineRule="exact"/>
        <w:ind w:left="100"/>
        <w:rPr>
          <w:rFonts w:ascii="Times New Roman" w:hAnsi="Times New Roman"/>
          <w:color w:val="000000"/>
          <w:spacing w:val="5"/>
          <w:sz w:val="18"/>
          <w:szCs w:val="18"/>
          <w:lang w:bidi="ru-RU"/>
        </w:rPr>
      </w:pPr>
    </w:p>
    <w:p w:rsidR="001C62CB" w:rsidRDefault="001C62CB" w:rsidP="00371E43">
      <w:pPr>
        <w:widowControl w:val="0"/>
        <w:spacing w:after="0" w:line="302" w:lineRule="exact"/>
        <w:ind w:left="100"/>
        <w:rPr>
          <w:rFonts w:ascii="Times New Roman" w:hAnsi="Times New Roman"/>
          <w:color w:val="000000"/>
          <w:spacing w:val="5"/>
          <w:sz w:val="18"/>
          <w:szCs w:val="18"/>
          <w:lang w:bidi="ru-RU"/>
        </w:rPr>
      </w:pPr>
    </w:p>
    <w:p w:rsidR="001C62CB" w:rsidRDefault="001C62CB" w:rsidP="00371E43">
      <w:pPr>
        <w:widowControl w:val="0"/>
        <w:spacing w:after="0" w:line="302" w:lineRule="exact"/>
        <w:ind w:left="100"/>
        <w:rPr>
          <w:rFonts w:ascii="Times New Roman" w:hAnsi="Times New Roman"/>
          <w:color w:val="000000"/>
          <w:spacing w:val="5"/>
          <w:sz w:val="18"/>
          <w:szCs w:val="18"/>
          <w:lang w:bidi="ru-RU"/>
        </w:rPr>
      </w:pPr>
    </w:p>
    <w:p w:rsidR="00DD438B" w:rsidRPr="00371E43" w:rsidRDefault="00DD438B" w:rsidP="00371E43">
      <w:pPr>
        <w:widowControl w:val="0"/>
        <w:spacing w:after="0" w:line="302" w:lineRule="exact"/>
        <w:ind w:left="100"/>
        <w:rPr>
          <w:rFonts w:ascii="Times New Roman" w:hAnsi="Times New Roman"/>
          <w:color w:val="000000"/>
          <w:spacing w:val="5"/>
          <w:sz w:val="18"/>
          <w:szCs w:val="18"/>
          <w:lang w:bidi="ru-RU"/>
        </w:rPr>
      </w:pPr>
    </w:p>
    <w:p w:rsidR="00371E43" w:rsidRPr="00371E43" w:rsidRDefault="00371E43" w:rsidP="00371E43">
      <w:pPr>
        <w:widowControl w:val="0"/>
        <w:spacing w:after="0" w:line="302" w:lineRule="exact"/>
        <w:ind w:left="100"/>
        <w:rPr>
          <w:rFonts w:eastAsia="Calibri"/>
          <w:sz w:val="21"/>
          <w:szCs w:val="21"/>
          <w:lang w:eastAsia="en-US"/>
        </w:rPr>
      </w:pPr>
    </w:p>
    <w:p w:rsidR="00371E43" w:rsidRPr="00371E43" w:rsidRDefault="00371E43" w:rsidP="00371E43">
      <w:pPr>
        <w:widowControl w:val="0"/>
        <w:spacing w:after="0" w:line="180" w:lineRule="exact"/>
        <w:ind w:left="20"/>
        <w:rPr>
          <w:rFonts w:ascii="Times New Roman" w:hAnsi="Times New Roman"/>
          <w:spacing w:val="5"/>
          <w:sz w:val="21"/>
          <w:szCs w:val="21"/>
          <w:lang w:eastAsia="en-US"/>
        </w:rPr>
      </w:pPr>
    </w:p>
    <w:p w:rsidR="00371E43" w:rsidRPr="00DD438B" w:rsidRDefault="00371E43" w:rsidP="00371E43">
      <w:pPr>
        <w:widowControl w:val="0"/>
        <w:spacing w:after="0"/>
        <w:jc w:val="center"/>
        <w:rPr>
          <w:rFonts w:ascii="Times New Roman" w:hAnsi="Times New Roman"/>
          <w:color w:val="000000"/>
          <w:spacing w:val="2"/>
          <w:sz w:val="28"/>
          <w:szCs w:val="28"/>
          <w:lang w:bidi="ru-RU"/>
        </w:rPr>
      </w:pPr>
      <w:r w:rsidRPr="00DD438B">
        <w:rPr>
          <w:rFonts w:ascii="Times New Roman" w:hAnsi="Times New Roman"/>
          <w:color w:val="000000"/>
          <w:spacing w:val="2"/>
          <w:sz w:val="28"/>
          <w:szCs w:val="28"/>
          <w:lang w:bidi="ru-RU"/>
        </w:rPr>
        <w:t xml:space="preserve">ДОПОЛНИТЕЛЬНАЯ  ОБЩЕРАЗВИВАЮЩАЯ </w:t>
      </w:r>
    </w:p>
    <w:p w:rsidR="00371E43" w:rsidRPr="00DD438B" w:rsidRDefault="00371E43" w:rsidP="00371E43">
      <w:pPr>
        <w:widowControl w:val="0"/>
        <w:spacing w:after="0"/>
        <w:jc w:val="center"/>
        <w:rPr>
          <w:rFonts w:ascii="Times New Roman" w:hAnsi="Times New Roman"/>
          <w:color w:val="000000"/>
          <w:spacing w:val="2"/>
          <w:sz w:val="28"/>
          <w:szCs w:val="28"/>
          <w:lang w:bidi="ru-RU"/>
        </w:rPr>
      </w:pPr>
      <w:r w:rsidRPr="00DD438B">
        <w:rPr>
          <w:rFonts w:ascii="Times New Roman" w:hAnsi="Times New Roman"/>
          <w:color w:val="000000"/>
          <w:spacing w:val="2"/>
          <w:sz w:val="28"/>
          <w:szCs w:val="28"/>
          <w:lang w:bidi="ru-RU"/>
        </w:rPr>
        <w:t xml:space="preserve">ОБЩЕОБРАЗОВАТЕЛЬНАЯ ПРОГРАММА </w:t>
      </w:r>
    </w:p>
    <w:p w:rsidR="00371E43" w:rsidRPr="00DD438B" w:rsidRDefault="00371E43" w:rsidP="00371E43">
      <w:pPr>
        <w:widowControl w:val="0"/>
        <w:spacing w:after="0"/>
        <w:jc w:val="center"/>
        <w:rPr>
          <w:rFonts w:ascii="Times New Roman" w:hAnsi="Times New Roman"/>
          <w:color w:val="000000"/>
          <w:spacing w:val="2"/>
          <w:sz w:val="28"/>
          <w:szCs w:val="28"/>
          <w:lang w:bidi="ru-RU"/>
        </w:rPr>
      </w:pPr>
      <w:r w:rsidRPr="00DD438B">
        <w:rPr>
          <w:rFonts w:ascii="Times New Roman" w:hAnsi="Times New Roman"/>
          <w:color w:val="000000"/>
          <w:spacing w:val="2"/>
          <w:sz w:val="28"/>
          <w:szCs w:val="28"/>
          <w:lang w:bidi="ru-RU"/>
        </w:rPr>
        <w:t xml:space="preserve">В ОБЛАСТИ </w:t>
      </w:r>
      <w:r w:rsidR="008212FB" w:rsidRPr="00DD438B">
        <w:rPr>
          <w:rFonts w:ascii="Times New Roman" w:hAnsi="Times New Roman"/>
          <w:color w:val="000000"/>
          <w:spacing w:val="2"/>
          <w:sz w:val="28"/>
          <w:szCs w:val="28"/>
          <w:lang w:bidi="ru-RU"/>
        </w:rPr>
        <w:t>ХОРЕОГРАФИЧЕСКОГО</w:t>
      </w:r>
      <w:r w:rsidRPr="00DD438B">
        <w:rPr>
          <w:rFonts w:ascii="Times New Roman" w:hAnsi="Times New Roman"/>
          <w:color w:val="000000"/>
          <w:spacing w:val="2"/>
          <w:sz w:val="28"/>
          <w:szCs w:val="28"/>
          <w:lang w:bidi="ru-RU"/>
        </w:rPr>
        <w:t xml:space="preserve">  ИСКУССТВА </w:t>
      </w:r>
    </w:p>
    <w:p w:rsidR="00371E43" w:rsidRPr="00DD438B" w:rsidRDefault="00371E43" w:rsidP="00371E43">
      <w:pPr>
        <w:widowControl w:val="0"/>
        <w:spacing w:after="0"/>
        <w:jc w:val="center"/>
        <w:rPr>
          <w:rFonts w:ascii="Times New Roman" w:hAnsi="Times New Roman"/>
          <w:b/>
          <w:color w:val="000000"/>
          <w:spacing w:val="2"/>
          <w:sz w:val="28"/>
          <w:szCs w:val="28"/>
          <w:lang w:bidi="ru-RU"/>
        </w:rPr>
      </w:pPr>
      <w:r w:rsidRPr="00DD438B">
        <w:rPr>
          <w:rFonts w:ascii="Times New Roman" w:hAnsi="Times New Roman"/>
          <w:b/>
          <w:color w:val="000000"/>
          <w:spacing w:val="2"/>
          <w:sz w:val="28"/>
          <w:szCs w:val="28"/>
          <w:lang w:bidi="ru-RU"/>
        </w:rPr>
        <w:t>«</w:t>
      </w:r>
      <w:r w:rsidR="008212FB" w:rsidRPr="00DD438B">
        <w:rPr>
          <w:rFonts w:ascii="Times New Roman" w:hAnsi="Times New Roman"/>
          <w:b/>
          <w:color w:val="000000"/>
          <w:spacing w:val="2"/>
          <w:sz w:val="28"/>
          <w:szCs w:val="28"/>
          <w:lang w:bidi="ru-RU"/>
        </w:rPr>
        <w:t>ОСНОВЫ ХОРЕОГРАФИЧЕСКОГО ИСКУССТВА</w:t>
      </w:r>
      <w:r w:rsidRPr="00DD438B">
        <w:rPr>
          <w:rFonts w:ascii="Times New Roman" w:hAnsi="Times New Roman"/>
          <w:b/>
          <w:color w:val="000000"/>
          <w:spacing w:val="2"/>
          <w:sz w:val="28"/>
          <w:szCs w:val="28"/>
          <w:lang w:bidi="ru-RU"/>
        </w:rPr>
        <w:t>»</w:t>
      </w:r>
    </w:p>
    <w:p w:rsidR="00371E43" w:rsidRDefault="00371E43" w:rsidP="00371E43">
      <w:pPr>
        <w:widowControl w:val="0"/>
        <w:spacing w:after="0"/>
        <w:jc w:val="center"/>
        <w:rPr>
          <w:rFonts w:ascii="Times New Roman" w:hAnsi="Times New Roman"/>
          <w:b/>
          <w:i/>
          <w:color w:val="000000"/>
          <w:spacing w:val="2"/>
          <w:sz w:val="28"/>
          <w:szCs w:val="28"/>
          <w:lang w:bidi="ru-RU"/>
        </w:rPr>
      </w:pPr>
      <w:r w:rsidRPr="00DD438B">
        <w:rPr>
          <w:rFonts w:ascii="Times New Roman" w:hAnsi="Times New Roman"/>
          <w:b/>
          <w:i/>
          <w:color w:val="000000"/>
          <w:spacing w:val="2"/>
          <w:sz w:val="28"/>
          <w:szCs w:val="28"/>
          <w:lang w:bidi="ru-RU"/>
        </w:rPr>
        <w:t>(платное отделение)</w:t>
      </w:r>
    </w:p>
    <w:p w:rsidR="00BC5B65" w:rsidRPr="00371E43" w:rsidRDefault="00BC5B65" w:rsidP="00371E43">
      <w:pPr>
        <w:widowControl w:val="0"/>
        <w:spacing w:after="0"/>
        <w:jc w:val="center"/>
        <w:rPr>
          <w:rFonts w:ascii="Times New Roman" w:hAnsi="Times New Roman"/>
          <w:b/>
          <w:i/>
          <w:color w:val="000000"/>
          <w:spacing w:val="2"/>
          <w:sz w:val="28"/>
          <w:szCs w:val="28"/>
          <w:lang w:bidi="ru-RU"/>
        </w:rPr>
      </w:pPr>
    </w:p>
    <w:p w:rsidR="00371E43" w:rsidRPr="00371E43" w:rsidRDefault="00371E43" w:rsidP="00371E43">
      <w:pPr>
        <w:spacing w:after="0"/>
        <w:jc w:val="center"/>
        <w:rPr>
          <w:rFonts w:ascii="Times New Roman" w:hAnsi="Times New Roman"/>
          <w:sz w:val="28"/>
          <w:szCs w:val="28"/>
        </w:rPr>
      </w:pPr>
    </w:p>
    <w:p w:rsidR="00371E43" w:rsidRPr="00371E43" w:rsidRDefault="00371E43" w:rsidP="00371E43">
      <w:pPr>
        <w:spacing w:after="0" w:line="240" w:lineRule="auto"/>
        <w:jc w:val="center"/>
        <w:rPr>
          <w:rFonts w:ascii="Times New Roman" w:hAnsi="Times New Roman"/>
          <w:sz w:val="28"/>
          <w:szCs w:val="28"/>
        </w:rPr>
      </w:pPr>
      <w:r w:rsidRPr="00371E43">
        <w:rPr>
          <w:rFonts w:ascii="Times New Roman" w:hAnsi="Times New Roman"/>
          <w:sz w:val="28"/>
          <w:szCs w:val="28"/>
        </w:rPr>
        <w:t>Рабочая программа по учебному предмету</w:t>
      </w:r>
    </w:p>
    <w:p w:rsidR="00371E43" w:rsidRPr="00371E43" w:rsidRDefault="00371E43" w:rsidP="00371E43">
      <w:pPr>
        <w:spacing w:after="0" w:line="240" w:lineRule="auto"/>
        <w:jc w:val="center"/>
        <w:rPr>
          <w:rFonts w:ascii="Times New Roman" w:hAnsi="Times New Roman"/>
          <w:b/>
          <w:sz w:val="24"/>
          <w:szCs w:val="24"/>
        </w:rPr>
      </w:pPr>
    </w:p>
    <w:p w:rsidR="00371E43" w:rsidRPr="00371E43" w:rsidRDefault="00371E43" w:rsidP="00371E43">
      <w:pPr>
        <w:spacing w:after="0" w:line="240" w:lineRule="auto"/>
        <w:jc w:val="center"/>
        <w:rPr>
          <w:rFonts w:ascii="Times New Roman" w:hAnsi="Times New Roman"/>
          <w:b/>
          <w:sz w:val="24"/>
          <w:szCs w:val="24"/>
        </w:rPr>
      </w:pPr>
      <w:r w:rsidRPr="00371E43">
        <w:rPr>
          <w:rFonts w:ascii="Times New Roman" w:hAnsi="Times New Roman"/>
          <w:b/>
          <w:sz w:val="24"/>
          <w:szCs w:val="24"/>
        </w:rPr>
        <w:t>«</w:t>
      </w:r>
      <w:r w:rsidR="007A0A77">
        <w:rPr>
          <w:rFonts w:ascii="Times New Roman" w:hAnsi="Times New Roman"/>
          <w:b/>
          <w:sz w:val="24"/>
          <w:szCs w:val="24"/>
        </w:rPr>
        <w:t xml:space="preserve">РИТМИКА И </w:t>
      </w:r>
      <w:r w:rsidR="00AC1FB0">
        <w:rPr>
          <w:rFonts w:ascii="Times New Roman" w:hAnsi="Times New Roman"/>
          <w:b/>
          <w:sz w:val="24"/>
          <w:szCs w:val="24"/>
        </w:rPr>
        <w:t>ТАНЕЦ</w:t>
      </w:r>
      <w:r w:rsidRPr="00371E43">
        <w:rPr>
          <w:rFonts w:ascii="Times New Roman" w:hAnsi="Times New Roman"/>
          <w:b/>
          <w:sz w:val="24"/>
          <w:szCs w:val="24"/>
        </w:rPr>
        <w:t>»</w:t>
      </w:r>
    </w:p>
    <w:p w:rsidR="00371E43" w:rsidRPr="00371E43" w:rsidRDefault="00371E43" w:rsidP="00371E43">
      <w:pPr>
        <w:spacing w:after="0" w:line="240" w:lineRule="auto"/>
        <w:jc w:val="center"/>
        <w:rPr>
          <w:rFonts w:ascii="Times New Roman" w:hAnsi="Times New Roman"/>
          <w:b/>
          <w:sz w:val="28"/>
          <w:szCs w:val="28"/>
        </w:rPr>
      </w:pPr>
    </w:p>
    <w:p w:rsidR="00371E43" w:rsidRPr="00371E43" w:rsidRDefault="00371E43" w:rsidP="00371E43">
      <w:pPr>
        <w:widowControl w:val="0"/>
        <w:spacing w:after="0" w:line="552" w:lineRule="exact"/>
        <w:jc w:val="center"/>
        <w:rPr>
          <w:rFonts w:ascii="Times New Roman" w:hAnsi="Times New Roman"/>
          <w:color w:val="000000"/>
          <w:spacing w:val="2"/>
          <w:sz w:val="21"/>
          <w:szCs w:val="21"/>
          <w:lang w:bidi="ru-RU"/>
        </w:rPr>
      </w:pPr>
      <w:r w:rsidRPr="00371E43">
        <w:rPr>
          <w:rFonts w:ascii="Times New Roman" w:hAnsi="Times New Roman"/>
          <w:color w:val="000000"/>
          <w:spacing w:val="2"/>
          <w:sz w:val="21"/>
          <w:szCs w:val="21"/>
          <w:lang w:bidi="ru-RU"/>
        </w:rPr>
        <w:t xml:space="preserve">Для детей в возрасте от </w:t>
      </w:r>
      <w:r w:rsidR="00B5013D">
        <w:rPr>
          <w:rFonts w:ascii="Times New Roman" w:hAnsi="Times New Roman"/>
          <w:color w:val="000000"/>
          <w:spacing w:val="2"/>
          <w:sz w:val="21"/>
          <w:szCs w:val="21"/>
          <w:lang w:bidi="ru-RU"/>
        </w:rPr>
        <w:t xml:space="preserve">6,5 </w:t>
      </w:r>
      <w:r w:rsidRPr="00371E43">
        <w:rPr>
          <w:rFonts w:ascii="Times New Roman" w:hAnsi="Times New Roman"/>
          <w:color w:val="000000"/>
          <w:spacing w:val="2"/>
          <w:sz w:val="21"/>
          <w:szCs w:val="21"/>
          <w:lang w:bidi="ru-RU"/>
        </w:rPr>
        <w:t xml:space="preserve"> лет до </w:t>
      </w:r>
      <w:r w:rsidR="00CE0188">
        <w:rPr>
          <w:rFonts w:ascii="Times New Roman" w:hAnsi="Times New Roman"/>
          <w:color w:val="000000"/>
          <w:spacing w:val="2"/>
          <w:sz w:val="21"/>
          <w:szCs w:val="21"/>
          <w:lang w:bidi="ru-RU"/>
        </w:rPr>
        <w:t>10</w:t>
      </w:r>
      <w:r w:rsidRPr="00371E43">
        <w:rPr>
          <w:rFonts w:ascii="Times New Roman" w:hAnsi="Times New Roman"/>
          <w:color w:val="000000"/>
          <w:spacing w:val="2"/>
          <w:sz w:val="21"/>
          <w:szCs w:val="21"/>
          <w:lang w:bidi="ru-RU"/>
        </w:rPr>
        <w:t xml:space="preserve">  лет</w:t>
      </w:r>
    </w:p>
    <w:p w:rsidR="00371E43" w:rsidRPr="00371E43" w:rsidRDefault="00371E43" w:rsidP="00371E43">
      <w:pPr>
        <w:widowControl w:val="0"/>
        <w:spacing w:after="0" w:line="552" w:lineRule="exact"/>
        <w:jc w:val="center"/>
        <w:rPr>
          <w:rFonts w:ascii="Times New Roman" w:hAnsi="Times New Roman"/>
          <w:color w:val="000000"/>
          <w:spacing w:val="2"/>
          <w:sz w:val="21"/>
          <w:szCs w:val="21"/>
          <w:lang w:bidi="ru-RU"/>
        </w:rPr>
      </w:pPr>
      <w:r w:rsidRPr="00371E43">
        <w:rPr>
          <w:rFonts w:ascii="Times New Roman" w:hAnsi="Times New Roman"/>
          <w:color w:val="000000"/>
          <w:spacing w:val="2"/>
          <w:sz w:val="21"/>
          <w:szCs w:val="21"/>
          <w:lang w:bidi="ru-RU"/>
        </w:rPr>
        <w:t xml:space="preserve">Срок обучения – </w:t>
      </w:r>
      <w:r w:rsidR="007A0A77">
        <w:rPr>
          <w:rFonts w:ascii="Times New Roman" w:hAnsi="Times New Roman"/>
          <w:color w:val="000000"/>
          <w:spacing w:val="2"/>
          <w:sz w:val="21"/>
          <w:szCs w:val="21"/>
          <w:lang w:bidi="ru-RU"/>
        </w:rPr>
        <w:t xml:space="preserve">3 </w:t>
      </w:r>
      <w:r w:rsidRPr="00371E43">
        <w:rPr>
          <w:rFonts w:ascii="Times New Roman" w:hAnsi="Times New Roman"/>
          <w:color w:val="000000"/>
          <w:spacing w:val="2"/>
          <w:sz w:val="21"/>
          <w:szCs w:val="21"/>
          <w:lang w:bidi="ru-RU"/>
        </w:rPr>
        <w:t>года</w:t>
      </w:r>
    </w:p>
    <w:p w:rsidR="00371E43" w:rsidRPr="00371E43" w:rsidRDefault="00371E43" w:rsidP="00371E43">
      <w:pPr>
        <w:spacing w:after="0" w:line="240" w:lineRule="auto"/>
        <w:jc w:val="center"/>
        <w:rPr>
          <w:rFonts w:ascii="Times New Roman" w:hAnsi="Times New Roman"/>
          <w:b/>
          <w:sz w:val="28"/>
          <w:szCs w:val="28"/>
        </w:rPr>
      </w:pPr>
    </w:p>
    <w:p w:rsidR="00371E43" w:rsidRPr="00371E43" w:rsidRDefault="00371E43" w:rsidP="00371E43">
      <w:pPr>
        <w:spacing w:after="0" w:line="240" w:lineRule="auto"/>
        <w:jc w:val="center"/>
        <w:rPr>
          <w:rFonts w:ascii="Times New Roman" w:hAnsi="Times New Roman"/>
          <w:b/>
          <w:sz w:val="28"/>
          <w:szCs w:val="28"/>
        </w:rPr>
      </w:pPr>
    </w:p>
    <w:p w:rsidR="00371E43" w:rsidRPr="00371E43" w:rsidRDefault="00371E43" w:rsidP="00371E43">
      <w:pPr>
        <w:widowControl w:val="0"/>
        <w:spacing w:after="0" w:line="180" w:lineRule="exact"/>
        <w:ind w:left="20"/>
        <w:rPr>
          <w:rFonts w:ascii="Times New Roman" w:hAnsi="Times New Roman"/>
          <w:spacing w:val="5"/>
          <w:sz w:val="21"/>
          <w:szCs w:val="21"/>
          <w:lang w:eastAsia="en-US"/>
        </w:rPr>
      </w:pPr>
    </w:p>
    <w:p w:rsidR="00371E43" w:rsidRPr="00371E43" w:rsidRDefault="00371E43" w:rsidP="00371E43">
      <w:pPr>
        <w:widowControl w:val="0"/>
        <w:spacing w:after="0" w:line="180" w:lineRule="exact"/>
        <w:ind w:left="20"/>
        <w:rPr>
          <w:rFonts w:ascii="Times New Roman" w:hAnsi="Times New Roman"/>
          <w:spacing w:val="5"/>
          <w:sz w:val="21"/>
          <w:szCs w:val="21"/>
          <w:lang w:eastAsia="en-US"/>
        </w:rPr>
      </w:pPr>
    </w:p>
    <w:p w:rsidR="00371E43" w:rsidRPr="00371E43" w:rsidRDefault="00371E43" w:rsidP="00371E43">
      <w:pPr>
        <w:widowControl w:val="0"/>
        <w:spacing w:after="0" w:line="180" w:lineRule="exact"/>
        <w:ind w:left="20"/>
        <w:rPr>
          <w:rFonts w:ascii="Times New Roman" w:hAnsi="Times New Roman"/>
          <w:spacing w:val="5"/>
          <w:sz w:val="21"/>
          <w:szCs w:val="21"/>
          <w:lang w:eastAsia="en-US"/>
        </w:rPr>
      </w:pPr>
    </w:p>
    <w:p w:rsidR="00371E43" w:rsidRPr="00371E43" w:rsidRDefault="00371E43" w:rsidP="00371E43">
      <w:pPr>
        <w:widowControl w:val="0"/>
        <w:spacing w:after="0" w:line="180" w:lineRule="exact"/>
        <w:ind w:left="20"/>
        <w:rPr>
          <w:rFonts w:ascii="Times New Roman" w:hAnsi="Times New Roman"/>
          <w:spacing w:val="5"/>
          <w:sz w:val="21"/>
          <w:szCs w:val="21"/>
          <w:lang w:eastAsia="en-US"/>
        </w:rPr>
      </w:pPr>
    </w:p>
    <w:p w:rsidR="00371E43" w:rsidRPr="00371E43" w:rsidRDefault="00371E43" w:rsidP="00371E43">
      <w:pPr>
        <w:widowControl w:val="0"/>
        <w:spacing w:after="0" w:line="180" w:lineRule="exact"/>
        <w:ind w:left="20"/>
        <w:rPr>
          <w:rFonts w:ascii="Times New Roman" w:hAnsi="Times New Roman"/>
          <w:spacing w:val="5"/>
          <w:sz w:val="21"/>
          <w:szCs w:val="21"/>
          <w:lang w:eastAsia="en-US"/>
        </w:rPr>
      </w:pPr>
    </w:p>
    <w:p w:rsidR="00371E43" w:rsidRPr="00371E43" w:rsidRDefault="00371E43" w:rsidP="00371E43">
      <w:pPr>
        <w:widowControl w:val="0"/>
        <w:spacing w:after="0" w:line="180" w:lineRule="exact"/>
        <w:ind w:left="20"/>
        <w:rPr>
          <w:rFonts w:ascii="Times New Roman" w:hAnsi="Times New Roman"/>
          <w:spacing w:val="5"/>
          <w:sz w:val="21"/>
          <w:szCs w:val="21"/>
          <w:lang w:eastAsia="en-US"/>
        </w:rPr>
      </w:pPr>
    </w:p>
    <w:p w:rsidR="00CE0188" w:rsidRDefault="00CE0188" w:rsidP="00371E43">
      <w:pPr>
        <w:widowControl w:val="0"/>
        <w:spacing w:after="0" w:line="180" w:lineRule="exact"/>
        <w:ind w:left="20"/>
        <w:rPr>
          <w:rFonts w:ascii="Times New Roman" w:hAnsi="Times New Roman"/>
          <w:spacing w:val="5"/>
          <w:sz w:val="21"/>
          <w:szCs w:val="21"/>
          <w:lang w:eastAsia="en-US"/>
        </w:rPr>
      </w:pPr>
    </w:p>
    <w:p w:rsidR="00F979B9" w:rsidRDefault="00F979B9" w:rsidP="00371E43">
      <w:pPr>
        <w:widowControl w:val="0"/>
        <w:spacing w:after="0" w:line="180" w:lineRule="exact"/>
        <w:ind w:left="20"/>
        <w:rPr>
          <w:rFonts w:ascii="Times New Roman" w:hAnsi="Times New Roman"/>
          <w:spacing w:val="5"/>
          <w:sz w:val="21"/>
          <w:szCs w:val="21"/>
          <w:lang w:eastAsia="en-US"/>
        </w:rPr>
      </w:pPr>
    </w:p>
    <w:p w:rsidR="00371E43" w:rsidRPr="00371E43" w:rsidRDefault="00371E43" w:rsidP="00371E43">
      <w:pPr>
        <w:widowControl w:val="0"/>
        <w:spacing w:after="0" w:line="180" w:lineRule="exact"/>
        <w:ind w:left="20"/>
        <w:jc w:val="center"/>
        <w:rPr>
          <w:rFonts w:ascii="Times New Roman" w:hAnsi="Times New Roman"/>
          <w:spacing w:val="5"/>
          <w:sz w:val="21"/>
          <w:szCs w:val="21"/>
          <w:lang w:eastAsia="en-US"/>
        </w:rPr>
      </w:pPr>
      <w:r w:rsidRPr="00371E43">
        <w:rPr>
          <w:rFonts w:ascii="Times New Roman" w:hAnsi="Times New Roman"/>
          <w:spacing w:val="5"/>
          <w:sz w:val="21"/>
          <w:szCs w:val="21"/>
          <w:lang w:eastAsia="en-US"/>
        </w:rPr>
        <w:t>ТОЛЬЯТТИ 20</w:t>
      </w:r>
      <w:r w:rsidR="003407C8">
        <w:rPr>
          <w:rFonts w:ascii="Times New Roman" w:hAnsi="Times New Roman"/>
          <w:spacing w:val="5"/>
          <w:sz w:val="21"/>
          <w:szCs w:val="21"/>
          <w:lang w:eastAsia="en-US"/>
        </w:rPr>
        <w:t>2</w:t>
      </w:r>
      <w:r w:rsidR="00F979B9">
        <w:rPr>
          <w:rFonts w:ascii="Times New Roman" w:hAnsi="Times New Roman"/>
          <w:spacing w:val="5"/>
          <w:sz w:val="21"/>
          <w:szCs w:val="21"/>
          <w:lang w:eastAsia="en-US"/>
        </w:rPr>
        <w:t>3</w:t>
      </w:r>
    </w:p>
    <w:p w:rsidR="00371E43" w:rsidRPr="00371E43" w:rsidRDefault="00371E43" w:rsidP="00371E43">
      <w:pPr>
        <w:spacing w:line="360" w:lineRule="auto"/>
        <w:ind w:firstLine="708"/>
        <w:jc w:val="both"/>
        <w:rPr>
          <w:rFonts w:ascii="Times New Roman" w:eastAsia="Calibri" w:hAnsi="Times New Roman"/>
          <w:sz w:val="24"/>
          <w:szCs w:val="24"/>
          <w:lang w:eastAsia="en-US"/>
        </w:rPr>
      </w:pPr>
      <w:r w:rsidRPr="00371E43">
        <w:rPr>
          <w:rFonts w:ascii="Times New Roman" w:eastAsia="Calibri" w:hAnsi="Times New Roman"/>
          <w:sz w:val="24"/>
          <w:szCs w:val="24"/>
          <w:lang w:eastAsia="en-US"/>
        </w:rPr>
        <w:lastRenderedPageBreak/>
        <w:t xml:space="preserve">Программа учебного предмета </w:t>
      </w:r>
      <w:r w:rsidR="0026341F">
        <w:rPr>
          <w:rFonts w:ascii="Times New Roman" w:eastAsia="Calibri" w:hAnsi="Times New Roman"/>
          <w:sz w:val="24"/>
          <w:szCs w:val="24"/>
          <w:lang w:eastAsia="en-US"/>
        </w:rPr>
        <w:t xml:space="preserve"> </w:t>
      </w:r>
      <w:r w:rsidRPr="00371E43">
        <w:rPr>
          <w:rFonts w:ascii="Times New Roman" w:eastAsia="Calibri" w:hAnsi="Times New Roman"/>
          <w:sz w:val="24"/>
          <w:szCs w:val="24"/>
          <w:lang w:eastAsia="en-US"/>
        </w:rPr>
        <w:t>«</w:t>
      </w:r>
      <w:r w:rsidR="007A0A77">
        <w:rPr>
          <w:rFonts w:ascii="Times New Roman" w:eastAsia="Calibri" w:hAnsi="Times New Roman"/>
          <w:sz w:val="24"/>
          <w:szCs w:val="24"/>
          <w:lang w:eastAsia="en-US"/>
        </w:rPr>
        <w:t xml:space="preserve">Ритмика и </w:t>
      </w:r>
      <w:r w:rsidR="00AC1FB0">
        <w:rPr>
          <w:rFonts w:ascii="Times New Roman" w:eastAsia="Calibri" w:hAnsi="Times New Roman"/>
          <w:sz w:val="24"/>
          <w:szCs w:val="24"/>
          <w:lang w:eastAsia="en-US"/>
        </w:rPr>
        <w:t>танец</w:t>
      </w:r>
      <w:r w:rsidRPr="00371E43">
        <w:rPr>
          <w:rFonts w:ascii="Times New Roman" w:eastAsia="Calibri" w:hAnsi="Times New Roman"/>
          <w:sz w:val="24"/>
          <w:szCs w:val="24"/>
          <w:lang w:eastAsia="en-US"/>
        </w:rPr>
        <w:t xml:space="preserve">» </w:t>
      </w:r>
      <w:r w:rsidR="00DD32BD">
        <w:rPr>
          <w:rFonts w:ascii="Times New Roman" w:eastAsia="Calibri" w:hAnsi="Times New Roman"/>
          <w:sz w:val="24"/>
          <w:szCs w:val="24"/>
          <w:lang w:eastAsia="en-US"/>
        </w:rPr>
        <w:t xml:space="preserve">исполнительской </w:t>
      </w:r>
      <w:r w:rsidR="0026341F">
        <w:rPr>
          <w:rFonts w:ascii="Times New Roman" w:eastAsia="Calibri" w:hAnsi="Times New Roman"/>
          <w:sz w:val="24"/>
          <w:szCs w:val="24"/>
          <w:lang w:eastAsia="en-US"/>
        </w:rPr>
        <w:t xml:space="preserve"> </w:t>
      </w:r>
      <w:r w:rsidR="00AA71B7">
        <w:rPr>
          <w:rFonts w:ascii="Times New Roman" w:eastAsia="Calibri" w:hAnsi="Times New Roman"/>
          <w:sz w:val="24"/>
          <w:szCs w:val="24"/>
          <w:lang w:eastAsia="en-US"/>
        </w:rPr>
        <w:t>подготовки</w:t>
      </w:r>
      <w:r w:rsidR="0026341F">
        <w:rPr>
          <w:rFonts w:ascii="Times New Roman" w:eastAsia="Calibri" w:hAnsi="Times New Roman"/>
          <w:sz w:val="24"/>
          <w:szCs w:val="24"/>
          <w:lang w:eastAsia="en-US"/>
        </w:rPr>
        <w:t xml:space="preserve"> </w:t>
      </w:r>
      <w:r w:rsidRPr="00371E43">
        <w:rPr>
          <w:rFonts w:ascii="Times New Roman" w:eastAsia="Calibri" w:hAnsi="Times New Roman"/>
          <w:sz w:val="24"/>
          <w:szCs w:val="24"/>
          <w:lang w:eastAsia="en-US"/>
        </w:rPr>
        <w:t xml:space="preserve">дополнительной общеразвивающей  общеобразовательной программе в области </w:t>
      </w:r>
      <w:r w:rsidR="00DD32BD">
        <w:rPr>
          <w:rFonts w:ascii="Times New Roman" w:eastAsia="Calibri" w:hAnsi="Times New Roman"/>
          <w:sz w:val="24"/>
          <w:szCs w:val="24"/>
          <w:lang w:eastAsia="en-US"/>
        </w:rPr>
        <w:t>хореографического</w:t>
      </w:r>
      <w:r w:rsidRPr="00371E43">
        <w:rPr>
          <w:rFonts w:ascii="Times New Roman" w:eastAsia="Calibri" w:hAnsi="Times New Roman"/>
          <w:sz w:val="24"/>
          <w:szCs w:val="24"/>
          <w:lang w:eastAsia="en-US"/>
        </w:rPr>
        <w:t xml:space="preserve">  искусства «</w:t>
      </w:r>
      <w:r w:rsidR="00DD32BD">
        <w:rPr>
          <w:rFonts w:ascii="Times New Roman" w:eastAsia="Calibri" w:hAnsi="Times New Roman"/>
          <w:sz w:val="24"/>
          <w:szCs w:val="24"/>
          <w:lang w:eastAsia="en-US"/>
        </w:rPr>
        <w:t>Основы хореографического искусства</w:t>
      </w:r>
      <w:r w:rsidRPr="00371E43">
        <w:rPr>
          <w:rFonts w:ascii="Times New Roman" w:eastAsia="Calibri" w:hAnsi="Times New Roman"/>
          <w:sz w:val="24"/>
          <w:szCs w:val="24"/>
          <w:lang w:eastAsia="en-US"/>
        </w:rPr>
        <w:t xml:space="preserve">» </w:t>
      </w:r>
      <w:r w:rsidR="00B5013D">
        <w:rPr>
          <w:rFonts w:ascii="Times New Roman" w:eastAsia="Calibri" w:hAnsi="Times New Roman"/>
          <w:sz w:val="24"/>
          <w:szCs w:val="24"/>
          <w:lang w:eastAsia="en-US"/>
        </w:rPr>
        <w:t xml:space="preserve">(платное отделение) </w:t>
      </w:r>
      <w:r w:rsidRPr="00371E43">
        <w:rPr>
          <w:rFonts w:ascii="Times New Roman" w:eastAsia="Calibri" w:hAnsi="Times New Roman"/>
          <w:sz w:val="24"/>
          <w:szCs w:val="24"/>
          <w:lang w:eastAsia="en-US"/>
        </w:rPr>
        <w:t>(срок обучения –</w:t>
      </w:r>
      <w:r w:rsidR="007A0A77">
        <w:rPr>
          <w:rFonts w:ascii="Times New Roman" w:eastAsia="Calibri" w:hAnsi="Times New Roman"/>
          <w:sz w:val="24"/>
          <w:szCs w:val="24"/>
          <w:lang w:eastAsia="en-US"/>
        </w:rPr>
        <w:t xml:space="preserve"> 3</w:t>
      </w:r>
      <w:r w:rsidRPr="00371E43">
        <w:rPr>
          <w:rFonts w:ascii="Times New Roman" w:eastAsia="Calibri" w:hAnsi="Times New Roman"/>
          <w:sz w:val="24"/>
          <w:szCs w:val="24"/>
          <w:lang w:eastAsia="en-US"/>
        </w:rPr>
        <w:t xml:space="preserve"> года)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rsidR="00371E43" w:rsidRPr="00371E43" w:rsidRDefault="00371E43" w:rsidP="00371E43">
      <w:pPr>
        <w:spacing w:line="360" w:lineRule="auto"/>
        <w:jc w:val="both"/>
        <w:rPr>
          <w:rFonts w:ascii="Times New Roman" w:eastAsia="Calibri" w:hAnsi="Times New Roman"/>
          <w:sz w:val="24"/>
          <w:szCs w:val="24"/>
          <w:lang w:eastAsia="en-US"/>
        </w:rPr>
      </w:pPr>
    </w:p>
    <w:p w:rsidR="00371E43" w:rsidRPr="00371E43" w:rsidRDefault="00371E43" w:rsidP="00371E43">
      <w:pPr>
        <w:spacing w:line="360" w:lineRule="auto"/>
        <w:jc w:val="both"/>
        <w:rPr>
          <w:rFonts w:ascii="Times New Roman" w:eastAsia="Calibri" w:hAnsi="Times New Roman"/>
          <w:sz w:val="24"/>
          <w:szCs w:val="24"/>
          <w:lang w:eastAsia="en-US"/>
        </w:rPr>
      </w:pPr>
    </w:p>
    <w:p w:rsidR="00371E43" w:rsidRDefault="00371E43" w:rsidP="00371E43">
      <w:pPr>
        <w:spacing w:line="360" w:lineRule="auto"/>
        <w:jc w:val="both"/>
        <w:rPr>
          <w:rFonts w:ascii="Times New Roman" w:eastAsia="Calibri" w:hAnsi="Times New Roman"/>
          <w:sz w:val="24"/>
          <w:szCs w:val="24"/>
          <w:lang w:eastAsia="en-US"/>
        </w:rPr>
      </w:pPr>
    </w:p>
    <w:p w:rsidR="00B5013D" w:rsidRDefault="00B5013D" w:rsidP="00371E43">
      <w:pPr>
        <w:spacing w:line="360" w:lineRule="auto"/>
        <w:jc w:val="both"/>
        <w:rPr>
          <w:rFonts w:ascii="Times New Roman" w:eastAsia="Calibri" w:hAnsi="Times New Roman"/>
          <w:sz w:val="24"/>
          <w:szCs w:val="24"/>
          <w:lang w:eastAsia="en-US"/>
        </w:rPr>
      </w:pPr>
    </w:p>
    <w:p w:rsidR="00B5013D" w:rsidRDefault="00B5013D" w:rsidP="00371E43">
      <w:pPr>
        <w:spacing w:line="360" w:lineRule="auto"/>
        <w:jc w:val="both"/>
        <w:rPr>
          <w:rFonts w:ascii="Times New Roman" w:eastAsia="Calibri" w:hAnsi="Times New Roman"/>
          <w:sz w:val="24"/>
          <w:szCs w:val="24"/>
          <w:lang w:eastAsia="en-US"/>
        </w:rPr>
      </w:pPr>
    </w:p>
    <w:p w:rsidR="00B5013D" w:rsidRDefault="00B5013D" w:rsidP="00371E43">
      <w:pPr>
        <w:spacing w:line="360" w:lineRule="auto"/>
        <w:jc w:val="both"/>
        <w:rPr>
          <w:rFonts w:ascii="Times New Roman" w:eastAsia="Calibri" w:hAnsi="Times New Roman"/>
          <w:sz w:val="24"/>
          <w:szCs w:val="24"/>
          <w:lang w:eastAsia="en-US"/>
        </w:rPr>
      </w:pPr>
    </w:p>
    <w:p w:rsidR="00B5013D" w:rsidRDefault="00B5013D" w:rsidP="00371E43">
      <w:pPr>
        <w:spacing w:line="360" w:lineRule="auto"/>
        <w:jc w:val="both"/>
        <w:rPr>
          <w:rFonts w:ascii="Times New Roman" w:eastAsia="Calibri" w:hAnsi="Times New Roman"/>
          <w:sz w:val="24"/>
          <w:szCs w:val="24"/>
          <w:lang w:eastAsia="en-US"/>
        </w:rPr>
      </w:pPr>
    </w:p>
    <w:p w:rsidR="00B5013D" w:rsidRPr="00371E43" w:rsidRDefault="00B5013D" w:rsidP="00371E43">
      <w:pPr>
        <w:spacing w:line="360" w:lineRule="auto"/>
        <w:jc w:val="both"/>
        <w:rPr>
          <w:rFonts w:ascii="Times New Roman" w:eastAsia="Calibri" w:hAnsi="Times New Roman"/>
          <w:sz w:val="24"/>
          <w:szCs w:val="24"/>
          <w:lang w:eastAsia="en-US"/>
        </w:rPr>
      </w:pPr>
    </w:p>
    <w:p w:rsidR="00371E43" w:rsidRDefault="00371E43" w:rsidP="00371E43">
      <w:pPr>
        <w:spacing w:line="360" w:lineRule="auto"/>
        <w:jc w:val="both"/>
        <w:rPr>
          <w:rFonts w:ascii="Times New Roman" w:eastAsia="Calibri" w:hAnsi="Times New Roman"/>
          <w:sz w:val="24"/>
          <w:szCs w:val="24"/>
          <w:lang w:eastAsia="en-US"/>
        </w:rPr>
      </w:pPr>
    </w:p>
    <w:p w:rsidR="00B5013D" w:rsidRDefault="00B5013D" w:rsidP="00371E43">
      <w:pPr>
        <w:spacing w:line="360" w:lineRule="auto"/>
        <w:jc w:val="both"/>
        <w:rPr>
          <w:rFonts w:ascii="Times New Roman" w:eastAsia="Calibri" w:hAnsi="Times New Roman"/>
          <w:sz w:val="24"/>
          <w:szCs w:val="24"/>
          <w:lang w:eastAsia="en-US"/>
        </w:rPr>
      </w:pPr>
    </w:p>
    <w:p w:rsidR="00B5013D" w:rsidRDefault="00B5013D" w:rsidP="00371E43">
      <w:pPr>
        <w:spacing w:line="360" w:lineRule="auto"/>
        <w:jc w:val="both"/>
        <w:rPr>
          <w:rFonts w:ascii="Times New Roman" w:eastAsia="Calibri" w:hAnsi="Times New Roman"/>
          <w:sz w:val="24"/>
          <w:szCs w:val="24"/>
          <w:lang w:eastAsia="en-US"/>
        </w:rPr>
      </w:pPr>
    </w:p>
    <w:p w:rsidR="00B5013D" w:rsidRDefault="00B5013D" w:rsidP="00371E43">
      <w:pPr>
        <w:spacing w:line="360" w:lineRule="auto"/>
        <w:jc w:val="both"/>
        <w:rPr>
          <w:rFonts w:ascii="Times New Roman" w:eastAsia="Calibri" w:hAnsi="Times New Roman"/>
          <w:sz w:val="24"/>
          <w:szCs w:val="24"/>
          <w:lang w:eastAsia="en-US"/>
        </w:rPr>
      </w:pPr>
    </w:p>
    <w:p w:rsidR="00F979B9" w:rsidRDefault="00F979B9" w:rsidP="00F979B9">
      <w:pPr>
        <w:spacing w:line="360" w:lineRule="auto"/>
        <w:jc w:val="both"/>
        <w:rPr>
          <w:rFonts w:ascii="Times New Roman" w:eastAsia="Calibri" w:hAnsi="Times New Roman"/>
          <w:sz w:val="24"/>
          <w:szCs w:val="24"/>
        </w:rPr>
      </w:pPr>
    </w:p>
    <w:p w:rsidR="00F979B9" w:rsidRDefault="00F979B9" w:rsidP="00F979B9">
      <w:pPr>
        <w:spacing w:line="360" w:lineRule="auto"/>
        <w:jc w:val="both"/>
        <w:rPr>
          <w:rFonts w:ascii="Times New Roman" w:eastAsia="Calibri" w:hAnsi="Times New Roman"/>
          <w:sz w:val="24"/>
          <w:szCs w:val="24"/>
        </w:rPr>
      </w:pPr>
    </w:p>
    <w:p w:rsidR="00F979B9" w:rsidRDefault="00F979B9" w:rsidP="00F979B9">
      <w:pPr>
        <w:spacing w:line="360" w:lineRule="auto"/>
        <w:jc w:val="both"/>
        <w:rPr>
          <w:rFonts w:ascii="Times New Roman" w:eastAsia="Calibri" w:hAnsi="Times New Roman"/>
          <w:sz w:val="24"/>
          <w:szCs w:val="24"/>
        </w:rPr>
      </w:pPr>
    </w:p>
    <w:p w:rsidR="00F979B9" w:rsidRDefault="00F979B9" w:rsidP="00F979B9">
      <w:pPr>
        <w:spacing w:line="360" w:lineRule="auto"/>
        <w:jc w:val="both"/>
        <w:rPr>
          <w:rFonts w:ascii="Times New Roman" w:eastAsia="Calibri" w:hAnsi="Times New Roman"/>
          <w:sz w:val="24"/>
          <w:szCs w:val="24"/>
        </w:rPr>
      </w:pPr>
    </w:p>
    <w:p w:rsidR="00F979B9" w:rsidRDefault="00F979B9" w:rsidP="00F979B9">
      <w:pPr>
        <w:spacing w:line="360" w:lineRule="auto"/>
        <w:jc w:val="both"/>
        <w:rPr>
          <w:rFonts w:ascii="Times New Roman" w:eastAsia="Calibri" w:hAnsi="Times New Roman"/>
          <w:sz w:val="24"/>
          <w:szCs w:val="24"/>
        </w:rPr>
      </w:pPr>
      <w:r w:rsidRPr="003D226E">
        <w:rPr>
          <w:rFonts w:ascii="Times New Roman" w:eastAsia="Calibri" w:hAnsi="Times New Roman"/>
          <w:sz w:val="24"/>
          <w:szCs w:val="24"/>
        </w:rPr>
        <w:t>Авторы/разработчики программы:</w:t>
      </w:r>
    </w:p>
    <w:p w:rsidR="00F979B9" w:rsidRPr="00540981" w:rsidRDefault="00F979B9" w:rsidP="00F979B9">
      <w:pPr>
        <w:spacing w:line="360" w:lineRule="auto"/>
        <w:jc w:val="both"/>
        <w:rPr>
          <w:rFonts w:ascii="Times New Roman" w:eastAsia="Calibri" w:hAnsi="Times New Roman"/>
          <w:sz w:val="24"/>
          <w:szCs w:val="24"/>
        </w:rPr>
      </w:pPr>
      <w:r>
        <w:rPr>
          <w:rFonts w:ascii="Times New Roman" w:eastAsia="Calibri" w:hAnsi="Times New Roman"/>
          <w:sz w:val="24"/>
          <w:szCs w:val="24"/>
        </w:rPr>
        <w:t>Иванова Евгения Анатольевна</w:t>
      </w:r>
      <w:r w:rsidRPr="00540981">
        <w:rPr>
          <w:rFonts w:ascii="Times New Roman" w:eastAsia="Calibri" w:hAnsi="Times New Roman"/>
          <w:sz w:val="24"/>
          <w:szCs w:val="24"/>
        </w:rPr>
        <w:t xml:space="preserve">, зав. хореографическим отделом, преподаватель без квалификационной </w:t>
      </w:r>
      <w:proofErr w:type="gramStart"/>
      <w:r w:rsidRPr="00540981">
        <w:rPr>
          <w:rFonts w:ascii="Times New Roman" w:eastAsia="Calibri" w:hAnsi="Times New Roman"/>
          <w:sz w:val="24"/>
          <w:szCs w:val="24"/>
        </w:rPr>
        <w:t>категории  МБУ</w:t>
      </w:r>
      <w:proofErr w:type="gramEnd"/>
      <w:r w:rsidRPr="00540981">
        <w:rPr>
          <w:rFonts w:ascii="Times New Roman" w:eastAsia="Calibri" w:hAnsi="Times New Roman"/>
          <w:sz w:val="24"/>
          <w:szCs w:val="24"/>
        </w:rPr>
        <w:t xml:space="preserve"> ДО «</w:t>
      </w:r>
      <w:r>
        <w:rPr>
          <w:rFonts w:ascii="Times New Roman" w:eastAsia="Calibri" w:hAnsi="Times New Roman"/>
          <w:sz w:val="24"/>
          <w:szCs w:val="24"/>
        </w:rPr>
        <w:t>Детская ш</w:t>
      </w:r>
      <w:r w:rsidRPr="00540981">
        <w:rPr>
          <w:rFonts w:ascii="Times New Roman" w:eastAsia="Calibri" w:hAnsi="Times New Roman"/>
          <w:sz w:val="24"/>
          <w:szCs w:val="24"/>
        </w:rPr>
        <w:t>кола искусств Центрального района»</w:t>
      </w:r>
    </w:p>
    <w:p w:rsidR="004F680B" w:rsidRPr="004F680B" w:rsidRDefault="004F680B" w:rsidP="00F979B9">
      <w:pPr>
        <w:pageBreakBefore/>
        <w:spacing w:after="0" w:line="360" w:lineRule="auto"/>
        <w:ind w:left="709" w:firstLine="709"/>
        <w:jc w:val="both"/>
        <w:rPr>
          <w:rFonts w:ascii="Times New Roman" w:hAnsi="Times New Roman"/>
          <w:b/>
          <w:sz w:val="28"/>
          <w:szCs w:val="28"/>
          <w:lang w:eastAsia="en-US"/>
        </w:rPr>
      </w:pPr>
      <w:r w:rsidRPr="004F680B">
        <w:rPr>
          <w:rFonts w:ascii="Times New Roman" w:hAnsi="Times New Roman"/>
          <w:b/>
          <w:sz w:val="28"/>
          <w:szCs w:val="28"/>
          <w:lang w:eastAsia="en-US"/>
        </w:rPr>
        <w:lastRenderedPageBreak/>
        <w:t>Структура программы учебного предмета</w:t>
      </w:r>
    </w:p>
    <w:p w:rsidR="004F680B" w:rsidRPr="004F680B" w:rsidRDefault="004F680B" w:rsidP="00F979B9">
      <w:pPr>
        <w:spacing w:after="0" w:line="360" w:lineRule="auto"/>
        <w:ind w:left="709" w:hanging="709"/>
        <w:jc w:val="both"/>
        <w:rPr>
          <w:rFonts w:ascii="Times New Roman" w:hAnsi="Times New Roman"/>
          <w:b/>
          <w:sz w:val="28"/>
          <w:szCs w:val="28"/>
          <w:lang w:eastAsia="en-US"/>
        </w:rPr>
      </w:pPr>
      <w:r w:rsidRPr="004F680B">
        <w:rPr>
          <w:rFonts w:ascii="Times New Roman" w:hAnsi="Times New Roman"/>
          <w:b/>
          <w:sz w:val="28"/>
          <w:szCs w:val="28"/>
          <w:lang w:val="en-US" w:eastAsia="en-US"/>
        </w:rPr>
        <w:t>I</w:t>
      </w:r>
      <w:r w:rsidRPr="004F680B">
        <w:rPr>
          <w:rFonts w:ascii="Times New Roman" w:hAnsi="Times New Roman"/>
          <w:b/>
          <w:sz w:val="28"/>
          <w:szCs w:val="28"/>
          <w:lang w:eastAsia="en-US"/>
        </w:rPr>
        <w:t>.</w:t>
      </w:r>
      <w:r w:rsidRPr="004F680B">
        <w:rPr>
          <w:rFonts w:ascii="Times New Roman" w:hAnsi="Times New Roman"/>
          <w:b/>
          <w:sz w:val="28"/>
          <w:szCs w:val="28"/>
          <w:lang w:eastAsia="en-US"/>
        </w:rPr>
        <w:tab/>
        <w:t>Пояснительная записка</w:t>
      </w:r>
      <w:r w:rsidRPr="004F680B">
        <w:rPr>
          <w:rFonts w:ascii="Times New Roman" w:hAnsi="Times New Roman"/>
          <w:b/>
          <w:sz w:val="28"/>
          <w:szCs w:val="28"/>
          <w:lang w:eastAsia="en-US"/>
        </w:rPr>
        <w:tab/>
      </w:r>
      <w:r w:rsidRPr="004F680B">
        <w:rPr>
          <w:rFonts w:ascii="Times New Roman" w:hAnsi="Times New Roman"/>
          <w:b/>
          <w:sz w:val="28"/>
          <w:szCs w:val="28"/>
          <w:lang w:eastAsia="en-US"/>
        </w:rPr>
        <w:tab/>
      </w:r>
      <w:r w:rsidRPr="004F680B">
        <w:rPr>
          <w:rFonts w:ascii="Times New Roman" w:hAnsi="Times New Roman"/>
          <w:b/>
          <w:sz w:val="28"/>
          <w:szCs w:val="28"/>
          <w:lang w:eastAsia="en-US"/>
        </w:rPr>
        <w:tab/>
      </w:r>
      <w:r w:rsidRPr="004F680B">
        <w:rPr>
          <w:rFonts w:ascii="Times New Roman" w:hAnsi="Times New Roman"/>
          <w:b/>
          <w:sz w:val="28"/>
          <w:szCs w:val="28"/>
          <w:lang w:eastAsia="en-US"/>
        </w:rPr>
        <w:tab/>
      </w:r>
      <w:r w:rsidRPr="004F680B">
        <w:rPr>
          <w:rFonts w:ascii="Times New Roman" w:hAnsi="Times New Roman"/>
          <w:b/>
          <w:sz w:val="28"/>
          <w:szCs w:val="28"/>
          <w:lang w:eastAsia="en-US"/>
        </w:rPr>
        <w:tab/>
      </w:r>
      <w:r w:rsidRPr="004F680B">
        <w:rPr>
          <w:rFonts w:ascii="Times New Roman" w:hAnsi="Times New Roman"/>
          <w:b/>
          <w:sz w:val="28"/>
          <w:szCs w:val="28"/>
          <w:lang w:eastAsia="en-US"/>
        </w:rPr>
        <w:tab/>
      </w:r>
    </w:p>
    <w:p w:rsidR="004F680B" w:rsidRPr="004F680B" w:rsidRDefault="004F680B" w:rsidP="00F979B9">
      <w:pPr>
        <w:spacing w:after="0" w:line="360" w:lineRule="auto"/>
        <w:ind w:left="709" w:hanging="709"/>
        <w:jc w:val="both"/>
        <w:rPr>
          <w:rFonts w:ascii="Times New Roman" w:hAnsi="Times New Roman"/>
          <w:i/>
          <w:sz w:val="24"/>
          <w:lang w:eastAsia="en-US"/>
        </w:rPr>
      </w:pPr>
      <w:r w:rsidRPr="004F680B">
        <w:rPr>
          <w:rFonts w:ascii="Times New Roman" w:hAnsi="Times New Roman"/>
          <w:i/>
          <w:sz w:val="28"/>
          <w:szCs w:val="28"/>
          <w:lang w:eastAsia="en-US"/>
        </w:rPr>
        <w:tab/>
      </w:r>
      <w:r w:rsidRPr="004F680B">
        <w:rPr>
          <w:rFonts w:ascii="Times New Roman" w:hAnsi="Times New Roman"/>
          <w:i/>
          <w:sz w:val="24"/>
          <w:lang w:eastAsia="en-US"/>
        </w:rPr>
        <w:t>- Характеристика учебного предмета, его место и роль в образовательном процессе;</w:t>
      </w:r>
    </w:p>
    <w:p w:rsidR="004F680B" w:rsidRPr="004F680B" w:rsidRDefault="004F680B" w:rsidP="00F979B9">
      <w:pPr>
        <w:spacing w:after="0" w:line="360" w:lineRule="auto"/>
        <w:ind w:left="709" w:hanging="709"/>
        <w:jc w:val="both"/>
        <w:rPr>
          <w:rFonts w:ascii="Times New Roman" w:hAnsi="Times New Roman"/>
          <w:i/>
          <w:sz w:val="24"/>
          <w:lang w:eastAsia="en-US"/>
        </w:rPr>
      </w:pPr>
      <w:r w:rsidRPr="004F680B">
        <w:rPr>
          <w:rFonts w:ascii="Times New Roman" w:hAnsi="Times New Roman"/>
          <w:i/>
          <w:sz w:val="24"/>
          <w:lang w:eastAsia="en-US"/>
        </w:rPr>
        <w:tab/>
        <w:t>- Срок реализации учебного предмета;</w:t>
      </w:r>
    </w:p>
    <w:p w:rsidR="004F680B" w:rsidRPr="004F680B" w:rsidRDefault="004F680B" w:rsidP="00F979B9">
      <w:pPr>
        <w:spacing w:after="0" w:line="360" w:lineRule="auto"/>
        <w:ind w:left="709" w:hanging="709"/>
        <w:jc w:val="both"/>
        <w:rPr>
          <w:rFonts w:ascii="Times New Roman" w:hAnsi="Times New Roman"/>
          <w:i/>
          <w:sz w:val="24"/>
          <w:lang w:eastAsia="en-US"/>
        </w:rPr>
      </w:pPr>
      <w:r w:rsidRPr="004F680B">
        <w:rPr>
          <w:rFonts w:ascii="Times New Roman" w:hAnsi="Times New Roman"/>
          <w:i/>
          <w:sz w:val="24"/>
          <w:lang w:eastAsia="en-US"/>
        </w:rPr>
        <w:tab/>
        <w:t>- Объем учебного времени, предусмотренный учебным планом образовательного</w:t>
      </w:r>
    </w:p>
    <w:p w:rsidR="004F680B" w:rsidRPr="004F680B" w:rsidRDefault="004F680B" w:rsidP="00F979B9">
      <w:pPr>
        <w:spacing w:after="0" w:line="360" w:lineRule="auto"/>
        <w:ind w:left="709" w:hanging="709"/>
        <w:jc w:val="both"/>
        <w:rPr>
          <w:rFonts w:ascii="Times New Roman" w:hAnsi="Times New Roman"/>
          <w:i/>
          <w:sz w:val="24"/>
          <w:lang w:eastAsia="en-US"/>
        </w:rPr>
      </w:pPr>
      <w:r w:rsidRPr="004F680B">
        <w:rPr>
          <w:rFonts w:ascii="Times New Roman" w:hAnsi="Times New Roman"/>
          <w:i/>
          <w:sz w:val="24"/>
          <w:lang w:eastAsia="en-US"/>
        </w:rPr>
        <w:t xml:space="preserve">   учреждения на реализацию учебного предмета;</w:t>
      </w:r>
    </w:p>
    <w:p w:rsidR="004F680B" w:rsidRPr="004F680B" w:rsidRDefault="004F680B" w:rsidP="00F979B9">
      <w:pPr>
        <w:spacing w:after="0" w:line="360" w:lineRule="auto"/>
        <w:ind w:left="709" w:hanging="709"/>
        <w:jc w:val="both"/>
        <w:rPr>
          <w:rFonts w:ascii="Times New Roman" w:hAnsi="Times New Roman"/>
          <w:i/>
          <w:sz w:val="24"/>
          <w:lang w:eastAsia="en-US"/>
        </w:rPr>
      </w:pPr>
      <w:r w:rsidRPr="004F680B">
        <w:rPr>
          <w:rFonts w:ascii="Times New Roman" w:hAnsi="Times New Roman"/>
          <w:i/>
          <w:sz w:val="24"/>
          <w:lang w:eastAsia="en-US"/>
        </w:rPr>
        <w:tab/>
        <w:t>- Форма проведения учебных аудиторных занятий;</w:t>
      </w:r>
    </w:p>
    <w:p w:rsidR="004F680B" w:rsidRDefault="004F680B" w:rsidP="00F979B9">
      <w:pPr>
        <w:spacing w:after="0" w:line="360" w:lineRule="auto"/>
        <w:ind w:left="709" w:hanging="709"/>
        <w:jc w:val="both"/>
        <w:rPr>
          <w:rFonts w:ascii="Times New Roman" w:hAnsi="Times New Roman"/>
          <w:i/>
          <w:sz w:val="24"/>
          <w:lang w:eastAsia="en-US"/>
        </w:rPr>
      </w:pPr>
      <w:r w:rsidRPr="004F680B">
        <w:rPr>
          <w:rFonts w:ascii="Times New Roman" w:hAnsi="Times New Roman"/>
          <w:i/>
          <w:sz w:val="24"/>
          <w:lang w:eastAsia="en-US"/>
        </w:rPr>
        <w:tab/>
        <w:t>- Цель и задачи учебного предмета;</w:t>
      </w:r>
    </w:p>
    <w:p w:rsidR="008C29B9" w:rsidRPr="004F680B" w:rsidRDefault="008C29B9" w:rsidP="00F979B9">
      <w:pPr>
        <w:spacing w:after="0" w:line="360" w:lineRule="auto"/>
        <w:ind w:left="709" w:hanging="709"/>
        <w:jc w:val="both"/>
        <w:rPr>
          <w:rFonts w:ascii="Times New Roman" w:hAnsi="Times New Roman"/>
          <w:i/>
          <w:sz w:val="24"/>
          <w:lang w:eastAsia="en-US"/>
        </w:rPr>
      </w:pPr>
      <w:r>
        <w:rPr>
          <w:rFonts w:ascii="Times New Roman" w:hAnsi="Times New Roman"/>
          <w:i/>
          <w:sz w:val="24"/>
          <w:lang w:eastAsia="en-US"/>
        </w:rPr>
        <w:t xml:space="preserve">           - Методы обучения;</w:t>
      </w:r>
    </w:p>
    <w:p w:rsidR="004F680B" w:rsidRPr="004F680B" w:rsidRDefault="006A589A" w:rsidP="00F979B9">
      <w:pPr>
        <w:spacing w:after="0" w:line="360" w:lineRule="auto"/>
        <w:ind w:left="709" w:hanging="709"/>
        <w:jc w:val="both"/>
        <w:rPr>
          <w:rFonts w:ascii="Times New Roman" w:hAnsi="Times New Roman"/>
          <w:i/>
          <w:sz w:val="24"/>
          <w:lang w:eastAsia="en-US"/>
        </w:rPr>
      </w:pPr>
      <w:r>
        <w:rPr>
          <w:rFonts w:ascii="Times New Roman" w:hAnsi="Times New Roman"/>
          <w:i/>
          <w:sz w:val="24"/>
          <w:lang w:eastAsia="en-US"/>
        </w:rPr>
        <w:t xml:space="preserve">           </w:t>
      </w:r>
      <w:r w:rsidR="004F680B" w:rsidRPr="004F680B">
        <w:rPr>
          <w:rFonts w:ascii="Times New Roman" w:hAnsi="Times New Roman"/>
          <w:i/>
          <w:sz w:val="24"/>
          <w:lang w:eastAsia="en-US"/>
        </w:rPr>
        <w:t>- Обоснование структуры программы учебного предмета;</w:t>
      </w:r>
      <w:r w:rsidR="004F680B" w:rsidRPr="004F680B">
        <w:rPr>
          <w:rFonts w:ascii="Times New Roman" w:hAnsi="Times New Roman"/>
          <w:i/>
          <w:lang w:eastAsia="en-US"/>
        </w:rPr>
        <w:t xml:space="preserve"> </w:t>
      </w:r>
    </w:p>
    <w:p w:rsidR="004F680B" w:rsidRPr="004F680B" w:rsidRDefault="004F680B" w:rsidP="00F979B9">
      <w:pPr>
        <w:suppressAutoHyphens/>
        <w:spacing w:after="0" w:line="360" w:lineRule="auto"/>
        <w:ind w:hanging="709"/>
        <w:jc w:val="both"/>
        <w:rPr>
          <w:rFonts w:ascii="Times New Roman" w:eastAsia="SimSun" w:hAnsi="Times New Roman"/>
          <w:i/>
          <w:kern w:val="2"/>
          <w:sz w:val="24"/>
          <w:szCs w:val="24"/>
          <w:lang w:eastAsia="hi-IN" w:bidi="hi-IN"/>
        </w:rPr>
      </w:pPr>
      <w:r w:rsidRPr="004F680B">
        <w:rPr>
          <w:rFonts w:ascii="Times New Roman" w:eastAsia="SimSun" w:hAnsi="Times New Roman"/>
          <w:i/>
          <w:kern w:val="2"/>
          <w:sz w:val="24"/>
          <w:szCs w:val="24"/>
          <w:lang w:eastAsia="hi-IN" w:bidi="hi-IN"/>
        </w:rPr>
        <w:tab/>
        <w:t xml:space="preserve">           - Описание материально-технических условий реализации учебного предмета;</w:t>
      </w:r>
    </w:p>
    <w:p w:rsidR="004F680B" w:rsidRPr="004F680B" w:rsidRDefault="004F680B" w:rsidP="00F979B9">
      <w:pPr>
        <w:spacing w:after="0" w:line="360" w:lineRule="auto"/>
        <w:ind w:left="709" w:hanging="709"/>
        <w:jc w:val="both"/>
        <w:rPr>
          <w:rFonts w:ascii="Times New Roman" w:hAnsi="Times New Roman"/>
          <w:b/>
          <w:sz w:val="28"/>
          <w:szCs w:val="28"/>
          <w:lang w:eastAsia="en-US"/>
        </w:rPr>
      </w:pPr>
      <w:r w:rsidRPr="004F680B">
        <w:rPr>
          <w:rFonts w:ascii="Times New Roman" w:hAnsi="Times New Roman"/>
          <w:b/>
          <w:sz w:val="28"/>
          <w:szCs w:val="28"/>
          <w:lang w:val="en-US" w:eastAsia="en-US"/>
        </w:rPr>
        <w:t>II</w:t>
      </w:r>
      <w:r w:rsidRPr="004F680B">
        <w:rPr>
          <w:rFonts w:ascii="Times New Roman" w:hAnsi="Times New Roman"/>
          <w:b/>
          <w:sz w:val="28"/>
          <w:szCs w:val="28"/>
          <w:lang w:eastAsia="en-US"/>
        </w:rPr>
        <w:t>.</w:t>
      </w:r>
      <w:r w:rsidRPr="004F680B">
        <w:rPr>
          <w:rFonts w:ascii="Times New Roman" w:hAnsi="Times New Roman"/>
          <w:b/>
          <w:sz w:val="28"/>
          <w:szCs w:val="28"/>
          <w:lang w:eastAsia="en-US"/>
        </w:rPr>
        <w:tab/>
        <w:t>Содержание учебного предмета</w:t>
      </w:r>
      <w:r w:rsidRPr="004F680B">
        <w:rPr>
          <w:rFonts w:ascii="Times New Roman" w:hAnsi="Times New Roman"/>
          <w:b/>
          <w:sz w:val="28"/>
          <w:szCs w:val="28"/>
          <w:lang w:eastAsia="en-US"/>
        </w:rPr>
        <w:tab/>
      </w:r>
      <w:r w:rsidRPr="004F680B">
        <w:rPr>
          <w:rFonts w:ascii="Times New Roman" w:hAnsi="Times New Roman"/>
          <w:b/>
          <w:sz w:val="28"/>
          <w:szCs w:val="28"/>
          <w:lang w:eastAsia="en-US"/>
        </w:rPr>
        <w:tab/>
      </w:r>
      <w:r w:rsidRPr="004F680B">
        <w:rPr>
          <w:rFonts w:ascii="Times New Roman" w:hAnsi="Times New Roman"/>
          <w:b/>
          <w:sz w:val="28"/>
          <w:szCs w:val="28"/>
          <w:lang w:eastAsia="en-US"/>
        </w:rPr>
        <w:tab/>
      </w:r>
      <w:r w:rsidRPr="004F680B">
        <w:rPr>
          <w:rFonts w:ascii="Times New Roman" w:hAnsi="Times New Roman"/>
          <w:b/>
          <w:sz w:val="28"/>
          <w:szCs w:val="28"/>
          <w:lang w:eastAsia="en-US"/>
        </w:rPr>
        <w:tab/>
      </w:r>
      <w:r w:rsidRPr="004F680B">
        <w:rPr>
          <w:rFonts w:ascii="Times New Roman" w:hAnsi="Times New Roman"/>
          <w:b/>
          <w:sz w:val="28"/>
          <w:szCs w:val="28"/>
          <w:lang w:eastAsia="en-US"/>
        </w:rPr>
        <w:tab/>
      </w:r>
    </w:p>
    <w:p w:rsidR="00384766" w:rsidRPr="0066443F" w:rsidRDefault="00384766" w:rsidP="00F979B9">
      <w:pPr>
        <w:spacing w:after="0" w:line="360" w:lineRule="auto"/>
        <w:rPr>
          <w:rFonts w:ascii="Times New Roman" w:hAnsi="Times New Roman"/>
          <w:bCs/>
          <w:i/>
          <w:iCs/>
          <w:color w:val="000000"/>
          <w:sz w:val="24"/>
          <w:szCs w:val="24"/>
        </w:rPr>
      </w:pPr>
      <w:r w:rsidRPr="00384766">
        <w:rPr>
          <w:rFonts w:ascii="Times New Roman" w:hAnsi="Times New Roman"/>
          <w:bCs/>
          <w:i/>
          <w:iCs/>
          <w:color w:val="000000"/>
          <w:sz w:val="24"/>
          <w:szCs w:val="24"/>
        </w:rPr>
        <w:t xml:space="preserve">          - </w:t>
      </w:r>
      <w:r w:rsidRPr="0066443F">
        <w:rPr>
          <w:rFonts w:ascii="Times New Roman" w:hAnsi="Times New Roman"/>
          <w:bCs/>
          <w:i/>
          <w:iCs/>
          <w:color w:val="000000"/>
          <w:sz w:val="24"/>
          <w:szCs w:val="24"/>
        </w:rPr>
        <w:t>Сведения о затратах учебного времени</w:t>
      </w:r>
      <w:r>
        <w:rPr>
          <w:rFonts w:ascii="Times New Roman" w:hAnsi="Times New Roman"/>
          <w:bCs/>
          <w:i/>
          <w:iCs/>
          <w:color w:val="000000"/>
          <w:sz w:val="24"/>
          <w:szCs w:val="24"/>
        </w:rPr>
        <w:t>;</w:t>
      </w:r>
    </w:p>
    <w:p w:rsidR="004F680B" w:rsidRDefault="003064AC" w:rsidP="00F979B9">
      <w:pPr>
        <w:spacing w:after="0" w:line="360" w:lineRule="auto"/>
        <w:ind w:left="709" w:hanging="709"/>
        <w:jc w:val="both"/>
        <w:rPr>
          <w:rFonts w:ascii="Times New Roman" w:hAnsi="Times New Roman"/>
          <w:bCs/>
          <w:i/>
          <w:sz w:val="24"/>
          <w:lang w:eastAsia="en-US"/>
        </w:rPr>
      </w:pPr>
      <w:r>
        <w:rPr>
          <w:rFonts w:ascii="Times New Roman" w:hAnsi="Times New Roman"/>
          <w:bCs/>
          <w:i/>
          <w:sz w:val="24"/>
          <w:lang w:eastAsia="en-US"/>
        </w:rPr>
        <w:t xml:space="preserve">         </w:t>
      </w:r>
      <w:r w:rsidR="004F680B" w:rsidRPr="004F680B">
        <w:rPr>
          <w:rFonts w:ascii="Times New Roman" w:hAnsi="Times New Roman"/>
          <w:bCs/>
          <w:i/>
          <w:sz w:val="24"/>
          <w:lang w:eastAsia="en-US"/>
        </w:rPr>
        <w:t>-</w:t>
      </w:r>
      <w:r>
        <w:rPr>
          <w:rFonts w:ascii="Times New Roman" w:hAnsi="Times New Roman"/>
          <w:bCs/>
          <w:i/>
          <w:sz w:val="24"/>
          <w:lang w:eastAsia="en-US"/>
        </w:rPr>
        <w:t xml:space="preserve"> </w:t>
      </w:r>
      <w:r w:rsidR="004F680B" w:rsidRPr="004F680B">
        <w:rPr>
          <w:rFonts w:ascii="Times New Roman" w:hAnsi="Times New Roman"/>
          <w:bCs/>
          <w:i/>
          <w:sz w:val="24"/>
          <w:lang w:eastAsia="en-US"/>
        </w:rPr>
        <w:t>Распределение учебного материала по годам обучения;</w:t>
      </w:r>
    </w:p>
    <w:p w:rsidR="007B3DB8" w:rsidRPr="00482EC0" w:rsidRDefault="007B3DB8" w:rsidP="00F979B9">
      <w:pPr>
        <w:shd w:val="clear" w:color="auto" w:fill="FFFFFF"/>
        <w:spacing w:after="135" w:line="360" w:lineRule="auto"/>
        <w:rPr>
          <w:rFonts w:ascii="Times New Roman" w:hAnsi="Times New Roman"/>
          <w:bCs/>
          <w:i/>
          <w:iCs/>
          <w:sz w:val="24"/>
          <w:szCs w:val="24"/>
        </w:rPr>
      </w:pPr>
      <w:r w:rsidRPr="007B3DB8">
        <w:rPr>
          <w:rFonts w:ascii="Times New Roman" w:hAnsi="Times New Roman"/>
          <w:bCs/>
          <w:i/>
          <w:iCs/>
          <w:sz w:val="24"/>
          <w:szCs w:val="24"/>
        </w:rPr>
        <w:t xml:space="preserve">        - </w:t>
      </w:r>
      <w:r w:rsidRPr="00482EC0">
        <w:rPr>
          <w:rFonts w:ascii="Times New Roman" w:hAnsi="Times New Roman"/>
          <w:bCs/>
          <w:i/>
          <w:iCs/>
          <w:sz w:val="24"/>
          <w:szCs w:val="24"/>
        </w:rPr>
        <w:t>Ожидаемые результаты</w:t>
      </w:r>
      <w:r>
        <w:rPr>
          <w:rFonts w:ascii="Times New Roman" w:hAnsi="Times New Roman"/>
          <w:bCs/>
          <w:i/>
          <w:iCs/>
          <w:sz w:val="24"/>
          <w:szCs w:val="24"/>
        </w:rPr>
        <w:t>;</w:t>
      </w:r>
    </w:p>
    <w:p w:rsidR="004F680B" w:rsidRPr="004F680B" w:rsidRDefault="004F680B" w:rsidP="00F979B9">
      <w:pPr>
        <w:spacing w:before="28" w:after="0" w:line="360" w:lineRule="auto"/>
        <w:ind w:left="709" w:hanging="709"/>
        <w:jc w:val="both"/>
        <w:rPr>
          <w:rFonts w:ascii="Times New Roman" w:hAnsi="Times New Roman"/>
          <w:b/>
          <w:sz w:val="28"/>
          <w:szCs w:val="28"/>
          <w:lang w:eastAsia="en-US"/>
        </w:rPr>
      </w:pPr>
      <w:r w:rsidRPr="004F680B">
        <w:rPr>
          <w:rFonts w:ascii="Times New Roman" w:hAnsi="Times New Roman"/>
          <w:b/>
          <w:sz w:val="28"/>
          <w:szCs w:val="28"/>
          <w:lang w:val="en-US" w:eastAsia="en-US"/>
        </w:rPr>
        <w:t>III</w:t>
      </w:r>
      <w:r w:rsidRPr="004F680B">
        <w:rPr>
          <w:rFonts w:ascii="Times New Roman" w:hAnsi="Times New Roman"/>
          <w:b/>
          <w:sz w:val="28"/>
          <w:szCs w:val="28"/>
          <w:lang w:eastAsia="en-US"/>
        </w:rPr>
        <w:t xml:space="preserve">. </w:t>
      </w:r>
      <w:r w:rsidRPr="004F680B">
        <w:rPr>
          <w:rFonts w:ascii="Times New Roman" w:hAnsi="Times New Roman"/>
          <w:b/>
          <w:sz w:val="28"/>
          <w:szCs w:val="28"/>
          <w:lang w:eastAsia="en-US"/>
        </w:rPr>
        <w:tab/>
        <w:t>Требования к уровню подготовки обучающихся</w:t>
      </w:r>
      <w:r w:rsidRPr="004F680B">
        <w:rPr>
          <w:rFonts w:ascii="Times New Roman" w:hAnsi="Times New Roman"/>
          <w:b/>
          <w:sz w:val="28"/>
          <w:szCs w:val="28"/>
          <w:lang w:eastAsia="en-US"/>
        </w:rPr>
        <w:tab/>
      </w:r>
    </w:p>
    <w:p w:rsidR="004F680B" w:rsidRDefault="003064AC" w:rsidP="00F979B9">
      <w:pPr>
        <w:spacing w:after="0" w:line="360" w:lineRule="auto"/>
        <w:rPr>
          <w:rFonts w:ascii="Times New Roman" w:eastAsia="Calibri" w:hAnsi="Times New Roman"/>
          <w:i/>
          <w:sz w:val="24"/>
          <w:szCs w:val="24"/>
          <w:lang w:eastAsia="ar-SA"/>
        </w:rPr>
      </w:pPr>
      <w:r>
        <w:rPr>
          <w:rFonts w:ascii="Times New Roman" w:hAnsi="Times New Roman"/>
          <w:b/>
          <w:sz w:val="28"/>
          <w:szCs w:val="28"/>
          <w:lang w:eastAsia="en-US"/>
        </w:rPr>
        <w:t xml:space="preserve">         </w:t>
      </w:r>
      <w:r w:rsidR="004F680B" w:rsidRPr="003064AC">
        <w:rPr>
          <w:rFonts w:ascii="Times New Roman" w:hAnsi="Times New Roman"/>
          <w:b/>
          <w:sz w:val="28"/>
          <w:szCs w:val="28"/>
          <w:lang w:eastAsia="en-US"/>
        </w:rPr>
        <w:t>-</w:t>
      </w:r>
      <w:r w:rsidRPr="003064AC">
        <w:rPr>
          <w:rFonts w:ascii="Times New Roman" w:eastAsia="Calibri" w:hAnsi="Times New Roman"/>
          <w:i/>
          <w:sz w:val="24"/>
          <w:szCs w:val="24"/>
          <w:lang w:eastAsia="ar-SA"/>
        </w:rPr>
        <w:t xml:space="preserve"> </w:t>
      </w:r>
      <w:r w:rsidRPr="00FB612F">
        <w:rPr>
          <w:rFonts w:ascii="Times New Roman" w:eastAsia="Calibri" w:hAnsi="Times New Roman"/>
          <w:i/>
          <w:sz w:val="24"/>
          <w:szCs w:val="24"/>
          <w:lang w:eastAsia="ar-SA"/>
        </w:rPr>
        <w:t xml:space="preserve">Требования к уровню подготовки </w:t>
      </w:r>
      <w:r w:rsidRPr="003064AC">
        <w:rPr>
          <w:rFonts w:ascii="Times New Roman" w:eastAsia="Calibri" w:hAnsi="Times New Roman"/>
          <w:i/>
          <w:sz w:val="24"/>
          <w:szCs w:val="24"/>
          <w:lang w:eastAsia="ar-SA"/>
        </w:rPr>
        <w:t>об</w:t>
      </w:r>
      <w:r w:rsidRPr="00FB612F">
        <w:rPr>
          <w:rFonts w:ascii="Times New Roman" w:eastAsia="Calibri" w:hAnsi="Times New Roman"/>
          <w:i/>
          <w:sz w:val="24"/>
          <w:szCs w:val="24"/>
          <w:lang w:eastAsia="ar-SA"/>
        </w:rPr>
        <w:t>уча</w:t>
      </w:r>
      <w:r w:rsidRPr="003064AC">
        <w:rPr>
          <w:rFonts w:ascii="Times New Roman" w:eastAsia="Calibri" w:hAnsi="Times New Roman"/>
          <w:i/>
          <w:sz w:val="24"/>
          <w:szCs w:val="24"/>
          <w:lang w:eastAsia="ar-SA"/>
        </w:rPr>
        <w:t>ю</w:t>
      </w:r>
      <w:r w:rsidRPr="00FB612F">
        <w:rPr>
          <w:rFonts w:ascii="Times New Roman" w:eastAsia="Calibri" w:hAnsi="Times New Roman"/>
          <w:i/>
          <w:sz w:val="24"/>
          <w:szCs w:val="24"/>
          <w:lang w:eastAsia="ar-SA"/>
        </w:rPr>
        <w:t>щихся на различных этапах обучения</w:t>
      </w:r>
      <w:r>
        <w:rPr>
          <w:rFonts w:ascii="Times New Roman" w:eastAsia="Calibri" w:hAnsi="Times New Roman"/>
          <w:i/>
          <w:sz w:val="24"/>
          <w:szCs w:val="24"/>
          <w:lang w:eastAsia="ar-SA"/>
        </w:rPr>
        <w:t>;</w:t>
      </w:r>
    </w:p>
    <w:p w:rsidR="004F680B" w:rsidRPr="004F680B" w:rsidRDefault="004F680B" w:rsidP="00F979B9">
      <w:pPr>
        <w:suppressAutoHyphens/>
        <w:spacing w:after="0" w:line="360" w:lineRule="auto"/>
        <w:jc w:val="both"/>
        <w:rPr>
          <w:rFonts w:ascii="Times New Roman" w:eastAsia="SimSun" w:hAnsi="Times New Roman"/>
          <w:b/>
          <w:kern w:val="2"/>
          <w:sz w:val="28"/>
          <w:szCs w:val="28"/>
          <w:lang w:eastAsia="hi-IN" w:bidi="hi-IN"/>
        </w:rPr>
      </w:pPr>
      <w:r w:rsidRPr="004F680B">
        <w:rPr>
          <w:rFonts w:ascii="Times New Roman" w:eastAsia="SimSun" w:hAnsi="Times New Roman"/>
          <w:b/>
          <w:kern w:val="2"/>
          <w:sz w:val="28"/>
          <w:szCs w:val="28"/>
          <w:lang w:val="en-US" w:eastAsia="hi-IN" w:bidi="hi-IN"/>
        </w:rPr>
        <w:t>IV</w:t>
      </w:r>
      <w:r w:rsidRPr="004F680B">
        <w:rPr>
          <w:rFonts w:ascii="Times New Roman" w:eastAsia="SimSun" w:hAnsi="Times New Roman"/>
          <w:b/>
          <w:kern w:val="2"/>
          <w:sz w:val="28"/>
          <w:szCs w:val="28"/>
          <w:lang w:eastAsia="hi-IN" w:bidi="hi-IN"/>
        </w:rPr>
        <w:t xml:space="preserve">.    </w:t>
      </w:r>
      <w:r w:rsidRPr="004F680B">
        <w:rPr>
          <w:rFonts w:ascii="Times New Roman" w:eastAsia="SimSun" w:hAnsi="Times New Roman"/>
          <w:b/>
          <w:kern w:val="2"/>
          <w:sz w:val="28"/>
          <w:szCs w:val="28"/>
          <w:lang w:eastAsia="hi-IN" w:bidi="hi-IN"/>
        </w:rPr>
        <w:tab/>
        <w:t xml:space="preserve">Формы и методы контроля, система оценок </w:t>
      </w:r>
      <w:r w:rsidRPr="004F680B">
        <w:rPr>
          <w:rFonts w:ascii="Times New Roman" w:eastAsia="SimSun" w:hAnsi="Times New Roman"/>
          <w:b/>
          <w:kern w:val="2"/>
          <w:sz w:val="28"/>
          <w:szCs w:val="28"/>
          <w:lang w:eastAsia="hi-IN" w:bidi="hi-IN"/>
        </w:rPr>
        <w:tab/>
      </w:r>
      <w:r w:rsidRPr="004F680B">
        <w:rPr>
          <w:rFonts w:ascii="Times New Roman" w:eastAsia="SimSun" w:hAnsi="Times New Roman"/>
          <w:b/>
          <w:kern w:val="2"/>
          <w:sz w:val="28"/>
          <w:szCs w:val="28"/>
          <w:lang w:eastAsia="hi-IN" w:bidi="hi-IN"/>
        </w:rPr>
        <w:tab/>
      </w:r>
      <w:r w:rsidRPr="004F680B">
        <w:rPr>
          <w:rFonts w:ascii="Times New Roman" w:eastAsia="SimSun" w:hAnsi="Times New Roman"/>
          <w:b/>
          <w:kern w:val="2"/>
          <w:sz w:val="28"/>
          <w:szCs w:val="28"/>
          <w:lang w:eastAsia="hi-IN" w:bidi="hi-IN"/>
        </w:rPr>
        <w:tab/>
      </w:r>
    </w:p>
    <w:p w:rsidR="004F680B" w:rsidRPr="004F680B" w:rsidRDefault="003064AC" w:rsidP="00F979B9">
      <w:pPr>
        <w:suppressAutoHyphens/>
        <w:spacing w:after="0" w:line="360" w:lineRule="auto"/>
        <w:jc w:val="both"/>
        <w:rPr>
          <w:rFonts w:ascii="Times New Roman" w:eastAsia="SimSun" w:hAnsi="Times New Roman"/>
          <w:i/>
          <w:kern w:val="2"/>
          <w:sz w:val="24"/>
          <w:szCs w:val="24"/>
          <w:lang w:eastAsia="hi-IN" w:bidi="hi-IN"/>
        </w:rPr>
      </w:pPr>
      <w:r>
        <w:rPr>
          <w:rFonts w:ascii="Times New Roman" w:eastAsia="SimSun" w:hAnsi="Times New Roman"/>
          <w:b/>
          <w:kern w:val="2"/>
          <w:sz w:val="24"/>
          <w:szCs w:val="24"/>
          <w:lang w:eastAsia="hi-IN" w:bidi="hi-IN"/>
        </w:rPr>
        <w:t xml:space="preserve">            </w:t>
      </w:r>
      <w:r w:rsidR="004F680B" w:rsidRPr="004F680B">
        <w:rPr>
          <w:rFonts w:ascii="Times New Roman" w:eastAsia="SimSun" w:hAnsi="Times New Roman"/>
          <w:b/>
          <w:kern w:val="2"/>
          <w:sz w:val="24"/>
          <w:szCs w:val="24"/>
          <w:lang w:eastAsia="hi-IN" w:bidi="hi-IN"/>
        </w:rPr>
        <w:t xml:space="preserve">- </w:t>
      </w:r>
      <w:r w:rsidR="004F680B" w:rsidRPr="004F680B">
        <w:rPr>
          <w:rFonts w:ascii="Times New Roman" w:eastAsia="SimSun" w:hAnsi="Times New Roman"/>
          <w:i/>
          <w:kern w:val="2"/>
          <w:sz w:val="24"/>
          <w:szCs w:val="24"/>
          <w:lang w:eastAsia="hi-IN" w:bidi="hi-IN"/>
        </w:rPr>
        <w:t xml:space="preserve">Аттестация: цели, виды, форма, содержание; </w:t>
      </w:r>
    </w:p>
    <w:p w:rsidR="00C21360" w:rsidRDefault="00C21360" w:rsidP="00F979B9">
      <w:pPr>
        <w:autoSpaceDE w:val="0"/>
        <w:autoSpaceDN w:val="0"/>
        <w:adjustRightInd w:val="0"/>
        <w:spacing w:after="0" w:line="360" w:lineRule="auto"/>
        <w:rPr>
          <w:rFonts w:ascii="Times New Roman" w:eastAsia="Calibri" w:hAnsi="Times New Roman"/>
          <w:bCs/>
          <w:i/>
          <w:iCs/>
          <w:sz w:val="24"/>
          <w:szCs w:val="24"/>
          <w:lang w:eastAsia="en-US"/>
        </w:rPr>
      </w:pPr>
      <w:r>
        <w:rPr>
          <w:rFonts w:ascii="Times New Roman" w:eastAsia="Calibri" w:hAnsi="Times New Roman"/>
          <w:bCs/>
          <w:i/>
          <w:iCs/>
          <w:sz w:val="24"/>
          <w:szCs w:val="24"/>
          <w:lang w:eastAsia="en-US"/>
        </w:rPr>
        <w:t xml:space="preserve">           - </w:t>
      </w:r>
      <w:r w:rsidR="00950573">
        <w:rPr>
          <w:rFonts w:ascii="Times New Roman" w:eastAsia="Calibri" w:hAnsi="Times New Roman"/>
          <w:bCs/>
          <w:i/>
          <w:iCs/>
          <w:sz w:val="24"/>
          <w:szCs w:val="24"/>
          <w:lang w:eastAsia="en-US"/>
        </w:rPr>
        <w:t>Критерии оценок</w:t>
      </w:r>
      <w:r>
        <w:rPr>
          <w:rFonts w:ascii="Times New Roman" w:eastAsia="Calibri" w:hAnsi="Times New Roman"/>
          <w:bCs/>
          <w:i/>
          <w:iCs/>
          <w:sz w:val="24"/>
          <w:szCs w:val="24"/>
          <w:lang w:eastAsia="en-US"/>
        </w:rPr>
        <w:t>;</w:t>
      </w:r>
    </w:p>
    <w:p w:rsidR="004F680B" w:rsidRPr="004F680B" w:rsidRDefault="004F680B" w:rsidP="00F979B9">
      <w:pPr>
        <w:suppressAutoHyphens/>
        <w:spacing w:after="0" w:line="360" w:lineRule="auto"/>
        <w:rPr>
          <w:rFonts w:ascii="Times New Roman" w:eastAsia="SimSun" w:hAnsi="Times New Roman"/>
          <w:b/>
          <w:kern w:val="2"/>
          <w:sz w:val="28"/>
          <w:szCs w:val="28"/>
          <w:lang w:eastAsia="hi-IN" w:bidi="hi-IN"/>
        </w:rPr>
      </w:pPr>
      <w:r w:rsidRPr="004F680B">
        <w:rPr>
          <w:rFonts w:ascii="Times New Roman" w:eastAsia="SimSun" w:hAnsi="Times New Roman"/>
          <w:b/>
          <w:kern w:val="2"/>
          <w:sz w:val="28"/>
          <w:szCs w:val="28"/>
          <w:lang w:val="en-US" w:eastAsia="hi-IN" w:bidi="hi-IN"/>
        </w:rPr>
        <w:t>V</w:t>
      </w:r>
      <w:r w:rsidRPr="004F680B">
        <w:rPr>
          <w:rFonts w:ascii="Times New Roman" w:eastAsia="SimSun" w:hAnsi="Times New Roman"/>
          <w:b/>
          <w:kern w:val="2"/>
          <w:sz w:val="28"/>
          <w:szCs w:val="28"/>
          <w:lang w:eastAsia="hi-IN" w:bidi="hi-IN"/>
        </w:rPr>
        <w:t>.</w:t>
      </w:r>
      <w:r w:rsidRPr="004F680B">
        <w:rPr>
          <w:rFonts w:ascii="Times New Roman" w:eastAsia="SimSun" w:hAnsi="Times New Roman"/>
          <w:b/>
          <w:kern w:val="2"/>
          <w:sz w:val="28"/>
          <w:szCs w:val="28"/>
          <w:lang w:eastAsia="hi-IN" w:bidi="hi-IN"/>
        </w:rPr>
        <w:tab/>
        <w:t>Методическое обеспечение учебного процесса</w:t>
      </w:r>
      <w:r w:rsidRPr="004F680B">
        <w:rPr>
          <w:rFonts w:ascii="Times New Roman" w:eastAsia="SimSun" w:hAnsi="Times New Roman"/>
          <w:b/>
          <w:kern w:val="2"/>
          <w:sz w:val="28"/>
          <w:szCs w:val="28"/>
          <w:lang w:eastAsia="hi-IN" w:bidi="hi-IN"/>
        </w:rPr>
        <w:tab/>
      </w:r>
      <w:r w:rsidRPr="004F680B">
        <w:rPr>
          <w:rFonts w:ascii="Times New Roman" w:eastAsia="SimSun" w:hAnsi="Times New Roman"/>
          <w:b/>
          <w:kern w:val="2"/>
          <w:sz w:val="28"/>
          <w:szCs w:val="28"/>
          <w:lang w:eastAsia="hi-IN" w:bidi="hi-IN"/>
        </w:rPr>
        <w:tab/>
      </w:r>
    </w:p>
    <w:p w:rsidR="004F680B" w:rsidRPr="004F680B" w:rsidRDefault="004F680B" w:rsidP="00F979B9">
      <w:pPr>
        <w:suppressAutoHyphens/>
        <w:spacing w:after="0" w:line="360" w:lineRule="auto"/>
        <w:jc w:val="both"/>
        <w:rPr>
          <w:rFonts w:ascii="Times New Roman" w:eastAsia="SimSun" w:hAnsi="Times New Roman"/>
          <w:i/>
          <w:kern w:val="2"/>
          <w:sz w:val="24"/>
          <w:szCs w:val="24"/>
          <w:lang w:eastAsia="hi-IN" w:bidi="hi-IN"/>
        </w:rPr>
      </w:pPr>
      <w:r w:rsidRPr="004F680B">
        <w:rPr>
          <w:rFonts w:ascii="Times New Roman" w:eastAsia="SimSun" w:hAnsi="Times New Roman"/>
          <w:i/>
          <w:kern w:val="2"/>
          <w:sz w:val="28"/>
          <w:szCs w:val="28"/>
          <w:lang w:eastAsia="hi-IN" w:bidi="hi-IN"/>
        </w:rPr>
        <w:tab/>
      </w:r>
      <w:r w:rsidRPr="004F680B">
        <w:rPr>
          <w:rFonts w:ascii="Times New Roman" w:eastAsia="SimSun" w:hAnsi="Times New Roman"/>
          <w:i/>
          <w:kern w:val="2"/>
          <w:sz w:val="24"/>
          <w:szCs w:val="24"/>
          <w:lang w:eastAsia="hi-IN" w:bidi="hi-IN"/>
        </w:rPr>
        <w:t>- Методические рекомендации педагогическим работникам по основным формам работы;</w:t>
      </w:r>
    </w:p>
    <w:p w:rsidR="006A5FF3" w:rsidRPr="006A5FF3" w:rsidRDefault="004F680B" w:rsidP="00F979B9">
      <w:pPr>
        <w:suppressAutoHyphens/>
        <w:spacing w:after="0" w:line="360" w:lineRule="auto"/>
        <w:jc w:val="both"/>
        <w:rPr>
          <w:rFonts w:ascii="Arial" w:hAnsi="Arial" w:cs="Arial"/>
          <w:color w:val="000000"/>
        </w:rPr>
      </w:pPr>
      <w:r w:rsidRPr="004F680B">
        <w:rPr>
          <w:rFonts w:ascii="Times New Roman" w:eastAsia="SimSun" w:hAnsi="Times New Roman"/>
          <w:i/>
          <w:kern w:val="2"/>
          <w:sz w:val="24"/>
          <w:szCs w:val="24"/>
          <w:lang w:eastAsia="hi-IN" w:bidi="hi-IN"/>
        </w:rPr>
        <w:tab/>
      </w:r>
      <w:r w:rsidRPr="006A5FF3">
        <w:rPr>
          <w:rFonts w:ascii="Times New Roman" w:eastAsia="SimSun" w:hAnsi="Times New Roman"/>
          <w:i/>
          <w:kern w:val="2"/>
          <w:sz w:val="24"/>
          <w:szCs w:val="24"/>
          <w:lang w:eastAsia="hi-IN" w:bidi="hi-IN"/>
        </w:rPr>
        <w:t xml:space="preserve">- </w:t>
      </w:r>
      <w:r w:rsidR="006A5FF3" w:rsidRPr="006A5FF3">
        <w:rPr>
          <w:rFonts w:ascii="Times New Roman" w:hAnsi="Times New Roman"/>
          <w:bCs/>
          <w:i/>
          <w:iCs/>
          <w:color w:val="00000A"/>
          <w:sz w:val="24"/>
          <w:szCs w:val="24"/>
        </w:rPr>
        <w:t>Рекомендуемые музыкально-ритмические игры</w:t>
      </w:r>
      <w:r w:rsidR="006A5FF3">
        <w:rPr>
          <w:rFonts w:ascii="Times New Roman" w:hAnsi="Times New Roman"/>
          <w:bCs/>
          <w:i/>
          <w:iCs/>
          <w:color w:val="00000A"/>
          <w:sz w:val="24"/>
          <w:szCs w:val="24"/>
        </w:rPr>
        <w:t>;</w:t>
      </w:r>
    </w:p>
    <w:p w:rsidR="00DD617A" w:rsidRPr="00DD617A" w:rsidRDefault="00DD617A" w:rsidP="00F979B9">
      <w:pPr>
        <w:suppressAutoHyphens/>
        <w:spacing w:after="0" w:line="360" w:lineRule="auto"/>
        <w:ind w:firstLine="708"/>
        <w:jc w:val="both"/>
        <w:rPr>
          <w:rFonts w:ascii="Times New Roman" w:eastAsia="SimSun" w:hAnsi="Times New Roman"/>
          <w:i/>
          <w:kern w:val="2"/>
          <w:sz w:val="24"/>
          <w:szCs w:val="24"/>
          <w:lang w:eastAsia="hi-IN" w:bidi="hi-IN"/>
        </w:rPr>
      </w:pPr>
      <w:r w:rsidRPr="00DD617A">
        <w:rPr>
          <w:rFonts w:ascii="Times New Roman" w:eastAsia="SimSun" w:hAnsi="Times New Roman"/>
          <w:i/>
          <w:iCs/>
          <w:kern w:val="1"/>
          <w:sz w:val="24"/>
          <w:szCs w:val="24"/>
          <w:lang w:eastAsia="hi-IN" w:bidi="hi-IN"/>
        </w:rPr>
        <w:t>- Средства обучения;</w:t>
      </w:r>
    </w:p>
    <w:p w:rsidR="004F680B" w:rsidRPr="004F680B" w:rsidRDefault="004F680B" w:rsidP="00F979B9">
      <w:pPr>
        <w:suppressAutoHyphens/>
        <w:spacing w:after="0" w:line="360" w:lineRule="auto"/>
        <w:jc w:val="both"/>
        <w:rPr>
          <w:rFonts w:ascii="Times New Roman" w:eastAsia="SimSun" w:hAnsi="Times New Roman"/>
          <w:b/>
          <w:kern w:val="2"/>
          <w:sz w:val="28"/>
          <w:szCs w:val="28"/>
          <w:lang w:eastAsia="hi-IN" w:bidi="hi-IN"/>
        </w:rPr>
      </w:pPr>
      <w:r w:rsidRPr="004F680B">
        <w:rPr>
          <w:rFonts w:ascii="Times New Roman" w:eastAsia="SimSun" w:hAnsi="Times New Roman"/>
          <w:b/>
          <w:kern w:val="2"/>
          <w:sz w:val="28"/>
          <w:szCs w:val="28"/>
          <w:lang w:val="en-US" w:eastAsia="hi-IN" w:bidi="hi-IN"/>
        </w:rPr>
        <w:t>VI</w:t>
      </w:r>
      <w:r w:rsidRPr="004F680B">
        <w:rPr>
          <w:rFonts w:ascii="Times New Roman" w:eastAsia="SimSun" w:hAnsi="Times New Roman"/>
          <w:b/>
          <w:kern w:val="2"/>
          <w:sz w:val="28"/>
          <w:szCs w:val="28"/>
          <w:lang w:eastAsia="hi-IN" w:bidi="hi-IN"/>
        </w:rPr>
        <w:t xml:space="preserve">.   </w:t>
      </w:r>
      <w:r w:rsidRPr="004F680B">
        <w:rPr>
          <w:rFonts w:ascii="Times New Roman" w:eastAsia="SimSun" w:hAnsi="Times New Roman"/>
          <w:b/>
          <w:kern w:val="2"/>
          <w:sz w:val="28"/>
          <w:szCs w:val="28"/>
          <w:lang w:eastAsia="hi-IN" w:bidi="hi-IN"/>
        </w:rPr>
        <w:tab/>
        <w:t>Список рекомендуемой учебно-методической литературы</w:t>
      </w:r>
      <w:r w:rsidRPr="004F680B">
        <w:rPr>
          <w:rFonts w:ascii="Times New Roman" w:eastAsia="SimSun" w:hAnsi="Times New Roman"/>
          <w:b/>
          <w:kern w:val="2"/>
          <w:sz w:val="28"/>
          <w:szCs w:val="28"/>
          <w:lang w:eastAsia="hi-IN" w:bidi="hi-IN"/>
        </w:rPr>
        <w:tab/>
      </w:r>
    </w:p>
    <w:p w:rsidR="004F680B" w:rsidRDefault="004F680B" w:rsidP="00F979B9">
      <w:pPr>
        <w:widowControl w:val="0"/>
        <w:spacing w:after="0" w:line="360" w:lineRule="auto"/>
        <w:ind w:firstLine="709"/>
        <w:rPr>
          <w:rFonts w:ascii="Times New Roman" w:eastAsia="Calibri" w:hAnsi="Times New Roman"/>
          <w:i/>
          <w:sz w:val="24"/>
          <w:szCs w:val="24"/>
        </w:rPr>
      </w:pPr>
      <w:r w:rsidRPr="004F680B">
        <w:rPr>
          <w:rFonts w:ascii="Times New Roman" w:eastAsia="Calibri" w:hAnsi="Times New Roman"/>
          <w:i/>
          <w:sz w:val="24"/>
          <w:szCs w:val="24"/>
        </w:rPr>
        <w:t xml:space="preserve">- </w:t>
      </w:r>
      <w:r w:rsidR="00C9034C">
        <w:rPr>
          <w:rFonts w:ascii="Times New Roman" w:eastAsia="Calibri" w:hAnsi="Times New Roman"/>
          <w:i/>
          <w:sz w:val="24"/>
          <w:szCs w:val="24"/>
        </w:rPr>
        <w:t xml:space="preserve">Список </w:t>
      </w:r>
      <w:r w:rsidR="009D3471">
        <w:rPr>
          <w:rFonts w:ascii="Times New Roman" w:eastAsia="Calibri" w:hAnsi="Times New Roman"/>
          <w:i/>
          <w:sz w:val="24"/>
          <w:szCs w:val="24"/>
        </w:rPr>
        <w:t>рекомендуемой методической</w:t>
      </w:r>
      <w:r w:rsidRPr="004F680B">
        <w:rPr>
          <w:rFonts w:ascii="Times New Roman" w:eastAsia="Calibri" w:hAnsi="Times New Roman"/>
          <w:i/>
          <w:sz w:val="24"/>
          <w:szCs w:val="24"/>
        </w:rPr>
        <w:t xml:space="preserve">  литератур</w:t>
      </w:r>
      <w:r w:rsidR="008F5965">
        <w:rPr>
          <w:rFonts w:ascii="Times New Roman" w:eastAsia="Calibri" w:hAnsi="Times New Roman"/>
          <w:i/>
          <w:sz w:val="24"/>
          <w:szCs w:val="24"/>
        </w:rPr>
        <w:t>ы</w:t>
      </w:r>
      <w:r w:rsidRPr="004F680B">
        <w:rPr>
          <w:rFonts w:ascii="Times New Roman" w:eastAsia="Calibri" w:hAnsi="Times New Roman"/>
          <w:i/>
          <w:sz w:val="24"/>
          <w:szCs w:val="24"/>
        </w:rPr>
        <w:t>;</w:t>
      </w:r>
    </w:p>
    <w:p w:rsidR="00A47944" w:rsidRPr="00A47944" w:rsidRDefault="00A47944" w:rsidP="00F979B9">
      <w:pPr>
        <w:widowControl w:val="0"/>
        <w:spacing w:after="0" w:line="360" w:lineRule="auto"/>
        <w:ind w:firstLine="709"/>
        <w:rPr>
          <w:rFonts w:ascii="Times New Roman" w:eastAsia="Calibri" w:hAnsi="Times New Roman"/>
          <w:i/>
          <w:sz w:val="24"/>
          <w:szCs w:val="24"/>
        </w:rPr>
      </w:pPr>
      <w:r w:rsidRPr="00A47944">
        <w:rPr>
          <w:rFonts w:ascii="Times New Roman" w:hAnsi="Times New Roman"/>
          <w:bCs/>
          <w:i/>
          <w:sz w:val="24"/>
          <w:szCs w:val="24"/>
        </w:rPr>
        <w:t xml:space="preserve">- </w:t>
      </w:r>
      <w:r w:rsidRPr="00F22530">
        <w:rPr>
          <w:rFonts w:ascii="Times New Roman" w:hAnsi="Times New Roman"/>
          <w:bCs/>
          <w:i/>
          <w:sz w:val="24"/>
          <w:szCs w:val="24"/>
        </w:rPr>
        <w:t>Интернет ресурсы</w:t>
      </w:r>
      <w:r w:rsidRPr="00A47944">
        <w:rPr>
          <w:rFonts w:ascii="Times New Roman" w:hAnsi="Times New Roman"/>
          <w:bCs/>
          <w:i/>
          <w:sz w:val="24"/>
          <w:szCs w:val="24"/>
        </w:rPr>
        <w:t>;</w:t>
      </w:r>
    </w:p>
    <w:p w:rsidR="004F680B" w:rsidRPr="00A47944" w:rsidRDefault="004F680B" w:rsidP="00F979B9">
      <w:pPr>
        <w:widowControl w:val="0"/>
        <w:spacing w:after="0" w:line="360" w:lineRule="auto"/>
        <w:ind w:firstLine="709"/>
        <w:rPr>
          <w:rFonts w:ascii="Times New Roman" w:eastAsia="Calibri" w:hAnsi="Times New Roman"/>
          <w:i/>
          <w:sz w:val="24"/>
          <w:szCs w:val="24"/>
        </w:rPr>
      </w:pPr>
    </w:p>
    <w:p w:rsidR="004F680B" w:rsidRPr="004F680B" w:rsidRDefault="004F680B" w:rsidP="00F979B9">
      <w:pPr>
        <w:spacing w:after="0" w:line="360" w:lineRule="auto"/>
        <w:ind w:left="709" w:firstLine="709"/>
        <w:jc w:val="both"/>
        <w:rPr>
          <w:rFonts w:ascii="Times New Roman" w:hAnsi="Times New Roman"/>
          <w:sz w:val="24"/>
          <w:szCs w:val="24"/>
          <w:lang w:eastAsia="en-US"/>
        </w:rPr>
      </w:pPr>
    </w:p>
    <w:p w:rsidR="004F680B" w:rsidRPr="004F680B" w:rsidRDefault="004F680B" w:rsidP="004F680B">
      <w:pPr>
        <w:spacing w:after="0" w:line="240" w:lineRule="auto"/>
        <w:jc w:val="center"/>
        <w:rPr>
          <w:rFonts w:ascii="Times New Roman" w:eastAsia="Calibri" w:hAnsi="Times New Roman"/>
          <w:sz w:val="28"/>
          <w:szCs w:val="28"/>
          <w:lang w:eastAsia="en-US"/>
        </w:rPr>
      </w:pPr>
    </w:p>
    <w:p w:rsidR="004F680B" w:rsidRPr="004F680B" w:rsidRDefault="004F680B" w:rsidP="004F680B">
      <w:pPr>
        <w:spacing w:after="0" w:line="240" w:lineRule="auto"/>
        <w:jc w:val="center"/>
        <w:rPr>
          <w:rFonts w:ascii="Times New Roman" w:eastAsia="Calibri" w:hAnsi="Times New Roman"/>
          <w:sz w:val="28"/>
          <w:szCs w:val="28"/>
          <w:lang w:eastAsia="en-US"/>
        </w:rPr>
      </w:pPr>
    </w:p>
    <w:p w:rsidR="004F680B" w:rsidRPr="004F680B" w:rsidRDefault="004F680B" w:rsidP="004F680B">
      <w:pPr>
        <w:widowControl w:val="0"/>
        <w:autoSpaceDE w:val="0"/>
        <w:autoSpaceDN w:val="0"/>
        <w:adjustRightInd w:val="0"/>
        <w:spacing w:after="0" w:line="240" w:lineRule="auto"/>
        <w:jc w:val="center"/>
        <w:rPr>
          <w:rFonts w:ascii="Times New Roman" w:hAnsi="Times New Roman"/>
          <w:sz w:val="28"/>
          <w:szCs w:val="28"/>
        </w:rPr>
      </w:pPr>
    </w:p>
    <w:p w:rsidR="00AF1CCE" w:rsidRDefault="00AF1CCE" w:rsidP="00AF1CCE">
      <w:pPr>
        <w:spacing w:after="0" w:line="240" w:lineRule="auto"/>
        <w:rPr>
          <w:rFonts w:ascii="Times New Roman" w:hAnsi="Times New Roman"/>
          <w:sz w:val="28"/>
          <w:szCs w:val="28"/>
        </w:rPr>
      </w:pPr>
    </w:p>
    <w:p w:rsidR="004F680B" w:rsidRDefault="004F680B" w:rsidP="00AF1CCE">
      <w:pPr>
        <w:spacing w:after="0" w:line="240" w:lineRule="auto"/>
        <w:rPr>
          <w:rFonts w:ascii="Times New Roman" w:hAnsi="Times New Roman"/>
          <w:sz w:val="28"/>
          <w:szCs w:val="28"/>
        </w:rPr>
      </w:pPr>
    </w:p>
    <w:p w:rsidR="004F680B" w:rsidRDefault="004F680B" w:rsidP="00AF1CCE">
      <w:pPr>
        <w:spacing w:after="0" w:line="240" w:lineRule="auto"/>
        <w:rPr>
          <w:rFonts w:ascii="Times New Roman" w:hAnsi="Times New Roman"/>
          <w:sz w:val="28"/>
          <w:szCs w:val="28"/>
        </w:rPr>
      </w:pPr>
    </w:p>
    <w:p w:rsidR="00F979B9" w:rsidRDefault="00F979B9" w:rsidP="00463546">
      <w:pPr>
        <w:pStyle w:val="a8"/>
        <w:spacing w:line="360" w:lineRule="auto"/>
        <w:jc w:val="center"/>
        <w:rPr>
          <w:w w:val="108"/>
          <w:lang w:val="en-US"/>
        </w:rPr>
      </w:pPr>
    </w:p>
    <w:p w:rsidR="00F979B9" w:rsidRDefault="00F979B9" w:rsidP="00463546">
      <w:pPr>
        <w:pStyle w:val="a8"/>
        <w:spacing w:line="360" w:lineRule="auto"/>
        <w:jc w:val="center"/>
        <w:rPr>
          <w:w w:val="108"/>
          <w:lang w:val="en-US"/>
        </w:rPr>
      </w:pPr>
    </w:p>
    <w:p w:rsidR="00463546" w:rsidRDefault="00F65365" w:rsidP="00463546">
      <w:pPr>
        <w:pStyle w:val="a8"/>
        <w:spacing w:line="360" w:lineRule="auto"/>
        <w:jc w:val="center"/>
        <w:rPr>
          <w:w w:val="108"/>
        </w:rPr>
      </w:pPr>
      <w:bookmarkStart w:id="48" w:name="_GoBack"/>
      <w:bookmarkEnd w:id="48"/>
      <w:r>
        <w:rPr>
          <w:w w:val="108"/>
          <w:lang w:val="en-US"/>
        </w:rPr>
        <w:lastRenderedPageBreak/>
        <w:t>I</w:t>
      </w:r>
      <w:r w:rsidRPr="008B7BCB">
        <w:rPr>
          <w:w w:val="108"/>
        </w:rPr>
        <w:t>.</w:t>
      </w:r>
      <w:r w:rsidR="00AF1CCE" w:rsidRPr="00250405">
        <w:rPr>
          <w:w w:val="108"/>
        </w:rPr>
        <w:t>ПОЯСНИТЕЛЬНАЯ ЗАПИСКА</w:t>
      </w:r>
    </w:p>
    <w:p w:rsidR="00250405" w:rsidRPr="00463546" w:rsidRDefault="004963C8" w:rsidP="00463546">
      <w:pPr>
        <w:pStyle w:val="a8"/>
        <w:spacing w:line="360" w:lineRule="auto"/>
        <w:jc w:val="center"/>
        <w:rPr>
          <w:w w:val="108"/>
        </w:rPr>
      </w:pPr>
      <w:r>
        <w:rPr>
          <w:b/>
          <w:i/>
          <w:w w:val="108"/>
        </w:rPr>
        <w:t>1.1.</w:t>
      </w:r>
      <w:r w:rsidR="00250405" w:rsidRPr="004963C8">
        <w:rPr>
          <w:b/>
          <w:i/>
          <w:w w:val="108"/>
        </w:rPr>
        <w:t>Характеристика учебного предмета, его место и роль в образовательном процес</w:t>
      </w:r>
      <w:r>
        <w:rPr>
          <w:b/>
          <w:i/>
          <w:w w:val="108"/>
        </w:rPr>
        <w:t>се</w:t>
      </w:r>
    </w:p>
    <w:p w:rsidR="00656B9E" w:rsidRPr="00656B9E" w:rsidRDefault="00656B9E" w:rsidP="00656B9E">
      <w:pPr>
        <w:spacing w:after="0" w:line="360" w:lineRule="auto"/>
        <w:ind w:firstLine="708"/>
        <w:jc w:val="both"/>
        <w:rPr>
          <w:rFonts w:ascii="Times New Roman" w:eastAsia="Calibri" w:hAnsi="Times New Roman"/>
          <w:sz w:val="24"/>
          <w:szCs w:val="24"/>
          <w:lang w:eastAsia="en-US"/>
        </w:rPr>
      </w:pPr>
      <w:r w:rsidRPr="00656B9E">
        <w:rPr>
          <w:rFonts w:ascii="Times New Roman" w:hAnsi="Times New Roman"/>
          <w:w w:val="108"/>
          <w:sz w:val="24"/>
          <w:szCs w:val="24"/>
        </w:rPr>
        <w:t>Программа учебного предмета «</w:t>
      </w:r>
      <w:r w:rsidR="00AD2A7F">
        <w:rPr>
          <w:rFonts w:ascii="Times New Roman" w:hAnsi="Times New Roman"/>
          <w:w w:val="108"/>
          <w:sz w:val="24"/>
          <w:szCs w:val="24"/>
        </w:rPr>
        <w:t xml:space="preserve">Ритмика и </w:t>
      </w:r>
      <w:r w:rsidR="00AC1FB0">
        <w:rPr>
          <w:rFonts w:ascii="Times New Roman" w:hAnsi="Times New Roman"/>
          <w:w w:val="108"/>
          <w:sz w:val="24"/>
          <w:szCs w:val="24"/>
        </w:rPr>
        <w:t>танец</w:t>
      </w:r>
      <w:r w:rsidRPr="00656B9E">
        <w:rPr>
          <w:rFonts w:ascii="Times New Roman" w:hAnsi="Times New Roman"/>
          <w:w w:val="108"/>
          <w:sz w:val="24"/>
          <w:szCs w:val="24"/>
        </w:rPr>
        <w:t xml:space="preserve">» </w:t>
      </w:r>
      <w:r w:rsidR="001B7AC6">
        <w:rPr>
          <w:rFonts w:ascii="Times New Roman" w:eastAsia="Calibri" w:hAnsi="Times New Roman"/>
          <w:sz w:val="24"/>
          <w:szCs w:val="24"/>
          <w:lang w:eastAsia="en-US"/>
        </w:rPr>
        <w:t xml:space="preserve">исполнительской </w:t>
      </w:r>
      <w:r w:rsidR="00EF7E44">
        <w:rPr>
          <w:rFonts w:ascii="Times New Roman" w:eastAsia="Calibri" w:hAnsi="Times New Roman"/>
          <w:sz w:val="24"/>
          <w:szCs w:val="24"/>
          <w:lang w:eastAsia="en-US"/>
        </w:rPr>
        <w:t xml:space="preserve"> подготовки</w:t>
      </w:r>
      <w:r w:rsidR="00C735D1">
        <w:rPr>
          <w:rFonts w:ascii="Times New Roman" w:hAnsi="Times New Roman"/>
          <w:w w:val="108"/>
          <w:sz w:val="24"/>
          <w:szCs w:val="24"/>
        </w:rPr>
        <w:t xml:space="preserve"> </w:t>
      </w:r>
      <w:r w:rsidRPr="00656B9E">
        <w:rPr>
          <w:rFonts w:ascii="Times New Roman" w:hAnsi="Times New Roman"/>
          <w:w w:val="108"/>
          <w:sz w:val="24"/>
          <w:szCs w:val="24"/>
        </w:rPr>
        <w:t xml:space="preserve">разработана на основе требований к дополнительной общеразвивающей  общеобразовательной программе в области </w:t>
      </w:r>
      <w:r w:rsidR="001B7AC6">
        <w:rPr>
          <w:rFonts w:ascii="Times New Roman" w:hAnsi="Times New Roman"/>
          <w:w w:val="108"/>
          <w:sz w:val="24"/>
          <w:szCs w:val="24"/>
        </w:rPr>
        <w:t>хореографического</w:t>
      </w:r>
      <w:r w:rsidRPr="00656B9E">
        <w:rPr>
          <w:rFonts w:ascii="Times New Roman" w:hAnsi="Times New Roman"/>
          <w:w w:val="108"/>
          <w:sz w:val="24"/>
          <w:szCs w:val="24"/>
        </w:rPr>
        <w:t xml:space="preserve"> искусства «</w:t>
      </w:r>
      <w:r w:rsidR="001B7AC6">
        <w:rPr>
          <w:rFonts w:ascii="Times New Roman" w:hAnsi="Times New Roman"/>
          <w:w w:val="108"/>
          <w:sz w:val="24"/>
          <w:szCs w:val="24"/>
        </w:rPr>
        <w:t>Основы хореографического искусства</w:t>
      </w:r>
      <w:r w:rsidRPr="00656B9E">
        <w:rPr>
          <w:rFonts w:ascii="Times New Roman" w:hAnsi="Times New Roman"/>
          <w:w w:val="108"/>
          <w:sz w:val="24"/>
          <w:szCs w:val="24"/>
        </w:rPr>
        <w:t>»</w:t>
      </w:r>
      <w:r w:rsidR="00725A36">
        <w:rPr>
          <w:rFonts w:ascii="Times New Roman" w:hAnsi="Times New Roman"/>
          <w:w w:val="108"/>
          <w:sz w:val="24"/>
          <w:szCs w:val="24"/>
        </w:rPr>
        <w:t xml:space="preserve"> (платное отделение)</w:t>
      </w:r>
      <w:r w:rsidRPr="00656B9E">
        <w:rPr>
          <w:rFonts w:ascii="Times New Roman" w:hAnsi="Times New Roman"/>
          <w:w w:val="108"/>
          <w:sz w:val="24"/>
          <w:szCs w:val="24"/>
        </w:rPr>
        <w:t xml:space="preserve"> и </w:t>
      </w:r>
      <w:r w:rsidRPr="00656B9E">
        <w:rPr>
          <w:rFonts w:ascii="Times New Roman" w:eastAsia="Calibri" w:hAnsi="Times New Roman"/>
          <w:sz w:val="24"/>
          <w:szCs w:val="24"/>
          <w:lang w:eastAsia="en-US"/>
        </w:rPr>
        <w:t>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rsidR="00656B9E" w:rsidRPr="00656B9E" w:rsidRDefault="00656B9E" w:rsidP="00656B9E">
      <w:pPr>
        <w:widowControl w:val="0"/>
        <w:spacing w:after="0" w:line="360" w:lineRule="auto"/>
        <w:ind w:left="20" w:right="20" w:firstLine="688"/>
        <w:jc w:val="both"/>
        <w:rPr>
          <w:rFonts w:ascii="Times New Roman" w:hAnsi="Times New Roman"/>
          <w:color w:val="000000"/>
          <w:sz w:val="24"/>
          <w:szCs w:val="24"/>
          <w:lang w:bidi="ru-RU"/>
        </w:rPr>
      </w:pPr>
      <w:r w:rsidRPr="00656B9E">
        <w:rPr>
          <w:rFonts w:ascii="Times New Roman" w:hAnsi="Times New Roman"/>
          <w:color w:val="000000"/>
          <w:sz w:val="24"/>
          <w:szCs w:val="24"/>
          <w:lang w:bidi="ru-RU"/>
        </w:rPr>
        <w:t>Программа реализует установленные письмом Министерства культуры Российской Федерации рекомендации к минимуму содержания,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w:t>
      </w:r>
    </w:p>
    <w:p w:rsidR="00686EFF" w:rsidRDefault="0085092D" w:rsidP="00686EFF">
      <w:pPr>
        <w:autoSpaceDE w:val="0"/>
        <w:autoSpaceDN w:val="0"/>
        <w:adjustRightInd w:val="0"/>
        <w:spacing w:after="0" w:line="360" w:lineRule="auto"/>
        <w:ind w:firstLine="708"/>
        <w:jc w:val="both"/>
        <w:rPr>
          <w:rFonts w:ascii="Times New Roman" w:eastAsia="Calibri" w:hAnsi="Times New Roman"/>
          <w:sz w:val="24"/>
          <w:szCs w:val="24"/>
          <w:lang w:eastAsia="en-US"/>
        </w:rPr>
      </w:pPr>
      <w:r w:rsidRPr="0085092D">
        <w:rPr>
          <w:rFonts w:ascii="Times New Roman" w:eastAsia="Calibri" w:hAnsi="Times New Roman"/>
          <w:sz w:val="24"/>
          <w:szCs w:val="24"/>
          <w:lang w:eastAsia="en-US"/>
        </w:rPr>
        <w:t xml:space="preserve">Преподавание </w:t>
      </w:r>
      <w:r w:rsidR="00FC4B75">
        <w:rPr>
          <w:rFonts w:ascii="Times New Roman" w:eastAsia="Calibri" w:hAnsi="Times New Roman"/>
          <w:sz w:val="24"/>
          <w:szCs w:val="24"/>
          <w:lang w:eastAsia="en-US"/>
        </w:rPr>
        <w:t xml:space="preserve">учебного предмета </w:t>
      </w:r>
      <w:r w:rsidR="00FC4B75" w:rsidRPr="00656B9E">
        <w:rPr>
          <w:rFonts w:ascii="Times New Roman" w:hAnsi="Times New Roman"/>
          <w:w w:val="108"/>
          <w:sz w:val="24"/>
          <w:szCs w:val="24"/>
        </w:rPr>
        <w:t>«</w:t>
      </w:r>
      <w:r w:rsidR="00AD2A7F">
        <w:rPr>
          <w:rFonts w:ascii="Times New Roman" w:hAnsi="Times New Roman"/>
          <w:w w:val="108"/>
          <w:sz w:val="24"/>
          <w:szCs w:val="24"/>
        </w:rPr>
        <w:t xml:space="preserve">Ритмика и </w:t>
      </w:r>
      <w:r w:rsidR="00AC1FB0">
        <w:rPr>
          <w:rFonts w:ascii="Times New Roman" w:hAnsi="Times New Roman"/>
          <w:w w:val="108"/>
          <w:sz w:val="24"/>
          <w:szCs w:val="24"/>
        </w:rPr>
        <w:t>танец</w:t>
      </w:r>
      <w:r w:rsidR="00FC4B75" w:rsidRPr="00656B9E">
        <w:rPr>
          <w:rFonts w:ascii="Times New Roman" w:hAnsi="Times New Roman"/>
          <w:w w:val="108"/>
          <w:sz w:val="24"/>
          <w:szCs w:val="24"/>
        </w:rPr>
        <w:t xml:space="preserve">» </w:t>
      </w:r>
      <w:r w:rsidR="00686EFF">
        <w:rPr>
          <w:rFonts w:ascii="Times New Roman" w:eastAsia="Calibri" w:hAnsi="Times New Roman"/>
          <w:sz w:val="24"/>
          <w:szCs w:val="24"/>
          <w:lang w:eastAsia="en-US"/>
        </w:rPr>
        <w:t>исполнительской</w:t>
      </w:r>
      <w:r w:rsidR="00FC4B75">
        <w:rPr>
          <w:rFonts w:ascii="Times New Roman" w:eastAsia="Calibri" w:hAnsi="Times New Roman"/>
          <w:sz w:val="24"/>
          <w:szCs w:val="24"/>
          <w:lang w:eastAsia="en-US"/>
        </w:rPr>
        <w:t xml:space="preserve"> подготовки</w:t>
      </w:r>
      <w:r w:rsidR="00FC4B75" w:rsidRPr="0085092D">
        <w:rPr>
          <w:rFonts w:ascii="Times New Roman" w:eastAsia="Calibri" w:hAnsi="Times New Roman"/>
          <w:sz w:val="24"/>
          <w:szCs w:val="24"/>
          <w:lang w:eastAsia="en-US"/>
        </w:rPr>
        <w:t xml:space="preserve"> </w:t>
      </w:r>
      <w:r w:rsidR="00FC4B75" w:rsidRPr="00656B9E">
        <w:rPr>
          <w:rFonts w:ascii="Times New Roman" w:hAnsi="Times New Roman"/>
          <w:w w:val="108"/>
          <w:sz w:val="24"/>
          <w:szCs w:val="24"/>
        </w:rPr>
        <w:t>дополнительной общеразвивающей  общеобразовательной программ</w:t>
      </w:r>
      <w:r w:rsidR="00FC4B75">
        <w:rPr>
          <w:rFonts w:ascii="Times New Roman" w:hAnsi="Times New Roman"/>
          <w:w w:val="108"/>
          <w:sz w:val="24"/>
          <w:szCs w:val="24"/>
        </w:rPr>
        <w:t>ы</w:t>
      </w:r>
      <w:r w:rsidR="00FC4B75" w:rsidRPr="00656B9E">
        <w:rPr>
          <w:rFonts w:ascii="Times New Roman" w:hAnsi="Times New Roman"/>
          <w:w w:val="108"/>
          <w:sz w:val="24"/>
          <w:szCs w:val="24"/>
        </w:rPr>
        <w:t xml:space="preserve"> в области </w:t>
      </w:r>
      <w:r w:rsidR="00686EFF">
        <w:rPr>
          <w:rFonts w:ascii="Times New Roman" w:hAnsi="Times New Roman"/>
          <w:w w:val="108"/>
          <w:sz w:val="24"/>
          <w:szCs w:val="24"/>
        </w:rPr>
        <w:t>хореографического</w:t>
      </w:r>
      <w:r w:rsidR="00FC4B75" w:rsidRPr="00656B9E">
        <w:rPr>
          <w:rFonts w:ascii="Times New Roman" w:hAnsi="Times New Roman"/>
          <w:w w:val="108"/>
          <w:sz w:val="24"/>
          <w:szCs w:val="24"/>
        </w:rPr>
        <w:t xml:space="preserve"> искусства «</w:t>
      </w:r>
      <w:r w:rsidR="00686EFF">
        <w:rPr>
          <w:rFonts w:ascii="Times New Roman" w:hAnsi="Times New Roman"/>
          <w:w w:val="108"/>
          <w:sz w:val="24"/>
          <w:szCs w:val="24"/>
        </w:rPr>
        <w:t>Основы хореографического искусства</w:t>
      </w:r>
      <w:r w:rsidR="00FC4B75" w:rsidRPr="00656B9E">
        <w:rPr>
          <w:rFonts w:ascii="Times New Roman" w:hAnsi="Times New Roman"/>
          <w:w w:val="108"/>
          <w:sz w:val="24"/>
          <w:szCs w:val="24"/>
        </w:rPr>
        <w:t>»</w:t>
      </w:r>
      <w:r w:rsidR="00FC4B75">
        <w:rPr>
          <w:rFonts w:ascii="Times New Roman" w:hAnsi="Times New Roman"/>
          <w:w w:val="108"/>
          <w:sz w:val="24"/>
          <w:szCs w:val="24"/>
        </w:rPr>
        <w:t xml:space="preserve"> (платное отделение) </w:t>
      </w:r>
      <w:r w:rsidRPr="0085092D">
        <w:rPr>
          <w:rFonts w:ascii="Times New Roman" w:eastAsia="Calibri" w:hAnsi="Times New Roman"/>
          <w:sz w:val="24"/>
          <w:szCs w:val="24"/>
          <w:lang w:eastAsia="en-US"/>
        </w:rPr>
        <w:t>направлено на всестороннее гармоническое развитие личности учеников.</w:t>
      </w:r>
    </w:p>
    <w:p w:rsidR="00686EFF" w:rsidRPr="00AE2F2A" w:rsidRDefault="0085092D" w:rsidP="00AE2F2A">
      <w:pPr>
        <w:widowControl w:val="0"/>
        <w:spacing w:after="0" w:line="360" w:lineRule="auto"/>
        <w:ind w:firstLine="860"/>
        <w:jc w:val="both"/>
        <w:rPr>
          <w:rFonts w:ascii="Times New Roman" w:hAnsi="Times New Roman"/>
          <w:color w:val="000000"/>
          <w:sz w:val="24"/>
          <w:szCs w:val="24"/>
          <w:lang w:bidi="ru-RU"/>
        </w:rPr>
      </w:pPr>
      <w:r w:rsidRPr="00AE2F2A">
        <w:rPr>
          <w:rFonts w:ascii="Times New Roman" w:eastAsia="Calibri" w:hAnsi="Times New Roman"/>
          <w:sz w:val="24"/>
          <w:szCs w:val="24"/>
          <w:lang w:eastAsia="en-US"/>
        </w:rPr>
        <w:t xml:space="preserve"> </w:t>
      </w:r>
      <w:r w:rsidR="00686EFF" w:rsidRPr="00AE2F2A">
        <w:rPr>
          <w:rFonts w:ascii="Times New Roman" w:hAnsi="Times New Roman"/>
          <w:color w:val="000000"/>
          <w:sz w:val="24"/>
          <w:szCs w:val="24"/>
          <w:lang w:bidi="ru-RU"/>
        </w:rPr>
        <w:t>Учебный предмет «</w:t>
      </w:r>
      <w:r w:rsidR="00AD2A7F" w:rsidRPr="00AE2F2A">
        <w:rPr>
          <w:rFonts w:ascii="Times New Roman" w:hAnsi="Times New Roman"/>
          <w:w w:val="108"/>
          <w:sz w:val="24"/>
          <w:szCs w:val="24"/>
        </w:rPr>
        <w:t xml:space="preserve">Ритмика и </w:t>
      </w:r>
      <w:r w:rsidR="00AC1FB0">
        <w:rPr>
          <w:rFonts w:ascii="Times New Roman" w:hAnsi="Times New Roman"/>
          <w:w w:val="108"/>
          <w:sz w:val="24"/>
          <w:szCs w:val="24"/>
        </w:rPr>
        <w:t>танец</w:t>
      </w:r>
      <w:r w:rsidR="00686EFF" w:rsidRPr="00AE2F2A">
        <w:rPr>
          <w:rFonts w:ascii="Times New Roman" w:hAnsi="Times New Roman"/>
          <w:color w:val="000000"/>
          <w:sz w:val="24"/>
          <w:szCs w:val="24"/>
          <w:lang w:bidi="ru-RU"/>
        </w:rPr>
        <w:t xml:space="preserve">» </w:t>
      </w:r>
      <w:r w:rsidR="00E504F4" w:rsidRPr="00AE2F2A">
        <w:rPr>
          <w:rFonts w:ascii="Times New Roman" w:eastAsia="Calibri" w:hAnsi="Times New Roman"/>
          <w:sz w:val="24"/>
          <w:szCs w:val="24"/>
          <w:lang w:eastAsia="en-US"/>
        </w:rPr>
        <w:t>исполнительской  подготовки</w:t>
      </w:r>
      <w:r w:rsidR="00E504F4" w:rsidRPr="00AE2F2A">
        <w:rPr>
          <w:rFonts w:ascii="Times New Roman" w:hAnsi="Times New Roman"/>
          <w:w w:val="108"/>
          <w:sz w:val="24"/>
          <w:szCs w:val="24"/>
        </w:rPr>
        <w:t xml:space="preserve"> дополнительной общеразвивающей  общеобразовательной программе в области хореографического искусства «Основы хореографического искусства» (платное отделение) </w:t>
      </w:r>
      <w:r w:rsidR="00686EFF" w:rsidRPr="00AE2F2A">
        <w:rPr>
          <w:rFonts w:ascii="Times New Roman" w:hAnsi="Times New Roman"/>
          <w:color w:val="000000"/>
          <w:sz w:val="24"/>
          <w:szCs w:val="24"/>
          <w:lang w:bidi="ru-RU"/>
        </w:rPr>
        <w:t>является учебным предметом дополнительной общеразвивающей программы в области хореографического искус</w:t>
      </w:r>
      <w:r w:rsidR="00A3569E" w:rsidRPr="00AE2F2A">
        <w:rPr>
          <w:rFonts w:ascii="Times New Roman" w:hAnsi="Times New Roman"/>
          <w:color w:val="000000"/>
          <w:sz w:val="24"/>
          <w:szCs w:val="24"/>
          <w:lang w:bidi="ru-RU"/>
        </w:rPr>
        <w:t>ства</w:t>
      </w:r>
      <w:r w:rsidR="00686EFF" w:rsidRPr="00AE2F2A">
        <w:rPr>
          <w:rFonts w:ascii="Times New Roman" w:hAnsi="Times New Roman"/>
          <w:color w:val="000000"/>
          <w:sz w:val="24"/>
          <w:szCs w:val="24"/>
          <w:lang w:bidi="ru-RU"/>
        </w:rPr>
        <w:t>.</w:t>
      </w:r>
    </w:p>
    <w:p w:rsidR="00AE2F2A" w:rsidRPr="00AE2F2A" w:rsidRDefault="00AE2F2A" w:rsidP="00AE2F2A">
      <w:pPr>
        <w:pStyle w:val="5"/>
        <w:shd w:val="clear" w:color="auto" w:fill="auto"/>
        <w:spacing w:line="360" w:lineRule="auto"/>
        <w:ind w:left="20" w:right="260" w:firstLine="700"/>
        <w:jc w:val="both"/>
        <w:rPr>
          <w:sz w:val="24"/>
          <w:szCs w:val="24"/>
        </w:rPr>
      </w:pPr>
      <w:r w:rsidRPr="00AE2F2A">
        <w:rPr>
          <w:sz w:val="24"/>
          <w:szCs w:val="24"/>
        </w:rPr>
        <w:t>В настоящее время, особое внимание уделяется культуре, искусству и приобщению детей к здоровому образу жизни. Среди множества форм художественного воспитания особое место занимает хореография.</w:t>
      </w:r>
    </w:p>
    <w:p w:rsidR="00AE2F2A" w:rsidRPr="00AE2F2A" w:rsidRDefault="00AE2F2A" w:rsidP="00AE2F2A">
      <w:pPr>
        <w:pStyle w:val="5"/>
        <w:shd w:val="clear" w:color="auto" w:fill="auto"/>
        <w:spacing w:line="360" w:lineRule="auto"/>
        <w:ind w:left="20" w:right="260" w:firstLine="700"/>
        <w:jc w:val="both"/>
        <w:rPr>
          <w:sz w:val="24"/>
          <w:szCs w:val="24"/>
        </w:rPr>
      </w:pPr>
      <w:r w:rsidRPr="00AE2F2A">
        <w:rPr>
          <w:sz w:val="24"/>
          <w:szCs w:val="24"/>
        </w:rPr>
        <w:t>Искусство танца - это средство воспитания и развития личности ребёнка, которое способно создать благотворную почву для раскрытия потенциальных возможностей</w:t>
      </w:r>
      <w:r>
        <w:rPr>
          <w:sz w:val="24"/>
          <w:szCs w:val="24"/>
        </w:rPr>
        <w:t xml:space="preserve"> </w:t>
      </w:r>
      <w:r w:rsidRPr="00AE2F2A">
        <w:rPr>
          <w:sz w:val="24"/>
          <w:szCs w:val="24"/>
        </w:rPr>
        <w:t xml:space="preserve"> маленького человека. Гармоничное соединение движения, музыки, игры формирует атмосферу положительных эмоций, которые раскрепощают ребёнка, делают его поведение естественным.</w:t>
      </w:r>
    </w:p>
    <w:p w:rsidR="005C702B" w:rsidRDefault="00AE2F2A" w:rsidP="00AE2F2A">
      <w:pPr>
        <w:pStyle w:val="5"/>
        <w:shd w:val="clear" w:color="auto" w:fill="auto"/>
        <w:spacing w:line="360" w:lineRule="auto"/>
        <w:ind w:left="20" w:right="260" w:firstLine="700"/>
        <w:jc w:val="both"/>
        <w:rPr>
          <w:sz w:val="24"/>
          <w:szCs w:val="24"/>
        </w:rPr>
      </w:pPr>
      <w:r w:rsidRPr="00AE2F2A">
        <w:rPr>
          <w:sz w:val="24"/>
          <w:szCs w:val="24"/>
        </w:rPr>
        <w:t xml:space="preserve">Занятия танцем развивают физические качества, вырабатывают правильную осанку, посадку </w:t>
      </w:r>
      <w:proofErr w:type="gramStart"/>
      <w:r w:rsidRPr="00AE2F2A">
        <w:rPr>
          <w:sz w:val="24"/>
          <w:szCs w:val="24"/>
        </w:rPr>
        <w:t xml:space="preserve">головы, </w:t>
      </w:r>
      <w:r w:rsidR="005C702B">
        <w:rPr>
          <w:sz w:val="24"/>
          <w:szCs w:val="24"/>
        </w:rPr>
        <w:t xml:space="preserve"> </w:t>
      </w:r>
      <w:r w:rsidRPr="00AE2F2A">
        <w:rPr>
          <w:sz w:val="24"/>
          <w:szCs w:val="24"/>
        </w:rPr>
        <w:t>походку</w:t>
      </w:r>
      <w:proofErr w:type="gramEnd"/>
      <w:r w:rsidRPr="00AE2F2A">
        <w:rPr>
          <w:sz w:val="24"/>
          <w:szCs w:val="24"/>
        </w:rPr>
        <w:t xml:space="preserve">, силу, ловкость, координацию движений, устраняют физические недостатки (сутулость, косолапость, искривление позвоночника и т.д.) </w:t>
      </w:r>
    </w:p>
    <w:p w:rsidR="00AE2F2A" w:rsidRPr="00AE2F2A" w:rsidRDefault="00AE2F2A" w:rsidP="00AE2F2A">
      <w:pPr>
        <w:pStyle w:val="5"/>
        <w:shd w:val="clear" w:color="auto" w:fill="auto"/>
        <w:spacing w:line="360" w:lineRule="auto"/>
        <w:ind w:left="20" w:right="260" w:firstLine="700"/>
        <w:jc w:val="both"/>
        <w:rPr>
          <w:sz w:val="24"/>
          <w:szCs w:val="24"/>
        </w:rPr>
      </w:pPr>
      <w:r w:rsidRPr="00AE2F2A">
        <w:rPr>
          <w:sz w:val="24"/>
          <w:szCs w:val="24"/>
        </w:rPr>
        <w:t>Танец способствует обучению правилам поведения, хорошим манерам, культуре общения, развивает ассоциативное мышление, пробуждает фантазию и побуждает к творчеству. Содержание программы создаёт условия для самореализации личности, раскрытия её творческого потенциала.</w:t>
      </w:r>
    </w:p>
    <w:p w:rsidR="00AE2F2A" w:rsidRPr="00AE2F2A" w:rsidRDefault="00AE2F2A" w:rsidP="00AE2F2A">
      <w:pPr>
        <w:pStyle w:val="5"/>
        <w:shd w:val="clear" w:color="auto" w:fill="auto"/>
        <w:spacing w:line="360" w:lineRule="auto"/>
        <w:ind w:left="20" w:right="260" w:firstLine="700"/>
        <w:jc w:val="both"/>
        <w:rPr>
          <w:sz w:val="24"/>
          <w:szCs w:val="24"/>
        </w:rPr>
      </w:pPr>
      <w:r w:rsidRPr="00AE2F2A">
        <w:rPr>
          <w:sz w:val="24"/>
          <w:szCs w:val="24"/>
        </w:rPr>
        <w:t>Содержание программы предлагает обширный</w:t>
      </w:r>
      <w:r w:rsidR="005C702B">
        <w:rPr>
          <w:sz w:val="24"/>
          <w:szCs w:val="24"/>
        </w:rPr>
        <w:t xml:space="preserve"> </w:t>
      </w:r>
      <w:r w:rsidRPr="00AE2F2A">
        <w:rPr>
          <w:sz w:val="24"/>
          <w:szCs w:val="24"/>
        </w:rPr>
        <w:t xml:space="preserve"> материал, включающий</w:t>
      </w:r>
      <w:r w:rsidR="005C702B">
        <w:rPr>
          <w:sz w:val="24"/>
          <w:szCs w:val="24"/>
        </w:rPr>
        <w:t xml:space="preserve"> </w:t>
      </w:r>
      <w:r w:rsidRPr="00AE2F2A">
        <w:rPr>
          <w:sz w:val="24"/>
          <w:szCs w:val="24"/>
        </w:rPr>
        <w:t xml:space="preserve"> в себя разные виды деятельности: тренировочные упражнения, выполнение танцевальных движений и этю</w:t>
      </w:r>
      <w:r w:rsidRPr="00AE2F2A">
        <w:rPr>
          <w:sz w:val="24"/>
          <w:szCs w:val="24"/>
        </w:rPr>
        <w:lastRenderedPageBreak/>
        <w:t>дов, прослушивание музыки и сказок, игровой</w:t>
      </w:r>
      <w:r w:rsidR="005C702B">
        <w:rPr>
          <w:sz w:val="24"/>
          <w:szCs w:val="24"/>
        </w:rPr>
        <w:t xml:space="preserve">  </w:t>
      </w:r>
      <w:r w:rsidRPr="00AE2F2A">
        <w:rPr>
          <w:sz w:val="24"/>
          <w:szCs w:val="24"/>
        </w:rPr>
        <w:t xml:space="preserve"> материал, которые используются на всех занятиях.</w:t>
      </w:r>
    </w:p>
    <w:p w:rsidR="00AE2F2A" w:rsidRPr="00AE2F2A" w:rsidRDefault="00AE2F2A" w:rsidP="00AE2F2A">
      <w:pPr>
        <w:pStyle w:val="5"/>
        <w:shd w:val="clear" w:color="auto" w:fill="auto"/>
        <w:spacing w:line="360" w:lineRule="auto"/>
        <w:ind w:left="20" w:right="260" w:firstLine="700"/>
        <w:jc w:val="both"/>
        <w:rPr>
          <w:sz w:val="24"/>
          <w:szCs w:val="24"/>
        </w:rPr>
      </w:pPr>
      <w:r w:rsidRPr="00AE2F2A">
        <w:rPr>
          <w:sz w:val="24"/>
          <w:szCs w:val="24"/>
        </w:rPr>
        <w:t>Содержание материала постепенно усложняется. На следующий</w:t>
      </w:r>
      <w:r w:rsidR="005C702B">
        <w:rPr>
          <w:sz w:val="24"/>
          <w:szCs w:val="24"/>
        </w:rPr>
        <w:t xml:space="preserve">  </w:t>
      </w:r>
      <w:r w:rsidRPr="00AE2F2A">
        <w:rPr>
          <w:sz w:val="24"/>
          <w:szCs w:val="24"/>
        </w:rPr>
        <w:t xml:space="preserve"> год обучения </w:t>
      </w:r>
      <w:r w:rsidR="005C702B">
        <w:rPr>
          <w:sz w:val="24"/>
          <w:szCs w:val="24"/>
        </w:rPr>
        <w:t>преподаватель</w:t>
      </w:r>
      <w:r w:rsidRPr="00AE2F2A">
        <w:rPr>
          <w:sz w:val="24"/>
          <w:szCs w:val="24"/>
        </w:rPr>
        <w:t xml:space="preserve"> возвращается к пройденному материалу на более высоком уровне, на новом музыкальном материале с учетом возрастных особенностей</w:t>
      </w:r>
      <w:r w:rsidR="005C702B">
        <w:rPr>
          <w:sz w:val="24"/>
          <w:szCs w:val="24"/>
        </w:rPr>
        <w:t xml:space="preserve"> обучающихся.</w:t>
      </w:r>
    </w:p>
    <w:p w:rsidR="00AE2F2A" w:rsidRPr="00AE2F2A" w:rsidRDefault="005C702B" w:rsidP="005C702B">
      <w:pPr>
        <w:pStyle w:val="5"/>
        <w:shd w:val="clear" w:color="auto" w:fill="auto"/>
        <w:spacing w:line="360" w:lineRule="auto"/>
        <w:ind w:left="20" w:right="20" w:firstLine="689"/>
        <w:rPr>
          <w:sz w:val="24"/>
          <w:szCs w:val="24"/>
        </w:rPr>
      </w:pPr>
      <w:r>
        <w:rPr>
          <w:sz w:val="24"/>
          <w:szCs w:val="24"/>
        </w:rPr>
        <w:t xml:space="preserve">Преподаватель </w:t>
      </w:r>
      <w:r w:rsidR="00AE2F2A" w:rsidRPr="00AE2F2A">
        <w:rPr>
          <w:sz w:val="24"/>
          <w:szCs w:val="24"/>
        </w:rPr>
        <w:t xml:space="preserve"> проявляет определенную гибкость в подходе к каждой конкретной группе детей, учитывая при этом состав группы, физические данные и возможности детей.</w:t>
      </w:r>
    </w:p>
    <w:p w:rsidR="00AE2F2A" w:rsidRPr="00AE2F2A" w:rsidRDefault="00AE2F2A" w:rsidP="00AE2F2A">
      <w:pPr>
        <w:pStyle w:val="5"/>
        <w:shd w:val="clear" w:color="auto" w:fill="auto"/>
        <w:spacing w:line="360" w:lineRule="auto"/>
        <w:ind w:left="20" w:right="20" w:firstLine="720"/>
        <w:jc w:val="both"/>
        <w:rPr>
          <w:sz w:val="24"/>
          <w:szCs w:val="24"/>
        </w:rPr>
      </w:pPr>
      <w:r w:rsidRPr="00AE2F2A">
        <w:rPr>
          <w:sz w:val="24"/>
          <w:szCs w:val="24"/>
        </w:rPr>
        <w:t>Программа направлена на обучение детей умению танцевать красиво, двигаться в свободной</w:t>
      </w:r>
      <w:r w:rsidR="002F022D">
        <w:rPr>
          <w:sz w:val="24"/>
          <w:szCs w:val="24"/>
        </w:rPr>
        <w:t xml:space="preserve">, </w:t>
      </w:r>
      <w:r w:rsidRPr="00AE2F2A">
        <w:rPr>
          <w:sz w:val="24"/>
          <w:szCs w:val="24"/>
        </w:rPr>
        <w:t xml:space="preserve"> непринуждённой</w:t>
      </w:r>
      <w:r w:rsidR="002F022D">
        <w:rPr>
          <w:sz w:val="24"/>
          <w:szCs w:val="24"/>
        </w:rPr>
        <w:t xml:space="preserve"> </w:t>
      </w:r>
      <w:r w:rsidRPr="00AE2F2A">
        <w:rPr>
          <w:sz w:val="24"/>
          <w:szCs w:val="24"/>
        </w:rPr>
        <w:t xml:space="preserve"> манере и владеть ритмопластикой</w:t>
      </w:r>
      <w:r w:rsidR="002F022D">
        <w:rPr>
          <w:sz w:val="24"/>
          <w:szCs w:val="24"/>
        </w:rPr>
        <w:t xml:space="preserve"> </w:t>
      </w:r>
      <w:r w:rsidRPr="00AE2F2A">
        <w:rPr>
          <w:sz w:val="24"/>
          <w:szCs w:val="24"/>
        </w:rPr>
        <w:t>танца, а также решение оздоровительных задач.</w:t>
      </w:r>
    </w:p>
    <w:p w:rsidR="00AF1CCE" w:rsidRPr="00EF495F" w:rsidRDefault="00EF495F" w:rsidP="00EF495F">
      <w:pPr>
        <w:autoSpaceDE w:val="0"/>
        <w:autoSpaceDN w:val="0"/>
        <w:adjustRightInd w:val="0"/>
        <w:spacing w:after="0" w:line="360" w:lineRule="auto"/>
        <w:ind w:firstLine="708"/>
        <w:jc w:val="center"/>
        <w:rPr>
          <w:rFonts w:ascii="Times New Roman" w:hAnsi="Times New Roman"/>
          <w:b/>
          <w:i/>
          <w:sz w:val="24"/>
          <w:szCs w:val="24"/>
        </w:rPr>
      </w:pPr>
      <w:r w:rsidRPr="00EF495F">
        <w:rPr>
          <w:rFonts w:ascii="Times New Roman" w:hAnsi="Times New Roman"/>
          <w:b/>
          <w:i/>
          <w:sz w:val="24"/>
          <w:szCs w:val="24"/>
        </w:rPr>
        <w:t>1.2.</w:t>
      </w:r>
      <w:r w:rsidR="00AF1CCE" w:rsidRPr="00EF495F">
        <w:rPr>
          <w:rFonts w:ascii="Times New Roman" w:hAnsi="Times New Roman"/>
          <w:b/>
          <w:i/>
          <w:sz w:val="24"/>
          <w:szCs w:val="24"/>
        </w:rPr>
        <w:t>Срок реализации учебного предмета</w:t>
      </w:r>
    </w:p>
    <w:p w:rsidR="00AF1CCE" w:rsidRPr="00250405" w:rsidRDefault="00AF1CCE" w:rsidP="00250405">
      <w:pPr>
        <w:pStyle w:val="a8"/>
        <w:spacing w:line="360" w:lineRule="auto"/>
        <w:jc w:val="both"/>
      </w:pPr>
      <w:r w:rsidRPr="00250405">
        <w:tab/>
      </w:r>
      <w:r w:rsidR="00DC126B">
        <w:t xml:space="preserve">Учебный предмет </w:t>
      </w:r>
      <w:r w:rsidR="00DC126B" w:rsidRPr="00656B9E">
        <w:rPr>
          <w:w w:val="108"/>
        </w:rPr>
        <w:t>«</w:t>
      </w:r>
      <w:r w:rsidR="002F022D" w:rsidRPr="00AE2F2A">
        <w:rPr>
          <w:w w:val="108"/>
        </w:rPr>
        <w:t xml:space="preserve">Ритмика и </w:t>
      </w:r>
      <w:r w:rsidR="00AC1FB0">
        <w:rPr>
          <w:w w:val="108"/>
        </w:rPr>
        <w:t>танец</w:t>
      </w:r>
      <w:r w:rsidR="00067538" w:rsidRPr="00656B9E">
        <w:rPr>
          <w:w w:val="108"/>
        </w:rPr>
        <w:t xml:space="preserve">» </w:t>
      </w:r>
      <w:r w:rsidR="00EF495F">
        <w:rPr>
          <w:rFonts w:eastAsia="Calibri"/>
          <w:lang w:eastAsia="en-US"/>
        </w:rPr>
        <w:t>исполнительской</w:t>
      </w:r>
      <w:r w:rsidR="00067538">
        <w:rPr>
          <w:rFonts w:eastAsia="Calibri"/>
          <w:lang w:eastAsia="en-US"/>
        </w:rPr>
        <w:t xml:space="preserve"> подготовки</w:t>
      </w:r>
      <w:r w:rsidR="00067538" w:rsidRPr="0085092D">
        <w:rPr>
          <w:rFonts w:eastAsia="Calibri"/>
          <w:lang w:eastAsia="en-US"/>
        </w:rPr>
        <w:t xml:space="preserve"> </w:t>
      </w:r>
      <w:r w:rsidR="00067538" w:rsidRPr="00656B9E">
        <w:rPr>
          <w:w w:val="108"/>
        </w:rPr>
        <w:t>дополнительной общеразвивающей  общеобразовательной программ</w:t>
      </w:r>
      <w:r w:rsidR="00067538">
        <w:rPr>
          <w:w w:val="108"/>
        </w:rPr>
        <w:t>ы</w:t>
      </w:r>
      <w:r w:rsidR="00067538" w:rsidRPr="00656B9E">
        <w:rPr>
          <w:w w:val="108"/>
        </w:rPr>
        <w:t xml:space="preserve"> в области </w:t>
      </w:r>
      <w:r w:rsidR="00EF495F">
        <w:rPr>
          <w:w w:val="108"/>
        </w:rPr>
        <w:t>хореографического</w:t>
      </w:r>
      <w:r w:rsidR="00067538" w:rsidRPr="00656B9E">
        <w:rPr>
          <w:w w:val="108"/>
        </w:rPr>
        <w:t xml:space="preserve"> искусства «</w:t>
      </w:r>
      <w:r w:rsidR="00067538">
        <w:rPr>
          <w:w w:val="108"/>
        </w:rPr>
        <w:t xml:space="preserve">Основы </w:t>
      </w:r>
      <w:r w:rsidR="003B19C0">
        <w:rPr>
          <w:w w:val="108"/>
        </w:rPr>
        <w:t>хореографического</w:t>
      </w:r>
      <w:r w:rsidR="00067538" w:rsidRPr="00656B9E">
        <w:rPr>
          <w:w w:val="108"/>
        </w:rPr>
        <w:t xml:space="preserve"> искусств</w:t>
      </w:r>
      <w:r w:rsidR="00067538">
        <w:rPr>
          <w:w w:val="108"/>
        </w:rPr>
        <w:t>а</w:t>
      </w:r>
      <w:r w:rsidR="00067538" w:rsidRPr="00656B9E">
        <w:rPr>
          <w:w w:val="108"/>
        </w:rPr>
        <w:t>»</w:t>
      </w:r>
      <w:r w:rsidR="00067538">
        <w:rPr>
          <w:w w:val="108"/>
        </w:rPr>
        <w:t xml:space="preserve"> (платное отделение)</w:t>
      </w:r>
      <w:r w:rsidR="00D71A74">
        <w:rPr>
          <w:rFonts w:eastAsia="Calibri"/>
          <w:lang w:eastAsia="en-US"/>
        </w:rPr>
        <w:t xml:space="preserve"> </w:t>
      </w:r>
      <w:r w:rsidRPr="00250405">
        <w:t>для детей, поступивших в образователь</w:t>
      </w:r>
      <w:r w:rsidR="00B53675" w:rsidRPr="00250405">
        <w:t xml:space="preserve">ное учреждение в возрасте от </w:t>
      </w:r>
      <w:r w:rsidR="008D227A">
        <w:t xml:space="preserve">шести лет шести месяцев </w:t>
      </w:r>
      <w:r w:rsidR="00B53675" w:rsidRPr="00250405">
        <w:t xml:space="preserve"> до </w:t>
      </w:r>
      <w:r w:rsidR="008D227A">
        <w:t>де</w:t>
      </w:r>
      <w:r w:rsidR="00E666F1">
        <w:t>сяти</w:t>
      </w:r>
      <w:r w:rsidRPr="00250405">
        <w:t xml:space="preserve"> лет, составляет </w:t>
      </w:r>
      <w:r w:rsidR="002F022D">
        <w:t>3</w:t>
      </w:r>
      <w:r w:rsidR="006A3D5E">
        <w:t xml:space="preserve"> год</w:t>
      </w:r>
      <w:r w:rsidR="002F022D">
        <w:t>а</w:t>
      </w:r>
      <w:r w:rsidRPr="00250405">
        <w:t>.</w:t>
      </w:r>
    </w:p>
    <w:p w:rsidR="00AF1CCE" w:rsidRPr="008D227A" w:rsidRDefault="008D227A" w:rsidP="008D227A">
      <w:pPr>
        <w:pStyle w:val="a8"/>
        <w:spacing w:line="360" w:lineRule="auto"/>
        <w:ind w:left="1080" w:right="4"/>
        <w:jc w:val="center"/>
        <w:rPr>
          <w:b/>
          <w:i/>
          <w:iCs/>
        </w:rPr>
      </w:pPr>
      <w:r w:rsidRPr="008D227A">
        <w:rPr>
          <w:b/>
          <w:i/>
          <w:iCs/>
        </w:rPr>
        <w:t>1.3.</w:t>
      </w:r>
      <w:r w:rsidR="00AF1CCE" w:rsidRPr="008D227A">
        <w:rPr>
          <w:b/>
          <w:i/>
          <w:iCs/>
        </w:rPr>
        <w:t>Объём учебного времени и виды учебной работы</w:t>
      </w:r>
    </w:p>
    <w:p w:rsidR="00AC1FB0" w:rsidRDefault="00AF1CCE" w:rsidP="00E666F1">
      <w:pPr>
        <w:spacing w:after="0" w:line="360" w:lineRule="auto"/>
        <w:ind w:firstLine="720"/>
        <w:jc w:val="both"/>
        <w:rPr>
          <w:rFonts w:ascii="Times New Roman" w:hAnsi="Times New Roman"/>
          <w:b/>
          <w:i/>
          <w:sz w:val="24"/>
          <w:szCs w:val="24"/>
        </w:rPr>
      </w:pPr>
      <w:r w:rsidRPr="00250405">
        <w:rPr>
          <w:rFonts w:ascii="Times New Roman" w:hAnsi="Times New Roman"/>
          <w:sz w:val="24"/>
          <w:szCs w:val="24"/>
        </w:rPr>
        <w:t xml:space="preserve">Общая трудоёмкость учебного </w:t>
      </w:r>
      <w:r w:rsidRPr="00897E53">
        <w:rPr>
          <w:rFonts w:ascii="Times New Roman" w:hAnsi="Times New Roman"/>
          <w:sz w:val="24"/>
          <w:szCs w:val="24"/>
        </w:rPr>
        <w:t xml:space="preserve">предмета </w:t>
      </w:r>
      <w:r w:rsidR="00897E53" w:rsidRPr="003B19C0">
        <w:rPr>
          <w:rFonts w:ascii="Times New Roman" w:hAnsi="Times New Roman"/>
          <w:w w:val="108"/>
          <w:sz w:val="24"/>
          <w:szCs w:val="24"/>
        </w:rPr>
        <w:t>«</w:t>
      </w:r>
      <w:r w:rsidR="002F022D" w:rsidRPr="00AE2F2A">
        <w:rPr>
          <w:rFonts w:ascii="Times New Roman" w:hAnsi="Times New Roman"/>
          <w:w w:val="108"/>
          <w:sz w:val="24"/>
          <w:szCs w:val="24"/>
        </w:rPr>
        <w:t xml:space="preserve">Ритмика и </w:t>
      </w:r>
      <w:r w:rsidR="00AC1FB0">
        <w:rPr>
          <w:rFonts w:ascii="Times New Roman" w:hAnsi="Times New Roman"/>
          <w:w w:val="108"/>
          <w:sz w:val="24"/>
          <w:szCs w:val="24"/>
        </w:rPr>
        <w:t>танец</w:t>
      </w:r>
      <w:r w:rsidR="003B19C0" w:rsidRPr="003B19C0">
        <w:rPr>
          <w:rFonts w:ascii="Times New Roman" w:hAnsi="Times New Roman"/>
          <w:w w:val="108"/>
          <w:sz w:val="24"/>
          <w:szCs w:val="24"/>
        </w:rPr>
        <w:t xml:space="preserve">» </w:t>
      </w:r>
      <w:r w:rsidR="003B19C0" w:rsidRPr="003B19C0">
        <w:rPr>
          <w:rFonts w:ascii="Times New Roman" w:eastAsia="Calibri" w:hAnsi="Times New Roman"/>
          <w:sz w:val="24"/>
          <w:szCs w:val="24"/>
          <w:lang w:eastAsia="en-US"/>
        </w:rPr>
        <w:t xml:space="preserve">исполнительской подготовки </w:t>
      </w:r>
      <w:r w:rsidR="003B19C0" w:rsidRPr="003B19C0">
        <w:rPr>
          <w:rFonts w:ascii="Times New Roman" w:hAnsi="Times New Roman"/>
          <w:w w:val="108"/>
          <w:sz w:val="24"/>
          <w:szCs w:val="24"/>
        </w:rPr>
        <w:t>дополнительной общеразвивающей  общеобразовательной программы в области хореографического искусства «Основы хореографического искусства» (платное отделение)</w:t>
      </w:r>
      <w:r w:rsidR="006A3D5E" w:rsidRPr="003B19C0">
        <w:rPr>
          <w:rFonts w:ascii="Times New Roman" w:hAnsi="Times New Roman"/>
          <w:w w:val="108"/>
          <w:sz w:val="24"/>
          <w:szCs w:val="24"/>
        </w:rPr>
        <w:t xml:space="preserve"> </w:t>
      </w:r>
      <w:r w:rsidR="00D71A74">
        <w:rPr>
          <w:rFonts w:ascii="Times New Roman" w:eastAsia="Calibri" w:hAnsi="Times New Roman"/>
          <w:sz w:val="24"/>
          <w:szCs w:val="24"/>
          <w:lang w:eastAsia="en-US"/>
        </w:rPr>
        <w:t xml:space="preserve"> </w:t>
      </w:r>
      <w:r w:rsidRPr="00250405">
        <w:rPr>
          <w:rFonts w:ascii="Times New Roman" w:hAnsi="Times New Roman"/>
          <w:sz w:val="24"/>
          <w:szCs w:val="24"/>
        </w:rPr>
        <w:t xml:space="preserve">при сроке реализации </w:t>
      </w:r>
      <w:r w:rsidR="00550347">
        <w:rPr>
          <w:rFonts w:ascii="Times New Roman" w:hAnsi="Times New Roman"/>
          <w:sz w:val="24"/>
          <w:szCs w:val="24"/>
        </w:rPr>
        <w:t>3</w:t>
      </w:r>
      <w:r w:rsidR="009D3471">
        <w:rPr>
          <w:rFonts w:ascii="Times New Roman" w:hAnsi="Times New Roman"/>
          <w:sz w:val="24"/>
          <w:szCs w:val="24"/>
        </w:rPr>
        <w:t xml:space="preserve"> год</w:t>
      </w:r>
      <w:r w:rsidR="00550347">
        <w:rPr>
          <w:rFonts w:ascii="Times New Roman" w:hAnsi="Times New Roman"/>
          <w:sz w:val="24"/>
          <w:szCs w:val="24"/>
        </w:rPr>
        <w:t xml:space="preserve">а </w:t>
      </w:r>
      <w:r w:rsidRPr="00250405">
        <w:rPr>
          <w:rFonts w:ascii="Times New Roman" w:hAnsi="Times New Roman"/>
          <w:sz w:val="24"/>
          <w:szCs w:val="24"/>
        </w:rPr>
        <w:t xml:space="preserve"> составляет </w:t>
      </w:r>
      <w:r w:rsidR="00FC51E4">
        <w:rPr>
          <w:rFonts w:ascii="Times New Roman" w:hAnsi="Times New Roman"/>
          <w:sz w:val="24"/>
          <w:szCs w:val="24"/>
        </w:rPr>
        <w:t>204</w:t>
      </w:r>
      <w:r w:rsidRPr="00250405">
        <w:rPr>
          <w:rFonts w:ascii="Times New Roman" w:hAnsi="Times New Roman"/>
          <w:sz w:val="24"/>
          <w:szCs w:val="24"/>
        </w:rPr>
        <w:t xml:space="preserve"> час</w:t>
      </w:r>
      <w:r w:rsidR="00550347">
        <w:rPr>
          <w:rFonts w:ascii="Times New Roman" w:hAnsi="Times New Roman"/>
          <w:sz w:val="24"/>
          <w:szCs w:val="24"/>
        </w:rPr>
        <w:t>а</w:t>
      </w:r>
      <w:r w:rsidRPr="00250405">
        <w:rPr>
          <w:rFonts w:ascii="Times New Roman" w:hAnsi="Times New Roman"/>
          <w:sz w:val="24"/>
          <w:szCs w:val="24"/>
        </w:rPr>
        <w:t xml:space="preserve">. Из них: </w:t>
      </w:r>
      <w:r w:rsidR="00550347">
        <w:rPr>
          <w:rFonts w:ascii="Times New Roman" w:hAnsi="Times New Roman"/>
          <w:sz w:val="24"/>
          <w:szCs w:val="24"/>
        </w:rPr>
        <w:t xml:space="preserve">102 </w:t>
      </w:r>
      <w:r w:rsidR="00AA564F">
        <w:rPr>
          <w:rFonts w:ascii="Times New Roman" w:hAnsi="Times New Roman"/>
          <w:sz w:val="24"/>
          <w:szCs w:val="24"/>
        </w:rPr>
        <w:t xml:space="preserve"> </w:t>
      </w:r>
      <w:r w:rsidRPr="00250405">
        <w:rPr>
          <w:rFonts w:ascii="Times New Roman" w:hAnsi="Times New Roman"/>
          <w:sz w:val="24"/>
          <w:szCs w:val="24"/>
        </w:rPr>
        <w:t xml:space="preserve"> час</w:t>
      </w:r>
      <w:r w:rsidR="00BA2BDA">
        <w:rPr>
          <w:rFonts w:ascii="Times New Roman" w:hAnsi="Times New Roman"/>
          <w:sz w:val="24"/>
          <w:szCs w:val="24"/>
        </w:rPr>
        <w:t>а</w:t>
      </w:r>
      <w:r w:rsidR="002D3AF7">
        <w:rPr>
          <w:rFonts w:ascii="Times New Roman" w:hAnsi="Times New Roman"/>
          <w:sz w:val="24"/>
          <w:szCs w:val="24"/>
        </w:rPr>
        <w:t xml:space="preserve"> – аудиторные занятия</w:t>
      </w:r>
      <w:r w:rsidR="00FC51E4">
        <w:rPr>
          <w:rFonts w:ascii="Times New Roman" w:hAnsi="Times New Roman"/>
          <w:sz w:val="24"/>
          <w:szCs w:val="24"/>
        </w:rPr>
        <w:t>, самостоятельная работа – 102 часа.</w:t>
      </w:r>
    </w:p>
    <w:p w:rsidR="00987DE7" w:rsidRPr="00EB3F05" w:rsidRDefault="00987DE7" w:rsidP="00987DE7">
      <w:pPr>
        <w:spacing w:after="0" w:line="360" w:lineRule="auto"/>
        <w:jc w:val="center"/>
        <w:rPr>
          <w:rFonts w:ascii="Times New Roman" w:hAnsi="Times New Roman"/>
          <w:b/>
          <w:i/>
          <w:sz w:val="24"/>
          <w:szCs w:val="24"/>
        </w:rPr>
      </w:pPr>
      <w:r w:rsidRPr="00EB3F05">
        <w:rPr>
          <w:rFonts w:ascii="Times New Roman" w:hAnsi="Times New Roman"/>
          <w:b/>
          <w:i/>
          <w:sz w:val="24"/>
          <w:szCs w:val="24"/>
        </w:rPr>
        <w:t xml:space="preserve">Срок реализации </w:t>
      </w:r>
      <w:r>
        <w:rPr>
          <w:rFonts w:ascii="Times New Roman" w:hAnsi="Times New Roman"/>
          <w:b/>
          <w:i/>
          <w:sz w:val="24"/>
          <w:szCs w:val="24"/>
        </w:rPr>
        <w:t>1</w:t>
      </w:r>
      <w:r w:rsidRPr="00EB3F05">
        <w:rPr>
          <w:rFonts w:ascii="Times New Roman" w:hAnsi="Times New Roman"/>
          <w:b/>
          <w:i/>
          <w:sz w:val="24"/>
          <w:szCs w:val="24"/>
        </w:rPr>
        <w:t xml:space="preserve"> год</w:t>
      </w:r>
    </w:p>
    <w:p w:rsidR="00987DE7" w:rsidRPr="00EB3F05" w:rsidRDefault="00987DE7" w:rsidP="00987DE7">
      <w:pPr>
        <w:spacing w:after="0" w:line="240" w:lineRule="auto"/>
        <w:jc w:val="right"/>
        <w:rPr>
          <w:rFonts w:ascii="Times New Roman" w:hAnsi="Times New Roman"/>
          <w:b/>
          <w:i/>
        </w:rPr>
      </w:pPr>
      <w:r w:rsidRPr="00EB3F05">
        <w:rPr>
          <w:rFonts w:ascii="Times New Roman" w:hAnsi="Times New Roman"/>
          <w:b/>
          <w:i/>
        </w:rPr>
        <w:t>Таблица 1</w:t>
      </w:r>
    </w:p>
    <w:tbl>
      <w:tblPr>
        <w:tblStyle w:val="a9"/>
        <w:tblW w:w="9889" w:type="dxa"/>
        <w:tblLook w:val="04A0" w:firstRow="1" w:lastRow="0" w:firstColumn="1" w:lastColumn="0" w:noHBand="0" w:noVBand="1"/>
      </w:tblPr>
      <w:tblGrid>
        <w:gridCol w:w="3643"/>
        <w:gridCol w:w="848"/>
        <w:gridCol w:w="847"/>
        <w:gridCol w:w="847"/>
        <w:gridCol w:w="846"/>
        <w:gridCol w:w="989"/>
        <w:gridCol w:w="878"/>
        <w:gridCol w:w="991"/>
      </w:tblGrid>
      <w:tr w:rsidR="003A4258" w:rsidTr="002D3AF7">
        <w:trPr>
          <w:trHeight w:val="883"/>
        </w:trPr>
        <w:tc>
          <w:tcPr>
            <w:tcW w:w="3643" w:type="dxa"/>
          </w:tcPr>
          <w:p w:rsidR="003A4258" w:rsidRPr="00216192" w:rsidRDefault="003A4258" w:rsidP="00F9487A">
            <w:pPr>
              <w:jc w:val="center"/>
              <w:rPr>
                <w:rFonts w:ascii="Times New Roman" w:hAnsi="Times New Roman"/>
                <w:b/>
                <w:i/>
                <w:sz w:val="24"/>
                <w:szCs w:val="24"/>
              </w:rPr>
            </w:pPr>
            <w:r w:rsidRPr="00216192">
              <w:rPr>
                <w:rFonts w:ascii="Times New Roman" w:hAnsi="Times New Roman"/>
                <w:b/>
                <w:i/>
                <w:sz w:val="24"/>
                <w:szCs w:val="24"/>
              </w:rPr>
              <w:t xml:space="preserve">Вид учебной </w:t>
            </w:r>
            <w:r>
              <w:rPr>
                <w:rFonts w:ascii="Times New Roman" w:hAnsi="Times New Roman"/>
                <w:b/>
                <w:i/>
                <w:sz w:val="24"/>
                <w:szCs w:val="24"/>
              </w:rPr>
              <w:t xml:space="preserve"> </w:t>
            </w:r>
            <w:r w:rsidRPr="00216192">
              <w:rPr>
                <w:rFonts w:ascii="Times New Roman" w:hAnsi="Times New Roman"/>
                <w:b/>
                <w:i/>
                <w:sz w:val="24"/>
                <w:szCs w:val="24"/>
              </w:rPr>
              <w:t>работы,</w:t>
            </w:r>
          </w:p>
          <w:p w:rsidR="003A4258" w:rsidRPr="00216192" w:rsidRDefault="003A4258" w:rsidP="00F9487A">
            <w:pPr>
              <w:jc w:val="center"/>
              <w:rPr>
                <w:rFonts w:ascii="Times New Roman" w:hAnsi="Times New Roman"/>
                <w:b/>
                <w:i/>
                <w:sz w:val="24"/>
                <w:szCs w:val="24"/>
              </w:rPr>
            </w:pPr>
            <w:r w:rsidRPr="00216192">
              <w:rPr>
                <w:rFonts w:ascii="Times New Roman" w:hAnsi="Times New Roman"/>
                <w:b/>
                <w:i/>
                <w:sz w:val="24"/>
                <w:szCs w:val="24"/>
              </w:rPr>
              <w:t>аттестации,</w:t>
            </w:r>
          </w:p>
          <w:p w:rsidR="003A4258" w:rsidRDefault="003A4258" w:rsidP="00F9487A">
            <w:pPr>
              <w:spacing w:line="360" w:lineRule="auto"/>
              <w:jc w:val="center"/>
              <w:rPr>
                <w:rFonts w:ascii="Times New Roman" w:hAnsi="Times New Roman"/>
                <w:b/>
                <w:i/>
                <w:sz w:val="24"/>
                <w:szCs w:val="24"/>
              </w:rPr>
            </w:pPr>
            <w:r w:rsidRPr="00216192">
              <w:rPr>
                <w:rFonts w:ascii="Times New Roman" w:hAnsi="Times New Roman"/>
                <w:b/>
                <w:i/>
                <w:sz w:val="24"/>
                <w:szCs w:val="24"/>
              </w:rPr>
              <w:t>учебной нагрузки</w:t>
            </w:r>
          </w:p>
        </w:tc>
        <w:tc>
          <w:tcPr>
            <w:tcW w:w="5255" w:type="dxa"/>
            <w:gridSpan w:val="6"/>
          </w:tcPr>
          <w:p w:rsidR="003A4258" w:rsidRPr="00216192" w:rsidRDefault="003A4258" w:rsidP="007C4FBF">
            <w:pPr>
              <w:jc w:val="center"/>
              <w:rPr>
                <w:rFonts w:ascii="Times New Roman" w:hAnsi="Times New Roman"/>
                <w:b/>
                <w:i/>
                <w:sz w:val="24"/>
                <w:szCs w:val="24"/>
              </w:rPr>
            </w:pPr>
            <w:r w:rsidRPr="00216192">
              <w:rPr>
                <w:rFonts w:ascii="Times New Roman" w:hAnsi="Times New Roman"/>
                <w:b/>
                <w:i/>
                <w:sz w:val="24"/>
                <w:szCs w:val="24"/>
              </w:rPr>
              <w:t xml:space="preserve">Затраты учебного времени, </w:t>
            </w:r>
          </w:p>
          <w:p w:rsidR="003A4258" w:rsidRDefault="003A4258" w:rsidP="007C4FBF">
            <w:pPr>
              <w:spacing w:line="360" w:lineRule="auto"/>
              <w:jc w:val="center"/>
              <w:rPr>
                <w:rFonts w:ascii="Times New Roman" w:hAnsi="Times New Roman"/>
                <w:b/>
                <w:i/>
                <w:sz w:val="24"/>
                <w:szCs w:val="24"/>
              </w:rPr>
            </w:pPr>
            <w:r w:rsidRPr="00216192">
              <w:rPr>
                <w:rFonts w:ascii="Times New Roman" w:hAnsi="Times New Roman"/>
                <w:b/>
                <w:i/>
                <w:sz w:val="24"/>
                <w:szCs w:val="24"/>
              </w:rPr>
              <w:t>график аттестации</w:t>
            </w:r>
          </w:p>
        </w:tc>
        <w:tc>
          <w:tcPr>
            <w:tcW w:w="991" w:type="dxa"/>
            <w:vMerge w:val="restart"/>
          </w:tcPr>
          <w:p w:rsidR="00EB0E75" w:rsidRPr="00216192" w:rsidRDefault="00EB0E75" w:rsidP="00EB0E75">
            <w:pPr>
              <w:jc w:val="center"/>
              <w:rPr>
                <w:rFonts w:ascii="Times New Roman" w:hAnsi="Times New Roman"/>
                <w:b/>
                <w:i/>
                <w:sz w:val="24"/>
                <w:szCs w:val="24"/>
              </w:rPr>
            </w:pPr>
            <w:r w:rsidRPr="00216192">
              <w:rPr>
                <w:rFonts w:ascii="Times New Roman" w:hAnsi="Times New Roman"/>
                <w:b/>
                <w:i/>
                <w:sz w:val="24"/>
                <w:szCs w:val="24"/>
              </w:rPr>
              <w:t xml:space="preserve">Всего </w:t>
            </w:r>
          </w:p>
          <w:p w:rsidR="003A4258" w:rsidRDefault="00EB0E75" w:rsidP="00EB0E75">
            <w:pPr>
              <w:spacing w:line="360" w:lineRule="auto"/>
              <w:jc w:val="center"/>
              <w:rPr>
                <w:rFonts w:ascii="Times New Roman" w:hAnsi="Times New Roman"/>
                <w:b/>
                <w:i/>
                <w:sz w:val="24"/>
                <w:szCs w:val="24"/>
              </w:rPr>
            </w:pPr>
            <w:r w:rsidRPr="00216192">
              <w:rPr>
                <w:rFonts w:ascii="Times New Roman" w:hAnsi="Times New Roman"/>
                <w:b/>
                <w:i/>
                <w:sz w:val="24"/>
                <w:szCs w:val="24"/>
              </w:rPr>
              <w:t>часов</w:t>
            </w:r>
          </w:p>
        </w:tc>
      </w:tr>
      <w:tr w:rsidR="00EB0E75" w:rsidTr="002D3AF7">
        <w:trPr>
          <w:trHeight w:val="201"/>
        </w:trPr>
        <w:tc>
          <w:tcPr>
            <w:tcW w:w="3643" w:type="dxa"/>
          </w:tcPr>
          <w:p w:rsidR="00EB0E75" w:rsidRDefault="00EB0E75" w:rsidP="00250405">
            <w:pPr>
              <w:spacing w:line="360" w:lineRule="auto"/>
              <w:jc w:val="center"/>
              <w:rPr>
                <w:rFonts w:ascii="Times New Roman" w:hAnsi="Times New Roman"/>
                <w:b/>
                <w:i/>
                <w:sz w:val="24"/>
                <w:szCs w:val="24"/>
              </w:rPr>
            </w:pPr>
            <w:r w:rsidRPr="001E4FC2">
              <w:rPr>
                <w:rFonts w:ascii="Times New Roman" w:hAnsi="Times New Roman"/>
                <w:i/>
                <w:sz w:val="24"/>
                <w:szCs w:val="24"/>
              </w:rPr>
              <w:t>Годы обучения</w:t>
            </w:r>
          </w:p>
        </w:tc>
        <w:tc>
          <w:tcPr>
            <w:tcW w:w="1695" w:type="dxa"/>
            <w:gridSpan w:val="2"/>
          </w:tcPr>
          <w:p w:rsidR="00EB0E75" w:rsidRPr="00216192" w:rsidRDefault="00EB0E75" w:rsidP="009D3471">
            <w:pPr>
              <w:jc w:val="center"/>
              <w:rPr>
                <w:rFonts w:ascii="Times New Roman" w:hAnsi="Times New Roman"/>
                <w:b/>
                <w:i/>
                <w:sz w:val="22"/>
                <w:szCs w:val="22"/>
              </w:rPr>
            </w:pPr>
            <w:r w:rsidRPr="00216192">
              <w:rPr>
                <w:rFonts w:ascii="Times New Roman" w:hAnsi="Times New Roman"/>
                <w:b/>
                <w:i/>
                <w:sz w:val="22"/>
                <w:szCs w:val="22"/>
              </w:rPr>
              <w:t>1</w:t>
            </w:r>
          </w:p>
        </w:tc>
        <w:tc>
          <w:tcPr>
            <w:tcW w:w="1693" w:type="dxa"/>
            <w:gridSpan w:val="2"/>
          </w:tcPr>
          <w:p w:rsidR="00EB0E75" w:rsidRPr="00216192" w:rsidRDefault="00EB0E75" w:rsidP="009D3471">
            <w:pPr>
              <w:jc w:val="center"/>
              <w:rPr>
                <w:rFonts w:ascii="Times New Roman" w:hAnsi="Times New Roman"/>
                <w:b/>
                <w:i/>
                <w:sz w:val="22"/>
                <w:szCs w:val="22"/>
              </w:rPr>
            </w:pPr>
            <w:r w:rsidRPr="00216192">
              <w:rPr>
                <w:rFonts w:ascii="Times New Roman" w:hAnsi="Times New Roman"/>
                <w:b/>
                <w:i/>
                <w:sz w:val="22"/>
                <w:szCs w:val="22"/>
              </w:rPr>
              <w:t>2</w:t>
            </w:r>
          </w:p>
        </w:tc>
        <w:tc>
          <w:tcPr>
            <w:tcW w:w="1867" w:type="dxa"/>
            <w:gridSpan w:val="2"/>
          </w:tcPr>
          <w:p w:rsidR="00EB0E75" w:rsidRPr="00216192" w:rsidRDefault="00EB0E75" w:rsidP="009D3471">
            <w:pPr>
              <w:jc w:val="center"/>
              <w:rPr>
                <w:rFonts w:ascii="Times New Roman" w:hAnsi="Times New Roman"/>
                <w:b/>
                <w:i/>
                <w:sz w:val="22"/>
                <w:szCs w:val="22"/>
              </w:rPr>
            </w:pPr>
            <w:r w:rsidRPr="00216192">
              <w:rPr>
                <w:rFonts w:ascii="Times New Roman" w:hAnsi="Times New Roman"/>
                <w:b/>
                <w:i/>
                <w:sz w:val="22"/>
                <w:szCs w:val="22"/>
              </w:rPr>
              <w:t>3</w:t>
            </w:r>
          </w:p>
        </w:tc>
        <w:tc>
          <w:tcPr>
            <w:tcW w:w="991" w:type="dxa"/>
            <w:vMerge/>
          </w:tcPr>
          <w:p w:rsidR="00EB0E75" w:rsidRDefault="00EB0E75" w:rsidP="00250405">
            <w:pPr>
              <w:spacing w:line="360" w:lineRule="auto"/>
              <w:jc w:val="center"/>
              <w:rPr>
                <w:rFonts w:ascii="Times New Roman" w:hAnsi="Times New Roman"/>
                <w:b/>
                <w:i/>
                <w:sz w:val="24"/>
                <w:szCs w:val="24"/>
              </w:rPr>
            </w:pPr>
          </w:p>
        </w:tc>
      </w:tr>
      <w:tr w:rsidR="00E35715" w:rsidTr="002D3AF7">
        <w:tc>
          <w:tcPr>
            <w:tcW w:w="3643" w:type="dxa"/>
          </w:tcPr>
          <w:p w:rsidR="00E35715" w:rsidRPr="001E4FC2" w:rsidRDefault="00E35715" w:rsidP="009D3471">
            <w:pPr>
              <w:jc w:val="center"/>
              <w:rPr>
                <w:rFonts w:ascii="Times New Roman" w:hAnsi="Times New Roman"/>
                <w:i/>
                <w:sz w:val="24"/>
                <w:szCs w:val="24"/>
              </w:rPr>
            </w:pPr>
            <w:r w:rsidRPr="001E4FC2">
              <w:rPr>
                <w:rFonts w:ascii="Times New Roman" w:hAnsi="Times New Roman"/>
                <w:i/>
                <w:sz w:val="24"/>
                <w:szCs w:val="24"/>
              </w:rPr>
              <w:t>Полугодия</w:t>
            </w:r>
          </w:p>
        </w:tc>
        <w:tc>
          <w:tcPr>
            <w:tcW w:w="848" w:type="dxa"/>
          </w:tcPr>
          <w:p w:rsidR="00E35715" w:rsidRPr="00216192" w:rsidRDefault="00E35715" w:rsidP="009D3471">
            <w:pPr>
              <w:jc w:val="center"/>
              <w:rPr>
                <w:rFonts w:ascii="Times New Roman" w:hAnsi="Times New Roman"/>
                <w:b/>
                <w:i/>
                <w:sz w:val="22"/>
                <w:szCs w:val="22"/>
              </w:rPr>
            </w:pPr>
            <w:r w:rsidRPr="00216192">
              <w:rPr>
                <w:rFonts w:ascii="Times New Roman" w:hAnsi="Times New Roman"/>
                <w:b/>
                <w:i/>
                <w:sz w:val="22"/>
                <w:szCs w:val="22"/>
              </w:rPr>
              <w:t>1</w:t>
            </w:r>
          </w:p>
        </w:tc>
        <w:tc>
          <w:tcPr>
            <w:tcW w:w="847" w:type="dxa"/>
          </w:tcPr>
          <w:p w:rsidR="00E35715" w:rsidRPr="00216192" w:rsidRDefault="00E35715" w:rsidP="009D3471">
            <w:pPr>
              <w:jc w:val="center"/>
              <w:rPr>
                <w:rFonts w:ascii="Times New Roman" w:hAnsi="Times New Roman"/>
                <w:b/>
                <w:i/>
                <w:sz w:val="22"/>
                <w:szCs w:val="22"/>
              </w:rPr>
            </w:pPr>
            <w:r w:rsidRPr="00216192">
              <w:rPr>
                <w:rFonts w:ascii="Times New Roman" w:hAnsi="Times New Roman"/>
                <w:b/>
                <w:i/>
                <w:sz w:val="22"/>
                <w:szCs w:val="22"/>
              </w:rPr>
              <w:t>2</w:t>
            </w:r>
          </w:p>
        </w:tc>
        <w:tc>
          <w:tcPr>
            <w:tcW w:w="847" w:type="dxa"/>
          </w:tcPr>
          <w:p w:rsidR="00E35715" w:rsidRPr="00216192" w:rsidRDefault="00E35715" w:rsidP="009D3471">
            <w:pPr>
              <w:jc w:val="center"/>
              <w:rPr>
                <w:rFonts w:ascii="Times New Roman" w:hAnsi="Times New Roman"/>
                <w:b/>
                <w:i/>
                <w:sz w:val="22"/>
                <w:szCs w:val="22"/>
              </w:rPr>
            </w:pPr>
            <w:r w:rsidRPr="00216192">
              <w:rPr>
                <w:rFonts w:ascii="Times New Roman" w:hAnsi="Times New Roman"/>
                <w:b/>
                <w:i/>
                <w:sz w:val="22"/>
                <w:szCs w:val="22"/>
              </w:rPr>
              <w:t>3</w:t>
            </w:r>
          </w:p>
        </w:tc>
        <w:tc>
          <w:tcPr>
            <w:tcW w:w="846" w:type="dxa"/>
          </w:tcPr>
          <w:p w:rsidR="00E35715" w:rsidRPr="00216192" w:rsidRDefault="00E35715" w:rsidP="009D3471">
            <w:pPr>
              <w:jc w:val="center"/>
              <w:rPr>
                <w:rFonts w:ascii="Times New Roman" w:hAnsi="Times New Roman"/>
                <w:b/>
                <w:i/>
                <w:sz w:val="22"/>
                <w:szCs w:val="22"/>
              </w:rPr>
            </w:pPr>
            <w:r w:rsidRPr="00216192">
              <w:rPr>
                <w:rFonts w:ascii="Times New Roman" w:hAnsi="Times New Roman"/>
                <w:b/>
                <w:i/>
                <w:sz w:val="22"/>
                <w:szCs w:val="22"/>
              </w:rPr>
              <w:t>4</w:t>
            </w:r>
          </w:p>
        </w:tc>
        <w:tc>
          <w:tcPr>
            <w:tcW w:w="989" w:type="dxa"/>
          </w:tcPr>
          <w:p w:rsidR="00E35715" w:rsidRPr="00216192" w:rsidRDefault="00E35715" w:rsidP="009D3471">
            <w:pPr>
              <w:jc w:val="center"/>
              <w:rPr>
                <w:rFonts w:ascii="Times New Roman" w:hAnsi="Times New Roman"/>
                <w:b/>
                <w:i/>
                <w:sz w:val="22"/>
                <w:szCs w:val="22"/>
              </w:rPr>
            </w:pPr>
            <w:r w:rsidRPr="00216192">
              <w:rPr>
                <w:rFonts w:ascii="Times New Roman" w:hAnsi="Times New Roman"/>
                <w:b/>
                <w:i/>
                <w:sz w:val="22"/>
                <w:szCs w:val="22"/>
              </w:rPr>
              <w:t>5</w:t>
            </w:r>
          </w:p>
        </w:tc>
        <w:tc>
          <w:tcPr>
            <w:tcW w:w="878" w:type="dxa"/>
          </w:tcPr>
          <w:p w:rsidR="00E35715" w:rsidRPr="00216192" w:rsidRDefault="00E35715" w:rsidP="009D3471">
            <w:pPr>
              <w:jc w:val="center"/>
              <w:rPr>
                <w:rFonts w:ascii="Times New Roman" w:hAnsi="Times New Roman"/>
                <w:b/>
                <w:i/>
                <w:sz w:val="22"/>
                <w:szCs w:val="22"/>
              </w:rPr>
            </w:pPr>
            <w:r w:rsidRPr="00216192">
              <w:rPr>
                <w:rFonts w:ascii="Times New Roman" w:hAnsi="Times New Roman"/>
                <w:b/>
                <w:i/>
                <w:sz w:val="22"/>
                <w:szCs w:val="22"/>
              </w:rPr>
              <w:t>6</w:t>
            </w:r>
          </w:p>
        </w:tc>
        <w:tc>
          <w:tcPr>
            <w:tcW w:w="991" w:type="dxa"/>
            <w:vMerge/>
          </w:tcPr>
          <w:p w:rsidR="00E35715" w:rsidRDefault="00E35715" w:rsidP="00250405">
            <w:pPr>
              <w:spacing w:line="360" w:lineRule="auto"/>
              <w:jc w:val="center"/>
              <w:rPr>
                <w:rFonts w:ascii="Times New Roman" w:hAnsi="Times New Roman"/>
                <w:b/>
                <w:i/>
                <w:sz w:val="24"/>
                <w:szCs w:val="24"/>
              </w:rPr>
            </w:pPr>
          </w:p>
        </w:tc>
      </w:tr>
      <w:tr w:rsidR="00E35715" w:rsidTr="002D3AF7">
        <w:tc>
          <w:tcPr>
            <w:tcW w:w="3643" w:type="dxa"/>
          </w:tcPr>
          <w:p w:rsidR="00E35715" w:rsidRPr="00216192" w:rsidRDefault="00E35715" w:rsidP="009D3471">
            <w:pPr>
              <w:jc w:val="center"/>
              <w:rPr>
                <w:rFonts w:ascii="Times New Roman" w:hAnsi="Times New Roman"/>
                <w:b/>
                <w:i/>
                <w:sz w:val="24"/>
                <w:szCs w:val="24"/>
              </w:rPr>
            </w:pPr>
            <w:r w:rsidRPr="00216192">
              <w:rPr>
                <w:rFonts w:ascii="Times New Roman" w:hAnsi="Times New Roman"/>
                <w:b/>
                <w:i/>
                <w:sz w:val="24"/>
                <w:szCs w:val="24"/>
              </w:rPr>
              <w:t xml:space="preserve">Аудиторные </w:t>
            </w:r>
          </w:p>
          <w:p w:rsidR="00E35715" w:rsidRPr="001E4FC2" w:rsidRDefault="00E35715" w:rsidP="009D3471">
            <w:pPr>
              <w:jc w:val="center"/>
              <w:rPr>
                <w:rFonts w:ascii="Times New Roman" w:hAnsi="Times New Roman"/>
                <w:i/>
                <w:sz w:val="24"/>
                <w:szCs w:val="24"/>
              </w:rPr>
            </w:pPr>
            <w:r w:rsidRPr="001E4FC2">
              <w:rPr>
                <w:rFonts w:ascii="Times New Roman" w:hAnsi="Times New Roman"/>
                <w:i/>
                <w:sz w:val="24"/>
                <w:szCs w:val="24"/>
              </w:rPr>
              <w:t>занятия</w:t>
            </w:r>
          </w:p>
        </w:tc>
        <w:tc>
          <w:tcPr>
            <w:tcW w:w="848" w:type="dxa"/>
          </w:tcPr>
          <w:p w:rsidR="00E35715" w:rsidRPr="002F022D" w:rsidRDefault="002D3AF7" w:rsidP="00250405">
            <w:pPr>
              <w:spacing w:line="360" w:lineRule="auto"/>
              <w:jc w:val="center"/>
              <w:rPr>
                <w:rFonts w:ascii="Times New Roman" w:hAnsi="Times New Roman"/>
                <w:sz w:val="24"/>
                <w:szCs w:val="24"/>
              </w:rPr>
            </w:pPr>
            <w:r w:rsidRPr="002F022D">
              <w:rPr>
                <w:rFonts w:ascii="Times New Roman" w:hAnsi="Times New Roman"/>
                <w:sz w:val="24"/>
                <w:szCs w:val="24"/>
              </w:rPr>
              <w:t>16</w:t>
            </w:r>
          </w:p>
        </w:tc>
        <w:tc>
          <w:tcPr>
            <w:tcW w:w="847" w:type="dxa"/>
          </w:tcPr>
          <w:p w:rsidR="00E35715" w:rsidRPr="002F022D" w:rsidRDefault="002D3AF7" w:rsidP="00250405">
            <w:pPr>
              <w:spacing w:line="360" w:lineRule="auto"/>
              <w:jc w:val="center"/>
              <w:rPr>
                <w:rFonts w:ascii="Times New Roman" w:hAnsi="Times New Roman"/>
                <w:sz w:val="24"/>
                <w:szCs w:val="24"/>
              </w:rPr>
            </w:pPr>
            <w:r w:rsidRPr="002F022D">
              <w:rPr>
                <w:rFonts w:ascii="Times New Roman" w:hAnsi="Times New Roman"/>
                <w:sz w:val="24"/>
                <w:szCs w:val="24"/>
              </w:rPr>
              <w:t>18</w:t>
            </w:r>
          </w:p>
        </w:tc>
        <w:tc>
          <w:tcPr>
            <w:tcW w:w="847" w:type="dxa"/>
          </w:tcPr>
          <w:p w:rsidR="00E35715" w:rsidRPr="002F022D" w:rsidRDefault="002F022D" w:rsidP="00250405">
            <w:pPr>
              <w:spacing w:line="360" w:lineRule="auto"/>
              <w:jc w:val="center"/>
              <w:rPr>
                <w:rFonts w:ascii="Times New Roman" w:hAnsi="Times New Roman"/>
                <w:sz w:val="24"/>
                <w:szCs w:val="24"/>
              </w:rPr>
            </w:pPr>
            <w:r w:rsidRPr="002F022D">
              <w:rPr>
                <w:rFonts w:ascii="Times New Roman" w:hAnsi="Times New Roman"/>
                <w:sz w:val="24"/>
                <w:szCs w:val="24"/>
              </w:rPr>
              <w:t>16</w:t>
            </w:r>
          </w:p>
        </w:tc>
        <w:tc>
          <w:tcPr>
            <w:tcW w:w="846" w:type="dxa"/>
          </w:tcPr>
          <w:p w:rsidR="00E35715" w:rsidRPr="002F022D" w:rsidRDefault="002F022D" w:rsidP="00250405">
            <w:pPr>
              <w:spacing w:line="360" w:lineRule="auto"/>
              <w:jc w:val="center"/>
              <w:rPr>
                <w:rFonts w:ascii="Times New Roman" w:hAnsi="Times New Roman"/>
                <w:sz w:val="24"/>
                <w:szCs w:val="24"/>
              </w:rPr>
            </w:pPr>
            <w:r w:rsidRPr="002F022D">
              <w:rPr>
                <w:rFonts w:ascii="Times New Roman" w:hAnsi="Times New Roman"/>
                <w:sz w:val="24"/>
                <w:szCs w:val="24"/>
              </w:rPr>
              <w:t>18</w:t>
            </w:r>
          </w:p>
        </w:tc>
        <w:tc>
          <w:tcPr>
            <w:tcW w:w="989" w:type="dxa"/>
          </w:tcPr>
          <w:p w:rsidR="00E35715" w:rsidRPr="002F022D" w:rsidRDefault="002F022D" w:rsidP="00250405">
            <w:pPr>
              <w:spacing w:line="360" w:lineRule="auto"/>
              <w:jc w:val="center"/>
              <w:rPr>
                <w:rFonts w:ascii="Times New Roman" w:hAnsi="Times New Roman"/>
                <w:sz w:val="24"/>
                <w:szCs w:val="24"/>
              </w:rPr>
            </w:pPr>
            <w:r w:rsidRPr="002F022D">
              <w:rPr>
                <w:rFonts w:ascii="Times New Roman" w:hAnsi="Times New Roman"/>
                <w:sz w:val="24"/>
                <w:szCs w:val="24"/>
              </w:rPr>
              <w:t>16</w:t>
            </w:r>
          </w:p>
        </w:tc>
        <w:tc>
          <w:tcPr>
            <w:tcW w:w="878" w:type="dxa"/>
          </w:tcPr>
          <w:p w:rsidR="00E35715" w:rsidRPr="002F022D" w:rsidRDefault="002F022D" w:rsidP="00250405">
            <w:pPr>
              <w:spacing w:line="360" w:lineRule="auto"/>
              <w:jc w:val="center"/>
              <w:rPr>
                <w:rFonts w:ascii="Times New Roman" w:hAnsi="Times New Roman"/>
                <w:sz w:val="24"/>
                <w:szCs w:val="24"/>
              </w:rPr>
            </w:pPr>
            <w:r w:rsidRPr="002F022D">
              <w:rPr>
                <w:rFonts w:ascii="Times New Roman" w:hAnsi="Times New Roman"/>
                <w:sz w:val="24"/>
                <w:szCs w:val="24"/>
              </w:rPr>
              <w:t>18</w:t>
            </w:r>
          </w:p>
        </w:tc>
        <w:tc>
          <w:tcPr>
            <w:tcW w:w="991" w:type="dxa"/>
          </w:tcPr>
          <w:p w:rsidR="00E35715" w:rsidRPr="00F740FA" w:rsidRDefault="00550347" w:rsidP="00250405">
            <w:pPr>
              <w:spacing w:line="360" w:lineRule="auto"/>
              <w:jc w:val="center"/>
              <w:rPr>
                <w:rFonts w:ascii="Times New Roman" w:hAnsi="Times New Roman"/>
                <w:sz w:val="24"/>
                <w:szCs w:val="24"/>
              </w:rPr>
            </w:pPr>
            <w:r>
              <w:rPr>
                <w:rFonts w:ascii="Times New Roman" w:hAnsi="Times New Roman"/>
                <w:sz w:val="24"/>
                <w:szCs w:val="24"/>
              </w:rPr>
              <w:t>102</w:t>
            </w:r>
          </w:p>
        </w:tc>
      </w:tr>
      <w:tr w:rsidR="00E35715" w:rsidTr="002D3AF7">
        <w:tc>
          <w:tcPr>
            <w:tcW w:w="3643" w:type="dxa"/>
          </w:tcPr>
          <w:p w:rsidR="00E35715" w:rsidRPr="001E4FC2" w:rsidRDefault="00E35715" w:rsidP="009D3471">
            <w:pPr>
              <w:jc w:val="center"/>
              <w:rPr>
                <w:rFonts w:ascii="Times New Roman" w:hAnsi="Times New Roman"/>
                <w:i/>
                <w:sz w:val="24"/>
                <w:szCs w:val="24"/>
              </w:rPr>
            </w:pPr>
            <w:r w:rsidRPr="00216192">
              <w:rPr>
                <w:rFonts w:ascii="Times New Roman" w:hAnsi="Times New Roman"/>
                <w:b/>
                <w:i/>
                <w:sz w:val="24"/>
                <w:szCs w:val="24"/>
              </w:rPr>
              <w:t xml:space="preserve">Самостоятельная </w:t>
            </w:r>
            <w:r w:rsidRPr="001E4FC2">
              <w:rPr>
                <w:rFonts w:ascii="Times New Roman" w:hAnsi="Times New Roman"/>
                <w:i/>
                <w:sz w:val="24"/>
                <w:szCs w:val="24"/>
              </w:rPr>
              <w:t>работа</w:t>
            </w:r>
          </w:p>
        </w:tc>
        <w:tc>
          <w:tcPr>
            <w:tcW w:w="848" w:type="dxa"/>
          </w:tcPr>
          <w:p w:rsidR="00E35715" w:rsidRPr="00D578F0" w:rsidRDefault="00D578F0" w:rsidP="00250405">
            <w:pPr>
              <w:spacing w:line="360" w:lineRule="auto"/>
              <w:jc w:val="center"/>
              <w:rPr>
                <w:rFonts w:ascii="Times New Roman" w:hAnsi="Times New Roman"/>
                <w:sz w:val="24"/>
                <w:szCs w:val="24"/>
              </w:rPr>
            </w:pPr>
            <w:r w:rsidRPr="00D578F0">
              <w:rPr>
                <w:rFonts w:ascii="Times New Roman" w:hAnsi="Times New Roman"/>
                <w:sz w:val="24"/>
                <w:szCs w:val="24"/>
              </w:rPr>
              <w:t>16</w:t>
            </w:r>
          </w:p>
        </w:tc>
        <w:tc>
          <w:tcPr>
            <w:tcW w:w="847" w:type="dxa"/>
          </w:tcPr>
          <w:p w:rsidR="00E35715" w:rsidRPr="00D578F0" w:rsidRDefault="00D578F0" w:rsidP="00250405">
            <w:pPr>
              <w:spacing w:line="360" w:lineRule="auto"/>
              <w:jc w:val="center"/>
              <w:rPr>
                <w:rFonts w:ascii="Times New Roman" w:hAnsi="Times New Roman"/>
                <w:sz w:val="24"/>
                <w:szCs w:val="24"/>
              </w:rPr>
            </w:pPr>
            <w:r w:rsidRPr="00D578F0">
              <w:rPr>
                <w:rFonts w:ascii="Times New Roman" w:hAnsi="Times New Roman"/>
                <w:sz w:val="24"/>
                <w:szCs w:val="24"/>
              </w:rPr>
              <w:t>18</w:t>
            </w:r>
          </w:p>
        </w:tc>
        <w:tc>
          <w:tcPr>
            <w:tcW w:w="847" w:type="dxa"/>
          </w:tcPr>
          <w:p w:rsidR="00E35715" w:rsidRPr="00D578F0" w:rsidRDefault="00D578F0" w:rsidP="00250405">
            <w:pPr>
              <w:spacing w:line="360" w:lineRule="auto"/>
              <w:jc w:val="center"/>
              <w:rPr>
                <w:rFonts w:ascii="Times New Roman" w:hAnsi="Times New Roman"/>
                <w:sz w:val="24"/>
                <w:szCs w:val="24"/>
              </w:rPr>
            </w:pPr>
            <w:r w:rsidRPr="00D578F0">
              <w:rPr>
                <w:rFonts w:ascii="Times New Roman" w:hAnsi="Times New Roman"/>
                <w:sz w:val="24"/>
                <w:szCs w:val="24"/>
              </w:rPr>
              <w:t>16</w:t>
            </w:r>
          </w:p>
        </w:tc>
        <w:tc>
          <w:tcPr>
            <w:tcW w:w="846" w:type="dxa"/>
          </w:tcPr>
          <w:p w:rsidR="00E35715" w:rsidRPr="00D578F0" w:rsidRDefault="00D578F0" w:rsidP="00250405">
            <w:pPr>
              <w:spacing w:line="360" w:lineRule="auto"/>
              <w:jc w:val="center"/>
              <w:rPr>
                <w:rFonts w:ascii="Times New Roman" w:hAnsi="Times New Roman"/>
                <w:sz w:val="24"/>
                <w:szCs w:val="24"/>
              </w:rPr>
            </w:pPr>
            <w:r w:rsidRPr="00D578F0">
              <w:rPr>
                <w:rFonts w:ascii="Times New Roman" w:hAnsi="Times New Roman"/>
                <w:sz w:val="24"/>
                <w:szCs w:val="24"/>
              </w:rPr>
              <w:t>18</w:t>
            </w:r>
          </w:p>
        </w:tc>
        <w:tc>
          <w:tcPr>
            <w:tcW w:w="989" w:type="dxa"/>
          </w:tcPr>
          <w:p w:rsidR="00E35715" w:rsidRPr="00D578F0" w:rsidRDefault="00D578F0" w:rsidP="00250405">
            <w:pPr>
              <w:spacing w:line="360" w:lineRule="auto"/>
              <w:jc w:val="center"/>
              <w:rPr>
                <w:rFonts w:ascii="Times New Roman" w:hAnsi="Times New Roman"/>
                <w:sz w:val="24"/>
                <w:szCs w:val="24"/>
              </w:rPr>
            </w:pPr>
            <w:r w:rsidRPr="00D578F0">
              <w:rPr>
                <w:rFonts w:ascii="Times New Roman" w:hAnsi="Times New Roman"/>
                <w:sz w:val="24"/>
                <w:szCs w:val="24"/>
              </w:rPr>
              <w:t>16</w:t>
            </w:r>
          </w:p>
        </w:tc>
        <w:tc>
          <w:tcPr>
            <w:tcW w:w="878" w:type="dxa"/>
          </w:tcPr>
          <w:p w:rsidR="00E35715" w:rsidRPr="00D578F0" w:rsidRDefault="00D578F0" w:rsidP="00250405">
            <w:pPr>
              <w:spacing w:line="360" w:lineRule="auto"/>
              <w:jc w:val="center"/>
              <w:rPr>
                <w:rFonts w:ascii="Times New Roman" w:hAnsi="Times New Roman"/>
                <w:sz w:val="24"/>
                <w:szCs w:val="24"/>
              </w:rPr>
            </w:pPr>
            <w:r w:rsidRPr="00D578F0">
              <w:rPr>
                <w:rFonts w:ascii="Times New Roman" w:hAnsi="Times New Roman"/>
                <w:sz w:val="24"/>
                <w:szCs w:val="24"/>
              </w:rPr>
              <w:t>18</w:t>
            </w:r>
          </w:p>
        </w:tc>
        <w:tc>
          <w:tcPr>
            <w:tcW w:w="991" w:type="dxa"/>
          </w:tcPr>
          <w:p w:rsidR="00E35715" w:rsidRPr="00F740FA" w:rsidRDefault="00D578F0" w:rsidP="00250405">
            <w:pPr>
              <w:spacing w:line="360" w:lineRule="auto"/>
              <w:jc w:val="center"/>
              <w:rPr>
                <w:rFonts w:ascii="Times New Roman" w:hAnsi="Times New Roman"/>
                <w:sz w:val="24"/>
                <w:szCs w:val="24"/>
              </w:rPr>
            </w:pPr>
            <w:r>
              <w:rPr>
                <w:rFonts w:ascii="Times New Roman" w:hAnsi="Times New Roman"/>
                <w:sz w:val="24"/>
                <w:szCs w:val="24"/>
              </w:rPr>
              <w:t>102</w:t>
            </w:r>
          </w:p>
        </w:tc>
      </w:tr>
      <w:tr w:rsidR="00E35715" w:rsidTr="002D3AF7">
        <w:tc>
          <w:tcPr>
            <w:tcW w:w="3643" w:type="dxa"/>
          </w:tcPr>
          <w:p w:rsidR="00E35715" w:rsidRPr="001E4FC2" w:rsidRDefault="00E35715" w:rsidP="009D3471">
            <w:pPr>
              <w:jc w:val="center"/>
              <w:rPr>
                <w:rFonts w:ascii="Times New Roman" w:hAnsi="Times New Roman"/>
                <w:i/>
                <w:sz w:val="24"/>
                <w:szCs w:val="24"/>
              </w:rPr>
            </w:pPr>
            <w:r w:rsidRPr="00216192">
              <w:rPr>
                <w:rFonts w:ascii="Times New Roman" w:hAnsi="Times New Roman"/>
                <w:b/>
                <w:i/>
                <w:sz w:val="24"/>
                <w:szCs w:val="24"/>
              </w:rPr>
              <w:t xml:space="preserve">Максимальная </w:t>
            </w:r>
            <w:r w:rsidRPr="001E4FC2">
              <w:rPr>
                <w:rFonts w:ascii="Times New Roman" w:hAnsi="Times New Roman"/>
                <w:i/>
                <w:sz w:val="24"/>
                <w:szCs w:val="24"/>
              </w:rPr>
              <w:t>учебная нагрузка</w:t>
            </w:r>
          </w:p>
        </w:tc>
        <w:tc>
          <w:tcPr>
            <w:tcW w:w="848" w:type="dxa"/>
          </w:tcPr>
          <w:p w:rsidR="00E35715" w:rsidRPr="002D3AF7" w:rsidRDefault="00D578F0" w:rsidP="00250405">
            <w:pPr>
              <w:spacing w:line="360" w:lineRule="auto"/>
              <w:jc w:val="center"/>
              <w:rPr>
                <w:rFonts w:ascii="Times New Roman" w:hAnsi="Times New Roman"/>
                <w:b/>
                <w:i/>
                <w:sz w:val="24"/>
                <w:szCs w:val="24"/>
              </w:rPr>
            </w:pPr>
            <w:r>
              <w:rPr>
                <w:rFonts w:ascii="Times New Roman" w:hAnsi="Times New Roman"/>
                <w:b/>
                <w:i/>
                <w:sz w:val="24"/>
                <w:szCs w:val="24"/>
              </w:rPr>
              <w:t>32</w:t>
            </w:r>
          </w:p>
        </w:tc>
        <w:tc>
          <w:tcPr>
            <w:tcW w:w="847" w:type="dxa"/>
          </w:tcPr>
          <w:p w:rsidR="00E35715" w:rsidRPr="002D3AF7" w:rsidRDefault="00D578F0" w:rsidP="00250405">
            <w:pPr>
              <w:spacing w:line="360" w:lineRule="auto"/>
              <w:jc w:val="center"/>
              <w:rPr>
                <w:rFonts w:ascii="Times New Roman" w:hAnsi="Times New Roman"/>
                <w:b/>
                <w:i/>
                <w:sz w:val="24"/>
                <w:szCs w:val="24"/>
              </w:rPr>
            </w:pPr>
            <w:r>
              <w:rPr>
                <w:rFonts w:ascii="Times New Roman" w:hAnsi="Times New Roman"/>
                <w:b/>
                <w:i/>
                <w:sz w:val="24"/>
                <w:szCs w:val="24"/>
              </w:rPr>
              <w:t>36</w:t>
            </w:r>
          </w:p>
        </w:tc>
        <w:tc>
          <w:tcPr>
            <w:tcW w:w="847" w:type="dxa"/>
          </w:tcPr>
          <w:p w:rsidR="00E35715" w:rsidRPr="002F022D" w:rsidRDefault="00D578F0" w:rsidP="00250405">
            <w:pPr>
              <w:spacing w:line="360" w:lineRule="auto"/>
              <w:jc w:val="center"/>
              <w:rPr>
                <w:rFonts w:ascii="Times New Roman" w:hAnsi="Times New Roman"/>
                <w:b/>
                <w:i/>
                <w:sz w:val="24"/>
                <w:szCs w:val="24"/>
              </w:rPr>
            </w:pPr>
            <w:r>
              <w:rPr>
                <w:rFonts w:ascii="Times New Roman" w:hAnsi="Times New Roman"/>
                <w:b/>
                <w:i/>
                <w:sz w:val="24"/>
                <w:szCs w:val="24"/>
              </w:rPr>
              <w:t>32</w:t>
            </w:r>
          </w:p>
        </w:tc>
        <w:tc>
          <w:tcPr>
            <w:tcW w:w="846" w:type="dxa"/>
          </w:tcPr>
          <w:p w:rsidR="00E35715" w:rsidRPr="002F022D" w:rsidRDefault="00D578F0" w:rsidP="00250405">
            <w:pPr>
              <w:spacing w:line="360" w:lineRule="auto"/>
              <w:jc w:val="center"/>
              <w:rPr>
                <w:rFonts w:ascii="Times New Roman" w:hAnsi="Times New Roman"/>
                <w:b/>
                <w:i/>
                <w:sz w:val="24"/>
                <w:szCs w:val="24"/>
              </w:rPr>
            </w:pPr>
            <w:r>
              <w:rPr>
                <w:rFonts w:ascii="Times New Roman" w:hAnsi="Times New Roman"/>
                <w:b/>
                <w:i/>
                <w:sz w:val="24"/>
                <w:szCs w:val="24"/>
              </w:rPr>
              <w:t>36</w:t>
            </w:r>
          </w:p>
        </w:tc>
        <w:tc>
          <w:tcPr>
            <w:tcW w:w="989" w:type="dxa"/>
          </w:tcPr>
          <w:p w:rsidR="00E35715" w:rsidRPr="009D3471" w:rsidRDefault="00D578F0" w:rsidP="00250405">
            <w:pPr>
              <w:spacing w:line="360" w:lineRule="auto"/>
              <w:jc w:val="center"/>
              <w:rPr>
                <w:rFonts w:ascii="Times New Roman" w:hAnsi="Times New Roman"/>
                <w:b/>
                <w:i/>
                <w:sz w:val="24"/>
                <w:szCs w:val="24"/>
              </w:rPr>
            </w:pPr>
            <w:r>
              <w:rPr>
                <w:rFonts w:ascii="Times New Roman" w:hAnsi="Times New Roman"/>
                <w:b/>
                <w:i/>
                <w:sz w:val="24"/>
                <w:szCs w:val="24"/>
              </w:rPr>
              <w:t>32</w:t>
            </w:r>
          </w:p>
        </w:tc>
        <w:tc>
          <w:tcPr>
            <w:tcW w:w="878" w:type="dxa"/>
          </w:tcPr>
          <w:p w:rsidR="00E35715" w:rsidRPr="009D3471" w:rsidRDefault="00D578F0" w:rsidP="00250405">
            <w:pPr>
              <w:spacing w:line="360" w:lineRule="auto"/>
              <w:jc w:val="center"/>
              <w:rPr>
                <w:rFonts w:ascii="Times New Roman" w:hAnsi="Times New Roman"/>
                <w:b/>
                <w:i/>
                <w:sz w:val="24"/>
                <w:szCs w:val="24"/>
              </w:rPr>
            </w:pPr>
            <w:r>
              <w:rPr>
                <w:rFonts w:ascii="Times New Roman" w:hAnsi="Times New Roman"/>
                <w:b/>
                <w:i/>
                <w:sz w:val="24"/>
                <w:szCs w:val="24"/>
              </w:rPr>
              <w:t>36</w:t>
            </w:r>
          </w:p>
        </w:tc>
        <w:tc>
          <w:tcPr>
            <w:tcW w:w="991" w:type="dxa"/>
          </w:tcPr>
          <w:p w:rsidR="00E35715" w:rsidRPr="009D3471" w:rsidRDefault="00D578F0" w:rsidP="00250405">
            <w:pPr>
              <w:spacing w:line="360" w:lineRule="auto"/>
              <w:jc w:val="center"/>
              <w:rPr>
                <w:rFonts w:ascii="Times New Roman" w:hAnsi="Times New Roman"/>
                <w:b/>
                <w:i/>
                <w:sz w:val="24"/>
                <w:szCs w:val="24"/>
              </w:rPr>
            </w:pPr>
            <w:r>
              <w:rPr>
                <w:rFonts w:ascii="Times New Roman" w:hAnsi="Times New Roman"/>
                <w:b/>
                <w:i/>
                <w:sz w:val="24"/>
                <w:szCs w:val="24"/>
              </w:rPr>
              <w:t>204</w:t>
            </w:r>
          </w:p>
        </w:tc>
      </w:tr>
      <w:tr w:rsidR="002D3AF7" w:rsidTr="002D3AF7">
        <w:tc>
          <w:tcPr>
            <w:tcW w:w="3643" w:type="dxa"/>
          </w:tcPr>
          <w:p w:rsidR="002D3AF7" w:rsidRPr="001E4FC2" w:rsidRDefault="002D3AF7" w:rsidP="00E35715">
            <w:pPr>
              <w:jc w:val="center"/>
              <w:rPr>
                <w:rFonts w:ascii="Times New Roman" w:hAnsi="Times New Roman"/>
                <w:i/>
                <w:sz w:val="24"/>
                <w:szCs w:val="24"/>
              </w:rPr>
            </w:pPr>
            <w:r w:rsidRPr="00E35715">
              <w:rPr>
                <w:rFonts w:ascii="Times New Roman" w:hAnsi="Times New Roman"/>
                <w:b/>
                <w:i/>
                <w:sz w:val="24"/>
                <w:szCs w:val="24"/>
              </w:rPr>
              <w:t>Вид</w:t>
            </w:r>
            <w:r>
              <w:rPr>
                <w:rFonts w:ascii="Times New Roman" w:hAnsi="Times New Roman"/>
                <w:i/>
                <w:sz w:val="24"/>
                <w:szCs w:val="24"/>
              </w:rPr>
              <w:t xml:space="preserve"> а</w:t>
            </w:r>
            <w:r w:rsidRPr="001E4FC2">
              <w:rPr>
                <w:rFonts w:ascii="Times New Roman" w:hAnsi="Times New Roman"/>
                <w:i/>
                <w:sz w:val="24"/>
                <w:szCs w:val="24"/>
              </w:rPr>
              <w:t>ттестации</w:t>
            </w:r>
          </w:p>
        </w:tc>
        <w:tc>
          <w:tcPr>
            <w:tcW w:w="848" w:type="dxa"/>
          </w:tcPr>
          <w:p w:rsidR="002D3AF7" w:rsidRPr="00B9079E" w:rsidRDefault="002D3AF7" w:rsidP="00F90C90">
            <w:pPr>
              <w:jc w:val="center"/>
              <w:rPr>
                <w:rFonts w:ascii="Times New Roman" w:hAnsi="Times New Roman"/>
                <w:i/>
                <w:sz w:val="24"/>
                <w:szCs w:val="24"/>
              </w:rPr>
            </w:pPr>
            <w:r w:rsidRPr="00B9079E">
              <w:rPr>
                <w:rFonts w:ascii="Times New Roman" w:hAnsi="Times New Roman"/>
                <w:i/>
                <w:sz w:val="24"/>
                <w:szCs w:val="24"/>
              </w:rPr>
              <w:t>К/у</w:t>
            </w:r>
          </w:p>
        </w:tc>
        <w:tc>
          <w:tcPr>
            <w:tcW w:w="847" w:type="dxa"/>
          </w:tcPr>
          <w:p w:rsidR="002D3AF7" w:rsidRPr="002F022D" w:rsidRDefault="002D3AF7" w:rsidP="00F90C90">
            <w:pPr>
              <w:jc w:val="center"/>
              <w:rPr>
                <w:rFonts w:ascii="Times New Roman" w:hAnsi="Times New Roman"/>
                <w:i/>
                <w:sz w:val="24"/>
                <w:szCs w:val="24"/>
              </w:rPr>
            </w:pPr>
            <w:r w:rsidRPr="002F022D">
              <w:rPr>
                <w:rFonts w:ascii="Times New Roman" w:hAnsi="Times New Roman"/>
                <w:i/>
                <w:sz w:val="24"/>
                <w:szCs w:val="24"/>
              </w:rPr>
              <w:t>К/у</w:t>
            </w:r>
          </w:p>
        </w:tc>
        <w:tc>
          <w:tcPr>
            <w:tcW w:w="847" w:type="dxa"/>
          </w:tcPr>
          <w:p w:rsidR="002D3AF7" w:rsidRDefault="002F022D" w:rsidP="00250405">
            <w:pPr>
              <w:spacing w:line="360" w:lineRule="auto"/>
              <w:jc w:val="center"/>
              <w:rPr>
                <w:rFonts w:ascii="Times New Roman" w:hAnsi="Times New Roman"/>
                <w:b/>
                <w:i/>
                <w:sz w:val="24"/>
                <w:szCs w:val="24"/>
              </w:rPr>
            </w:pPr>
            <w:r w:rsidRPr="002F022D">
              <w:rPr>
                <w:rFonts w:ascii="Times New Roman" w:hAnsi="Times New Roman"/>
                <w:i/>
                <w:sz w:val="24"/>
                <w:szCs w:val="24"/>
              </w:rPr>
              <w:t>К/у</w:t>
            </w:r>
          </w:p>
        </w:tc>
        <w:tc>
          <w:tcPr>
            <w:tcW w:w="846" w:type="dxa"/>
          </w:tcPr>
          <w:p w:rsidR="002D3AF7" w:rsidRDefault="002F022D" w:rsidP="00250405">
            <w:pPr>
              <w:spacing w:line="360" w:lineRule="auto"/>
              <w:jc w:val="center"/>
              <w:rPr>
                <w:rFonts w:ascii="Times New Roman" w:hAnsi="Times New Roman"/>
                <w:b/>
                <w:i/>
                <w:sz w:val="24"/>
                <w:szCs w:val="24"/>
              </w:rPr>
            </w:pPr>
            <w:r w:rsidRPr="002F022D">
              <w:rPr>
                <w:rFonts w:ascii="Times New Roman" w:hAnsi="Times New Roman"/>
                <w:i/>
                <w:sz w:val="24"/>
                <w:szCs w:val="24"/>
              </w:rPr>
              <w:t>К/у</w:t>
            </w:r>
          </w:p>
        </w:tc>
        <w:tc>
          <w:tcPr>
            <w:tcW w:w="989" w:type="dxa"/>
          </w:tcPr>
          <w:p w:rsidR="002D3AF7" w:rsidRPr="00B9079E" w:rsidRDefault="002F022D" w:rsidP="009D3471">
            <w:pPr>
              <w:jc w:val="center"/>
              <w:rPr>
                <w:rFonts w:ascii="Times New Roman" w:hAnsi="Times New Roman"/>
                <w:i/>
                <w:sz w:val="24"/>
                <w:szCs w:val="24"/>
              </w:rPr>
            </w:pPr>
            <w:r w:rsidRPr="002F022D">
              <w:rPr>
                <w:rFonts w:ascii="Times New Roman" w:hAnsi="Times New Roman"/>
                <w:i/>
                <w:sz w:val="24"/>
                <w:szCs w:val="24"/>
              </w:rPr>
              <w:t>К/у</w:t>
            </w:r>
          </w:p>
        </w:tc>
        <w:tc>
          <w:tcPr>
            <w:tcW w:w="878" w:type="dxa"/>
          </w:tcPr>
          <w:p w:rsidR="002D3AF7" w:rsidRPr="00B9079E" w:rsidRDefault="002F022D" w:rsidP="009D3471">
            <w:pPr>
              <w:jc w:val="center"/>
              <w:rPr>
                <w:rFonts w:ascii="Times New Roman" w:hAnsi="Times New Roman"/>
                <w:b/>
                <w:i/>
                <w:sz w:val="24"/>
                <w:szCs w:val="24"/>
              </w:rPr>
            </w:pPr>
            <w:r>
              <w:rPr>
                <w:rFonts w:ascii="Times New Roman" w:hAnsi="Times New Roman"/>
                <w:b/>
                <w:i/>
                <w:sz w:val="24"/>
                <w:szCs w:val="24"/>
              </w:rPr>
              <w:t>Зачет</w:t>
            </w:r>
          </w:p>
        </w:tc>
        <w:tc>
          <w:tcPr>
            <w:tcW w:w="991" w:type="dxa"/>
          </w:tcPr>
          <w:p w:rsidR="002D3AF7" w:rsidRDefault="002D3AF7" w:rsidP="00250405">
            <w:pPr>
              <w:spacing w:line="360" w:lineRule="auto"/>
              <w:jc w:val="center"/>
              <w:rPr>
                <w:rFonts w:ascii="Times New Roman" w:hAnsi="Times New Roman"/>
                <w:b/>
                <w:i/>
                <w:sz w:val="24"/>
                <w:szCs w:val="24"/>
              </w:rPr>
            </w:pPr>
          </w:p>
        </w:tc>
      </w:tr>
    </w:tbl>
    <w:p w:rsidR="005D4A1A" w:rsidRDefault="005D4A1A" w:rsidP="00250405">
      <w:pPr>
        <w:spacing w:after="0" w:line="360" w:lineRule="auto"/>
        <w:jc w:val="center"/>
        <w:rPr>
          <w:rFonts w:ascii="Times New Roman" w:hAnsi="Times New Roman"/>
          <w:b/>
          <w:i/>
          <w:sz w:val="24"/>
          <w:szCs w:val="24"/>
        </w:rPr>
      </w:pPr>
    </w:p>
    <w:p w:rsidR="00AF1CCE" w:rsidRPr="008E3C4D" w:rsidRDefault="00216192" w:rsidP="00216192">
      <w:pPr>
        <w:pStyle w:val="a8"/>
        <w:spacing w:line="360" w:lineRule="auto"/>
        <w:ind w:left="1080"/>
        <w:jc w:val="center"/>
        <w:rPr>
          <w:b/>
          <w:bCs/>
          <w:i/>
          <w:iCs/>
        </w:rPr>
      </w:pPr>
      <w:r w:rsidRPr="008E3C4D">
        <w:rPr>
          <w:b/>
          <w:bCs/>
          <w:i/>
          <w:iCs/>
        </w:rPr>
        <w:t>1.4.</w:t>
      </w:r>
      <w:r w:rsidR="00AF1CCE" w:rsidRPr="008E3C4D">
        <w:rPr>
          <w:b/>
          <w:bCs/>
          <w:i/>
          <w:iCs/>
        </w:rPr>
        <w:t>Форма проведения учебных аудиторных занятий</w:t>
      </w:r>
    </w:p>
    <w:p w:rsidR="00AF1CCE" w:rsidRPr="00216192" w:rsidRDefault="00AF1CCE" w:rsidP="00D5726C">
      <w:pPr>
        <w:pStyle w:val="a8"/>
        <w:spacing w:line="360" w:lineRule="auto"/>
        <w:ind w:firstLine="720"/>
        <w:jc w:val="both"/>
      </w:pPr>
      <w:r w:rsidRPr="00216192">
        <w:t xml:space="preserve">Занятия по учебному предмету </w:t>
      </w:r>
      <w:r w:rsidR="00897E53" w:rsidRPr="00656B9E">
        <w:rPr>
          <w:w w:val="108"/>
        </w:rPr>
        <w:t>«</w:t>
      </w:r>
      <w:r w:rsidR="00550347" w:rsidRPr="00AE2F2A">
        <w:rPr>
          <w:w w:val="108"/>
        </w:rPr>
        <w:t xml:space="preserve">Ритмика и </w:t>
      </w:r>
      <w:r w:rsidR="00AE156E">
        <w:rPr>
          <w:w w:val="108"/>
        </w:rPr>
        <w:t>танец</w:t>
      </w:r>
      <w:r w:rsidR="00D5726C" w:rsidRPr="003B19C0">
        <w:rPr>
          <w:w w:val="108"/>
        </w:rPr>
        <w:t xml:space="preserve">» </w:t>
      </w:r>
      <w:r w:rsidR="00D5726C" w:rsidRPr="003B19C0">
        <w:rPr>
          <w:rFonts w:eastAsia="Calibri"/>
          <w:lang w:eastAsia="en-US"/>
        </w:rPr>
        <w:t xml:space="preserve">исполнительской подготовки </w:t>
      </w:r>
      <w:r w:rsidR="00D5726C" w:rsidRPr="003B19C0">
        <w:rPr>
          <w:w w:val="108"/>
        </w:rPr>
        <w:t>дополнительной общеразвивающей  общеобразовательной программы в области хореографического искусства «Основы хореографического искусства» (платное отделение)</w:t>
      </w:r>
      <w:r w:rsidRPr="00216192">
        <w:t xml:space="preserve"> рекомендуется осуществлять в форме мелкогрупповых</w:t>
      </w:r>
      <w:r w:rsidR="008D1869" w:rsidRPr="00216192">
        <w:t xml:space="preserve"> (от 5 до 10 человек в группе) и групповых (от 10 и более человек в группе)</w:t>
      </w:r>
      <w:r w:rsidRPr="00216192">
        <w:t xml:space="preserve"> заня</w:t>
      </w:r>
      <w:r w:rsidR="008D1869" w:rsidRPr="00216192">
        <w:t>тий</w:t>
      </w:r>
      <w:r w:rsidRPr="00216192">
        <w:t>. Рекомендуемая продолжительность уроков – 40 минут.</w:t>
      </w:r>
    </w:p>
    <w:p w:rsidR="00D5726C" w:rsidRPr="00D5726C" w:rsidRDefault="00D5726C" w:rsidP="00D5726C">
      <w:pPr>
        <w:pStyle w:val="Body1"/>
        <w:spacing w:line="360" w:lineRule="auto"/>
        <w:ind w:firstLine="720"/>
        <w:jc w:val="both"/>
        <w:rPr>
          <w:rFonts w:ascii="Times New Roman" w:hAnsi="Times New Roman" w:cs="Times New Roman"/>
          <w:lang w:val="ru-RU"/>
        </w:rPr>
      </w:pPr>
      <w:r w:rsidRPr="00D5726C">
        <w:rPr>
          <w:rFonts w:ascii="Times New Roman" w:hAnsi="Times New Roman" w:cs="Times New Roman"/>
          <w:lang w:val="ru-RU"/>
        </w:rPr>
        <w:lastRenderedPageBreak/>
        <w:t>Такая форма работы позволяет преподавателю лучше узнать учащихся, их возможности, трудоспособность, эмоционально-психологические особенности.</w:t>
      </w:r>
    </w:p>
    <w:p w:rsidR="00AF1CCE" w:rsidRDefault="00AF1CCE" w:rsidP="00D5726C">
      <w:pPr>
        <w:pStyle w:val="a8"/>
        <w:spacing w:line="360" w:lineRule="auto"/>
        <w:ind w:firstLine="720"/>
        <w:jc w:val="both"/>
      </w:pPr>
      <w:r w:rsidRPr="00216192">
        <w:t>Занятия подразделяются на аудиторные занятия и самостоятельную работу.</w:t>
      </w:r>
    </w:p>
    <w:p w:rsidR="009063C7" w:rsidRPr="00216192" w:rsidRDefault="009063C7" w:rsidP="00216192">
      <w:pPr>
        <w:pStyle w:val="a8"/>
        <w:spacing w:line="360" w:lineRule="auto"/>
        <w:ind w:firstLine="720"/>
        <w:jc w:val="both"/>
      </w:pPr>
    </w:p>
    <w:p w:rsidR="00AF1CCE" w:rsidRPr="00A86CA5" w:rsidRDefault="00A86CA5" w:rsidP="00A86CA5">
      <w:pPr>
        <w:pStyle w:val="a8"/>
        <w:spacing w:line="360" w:lineRule="auto"/>
        <w:ind w:left="1080" w:right="4"/>
        <w:jc w:val="center"/>
        <w:rPr>
          <w:b/>
          <w:i/>
          <w:iCs/>
        </w:rPr>
      </w:pPr>
      <w:r w:rsidRPr="004F4962">
        <w:rPr>
          <w:b/>
          <w:i/>
          <w:iCs/>
        </w:rPr>
        <w:t>1.5.</w:t>
      </w:r>
      <w:r w:rsidR="00AF1CCE" w:rsidRPr="004F4962">
        <w:rPr>
          <w:b/>
          <w:i/>
          <w:iCs/>
        </w:rPr>
        <w:t>Цели и задачи учебного предмета</w:t>
      </w:r>
    </w:p>
    <w:p w:rsidR="00F51902" w:rsidRDefault="00AF1CCE" w:rsidP="00F51902">
      <w:pPr>
        <w:widowControl w:val="0"/>
        <w:spacing w:after="0" w:line="360" w:lineRule="auto"/>
        <w:ind w:left="20" w:right="20" w:firstLine="689"/>
        <w:jc w:val="both"/>
        <w:rPr>
          <w:rFonts w:ascii="Times New Roman" w:hAnsi="Times New Roman"/>
          <w:color w:val="000000"/>
          <w:sz w:val="24"/>
          <w:szCs w:val="24"/>
          <w:lang w:bidi="ru-RU"/>
        </w:rPr>
      </w:pPr>
      <w:r w:rsidRPr="00F51902">
        <w:rPr>
          <w:rFonts w:ascii="Times New Roman" w:hAnsi="Times New Roman"/>
          <w:sz w:val="24"/>
          <w:szCs w:val="24"/>
        </w:rPr>
        <w:t xml:space="preserve">Освоение </w:t>
      </w:r>
      <w:r w:rsidR="00167793" w:rsidRPr="00F51902">
        <w:rPr>
          <w:rFonts w:ascii="Times New Roman" w:hAnsi="Times New Roman"/>
          <w:sz w:val="24"/>
          <w:szCs w:val="24"/>
        </w:rPr>
        <w:t xml:space="preserve">учебного предмета </w:t>
      </w:r>
      <w:r w:rsidR="00167793" w:rsidRPr="00F51902">
        <w:rPr>
          <w:rFonts w:ascii="Times New Roman" w:hAnsi="Times New Roman"/>
          <w:w w:val="108"/>
          <w:sz w:val="24"/>
          <w:szCs w:val="24"/>
        </w:rPr>
        <w:t>«</w:t>
      </w:r>
      <w:r w:rsidR="00A64D43" w:rsidRPr="00F51902">
        <w:rPr>
          <w:rFonts w:ascii="Times New Roman" w:hAnsi="Times New Roman"/>
          <w:w w:val="108"/>
          <w:sz w:val="24"/>
          <w:szCs w:val="24"/>
        </w:rPr>
        <w:t xml:space="preserve">Ритмика и </w:t>
      </w:r>
      <w:r w:rsidR="00AE156E">
        <w:rPr>
          <w:rFonts w:ascii="Times New Roman" w:hAnsi="Times New Roman"/>
          <w:w w:val="108"/>
          <w:sz w:val="24"/>
          <w:szCs w:val="24"/>
        </w:rPr>
        <w:t>тане</w:t>
      </w:r>
      <w:r w:rsidR="00FC51E4">
        <w:rPr>
          <w:rFonts w:ascii="Times New Roman" w:hAnsi="Times New Roman"/>
          <w:w w:val="108"/>
          <w:sz w:val="24"/>
          <w:szCs w:val="24"/>
        </w:rPr>
        <w:t>ц</w:t>
      </w:r>
      <w:r w:rsidR="001A6A3B" w:rsidRPr="00F51902">
        <w:rPr>
          <w:rFonts w:ascii="Times New Roman" w:hAnsi="Times New Roman"/>
          <w:w w:val="108"/>
          <w:sz w:val="24"/>
          <w:szCs w:val="24"/>
        </w:rPr>
        <w:t xml:space="preserve">» </w:t>
      </w:r>
      <w:r w:rsidR="001A6A3B" w:rsidRPr="00F51902">
        <w:rPr>
          <w:rFonts w:ascii="Times New Roman" w:eastAsia="Calibri" w:hAnsi="Times New Roman"/>
          <w:sz w:val="24"/>
          <w:szCs w:val="24"/>
          <w:lang w:eastAsia="en-US"/>
        </w:rPr>
        <w:t xml:space="preserve">исполнительской подготовки </w:t>
      </w:r>
      <w:r w:rsidR="001A6A3B" w:rsidRPr="00F51902">
        <w:rPr>
          <w:rFonts w:ascii="Times New Roman" w:hAnsi="Times New Roman"/>
          <w:w w:val="108"/>
          <w:sz w:val="24"/>
          <w:szCs w:val="24"/>
        </w:rPr>
        <w:t>дополнительной общеразвивающей  общеобразовательной программы в области хореографического искусства «Основы хореографического искусства» (платное отделение)</w:t>
      </w:r>
      <w:r w:rsidR="00A86CA5" w:rsidRPr="00F51902">
        <w:rPr>
          <w:rFonts w:ascii="Times New Roman" w:eastAsia="Calibri" w:hAnsi="Times New Roman"/>
          <w:sz w:val="24"/>
          <w:szCs w:val="24"/>
          <w:lang w:eastAsia="en-US"/>
        </w:rPr>
        <w:t xml:space="preserve"> </w:t>
      </w:r>
      <w:r w:rsidRPr="00F51902">
        <w:rPr>
          <w:rFonts w:ascii="Times New Roman" w:hAnsi="Times New Roman"/>
          <w:sz w:val="24"/>
          <w:szCs w:val="24"/>
        </w:rPr>
        <w:t>ставит своей</w:t>
      </w:r>
      <w:r w:rsidRPr="00A86CA5">
        <w:t xml:space="preserve"> </w:t>
      </w:r>
      <w:r w:rsidRPr="00F51902">
        <w:rPr>
          <w:rFonts w:ascii="Times New Roman" w:hAnsi="Times New Roman"/>
          <w:b/>
          <w:i/>
          <w:sz w:val="24"/>
          <w:szCs w:val="24"/>
        </w:rPr>
        <w:t>целью:</w:t>
      </w:r>
      <w:r w:rsidR="00A31ADE" w:rsidRPr="00F51902">
        <w:rPr>
          <w:rFonts w:ascii="Times New Roman" w:hAnsi="Times New Roman"/>
          <w:color w:val="000000"/>
          <w:sz w:val="24"/>
          <w:szCs w:val="24"/>
          <w:lang w:bidi="ru-RU"/>
        </w:rPr>
        <w:t xml:space="preserve"> </w:t>
      </w:r>
    </w:p>
    <w:p w:rsidR="00A31ADE" w:rsidRPr="00F51902" w:rsidRDefault="00A31ADE" w:rsidP="00626E61">
      <w:pPr>
        <w:pStyle w:val="a7"/>
        <w:widowControl w:val="0"/>
        <w:numPr>
          <w:ilvl w:val="0"/>
          <w:numId w:val="11"/>
        </w:numPr>
        <w:spacing w:after="0" w:line="360" w:lineRule="auto"/>
        <w:ind w:right="20"/>
        <w:jc w:val="both"/>
        <w:rPr>
          <w:rFonts w:ascii="Times New Roman" w:hAnsi="Times New Roman"/>
          <w:color w:val="000000"/>
          <w:sz w:val="24"/>
          <w:szCs w:val="24"/>
          <w:lang w:bidi="ru-RU"/>
        </w:rPr>
      </w:pPr>
      <w:r w:rsidRPr="00F51902">
        <w:rPr>
          <w:rFonts w:ascii="Times New Roman" w:hAnsi="Times New Roman"/>
          <w:color w:val="000000"/>
          <w:sz w:val="24"/>
          <w:szCs w:val="24"/>
          <w:lang w:bidi="ru-RU"/>
        </w:rPr>
        <w:t>укрепление физического и психического здоровья, обучение начальным навыкам танцевального искусства, воспитание хореографической культуры, формирование навыков выполнения танцевальных упражнений.</w:t>
      </w:r>
    </w:p>
    <w:p w:rsidR="001A5F70" w:rsidRDefault="00AF1CCE" w:rsidP="001A5F70">
      <w:pPr>
        <w:pStyle w:val="a8"/>
        <w:spacing w:line="360" w:lineRule="auto"/>
        <w:ind w:left="720" w:right="4"/>
        <w:jc w:val="both"/>
        <w:rPr>
          <w:b/>
          <w:i/>
        </w:rPr>
      </w:pPr>
      <w:r w:rsidRPr="00A86CA5">
        <w:t xml:space="preserve">Отсюда вытекают следующие </w:t>
      </w:r>
      <w:r w:rsidRPr="00A86CA5">
        <w:rPr>
          <w:b/>
          <w:i/>
        </w:rPr>
        <w:t>задачи:</w:t>
      </w:r>
    </w:p>
    <w:p w:rsidR="00F51902" w:rsidRPr="00F51902" w:rsidRDefault="0003048A" w:rsidP="00F51902">
      <w:pPr>
        <w:widowControl w:val="0"/>
        <w:spacing w:after="0" w:line="360" w:lineRule="auto"/>
        <w:ind w:left="20"/>
        <w:rPr>
          <w:rFonts w:ascii="Times New Roman" w:hAnsi="Times New Roman"/>
          <w:i/>
          <w:iCs/>
          <w:color w:val="000000"/>
          <w:sz w:val="24"/>
          <w:szCs w:val="24"/>
          <w:lang w:bidi="ru-RU"/>
        </w:rPr>
      </w:pPr>
      <w:r>
        <w:rPr>
          <w:rFonts w:ascii="Times New Roman" w:hAnsi="Times New Roman"/>
          <w:i/>
          <w:iCs/>
          <w:color w:val="000000"/>
          <w:sz w:val="24"/>
          <w:szCs w:val="24"/>
          <w:lang w:bidi="ru-RU"/>
        </w:rPr>
        <w:t xml:space="preserve">          о</w:t>
      </w:r>
      <w:r w:rsidR="00F51902" w:rsidRPr="00F51902">
        <w:rPr>
          <w:rFonts w:ascii="Times New Roman" w:hAnsi="Times New Roman"/>
          <w:i/>
          <w:iCs/>
          <w:color w:val="000000"/>
          <w:sz w:val="24"/>
          <w:szCs w:val="24"/>
          <w:lang w:bidi="ru-RU"/>
        </w:rPr>
        <w:t>бучающие:</w:t>
      </w:r>
    </w:p>
    <w:p w:rsidR="00F51902" w:rsidRPr="0003048A" w:rsidRDefault="00F51902" w:rsidP="00626E61">
      <w:pPr>
        <w:pStyle w:val="a7"/>
        <w:widowControl w:val="0"/>
        <w:numPr>
          <w:ilvl w:val="0"/>
          <w:numId w:val="11"/>
        </w:numPr>
        <w:spacing w:after="0" w:line="360" w:lineRule="auto"/>
        <w:rPr>
          <w:rFonts w:ascii="Times New Roman" w:hAnsi="Times New Roman"/>
          <w:color w:val="000000"/>
          <w:sz w:val="24"/>
          <w:szCs w:val="24"/>
          <w:lang w:bidi="ru-RU"/>
        </w:rPr>
      </w:pPr>
      <w:r w:rsidRPr="0003048A">
        <w:rPr>
          <w:rFonts w:ascii="Times New Roman" w:hAnsi="Times New Roman"/>
          <w:color w:val="000000"/>
          <w:sz w:val="24"/>
          <w:szCs w:val="24"/>
          <w:lang w:bidi="ru-RU"/>
        </w:rPr>
        <w:t>знакомство с предметом начальная хореография;</w:t>
      </w:r>
    </w:p>
    <w:p w:rsidR="00F51902" w:rsidRPr="0003048A" w:rsidRDefault="00F51902" w:rsidP="00626E61">
      <w:pPr>
        <w:pStyle w:val="a7"/>
        <w:widowControl w:val="0"/>
        <w:numPr>
          <w:ilvl w:val="0"/>
          <w:numId w:val="11"/>
        </w:numPr>
        <w:spacing w:after="0" w:line="360" w:lineRule="auto"/>
        <w:rPr>
          <w:rFonts w:ascii="Times New Roman" w:hAnsi="Times New Roman"/>
          <w:color w:val="000000"/>
          <w:sz w:val="24"/>
          <w:szCs w:val="24"/>
          <w:lang w:bidi="ru-RU"/>
        </w:rPr>
      </w:pPr>
      <w:r w:rsidRPr="0003048A">
        <w:rPr>
          <w:rFonts w:ascii="Times New Roman" w:hAnsi="Times New Roman"/>
          <w:color w:val="000000"/>
          <w:sz w:val="24"/>
          <w:szCs w:val="24"/>
          <w:lang w:bidi="ru-RU"/>
        </w:rPr>
        <w:t>знакомство с правилами здорового образа жизни;</w:t>
      </w:r>
    </w:p>
    <w:p w:rsidR="00F51902" w:rsidRPr="0003048A" w:rsidRDefault="00F51902" w:rsidP="00626E61">
      <w:pPr>
        <w:pStyle w:val="a7"/>
        <w:widowControl w:val="0"/>
        <w:numPr>
          <w:ilvl w:val="0"/>
          <w:numId w:val="11"/>
        </w:numPr>
        <w:spacing w:after="0" w:line="360" w:lineRule="auto"/>
        <w:rPr>
          <w:rFonts w:ascii="Times New Roman" w:hAnsi="Times New Roman"/>
          <w:color w:val="000000"/>
          <w:sz w:val="24"/>
          <w:szCs w:val="24"/>
          <w:lang w:bidi="ru-RU"/>
        </w:rPr>
      </w:pPr>
      <w:r w:rsidRPr="0003048A">
        <w:rPr>
          <w:rFonts w:ascii="Times New Roman" w:hAnsi="Times New Roman"/>
          <w:color w:val="000000"/>
          <w:sz w:val="24"/>
          <w:szCs w:val="24"/>
          <w:lang w:bidi="ru-RU"/>
        </w:rPr>
        <w:t>обучение понятиям: характер музыки, темп, ритм.</w:t>
      </w:r>
    </w:p>
    <w:p w:rsidR="00F51902" w:rsidRPr="00F51902" w:rsidRDefault="0003048A" w:rsidP="00F51902">
      <w:pPr>
        <w:widowControl w:val="0"/>
        <w:spacing w:after="0" w:line="360" w:lineRule="auto"/>
        <w:ind w:left="20"/>
        <w:rPr>
          <w:rFonts w:ascii="Times New Roman" w:hAnsi="Times New Roman"/>
          <w:i/>
          <w:iCs/>
          <w:color w:val="000000"/>
          <w:sz w:val="24"/>
          <w:szCs w:val="24"/>
          <w:lang w:bidi="ru-RU"/>
        </w:rPr>
      </w:pPr>
      <w:r>
        <w:rPr>
          <w:rFonts w:ascii="Times New Roman" w:hAnsi="Times New Roman"/>
          <w:i/>
          <w:iCs/>
          <w:color w:val="000000"/>
          <w:sz w:val="24"/>
          <w:szCs w:val="24"/>
          <w:lang w:bidi="ru-RU"/>
        </w:rPr>
        <w:t xml:space="preserve">           р</w:t>
      </w:r>
      <w:r w:rsidR="00F51902" w:rsidRPr="00F51902">
        <w:rPr>
          <w:rFonts w:ascii="Times New Roman" w:hAnsi="Times New Roman"/>
          <w:i/>
          <w:iCs/>
          <w:color w:val="000000"/>
          <w:sz w:val="24"/>
          <w:szCs w:val="24"/>
          <w:lang w:bidi="ru-RU"/>
        </w:rPr>
        <w:t>азвивающие:</w:t>
      </w:r>
    </w:p>
    <w:p w:rsidR="00F51902" w:rsidRPr="0003048A" w:rsidRDefault="00F51902" w:rsidP="00626E61">
      <w:pPr>
        <w:pStyle w:val="a7"/>
        <w:widowControl w:val="0"/>
        <w:numPr>
          <w:ilvl w:val="0"/>
          <w:numId w:val="12"/>
        </w:numPr>
        <w:spacing w:after="0" w:line="360" w:lineRule="auto"/>
        <w:ind w:right="20"/>
        <w:rPr>
          <w:rFonts w:ascii="Times New Roman" w:hAnsi="Times New Roman"/>
          <w:color w:val="000000"/>
          <w:sz w:val="24"/>
          <w:szCs w:val="24"/>
          <w:lang w:bidi="ru-RU"/>
        </w:rPr>
      </w:pPr>
      <w:r w:rsidRPr="0003048A">
        <w:rPr>
          <w:rFonts w:ascii="Times New Roman" w:hAnsi="Times New Roman"/>
          <w:color w:val="000000"/>
          <w:sz w:val="24"/>
          <w:szCs w:val="24"/>
          <w:lang w:bidi="ru-RU"/>
        </w:rPr>
        <w:t>развитие чувства ритма, музыкального слуха, эмоциональной отзывчивости на музыку, танцевальной выразительности;</w:t>
      </w:r>
    </w:p>
    <w:p w:rsidR="00F51902" w:rsidRPr="0003048A" w:rsidRDefault="00F51902" w:rsidP="00626E61">
      <w:pPr>
        <w:pStyle w:val="a7"/>
        <w:widowControl w:val="0"/>
        <w:numPr>
          <w:ilvl w:val="0"/>
          <w:numId w:val="12"/>
        </w:numPr>
        <w:spacing w:after="0" w:line="360" w:lineRule="auto"/>
        <w:rPr>
          <w:rFonts w:ascii="Times New Roman" w:hAnsi="Times New Roman"/>
          <w:color w:val="000000"/>
          <w:sz w:val="24"/>
          <w:szCs w:val="24"/>
          <w:lang w:bidi="ru-RU"/>
        </w:rPr>
      </w:pPr>
      <w:r w:rsidRPr="0003048A">
        <w:rPr>
          <w:rFonts w:ascii="Times New Roman" w:hAnsi="Times New Roman"/>
          <w:color w:val="000000"/>
          <w:sz w:val="24"/>
          <w:szCs w:val="24"/>
          <w:lang w:bidi="ru-RU"/>
        </w:rPr>
        <w:t>развитие навыков ориентировки в пространстве;</w:t>
      </w:r>
    </w:p>
    <w:p w:rsidR="00F51902" w:rsidRPr="0003048A" w:rsidRDefault="00F51902" w:rsidP="00626E61">
      <w:pPr>
        <w:pStyle w:val="a7"/>
        <w:widowControl w:val="0"/>
        <w:numPr>
          <w:ilvl w:val="0"/>
          <w:numId w:val="12"/>
        </w:numPr>
        <w:spacing w:after="0" w:line="360" w:lineRule="auto"/>
        <w:rPr>
          <w:rFonts w:ascii="Times New Roman" w:hAnsi="Times New Roman"/>
          <w:color w:val="000000"/>
          <w:sz w:val="24"/>
          <w:szCs w:val="24"/>
          <w:lang w:bidi="ru-RU"/>
        </w:rPr>
      </w:pPr>
      <w:r w:rsidRPr="0003048A">
        <w:rPr>
          <w:rFonts w:ascii="Times New Roman" w:hAnsi="Times New Roman"/>
          <w:color w:val="000000"/>
          <w:sz w:val="24"/>
          <w:szCs w:val="24"/>
          <w:lang w:bidi="ru-RU"/>
        </w:rPr>
        <w:t>развитие координации движений и пластики, навыков владения своим телом;</w:t>
      </w:r>
    </w:p>
    <w:p w:rsidR="00F51902" w:rsidRPr="0003048A" w:rsidRDefault="00F51902" w:rsidP="00626E61">
      <w:pPr>
        <w:pStyle w:val="a7"/>
        <w:widowControl w:val="0"/>
        <w:numPr>
          <w:ilvl w:val="0"/>
          <w:numId w:val="12"/>
        </w:numPr>
        <w:spacing w:after="0" w:line="360" w:lineRule="auto"/>
        <w:rPr>
          <w:rFonts w:ascii="Times New Roman" w:hAnsi="Times New Roman"/>
          <w:color w:val="000000"/>
          <w:sz w:val="24"/>
          <w:szCs w:val="24"/>
          <w:lang w:bidi="ru-RU"/>
        </w:rPr>
      </w:pPr>
      <w:r w:rsidRPr="0003048A">
        <w:rPr>
          <w:rFonts w:ascii="Times New Roman" w:hAnsi="Times New Roman"/>
          <w:color w:val="000000"/>
          <w:sz w:val="24"/>
          <w:szCs w:val="24"/>
          <w:lang w:bidi="ru-RU"/>
        </w:rPr>
        <w:t xml:space="preserve">развитие </w:t>
      </w:r>
      <w:proofErr w:type="spellStart"/>
      <w:r w:rsidRPr="0003048A">
        <w:rPr>
          <w:rFonts w:ascii="Times New Roman" w:hAnsi="Times New Roman"/>
          <w:color w:val="000000"/>
          <w:sz w:val="24"/>
          <w:szCs w:val="24"/>
          <w:lang w:bidi="ru-RU"/>
        </w:rPr>
        <w:t>выворотности</w:t>
      </w:r>
      <w:proofErr w:type="spellEnd"/>
      <w:r w:rsidRPr="0003048A">
        <w:rPr>
          <w:rFonts w:ascii="Times New Roman" w:hAnsi="Times New Roman"/>
          <w:color w:val="000000"/>
          <w:sz w:val="24"/>
          <w:szCs w:val="24"/>
          <w:lang w:bidi="ru-RU"/>
        </w:rPr>
        <w:t xml:space="preserve"> ног;</w:t>
      </w:r>
    </w:p>
    <w:p w:rsidR="0003048A" w:rsidRDefault="00F51902" w:rsidP="00626E61">
      <w:pPr>
        <w:pStyle w:val="a7"/>
        <w:widowControl w:val="0"/>
        <w:numPr>
          <w:ilvl w:val="0"/>
          <w:numId w:val="12"/>
        </w:numPr>
        <w:spacing w:after="0" w:line="360" w:lineRule="auto"/>
        <w:rPr>
          <w:rFonts w:ascii="Times New Roman" w:hAnsi="Times New Roman"/>
          <w:color w:val="000000"/>
          <w:sz w:val="24"/>
          <w:szCs w:val="24"/>
          <w:lang w:bidi="ru-RU"/>
        </w:rPr>
      </w:pPr>
      <w:r w:rsidRPr="0003048A">
        <w:rPr>
          <w:rFonts w:ascii="Times New Roman" w:hAnsi="Times New Roman"/>
          <w:color w:val="000000"/>
          <w:sz w:val="24"/>
          <w:szCs w:val="24"/>
          <w:lang w:bidi="ru-RU"/>
        </w:rPr>
        <w:t>развитие опорно-двигательного аппарата;</w:t>
      </w:r>
    </w:p>
    <w:p w:rsidR="00F51902" w:rsidRPr="0003048A" w:rsidRDefault="00F51902" w:rsidP="00626E61">
      <w:pPr>
        <w:pStyle w:val="a7"/>
        <w:widowControl w:val="0"/>
        <w:numPr>
          <w:ilvl w:val="0"/>
          <w:numId w:val="12"/>
        </w:numPr>
        <w:spacing w:after="0" w:line="360" w:lineRule="auto"/>
        <w:rPr>
          <w:rFonts w:ascii="Times New Roman" w:hAnsi="Times New Roman"/>
          <w:color w:val="000000"/>
          <w:sz w:val="24"/>
          <w:szCs w:val="24"/>
          <w:lang w:bidi="ru-RU"/>
        </w:rPr>
      </w:pPr>
      <w:r w:rsidRPr="0003048A">
        <w:rPr>
          <w:rFonts w:ascii="Times New Roman" w:hAnsi="Times New Roman"/>
          <w:color w:val="000000"/>
          <w:sz w:val="24"/>
          <w:szCs w:val="24"/>
          <w:lang w:bidi="ru-RU"/>
        </w:rPr>
        <w:t xml:space="preserve"> развитие танцевального шага.</w:t>
      </w:r>
    </w:p>
    <w:p w:rsidR="00F51902" w:rsidRPr="00F51902" w:rsidRDefault="0003048A" w:rsidP="0020104A">
      <w:pPr>
        <w:widowControl w:val="0"/>
        <w:spacing w:after="0" w:line="360" w:lineRule="auto"/>
        <w:ind w:left="20"/>
        <w:rPr>
          <w:rFonts w:ascii="Times New Roman" w:hAnsi="Times New Roman"/>
          <w:i/>
          <w:iCs/>
          <w:color w:val="000000"/>
          <w:sz w:val="24"/>
          <w:szCs w:val="24"/>
          <w:lang w:bidi="ru-RU"/>
        </w:rPr>
      </w:pPr>
      <w:r>
        <w:rPr>
          <w:rFonts w:ascii="Times New Roman" w:hAnsi="Times New Roman"/>
          <w:i/>
          <w:iCs/>
          <w:color w:val="000000"/>
          <w:sz w:val="24"/>
          <w:szCs w:val="24"/>
          <w:lang w:bidi="ru-RU"/>
        </w:rPr>
        <w:t xml:space="preserve">            в</w:t>
      </w:r>
      <w:r w:rsidR="00F51902" w:rsidRPr="00F51902">
        <w:rPr>
          <w:rFonts w:ascii="Times New Roman" w:hAnsi="Times New Roman"/>
          <w:i/>
          <w:iCs/>
          <w:color w:val="000000"/>
          <w:sz w:val="24"/>
          <w:szCs w:val="24"/>
          <w:lang w:bidi="ru-RU"/>
        </w:rPr>
        <w:t>оспитательные:</w:t>
      </w:r>
    </w:p>
    <w:p w:rsidR="00F51902" w:rsidRPr="0003048A" w:rsidRDefault="00F51902" w:rsidP="00626E61">
      <w:pPr>
        <w:pStyle w:val="a7"/>
        <w:widowControl w:val="0"/>
        <w:numPr>
          <w:ilvl w:val="0"/>
          <w:numId w:val="13"/>
        </w:numPr>
        <w:spacing w:after="0" w:line="360" w:lineRule="auto"/>
        <w:rPr>
          <w:rFonts w:ascii="Times New Roman" w:hAnsi="Times New Roman"/>
          <w:color w:val="000000"/>
          <w:sz w:val="24"/>
          <w:szCs w:val="24"/>
          <w:lang w:bidi="ru-RU"/>
        </w:rPr>
      </w:pPr>
      <w:r w:rsidRPr="0003048A">
        <w:rPr>
          <w:rFonts w:ascii="Times New Roman" w:hAnsi="Times New Roman"/>
          <w:color w:val="000000"/>
          <w:sz w:val="24"/>
          <w:szCs w:val="24"/>
          <w:lang w:bidi="ru-RU"/>
        </w:rPr>
        <w:t>формирование коммуникативных навыков.</w:t>
      </w:r>
    </w:p>
    <w:p w:rsidR="00F51902" w:rsidRPr="0003048A" w:rsidRDefault="00F51902" w:rsidP="00626E61">
      <w:pPr>
        <w:pStyle w:val="a7"/>
        <w:widowControl w:val="0"/>
        <w:numPr>
          <w:ilvl w:val="0"/>
          <w:numId w:val="13"/>
        </w:numPr>
        <w:spacing w:after="0" w:line="360" w:lineRule="auto"/>
        <w:rPr>
          <w:rFonts w:ascii="Times New Roman" w:hAnsi="Times New Roman"/>
          <w:color w:val="000000"/>
          <w:sz w:val="24"/>
          <w:szCs w:val="24"/>
          <w:lang w:bidi="ru-RU"/>
        </w:rPr>
      </w:pPr>
      <w:r w:rsidRPr="0003048A">
        <w:rPr>
          <w:rFonts w:ascii="Times New Roman" w:hAnsi="Times New Roman"/>
          <w:color w:val="000000"/>
          <w:sz w:val="24"/>
          <w:szCs w:val="24"/>
          <w:lang w:bidi="ru-RU"/>
        </w:rPr>
        <w:t>воспитание трудолюбия;</w:t>
      </w:r>
    </w:p>
    <w:p w:rsidR="00F51902" w:rsidRPr="0003048A" w:rsidRDefault="00F51902" w:rsidP="00626E61">
      <w:pPr>
        <w:pStyle w:val="a7"/>
        <w:widowControl w:val="0"/>
        <w:numPr>
          <w:ilvl w:val="0"/>
          <w:numId w:val="13"/>
        </w:numPr>
        <w:spacing w:after="0" w:line="360" w:lineRule="auto"/>
        <w:rPr>
          <w:rFonts w:ascii="Times New Roman" w:hAnsi="Times New Roman"/>
          <w:color w:val="000000"/>
          <w:sz w:val="24"/>
          <w:szCs w:val="24"/>
          <w:lang w:bidi="ru-RU"/>
        </w:rPr>
      </w:pPr>
      <w:r w:rsidRPr="0003048A">
        <w:rPr>
          <w:rFonts w:ascii="Times New Roman" w:hAnsi="Times New Roman"/>
          <w:color w:val="000000"/>
          <w:sz w:val="24"/>
          <w:szCs w:val="24"/>
          <w:lang w:bidi="ru-RU"/>
        </w:rPr>
        <w:t>воспитание стремления к двигательной активности;</w:t>
      </w:r>
    </w:p>
    <w:p w:rsidR="00F51902" w:rsidRPr="0003048A" w:rsidRDefault="00F51902" w:rsidP="00626E61">
      <w:pPr>
        <w:pStyle w:val="a7"/>
        <w:widowControl w:val="0"/>
        <w:numPr>
          <w:ilvl w:val="0"/>
          <w:numId w:val="13"/>
        </w:numPr>
        <w:spacing w:after="0" w:line="360" w:lineRule="auto"/>
        <w:rPr>
          <w:rFonts w:ascii="Times New Roman" w:hAnsi="Times New Roman"/>
          <w:color w:val="000000"/>
          <w:sz w:val="24"/>
          <w:szCs w:val="24"/>
          <w:lang w:bidi="ru-RU"/>
        </w:rPr>
      </w:pPr>
      <w:r w:rsidRPr="0003048A">
        <w:rPr>
          <w:rFonts w:ascii="Times New Roman" w:hAnsi="Times New Roman"/>
          <w:color w:val="000000"/>
          <w:sz w:val="24"/>
          <w:szCs w:val="24"/>
          <w:lang w:bidi="ru-RU"/>
        </w:rPr>
        <w:t>воспитание ответственности, упорства, силы воли;</w:t>
      </w:r>
    </w:p>
    <w:p w:rsidR="0020104A" w:rsidRDefault="00F51902" w:rsidP="00626E61">
      <w:pPr>
        <w:pStyle w:val="a7"/>
        <w:widowControl w:val="0"/>
        <w:numPr>
          <w:ilvl w:val="0"/>
          <w:numId w:val="13"/>
        </w:numPr>
        <w:spacing w:after="0" w:line="360" w:lineRule="auto"/>
        <w:rPr>
          <w:rFonts w:ascii="Times New Roman" w:hAnsi="Times New Roman"/>
          <w:color w:val="000000"/>
          <w:sz w:val="24"/>
          <w:szCs w:val="24"/>
          <w:lang w:bidi="ru-RU"/>
        </w:rPr>
      </w:pPr>
      <w:r w:rsidRPr="0003048A">
        <w:rPr>
          <w:rFonts w:ascii="Times New Roman" w:hAnsi="Times New Roman"/>
          <w:color w:val="000000"/>
          <w:sz w:val="24"/>
          <w:szCs w:val="24"/>
          <w:lang w:bidi="ru-RU"/>
        </w:rPr>
        <w:t>воспитание моральных и волевых качеств;</w:t>
      </w:r>
    </w:p>
    <w:p w:rsidR="00F51902" w:rsidRPr="0020104A" w:rsidRDefault="00F51902" w:rsidP="00626E61">
      <w:pPr>
        <w:pStyle w:val="a7"/>
        <w:widowControl w:val="0"/>
        <w:numPr>
          <w:ilvl w:val="0"/>
          <w:numId w:val="13"/>
        </w:numPr>
        <w:spacing w:after="0" w:line="360" w:lineRule="auto"/>
        <w:rPr>
          <w:rFonts w:ascii="Times New Roman" w:hAnsi="Times New Roman"/>
          <w:color w:val="000000"/>
          <w:sz w:val="24"/>
          <w:szCs w:val="24"/>
          <w:lang w:bidi="ru-RU"/>
        </w:rPr>
      </w:pPr>
      <w:r w:rsidRPr="0020104A">
        <w:rPr>
          <w:rFonts w:ascii="Times New Roman" w:hAnsi="Times New Roman"/>
          <w:color w:val="000000"/>
          <w:sz w:val="24"/>
          <w:szCs w:val="24"/>
          <w:lang w:bidi="ru-RU"/>
        </w:rPr>
        <w:t>способствовать формированию личности инициативной, целеустремленной;</w:t>
      </w:r>
    </w:p>
    <w:p w:rsidR="00F51902" w:rsidRPr="0020104A" w:rsidRDefault="00F51902" w:rsidP="00626E61">
      <w:pPr>
        <w:pStyle w:val="a7"/>
        <w:widowControl w:val="0"/>
        <w:numPr>
          <w:ilvl w:val="0"/>
          <w:numId w:val="13"/>
        </w:numPr>
        <w:spacing w:after="0" w:line="360" w:lineRule="auto"/>
        <w:rPr>
          <w:rFonts w:ascii="Times New Roman" w:hAnsi="Times New Roman"/>
          <w:color w:val="000000"/>
          <w:lang w:bidi="ru-RU"/>
        </w:rPr>
      </w:pPr>
      <w:r w:rsidRPr="0020104A">
        <w:rPr>
          <w:rFonts w:ascii="Times New Roman" w:hAnsi="Times New Roman"/>
          <w:color w:val="000000"/>
          <w:lang w:bidi="ru-RU"/>
        </w:rPr>
        <w:t>воспитание коллективизма.</w:t>
      </w:r>
    </w:p>
    <w:p w:rsidR="00AF1CCE" w:rsidRPr="00F22E85" w:rsidRDefault="00F22E85" w:rsidP="00F51902">
      <w:pPr>
        <w:pStyle w:val="a8"/>
        <w:spacing w:line="360" w:lineRule="auto"/>
        <w:ind w:left="1080"/>
        <w:jc w:val="center"/>
        <w:rPr>
          <w:b/>
          <w:bCs/>
          <w:i/>
          <w:iCs/>
        </w:rPr>
      </w:pPr>
      <w:r w:rsidRPr="00F22E85">
        <w:rPr>
          <w:b/>
          <w:bCs/>
          <w:i/>
          <w:iCs/>
        </w:rPr>
        <w:t>1.6.</w:t>
      </w:r>
      <w:r w:rsidR="00AF1CCE" w:rsidRPr="00F22E85">
        <w:rPr>
          <w:b/>
          <w:bCs/>
          <w:i/>
          <w:iCs/>
        </w:rPr>
        <w:t>Методы обучения</w:t>
      </w:r>
    </w:p>
    <w:p w:rsidR="00AF1CCE" w:rsidRPr="00F22E85" w:rsidRDefault="00AF1CCE" w:rsidP="00F22E85">
      <w:pPr>
        <w:pStyle w:val="a8"/>
        <w:spacing w:line="360" w:lineRule="auto"/>
        <w:ind w:firstLine="720"/>
        <w:jc w:val="both"/>
      </w:pPr>
      <w:r w:rsidRPr="00F22E85">
        <w:t>Для достижения поставленной цели и реализации задач учебного предмета используются следующие методы обучения:</w:t>
      </w:r>
    </w:p>
    <w:p w:rsidR="000E6E64" w:rsidRPr="000E6E64" w:rsidRDefault="000E6E64" w:rsidP="00626E61">
      <w:pPr>
        <w:pStyle w:val="ac"/>
        <w:numPr>
          <w:ilvl w:val="0"/>
          <w:numId w:val="10"/>
        </w:numPr>
        <w:tabs>
          <w:tab w:val="left" w:pos="993"/>
        </w:tabs>
        <w:spacing w:before="0" w:beforeAutospacing="0" w:after="0" w:line="360" w:lineRule="auto"/>
        <w:jc w:val="both"/>
      </w:pPr>
      <w:r>
        <w:rPr>
          <w:i/>
          <w:color w:val="000000"/>
        </w:rPr>
        <w:lastRenderedPageBreak/>
        <w:t>н</w:t>
      </w:r>
      <w:r w:rsidRPr="000E6E64">
        <w:rPr>
          <w:i/>
          <w:color w:val="000000"/>
        </w:rPr>
        <w:t>аглядно-слуховой</w:t>
      </w:r>
      <w:r w:rsidRPr="000E6E64">
        <w:rPr>
          <w:color w:val="000000"/>
        </w:rPr>
        <w:t xml:space="preserve"> (прослушивание музыкального примера с последующим показом движений преподавателем)</w:t>
      </w:r>
      <w:r>
        <w:rPr>
          <w:color w:val="000000"/>
        </w:rPr>
        <w:t>;</w:t>
      </w:r>
    </w:p>
    <w:p w:rsidR="000E6E64" w:rsidRPr="000E6E64" w:rsidRDefault="000E6E64" w:rsidP="00626E61">
      <w:pPr>
        <w:pStyle w:val="ac"/>
        <w:numPr>
          <w:ilvl w:val="0"/>
          <w:numId w:val="10"/>
        </w:numPr>
        <w:tabs>
          <w:tab w:val="left" w:pos="993"/>
        </w:tabs>
        <w:spacing w:before="0" w:beforeAutospacing="0" w:after="0" w:line="360" w:lineRule="auto"/>
        <w:jc w:val="both"/>
      </w:pPr>
      <w:r>
        <w:rPr>
          <w:i/>
          <w:color w:val="000000"/>
        </w:rPr>
        <w:t>с</w:t>
      </w:r>
      <w:r w:rsidRPr="000E6E64">
        <w:rPr>
          <w:i/>
          <w:color w:val="000000"/>
        </w:rPr>
        <w:t>ловесный</w:t>
      </w:r>
      <w:r w:rsidRPr="000E6E64">
        <w:rPr>
          <w:color w:val="000000"/>
        </w:rPr>
        <w:t xml:space="preserve"> (</w:t>
      </w:r>
      <w:r w:rsidRPr="000E6E64">
        <w:t xml:space="preserve">беседа о характере музыки, её художественных образах; объяснение средств музыкальной выразительности; эмоциональный рассказ преподавателя о прозвучавшем произведении, необходимый для формирования у </w:t>
      </w:r>
      <w:r>
        <w:t>об</w:t>
      </w:r>
      <w:r w:rsidRPr="000E6E64">
        <w:t>уча</w:t>
      </w:r>
      <w:r>
        <w:t>ю</w:t>
      </w:r>
      <w:r w:rsidRPr="000E6E64">
        <w:t>щихся ассоциативного восприятия музыки</w:t>
      </w:r>
      <w:r>
        <w:t>);</w:t>
      </w:r>
      <w:r w:rsidRPr="000E6E64">
        <w:t xml:space="preserve"> </w:t>
      </w:r>
    </w:p>
    <w:p w:rsidR="000E6E64" w:rsidRPr="000E6E64" w:rsidRDefault="000E6E64" w:rsidP="00626E61">
      <w:pPr>
        <w:pStyle w:val="ac"/>
        <w:numPr>
          <w:ilvl w:val="0"/>
          <w:numId w:val="10"/>
        </w:numPr>
        <w:tabs>
          <w:tab w:val="left" w:pos="993"/>
        </w:tabs>
        <w:spacing w:before="0" w:beforeAutospacing="0" w:after="0" w:line="360" w:lineRule="auto"/>
        <w:jc w:val="both"/>
      </w:pPr>
      <w:r>
        <w:rPr>
          <w:i/>
        </w:rPr>
        <w:t>а</w:t>
      </w:r>
      <w:r w:rsidRPr="000E6E64">
        <w:rPr>
          <w:i/>
        </w:rPr>
        <w:t>налитический</w:t>
      </w:r>
      <w:r w:rsidRPr="000E6E64">
        <w:t xml:space="preserve"> (оценка результатов учебного процесса и разбор индивидуальных возможностей обучающихся)</w:t>
      </w:r>
      <w:r>
        <w:t>;</w:t>
      </w:r>
    </w:p>
    <w:p w:rsidR="000E6E64" w:rsidRPr="000E6E64" w:rsidRDefault="000E6E64" w:rsidP="00626E61">
      <w:pPr>
        <w:pStyle w:val="ac"/>
        <w:numPr>
          <w:ilvl w:val="0"/>
          <w:numId w:val="10"/>
        </w:numPr>
        <w:tabs>
          <w:tab w:val="left" w:pos="993"/>
        </w:tabs>
        <w:spacing w:before="0" w:beforeAutospacing="0" w:after="0" w:line="360" w:lineRule="auto"/>
        <w:jc w:val="both"/>
      </w:pPr>
      <w:r>
        <w:rPr>
          <w:i/>
          <w:color w:val="000000"/>
        </w:rPr>
        <w:t>п</w:t>
      </w:r>
      <w:r w:rsidRPr="000E6E64">
        <w:rPr>
          <w:i/>
          <w:color w:val="000000"/>
        </w:rPr>
        <w:t>рактический</w:t>
      </w:r>
      <w:r w:rsidRPr="000E6E64">
        <w:rPr>
          <w:color w:val="000000"/>
        </w:rPr>
        <w:t xml:space="preserve"> (</w:t>
      </w:r>
      <w:r w:rsidRPr="000E6E64">
        <w:t xml:space="preserve">предварительное изучение подготовительных танцевальных движений, упражнений с предметами, с последующим включением их в музыкально-ритмические этюды; простейшие танцевальные композиции с элементами русского (национального) </w:t>
      </w:r>
      <w:proofErr w:type="gramStart"/>
      <w:r w:rsidRPr="000E6E64">
        <w:t>танца  и</w:t>
      </w:r>
      <w:proofErr w:type="gramEnd"/>
      <w:r w:rsidRPr="000E6E64">
        <w:t xml:space="preserve">  сюжетные игры</w:t>
      </w:r>
      <w:r w:rsidRPr="000E6E64">
        <w:rPr>
          <w:color w:val="000000"/>
        </w:rPr>
        <w:t>.</w:t>
      </w:r>
    </w:p>
    <w:p w:rsidR="003E67CB" w:rsidRPr="003E67CB" w:rsidRDefault="003E67CB" w:rsidP="00EC210E">
      <w:pPr>
        <w:pStyle w:val="Body1"/>
        <w:spacing w:line="360" w:lineRule="auto"/>
        <w:ind w:firstLine="720"/>
        <w:jc w:val="both"/>
        <w:rPr>
          <w:rFonts w:ascii="Times New Roman" w:hAnsi="Times New Roman" w:cs="Times New Roman"/>
          <w:color w:val="00000A"/>
          <w:lang w:val="ru-RU"/>
        </w:rPr>
      </w:pPr>
      <w:r w:rsidRPr="003E67CB">
        <w:rPr>
          <w:rFonts w:ascii="Times New Roman" w:hAnsi="Times New Roman" w:cs="Times New Roman"/>
          <w:color w:val="00000A"/>
          <w:lang w:val="ru-RU"/>
        </w:rPr>
        <w:t xml:space="preserve">Предложенные методы работы в рамках программы учебного предмета </w:t>
      </w:r>
      <w:r w:rsidR="00EC210E" w:rsidRPr="00EC210E">
        <w:rPr>
          <w:w w:val="108"/>
          <w:lang w:val="ru-RU"/>
        </w:rPr>
        <w:t>«</w:t>
      </w:r>
      <w:r w:rsidR="0075711E" w:rsidRPr="0075711E">
        <w:rPr>
          <w:rFonts w:ascii="Times New Roman" w:hAnsi="Times New Roman"/>
          <w:w w:val="108"/>
          <w:lang w:val="ru-RU"/>
        </w:rPr>
        <w:t xml:space="preserve">Ритмика и </w:t>
      </w:r>
      <w:r w:rsidR="00AE156E">
        <w:rPr>
          <w:rFonts w:ascii="Times New Roman" w:hAnsi="Times New Roman"/>
          <w:w w:val="108"/>
          <w:lang w:val="ru-RU"/>
        </w:rPr>
        <w:t>танец</w:t>
      </w:r>
      <w:r w:rsidR="00EC210E" w:rsidRPr="00EC210E">
        <w:rPr>
          <w:rFonts w:ascii="Times New Roman" w:hAnsi="Times New Roman" w:cs="Times New Roman"/>
          <w:w w:val="108"/>
          <w:lang w:val="ru-RU"/>
        </w:rPr>
        <w:t xml:space="preserve">» </w:t>
      </w:r>
      <w:r w:rsidR="00EC210E" w:rsidRPr="00EC210E">
        <w:rPr>
          <w:rFonts w:ascii="Times New Roman" w:eastAsia="Calibri" w:hAnsi="Times New Roman" w:cs="Times New Roman"/>
          <w:lang w:val="ru-RU" w:eastAsia="en-US"/>
        </w:rPr>
        <w:t xml:space="preserve">исполнительской подготовки </w:t>
      </w:r>
      <w:r w:rsidR="00EC210E" w:rsidRPr="00EC210E">
        <w:rPr>
          <w:rFonts w:ascii="Times New Roman" w:hAnsi="Times New Roman" w:cs="Times New Roman"/>
          <w:w w:val="108"/>
          <w:lang w:val="ru-RU"/>
        </w:rPr>
        <w:t>дополнительной общеразвивающей  общеобразовательной программы в области хореографического искусства «Основы хореографического искусства» (платное отделение)</w:t>
      </w:r>
      <w:r w:rsidR="002D4636">
        <w:rPr>
          <w:rFonts w:ascii="Times New Roman" w:hAnsi="Times New Roman" w:cs="Times New Roman"/>
          <w:w w:val="108"/>
          <w:lang w:val="ru-RU"/>
        </w:rPr>
        <w:t xml:space="preserve"> </w:t>
      </w:r>
      <w:r w:rsidRPr="003E67CB">
        <w:rPr>
          <w:rFonts w:ascii="Times New Roman" w:hAnsi="Times New Roman" w:cs="Times New Roman"/>
          <w:color w:val="00000A"/>
          <w:lang w:val="ru-RU"/>
        </w:rPr>
        <w:t>являются наиболее продуктивными при решении дидактических задач и основаны на проверенных методиках и многолетнем опыте.</w:t>
      </w:r>
    </w:p>
    <w:p w:rsidR="003E67CB" w:rsidRPr="00D74BEF" w:rsidRDefault="003E67CB" w:rsidP="003E67CB">
      <w:pPr>
        <w:pStyle w:val="Body1"/>
        <w:jc w:val="both"/>
        <w:rPr>
          <w:rFonts w:ascii="Times New Roman" w:hAnsi="Times New Roman" w:cs="Times New Roman"/>
          <w:color w:val="00000A"/>
          <w:sz w:val="28"/>
          <w:szCs w:val="28"/>
          <w:lang w:val="ru-RU"/>
        </w:rPr>
      </w:pPr>
    </w:p>
    <w:p w:rsidR="004B289B" w:rsidRPr="004B289B" w:rsidRDefault="004B289B" w:rsidP="004B289B">
      <w:pPr>
        <w:suppressAutoHyphens/>
        <w:jc w:val="center"/>
        <w:rPr>
          <w:rFonts w:ascii="Times New Roman" w:hAnsi="Times New Roman" w:cs="Mangal"/>
          <w:b/>
          <w:i/>
          <w:color w:val="000000"/>
          <w:kern w:val="1"/>
          <w:sz w:val="24"/>
          <w:szCs w:val="24"/>
          <w:lang w:eastAsia="hi-IN" w:bidi="hi-IN"/>
        </w:rPr>
      </w:pPr>
      <w:r w:rsidRPr="004B289B">
        <w:rPr>
          <w:rFonts w:ascii="Times New Roman" w:hAnsi="Times New Roman" w:cs="Mangal"/>
          <w:b/>
          <w:i/>
          <w:color w:val="000000"/>
          <w:kern w:val="1"/>
          <w:sz w:val="24"/>
          <w:szCs w:val="24"/>
          <w:lang w:eastAsia="hi-IN" w:bidi="hi-IN"/>
        </w:rPr>
        <w:t xml:space="preserve">1.7.  Обоснование структуры учебного предмета </w:t>
      </w:r>
    </w:p>
    <w:p w:rsidR="004B289B" w:rsidRPr="004B289B" w:rsidRDefault="004B289B" w:rsidP="000954CE">
      <w:pPr>
        <w:suppressAutoHyphens/>
        <w:spacing w:after="0" w:line="360" w:lineRule="auto"/>
        <w:ind w:firstLine="708"/>
        <w:jc w:val="both"/>
        <w:rPr>
          <w:rFonts w:ascii="Times New Roman" w:hAnsi="Times New Roman" w:cs="Mangal"/>
          <w:color w:val="000000"/>
          <w:kern w:val="1"/>
          <w:sz w:val="24"/>
          <w:szCs w:val="24"/>
          <w:lang w:eastAsia="hi-IN" w:bidi="hi-IN"/>
        </w:rPr>
      </w:pPr>
      <w:r w:rsidRPr="004B289B">
        <w:rPr>
          <w:rFonts w:ascii="Times New Roman" w:hAnsi="Times New Roman" w:cs="Mangal"/>
          <w:color w:val="000000"/>
          <w:kern w:val="1"/>
          <w:sz w:val="24"/>
          <w:szCs w:val="24"/>
          <w:lang w:eastAsia="hi-IN" w:bidi="hi-IN"/>
        </w:rPr>
        <w:t xml:space="preserve">Обоснованием структуры программы является синтез программ различных разработчиков, проверенных большим педагогическим опытом работы в нашей стране и отражающих все аспекты взаимодействия преподавателя и ученика. </w:t>
      </w:r>
    </w:p>
    <w:p w:rsidR="004B289B" w:rsidRPr="004B289B" w:rsidRDefault="00BE1D5E" w:rsidP="000954CE">
      <w:pPr>
        <w:tabs>
          <w:tab w:val="left" w:pos="851"/>
        </w:tabs>
        <w:suppressAutoHyphens/>
        <w:spacing w:after="0" w:line="360" w:lineRule="auto"/>
        <w:rPr>
          <w:rFonts w:ascii="Times New Roman" w:hAnsi="Times New Roman" w:cs="Mangal"/>
          <w:color w:val="000000"/>
          <w:kern w:val="1"/>
          <w:sz w:val="24"/>
          <w:szCs w:val="24"/>
          <w:lang w:eastAsia="hi-IN" w:bidi="hi-IN"/>
        </w:rPr>
      </w:pPr>
      <w:r>
        <w:rPr>
          <w:rFonts w:ascii="Times New Roman" w:hAnsi="Times New Roman" w:cs="Mangal"/>
          <w:b/>
          <w:i/>
          <w:color w:val="000000"/>
          <w:kern w:val="1"/>
          <w:sz w:val="24"/>
          <w:szCs w:val="24"/>
          <w:lang w:eastAsia="hi-IN" w:bidi="hi-IN"/>
        </w:rPr>
        <w:tab/>
      </w:r>
      <w:r w:rsidR="004B289B" w:rsidRPr="004B289B">
        <w:rPr>
          <w:rFonts w:ascii="Times New Roman" w:hAnsi="Times New Roman" w:cs="Mangal"/>
          <w:b/>
          <w:i/>
          <w:color w:val="000000"/>
          <w:kern w:val="1"/>
          <w:sz w:val="24"/>
          <w:szCs w:val="24"/>
          <w:lang w:eastAsia="hi-IN" w:bidi="hi-IN"/>
        </w:rPr>
        <w:t>Программа содержит</w:t>
      </w:r>
      <w:r w:rsidR="004B289B" w:rsidRPr="004B289B">
        <w:rPr>
          <w:rFonts w:ascii="Times New Roman" w:hAnsi="Times New Roman" w:cs="Mangal"/>
          <w:color w:val="000000"/>
          <w:kern w:val="1"/>
          <w:sz w:val="24"/>
          <w:szCs w:val="24"/>
          <w:lang w:eastAsia="hi-IN" w:bidi="hi-IN"/>
        </w:rPr>
        <w:t xml:space="preserve">  следующие разделы:</w:t>
      </w:r>
    </w:p>
    <w:p w:rsidR="004B289B" w:rsidRPr="004B289B" w:rsidRDefault="004B289B" w:rsidP="002214F3">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sidRPr="004B289B">
        <w:rPr>
          <w:rFonts w:ascii="Times New Roman" w:hAnsi="Times New Roman" w:cs="Calibri"/>
          <w:color w:val="000000"/>
          <w:sz w:val="24"/>
          <w:szCs w:val="24"/>
          <w:lang w:eastAsia="en-US"/>
        </w:rPr>
        <w:t>сведения о затратах учебного времени, предусмотренного на освоение учебного предмета;</w:t>
      </w:r>
    </w:p>
    <w:p w:rsidR="004B289B" w:rsidRPr="004B289B" w:rsidRDefault="004B289B" w:rsidP="002214F3">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sidRPr="004B289B">
        <w:rPr>
          <w:rFonts w:ascii="Times New Roman" w:hAnsi="Times New Roman" w:cs="Calibri"/>
          <w:color w:val="000000"/>
          <w:sz w:val="24"/>
          <w:szCs w:val="24"/>
          <w:lang w:eastAsia="en-US"/>
        </w:rPr>
        <w:t>распределение учебного материала по годам обучения;</w:t>
      </w:r>
    </w:p>
    <w:p w:rsidR="004B289B" w:rsidRPr="004B289B" w:rsidRDefault="004B289B" w:rsidP="002214F3">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sidRPr="004B289B">
        <w:rPr>
          <w:rFonts w:ascii="Times New Roman" w:hAnsi="Times New Roman" w:cs="Calibri"/>
          <w:color w:val="000000"/>
          <w:sz w:val="24"/>
          <w:szCs w:val="24"/>
          <w:lang w:eastAsia="en-US"/>
        </w:rPr>
        <w:t>описание дидактических единиц учебного предмета;</w:t>
      </w:r>
    </w:p>
    <w:p w:rsidR="004B289B" w:rsidRPr="004B289B" w:rsidRDefault="004B289B" w:rsidP="002214F3">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sidRPr="004B289B">
        <w:rPr>
          <w:rFonts w:ascii="Times New Roman" w:hAnsi="Times New Roman" w:cs="Calibri"/>
          <w:color w:val="000000"/>
          <w:sz w:val="24"/>
          <w:szCs w:val="24"/>
          <w:lang w:eastAsia="en-US"/>
        </w:rPr>
        <w:t>требования к уровню подготовки обучающихся;</w:t>
      </w:r>
    </w:p>
    <w:p w:rsidR="004B289B" w:rsidRPr="004B289B" w:rsidRDefault="004B289B" w:rsidP="002214F3">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sidRPr="004B289B">
        <w:rPr>
          <w:rFonts w:ascii="Times New Roman" w:hAnsi="Times New Roman" w:cs="Calibri"/>
          <w:color w:val="000000"/>
          <w:sz w:val="24"/>
          <w:szCs w:val="24"/>
          <w:lang w:eastAsia="en-US"/>
        </w:rPr>
        <w:t>формы и методы контроля, система оценок;</w:t>
      </w:r>
    </w:p>
    <w:p w:rsidR="004B289B" w:rsidRPr="004B289B" w:rsidRDefault="004B289B" w:rsidP="002214F3">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sidRPr="004B289B">
        <w:rPr>
          <w:rFonts w:ascii="Times New Roman" w:hAnsi="Times New Roman" w:cs="Calibri"/>
          <w:color w:val="000000"/>
          <w:sz w:val="24"/>
          <w:szCs w:val="24"/>
          <w:lang w:eastAsia="en-US"/>
        </w:rPr>
        <w:t>методическое обеспечение учебного процесса.</w:t>
      </w:r>
    </w:p>
    <w:p w:rsidR="004B289B" w:rsidRDefault="004B289B" w:rsidP="000954CE">
      <w:pPr>
        <w:tabs>
          <w:tab w:val="left" w:pos="851"/>
        </w:tabs>
        <w:spacing w:after="0" w:line="360" w:lineRule="auto"/>
        <w:ind w:firstLine="709"/>
        <w:jc w:val="both"/>
        <w:rPr>
          <w:rFonts w:ascii="Times New Roman" w:hAnsi="Times New Roman" w:cs="Calibri"/>
          <w:color w:val="000000"/>
          <w:sz w:val="24"/>
          <w:szCs w:val="24"/>
        </w:rPr>
      </w:pPr>
      <w:r w:rsidRPr="004B289B">
        <w:rPr>
          <w:rFonts w:ascii="Times New Roman" w:hAnsi="Times New Roman" w:cs="Calibri"/>
          <w:color w:val="000000"/>
          <w:sz w:val="24"/>
          <w:szCs w:val="24"/>
        </w:rPr>
        <w:t>В соответствии с данными направлениями строится основной раздел программы «Содержание учебного предмета».</w:t>
      </w:r>
    </w:p>
    <w:p w:rsidR="00917789" w:rsidRPr="004B289B" w:rsidRDefault="00917789" w:rsidP="000954CE">
      <w:pPr>
        <w:tabs>
          <w:tab w:val="left" w:pos="851"/>
        </w:tabs>
        <w:spacing w:after="0" w:line="360" w:lineRule="auto"/>
        <w:ind w:firstLine="709"/>
        <w:jc w:val="both"/>
        <w:rPr>
          <w:rFonts w:ascii="Times New Roman" w:hAnsi="Times New Roman" w:cs="Calibri"/>
          <w:color w:val="000000"/>
          <w:sz w:val="24"/>
          <w:szCs w:val="24"/>
        </w:rPr>
      </w:pPr>
    </w:p>
    <w:p w:rsidR="000954CE" w:rsidRPr="000954CE" w:rsidRDefault="000954CE" w:rsidP="000954CE">
      <w:pPr>
        <w:widowControl w:val="0"/>
        <w:autoSpaceDE w:val="0"/>
        <w:autoSpaceDN w:val="0"/>
        <w:adjustRightInd w:val="0"/>
        <w:spacing w:after="0" w:line="360" w:lineRule="auto"/>
        <w:ind w:left="709" w:right="-51"/>
        <w:jc w:val="center"/>
        <w:rPr>
          <w:rFonts w:ascii="Times New Roman" w:hAnsi="Times New Roman"/>
          <w:b/>
          <w:bCs/>
          <w:i/>
          <w:iCs/>
          <w:sz w:val="24"/>
          <w:szCs w:val="24"/>
        </w:rPr>
      </w:pPr>
      <w:r w:rsidRPr="000954CE">
        <w:rPr>
          <w:rFonts w:ascii="Times New Roman" w:hAnsi="Times New Roman"/>
          <w:b/>
          <w:bCs/>
          <w:i/>
          <w:iCs/>
          <w:sz w:val="24"/>
          <w:szCs w:val="24"/>
        </w:rPr>
        <w:t>1.8.Материально-технические условия реализации учебного предмета</w:t>
      </w:r>
    </w:p>
    <w:p w:rsidR="00EC210E" w:rsidRPr="00EC210E" w:rsidRDefault="00EC210E" w:rsidP="00EC210E">
      <w:pPr>
        <w:spacing w:after="0" w:line="360" w:lineRule="auto"/>
        <w:ind w:firstLine="708"/>
        <w:rPr>
          <w:rFonts w:ascii="Times New Roman" w:eastAsia="Calibri" w:hAnsi="Times New Roman"/>
          <w:color w:val="000000"/>
          <w:sz w:val="24"/>
          <w:szCs w:val="24"/>
          <w:lang w:eastAsia="en-US"/>
        </w:rPr>
      </w:pPr>
      <w:r w:rsidRPr="00EC210E">
        <w:rPr>
          <w:rFonts w:ascii="Times New Roman" w:eastAsia="Calibri" w:hAnsi="Times New Roman"/>
          <w:color w:val="000000"/>
          <w:sz w:val="24"/>
          <w:szCs w:val="24"/>
          <w:lang w:eastAsia="en-US"/>
        </w:rPr>
        <w:t>Материально-техническая база образовательного учреждения должна соответствовать санитарным и противопожарным нормам, нормам охраны труда.</w:t>
      </w:r>
      <w:r w:rsidRPr="00EC210E">
        <w:rPr>
          <w:rFonts w:eastAsia="Calibri"/>
          <w:color w:val="000000"/>
          <w:sz w:val="24"/>
          <w:szCs w:val="24"/>
          <w:lang w:eastAsia="en-US"/>
        </w:rPr>
        <w:br/>
      </w:r>
      <w:r w:rsidRPr="00EC210E">
        <w:rPr>
          <w:rFonts w:ascii="Times New Roman" w:eastAsia="Calibri" w:hAnsi="Times New Roman"/>
          <w:color w:val="000000"/>
          <w:sz w:val="24"/>
          <w:szCs w:val="24"/>
          <w:lang w:eastAsia="en-US"/>
        </w:rPr>
        <w:t xml:space="preserve"> </w:t>
      </w:r>
      <w:r w:rsidRPr="00EC210E">
        <w:rPr>
          <w:rFonts w:ascii="Times New Roman" w:eastAsia="Calibri" w:hAnsi="Times New Roman"/>
          <w:color w:val="000000"/>
          <w:sz w:val="24"/>
          <w:szCs w:val="24"/>
          <w:lang w:eastAsia="en-US"/>
        </w:rPr>
        <w:tab/>
        <w:t>Для реализации программы «</w:t>
      </w:r>
      <w:r w:rsidR="0075711E" w:rsidRPr="00AE2F2A">
        <w:rPr>
          <w:rFonts w:ascii="Times New Roman" w:hAnsi="Times New Roman"/>
          <w:w w:val="108"/>
          <w:sz w:val="24"/>
          <w:szCs w:val="24"/>
        </w:rPr>
        <w:t xml:space="preserve">Ритмика и </w:t>
      </w:r>
      <w:r w:rsidR="00AE156E">
        <w:rPr>
          <w:rFonts w:ascii="Times New Roman" w:hAnsi="Times New Roman"/>
          <w:w w:val="108"/>
          <w:sz w:val="24"/>
          <w:szCs w:val="24"/>
        </w:rPr>
        <w:t>танец</w:t>
      </w:r>
      <w:r w:rsidRPr="00EC210E">
        <w:rPr>
          <w:rFonts w:ascii="Times New Roman" w:eastAsia="Calibri" w:hAnsi="Times New Roman"/>
          <w:color w:val="000000"/>
          <w:sz w:val="24"/>
          <w:szCs w:val="24"/>
          <w:lang w:eastAsia="en-US"/>
        </w:rPr>
        <w:t>» минимально необходимый перечень учебных аудиторий, специализированных кабинетов и материально-технического обеспечения включает в себя:</w:t>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p>
    <w:p w:rsidR="00EC210E" w:rsidRPr="00EC210E" w:rsidRDefault="00EC210E" w:rsidP="00EC210E">
      <w:pPr>
        <w:spacing w:after="0" w:line="360" w:lineRule="auto"/>
        <w:ind w:right="-1" w:firstLine="840"/>
        <w:jc w:val="both"/>
        <w:rPr>
          <w:rFonts w:ascii="Times New Roman" w:hAnsi="Times New Roman"/>
          <w:spacing w:val="2"/>
          <w:sz w:val="24"/>
          <w:szCs w:val="24"/>
        </w:rPr>
      </w:pPr>
      <w:r w:rsidRPr="00EC210E">
        <w:rPr>
          <w:rFonts w:ascii="Times New Roman" w:eastAsia="Calibri" w:hAnsi="Times New Roman"/>
          <w:color w:val="000000"/>
          <w:sz w:val="24"/>
          <w:szCs w:val="24"/>
          <w:lang w:eastAsia="en-US"/>
        </w:rPr>
        <w:lastRenderedPageBreak/>
        <w:t>-</w:t>
      </w:r>
      <w:r w:rsidRPr="00EC210E">
        <w:rPr>
          <w:rFonts w:ascii="Times New Roman" w:hAnsi="Times New Roman"/>
          <w:b/>
          <w:bCs/>
          <w:spacing w:val="2"/>
          <w:sz w:val="24"/>
          <w:szCs w:val="24"/>
        </w:rPr>
        <w:t xml:space="preserve"> </w:t>
      </w:r>
      <w:r w:rsidRPr="00EC210E">
        <w:rPr>
          <w:rFonts w:ascii="Times New Roman" w:hAnsi="Times New Roman"/>
          <w:spacing w:val="2"/>
          <w:sz w:val="24"/>
          <w:szCs w:val="24"/>
        </w:rPr>
        <w:t>учебные аудитории (балетные залы), предназначенные для реализации учебного предмета «</w:t>
      </w:r>
      <w:r w:rsidR="000016C1">
        <w:rPr>
          <w:rFonts w:ascii="Times New Roman" w:hAnsi="Times New Roman"/>
          <w:spacing w:val="2"/>
          <w:sz w:val="24"/>
          <w:szCs w:val="24"/>
        </w:rPr>
        <w:t>Ритмика и танец</w:t>
      </w:r>
      <w:r w:rsidRPr="00EC210E">
        <w:rPr>
          <w:rFonts w:ascii="Times New Roman" w:hAnsi="Times New Roman"/>
          <w:spacing w:val="2"/>
          <w:sz w:val="24"/>
          <w:szCs w:val="24"/>
        </w:rPr>
        <w:t>» оснащаются пианино (роялями), оборудованы балетными станками, шведскими стенками, имеют пригодное для занятий напольное покрытие (деревянный пол или специализированное (линолеумное) покрытие), зеркала размером 7м х 2м на одной стене;</w:t>
      </w:r>
    </w:p>
    <w:p w:rsidR="00EC210E" w:rsidRPr="00EC210E" w:rsidRDefault="00EC210E" w:rsidP="00EC210E">
      <w:pPr>
        <w:spacing w:after="0" w:line="360" w:lineRule="auto"/>
        <w:ind w:firstLine="708"/>
        <w:jc w:val="both"/>
        <w:rPr>
          <w:rFonts w:ascii="Times New Roman" w:eastAsia="Calibri" w:hAnsi="Times New Roman"/>
          <w:color w:val="000000"/>
          <w:sz w:val="24"/>
          <w:szCs w:val="24"/>
          <w:lang w:eastAsia="en-US"/>
        </w:rPr>
      </w:pPr>
      <w:r w:rsidRPr="00EC210E">
        <w:rPr>
          <w:rFonts w:ascii="Times New Roman" w:eastAsia="Calibri" w:hAnsi="Times New Roman"/>
          <w:color w:val="000000"/>
          <w:sz w:val="24"/>
          <w:szCs w:val="24"/>
          <w:lang w:eastAsia="en-US"/>
        </w:rPr>
        <w:t xml:space="preserve">- </w:t>
      </w:r>
      <w:r w:rsidRPr="00EC210E">
        <w:rPr>
          <w:rFonts w:ascii="Times New Roman" w:hAnsi="Times New Roman"/>
          <w:sz w:val="24"/>
          <w:szCs w:val="24"/>
        </w:rPr>
        <w:t xml:space="preserve">театрально-концертный зал с  2 роялями, пультами, светотехническим и </w:t>
      </w:r>
      <w:proofErr w:type="spellStart"/>
      <w:r w:rsidRPr="00EC210E">
        <w:rPr>
          <w:rFonts w:ascii="Times New Roman" w:hAnsi="Times New Roman"/>
          <w:sz w:val="24"/>
          <w:szCs w:val="24"/>
        </w:rPr>
        <w:t>звукотехническим</w:t>
      </w:r>
      <w:proofErr w:type="spellEnd"/>
      <w:r w:rsidRPr="00EC210E">
        <w:rPr>
          <w:rFonts w:ascii="Times New Roman" w:hAnsi="Times New Roman"/>
          <w:sz w:val="24"/>
          <w:szCs w:val="24"/>
        </w:rPr>
        <w:t xml:space="preserve"> оборудованием, </w:t>
      </w:r>
      <w:r w:rsidRPr="00EC210E">
        <w:rPr>
          <w:rFonts w:ascii="Times New Roman" w:eastAsia="Calibri" w:hAnsi="Times New Roman"/>
          <w:color w:val="000000"/>
          <w:sz w:val="24"/>
          <w:szCs w:val="24"/>
          <w:lang w:eastAsia="en-US"/>
        </w:rPr>
        <w:t>оснащенный местами для зрителей, сценой для выступлений;</w:t>
      </w:r>
    </w:p>
    <w:p w:rsidR="00EC210E" w:rsidRPr="00EC210E" w:rsidRDefault="00EC210E" w:rsidP="00EC210E">
      <w:pPr>
        <w:spacing w:after="0" w:line="360" w:lineRule="auto"/>
        <w:ind w:right="-1" w:firstLine="708"/>
        <w:jc w:val="both"/>
        <w:rPr>
          <w:rFonts w:ascii="Times New Roman" w:hAnsi="Times New Roman"/>
          <w:spacing w:val="2"/>
          <w:sz w:val="24"/>
          <w:szCs w:val="24"/>
        </w:rPr>
      </w:pPr>
      <w:r w:rsidRPr="00EC210E">
        <w:rPr>
          <w:rFonts w:ascii="Times New Roman" w:hAnsi="Times New Roman"/>
          <w:spacing w:val="2"/>
          <w:sz w:val="24"/>
          <w:szCs w:val="24"/>
        </w:rPr>
        <w:t>- костюмерная, располагающая необходимым количеством костюмов для сценических выступлений, репетиционного процесса и учебных занятий;</w:t>
      </w:r>
    </w:p>
    <w:p w:rsidR="00EC210E" w:rsidRPr="00EC210E" w:rsidRDefault="00EC210E" w:rsidP="00EC210E">
      <w:pPr>
        <w:spacing w:after="0" w:line="360" w:lineRule="auto"/>
        <w:ind w:right="-1" w:firstLine="720"/>
        <w:jc w:val="both"/>
        <w:rPr>
          <w:rFonts w:ascii="Times New Roman" w:hAnsi="Times New Roman"/>
          <w:color w:val="000000"/>
          <w:spacing w:val="2"/>
          <w:sz w:val="24"/>
          <w:szCs w:val="24"/>
        </w:rPr>
      </w:pPr>
      <w:r w:rsidRPr="00EC210E">
        <w:rPr>
          <w:rFonts w:ascii="Times New Roman" w:hAnsi="Times New Roman"/>
          <w:spacing w:val="2"/>
          <w:sz w:val="24"/>
          <w:szCs w:val="24"/>
        </w:rPr>
        <w:t xml:space="preserve">- </w:t>
      </w:r>
      <w:r w:rsidRPr="00EC210E">
        <w:rPr>
          <w:rFonts w:ascii="Times New Roman" w:hAnsi="Times New Roman"/>
          <w:color w:val="000000"/>
          <w:sz w:val="24"/>
          <w:szCs w:val="24"/>
        </w:rPr>
        <w:t>оборудованные гардеробы и</w:t>
      </w:r>
      <w:r w:rsidRPr="00EC210E">
        <w:rPr>
          <w:rFonts w:ascii="Times New Roman" w:hAnsi="Times New Roman"/>
          <w:color w:val="000000"/>
          <w:sz w:val="28"/>
          <w:szCs w:val="28"/>
        </w:rPr>
        <w:t xml:space="preserve">  </w:t>
      </w:r>
      <w:r w:rsidRPr="00EC210E">
        <w:rPr>
          <w:rFonts w:ascii="Times New Roman" w:hAnsi="Times New Roman"/>
          <w:spacing w:val="2"/>
          <w:sz w:val="24"/>
          <w:szCs w:val="24"/>
        </w:rPr>
        <w:t>раздевалки  для переодевания обучающихся и преподавателей</w:t>
      </w:r>
      <w:r w:rsidRPr="00EC210E">
        <w:rPr>
          <w:rFonts w:ascii="Times New Roman" w:hAnsi="Times New Roman"/>
          <w:color w:val="000000"/>
          <w:spacing w:val="2"/>
          <w:sz w:val="24"/>
          <w:szCs w:val="24"/>
        </w:rPr>
        <w:t>;</w:t>
      </w:r>
    </w:p>
    <w:p w:rsidR="00EC210E" w:rsidRPr="00EC210E" w:rsidRDefault="00EC210E" w:rsidP="00EC210E">
      <w:pPr>
        <w:tabs>
          <w:tab w:val="left" w:pos="0"/>
        </w:tabs>
        <w:spacing w:after="0" w:line="360" w:lineRule="auto"/>
        <w:jc w:val="both"/>
        <w:rPr>
          <w:rFonts w:ascii="Times New Roman" w:eastAsia="Calibri" w:hAnsi="Times New Roman"/>
          <w:color w:val="000000"/>
          <w:sz w:val="24"/>
          <w:szCs w:val="24"/>
          <w:lang w:eastAsia="en-US"/>
        </w:rPr>
      </w:pPr>
      <w:r w:rsidRPr="00EC210E">
        <w:rPr>
          <w:rFonts w:ascii="Times New Roman" w:eastAsia="Calibri" w:hAnsi="Times New Roman"/>
          <w:color w:val="000000"/>
          <w:sz w:val="24"/>
          <w:szCs w:val="24"/>
          <w:lang w:eastAsia="en-US"/>
        </w:rPr>
        <w:t xml:space="preserve">          -    библиотеку;</w:t>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p>
    <w:p w:rsidR="00EC210E" w:rsidRPr="00EC210E" w:rsidRDefault="00EC210E" w:rsidP="00EC210E">
      <w:pPr>
        <w:tabs>
          <w:tab w:val="left" w:pos="0"/>
        </w:tabs>
        <w:spacing w:after="0" w:line="360" w:lineRule="auto"/>
        <w:jc w:val="both"/>
        <w:rPr>
          <w:rFonts w:ascii="Times New Roman" w:eastAsia="Calibri" w:hAnsi="Times New Roman"/>
          <w:color w:val="000000"/>
          <w:sz w:val="24"/>
          <w:szCs w:val="24"/>
          <w:lang w:eastAsia="en-US"/>
        </w:rPr>
      </w:pPr>
      <w:r w:rsidRPr="00EC210E">
        <w:rPr>
          <w:rFonts w:ascii="Times New Roman" w:eastAsia="Calibri" w:hAnsi="Times New Roman"/>
          <w:color w:val="000000"/>
          <w:sz w:val="24"/>
          <w:szCs w:val="24"/>
          <w:lang w:eastAsia="en-US"/>
        </w:rPr>
        <w:t xml:space="preserve">          - помещения для работы со специализированными материалами (фонотеку,</w:t>
      </w:r>
      <w:r w:rsidRPr="00EC210E">
        <w:rPr>
          <w:rFonts w:eastAsia="Calibri"/>
          <w:color w:val="000000"/>
          <w:sz w:val="24"/>
          <w:szCs w:val="24"/>
          <w:lang w:eastAsia="en-US"/>
        </w:rPr>
        <w:br/>
      </w:r>
      <w:r w:rsidRPr="00EC210E">
        <w:rPr>
          <w:rFonts w:ascii="Times New Roman" w:eastAsia="Calibri" w:hAnsi="Times New Roman"/>
          <w:color w:val="000000"/>
          <w:sz w:val="24"/>
          <w:szCs w:val="24"/>
          <w:lang w:eastAsia="en-US"/>
        </w:rPr>
        <w:t>видеотеку, фильмотеку, просмотровый видеозал).</w:t>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t xml:space="preserve"> </w:t>
      </w:r>
      <w:r w:rsidRPr="00EC210E">
        <w:rPr>
          <w:rFonts w:ascii="Times New Roman" w:eastAsia="Calibri" w:hAnsi="Times New Roman"/>
          <w:color w:val="000000"/>
          <w:sz w:val="24"/>
          <w:szCs w:val="24"/>
          <w:lang w:eastAsia="en-US"/>
        </w:rPr>
        <w:tab/>
      </w:r>
    </w:p>
    <w:p w:rsidR="00EC210E" w:rsidRPr="00EC210E" w:rsidRDefault="00EC210E" w:rsidP="00EC210E">
      <w:pPr>
        <w:spacing w:after="0" w:line="360" w:lineRule="auto"/>
        <w:ind w:firstLine="708"/>
        <w:jc w:val="both"/>
        <w:rPr>
          <w:rFonts w:ascii="Courier New" w:eastAsia="Courier New" w:hAnsi="Courier New" w:cs="Courier New"/>
          <w:color w:val="000000"/>
          <w:sz w:val="24"/>
          <w:szCs w:val="24"/>
          <w:lang w:bidi="ru-RU"/>
        </w:rPr>
      </w:pPr>
      <w:r w:rsidRPr="00EC210E">
        <w:rPr>
          <w:rFonts w:ascii="Times New Roman" w:eastAsia="Calibri" w:hAnsi="Times New Roman"/>
          <w:color w:val="000000"/>
          <w:sz w:val="24"/>
          <w:szCs w:val="24"/>
          <w:lang w:eastAsia="en-US"/>
        </w:rPr>
        <w:t>Учебные аудитории для занятий по учебному предмету «</w:t>
      </w:r>
      <w:r w:rsidR="00A31ADE" w:rsidRPr="00AE2F2A">
        <w:rPr>
          <w:rFonts w:ascii="Times New Roman" w:hAnsi="Times New Roman"/>
          <w:w w:val="108"/>
          <w:sz w:val="24"/>
          <w:szCs w:val="24"/>
        </w:rPr>
        <w:t xml:space="preserve">Ритмика и </w:t>
      </w:r>
      <w:r w:rsidR="00AE156E">
        <w:rPr>
          <w:rFonts w:ascii="Times New Roman" w:hAnsi="Times New Roman"/>
          <w:w w:val="108"/>
          <w:sz w:val="24"/>
          <w:szCs w:val="24"/>
        </w:rPr>
        <w:t>танец</w:t>
      </w:r>
      <w:r w:rsidRPr="00EC210E">
        <w:rPr>
          <w:rFonts w:ascii="Times New Roman" w:eastAsia="Calibri" w:hAnsi="Times New Roman"/>
          <w:color w:val="000000"/>
          <w:sz w:val="24"/>
          <w:szCs w:val="24"/>
          <w:lang w:eastAsia="en-US"/>
        </w:rPr>
        <w:t>»</w:t>
      </w:r>
      <w:r w:rsidR="00A31ADE">
        <w:rPr>
          <w:rFonts w:ascii="Times New Roman" w:eastAsia="Calibri" w:hAnsi="Times New Roman"/>
          <w:color w:val="000000"/>
          <w:sz w:val="24"/>
          <w:szCs w:val="24"/>
          <w:lang w:eastAsia="en-US"/>
        </w:rPr>
        <w:t xml:space="preserve">  </w:t>
      </w:r>
      <w:r w:rsidRPr="00EC210E">
        <w:rPr>
          <w:rFonts w:ascii="Times New Roman" w:eastAsia="Calibri" w:hAnsi="Times New Roman"/>
          <w:color w:val="000000"/>
          <w:sz w:val="24"/>
          <w:szCs w:val="24"/>
          <w:lang w:eastAsia="en-US"/>
        </w:rPr>
        <w:t>должны иметь площадь не менее 40 кв. м.,</w:t>
      </w:r>
      <w:r w:rsidRPr="00EC210E">
        <w:rPr>
          <w:rFonts w:ascii="Courier New" w:eastAsia="Courier New" w:hAnsi="Courier New" w:cs="Courier New"/>
          <w:color w:val="000000"/>
          <w:sz w:val="24"/>
          <w:szCs w:val="24"/>
          <w:lang w:bidi="ru-RU"/>
        </w:rPr>
        <w:t xml:space="preserve"> </w:t>
      </w:r>
      <w:r w:rsidRPr="00EC210E">
        <w:rPr>
          <w:rFonts w:ascii="Times New Roman" w:eastAsia="Calibri" w:hAnsi="Times New Roman"/>
          <w:color w:val="000000"/>
          <w:sz w:val="24"/>
          <w:szCs w:val="24"/>
          <w:lang w:eastAsia="en-US"/>
        </w:rPr>
        <w:t>звукоизоляцию.</w:t>
      </w:r>
      <w:r w:rsidRPr="00EC210E">
        <w:rPr>
          <w:rFonts w:ascii="Courier New" w:eastAsia="Courier New" w:hAnsi="Courier New" w:cs="Courier New"/>
          <w:color w:val="000000"/>
          <w:sz w:val="24"/>
          <w:szCs w:val="24"/>
          <w:lang w:bidi="ru-RU"/>
        </w:rPr>
        <w:t xml:space="preserve"> </w:t>
      </w:r>
    </w:p>
    <w:p w:rsidR="00E666F1" w:rsidRDefault="00EC210E" w:rsidP="001E36BB">
      <w:pPr>
        <w:widowControl w:val="0"/>
        <w:autoSpaceDE w:val="0"/>
        <w:autoSpaceDN w:val="0"/>
        <w:adjustRightInd w:val="0"/>
        <w:spacing w:after="0" w:line="360" w:lineRule="auto"/>
        <w:ind w:firstLine="720"/>
        <w:jc w:val="both"/>
        <w:rPr>
          <w:rFonts w:ascii="Times New Roman" w:hAnsi="Times New Roman"/>
          <w:sz w:val="24"/>
          <w:szCs w:val="24"/>
        </w:rPr>
      </w:pPr>
      <w:r w:rsidRPr="00EC210E">
        <w:rPr>
          <w:rFonts w:ascii="Times New Roman" w:hAnsi="Times New Roman"/>
          <w:sz w:val="24"/>
          <w:szCs w:val="24"/>
        </w:rPr>
        <w:t>В образовательном учреждении должны быть созданы условия для содержания, своевременного обслуживания и ремонта музыкальных инструментов, содержания, обслуживания и ре</w:t>
      </w:r>
      <w:r w:rsidR="001E36BB">
        <w:rPr>
          <w:rFonts w:ascii="Times New Roman" w:hAnsi="Times New Roman"/>
          <w:sz w:val="24"/>
          <w:szCs w:val="24"/>
        </w:rPr>
        <w:t xml:space="preserve">монта балетных залов, костюмерной, </w:t>
      </w:r>
      <w:r w:rsidRPr="00EC210E">
        <w:rPr>
          <w:rFonts w:ascii="Times New Roman" w:hAnsi="Times New Roman"/>
          <w:sz w:val="24"/>
          <w:szCs w:val="24"/>
        </w:rPr>
        <w:t>раздевалок.</w:t>
      </w:r>
    </w:p>
    <w:p w:rsidR="00EC210E" w:rsidRPr="00EC210E" w:rsidRDefault="00EC210E" w:rsidP="001E36BB">
      <w:pPr>
        <w:widowControl w:val="0"/>
        <w:autoSpaceDE w:val="0"/>
        <w:autoSpaceDN w:val="0"/>
        <w:adjustRightInd w:val="0"/>
        <w:spacing w:after="0" w:line="360" w:lineRule="auto"/>
        <w:ind w:firstLine="720"/>
        <w:jc w:val="both"/>
        <w:rPr>
          <w:rFonts w:ascii="Times New Roman" w:hAnsi="Times New Roman"/>
          <w:color w:val="000000"/>
          <w:sz w:val="24"/>
          <w:szCs w:val="24"/>
          <w:shd w:val="clear" w:color="auto" w:fill="FFFFFF"/>
          <w:lang w:bidi="ru-RU"/>
        </w:rPr>
      </w:pPr>
      <w:r w:rsidRPr="00EC210E">
        <w:rPr>
          <w:rFonts w:ascii="Times New Roman" w:hAnsi="Times New Roman"/>
          <w:sz w:val="24"/>
          <w:szCs w:val="24"/>
        </w:rPr>
        <w:br/>
      </w:r>
      <w:r w:rsidR="001E36BB">
        <w:rPr>
          <w:rFonts w:ascii="Times New Roman" w:hAnsi="Times New Roman"/>
          <w:i/>
          <w:color w:val="000000"/>
          <w:sz w:val="24"/>
          <w:szCs w:val="24"/>
          <w:shd w:val="clear" w:color="auto" w:fill="FFFFFF"/>
          <w:lang w:bidi="ru-RU"/>
        </w:rPr>
        <w:tab/>
      </w:r>
    </w:p>
    <w:p w:rsidR="00EC210E" w:rsidRPr="00EC210E" w:rsidRDefault="00EC210E" w:rsidP="00EC210E">
      <w:pPr>
        <w:widowControl w:val="0"/>
        <w:spacing w:after="0" w:line="360" w:lineRule="auto"/>
        <w:ind w:firstLine="540"/>
        <w:jc w:val="both"/>
        <w:rPr>
          <w:rFonts w:ascii="Times New Roman" w:hAnsi="Times New Roman"/>
          <w:color w:val="000000"/>
          <w:sz w:val="24"/>
          <w:szCs w:val="24"/>
          <w:shd w:val="clear" w:color="auto" w:fill="FFFFFF"/>
          <w:lang w:bidi="ru-RU"/>
        </w:rPr>
      </w:pPr>
    </w:p>
    <w:p w:rsidR="00EC210E" w:rsidRPr="00EC210E" w:rsidRDefault="00EC210E" w:rsidP="00EC210E">
      <w:pPr>
        <w:widowControl w:val="0"/>
        <w:spacing w:after="0" w:line="360" w:lineRule="auto"/>
        <w:ind w:firstLine="540"/>
        <w:jc w:val="both"/>
        <w:rPr>
          <w:rFonts w:ascii="Times New Roman" w:hAnsi="Times New Roman"/>
          <w:color w:val="000000"/>
          <w:sz w:val="24"/>
          <w:szCs w:val="24"/>
          <w:shd w:val="clear" w:color="auto" w:fill="FFFFFF"/>
          <w:lang w:bidi="ru-RU"/>
        </w:rPr>
      </w:pPr>
    </w:p>
    <w:p w:rsidR="00EC210E" w:rsidRPr="00EC210E" w:rsidRDefault="00EC210E" w:rsidP="00EC210E">
      <w:pPr>
        <w:widowControl w:val="0"/>
        <w:spacing w:after="0" w:line="360" w:lineRule="auto"/>
        <w:ind w:firstLine="540"/>
        <w:jc w:val="both"/>
        <w:rPr>
          <w:rFonts w:ascii="Times New Roman" w:hAnsi="Times New Roman"/>
          <w:color w:val="000000"/>
          <w:sz w:val="24"/>
          <w:szCs w:val="24"/>
          <w:shd w:val="clear" w:color="auto" w:fill="FFFFFF"/>
          <w:lang w:bidi="ru-RU"/>
        </w:rPr>
      </w:pPr>
    </w:p>
    <w:p w:rsidR="00B94A39" w:rsidRDefault="00B94A39" w:rsidP="000954CE">
      <w:pPr>
        <w:spacing w:after="0" w:line="360" w:lineRule="auto"/>
        <w:ind w:firstLine="720"/>
        <w:jc w:val="both"/>
        <w:rPr>
          <w:rFonts w:ascii="Times New Roman" w:hAnsi="Times New Roman"/>
          <w:sz w:val="24"/>
          <w:szCs w:val="24"/>
        </w:rPr>
      </w:pPr>
    </w:p>
    <w:p w:rsidR="00B94A39" w:rsidRDefault="00B94A39" w:rsidP="000954CE">
      <w:pPr>
        <w:spacing w:after="0" w:line="360" w:lineRule="auto"/>
        <w:ind w:firstLine="720"/>
        <w:jc w:val="both"/>
        <w:rPr>
          <w:rFonts w:ascii="Times New Roman" w:hAnsi="Times New Roman"/>
          <w:sz w:val="24"/>
          <w:szCs w:val="24"/>
        </w:rPr>
      </w:pPr>
    </w:p>
    <w:p w:rsidR="00B94A39" w:rsidRDefault="00B94A39" w:rsidP="000954CE">
      <w:pPr>
        <w:spacing w:after="0" w:line="360" w:lineRule="auto"/>
        <w:ind w:firstLine="720"/>
        <w:jc w:val="both"/>
        <w:rPr>
          <w:rFonts w:ascii="Times New Roman" w:hAnsi="Times New Roman"/>
          <w:sz w:val="24"/>
          <w:szCs w:val="24"/>
        </w:rPr>
      </w:pPr>
    </w:p>
    <w:p w:rsidR="00B94A39" w:rsidRDefault="00B94A39" w:rsidP="000954CE">
      <w:pPr>
        <w:spacing w:after="0" w:line="360" w:lineRule="auto"/>
        <w:ind w:firstLine="720"/>
        <w:jc w:val="both"/>
        <w:rPr>
          <w:rFonts w:ascii="Times New Roman" w:hAnsi="Times New Roman"/>
          <w:sz w:val="24"/>
          <w:szCs w:val="24"/>
        </w:rPr>
      </w:pPr>
    </w:p>
    <w:p w:rsidR="00B94A39" w:rsidRDefault="00B94A39" w:rsidP="000954CE">
      <w:pPr>
        <w:spacing w:after="0" w:line="360" w:lineRule="auto"/>
        <w:ind w:firstLine="720"/>
        <w:jc w:val="both"/>
        <w:rPr>
          <w:rFonts w:ascii="Times New Roman" w:hAnsi="Times New Roman"/>
          <w:sz w:val="24"/>
          <w:szCs w:val="24"/>
        </w:rPr>
      </w:pPr>
    </w:p>
    <w:p w:rsidR="00B94A39" w:rsidRDefault="00B94A39" w:rsidP="000954CE">
      <w:pPr>
        <w:spacing w:after="0" w:line="360" w:lineRule="auto"/>
        <w:ind w:firstLine="720"/>
        <w:jc w:val="both"/>
        <w:rPr>
          <w:rFonts w:ascii="Times New Roman" w:hAnsi="Times New Roman"/>
          <w:sz w:val="24"/>
          <w:szCs w:val="24"/>
        </w:rPr>
      </w:pPr>
    </w:p>
    <w:p w:rsidR="000016C1" w:rsidRDefault="000016C1" w:rsidP="000954CE">
      <w:pPr>
        <w:spacing w:after="0" w:line="360" w:lineRule="auto"/>
        <w:ind w:firstLine="720"/>
        <w:jc w:val="both"/>
        <w:rPr>
          <w:rFonts w:ascii="Times New Roman" w:hAnsi="Times New Roman"/>
          <w:sz w:val="24"/>
          <w:szCs w:val="24"/>
        </w:rPr>
      </w:pPr>
    </w:p>
    <w:p w:rsidR="00E666F1" w:rsidRDefault="00E666F1" w:rsidP="000954CE">
      <w:pPr>
        <w:spacing w:after="0" w:line="360" w:lineRule="auto"/>
        <w:ind w:firstLine="720"/>
        <w:jc w:val="both"/>
        <w:rPr>
          <w:rFonts w:ascii="Times New Roman" w:hAnsi="Times New Roman"/>
          <w:sz w:val="24"/>
          <w:szCs w:val="24"/>
        </w:rPr>
      </w:pPr>
    </w:p>
    <w:p w:rsidR="00E666F1" w:rsidRDefault="00E666F1" w:rsidP="000954CE">
      <w:pPr>
        <w:spacing w:after="0" w:line="360" w:lineRule="auto"/>
        <w:ind w:firstLine="720"/>
        <w:jc w:val="both"/>
        <w:rPr>
          <w:rFonts w:ascii="Times New Roman" w:hAnsi="Times New Roman"/>
          <w:sz w:val="24"/>
          <w:szCs w:val="24"/>
        </w:rPr>
      </w:pPr>
    </w:p>
    <w:p w:rsidR="00E666F1" w:rsidRDefault="00E666F1" w:rsidP="000954CE">
      <w:pPr>
        <w:spacing w:after="0" w:line="360" w:lineRule="auto"/>
        <w:ind w:firstLine="720"/>
        <w:jc w:val="both"/>
        <w:rPr>
          <w:rFonts w:ascii="Times New Roman" w:hAnsi="Times New Roman"/>
          <w:sz w:val="24"/>
          <w:szCs w:val="24"/>
        </w:rPr>
      </w:pPr>
    </w:p>
    <w:p w:rsidR="00E666F1" w:rsidRDefault="00E666F1" w:rsidP="000954CE">
      <w:pPr>
        <w:spacing w:after="0" w:line="360" w:lineRule="auto"/>
        <w:ind w:firstLine="720"/>
        <w:jc w:val="both"/>
        <w:rPr>
          <w:rFonts w:ascii="Times New Roman" w:hAnsi="Times New Roman"/>
          <w:sz w:val="24"/>
          <w:szCs w:val="24"/>
        </w:rPr>
      </w:pPr>
    </w:p>
    <w:p w:rsidR="00E666F1" w:rsidRDefault="00E666F1" w:rsidP="000954CE">
      <w:pPr>
        <w:spacing w:after="0" w:line="360" w:lineRule="auto"/>
        <w:ind w:firstLine="720"/>
        <w:jc w:val="both"/>
        <w:rPr>
          <w:rFonts w:ascii="Times New Roman" w:hAnsi="Times New Roman"/>
          <w:sz w:val="24"/>
          <w:szCs w:val="24"/>
        </w:rPr>
      </w:pPr>
    </w:p>
    <w:p w:rsidR="00B94A39" w:rsidRDefault="00B94A39" w:rsidP="000954CE">
      <w:pPr>
        <w:spacing w:after="0" w:line="360" w:lineRule="auto"/>
        <w:ind w:firstLine="720"/>
        <w:jc w:val="both"/>
        <w:rPr>
          <w:rFonts w:ascii="Times New Roman" w:hAnsi="Times New Roman"/>
          <w:sz w:val="24"/>
          <w:szCs w:val="24"/>
        </w:rPr>
      </w:pPr>
    </w:p>
    <w:p w:rsidR="00B94A39" w:rsidRDefault="00B94A39" w:rsidP="000954CE">
      <w:pPr>
        <w:spacing w:after="0" w:line="360" w:lineRule="auto"/>
        <w:ind w:firstLine="720"/>
        <w:jc w:val="both"/>
        <w:rPr>
          <w:rFonts w:ascii="Times New Roman" w:hAnsi="Times New Roman"/>
          <w:sz w:val="24"/>
          <w:szCs w:val="24"/>
        </w:rPr>
      </w:pPr>
    </w:p>
    <w:p w:rsidR="00B94A39" w:rsidRDefault="00B94A39" w:rsidP="000954CE">
      <w:pPr>
        <w:spacing w:after="0" w:line="360" w:lineRule="auto"/>
        <w:ind w:firstLine="720"/>
        <w:jc w:val="both"/>
        <w:rPr>
          <w:rFonts w:ascii="Times New Roman" w:hAnsi="Times New Roman"/>
          <w:sz w:val="24"/>
          <w:szCs w:val="24"/>
        </w:rPr>
      </w:pPr>
    </w:p>
    <w:p w:rsidR="00AF1CCE" w:rsidRDefault="000954CE" w:rsidP="00AE2361">
      <w:pPr>
        <w:spacing w:after="0" w:line="360" w:lineRule="auto"/>
        <w:ind w:left="720"/>
        <w:jc w:val="center"/>
        <w:rPr>
          <w:rFonts w:ascii="Times New Roman" w:hAnsi="Times New Roman"/>
          <w:sz w:val="24"/>
          <w:szCs w:val="24"/>
        </w:rPr>
      </w:pPr>
      <w:r w:rsidRPr="000954CE">
        <w:rPr>
          <w:rFonts w:ascii="Times New Roman" w:hAnsi="Times New Roman"/>
          <w:sz w:val="24"/>
          <w:szCs w:val="24"/>
          <w:lang w:val="en-US"/>
        </w:rPr>
        <w:lastRenderedPageBreak/>
        <w:t>II</w:t>
      </w:r>
      <w:r w:rsidRPr="006B4367">
        <w:rPr>
          <w:rFonts w:ascii="Times New Roman" w:hAnsi="Times New Roman"/>
          <w:sz w:val="24"/>
          <w:szCs w:val="24"/>
        </w:rPr>
        <w:t>.</w:t>
      </w:r>
      <w:r w:rsidR="00B94A39">
        <w:rPr>
          <w:rFonts w:ascii="Times New Roman" w:hAnsi="Times New Roman"/>
          <w:sz w:val="24"/>
          <w:szCs w:val="24"/>
        </w:rPr>
        <w:t xml:space="preserve"> </w:t>
      </w:r>
      <w:proofErr w:type="gramStart"/>
      <w:r w:rsidR="00AF1CCE" w:rsidRPr="000954CE">
        <w:rPr>
          <w:rFonts w:ascii="Times New Roman" w:hAnsi="Times New Roman"/>
          <w:sz w:val="24"/>
          <w:szCs w:val="24"/>
        </w:rPr>
        <w:t>СОДЕРЖАНИЕ  УЧЕБНОГО</w:t>
      </w:r>
      <w:proofErr w:type="gramEnd"/>
      <w:r w:rsidR="00AF1CCE" w:rsidRPr="000954CE">
        <w:rPr>
          <w:rFonts w:ascii="Times New Roman" w:hAnsi="Times New Roman"/>
          <w:sz w:val="24"/>
          <w:szCs w:val="24"/>
        </w:rPr>
        <w:t xml:space="preserve">  ПРЕДМЕТА</w:t>
      </w:r>
    </w:p>
    <w:p w:rsidR="00927A07" w:rsidRPr="00927A07" w:rsidRDefault="00927A07" w:rsidP="00927A07">
      <w:pPr>
        <w:pStyle w:val="ad"/>
        <w:spacing w:line="360" w:lineRule="auto"/>
        <w:ind w:right="-1" w:firstLine="720"/>
        <w:jc w:val="both"/>
        <w:rPr>
          <w:rFonts w:ascii="Times New Roman" w:hAnsi="Times New Roman"/>
          <w:spacing w:val="2"/>
          <w:sz w:val="24"/>
          <w:szCs w:val="24"/>
        </w:rPr>
      </w:pPr>
      <w:r w:rsidRPr="00927A07">
        <w:rPr>
          <w:rFonts w:ascii="Times New Roman" w:hAnsi="Times New Roman"/>
          <w:spacing w:val="2"/>
          <w:sz w:val="28"/>
          <w:szCs w:val="28"/>
        </w:rPr>
        <w:t xml:space="preserve"> </w:t>
      </w:r>
      <w:r w:rsidRPr="00927A07">
        <w:rPr>
          <w:rFonts w:ascii="Times New Roman" w:hAnsi="Times New Roman"/>
          <w:spacing w:val="2"/>
          <w:sz w:val="24"/>
          <w:szCs w:val="24"/>
        </w:rPr>
        <w:t>Аудиторная нагрузка по учебному предмету распределяется по годам обучения с учётом общего объёма аудиторного времени, предусмотренного на учебный предмет.</w:t>
      </w:r>
    </w:p>
    <w:p w:rsidR="00E666F1" w:rsidRDefault="00E666F1" w:rsidP="001E372E">
      <w:pPr>
        <w:spacing w:after="0" w:line="360" w:lineRule="auto"/>
        <w:ind w:left="1080" w:right="380"/>
        <w:jc w:val="center"/>
        <w:rPr>
          <w:rFonts w:ascii="Times New Roman" w:hAnsi="Times New Roman"/>
          <w:b/>
          <w:i/>
          <w:spacing w:val="2"/>
          <w:sz w:val="24"/>
          <w:szCs w:val="24"/>
        </w:rPr>
      </w:pPr>
    </w:p>
    <w:p w:rsidR="00927A07" w:rsidRPr="00927A07" w:rsidRDefault="001E372E" w:rsidP="001E372E">
      <w:pPr>
        <w:spacing w:after="0" w:line="360" w:lineRule="auto"/>
        <w:ind w:left="1080" w:right="380"/>
        <w:jc w:val="center"/>
        <w:rPr>
          <w:rFonts w:ascii="Times New Roman" w:hAnsi="Times New Roman"/>
          <w:b/>
          <w:i/>
          <w:spacing w:val="2"/>
          <w:sz w:val="24"/>
          <w:szCs w:val="24"/>
        </w:rPr>
      </w:pPr>
      <w:r w:rsidRPr="001E372E">
        <w:rPr>
          <w:rFonts w:ascii="Times New Roman" w:hAnsi="Times New Roman"/>
          <w:b/>
          <w:i/>
          <w:spacing w:val="2"/>
          <w:sz w:val="24"/>
          <w:szCs w:val="24"/>
        </w:rPr>
        <w:t>2.1.</w:t>
      </w:r>
      <w:r w:rsidR="00927A07" w:rsidRPr="00927A07">
        <w:rPr>
          <w:rFonts w:ascii="Times New Roman" w:hAnsi="Times New Roman"/>
          <w:b/>
          <w:i/>
          <w:spacing w:val="2"/>
          <w:sz w:val="24"/>
          <w:szCs w:val="24"/>
        </w:rPr>
        <w:t>Учебно-тематический план</w:t>
      </w:r>
    </w:p>
    <w:p w:rsidR="00927A07" w:rsidRPr="00927A07" w:rsidRDefault="001E372E" w:rsidP="001E372E">
      <w:pPr>
        <w:spacing w:after="0" w:line="360" w:lineRule="auto"/>
        <w:ind w:right="380"/>
        <w:jc w:val="center"/>
        <w:rPr>
          <w:rFonts w:ascii="Times New Roman" w:hAnsi="Times New Roman"/>
          <w:b/>
          <w:i/>
          <w:spacing w:val="2"/>
          <w:sz w:val="24"/>
          <w:szCs w:val="24"/>
        </w:rPr>
      </w:pPr>
      <w:r>
        <w:rPr>
          <w:rFonts w:ascii="Times New Roman" w:hAnsi="Times New Roman"/>
          <w:b/>
          <w:i/>
          <w:spacing w:val="2"/>
          <w:sz w:val="24"/>
          <w:szCs w:val="24"/>
        </w:rPr>
        <w:t xml:space="preserve">              </w:t>
      </w:r>
      <w:r w:rsidR="00927A07" w:rsidRPr="00927A07">
        <w:rPr>
          <w:rFonts w:ascii="Times New Roman" w:hAnsi="Times New Roman"/>
          <w:b/>
          <w:i/>
          <w:spacing w:val="2"/>
          <w:sz w:val="24"/>
          <w:szCs w:val="24"/>
        </w:rPr>
        <w:t xml:space="preserve">Срок реализации </w:t>
      </w:r>
      <w:r>
        <w:rPr>
          <w:rFonts w:ascii="Times New Roman" w:hAnsi="Times New Roman"/>
          <w:b/>
          <w:i/>
          <w:spacing w:val="2"/>
          <w:sz w:val="24"/>
          <w:szCs w:val="24"/>
        </w:rPr>
        <w:t>3</w:t>
      </w:r>
      <w:r w:rsidR="00927A07" w:rsidRPr="00927A07">
        <w:rPr>
          <w:rFonts w:ascii="Times New Roman" w:hAnsi="Times New Roman"/>
          <w:b/>
          <w:i/>
          <w:spacing w:val="2"/>
          <w:sz w:val="24"/>
          <w:szCs w:val="24"/>
        </w:rPr>
        <w:t xml:space="preserve"> года</w:t>
      </w:r>
    </w:p>
    <w:p w:rsidR="00927A07" w:rsidRPr="00927A07" w:rsidRDefault="00927A07" w:rsidP="00927A07">
      <w:pPr>
        <w:spacing w:after="0" w:line="360" w:lineRule="auto"/>
        <w:jc w:val="both"/>
        <w:rPr>
          <w:rFonts w:ascii="Times New Roman" w:hAnsi="Times New Roman"/>
          <w:sz w:val="24"/>
          <w:szCs w:val="24"/>
        </w:rPr>
      </w:pPr>
      <w:r w:rsidRPr="00927A07">
        <w:rPr>
          <w:rFonts w:ascii="Times New Roman" w:hAnsi="Times New Roman"/>
          <w:sz w:val="24"/>
          <w:szCs w:val="24"/>
        </w:rPr>
        <w:tab/>
        <w:t>Каждое учебное занятие учебного предмета «</w:t>
      </w:r>
      <w:r w:rsidR="006F544E" w:rsidRPr="00F51902">
        <w:rPr>
          <w:rFonts w:ascii="Times New Roman" w:hAnsi="Times New Roman"/>
          <w:w w:val="108"/>
          <w:sz w:val="24"/>
          <w:szCs w:val="24"/>
        </w:rPr>
        <w:t xml:space="preserve">Ритмика и </w:t>
      </w:r>
      <w:r w:rsidR="00AE156E">
        <w:rPr>
          <w:rFonts w:ascii="Times New Roman" w:hAnsi="Times New Roman"/>
          <w:w w:val="108"/>
          <w:sz w:val="24"/>
          <w:szCs w:val="24"/>
        </w:rPr>
        <w:t>танец</w:t>
      </w:r>
      <w:r w:rsidR="006F544E" w:rsidRPr="00F51902">
        <w:rPr>
          <w:rFonts w:ascii="Times New Roman" w:hAnsi="Times New Roman"/>
          <w:w w:val="108"/>
          <w:sz w:val="24"/>
          <w:szCs w:val="24"/>
        </w:rPr>
        <w:t xml:space="preserve">» </w:t>
      </w:r>
      <w:r w:rsidR="006F544E" w:rsidRPr="00F51902">
        <w:rPr>
          <w:rFonts w:ascii="Times New Roman" w:eastAsia="Calibri" w:hAnsi="Times New Roman"/>
          <w:sz w:val="24"/>
          <w:szCs w:val="24"/>
          <w:lang w:eastAsia="en-US"/>
        </w:rPr>
        <w:t xml:space="preserve">исполнительской подготовки </w:t>
      </w:r>
      <w:r w:rsidR="006F544E" w:rsidRPr="00F51902">
        <w:rPr>
          <w:rFonts w:ascii="Times New Roman" w:hAnsi="Times New Roman"/>
          <w:w w:val="108"/>
          <w:sz w:val="24"/>
          <w:szCs w:val="24"/>
        </w:rPr>
        <w:t>дополнительной общеразвивающей  общеобразовательной программы в области хореографического искусства «Основы хореографического искусства» (платное отделение)</w:t>
      </w:r>
      <w:r w:rsidR="006F544E" w:rsidRPr="00F51902">
        <w:rPr>
          <w:rFonts w:ascii="Times New Roman" w:eastAsia="Calibri" w:hAnsi="Times New Roman"/>
          <w:sz w:val="24"/>
          <w:szCs w:val="24"/>
          <w:lang w:eastAsia="en-US"/>
        </w:rPr>
        <w:t xml:space="preserve"> </w:t>
      </w:r>
      <w:r w:rsidRPr="00927A07">
        <w:rPr>
          <w:rFonts w:ascii="Times New Roman" w:hAnsi="Times New Roman"/>
          <w:sz w:val="24"/>
          <w:szCs w:val="24"/>
        </w:rPr>
        <w:t xml:space="preserve"> включает в себя три органически взаимосвязанных раздела, в которых концентрическим методом прорабатываются перечисленные темы курса.</w:t>
      </w:r>
    </w:p>
    <w:p w:rsidR="00927A07" w:rsidRPr="00927A07" w:rsidRDefault="00927A07" w:rsidP="00927A07">
      <w:pPr>
        <w:spacing w:after="0" w:line="360" w:lineRule="auto"/>
        <w:ind w:firstLine="708"/>
        <w:jc w:val="both"/>
        <w:rPr>
          <w:rFonts w:ascii="Times New Roman" w:hAnsi="Times New Roman"/>
          <w:sz w:val="24"/>
          <w:szCs w:val="24"/>
        </w:rPr>
      </w:pPr>
      <w:r w:rsidRPr="00927A07">
        <w:rPr>
          <w:rFonts w:ascii="Times New Roman" w:hAnsi="Times New Roman"/>
          <w:b/>
          <w:i/>
          <w:sz w:val="24"/>
          <w:szCs w:val="24"/>
        </w:rPr>
        <w:t>Первый раздел</w:t>
      </w:r>
      <w:r w:rsidRPr="00927A07">
        <w:rPr>
          <w:rFonts w:ascii="Times New Roman" w:hAnsi="Times New Roman"/>
          <w:i/>
          <w:sz w:val="24"/>
          <w:szCs w:val="24"/>
        </w:rPr>
        <w:t>.</w:t>
      </w:r>
      <w:r w:rsidRPr="00927A07">
        <w:rPr>
          <w:rFonts w:ascii="Times New Roman" w:hAnsi="Times New Roman"/>
          <w:sz w:val="24"/>
          <w:szCs w:val="24"/>
        </w:rPr>
        <w:t xml:space="preserve"> Развитие слухового восприятия и закрепление полученных навыков в движении.</w:t>
      </w:r>
    </w:p>
    <w:p w:rsidR="00927A07" w:rsidRPr="00927A07" w:rsidRDefault="00927A07" w:rsidP="00927A07">
      <w:pPr>
        <w:spacing w:after="0" w:line="360" w:lineRule="auto"/>
        <w:ind w:firstLine="708"/>
        <w:jc w:val="both"/>
        <w:rPr>
          <w:rFonts w:ascii="Times New Roman" w:hAnsi="Times New Roman"/>
          <w:sz w:val="24"/>
          <w:szCs w:val="24"/>
        </w:rPr>
      </w:pPr>
      <w:r w:rsidRPr="00927A07">
        <w:rPr>
          <w:rFonts w:ascii="Times New Roman" w:hAnsi="Times New Roman"/>
          <w:b/>
          <w:i/>
          <w:sz w:val="24"/>
          <w:szCs w:val="24"/>
        </w:rPr>
        <w:t>Второй раздел</w:t>
      </w:r>
      <w:r w:rsidRPr="00927A07">
        <w:rPr>
          <w:rFonts w:ascii="Times New Roman" w:hAnsi="Times New Roman"/>
          <w:i/>
          <w:sz w:val="24"/>
          <w:szCs w:val="24"/>
        </w:rPr>
        <w:t>.</w:t>
      </w:r>
      <w:r w:rsidRPr="00927A07">
        <w:rPr>
          <w:rFonts w:ascii="Times New Roman" w:hAnsi="Times New Roman"/>
          <w:sz w:val="24"/>
          <w:szCs w:val="24"/>
        </w:rPr>
        <w:t xml:space="preserve"> Музыкально-ритмическая тренировка.</w:t>
      </w:r>
    </w:p>
    <w:p w:rsidR="00927A07" w:rsidRPr="00927A07" w:rsidRDefault="00927A07" w:rsidP="00927A07">
      <w:pPr>
        <w:spacing w:after="0" w:line="360" w:lineRule="auto"/>
        <w:ind w:firstLine="708"/>
        <w:jc w:val="both"/>
        <w:rPr>
          <w:rFonts w:ascii="Times New Roman" w:hAnsi="Times New Roman"/>
          <w:sz w:val="24"/>
          <w:szCs w:val="24"/>
        </w:rPr>
      </w:pPr>
      <w:r w:rsidRPr="00927A07">
        <w:rPr>
          <w:rFonts w:ascii="Times New Roman" w:hAnsi="Times New Roman"/>
          <w:b/>
          <w:i/>
          <w:sz w:val="24"/>
          <w:szCs w:val="24"/>
        </w:rPr>
        <w:t>Третий раздел</w:t>
      </w:r>
      <w:r w:rsidRPr="00927A07">
        <w:rPr>
          <w:rFonts w:ascii="Times New Roman" w:hAnsi="Times New Roman"/>
          <w:i/>
          <w:sz w:val="24"/>
          <w:szCs w:val="24"/>
        </w:rPr>
        <w:t>.</w:t>
      </w:r>
      <w:r w:rsidRPr="00927A07">
        <w:rPr>
          <w:rFonts w:ascii="Times New Roman" w:hAnsi="Times New Roman"/>
          <w:sz w:val="24"/>
          <w:szCs w:val="24"/>
        </w:rPr>
        <w:t xml:space="preserve"> Музы</w:t>
      </w:r>
      <w:r w:rsidR="004C2544">
        <w:rPr>
          <w:rFonts w:ascii="Times New Roman" w:hAnsi="Times New Roman"/>
          <w:sz w:val="24"/>
          <w:szCs w:val="24"/>
        </w:rPr>
        <w:t>кально-ритмические игры и этюды, этюдные формы, танцевальные композиции.</w:t>
      </w:r>
    </w:p>
    <w:p w:rsidR="00927A07" w:rsidRPr="00927A07" w:rsidRDefault="00927A07" w:rsidP="00927A07">
      <w:pPr>
        <w:spacing w:after="0" w:line="360" w:lineRule="auto"/>
        <w:jc w:val="both"/>
        <w:rPr>
          <w:rFonts w:ascii="Times New Roman" w:hAnsi="Times New Roman"/>
          <w:sz w:val="24"/>
          <w:szCs w:val="24"/>
        </w:rPr>
      </w:pPr>
      <w:r w:rsidRPr="00927A07">
        <w:rPr>
          <w:rFonts w:ascii="Times New Roman" w:hAnsi="Times New Roman"/>
          <w:sz w:val="24"/>
          <w:szCs w:val="24"/>
        </w:rPr>
        <w:tab/>
        <w:t>Все эти разделы должны чередоваться не механически, а соединяться органично, быть пронизаны единым педагогическим замыслом урока.</w:t>
      </w:r>
    </w:p>
    <w:p w:rsidR="00927A07" w:rsidRPr="00212CEE" w:rsidRDefault="00927A07" w:rsidP="00927A07">
      <w:pPr>
        <w:spacing w:after="0" w:line="360" w:lineRule="auto"/>
        <w:ind w:right="269" w:firstLine="708"/>
        <w:outlineLvl w:val="1"/>
        <w:rPr>
          <w:rFonts w:ascii="Times New Roman" w:hAnsi="Times New Roman"/>
          <w:b/>
          <w:i/>
          <w:spacing w:val="2"/>
          <w:sz w:val="24"/>
          <w:szCs w:val="24"/>
        </w:rPr>
      </w:pPr>
      <w:bookmarkStart w:id="49" w:name="bookmark14"/>
      <w:r w:rsidRPr="00212CEE">
        <w:rPr>
          <w:rFonts w:ascii="Times New Roman" w:hAnsi="Times New Roman"/>
          <w:b/>
          <w:i/>
          <w:spacing w:val="2"/>
          <w:sz w:val="24"/>
          <w:szCs w:val="24"/>
        </w:rPr>
        <w:t>Первый раздел</w:t>
      </w:r>
      <w:bookmarkEnd w:id="49"/>
      <w:r w:rsidRPr="00212CEE">
        <w:rPr>
          <w:rFonts w:ascii="Times New Roman" w:hAnsi="Times New Roman"/>
          <w:b/>
          <w:i/>
          <w:spacing w:val="2"/>
          <w:sz w:val="24"/>
          <w:szCs w:val="24"/>
        </w:rPr>
        <w:t>.</w:t>
      </w:r>
    </w:p>
    <w:p w:rsidR="00927A07" w:rsidRPr="00927A07" w:rsidRDefault="00927A07" w:rsidP="00927A07">
      <w:pPr>
        <w:spacing w:after="0" w:line="360" w:lineRule="auto"/>
        <w:ind w:right="-1" w:firstLine="708"/>
        <w:jc w:val="both"/>
        <w:outlineLvl w:val="1"/>
        <w:rPr>
          <w:rFonts w:ascii="Times New Roman" w:hAnsi="Times New Roman"/>
          <w:spacing w:val="1"/>
          <w:sz w:val="24"/>
          <w:szCs w:val="24"/>
        </w:rPr>
      </w:pPr>
      <w:r w:rsidRPr="00927A07">
        <w:rPr>
          <w:rFonts w:ascii="Times New Roman" w:hAnsi="Times New Roman"/>
          <w:b/>
          <w:i/>
          <w:spacing w:val="2"/>
          <w:sz w:val="24"/>
          <w:szCs w:val="24"/>
        </w:rPr>
        <w:t xml:space="preserve">«Развитие слухового восприятия и закрепление полученных навыков  в движении». </w:t>
      </w:r>
      <w:r w:rsidRPr="00927A07">
        <w:rPr>
          <w:rFonts w:ascii="Times New Roman" w:hAnsi="Times New Roman"/>
          <w:spacing w:val="1"/>
          <w:sz w:val="24"/>
          <w:szCs w:val="24"/>
        </w:rPr>
        <w:t>Главная цель – научить ребёнка эмоционально воспринимать   музыку и передавать её характер в движениях. Умение понимать музыкальный язык формируется на учебном предмете «</w:t>
      </w:r>
      <w:r w:rsidR="00212CEE" w:rsidRPr="00F51902">
        <w:rPr>
          <w:rFonts w:ascii="Times New Roman" w:hAnsi="Times New Roman"/>
          <w:w w:val="108"/>
          <w:sz w:val="24"/>
          <w:szCs w:val="24"/>
        </w:rPr>
        <w:t xml:space="preserve">Ритмика и </w:t>
      </w:r>
      <w:r w:rsidR="00AE156E">
        <w:rPr>
          <w:rFonts w:ascii="Times New Roman" w:hAnsi="Times New Roman"/>
          <w:w w:val="108"/>
          <w:sz w:val="24"/>
          <w:szCs w:val="24"/>
        </w:rPr>
        <w:t>танец</w:t>
      </w:r>
      <w:r w:rsidRPr="00927A07">
        <w:rPr>
          <w:rFonts w:ascii="Times New Roman" w:hAnsi="Times New Roman"/>
          <w:spacing w:val="1"/>
          <w:sz w:val="24"/>
          <w:szCs w:val="24"/>
        </w:rPr>
        <w:t xml:space="preserve">» в разных видах учебной  деятельности, таких как: развитие мелодического слуха, чувства ритма, координации движений с музыкой. Это создает основу для дальнейшей реализации </w:t>
      </w:r>
      <w:r w:rsidR="00212CEE">
        <w:rPr>
          <w:rFonts w:ascii="Times New Roman" w:hAnsi="Times New Roman"/>
          <w:spacing w:val="1"/>
          <w:sz w:val="24"/>
          <w:szCs w:val="24"/>
        </w:rPr>
        <w:t>дополнительной общеразвивающей обще</w:t>
      </w:r>
      <w:r w:rsidRPr="00927A07">
        <w:rPr>
          <w:rFonts w:ascii="Times New Roman" w:hAnsi="Times New Roman"/>
          <w:spacing w:val="1"/>
          <w:sz w:val="24"/>
          <w:szCs w:val="24"/>
        </w:rPr>
        <w:t>образовательной программы в области хореографического искусства «</w:t>
      </w:r>
      <w:r w:rsidR="00212CEE">
        <w:rPr>
          <w:rFonts w:ascii="Times New Roman" w:hAnsi="Times New Roman"/>
          <w:spacing w:val="1"/>
          <w:sz w:val="24"/>
          <w:szCs w:val="24"/>
        </w:rPr>
        <w:t>Основы х</w:t>
      </w:r>
      <w:r w:rsidRPr="00927A07">
        <w:rPr>
          <w:rFonts w:ascii="Times New Roman" w:hAnsi="Times New Roman"/>
          <w:spacing w:val="1"/>
          <w:sz w:val="24"/>
          <w:szCs w:val="24"/>
        </w:rPr>
        <w:t>ореографическо</w:t>
      </w:r>
      <w:r w:rsidR="00212CEE">
        <w:rPr>
          <w:rFonts w:ascii="Times New Roman" w:hAnsi="Times New Roman"/>
          <w:spacing w:val="1"/>
          <w:sz w:val="24"/>
          <w:szCs w:val="24"/>
        </w:rPr>
        <w:t>го</w:t>
      </w:r>
      <w:r w:rsidRPr="00927A07">
        <w:rPr>
          <w:rFonts w:ascii="Times New Roman" w:hAnsi="Times New Roman"/>
          <w:spacing w:val="1"/>
          <w:sz w:val="24"/>
          <w:szCs w:val="24"/>
        </w:rPr>
        <w:t xml:space="preserve"> </w:t>
      </w:r>
      <w:r w:rsidR="00212CEE">
        <w:rPr>
          <w:rFonts w:ascii="Times New Roman" w:hAnsi="Times New Roman"/>
          <w:spacing w:val="1"/>
          <w:sz w:val="24"/>
          <w:szCs w:val="24"/>
        </w:rPr>
        <w:t>искусства» (платное отделение).</w:t>
      </w:r>
    </w:p>
    <w:p w:rsidR="00927A07" w:rsidRPr="00212CEE" w:rsidRDefault="00927A07" w:rsidP="00927A07">
      <w:pPr>
        <w:spacing w:after="0" w:line="360" w:lineRule="auto"/>
        <w:ind w:firstLine="708"/>
        <w:jc w:val="both"/>
        <w:outlineLvl w:val="1"/>
        <w:rPr>
          <w:rFonts w:ascii="Times New Roman" w:hAnsi="Times New Roman"/>
          <w:b/>
          <w:i/>
          <w:spacing w:val="2"/>
          <w:sz w:val="24"/>
          <w:szCs w:val="24"/>
        </w:rPr>
      </w:pPr>
      <w:bookmarkStart w:id="50" w:name="bookmark18"/>
      <w:r w:rsidRPr="00212CEE">
        <w:rPr>
          <w:rFonts w:ascii="Times New Roman" w:hAnsi="Times New Roman"/>
          <w:b/>
          <w:i/>
          <w:spacing w:val="2"/>
          <w:sz w:val="24"/>
          <w:szCs w:val="24"/>
        </w:rPr>
        <w:t>Второй  раздел.</w:t>
      </w:r>
    </w:p>
    <w:bookmarkEnd w:id="50"/>
    <w:p w:rsidR="00927A07" w:rsidRPr="00927A07" w:rsidRDefault="00927A07" w:rsidP="00927A07">
      <w:pPr>
        <w:spacing w:after="0" w:line="360" w:lineRule="auto"/>
        <w:ind w:firstLine="708"/>
        <w:jc w:val="both"/>
        <w:outlineLvl w:val="1"/>
        <w:rPr>
          <w:rFonts w:ascii="Times New Roman" w:hAnsi="Times New Roman"/>
          <w:spacing w:val="1"/>
          <w:sz w:val="24"/>
          <w:szCs w:val="24"/>
        </w:rPr>
      </w:pPr>
      <w:r w:rsidRPr="00927A07">
        <w:rPr>
          <w:rFonts w:ascii="Times New Roman" w:hAnsi="Times New Roman"/>
          <w:b/>
          <w:i/>
          <w:spacing w:val="1"/>
          <w:sz w:val="24"/>
          <w:szCs w:val="24"/>
        </w:rPr>
        <w:t xml:space="preserve">«Музыкально-ритмическая тренировка». </w:t>
      </w:r>
      <w:r w:rsidRPr="00927A07">
        <w:rPr>
          <w:rFonts w:ascii="Times New Roman" w:hAnsi="Times New Roman"/>
          <w:spacing w:val="1"/>
          <w:sz w:val="24"/>
          <w:szCs w:val="24"/>
        </w:rPr>
        <w:t>Музыкально-ритмическая тренировка является основой данного курса и подготовкой к последующим  выступлениям ребёнка на сцене. В ритмике используются несложные элементы народных плясок, хороводов, которые составляют основу современных детских композиций.</w:t>
      </w:r>
    </w:p>
    <w:p w:rsidR="00927A07" w:rsidRPr="001A5DAD" w:rsidRDefault="00927A07" w:rsidP="00927A07">
      <w:pPr>
        <w:spacing w:after="0" w:line="360" w:lineRule="auto"/>
        <w:ind w:firstLine="708"/>
        <w:jc w:val="both"/>
        <w:outlineLvl w:val="1"/>
        <w:rPr>
          <w:rFonts w:ascii="Times New Roman" w:hAnsi="Times New Roman"/>
          <w:b/>
          <w:i/>
          <w:spacing w:val="2"/>
          <w:sz w:val="24"/>
          <w:szCs w:val="24"/>
        </w:rPr>
      </w:pPr>
      <w:bookmarkStart w:id="51" w:name="bookmark19"/>
      <w:r w:rsidRPr="001A5DAD">
        <w:rPr>
          <w:rFonts w:ascii="Times New Roman" w:hAnsi="Times New Roman"/>
          <w:b/>
          <w:i/>
          <w:spacing w:val="2"/>
          <w:sz w:val="24"/>
          <w:szCs w:val="24"/>
        </w:rPr>
        <w:t>Третий  раздел.</w:t>
      </w:r>
    </w:p>
    <w:p w:rsidR="00927A07" w:rsidRPr="00927A07" w:rsidRDefault="00927A07" w:rsidP="00927A07">
      <w:pPr>
        <w:spacing w:after="0" w:line="360" w:lineRule="auto"/>
        <w:ind w:firstLine="708"/>
        <w:jc w:val="both"/>
        <w:outlineLvl w:val="1"/>
        <w:rPr>
          <w:rFonts w:ascii="Times New Roman" w:hAnsi="Times New Roman"/>
          <w:spacing w:val="11"/>
          <w:sz w:val="24"/>
          <w:szCs w:val="24"/>
        </w:rPr>
      </w:pPr>
      <w:r w:rsidRPr="00927A07">
        <w:rPr>
          <w:rFonts w:ascii="Times New Roman" w:hAnsi="Times New Roman"/>
          <w:b/>
          <w:i/>
          <w:spacing w:val="1"/>
          <w:sz w:val="24"/>
          <w:szCs w:val="24"/>
        </w:rPr>
        <w:t>«Музыкально-ритмические игр</w:t>
      </w:r>
      <w:bookmarkEnd w:id="51"/>
      <w:r w:rsidRPr="00927A07">
        <w:rPr>
          <w:rFonts w:ascii="Times New Roman" w:hAnsi="Times New Roman"/>
          <w:b/>
          <w:i/>
          <w:spacing w:val="1"/>
          <w:sz w:val="24"/>
          <w:szCs w:val="24"/>
        </w:rPr>
        <w:t xml:space="preserve">ы и этюды». </w:t>
      </w:r>
      <w:r w:rsidRPr="00927A07">
        <w:rPr>
          <w:rFonts w:ascii="Times New Roman" w:hAnsi="Times New Roman"/>
          <w:spacing w:val="1"/>
          <w:sz w:val="24"/>
          <w:szCs w:val="24"/>
        </w:rPr>
        <w:t xml:space="preserve">Данный раздел решает важные и неотъемлемые для полноценного развития ребёнка задачи. Форма игры создает условия для раскрытия эмоционального мира каждого </w:t>
      </w:r>
      <w:r w:rsidR="001A5DAD">
        <w:rPr>
          <w:rFonts w:ascii="Times New Roman" w:hAnsi="Times New Roman"/>
          <w:spacing w:val="1"/>
          <w:sz w:val="24"/>
          <w:szCs w:val="24"/>
        </w:rPr>
        <w:t>об</w:t>
      </w:r>
      <w:r w:rsidRPr="00927A07">
        <w:rPr>
          <w:rFonts w:ascii="Times New Roman" w:hAnsi="Times New Roman"/>
          <w:spacing w:val="1"/>
          <w:sz w:val="24"/>
          <w:szCs w:val="24"/>
        </w:rPr>
        <w:t>уча</w:t>
      </w:r>
      <w:r w:rsidR="001A5DAD">
        <w:rPr>
          <w:rFonts w:ascii="Times New Roman" w:hAnsi="Times New Roman"/>
          <w:spacing w:val="1"/>
          <w:sz w:val="24"/>
          <w:szCs w:val="24"/>
        </w:rPr>
        <w:t>ю</w:t>
      </w:r>
      <w:r w:rsidRPr="00927A07">
        <w:rPr>
          <w:rFonts w:ascii="Times New Roman" w:hAnsi="Times New Roman"/>
          <w:spacing w:val="1"/>
          <w:sz w:val="24"/>
          <w:szCs w:val="24"/>
        </w:rPr>
        <w:t xml:space="preserve">щегося и усвоения им необходимых знаний, понятий, формирования навыков в обстановке эмоционального комфорта. В процессе игры создаются условия </w:t>
      </w:r>
      <w:r w:rsidRPr="00927A07">
        <w:rPr>
          <w:rFonts w:ascii="Times New Roman" w:hAnsi="Times New Roman"/>
          <w:spacing w:val="1"/>
          <w:sz w:val="24"/>
          <w:szCs w:val="24"/>
        </w:rPr>
        <w:lastRenderedPageBreak/>
        <w:t xml:space="preserve">для общения детей в паре, в группе, проявляются личностные качества, а </w:t>
      </w:r>
      <w:r w:rsidR="001A5DAD">
        <w:rPr>
          <w:rFonts w:ascii="Times New Roman" w:hAnsi="Times New Roman"/>
          <w:spacing w:val="1"/>
          <w:sz w:val="24"/>
          <w:szCs w:val="24"/>
        </w:rPr>
        <w:t>преподаватель</w:t>
      </w:r>
      <w:r w:rsidRPr="00927A07">
        <w:rPr>
          <w:rFonts w:ascii="Times New Roman" w:hAnsi="Times New Roman"/>
          <w:spacing w:val="1"/>
          <w:sz w:val="24"/>
          <w:szCs w:val="24"/>
        </w:rPr>
        <w:t xml:space="preserve"> в процессе игры имеет возможность корректировать отношения между детьми, активизировать творческую деятельность группы, создавать условия для наиболее полного проявления каждого ребёнка в рамках заданных правил.</w:t>
      </w:r>
    </w:p>
    <w:p w:rsidR="00DA3F5E" w:rsidRDefault="00D1709A" w:rsidP="00D1709A">
      <w:pPr>
        <w:tabs>
          <w:tab w:val="left" w:pos="993"/>
          <w:tab w:val="left" w:pos="2552"/>
        </w:tabs>
        <w:suppressAutoHyphens/>
        <w:spacing w:after="0" w:line="360" w:lineRule="auto"/>
        <w:ind w:left="1080"/>
        <w:rPr>
          <w:rFonts w:ascii="Times New Roman" w:eastAsia="SimSun" w:hAnsi="Times New Roman"/>
          <w:b/>
          <w:i/>
          <w:kern w:val="1"/>
          <w:sz w:val="24"/>
          <w:szCs w:val="24"/>
          <w:lang w:eastAsia="hi-IN" w:bidi="hi-IN"/>
        </w:rPr>
      </w:pPr>
      <w:r>
        <w:rPr>
          <w:rFonts w:ascii="Times New Roman" w:hAnsi="Times New Roman"/>
          <w:b/>
          <w:i/>
          <w:sz w:val="24"/>
          <w:szCs w:val="24"/>
        </w:rPr>
        <w:t xml:space="preserve">                                     </w:t>
      </w:r>
      <w:r w:rsidR="001A5DAD">
        <w:rPr>
          <w:rFonts w:ascii="Times New Roman" w:hAnsi="Times New Roman"/>
          <w:b/>
          <w:i/>
          <w:sz w:val="24"/>
          <w:szCs w:val="24"/>
        </w:rPr>
        <w:t>2.2</w:t>
      </w:r>
      <w:r w:rsidR="00D3306C" w:rsidRPr="00DA3F5E">
        <w:rPr>
          <w:rFonts w:ascii="Times New Roman" w:hAnsi="Times New Roman"/>
          <w:b/>
          <w:i/>
          <w:sz w:val="24"/>
          <w:szCs w:val="24"/>
        </w:rPr>
        <w:t>.</w:t>
      </w:r>
      <w:r w:rsidR="00DA3F5E" w:rsidRPr="00DA3F5E">
        <w:rPr>
          <w:rFonts w:ascii="Times New Roman" w:eastAsia="SimSun" w:hAnsi="Times New Roman"/>
          <w:b/>
          <w:i/>
          <w:kern w:val="1"/>
          <w:sz w:val="24"/>
          <w:szCs w:val="24"/>
          <w:lang w:eastAsia="hi-IN" w:bidi="hi-IN"/>
        </w:rPr>
        <w:t xml:space="preserve"> Требования по годам обучения</w:t>
      </w:r>
    </w:p>
    <w:p w:rsidR="00297712" w:rsidRDefault="00297712" w:rsidP="00297712">
      <w:pPr>
        <w:pStyle w:val="13"/>
        <w:spacing w:line="360" w:lineRule="auto"/>
        <w:ind w:left="0" w:firstLine="809"/>
        <w:jc w:val="both"/>
        <w:rPr>
          <w:rFonts w:ascii="Times New Roman" w:hAnsi="Times New Roman" w:cs="Times New Roman"/>
          <w:lang w:val="ru-RU"/>
        </w:rPr>
      </w:pPr>
      <w:r w:rsidRPr="00534945">
        <w:rPr>
          <w:rFonts w:ascii="Times New Roman" w:hAnsi="Times New Roman" w:cs="Times New Roman"/>
          <w:lang w:val="ru-RU"/>
        </w:rPr>
        <w:t>Программа учебного предмета «</w:t>
      </w:r>
      <w:r w:rsidR="001A5DAD" w:rsidRPr="001A5DAD">
        <w:rPr>
          <w:rFonts w:ascii="Times New Roman" w:hAnsi="Times New Roman" w:cs="Times New Roman"/>
          <w:w w:val="108"/>
          <w:lang w:val="ru-RU"/>
        </w:rPr>
        <w:t xml:space="preserve">Ритмика и </w:t>
      </w:r>
      <w:r w:rsidR="001A5DAD">
        <w:rPr>
          <w:rFonts w:ascii="Times New Roman" w:hAnsi="Times New Roman" w:cs="Times New Roman"/>
          <w:w w:val="108"/>
          <w:lang w:val="ru-RU"/>
        </w:rPr>
        <w:t>танец</w:t>
      </w:r>
      <w:r w:rsidRPr="00534945">
        <w:rPr>
          <w:rFonts w:ascii="Times New Roman" w:hAnsi="Times New Roman" w:cs="Times New Roman"/>
          <w:lang w:val="ru-RU"/>
        </w:rPr>
        <w:t xml:space="preserve">» </w:t>
      </w:r>
      <w:r w:rsidRPr="00534945">
        <w:rPr>
          <w:rFonts w:ascii="Times New Roman" w:eastAsia="Calibri" w:hAnsi="Times New Roman" w:cs="Times New Roman"/>
          <w:lang w:val="ru-RU" w:eastAsia="en-US"/>
        </w:rPr>
        <w:t xml:space="preserve">исполнительской подготовки </w:t>
      </w:r>
      <w:r w:rsidRPr="00534945">
        <w:rPr>
          <w:rFonts w:ascii="Times New Roman" w:hAnsi="Times New Roman" w:cs="Times New Roman"/>
          <w:w w:val="108"/>
          <w:lang w:val="ru-RU"/>
        </w:rPr>
        <w:t>дополнительной общеразвивающей  общеобразовательной программы в области хореографического искусства «Основы хореографического искусства» (платное отделение)</w:t>
      </w:r>
      <w:r>
        <w:rPr>
          <w:rFonts w:ascii="Times New Roman" w:hAnsi="Times New Roman" w:cs="Times New Roman"/>
          <w:w w:val="108"/>
          <w:lang w:val="ru-RU"/>
        </w:rPr>
        <w:t xml:space="preserve"> </w:t>
      </w:r>
      <w:r w:rsidRPr="00534945">
        <w:rPr>
          <w:rFonts w:ascii="Times New Roman" w:hAnsi="Times New Roman" w:cs="Times New Roman"/>
          <w:lang w:val="ru-RU"/>
        </w:rPr>
        <w:t xml:space="preserve">отражает разнообразие специальных упражнений для выработки большого числа новых всё усложняющихся двигательных навыков, а также возможность индивидуального подхода к каждому </w:t>
      </w:r>
      <w:r>
        <w:rPr>
          <w:rFonts w:ascii="Times New Roman" w:hAnsi="Times New Roman" w:cs="Times New Roman"/>
          <w:lang w:val="ru-RU"/>
        </w:rPr>
        <w:t>об</w:t>
      </w:r>
      <w:r w:rsidRPr="00534945">
        <w:rPr>
          <w:rFonts w:ascii="Times New Roman" w:hAnsi="Times New Roman" w:cs="Times New Roman"/>
          <w:lang w:val="ru-RU"/>
        </w:rPr>
        <w:t>уча</w:t>
      </w:r>
      <w:r>
        <w:rPr>
          <w:rFonts w:ascii="Times New Roman" w:hAnsi="Times New Roman" w:cs="Times New Roman"/>
          <w:lang w:val="ru-RU"/>
        </w:rPr>
        <w:t>ю</w:t>
      </w:r>
      <w:r w:rsidRPr="00534945">
        <w:rPr>
          <w:rFonts w:ascii="Times New Roman" w:hAnsi="Times New Roman" w:cs="Times New Roman"/>
          <w:lang w:val="ru-RU"/>
        </w:rPr>
        <w:t>щемуся.</w:t>
      </w:r>
    </w:p>
    <w:p w:rsidR="00BA4E08" w:rsidRDefault="00BA4E08" w:rsidP="00BA4E08">
      <w:pPr>
        <w:pStyle w:val="13"/>
        <w:spacing w:line="360" w:lineRule="auto"/>
        <w:ind w:left="0" w:firstLine="809"/>
        <w:jc w:val="both"/>
        <w:rPr>
          <w:rFonts w:ascii="Times New Roman" w:hAnsi="Times New Roman" w:cs="Times New Roman"/>
          <w:lang w:val="ru-RU"/>
        </w:rPr>
      </w:pPr>
      <w:r w:rsidRPr="00534945">
        <w:rPr>
          <w:rFonts w:ascii="Times New Roman" w:hAnsi="Times New Roman" w:cs="Times New Roman"/>
          <w:lang w:val="ru-RU"/>
        </w:rPr>
        <w:t>Программа учебного предмета «</w:t>
      </w:r>
      <w:r w:rsidRPr="001A5DAD">
        <w:rPr>
          <w:rFonts w:ascii="Times New Roman" w:hAnsi="Times New Roman" w:cs="Times New Roman"/>
          <w:w w:val="108"/>
          <w:lang w:val="ru-RU"/>
        </w:rPr>
        <w:t xml:space="preserve">Ритмика и </w:t>
      </w:r>
      <w:r>
        <w:rPr>
          <w:rFonts w:ascii="Times New Roman" w:hAnsi="Times New Roman" w:cs="Times New Roman"/>
          <w:w w:val="108"/>
          <w:lang w:val="ru-RU"/>
        </w:rPr>
        <w:t>танец</w:t>
      </w:r>
      <w:r w:rsidRPr="00534945">
        <w:rPr>
          <w:rFonts w:ascii="Times New Roman" w:hAnsi="Times New Roman" w:cs="Times New Roman"/>
          <w:lang w:val="ru-RU"/>
        </w:rPr>
        <w:t xml:space="preserve">» </w:t>
      </w:r>
      <w:r w:rsidRPr="00534945">
        <w:rPr>
          <w:rFonts w:ascii="Times New Roman" w:eastAsia="Calibri" w:hAnsi="Times New Roman" w:cs="Times New Roman"/>
          <w:lang w:val="ru-RU" w:eastAsia="en-US"/>
        </w:rPr>
        <w:t xml:space="preserve">исполнительской подготовки </w:t>
      </w:r>
      <w:r w:rsidRPr="00534945">
        <w:rPr>
          <w:rFonts w:ascii="Times New Roman" w:hAnsi="Times New Roman" w:cs="Times New Roman"/>
          <w:w w:val="108"/>
          <w:lang w:val="ru-RU"/>
        </w:rPr>
        <w:t>дополнительной общеразвивающей  общеобразовательной программы в области хореографического искусства «Основы хореографического искусства» (платное отделение)</w:t>
      </w:r>
      <w:r>
        <w:rPr>
          <w:rFonts w:ascii="Times New Roman" w:hAnsi="Times New Roman" w:cs="Times New Roman"/>
          <w:w w:val="108"/>
          <w:lang w:val="ru-RU"/>
        </w:rPr>
        <w:t xml:space="preserve"> включает в себя три раздела:</w:t>
      </w:r>
    </w:p>
    <w:p w:rsidR="00A867D5" w:rsidRPr="00A867D5" w:rsidRDefault="00BA4E08" w:rsidP="00A867D5">
      <w:pPr>
        <w:spacing w:after="0" w:line="360" w:lineRule="auto"/>
        <w:ind w:firstLine="708"/>
        <w:jc w:val="both"/>
        <w:rPr>
          <w:rFonts w:ascii="Times New Roman" w:hAnsi="Times New Roman"/>
          <w:b/>
          <w:i/>
          <w:sz w:val="24"/>
          <w:szCs w:val="24"/>
        </w:rPr>
      </w:pPr>
      <w:r>
        <w:rPr>
          <w:rFonts w:ascii="Times New Roman" w:hAnsi="Times New Roman"/>
          <w:b/>
          <w:i/>
          <w:sz w:val="24"/>
          <w:szCs w:val="24"/>
        </w:rPr>
        <w:t xml:space="preserve">Раздел </w:t>
      </w:r>
      <w:r w:rsidR="00A867D5" w:rsidRPr="00A867D5">
        <w:rPr>
          <w:rFonts w:ascii="Times New Roman" w:hAnsi="Times New Roman"/>
          <w:b/>
          <w:i/>
          <w:sz w:val="24"/>
          <w:szCs w:val="24"/>
        </w:rPr>
        <w:t>1. «Развитие слуховых способностей восприятия средств музыкальной выразительности».</w:t>
      </w:r>
    </w:p>
    <w:p w:rsidR="00A867D5" w:rsidRPr="00A867D5" w:rsidRDefault="00A867D5" w:rsidP="00A867D5">
      <w:pPr>
        <w:spacing w:after="0" w:line="360" w:lineRule="auto"/>
        <w:ind w:firstLine="708"/>
        <w:jc w:val="both"/>
        <w:rPr>
          <w:rFonts w:ascii="Times New Roman" w:hAnsi="Times New Roman"/>
          <w:b/>
          <w:sz w:val="24"/>
          <w:szCs w:val="24"/>
        </w:rPr>
      </w:pPr>
      <w:r w:rsidRPr="00A867D5">
        <w:rPr>
          <w:rFonts w:ascii="Times New Roman" w:hAnsi="Times New Roman"/>
          <w:i/>
          <w:sz w:val="24"/>
          <w:szCs w:val="24"/>
        </w:rPr>
        <w:t>Характер музыки:</w:t>
      </w:r>
    </w:p>
    <w:p w:rsidR="00A867D5" w:rsidRPr="00A867D5" w:rsidRDefault="00A867D5" w:rsidP="00626E61">
      <w:pPr>
        <w:numPr>
          <w:ilvl w:val="0"/>
          <w:numId w:val="14"/>
        </w:numPr>
        <w:spacing w:after="0" w:line="360" w:lineRule="auto"/>
        <w:contextualSpacing/>
        <w:jc w:val="both"/>
        <w:rPr>
          <w:rFonts w:ascii="Times New Roman" w:hAnsi="Times New Roman"/>
          <w:b/>
          <w:sz w:val="24"/>
          <w:szCs w:val="24"/>
        </w:rPr>
      </w:pPr>
      <w:r w:rsidRPr="00A867D5">
        <w:rPr>
          <w:rFonts w:ascii="Times New Roman" w:hAnsi="Times New Roman"/>
          <w:sz w:val="24"/>
          <w:szCs w:val="24"/>
        </w:rPr>
        <w:t>умение слушать музыку и определять её характер;</w:t>
      </w:r>
    </w:p>
    <w:p w:rsidR="00A867D5" w:rsidRPr="00A867D5" w:rsidRDefault="00A867D5" w:rsidP="00626E61">
      <w:pPr>
        <w:numPr>
          <w:ilvl w:val="0"/>
          <w:numId w:val="14"/>
        </w:numPr>
        <w:spacing w:after="0" w:line="360" w:lineRule="auto"/>
        <w:contextualSpacing/>
        <w:jc w:val="both"/>
        <w:rPr>
          <w:rFonts w:ascii="Times New Roman" w:hAnsi="Times New Roman"/>
          <w:b/>
          <w:sz w:val="24"/>
          <w:szCs w:val="24"/>
        </w:rPr>
      </w:pPr>
      <w:r w:rsidRPr="00A867D5">
        <w:rPr>
          <w:rFonts w:ascii="Times New Roman" w:hAnsi="Times New Roman"/>
          <w:sz w:val="24"/>
          <w:szCs w:val="24"/>
        </w:rPr>
        <w:t>отражать в движении разнообразные оттенки характера музыкальных произведений (весёлый, спокойный, энергичный, торжественный и т. д.).</w:t>
      </w:r>
    </w:p>
    <w:p w:rsidR="00A867D5" w:rsidRPr="00A867D5" w:rsidRDefault="00A867D5" w:rsidP="00A867D5">
      <w:pPr>
        <w:spacing w:after="0" w:line="360" w:lineRule="auto"/>
        <w:ind w:firstLine="708"/>
        <w:rPr>
          <w:rFonts w:ascii="Times New Roman" w:hAnsi="Times New Roman"/>
          <w:i/>
          <w:sz w:val="24"/>
          <w:szCs w:val="24"/>
        </w:rPr>
      </w:pPr>
      <w:r w:rsidRPr="00A867D5">
        <w:rPr>
          <w:rFonts w:ascii="Times New Roman" w:hAnsi="Times New Roman"/>
          <w:i/>
          <w:sz w:val="24"/>
          <w:szCs w:val="24"/>
        </w:rPr>
        <w:t>Динамика (сила звука):</w:t>
      </w:r>
    </w:p>
    <w:p w:rsidR="00A867D5" w:rsidRPr="00A867D5" w:rsidRDefault="00A867D5" w:rsidP="00626E61">
      <w:pPr>
        <w:numPr>
          <w:ilvl w:val="0"/>
          <w:numId w:val="15"/>
        </w:numPr>
        <w:spacing w:after="0" w:line="360" w:lineRule="auto"/>
        <w:contextualSpacing/>
        <w:rPr>
          <w:rFonts w:ascii="Times New Roman" w:hAnsi="Times New Roman"/>
          <w:sz w:val="24"/>
          <w:szCs w:val="24"/>
        </w:rPr>
      </w:pPr>
      <w:r w:rsidRPr="00A867D5">
        <w:rPr>
          <w:rFonts w:ascii="Times New Roman" w:hAnsi="Times New Roman"/>
          <w:sz w:val="24"/>
          <w:szCs w:val="24"/>
        </w:rPr>
        <w:t>«</w:t>
      </w:r>
      <w:r w:rsidRPr="00A867D5">
        <w:rPr>
          <w:rFonts w:ascii="Times New Roman" w:hAnsi="Times New Roman"/>
          <w:sz w:val="24"/>
          <w:szCs w:val="24"/>
          <w:lang w:val="en-US"/>
        </w:rPr>
        <w:t>forte</w:t>
      </w:r>
      <w:r w:rsidRPr="00A867D5">
        <w:rPr>
          <w:rFonts w:ascii="Times New Roman" w:hAnsi="Times New Roman"/>
          <w:sz w:val="24"/>
          <w:szCs w:val="24"/>
        </w:rPr>
        <w:t>» (громко);</w:t>
      </w:r>
    </w:p>
    <w:p w:rsidR="00A867D5" w:rsidRPr="00A867D5" w:rsidRDefault="00A867D5" w:rsidP="00626E61">
      <w:pPr>
        <w:numPr>
          <w:ilvl w:val="0"/>
          <w:numId w:val="15"/>
        </w:numPr>
        <w:spacing w:after="0" w:line="360" w:lineRule="auto"/>
        <w:contextualSpacing/>
        <w:rPr>
          <w:rFonts w:ascii="Times New Roman" w:hAnsi="Times New Roman"/>
          <w:sz w:val="24"/>
          <w:szCs w:val="24"/>
        </w:rPr>
      </w:pPr>
      <w:r w:rsidRPr="00A867D5">
        <w:rPr>
          <w:rFonts w:ascii="Times New Roman" w:hAnsi="Times New Roman"/>
          <w:sz w:val="24"/>
          <w:szCs w:val="24"/>
        </w:rPr>
        <w:t>«</w:t>
      </w:r>
      <w:r w:rsidRPr="00A867D5">
        <w:rPr>
          <w:rFonts w:ascii="Times New Roman" w:hAnsi="Times New Roman"/>
          <w:sz w:val="24"/>
          <w:szCs w:val="24"/>
          <w:lang w:val="en-US"/>
        </w:rPr>
        <w:t>piano</w:t>
      </w:r>
      <w:r w:rsidRPr="00A867D5">
        <w:rPr>
          <w:rFonts w:ascii="Times New Roman" w:hAnsi="Times New Roman"/>
          <w:sz w:val="24"/>
          <w:szCs w:val="24"/>
        </w:rPr>
        <w:t>» (тихо);</w:t>
      </w:r>
    </w:p>
    <w:p w:rsidR="00A867D5" w:rsidRPr="00A867D5" w:rsidRDefault="00A867D5" w:rsidP="00626E61">
      <w:pPr>
        <w:numPr>
          <w:ilvl w:val="0"/>
          <w:numId w:val="15"/>
        </w:numPr>
        <w:spacing w:after="0" w:line="360" w:lineRule="auto"/>
        <w:contextualSpacing/>
        <w:rPr>
          <w:rFonts w:ascii="Times New Roman" w:hAnsi="Times New Roman"/>
          <w:sz w:val="24"/>
          <w:szCs w:val="24"/>
        </w:rPr>
      </w:pPr>
      <w:r w:rsidRPr="00A867D5">
        <w:rPr>
          <w:rFonts w:ascii="Times New Roman" w:hAnsi="Times New Roman"/>
          <w:sz w:val="24"/>
          <w:szCs w:val="24"/>
        </w:rPr>
        <w:t>«</w:t>
      </w:r>
      <w:r w:rsidRPr="00A867D5">
        <w:rPr>
          <w:rFonts w:ascii="Times New Roman" w:hAnsi="Times New Roman"/>
          <w:sz w:val="24"/>
          <w:szCs w:val="24"/>
          <w:lang w:val="en-US"/>
        </w:rPr>
        <w:t>fortissimo</w:t>
      </w:r>
      <w:r w:rsidRPr="00A867D5">
        <w:rPr>
          <w:rFonts w:ascii="Times New Roman" w:hAnsi="Times New Roman"/>
          <w:sz w:val="24"/>
          <w:szCs w:val="24"/>
        </w:rPr>
        <w:t>» (очень громко);</w:t>
      </w:r>
    </w:p>
    <w:p w:rsidR="00A867D5" w:rsidRPr="00A867D5" w:rsidRDefault="00A867D5" w:rsidP="00626E61">
      <w:pPr>
        <w:numPr>
          <w:ilvl w:val="0"/>
          <w:numId w:val="15"/>
        </w:numPr>
        <w:spacing w:after="0" w:line="360" w:lineRule="auto"/>
        <w:contextualSpacing/>
        <w:rPr>
          <w:rFonts w:ascii="Times New Roman" w:hAnsi="Times New Roman"/>
          <w:sz w:val="24"/>
          <w:szCs w:val="24"/>
        </w:rPr>
      </w:pPr>
      <w:r w:rsidRPr="00A867D5">
        <w:rPr>
          <w:rFonts w:ascii="Times New Roman" w:hAnsi="Times New Roman"/>
          <w:sz w:val="24"/>
          <w:szCs w:val="24"/>
        </w:rPr>
        <w:t>«</w:t>
      </w:r>
      <w:r w:rsidRPr="00A867D5">
        <w:rPr>
          <w:rFonts w:ascii="Times New Roman" w:hAnsi="Times New Roman"/>
          <w:sz w:val="24"/>
          <w:szCs w:val="24"/>
          <w:lang w:val="en-US"/>
        </w:rPr>
        <w:t>crescendo</w:t>
      </w:r>
      <w:r w:rsidRPr="00A867D5">
        <w:rPr>
          <w:rFonts w:ascii="Times New Roman" w:hAnsi="Times New Roman"/>
          <w:sz w:val="24"/>
          <w:szCs w:val="24"/>
        </w:rPr>
        <w:t>» (постепенно увеличивая силу звука);</w:t>
      </w:r>
    </w:p>
    <w:p w:rsidR="00A867D5" w:rsidRPr="00A867D5" w:rsidRDefault="00A867D5" w:rsidP="00626E61">
      <w:pPr>
        <w:numPr>
          <w:ilvl w:val="0"/>
          <w:numId w:val="15"/>
        </w:numPr>
        <w:spacing w:after="0" w:line="360" w:lineRule="auto"/>
        <w:contextualSpacing/>
        <w:rPr>
          <w:rFonts w:ascii="Times New Roman" w:hAnsi="Times New Roman"/>
          <w:sz w:val="24"/>
          <w:szCs w:val="24"/>
        </w:rPr>
      </w:pPr>
      <w:r w:rsidRPr="00A867D5">
        <w:rPr>
          <w:rFonts w:ascii="Times New Roman" w:hAnsi="Times New Roman"/>
          <w:sz w:val="24"/>
          <w:szCs w:val="24"/>
        </w:rPr>
        <w:t>«</w:t>
      </w:r>
      <w:r w:rsidRPr="00A867D5">
        <w:rPr>
          <w:rFonts w:ascii="Times New Roman" w:hAnsi="Times New Roman"/>
          <w:sz w:val="24"/>
          <w:szCs w:val="24"/>
          <w:lang w:val="en-US"/>
        </w:rPr>
        <w:t>diminuendo</w:t>
      </w:r>
      <w:r w:rsidRPr="00A867D5">
        <w:rPr>
          <w:rFonts w:ascii="Times New Roman" w:hAnsi="Times New Roman"/>
          <w:sz w:val="24"/>
          <w:szCs w:val="24"/>
        </w:rPr>
        <w:t>» (постепенно ослабляя силу звука);</w:t>
      </w:r>
    </w:p>
    <w:p w:rsidR="00A867D5" w:rsidRPr="00A867D5" w:rsidRDefault="00A867D5" w:rsidP="00626E61">
      <w:pPr>
        <w:numPr>
          <w:ilvl w:val="0"/>
          <w:numId w:val="15"/>
        </w:numPr>
        <w:spacing w:after="0" w:line="360" w:lineRule="auto"/>
        <w:contextualSpacing/>
        <w:rPr>
          <w:rFonts w:ascii="Times New Roman" w:hAnsi="Times New Roman"/>
          <w:sz w:val="24"/>
          <w:szCs w:val="24"/>
        </w:rPr>
      </w:pPr>
      <w:r w:rsidRPr="00A867D5">
        <w:rPr>
          <w:rFonts w:ascii="Times New Roman" w:hAnsi="Times New Roman"/>
          <w:sz w:val="24"/>
          <w:szCs w:val="24"/>
        </w:rPr>
        <w:t>Штрихи: «</w:t>
      </w:r>
      <w:r w:rsidRPr="00A867D5">
        <w:rPr>
          <w:rFonts w:ascii="Times New Roman" w:hAnsi="Times New Roman"/>
          <w:sz w:val="24"/>
          <w:szCs w:val="24"/>
          <w:lang w:val="en-US"/>
        </w:rPr>
        <w:t>legato</w:t>
      </w:r>
      <w:r w:rsidRPr="00A867D5">
        <w:rPr>
          <w:rFonts w:ascii="Times New Roman" w:hAnsi="Times New Roman"/>
          <w:sz w:val="24"/>
          <w:szCs w:val="24"/>
        </w:rPr>
        <w:t>» (связанно) и  «</w:t>
      </w:r>
      <w:r w:rsidRPr="00A867D5">
        <w:rPr>
          <w:rFonts w:ascii="Times New Roman" w:hAnsi="Times New Roman"/>
          <w:sz w:val="24"/>
          <w:szCs w:val="24"/>
          <w:lang w:val="en-US"/>
        </w:rPr>
        <w:t>staccato</w:t>
      </w:r>
      <w:r w:rsidRPr="00A867D5">
        <w:rPr>
          <w:rFonts w:ascii="Times New Roman" w:hAnsi="Times New Roman"/>
          <w:sz w:val="24"/>
          <w:szCs w:val="24"/>
        </w:rPr>
        <w:t>» (отрывисто);</w:t>
      </w:r>
    </w:p>
    <w:p w:rsidR="00A867D5" w:rsidRPr="00A867D5" w:rsidRDefault="00A867D5" w:rsidP="00626E61">
      <w:pPr>
        <w:numPr>
          <w:ilvl w:val="0"/>
          <w:numId w:val="15"/>
        </w:numPr>
        <w:spacing w:after="0" w:line="360" w:lineRule="auto"/>
        <w:contextualSpacing/>
        <w:rPr>
          <w:rFonts w:ascii="Times New Roman" w:hAnsi="Times New Roman"/>
          <w:sz w:val="24"/>
          <w:szCs w:val="24"/>
        </w:rPr>
      </w:pPr>
      <w:r w:rsidRPr="00A867D5">
        <w:rPr>
          <w:rFonts w:ascii="Times New Roman" w:hAnsi="Times New Roman"/>
          <w:sz w:val="24"/>
          <w:szCs w:val="24"/>
        </w:rPr>
        <w:t>«</w:t>
      </w:r>
      <w:proofErr w:type="spellStart"/>
      <w:r w:rsidRPr="00A867D5">
        <w:rPr>
          <w:rFonts w:ascii="Times New Roman" w:hAnsi="Times New Roman"/>
          <w:sz w:val="24"/>
          <w:szCs w:val="24"/>
          <w:lang w:val="en-US"/>
        </w:rPr>
        <w:t>sforzando</w:t>
      </w:r>
      <w:proofErr w:type="spellEnd"/>
      <w:r w:rsidRPr="00A867D5">
        <w:rPr>
          <w:rFonts w:ascii="Times New Roman" w:hAnsi="Times New Roman"/>
          <w:sz w:val="24"/>
          <w:szCs w:val="24"/>
        </w:rPr>
        <w:t>» (акцентируя, выделяя с силой)</w:t>
      </w:r>
    </w:p>
    <w:p w:rsidR="00A867D5" w:rsidRPr="00A867D5" w:rsidRDefault="00A867D5" w:rsidP="00626E61">
      <w:pPr>
        <w:numPr>
          <w:ilvl w:val="0"/>
          <w:numId w:val="15"/>
        </w:numPr>
        <w:spacing w:after="0" w:line="360" w:lineRule="auto"/>
        <w:contextualSpacing/>
        <w:rPr>
          <w:rFonts w:ascii="Times New Roman" w:hAnsi="Times New Roman"/>
          <w:sz w:val="24"/>
          <w:szCs w:val="24"/>
        </w:rPr>
      </w:pPr>
      <w:r w:rsidRPr="00A867D5">
        <w:rPr>
          <w:rFonts w:ascii="Times New Roman" w:hAnsi="Times New Roman"/>
          <w:sz w:val="24"/>
          <w:szCs w:val="24"/>
        </w:rPr>
        <w:t>«</w:t>
      </w:r>
      <w:r w:rsidRPr="00A867D5">
        <w:rPr>
          <w:rFonts w:ascii="Times New Roman" w:hAnsi="Times New Roman"/>
          <w:sz w:val="24"/>
          <w:szCs w:val="24"/>
          <w:lang w:val="en-US"/>
        </w:rPr>
        <w:t>pp</w:t>
      </w:r>
      <w:r w:rsidRPr="00A867D5">
        <w:rPr>
          <w:rFonts w:ascii="Times New Roman" w:hAnsi="Times New Roman"/>
          <w:sz w:val="24"/>
          <w:szCs w:val="24"/>
        </w:rPr>
        <w:t>» пианиссимо (очень тихо);</w:t>
      </w:r>
    </w:p>
    <w:p w:rsidR="00A867D5" w:rsidRPr="00A867D5" w:rsidRDefault="00A867D5" w:rsidP="00626E61">
      <w:pPr>
        <w:numPr>
          <w:ilvl w:val="0"/>
          <w:numId w:val="15"/>
        </w:numPr>
        <w:spacing w:after="0" w:line="360" w:lineRule="auto"/>
        <w:contextualSpacing/>
        <w:rPr>
          <w:rFonts w:ascii="Times New Roman" w:hAnsi="Times New Roman"/>
          <w:sz w:val="24"/>
          <w:szCs w:val="24"/>
        </w:rPr>
      </w:pPr>
      <w:r w:rsidRPr="00A867D5">
        <w:rPr>
          <w:rFonts w:ascii="Times New Roman" w:hAnsi="Times New Roman"/>
          <w:sz w:val="24"/>
          <w:szCs w:val="24"/>
        </w:rPr>
        <w:t>«</w:t>
      </w:r>
      <w:proofErr w:type="spellStart"/>
      <w:r w:rsidRPr="00A867D5">
        <w:rPr>
          <w:rFonts w:ascii="Times New Roman" w:hAnsi="Times New Roman"/>
          <w:sz w:val="24"/>
          <w:szCs w:val="24"/>
          <w:lang w:val="en-US"/>
        </w:rPr>
        <w:t>ff</w:t>
      </w:r>
      <w:proofErr w:type="spellEnd"/>
      <w:r w:rsidRPr="00A867D5">
        <w:rPr>
          <w:rFonts w:ascii="Times New Roman" w:hAnsi="Times New Roman"/>
          <w:sz w:val="24"/>
          <w:szCs w:val="24"/>
        </w:rPr>
        <w:t>» фортиссимо (очень громко).</w:t>
      </w:r>
    </w:p>
    <w:p w:rsidR="00A867D5" w:rsidRPr="00A867D5" w:rsidRDefault="00A867D5" w:rsidP="00A867D5">
      <w:pPr>
        <w:spacing w:after="0" w:line="360" w:lineRule="auto"/>
        <w:ind w:firstLine="708"/>
        <w:rPr>
          <w:rFonts w:ascii="Times New Roman" w:hAnsi="Times New Roman"/>
          <w:i/>
          <w:sz w:val="24"/>
          <w:szCs w:val="24"/>
        </w:rPr>
      </w:pPr>
      <w:r w:rsidRPr="00A867D5">
        <w:rPr>
          <w:rFonts w:ascii="Times New Roman" w:hAnsi="Times New Roman"/>
          <w:i/>
          <w:sz w:val="24"/>
          <w:szCs w:val="24"/>
        </w:rPr>
        <w:t>Темп (скорость музыкального движения):</w:t>
      </w:r>
    </w:p>
    <w:p w:rsidR="00A867D5" w:rsidRPr="00A867D5" w:rsidRDefault="00A867D5" w:rsidP="00626E61">
      <w:pPr>
        <w:numPr>
          <w:ilvl w:val="0"/>
          <w:numId w:val="16"/>
        </w:numPr>
        <w:spacing w:after="0" w:line="360" w:lineRule="auto"/>
        <w:contextualSpacing/>
        <w:rPr>
          <w:rFonts w:ascii="Times New Roman" w:hAnsi="Times New Roman"/>
          <w:sz w:val="24"/>
          <w:szCs w:val="24"/>
        </w:rPr>
      </w:pPr>
      <w:r w:rsidRPr="00A867D5">
        <w:rPr>
          <w:rFonts w:ascii="Times New Roman" w:hAnsi="Times New Roman"/>
          <w:sz w:val="24"/>
          <w:szCs w:val="24"/>
        </w:rPr>
        <w:t>«</w:t>
      </w:r>
      <w:r w:rsidRPr="00A867D5">
        <w:rPr>
          <w:rFonts w:ascii="Times New Roman" w:hAnsi="Times New Roman"/>
          <w:sz w:val="24"/>
          <w:szCs w:val="24"/>
          <w:lang w:val="en-US"/>
        </w:rPr>
        <w:t>allegro</w:t>
      </w:r>
      <w:r w:rsidRPr="00A867D5">
        <w:rPr>
          <w:rFonts w:ascii="Times New Roman" w:hAnsi="Times New Roman"/>
          <w:sz w:val="24"/>
          <w:szCs w:val="24"/>
        </w:rPr>
        <w:t>» (быстро);</w:t>
      </w:r>
    </w:p>
    <w:p w:rsidR="00A867D5" w:rsidRPr="00A867D5" w:rsidRDefault="00A867D5" w:rsidP="00626E61">
      <w:pPr>
        <w:numPr>
          <w:ilvl w:val="0"/>
          <w:numId w:val="16"/>
        </w:numPr>
        <w:spacing w:after="0" w:line="360" w:lineRule="auto"/>
        <w:contextualSpacing/>
        <w:rPr>
          <w:rFonts w:ascii="Times New Roman" w:hAnsi="Times New Roman"/>
          <w:sz w:val="24"/>
          <w:szCs w:val="24"/>
        </w:rPr>
      </w:pPr>
      <w:r w:rsidRPr="00A867D5">
        <w:rPr>
          <w:rFonts w:ascii="Times New Roman" w:hAnsi="Times New Roman"/>
          <w:sz w:val="24"/>
          <w:szCs w:val="24"/>
        </w:rPr>
        <w:t>«</w:t>
      </w:r>
      <w:r w:rsidRPr="00A867D5">
        <w:rPr>
          <w:rFonts w:ascii="Times New Roman" w:hAnsi="Times New Roman"/>
          <w:sz w:val="24"/>
          <w:szCs w:val="24"/>
          <w:lang w:val="en-US"/>
        </w:rPr>
        <w:t>allegretto</w:t>
      </w:r>
      <w:r w:rsidRPr="00A867D5">
        <w:rPr>
          <w:rFonts w:ascii="Times New Roman" w:hAnsi="Times New Roman"/>
          <w:sz w:val="24"/>
          <w:szCs w:val="24"/>
        </w:rPr>
        <w:t>» (довольно быстро);</w:t>
      </w:r>
    </w:p>
    <w:p w:rsidR="00A867D5" w:rsidRPr="00A867D5" w:rsidRDefault="00A867D5" w:rsidP="00626E61">
      <w:pPr>
        <w:numPr>
          <w:ilvl w:val="0"/>
          <w:numId w:val="16"/>
        </w:numPr>
        <w:spacing w:after="0" w:line="360" w:lineRule="auto"/>
        <w:contextualSpacing/>
        <w:rPr>
          <w:rFonts w:ascii="Times New Roman" w:hAnsi="Times New Roman"/>
          <w:sz w:val="24"/>
          <w:szCs w:val="24"/>
        </w:rPr>
      </w:pPr>
      <w:r w:rsidRPr="00A867D5">
        <w:rPr>
          <w:rFonts w:ascii="Times New Roman" w:hAnsi="Times New Roman"/>
          <w:sz w:val="24"/>
          <w:szCs w:val="24"/>
        </w:rPr>
        <w:t>«</w:t>
      </w:r>
      <w:r w:rsidRPr="00A867D5">
        <w:rPr>
          <w:rFonts w:ascii="Times New Roman" w:hAnsi="Times New Roman"/>
          <w:sz w:val="24"/>
          <w:szCs w:val="24"/>
          <w:lang w:val="en-US"/>
        </w:rPr>
        <w:t>andante</w:t>
      </w:r>
      <w:r w:rsidRPr="00A867D5">
        <w:rPr>
          <w:rFonts w:ascii="Times New Roman" w:hAnsi="Times New Roman"/>
          <w:sz w:val="24"/>
          <w:szCs w:val="24"/>
        </w:rPr>
        <w:t>» (не спеша);</w:t>
      </w:r>
    </w:p>
    <w:p w:rsidR="00A867D5" w:rsidRPr="00A867D5" w:rsidRDefault="00A867D5" w:rsidP="00626E61">
      <w:pPr>
        <w:numPr>
          <w:ilvl w:val="0"/>
          <w:numId w:val="16"/>
        </w:numPr>
        <w:spacing w:after="0" w:line="360" w:lineRule="auto"/>
        <w:contextualSpacing/>
        <w:rPr>
          <w:rFonts w:ascii="Times New Roman" w:hAnsi="Times New Roman"/>
          <w:sz w:val="24"/>
          <w:szCs w:val="24"/>
        </w:rPr>
      </w:pPr>
      <w:r w:rsidRPr="00A867D5">
        <w:rPr>
          <w:rFonts w:ascii="Times New Roman" w:hAnsi="Times New Roman"/>
          <w:sz w:val="24"/>
          <w:szCs w:val="24"/>
        </w:rPr>
        <w:t>«</w:t>
      </w:r>
      <w:r w:rsidRPr="00A867D5">
        <w:rPr>
          <w:rFonts w:ascii="Times New Roman" w:hAnsi="Times New Roman"/>
          <w:sz w:val="24"/>
          <w:szCs w:val="24"/>
          <w:lang w:val="en-US"/>
        </w:rPr>
        <w:t>adagio</w:t>
      </w:r>
      <w:r w:rsidRPr="00A867D5">
        <w:rPr>
          <w:rFonts w:ascii="Times New Roman" w:hAnsi="Times New Roman"/>
          <w:sz w:val="24"/>
          <w:szCs w:val="24"/>
        </w:rPr>
        <w:t>» (медленно);</w:t>
      </w:r>
    </w:p>
    <w:p w:rsidR="00A867D5" w:rsidRPr="00A867D5" w:rsidRDefault="00A867D5" w:rsidP="00626E61">
      <w:pPr>
        <w:numPr>
          <w:ilvl w:val="0"/>
          <w:numId w:val="16"/>
        </w:numPr>
        <w:spacing w:after="0" w:line="360" w:lineRule="auto"/>
        <w:contextualSpacing/>
        <w:rPr>
          <w:rFonts w:ascii="Times New Roman" w:hAnsi="Times New Roman"/>
          <w:sz w:val="24"/>
          <w:szCs w:val="24"/>
        </w:rPr>
      </w:pPr>
      <w:r w:rsidRPr="00A867D5">
        <w:rPr>
          <w:rFonts w:ascii="Times New Roman" w:hAnsi="Times New Roman"/>
          <w:sz w:val="24"/>
          <w:szCs w:val="24"/>
        </w:rPr>
        <w:t>«</w:t>
      </w:r>
      <w:r w:rsidRPr="00A867D5">
        <w:rPr>
          <w:rFonts w:ascii="Times New Roman" w:hAnsi="Times New Roman"/>
          <w:sz w:val="24"/>
          <w:szCs w:val="24"/>
          <w:lang w:val="en-US"/>
        </w:rPr>
        <w:t>lento</w:t>
      </w:r>
      <w:r w:rsidRPr="00A867D5">
        <w:rPr>
          <w:rFonts w:ascii="Times New Roman" w:hAnsi="Times New Roman"/>
          <w:sz w:val="24"/>
          <w:szCs w:val="24"/>
        </w:rPr>
        <w:t>» (очень медленно);</w:t>
      </w:r>
    </w:p>
    <w:p w:rsidR="00A867D5" w:rsidRPr="00A867D5" w:rsidRDefault="00A867D5" w:rsidP="00626E61">
      <w:pPr>
        <w:numPr>
          <w:ilvl w:val="0"/>
          <w:numId w:val="16"/>
        </w:numPr>
        <w:spacing w:after="0" w:line="360" w:lineRule="auto"/>
        <w:contextualSpacing/>
        <w:rPr>
          <w:rFonts w:ascii="Times New Roman" w:hAnsi="Times New Roman"/>
          <w:sz w:val="24"/>
          <w:szCs w:val="24"/>
        </w:rPr>
      </w:pPr>
      <w:r w:rsidRPr="00A867D5">
        <w:rPr>
          <w:rFonts w:ascii="Times New Roman" w:hAnsi="Times New Roman"/>
          <w:sz w:val="24"/>
          <w:szCs w:val="24"/>
        </w:rPr>
        <w:lastRenderedPageBreak/>
        <w:t>«</w:t>
      </w:r>
      <w:proofErr w:type="spellStart"/>
      <w:r w:rsidRPr="00A867D5">
        <w:rPr>
          <w:rFonts w:ascii="Times New Roman" w:hAnsi="Times New Roman"/>
          <w:sz w:val="24"/>
          <w:szCs w:val="24"/>
          <w:lang w:val="en-US"/>
        </w:rPr>
        <w:t>ritenuto</w:t>
      </w:r>
      <w:proofErr w:type="spellEnd"/>
      <w:r w:rsidRPr="00A867D5">
        <w:rPr>
          <w:rFonts w:ascii="Times New Roman" w:hAnsi="Times New Roman"/>
          <w:sz w:val="24"/>
          <w:szCs w:val="24"/>
        </w:rPr>
        <w:t>» (постепенно замедляя);</w:t>
      </w:r>
    </w:p>
    <w:p w:rsidR="00A867D5" w:rsidRPr="00A867D5" w:rsidRDefault="00A867D5" w:rsidP="00626E61">
      <w:pPr>
        <w:numPr>
          <w:ilvl w:val="0"/>
          <w:numId w:val="16"/>
        </w:numPr>
        <w:spacing w:after="0" w:line="360" w:lineRule="auto"/>
        <w:contextualSpacing/>
        <w:rPr>
          <w:rFonts w:ascii="Times New Roman" w:hAnsi="Times New Roman"/>
          <w:sz w:val="24"/>
          <w:szCs w:val="24"/>
        </w:rPr>
      </w:pPr>
      <w:r w:rsidRPr="00A867D5">
        <w:rPr>
          <w:rFonts w:ascii="Times New Roman" w:hAnsi="Times New Roman"/>
          <w:sz w:val="24"/>
          <w:szCs w:val="24"/>
        </w:rPr>
        <w:t>«</w:t>
      </w:r>
      <w:r w:rsidRPr="00A867D5">
        <w:rPr>
          <w:rFonts w:ascii="Times New Roman" w:hAnsi="Times New Roman"/>
          <w:sz w:val="24"/>
          <w:szCs w:val="24"/>
          <w:lang w:val="en-US"/>
        </w:rPr>
        <w:t>accelerando</w:t>
      </w:r>
      <w:r w:rsidRPr="00A867D5">
        <w:rPr>
          <w:rFonts w:ascii="Times New Roman" w:hAnsi="Times New Roman"/>
          <w:sz w:val="24"/>
          <w:szCs w:val="24"/>
        </w:rPr>
        <w:t>» (постепенно ускоряя).</w:t>
      </w:r>
    </w:p>
    <w:p w:rsidR="00A867D5" w:rsidRPr="00A867D5" w:rsidRDefault="00A867D5" w:rsidP="00A867D5">
      <w:pPr>
        <w:spacing w:after="0" w:line="360" w:lineRule="auto"/>
        <w:ind w:firstLine="708"/>
        <w:rPr>
          <w:rFonts w:ascii="Times New Roman" w:hAnsi="Times New Roman"/>
          <w:i/>
          <w:sz w:val="24"/>
          <w:szCs w:val="24"/>
        </w:rPr>
      </w:pPr>
      <w:proofErr w:type="spellStart"/>
      <w:r w:rsidRPr="00A867D5">
        <w:rPr>
          <w:rFonts w:ascii="Times New Roman" w:hAnsi="Times New Roman"/>
          <w:i/>
          <w:sz w:val="24"/>
          <w:szCs w:val="24"/>
        </w:rPr>
        <w:t>Метороритм</w:t>
      </w:r>
      <w:proofErr w:type="spellEnd"/>
      <w:r w:rsidRPr="00A867D5">
        <w:rPr>
          <w:rFonts w:ascii="Times New Roman" w:hAnsi="Times New Roman"/>
          <w:i/>
          <w:sz w:val="24"/>
          <w:szCs w:val="24"/>
        </w:rPr>
        <w:t xml:space="preserve"> (метр, музыкальный размер):</w:t>
      </w:r>
    </w:p>
    <w:p w:rsidR="00A867D5" w:rsidRPr="00A867D5" w:rsidRDefault="00A867D5" w:rsidP="00626E61">
      <w:pPr>
        <w:numPr>
          <w:ilvl w:val="0"/>
          <w:numId w:val="17"/>
        </w:numPr>
        <w:spacing w:after="0" w:line="360" w:lineRule="auto"/>
        <w:contextualSpacing/>
        <w:rPr>
          <w:rFonts w:ascii="Times New Roman" w:hAnsi="Times New Roman"/>
          <w:sz w:val="24"/>
          <w:szCs w:val="24"/>
        </w:rPr>
      </w:pPr>
      <w:r w:rsidRPr="00A867D5">
        <w:rPr>
          <w:rFonts w:ascii="Times New Roman" w:hAnsi="Times New Roman"/>
          <w:sz w:val="24"/>
          <w:szCs w:val="24"/>
        </w:rPr>
        <w:t>2/4, 3/4, 4/4, 6/8;</w:t>
      </w:r>
    </w:p>
    <w:p w:rsidR="00A867D5" w:rsidRPr="00A867D5" w:rsidRDefault="00A867D5" w:rsidP="00626E61">
      <w:pPr>
        <w:numPr>
          <w:ilvl w:val="0"/>
          <w:numId w:val="17"/>
        </w:numPr>
        <w:spacing w:after="0" w:line="360" w:lineRule="auto"/>
        <w:contextualSpacing/>
        <w:rPr>
          <w:rFonts w:ascii="Times New Roman" w:hAnsi="Times New Roman"/>
          <w:sz w:val="24"/>
          <w:szCs w:val="24"/>
        </w:rPr>
      </w:pPr>
      <w:r w:rsidRPr="00A867D5">
        <w:rPr>
          <w:rFonts w:ascii="Times New Roman" w:hAnsi="Times New Roman"/>
          <w:sz w:val="24"/>
          <w:szCs w:val="24"/>
        </w:rPr>
        <w:t>такт, сильные и слабые доли такта;</w:t>
      </w:r>
    </w:p>
    <w:p w:rsidR="00A867D5" w:rsidRPr="00A867D5" w:rsidRDefault="00A867D5" w:rsidP="00626E61">
      <w:pPr>
        <w:numPr>
          <w:ilvl w:val="0"/>
          <w:numId w:val="17"/>
        </w:numPr>
        <w:spacing w:after="0" w:line="360" w:lineRule="auto"/>
        <w:contextualSpacing/>
        <w:rPr>
          <w:rFonts w:ascii="Times New Roman" w:hAnsi="Times New Roman"/>
          <w:sz w:val="24"/>
          <w:szCs w:val="24"/>
        </w:rPr>
      </w:pPr>
      <w:r w:rsidRPr="00A867D5">
        <w:rPr>
          <w:rFonts w:ascii="Times New Roman" w:hAnsi="Times New Roman"/>
          <w:sz w:val="24"/>
          <w:szCs w:val="24"/>
        </w:rPr>
        <w:t>тактовые и затактовые вступления;</w:t>
      </w:r>
    </w:p>
    <w:p w:rsidR="00A867D5" w:rsidRPr="00A867D5" w:rsidRDefault="00A867D5" w:rsidP="00626E61">
      <w:pPr>
        <w:numPr>
          <w:ilvl w:val="0"/>
          <w:numId w:val="17"/>
        </w:numPr>
        <w:spacing w:after="0" w:line="360" w:lineRule="auto"/>
        <w:contextualSpacing/>
        <w:rPr>
          <w:rFonts w:ascii="Times New Roman" w:hAnsi="Times New Roman"/>
          <w:sz w:val="24"/>
          <w:szCs w:val="24"/>
        </w:rPr>
      </w:pPr>
      <w:r w:rsidRPr="00A867D5">
        <w:rPr>
          <w:rFonts w:ascii="Times New Roman" w:hAnsi="Times New Roman"/>
          <w:sz w:val="24"/>
          <w:szCs w:val="24"/>
        </w:rPr>
        <w:t>тактирование (</w:t>
      </w:r>
      <w:proofErr w:type="spellStart"/>
      <w:r w:rsidRPr="00A867D5">
        <w:rPr>
          <w:rFonts w:ascii="Times New Roman" w:hAnsi="Times New Roman"/>
          <w:sz w:val="24"/>
          <w:szCs w:val="24"/>
        </w:rPr>
        <w:t>дирижирование</w:t>
      </w:r>
      <w:proofErr w:type="spellEnd"/>
      <w:r w:rsidRPr="00A867D5">
        <w:rPr>
          <w:rFonts w:ascii="Times New Roman" w:hAnsi="Times New Roman"/>
          <w:sz w:val="24"/>
          <w:szCs w:val="24"/>
        </w:rPr>
        <w:t>) в указанных размерах.</w:t>
      </w:r>
    </w:p>
    <w:p w:rsidR="00A867D5" w:rsidRPr="00A867D5" w:rsidRDefault="00A867D5" w:rsidP="00A867D5">
      <w:pPr>
        <w:spacing w:after="0" w:line="360" w:lineRule="auto"/>
        <w:ind w:firstLine="708"/>
        <w:rPr>
          <w:rFonts w:ascii="Times New Roman" w:hAnsi="Times New Roman"/>
          <w:i/>
          <w:sz w:val="24"/>
          <w:szCs w:val="24"/>
        </w:rPr>
      </w:pPr>
      <w:r w:rsidRPr="00A867D5">
        <w:rPr>
          <w:rFonts w:ascii="Times New Roman" w:hAnsi="Times New Roman"/>
          <w:i/>
          <w:sz w:val="24"/>
          <w:szCs w:val="24"/>
        </w:rPr>
        <w:t>Строение музыкального произведения (форма и фактура):</w:t>
      </w:r>
    </w:p>
    <w:p w:rsidR="00A867D5" w:rsidRPr="00A867D5" w:rsidRDefault="00A867D5" w:rsidP="00626E61">
      <w:pPr>
        <w:numPr>
          <w:ilvl w:val="0"/>
          <w:numId w:val="18"/>
        </w:numPr>
        <w:spacing w:after="0" w:line="360" w:lineRule="auto"/>
        <w:contextualSpacing/>
        <w:rPr>
          <w:rFonts w:ascii="Times New Roman" w:hAnsi="Times New Roman"/>
          <w:sz w:val="24"/>
          <w:szCs w:val="24"/>
        </w:rPr>
      </w:pPr>
      <w:r w:rsidRPr="00A867D5">
        <w:rPr>
          <w:rFonts w:ascii="Times New Roman" w:hAnsi="Times New Roman"/>
          <w:sz w:val="24"/>
          <w:szCs w:val="24"/>
        </w:rPr>
        <w:t>двухчастная, трёхчастная, куплетная форма;</w:t>
      </w:r>
    </w:p>
    <w:p w:rsidR="00A867D5" w:rsidRPr="00A867D5" w:rsidRDefault="00A867D5" w:rsidP="00626E61">
      <w:pPr>
        <w:numPr>
          <w:ilvl w:val="0"/>
          <w:numId w:val="18"/>
        </w:numPr>
        <w:spacing w:after="0" w:line="360" w:lineRule="auto"/>
        <w:contextualSpacing/>
        <w:rPr>
          <w:rFonts w:ascii="Times New Roman" w:hAnsi="Times New Roman"/>
          <w:sz w:val="24"/>
          <w:szCs w:val="24"/>
        </w:rPr>
      </w:pPr>
      <w:r w:rsidRPr="00A867D5">
        <w:rPr>
          <w:rFonts w:ascii="Times New Roman" w:hAnsi="Times New Roman"/>
          <w:sz w:val="24"/>
          <w:szCs w:val="24"/>
        </w:rPr>
        <w:t>фраза;</w:t>
      </w:r>
    </w:p>
    <w:p w:rsidR="00A867D5" w:rsidRPr="00A867D5" w:rsidRDefault="00A867D5" w:rsidP="00626E61">
      <w:pPr>
        <w:numPr>
          <w:ilvl w:val="0"/>
          <w:numId w:val="18"/>
        </w:numPr>
        <w:spacing w:after="0" w:line="360" w:lineRule="auto"/>
        <w:contextualSpacing/>
        <w:rPr>
          <w:rFonts w:ascii="Times New Roman" w:hAnsi="Times New Roman"/>
          <w:sz w:val="24"/>
          <w:szCs w:val="24"/>
        </w:rPr>
      </w:pPr>
      <w:r w:rsidRPr="00A867D5">
        <w:rPr>
          <w:rFonts w:ascii="Times New Roman" w:hAnsi="Times New Roman"/>
          <w:sz w:val="24"/>
          <w:szCs w:val="24"/>
        </w:rPr>
        <w:t>мотив, предложение, период;</w:t>
      </w:r>
    </w:p>
    <w:p w:rsidR="00A867D5" w:rsidRPr="00A867D5" w:rsidRDefault="00A867D5" w:rsidP="00626E61">
      <w:pPr>
        <w:numPr>
          <w:ilvl w:val="0"/>
          <w:numId w:val="18"/>
        </w:numPr>
        <w:spacing w:after="0" w:line="360" w:lineRule="auto"/>
        <w:contextualSpacing/>
        <w:rPr>
          <w:rFonts w:ascii="Times New Roman" w:hAnsi="Times New Roman"/>
          <w:sz w:val="24"/>
          <w:szCs w:val="24"/>
        </w:rPr>
      </w:pPr>
      <w:r w:rsidRPr="00A867D5">
        <w:rPr>
          <w:rFonts w:ascii="Times New Roman" w:hAnsi="Times New Roman"/>
          <w:sz w:val="24"/>
          <w:szCs w:val="24"/>
        </w:rPr>
        <w:t>начало и окончание музыкальной фразы;</w:t>
      </w:r>
    </w:p>
    <w:p w:rsidR="00A867D5" w:rsidRPr="00A867D5" w:rsidRDefault="00A867D5" w:rsidP="00626E61">
      <w:pPr>
        <w:numPr>
          <w:ilvl w:val="0"/>
          <w:numId w:val="18"/>
        </w:numPr>
        <w:spacing w:after="0" w:line="360" w:lineRule="auto"/>
        <w:contextualSpacing/>
        <w:rPr>
          <w:rFonts w:ascii="Times New Roman" w:hAnsi="Times New Roman"/>
          <w:sz w:val="24"/>
          <w:szCs w:val="24"/>
        </w:rPr>
      </w:pPr>
      <w:r w:rsidRPr="00A867D5">
        <w:rPr>
          <w:rFonts w:ascii="Times New Roman" w:hAnsi="Times New Roman"/>
          <w:sz w:val="24"/>
          <w:szCs w:val="24"/>
        </w:rPr>
        <w:t>понятие о вступлении, куплете, запеве и припеве;</w:t>
      </w:r>
    </w:p>
    <w:p w:rsidR="00A867D5" w:rsidRPr="00A867D5" w:rsidRDefault="00A867D5" w:rsidP="00626E61">
      <w:pPr>
        <w:numPr>
          <w:ilvl w:val="0"/>
          <w:numId w:val="18"/>
        </w:numPr>
        <w:spacing w:after="0" w:line="360" w:lineRule="auto"/>
        <w:contextualSpacing/>
        <w:rPr>
          <w:rFonts w:ascii="Times New Roman" w:hAnsi="Times New Roman"/>
          <w:sz w:val="24"/>
          <w:szCs w:val="24"/>
        </w:rPr>
      </w:pPr>
      <w:r w:rsidRPr="00A867D5">
        <w:rPr>
          <w:rFonts w:ascii="Times New Roman" w:hAnsi="Times New Roman"/>
          <w:sz w:val="24"/>
          <w:szCs w:val="24"/>
        </w:rPr>
        <w:t>мелодия и аккомпанемент.</w:t>
      </w:r>
    </w:p>
    <w:p w:rsidR="00A867D5" w:rsidRPr="00A867D5" w:rsidRDefault="00A867D5" w:rsidP="00A867D5">
      <w:pPr>
        <w:spacing w:after="0" w:line="360" w:lineRule="auto"/>
        <w:ind w:firstLine="708"/>
        <w:rPr>
          <w:rFonts w:ascii="Times New Roman" w:hAnsi="Times New Roman"/>
          <w:i/>
          <w:sz w:val="24"/>
          <w:szCs w:val="24"/>
        </w:rPr>
      </w:pPr>
      <w:r w:rsidRPr="00A867D5">
        <w:rPr>
          <w:rFonts w:ascii="Times New Roman" w:hAnsi="Times New Roman"/>
          <w:i/>
          <w:sz w:val="24"/>
          <w:szCs w:val="24"/>
        </w:rPr>
        <w:t>Длительности. Ритмический рисунок:</w:t>
      </w:r>
    </w:p>
    <w:p w:rsidR="00A867D5" w:rsidRPr="00A867D5" w:rsidRDefault="00A867D5" w:rsidP="00626E61">
      <w:pPr>
        <w:numPr>
          <w:ilvl w:val="0"/>
          <w:numId w:val="19"/>
        </w:numPr>
        <w:spacing w:after="0" w:line="360" w:lineRule="auto"/>
        <w:contextualSpacing/>
        <w:jc w:val="both"/>
        <w:rPr>
          <w:rFonts w:ascii="Times New Roman" w:hAnsi="Times New Roman"/>
          <w:sz w:val="24"/>
          <w:szCs w:val="24"/>
        </w:rPr>
      </w:pPr>
      <w:r w:rsidRPr="00A867D5">
        <w:rPr>
          <w:rFonts w:ascii="Times New Roman" w:hAnsi="Times New Roman"/>
          <w:sz w:val="24"/>
          <w:szCs w:val="24"/>
        </w:rPr>
        <w:t>целые, половинные, четверти, восьмые, шестнадцатые;</w:t>
      </w:r>
    </w:p>
    <w:p w:rsidR="00A867D5" w:rsidRPr="00A867D5" w:rsidRDefault="00A867D5" w:rsidP="00626E61">
      <w:pPr>
        <w:numPr>
          <w:ilvl w:val="0"/>
          <w:numId w:val="19"/>
        </w:numPr>
        <w:spacing w:after="0" w:line="360" w:lineRule="auto"/>
        <w:contextualSpacing/>
        <w:jc w:val="both"/>
        <w:rPr>
          <w:rFonts w:ascii="Times New Roman" w:hAnsi="Times New Roman"/>
          <w:sz w:val="24"/>
          <w:szCs w:val="24"/>
        </w:rPr>
      </w:pPr>
      <w:r w:rsidRPr="00A867D5">
        <w:rPr>
          <w:rFonts w:ascii="Times New Roman" w:hAnsi="Times New Roman"/>
          <w:sz w:val="24"/>
          <w:szCs w:val="24"/>
        </w:rPr>
        <w:t>ритмические рисунки (сочетание указанных длительностей);</w:t>
      </w:r>
    </w:p>
    <w:p w:rsidR="00A867D5" w:rsidRPr="00A867D5" w:rsidRDefault="00A867D5" w:rsidP="00626E61">
      <w:pPr>
        <w:numPr>
          <w:ilvl w:val="0"/>
          <w:numId w:val="19"/>
        </w:numPr>
        <w:spacing w:after="0" w:line="360" w:lineRule="auto"/>
        <w:contextualSpacing/>
        <w:jc w:val="both"/>
        <w:rPr>
          <w:rFonts w:ascii="Times New Roman" w:hAnsi="Times New Roman"/>
          <w:sz w:val="24"/>
          <w:szCs w:val="24"/>
        </w:rPr>
      </w:pPr>
      <w:r w:rsidRPr="00A867D5">
        <w:rPr>
          <w:rFonts w:ascii="Times New Roman" w:hAnsi="Times New Roman"/>
          <w:sz w:val="24"/>
          <w:szCs w:val="24"/>
        </w:rPr>
        <w:t xml:space="preserve">несложное </w:t>
      </w:r>
      <w:proofErr w:type="spellStart"/>
      <w:r w:rsidRPr="00A867D5">
        <w:rPr>
          <w:rFonts w:ascii="Times New Roman" w:hAnsi="Times New Roman"/>
          <w:sz w:val="24"/>
          <w:szCs w:val="24"/>
        </w:rPr>
        <w:t>двухголосие</w:t>
      </w:r>
      <w:proofErr w:type="spellEnd"/>
      <w:r w:rsidRPr="00A867D5">
        <w:rPr>
          <w:rFonts w:ascii="Times New Roman" w:hAnsi="Times New Roman"/>
          <w:sz w:val="24"/>
          <w:szCs w:val="24"/>
        </w:rPr>
        <w:t>, каноны с порядком вступления голосов в 1-2 такта;</w:t>
      </w:r>
    </w:p>
    <w:p w:rsidR="00A867D5" w:rsidRPr="00A867D5" w:rsidRDefault="00A867D5" w:rsidP="00626E61">
      <w:pPr>
        <w:numPr>
          <w:ilvl w:val="0"/>
          <w:numId w:val="19"/>
        </w:numPr>
        <w:spacing w:after="0" w:line="360" w:lineRule="auto"/>
        <w:contextualSpacing/>
        <w:jc w:val="both"/>
        <w:rPr>
          <w:rFonts w:ascii="Times New Roman" w:hAnsi="Times New Roman"/>
          <w:sz w:val="24"/>
          <w:szCs w:val="24"/>
        </w:rPr>
      </w:pPr>
      <w:r w:rsidRPr="00A867D5">
        <w:rPr>
          <w:rFonts w:ascii="Times New Roman" w:hAnsi="Times New Roman"/>
          <w:sz w:val="24"/>
          <w:szCs w:val="24"/>
        </w:rPr>
        <w:t>ритмические диктанты, так называемое «ритмическое эхо» (учащиеся повторяют по памяти движением ритмический рисунок прослушанной музыки (фразы, предложения), исполненной концертмейстером на музыкальном инструменте);</w:t>
      </w:r>
    </w:p>
    <w:p w:rsidR="00A867D5" w:rsidRPr="00A867D5" w:rsidRDefault="00A867D5" w:rsidP="00626E61">
      <w:pPr>
        <w:numPr>
          <w:ilvl w:val="0"/>
          <w:numId w:val="19"/>
        </w:numPr>
        <w:spacing w:after="0" w:line="360" w:lineRule="auto"/>
        <w:contextualSpacing/>
        <w:jc w:val="both"/>
        <w:rPr>
          <w:rFonts w:ascii="Times New Roman" w:hAnsi="Times New Roman"/>
          <w:sz w:val="24"/>
          <w:szCs w:val="24"/>
        </w:rPr>
      </w:pPr>
      <w:r w:rsidRPr="00A867D5">
        <w:rPr>
          <w:rFonts w:ascii="Times New Roman" w:hAnsi="Times New Roman"/>
          <w:sz w:val="24"/>
          <w:szCs w:val="24"/>
        </w:rPr>
        <w:t>ритмические фигуры «четверть с точкой и восьмая» или «восьмая с точкой и шестнадцатая».</w:t>
      </w:r>
    </w:p>
    <w:p w:rsidR="00A867D5" w:rsidRPr="00A867D5" w:rsidRDefault="00A867D5" w:rsidP="00A867D5">
      <w:pPr>
        <w:spacing w:after="0" w:line="360" w:lineRule="auto"/>
        <w:ind w:firstLine="708"/>
        <w:rPr>
          <w:rFonts w:ascii="Times New Roman" w:hAnsi="Times New Roman"/>
          <w:i/>
          <w:sz w:val="24"/>
          <w:szCs w:val="24"/>
        </w:rPr>
      </w:pPr>
      <w:r w:rsidRPr="00A867D5">
        <w:rPr>
          <w:rFonts w:ascii="Times New Roman" w:hAnsi="Times New Roman"/>
          <w:i/>
          <w:sz w:val="24"/>
          <w:szCs w:val="24"/>
        </w:rPr>
        <w:t>Маршевая и танцевальная музыка:</w:t>
      </w:r>
    </w:p>
    <w:p w:rsidR="00A867D5" w:rsidRPr="00A867D5" w:rsidRDefault="00A867D5" w:rsidP="00626E61">
      <w:pPr>
        <w:numPr>
          <w:ilvl w:val="0"/>
          <w:numId w:val="20"/>
        </w:numPr>
        <w:spacing w:after="0" w:line="360" w:lineRule="auto"/>
        <w:contextualSpacing/>
        <w:jc w:val="both"/>
        <w:rPr>
          <w:rFonts w:ascii="Times New Roman" w:hAnsi="Times New Roman"/>
          <w:sz w:val="24"/>
          <w:szCs w:val="24"/>
        </w:rPr>
      </w:pPr>
      <w:r w:rsidRPr="00A867D5">
        <w:rPr>
          <w:rFonts w:ascii="Times New Roman" w:hAnsi="Times New Roman"/>
          <w:sz w:val="24"/>
          <w:szCs w:val="24"/>
        </w:rPr>
        <w:t>особенности танцевальных жанров: полька, лендлер, галоп;</w:t>
      </w:r>
    </w:p>
    <w:p w:rsidR="00A867D5" w:rsidRPr="00A867D5" w:rsidRDefault="00A867D5" w:rsidP="00626E61">
      <w:pPr>
        <w:numPr>
          <w:ilvl w:val="0"/>
          <w:numId w:val="20"/>
        </w:numPr>
        <w:spacing w:after="0" w:line="360" w:lineRule="auto"/>
        <w:contextualSpacing/>
        <w:jc w:val="both"/>
        <w:rPr>
          <w:rFonts w:ascii="Times New Roman" w:hAnsi="Times New Roman"/>
          <w:sz w:val="24"/>
          <w:szCs w:val="24"/>
        </w:rPr>
      </w:pPr>
      <w:r w:rsidRPr="00A867D5">
        <w:rPr>
          <w:rFonts w:ascii="Times New Roman" w:hAnsi="Times New Roman"/>
          <w:sz w:val="24"/>
          <w:szCs w:val="24"/>
        </w:rPr>
        <w:t>слушание и анализ маршевой и танцевальной музыки.</w:t>
      </w:r>
    </w:p>
    <w:p w:rsidR="00A867D5" w:rsidRPr="00A867D5" w:rsidRDefault="00A867D5" w:rsidP="00A867D5">
      <w:pPr>
        <w:tabs>
          <w:tab w:val="left" w:pos="426"/>
        </w:tabs>
        <w:spacing w:after="0" w:line="360" w:lineRule="auto"/>
        <w:jc w:val="both"/>
        <w:rPr>
          <w:rFonts w:ascii="Times New Roman" w:hAnsi="Times New Roman"/>
          <w:b/>
          <w:i/>
          <w:sz w:val="24"/>
          <w:szCs w:val="24"/>
        </w:rPr>
      </w:pPr>
      <w:r w:rsidRPr="00A867D5">
        <w:rPr>
          <w:rFonts w:ascii="Times New Roman" w:hAnsi="Times New Roman"/>
          <w:b/>
          <w:sz w:val="24"/>
          <w:szCs w:val="24"/>
        </w:rPr>
        <w:tab/>
      </w:r>
      <w:r w:rsidRPr="00A867D5">
        <w:rPr>
          <w:rFonts w:ascii="Times New Roman" w:hAnsi="Times New Roman"/>
          <w:b/>
          <w:sz w:val="24"/>
          <w:szCs w:val="24"/>
        </w:rPr>
        <w:tab/>
      </w:r>
      <w:r w:rsidR="00BA4E08">
        <w:rPr>
          <w:rFonts w:ascii="Times New Roman" w:hAnsi="Times New Roman"/>
          <w:b/>
          <w:i/>
          <w:sz w:val="24"/>
          <w:szCs w:val="24"/>
        </w:rPr>
        <w:t>Раздел</w:t>
      </w:r>
      <w:r w:rsidRPr="00A867D5">
        <w:rPr>
          <w:rFonts w:ascii="Times New Roman" w:hAnsi="Times New Roman"/>
          <w:b/>
          <w:i/>
          <w:sz w:val="24"/>
          <w:szCs w:val="24"/>
        </w:rPr>
        <w:t xml:space="preserve"> 2.</w:t>
      </w:r>
      <w:r w:rsidRPr="00A867D5">
        <w:rPr>
          <w:rFonts w:ascii="Times New Roman" w:hAnsi="Times New Roman"/>
          <w:i/>
          <w:sz w:val="24"/>
          <w:szCs w:val="24"/>
        </w:rPr>
        <w:t xml:space="preserve"> «</w:t>
      </w:r>
      <w:r w:rsidRPr="00A867D5">
        <w:rPr>
          <w:rFonts w:ascii="Times New Roman" w:hAnsi="Times New Roman"/>
          <w:b/>
          <w:i/>
          <w:sz w:val="24"/>
          <w:szCs w:val="24"/>
        </w:rPr>
        <w:t xml:space="preserve">Формирование танцевально-двигательных навыков, основанных на метроритмической организации музыки». </w:t>
      </w:r>
    </w:p>
    <w:p w:rsidR="00A867D5" w:rsidRPr="00A867D5" w:rsidRDefault="00A867D5" w:rsidP="00626E61">
      <w:pPr>
        <w:numPr>
          <w:ilvl w:val="0"/>
          <w:numId w:val="21"/>
        </w:numPr>
        <w:tabs>
          <w:tab w:val="left" w:pos="426"/>
        </w:tabs>
        <w:spacing w:after="0" w:line="360" w:lineRule="auto"/>
        <w:contextualSpacing/>
        <w:jc w:val="both"/>
        <w:rPr>
          <w:rFonts w:ascii="Times New Roman" w:hAnsi="Times New Roman"/>
          <w:b/>
          <w:sz w:val="24"/>
          <w:szCs w:val="24"/>
        </w:rPr>
      </w:pPr>
      <w:r w:rsidRPr="00A867D5">
        <w:rPr>
          <w:rFonts w:ascii="Times New Roman" w:hAnsi="Times New Roman"/>
          <w:sz w:val="24"/>
          <w:szCs w:val="24"/>
        </w:rPr>
        <w:t xml:space="preserve">Танцевальные шаги и бег в соответствии с музыкальными длительностями и музыкальными размерами. </w:t>
      </w:r>
    </w:p>
    <w:p w:rsidR="00A867D5" w:rsidRPr="00A867D5" w:rsidRDefault="00A867D5" w:rsidP="00626E61">
      <w:pPr>
        <w:numPr>
          <w:ilvl w:val="0"/>
          <w:numId w:val="21"/>
        </w:numPr>
        <w:tabs>
          <w:tab w:val="left" w:pos="426"/>
        </w:tabs>
        <w:spacing w:after="0" w:line="360" w:lineRule="auto"/>
        <w:contextualSpacing/>
        <w:jc w:val="both"/>
        <w:rPr>
          <w:rFonts w:ascii="Times New Roman" w:hAnsi="Times New Roman"/>
          <w:b/>
          <w:sz w:val="24"/>
          <w:szCs w:val="24"/>
        </w:rPr>
      </w:pPr>
      <w:r w:rsidRPr="00A867D5">
        <w:rPr>
          <w:rFonts w:ascii="Times New Roman" w:hAnsi="Times New Roman"/>
          <w:sz w:val="24"/>
          <w:szCs w:val="24"/>
        </w:rPr>
        <w:t>Дирижирование во время исполнения шагов:</w:t>
      </w:r>
    </w:p>
    <w:p w:rsidR="00A867D5" w:rsidRPr="00A867D5" w:rsidRDefault="00A867D5" w:rsidP="00626E61">
      <w:pPr>
        <w:numPr>
          <w:ilvl w:val="0"/>
          <w:numId w:val="22"/>
        </w:numPr>
        <w:tabs>
          <w:tab w:val="left" w:pos="426"/>
        </w:tabs>
        <w:spacing w:after="0" w:line="360" w:lineRule="auto"/>
        <w:contextualSpacing/>
        <w:jc w:val="both"/>
        <w:rPr>
          <w:rFonts w:ascii="Times New Roman" w:hAnsi="Times New Roman"/>
          <w:sz w:val="24"/>
          <w:szCs w:val="24"/>
        </w:rPr>
      </w:pPr>
      <w:r w:rsidRPr="00A867D5">
        <w:rPr>
          <w:rFonts w:ascii="Times New Roman" w:hAnsi="Times New Roman"/>
          <w:sz w:val="24"/>
          <w:szCs w:val="24"/>
        </w:rPr>
        <w:t>танцевальный шаг в продвижении вперёд и назад;</w:t>
      </w:r>
    </w:p>
    <w:p w:rsidR="00A867D5" w:rsidRPr="00A867D5" w:rsidRDefault="00A867D5" w:rsidP="00626E61">
      <w:pPr>
        <w:numPr>
          <w:ilvl w:val="0"/>
          <w:numId w:val="22"/>
        </w:numPr>
        <w:tabs>
          <w:tab w:val="left" w:pos="426"/>
        </w:tabs>
        <w:spacing w:after="0" w:line="360" w:lineRule="auto"/>
        <w:contextualSpacing/>
        <w:jc w:val="both"/>
        <w:rPr>
          <w:rFonts w:ascii="Times New Roman" w:hAnsi="Times New Roman"/>
          <w:sz w:val="24"/>
          <w:szCs w:val="24"/>
        </w:rPr>
      </w:pPr>
      <w:r w:rsidRPr="00A867D5">
        <w:rPr>
          <w:rFonts w:ascii="Times New Roman" w:hAnsi="Times New Roman"/>
          <w:sz w:val="24"/>
          <w:szCs w:val="24"/>
        </w:rPr>
        <w:t xml:space="preserve">шаг на </w:t>
      </w:r>
      <w:proofErr w:type="spellStart"/>
      <w:r w:rsidRPr="00A867D5">
        <w:rPr>
          <w:rFonts w:ascii="Times New Roman" w:hAnsi="Times New Roman"/>
          <w:sz w:val="24"/>
          <w:szCs w:val="24"/>
        </w:rPr>
        <w:t>полупальцах</w:t>
      </w:r>
      <w:proofErr w:type="spellEnd"/>
      <w:r w:rsidRPr="00A867D5">
        <w:rPr>
          <w:rFonts w:ascii="Times New Roman" w:hAnsi="Times New Roman"/>
          <w:sz w:val="24"/>
          <w:szCs w:val="24"/>
        </w:rPr>
        <w:t xml:space="preserve"> в продвижении вперёд и назад;</w:t>
      </w:r>
    </w:p>
    <w:p w:rsidR="00A867D5" w:rsidRPr="00A867D5" w:rsidRDefault="00A867D5" w:rsidP="00626E61">
      <w:pPr>
        <w:numPr>
          <w:ilvl w:val="0"/>
          <w:numId w:val="22"/>
        </w:numPr>
        <w:tabs>
          <w:tab w:val="left" w:pos="426"/>
        </w:tabs>
        <w:spacing w:after="0" w:line="360" w:lineRule="auto"/>
        <w:contextualSpacing/>
        <w:jc w:val="both"/>
        <w:rPr>
          <w:rFonts w:ascii="Times New Roman" w:hAnsi="Times New Roman"/>
          <w:sz w:val="24"/>
          <w:szCs w:val="24"/>
        </w:rPr>
      </w:pPr>
      <w:r w:rsidRPr="00A867D5">
        <w:rPr>
          <w:rFonts w:ascii="Times New Roman" w:hAnsi="Times New Roman"/>
          <w:sz w:val="24"/>
          <w:szCs w:val="24"/>
        </w:rPr>
        <w:t xml:space="preserve">шаг с высоким подъёмом колена на всей стопе и на </w:t>
      </w:r>
      <w:proofErr w:type="spellStart"/>
      <w:r w:rsidRPr="00A867D5">
        <w:rPr>
          <w:rFonts w:ascii="Times New Roman" w:hAnsi="Times New Roman"/>
          <w:sz w:val="24"/>
          <w:szCs w:val="24"/>
        </w:rPr>
        <w:t>полупальцах</w:t>
      </w:r>
      <w:proofErr w:type="spellEnd"/>
      <w:r w:rsidRPr="00A867D5">
        <w:rPr>
          <w:rFonts w:ascii="Times New Roman" w:hAnsi="Times New Roman"/>
          <w:sz w:val="24"/>
          <w:szCs w:val="24"/>
        </w:rPr>
        <w:t>;</w:t>
      </w:r>
    </w:p>
    <w:p w:rsidR="00A867D5" w:rsidRPr="00A867D5" w:rsidRDefault="00A867D5" w:rsidP="00626E61">
      <w:pPr>
        <w:numPr>
          <w:ilvl w:val="0"/>
          <w:numId w:val="22"/>
        </w:numPr>
        <w:tabs>
          <w:tab w:val="left" w:pos="426"/>
        </w:tabs>
        <w:spacing w:after="0" w:line="360" w:lineRule="auto"/>
        <w:contextualSpacing/>
        <w:jc w:val="both"/>
        <w:rPr>
          <w:rFonts w:ascii="Times New Roman" w:hAnsi="Times New Roman"/>
          <w:sz w:val="24"/>
          <w:szCs w:val="24"/>
        </w:rPr>
      </w:pPr>
      <w:r w:rsidRPr="00A867D5">
        <w:rPr>
          <w:rFonts w:ascii="Times New Roman" w:hAnsi="Times New Roman"/>
          <w:sz w:val="24"/>
          <w:szCs w:val="24"/>
        </w:rPr>
        <w:t>лёгкий бег; бег, сгибая ноги сзади; бег, вынося прямые ноги вперёд;</w:t>
      </w:r>
    </w:p>
    <w:p w:rsidR="00A867D5" w:rsidRPr="00A867D5" w:rsidRDefault="00A867D5" w:rsidP="00626E61">
      <w:pPr>
        <w:numPr>
          <w:ilvl w:val="0"/>
          <w:numId w:val="22"/>
        </w:numPr>
        <w:tabs>
          <w:tab w:val="left" w:pos="426"/>
        </w:tabs>
        <w:spacing w:after="0" w:line="360" w:lineRule="auto"/>
        <w:contextualSpacing/>
        <w:jc w:val="both"/>
        <w:rPr>
          <w:rFonts w:ascii="Times New Roman" w:hAnsi="Times New Roman"/>
          <w:sz w:val="24"/>
          <w:szCs w:val="24"/>
        </w:rPr>
      </w:pPr>
      <w:r w:rsidRPr="00A867D5">
        <w:rPr>
          <w:rFonts w:ascii="Times New Roman" w:hAnsi="Times New Roman"/>
          <w:sz w:val="24"/>
          <w:szCs w:val="24"/>
        </w:rPr>
        <w:t>подскоки;</w:t>
      </w:r>
    </w:p>
    <w:p w:rsidR="00A867D5" w:rsidRPr="00A867D5" w:rsidRDefault="00A867D5" w:rsidP="00626E61">
      <w:pPr>
        <w:numPr>
          <w:ilvl w:val="0"/>
          <w:numId w:val="22"/>
        </w:numPr>
        <w:tabs>
          <w:tab w:val="left" w:pos="426"/>
        </w:tabs>
        <w:spacing w:after="0" w:line="360" w:lineRule="auto"/>
        <w:contextualSpacing/>
        <w:jc w:val="both"/>
        <w:rPr>
          <w:rFonts w:ascii="Times New Roman" w:hAnsi="Times New Roman"/>
          <w:sz w:val="24"/>
          <w:szCs w:val="24"/>
        </w:rPr>
      </w:pPr>
      <w:r w:rsidRPr="00A867D5">
        <w:rPr>
          <w:rFonts w:ascii="Times New Roman" w:hAnsi="Times New Roman"/>
          <w:sz w:val="24"/>
          <w:szCs w:val="24"/>
        </w:rPr>
        <w:t>галоп.</w:t>
      </w:r>
    </w:p>
    <w:p w:rsidR="00A867D5" w:rsidRPr="00A867D5" w:rsidRDefault="00A867D5" w:rsidP="00626E61">
      <w:pPr>
        <w:numPr>
          <w:ilvl w:val="0"/>
          <w:numId w:val="23"/>
        </w:numPr>
        <w:spacing w:after="0" w:line="360" w:lineRule="auto"/>
        <w:contextualSpacing/>
        <w:jc w:val="both"/>
        <w:rPr>
          <w:rFonts w:ascii="Times New Roman" w:hAnsi="Times New Roman"/>
          <w:sz w:val="24"/>
          <w:szCs w:val="24"/>
        </w:rPr>
      </w:pPr>
      <w:r w:rsidRPr="00A867D5">
        <w:rPr>
          <w:rFonts w:ascii="Times New Roman" w:hAnsi="Times New Roman"/>
          <w:sz w:val="24"/>
          <w:szCs w:val="24"/>
        </w:rPr>
        <w:lastRenderedPageBreak/>
        <w:t>Позиции ног: смена позиций ног на новый музыкальный такт.</w:t>
      </w:r>
    </w:p>
    <w:p w:rsidR="00A867D5" w:rsidRPr="00A867D5" w:rsidRDefault="00A867D5" w:rsidP="00626E61">
      <w:pPr>
        <w:numPr>
          <w:ilvl w:val="0"/>
          <w:numId w:val="23"/>
        </w:numPr>
        <w:spacing w:after="0" w:line="360" w:lineRule="auto"/>
        <w:contextualSpacing/>
        <w:jc w:val="both"/>
        <w:rPr>
          <w:rFonts w:ascii="Times New Roman" w:hAnsi="Times New Roman"/>
          <w:sz w:val="24"/>
          <w:szCs w:val="24"/>
        </w:rPr>
      </w:pPr>
      <w:r w:rsidRPr="00A867D5">
        <w:rPr>
          <w:rFonts w:ascii="Times New Roman" w:hAnsi="Times New Roman"/>
          <w:sz w:val="24"/>
          <w:szCs w:val="24"/>
        </w:rPr>
        <w:t>Позиции и положения рук:</w:t>
      </w:r>
    </w:p>
    <w:p w:rsidR="00A867D5" w:rsidRPr="00A867D5" w:rsidRDefault="00A867D5" w:rsidP="00626E61">
      <w:pPr>
        <w:numPr>
          <w:ilvl w:val="0"/>
          <w:numId w:val="24"/>
        </w:numPr>
        <w:spacing w:after="0" w:line="360" w:lineRule="auto"/>
        <w:contextualSpacing/>
        <w:jc w:val="both"/>
        <w:rPr>
          <w:rFonts w:ascii="Times New Roman" w:hAnsi="Times New Roman"/>
          <w:sz w:val="24"/>
          <w:szCs w:val="24"/>
        </w:rPr>
      </w:pPr>
      <w:r w:rsidRPr="00A867D5">
        <w:rPr>
          <w:rFonts w:ascii="Times New Roman" w:hAnsi="Times New Roman"/>
          <w:sz w:val="24"/>
          <w:szCs w:val="24"/>
        </w:rPr>
        <w:t xml:space="preserve">переводы рук из позиции в позицию; </w:t>
      </w:r>
    </w:p>
    <w:p w:rsidR="00A867D5" w:rsidRPr="00A867D5" w:rsidRDefault="00A867D5" w:rsidP="00626E61">
      <w:pPr>
        <w:numPr>
          <w:ilvl w:val="0"/>
          <w:numId w:val="24"/>
        </w:numPr>
        <w:spacing w:after="0" w:line="360" w:lineRule="auto"/>
        <w:contextualSpacing/>
        <w:jc w:val="both"/>
        <w:rPr>
          <w:rFonts w:ascii="Times New Roman" w:hAnsi="Times New Roman"/>
          <w:sz w:val="24"/>
          <w:szCs w:val="24"/>
        </w:rPr>
      </w:pPr>
      <w:r w:rsidRPr="00A867D5">
        <w:rPr>
          <w:rFonts w:ascii="Times New Roman" w:hAnsi="Times New Roman"/>
          <w:sz w:val="24"/>
          <w:szCs w:val="24"/>
        </w:rPr>
        <w:t>положения рук в паре.</w:t>
      </w:r>
    </w:p>
    <w:p w:rsidR="00A867D5" w:rsidRPr="00A867D5" w:rsidRDefault="00A867D5" w:rsidP="00626E61">
      <w:pPr>
        <w:numPr>
          <w:ilvl w:val="0"/>
          <w:numId w:val="25"/>
        </w:numPr>
        <w:spacing w:after="0" w:line="360" w:lineRule="auto"/>
        <w:contextualSpacing/>
        <w:jc w:val="both"/>
        <w:rPr>
          <w:rFonts w:ascii="Times New Roman" w:hAnsi="Times New Roman"/>
          <w:sz w:val="24"/>
          <w:szCs w:val="24"/>
        </w:rPr>
      </w:pPr>
      <w:r w:rsidRPr="00A867D5">
        <w:rPr>
          <w:rFonts w:ascii="Times New Roman" w:hAnsi="Times New Roman"/>
          <w:sz w:val="24"/>
          <w:szCs w:val="24"/>
        </w:rPr>
        <w:t>Положения корпуса.</w:t>
      </w:r>
    </w:p>
    <w:p w:rsidR="00A867D5" w:rsidRPr="00A867D5" w:rsidRDefault="00A867D5" w:rsidP="00626E61">
      <w:pPr>
        <w:numPr>
          <w:ilvl w:val="0"/>
          <w:numId w:val="25"/>
        </w:numPr>
        <w:spacing w:after="0" w:line="360" w:lineRule="auto"/>
        <w:contextualSpacing/>
        <w:jc w:val="both"/>
        <w:rPr>
          <w:rFonts w:ascii="Times New Roman" w:hAnsi="Times New Roman"/>
          <w:sz w:val="24"/>
          <w:szCs w:val="24"/>
        </w:rPr>
      </w:pPr>
      <w:r w:rsidRPr="00A867D5">
        <w:rPr>
          <w:rFonts w:ascii="Times New Roman" w:hAnsi="Times New Roman"/>
          <w:sz w:val="24"/>
          <w:szCs w:val="24"/>
        </w:rPr>
        <w:t>Простейшие элементы русского (национального) танца.</w:t>
      </w:r>
    </w:p>
    <w:p w:rsidR="00A867D5" w:rsidRPr="00A867D5" w:rsidRDefault="00A867D5" w:rsidP="00626E61">
      <w:pPr>
        <w:numPr>
          <w:ilvl w:val="0"/>
          <w:numId w:val="25"/>
        </w:numPr>
        <w:spacing w:after="0" w:line="360" w:lineRule="auto"/>
        <w:contextualSpacing/>
        <w:jc w:val="both"/>
        <w:rPr>
          <w:rFonts w:ascii="Times New Roman" w:hAnsi="Times New Roman"/>
          <w:sz w:val="24"/>
          <w:szCs w:val="24"/>
        </w:rPr>
      </w:pPr>
      <w:r w:rsidRPr="00A867D5">
        <w:rPr>
          <w:rFonts w:ascii="Times New Roman" w:hAnsi="Times New Roman"/>
          <w:sz w:val="24"/>
          <w:szCs w:val="24"/>
        </w:rPr>
        <w:t>Ритмический рисунок в движении и музыке:</w:t>
      </w:r>
    </w:p>
    <w:p w:rsidR="00A867D5" w:rsidRPr="00A867D5" w:rsidRDefault="00A867D5" w:rsidP="00626E61">
      <w:pPr>
        <w:numPr>
          <w:ilvl w:val="0"/>
          <w:numId w:val="26"/>
        </w:numPr>
        <w:spacing w:after="0" w:line="360" w:lineRule="auto"/>
        <w:contextualSpacing/>
        <w:jc w:val="both"/>
        <w:rPr>
          <w:rFonts w:ascii="Times New Roman" w:hAnsi="Times New Roman"/>
          <w:sz w:val="24"/>
          <w:szCs w:val="24"/>
        </w:rPr>
      </w:pPr>
      <w:r w:rsidRPr="00A867D5">
        <w:rPr>
          <w:rFonts w:ascii="Times New Roman" w:hAnsi="Times New Roman"/>
          <w:sz w:val="24"/>
          <w:szCs w:val="24"/>
        </w:rPr>
        <w:t>шаг польки;</w:t>
      </w:r>
    </w:p>
    <w:p w:rsidR="00A867D5" w:rsidRPr="00A867D5" w:rsidRDefault="00A867D5" w:rsidP="00626E61">
      <w:pPr>
        <w:numPr>
          <w:ilvl w:val="0"/>
          <w:numId w:val="26"/>
        </w:numPr>
        <w:spacing w:after="0" w:line="360" w:lineRule="auto"/>
        <w:contextualSpacing/>
        <w:jc w:val="both"/>
        <w:rPr>
          <w:rFonts w:ascii="Times New Roman" w:hAnsi="Times New Roman"/>
          <w:sz w:val="24"/>
          <w:szCs w:val="24"/>
        </w:rPr>
      </w:pPr>
      <w:r w:rsidRPr="00A867D5">
        <w:rPr>
          <w:rFonts w:ascii="Times New Roman" w:hAnsi="Times New Roman"/>
          <w:sz w:val="24"/>
          <w:szCs w:val="24"/>
        </w:rPr>
        <w:t>русский переменный шаг;</w:t>
      </w:r>
    </w:p>
    <w:p w:rsidR="00A867D5" w:rsidRPr="00A867D5" w:rsidRDefault="00A867D5" w:rsidP="00626E61">
      <w:pPr>
        <w:numPr>
          <w:ilvl w:val="0"/>
          <w:numId w:val="26"/>
        </w:numPr>
        <w:spacing w:after="0" w:line="360" w:lineRule="auto"/>
        <w:contextualSpacing/>
        <w:jc w:val="both"/>
        <w:rPr>
          <w:rFonts w:ascii="Times New Roman" w:hAnsi="Times New Roman"/>
          <w:sz w:val="24"/>
          <w:szCs w:val="24"/>
        </w:rPr>
      </w:pPr>
      <w:proofErr w:type="spellStart"/>
      <w:r w:rsidRPr="00A867D5">
        <w:rPr>
          <w:rFonts w:ascii="Times New Roman" w:hAnsi="Times New Roman"/>
          <w:sz w:val="24"/>
          <w:szCs w:val="24"/>
        </w:rPr>
        <w:t>припадание</w:t>
      </w:r>
      <w:proofErr w:type="spellEnd"/>
      <w:r w:rsidRPr="00A867D5">
        <w:rPr>
          <w:rFonts w:ascii="Times New Roman" w:hAnsi="Times New Roman"/>
          <w:sz w:val="24"/>
          <w:szCs w:val="24"/>
        </w:rPr>
        <w:t>;</w:t>
      </w:r>
    </w:p>
    <w:p w:rsidR="00A867D5" w:rsidRPr="00A867D5" w:rsidRDefault="00A867D5" w:rsidP="00626E61">
      <w:pPr>
        <w:numPr>
          <w:ilvl w:val="0"/>
          <w:numId w:val="26"/>
        </w:numPr>
        <w:spacing w:after="0" w:line="360" w:lineRule="auto"/>
        <w:contextualSpacing/>
        <w:jc w:val="both"/>
        <w:rPr>
          <w:rFonts w:ascii="Times New Roman" w:hAnsi="Times New Roman"/>
          <w:sz w:val="24"/>
          <w:szCs w:val="24"/>
        </w:rPr>
      </w:pPr>
      <w:r w:rsidRPr="00A867D5">
        <w:rPr>
          <w:rFonts w:ascii="Times New Roman" w:hAnsi="Times New Roman"/>
          <w:sz w:val="24"/>
          <w:szCs w:val="24"/>
        </w:rPr>
        <w:t>«</w:t>
      </w:r>
      <w:proofErr w:type="spellStart"/>
      <w:r w:rsidRPr="00A867D5">
        <w:rPr>
          <w:rFonts w:ascii="Times New Roman" w:hAnsi="Times New Roman"/>
          <w:sz w:val="24"/>
          <w:szCs w:val="24"/>
        </w:rPr>
        <w:t>ковырялочка</w:t>
      </w:r>
      <w:proofErr w:type="spellEnd"/>
      <w:r w:rsidRPr="00A867D5">
        <w:rPr>
          <w:rFonts w:ascii="Times New Roman" w:hAnsi="Times New Roman"/>
          <w:sz w:val="24"/>
          <w:szCs w:val="24"/>
        </w:rPr>
        <w:t>»;</w:t>
      </w:r>
    </w:p>
    <w:p w:rsidR="00A867D5" w:rsidRPr="00A867D5" w:rsidRDefault="00A867D5" w:rsidP="00626E61">
      <w:pPr>
        <w:numPr>
          <w:ilvl w:val="0"/>
          <w:numId w:val="26"/>
        </w:numPr>
        <w:spacing w:after="0" w:line="360" w:lineRule="auto"/>
        <w:contextualSpacing/>
        <w:jc w:val="both"/>
        <w:rPr>
          <w:rFonts w:ascii="Times New Roman" w:hAnsi="Times New Roman"/>
          <w:sz w:val="24"/>
          <w:szCs w:val="24"/>
        </w:rPr>
      </w:pPr>
      <w:r w:rsidRPr="00A867D5">
        <w:rPr>
          <w:rFonts w:ascii="Times New Roman" w:hAnsi="Times New Roman"/>
          <w:sz w:val="24"/>
          <w:szCs w:val="24"/>
        </w:rPr>
        <w:t>«гармошка»;</w:t>
      </w:r>
    </w:p>
    <w:p w:rsidR="00A867D5" w:rsidRPr="00A867D5" w:rsidRDefault="00A867D5" w:rsidP="00626E61">
      <w:pPr>
        <w:numPr>
          <w:ilvl w:val="0"/>
          <w:numId w:val="26"/>
        </w:numPr>
        <w:spacing w:after="0" w:line="360" w:lineRule="auto"/>
        <w:contextualSpacing/>
        <w:jc w:val="both"/>
        <w:rPr>
          <w:rFonts w:ascii="Times New Roman" w:hAnsi="Times New Roman"/>
          <w:sz w:val="24"/>
          <w:szCs w:val="24"/>
        </w:rPr>
      </w:pPr>
      <w:r w:rsidRPr="00A867D5">
        <w:rPr>
          <w:rFonts w:ascii="Times New Roman" w:hAnsi="Times New Roman"/>
          <w:sz w:val="24"/>
          <w:szCs w:val="24"/>
        </w:rPr>
        <w:t>притопы;</w:t>
      </w:r>
    </w:p>
    <w:p w:rsidR="00A867D5" w:rsidRPr="00A867D5" w:rsidRDefault="00A867D5" w:rsidP="00626E61">
      <w:pPr>
        <w:numPr>
          <w:ilvl w:val="0"/>
          <w:numId w:val="26"/>
        </w:numPr>
        <w:spacing w:after="0" w:line="360" w:lineRule="auto"/>
        <w:contextualSpacing/>
        <w:jc w:val="both"/>
        <w:rPr>
          <w:rFonts w:ascii="Times New Roman" w:hAnsi="Times New Roman"/>
          <w:sz w:val="24"/>
          <w:szCs w:val="24"/>
        </w:rPr>
      </w:pPr>
      <w:r w:rsidRPr="00A867D5">
        <w:rPr>
          <w:rFonts w:ascii="Times New Roman" w:hAnsi="Times New Roman"/>
          <w:sz w:val="24"/>
          <w:szCs w:val="24"/>
        </w:rPr>
        <w:t>хлопки в ладоши соло и в паре.</w:t>
      </w:r>
    </w:p>
    <w:p w:rsidR="00A867D5" w:rsidRPr="00A867D5" w:rsidRDefault="00A867D5" w:rsidP="00626E61">
      <w:pPr>
        <w:numPr>
          <w:ilvl w:val="0"/>
          <w:numId w:val="27"/>
        </w:numPr>
        <w:spacing w:after="0" w:line="360" w:lineRule="auto"/>
        <w:contextualSpacing/>
        <w:jc w:val="both"/>
        <w:rPr>
          <w:rFonts w:ascii="Times New Roman" w:hAnsi="Times New Roman"/>
          <w:sz w:val="24"/>
          <w:szCs w:val="24"/>
        </w:rPr>
      </w:pPr>
      <w:r w:rsidRPr="00A867D5">
        <w:rPr>
          <w:rFonts w:ascii="Times New Roman" w:hAnsi="Times New Roman"/>
          <w:sz w:val="24"/>
          <w:szCs w:val="24"/>
        </w:rPr>
        <w:t>Прыжки</w:t>
      </w:r>
      <w:r w:rsidRPr="00A867D5">
        <w:rPr>
          <w:rFonts w:ascii="Times New Roman" w:hAnsi="Times New Roman"/>
          <w:b/>
          <w:sz w:val="24"/>
          <w:szCs w:val="24"/>
        </w:rPr>
        <w:t xml:space="preserve"> </w:t>
      </w:r>
      <w:r w:rsidRPr="00A867D5">
        <w:rPr>
          <w:rFonts w:ascii="Times New Roman" w:hAnsi="Times New Roman"/>
          <w:sz w:val="24"/>
          <w:szCs w:val="24"/>
        </w:rPr>
        <w:t>(на двух ногах на месте, в продвижении вперёд, в повороте вокруг себя) в соответствии с музыкальными длительностями и ритмическими рисунками.</w:t>
      </w:r>
    </w:p>
    <w:p w:rsidR="00A867D5" w:rsidRPr="00A867D5" w:rsidRDefault="00A867D5" w:rsidP="00626E61">
      <w:pPr>
        <w:numPr>
          <w:ilvl w:val="0"/>
          <w:numId w:val="27"/>
        </w:numPr>
        <w:spacing w:after="0" w:line="360" w:lineRule="auto"/>
        <w:contextualSpacing/>
        <w:jc w:val="both"/>
        <w:rPr>
          <w:rFonts w:ascii="Times New Roman" w:hAnsi="Times New Roman"/>
          <w:sz w:val="24"/>
          <w:szCs w:val="24"/>
        </w:rPr>
      </w:pPr>
      <w:r w:rsidRPr="00A867D5">
        <w:rPr>
          <w:rFonts w:ascii="Times New Roman" w:hAnsi="Times New Roman"/>
          <w:sz w:val="24"/>
          <w:szCs w:val="24"/>
        </w:rPr>
        <w:t>Упражнения на ориентировку в пространстве (повороты вправо-влево, движение по линии и против линии танца, движение по диагонали).</w:t>
      </w:r>
    </w:p>
    <w:p w:rsidR="00A867D5" w:rsidRPr="00A867D5" w:rsidRDefault="00A867D5" w:rsidP="00626E61">
      <w:pPr>
        <w:numPr>
          <w:ilvl w:val="0"/>
          <w:numId w:val="27"/>
        </w:numPr>
        <w:spacing w:after="0" w:line="360" w:lineRule="auto"/>
        <w:contextualSpacing/>
        <w:jc w:val="both"/>
        <w:rPr>
          <w:rFonts w:ascii="Times New Roman" w:hAnsi="Times New Roman"/>
          <w:sz w:val="24"/>
          <w:szCs w:val="24"/>
        </w:rPr>
      </w:pPr>
      <w:r w:rsidRPr="00A867D5">
        <w:rPr>
          <w:rFonts w:ascii="Times New Roman" w:hAnsi="Times New Roman"/>
          <w:sz w:val="24"/>
          <w:szCs w:val="24"/>
        </w:rPr>
        <w:t>Согласование изменения направления движения с построением музыкального произведения.</w:t>
      </w:r>
    </w:p>
    <w:p w:rsidR="00A867D5" w:rsidRPr="00A867D5" w:rsidRDefault="00A867D5" w:rsidP="00626E61">
      <w:pPr>
        <w:numPr>
          <w:ilvl w:val="0"/>
          <w:numId w:val="27"/>
        </w:numPr>
        <w:spacing w:after="0" w:line="360" w:lineRule="auto"/>
        <w:contextualSpacing/>
        <w:jc w:val="both"/>
        <w:rPr>
          <w:rFonts w:ascii="Times New Roman" w:hAnsi="Times New Roman"/>
          <w:sz w:val="24"/>
          <w:szCs w:val="24"/>
        </w:rPr>
      </w:pPr>
      <w:r w:rsidRPr="00A867D5">
        <w:rPr>
          <w:rFonts w:ascii="Times New Roman" w:hAnsi="Times New Roman"/>
          <w:sz w:val="24"/>
          <w:szCs w:val="24"/>
        </w:rPr>
        <w:t>Построения и перестроения (рисунки в танце).</w:t>
      </w:r>
    </w:p>
    <w:p w:rsidR="00A867D5" w:rsidRPr="00A867D5" w:rsidRDefault="00A867D5" w:rsidP="00626E61">
      <w:pPr>
        <w:numPr>
          <w:ilvl w:val="0"/>
          <w:numId w:val="27"/>
        </w:numPr>
        <w:spacing w:after="0" w:line="360" w:lineRule="auto"/>
        <w:contextualSpacing/>
        <w:jc w:val="both"/>
        <w:rPr>
          <w:rFonts w:ascii="Times New Roman" w:hAnsi="Times New Roman"/>
          <w:sz w:val="24"/>
          <w:szCs w:val="24"/>
        </w:rPr>
      </w:pPr>
      <w:r w:rsidRPr="00A867D5">
        <w:rPr>
          <w:rFonts w:ascii="Times New Roman" w:hAnsi="Times New Roman"/>
          <w:sz w:val="24"/>
          <w:szCs w:val="24"/>
        </w:rPr>
        <w:t>Смена рисунка в танце в соответствии с музыкальным периодом, предложением, фразой.</w:t>
      </w:r>
    </w:p>
    <w:p w:rsidR="00A867D5" w:rsidRPr="00A867D5" w:rsidRDefault="00122DFF" w:rsidP="00A867D5">
      <w:pPr>
        <w:spacing w:after="0" w:line="360" w:lineRule="auto"/>
        <w:ind w:firstLine="708"/>
        <w:rPr>
          <w:rFonts w:ascii="Times New Roman" w:hAnsi="Times New Roman"/>
          <w:b/>
          <w:sz w:val="24"/>
          <w:szCs w:val="24"/>
        </w:rPr>
      </w:pPr>
      <w:r>
        <w:rPr>
          <w:rFonts w:ascii="Times New Roman" w:hAnsi="Times New Roman"/>
          <w:b/>
          <w:i/>
          <w:sz w:val="24"/>
          <w:szCs w:val="24"/>
        </w:rPr>
        <w:t>Раздел</w:t>
      </w:r>
      <w:r w:rsidR="00A867D5" w:rsidRPr="00A867D5">
        <w:rPr>
          <w:rFonts w:ascii="Times New Roman" w:hAnsi="Times New Roman"/>
          <w:b/>
          <w:i/>
          <w:sz w:val="24"/>
          <w:szCs w:val="24"/>
        </w:rPr>
        <w:t xml:space="preserve"> 3.</w:t>
      </w:r>
      <w:r w:rsidR="00A867D5" w:rsidRPr="00A867D5">
        <w:rPr>
          <w:rFonts w:ascii="Times New Roman" w:hAnsi="Times New Roman"/>
          <w:i/>
          <w:sz w:val="24"/>
          <w:szCs w:val="24"/>
        </w:rPr>
        <w:t xml:space="preserve"> «</w:t>
      </w:r>
      <w:r w:rsidR="00A867D5" w:rsidRPr="00A867D5">
        <w:rPr>
          <w:rFonts w:ascii="Times New Roman" w:hAnsi="Times New Roman"/>
          <w:b/>
          <w:i/>
          <w:sz w:val="24"/>
          <w:szCs w:val="24"/>
        </w:rPr>
        <w:t xml:space="preserve">Музыкально-ритмические </w:t>
      </w:r>
      <w:proofErr w:type="gramStart"/>
      <w:r w:rsidR="00A867D5" w:rsidRPr="00A867D5">
        <w:rPr>
          <w:rFonts w:ascii="Times New Roman" w:hAnsi="Times New Roman"/>
          <w:b/>
          <w:i/>
          <w:sz w:val="24"/>
          <w:szCs w:val="24"/>
        </w:rPr>
        <w:t xml:space="preserve">этюды </w:t>
      </w:r>
      <w:r w:rsidR="004666F6">
        <w:rPr>
          <w:rFonts w:ascii="Times New Roman" w:hAnsi="Times New Roman"/>
          <w:b/>
          <w:i/>
          <w:sz w:val="24"/>
          <w:szCs w:val="24"/>
        </w:rPr>
        <w:t>,</w:t>
      </w:r>
      <w:proofErr w:type="gramEnd"/>
      <w:r w:rsidR="004666F6">
        <w:rPr>
          <w:rFonts w:ascii="Times New Roman" w:hAnsi="Times New Roman"/>
          <w:b/>
          <w:i/>
          <w:sz w:val="24"/>
          <w:szCs w:val="24"/>
        </w:rPr>
        <w:t xml:space="preserve"> </w:t>
      </w:r>
      <w:r w:rsidR="00A867D5" w:rsidRPr="00A867D5">
        <w:rPr>
          <w:rFonts w:ascii="Times New Roman" w:hAnsi="Times New Roman"/>
          <w:b/>
          <w:i/>
          <w:sz w:val="24"/>
          <w:szCs w:val="24"/>
        </w:rPr>
        <w:t xml:space="preserve"> игры</w:t>
      </w:r>
      <w:r w:rsidR="004666F6">
        <w:rPr>
          <w:rFonts w:ascii="Times New Roman" w:hAnsi="Times New Roman"/>
          <w:b/>
          <w:i/>
          <w:sz w:val="24"/>
          <w:szCs w:val="24"/>
        </w:rPr>
        <w:t xml:space="preserve"> и танцы</w:t>
      </w:r>
      <w:r w:rsidR="00A867D5" w:rsidRPr="00A867D5">
        <w:rPr>
          <w:rFonts w:ascii="Times New Roman" w:hAnsi="Times New Roman"/>
          <w:b/>
          <w:i/>
          <w:sz w:val="24"/>
          <w:szCs w:val="24"/>
        </w:rPr>
        <w:t>»</w:t>
      </w:r>
      <w:r w:rsidR="00A867D5" w:rsidRPr="00A867D5">
        <w:rPr>
          <w:rFonts w:ascii="Times New Roman" w:hAnsi="Times New Roman"/>
          <w:b/>
          <w:sz w:val="24"/>
          <w:szCs w:val="24"/>
        </w:rPr>
        <w:t xml:space="preserve"> </w:t>
      </w:r>
      <w:r w:rsidR="00A867D5" w:rsidRPr="00A867D5">
        <w:rPr>
          <w:rFonts w:ascii="Times New Roman" w:hAnsi="Times New Roman"/>
          <w:sz w:val="24"/>
          <w:szCs w:val="24"/>
        </w:rPr>
        <w:t>(возможно использование предметов и музыкальных шумовых инструментов).</w:t>
      </w:r>
    </w:p>
    <w:p w:rsidR="00A867D5" w:rsidRPr="00A867D5" w:rsidRDefault="00A867D5" w:rsidP="00626E61">
      <w:pPr>
        <w:numPr>
          <w:ilvl w:val="0"/>
          <w:numId w:val="28"/>
        </w:numPr>
        <w:spacing w:after="0" w:line="360" w:lineRule="auto"/>
        <w:contextualSpacing/>
        <w:jc w:val="both"/>
        <w:rPr>
          <w:rFonts w:ascii="Times New Roman" w:hAnsi="Times New Roman"/>
          <w:sz w:val="24"/>
          <w:szCs w:val="24"/>
        </w:rPr>
      </w:pPr>
      <w:r>
        <w:rPr>
          <w:rFonts w:ascii="Times New Roman" w:hAnsi="Times New Roman"/>
          <w:sz w:val="24"/>
          <w:szCs w:val="24"/>
        </w:rPr>
        <w:t>Э</w:t>
      </w:r>
      <w:r w:rsidRPr="00A867D5">
        <w:rPr>
          <w:rFonts w:ascii="Times New Roman" w:hAnsi="Times New Roman"/>
          <w:sz w:val="24"/>
          <w:szCs w:val="24"/>
        </w:rPr>
        <w:t>тюды с предметами (мяч, скакалка, обруч, шарф, лента и т. д.).</w:t>
      </w:r>
    </w:p>
    <w:p w:rsidR="00A867D5" w:rsidRPr="00A867D5" w:rsidRDefault="00A867D5" w:rsidP="00626E61">
      <w:pPr>
        <w:numPr>
          <w:ilvl w:val="0"/>
          <w:numId w:val="28"/>
        </w:numPr>
        <w:spacing w:after="0" w:line="360" w:lineRule="auto"/>
        <w:contextualSpacing/>
        <w:jc w:val="both"/>
        <w:rPr>
          <w:rFonts w:ascii="Times New Roman" w:hAnsi="Times New Roman"/>
          <w:sz w:val="24"/>
          <w:szCs w:val="24"/>
        </w:rPr>
      </w:pPr>
      <w:r w:rsidRPr="00A867D5">
        <w:rPr>
          <w:rFonts w:ascii="Times New Roman" w:hAnsi="Times New Roman"/>
          <w:sz w:val="24"/>
          <w:szCs w:val="24"/>
        </w:rPr>
        <w:t>Этюды с использованием детских музыкальных инструментов (бубен, колокольчики, маракасы, ложки, барабан и т. д.).</w:t>
      </w:r>
    </w:p>
    <w:p w:rsidR="00A867D5" w:rsidRPr="00A867D5" w:rsidRDefault="00A867D5" w:rsidP="00626E61">
      <w:pPr>
        <w:numPr>
          <w:ilvl w:val="0"/>
          <w:numId w:val="28"/>
        </w:numPr>
        <w:spacing w:after="0" w:line="360" w:lineRule="auto"/>
        <w:contextualSpacing/>
        <w:jc w:val="both"/>
        <w:rPr>
          <w:rFonts w:ascii="Times New Roman" w:hAnsi="Times New Roman"/>
          <w:sz w:val="24"/>
          <w:szCs w:val="24"/>
        </w:rPr>
      </w:pPr>
      <w:r w:rsidRPr="00A867D5">
        <w:rPr>
          <w:rFonts w:ascii="Times New Roman" w:hAnsi="Times New Roman"/>
          <w:sz w:val="24"/>
          <w:szCs w:val="24"/>
        </w:rPr>
        <w:t xml:space="preserve">Музыкально-ритмические этюды и танцы, сочинённые самими </w:t>
      </w:r>
      <w:r w:rsidR="00934EEF">
        <w:rPr>
          <w:rFonts w:ascii="Times New Roman" w:hAnsi="Times New Roman"/>
          <w:sz w:val="24"/>
          <w:szCs w:val="24"/>
        </w:rPr>
        <w:t>об</w:t>
      </w:r>
      <w:r w:rsidRPr="00A867D5">
        <w:rPr>
          <w:rFonts w:ascii="Times New Roman" w:hAnsi="Times New Roman"/>
          <w:sz w:val="24"/>
          <w:szCs w:val="24"/>
        </w:rPr>
        <w:t>уча</w:t>
      </w:r>
      <w:r w:rsidR="00934EEF">
        <w:rPr>
          <w:rFonts w:ascii="Times New Roman" w:hAnsi="Times New Roman"/>
          <w:sz w:val="24"/>
          <w:szCs w:val="24"/>
        </w:rPr>
        <w:t>ю</w:t>
      </w:r>
      <w:r w:rsidRPr="00A867D5">
        <w:rPr>
          <w:rFonts w:ascii="Times New Roman" w:hAnsi="Times New Roman"/>
          <w:sz w:val="24"/>
          <w:szCs w:val="24"/>
        </w:rPr>
        <w:t>щимися.</w:t>
      </w:r>
    </w:p>
    <w:p w:rsidR="00A867D5" w:rsidRDefault="00A867D5" w:rsidP="00626E61">
      <w:pPr>
        <w:numPr>
          <w:ilvl w:val="0"/>
          <w:numId w:val="28"/>
        </w:numPr>
        <w:spacing w:after="0" w:line="360" w:lineRule="auto"/>
        <w:contextualSpacing/>
        <w:jc w:val="both"/>
        <w:rPr>
          <w:rFonts w:ascii="Times New Roman" w:hAnsi="Times New Roman"/>
          <w:sz w:val="24"/>
          <w:szCs w:val="24"/>
        </w:rPr>
      </w:pPr>
      <w:r w:rsidRPr="00A867D5">
        <w:rPr>
          <w:rFonts w:ascii="Times New Roman" w:hAnsi="Times New Roman"/>
          <w:sz w:val="24"/>
          <w:szCs w:val="24"/>
        </w:rPr>
        <w:t>Музыкально-ритмические игры</w:t>
      </w:r>
      <w:r w:rsidR="00934EEF">
        <w:rPr>
          <w:rFonts w:ascii="Times New Roman" w:hAnsi="Times New Roman"/>
          <w:sz w:val="24"/>
          <w:szCs w:val="24"/>
        </w:rPr>
        <w:t>, танцевальные композиции</w:t>
      </w:r>
      <w:r w:rsidRPr="00A867D5">
        <w:rPr>
          <w:rFonts w:ascii="Times New Roman" w:hAnsi="Times New Roman"/>
          <w:sz w:val="24"/>
          <w:szCs w:val="24"/>
        </w:rPr>
        <w:t xml:space="preserve"> (сюжетные и ролевые).</w:t>
      </w:r>
    </w:p>
    <w:p w:rsidR="00BA4E08" w:rsidRPr="00A867D5" w:rsidRDefault="00BA4E08" w:rsidP="00BA4E08">
      <w:pPr>
        <w:spacing w:after="0" w:line="360" w:lineRule="auto"/>
        <w:ind w:right="300"/>
        <w:jc w:val="center"/>
        <w:rPr>
          <w:rFonts w:ascii="Times New Roman" w:hAnsi="Times New Roman"/>
          <w:b/>
          <w:i/>
          <w:spacing w:val="2"/>
          <w:sz w:val="24"/>
          <w:szCs w:val="24"/>
        </w:rPr>
      </w:pPr>
      <w:r w:rsidRPr="00A867D5">
        <w:rPr>
          <w:rFonts w:ascii="Times New Roman" w:hAnsi="Times New Roman"/>
          <w:b/>
          <w:i/>
          <w:spacing w:val="2"/>
          <w:sz w:val="24"/>
          <w:szCs w:val="24"/>
        </w:rPr>
        <w:t>Срок реализации 3 года</w:t>
      </w:r>
    </w:p>
    <w:p w:rsidR="00626E62" w:rsidRPr="00626E62" w:rsidRDefault="00626E62" w:rsidP="00626E62">
      <w:pPr>
        <w:shd w:val="clear" w:color="auto" w:fill="FFFFFF"/>
        <w:spacing w:after="0" w:line="240" w:lineRule="auto"/>
        <w:jc w:val="center"/>
        <w:rPr>
          <w:rFonts w:ascii="Arial" w:hAnsi="Arial" w:cs="Arial"/>
          <w:i/>
          <w:color w:val="000000"/>
        </w:rPr>
      </w:pPr>
      <w:r w:rsidRPr="00626E62">
        <w:rPr>
          <w:rFonts w:ascii="Times New Roman" w:hAnsi="Times New Roman"/>
          <w:b/>
          <w:bCs/>
          <w:i/>
          <w:color w:val="000000"/>
          <w:sz w:val="24"/>
          <w:szCs w:val="24"/>
        </w:rPr>
        <w:t>Первый год обучения</w:t>
      </w:r>
      <w:r w:rsidR="00C67FDC" w:rsidRPr="00C67FDC">
        <w:rPr>
          <w:rFonts w:ascii="Times New Roman" w:hAnsi="Times New Roman"/>
          <w:b/>
          <w:bCs/>
          <w:i/>
          <w:color w:val="00000A"/>
          <w:sz w:val="24"/>
          <w:szCs w:val="24"/>
        </w:rPr>
        <w:t xml:space="preserve"> (1 класс)</w:t>
      </w:r>
    </w:p>
    <w:p w:rsidR="00626E62" w:rsidRPr="00626E62" w:rsidRDefault="00626E62" w:rsidP="00C67FDC">
      <w:pPr>
        <w:shd w:val="clear" w:color="auto" w:fill="FFFFFF"/>
        <w:spacing w:after="0" w:line="360" w:lineRule="auto"/>
        <w:ind w:firstLine="850"/>
        <w:jc w:val="both"/>
        <w:rPr>
          <w:rFonts w:ascii="Arial" w:hAnsi="Arial" w:cs="Arial"/>
          <w:color w:val="000000"/>
        </w:rPr>
      </w:pPr>
      <w:r w:rsidRPr="00626E62">
        <w:rPr>
          <w:rFonts w:ascii="Times New Roman" w:hAnsi="Times New Roman"/>
          <w:b/>
          <w:bCs/>
          <w:i/>
          <w:iCs/>
          <w:color w:val="000000"/>
          <w:sz w:val="24"/>
          <w:szCs w:val="24"/>
        </w:rPr>
        <w:t>Раздел I.</w:t>
      </w:r>
    </w:p>
    <w:p w:rsidR="00626E62" w:rsidRPr="00626E62" w:rsidRDefault="00626E62" w:rsidP="00C67FDC">
      <w:pPr>
        <w:shd w:val="clear" w:color="auto" w:fill="FFFFFF"/>
        <w:spacing w:after="0" w:line="360" w:lineRule="auto"/>
        <w:ind w:firstLine="850"/>
        <w:jc w:val="both"/>
        <w:rPr>
          <w:rFonts w:ascii="Arial" w:hAnsi="Arial" w:cs="Arial"/>
          <w:color w:val="000000"/>
        </w:rPr>
      </w:pPr>
      <w:r w:rsidRPr="00626E62">
        <w:rPr>
          <w:rFonts w:ascii="Times New Roman" w:hAnsi="Times New Roman"/>
          <w:b/>
          <w:i/>
          <w:color w:val="000000"/>
          <w:sz w:val="24"/>
          <w:szCs w:val="24"/>
        </w:rPr>
        <w:t>Тема 1.</w:t>
      </w:r>
      <w:r w:rsidRPr="00626E62">
        <w:rPr>
          <w:rFonts w:ascii="Times New Roman" w:hAnsi="Times New Roman"/>
          <w:color w:val="000000"/>
          <w:sz w:val="24"/>
          <w:szCs w:val="24"/>
        </w:rPr>
        <w:t xml:space="preserve"> Характер музыкального произведения, темп, динамические оттенки, легато-стаккато.</w:t>
      </w:r>
    </w:p>
    <w:p w:rsidR="00626E62" w:rsidRPr="00626E62" w:rsidRDefault="00626E62" w:rsidP="00C67FDC">
      <w:pPr>
        <w:shd w:val="clear" w:color="auto" w:fill="FFFFFF"/>
        <w:spacing w:after="0" w:line="360" w:lineRule="auto"/>
        <w:ind w:firstLine="850"/>
        <w:jc w:val="both"/>
        <w:rPr>
          <w:rFonts w:ascii="Arial" w:hAnsi="Arial" w:cs="Arial"/>
          <w:color w:val="000000"/>
        </w:rPr>
      </w:pPr>
      <w:r w:rsidRPr="00626E62">
        <w:rPr>
          <w:rFonts w:ascii="Times New Roman" w:hAnsi="Times New Roman"/>
          <w:b/>
          <w:i/>
          <w:color w:val="000000"/>
          <w:sz w:val="24"/>
          <w:szCs w:val="24"/>
        </w:rPr>
        <w:t>Тема 2.</w:t>
      </w:r>
      <w:r w:rsidRPr="00626E62">
        <w:rPr>
          <w:rFonts w:ascii="Times New Roman" w:hAnsi="Times New Roman"/>
          <w:color w:val="000000"/>
          <w:sz w:val="24"/>
          <w:szCs w:val="24"/>
        </w:rPr>
        <w:t xml:space="preserve"> Длительности, ритмический рисунок, акценты, музыкальный размер.</w:t>
      </w:r>
    </w:p>
    <w:p w:rsidR="00626E62" w:rsidRPr="00626E62" w:rsidRDefault="00626E62" w:rsidP="00C67FDC">
      <w:pPr>
        <w:shd w:val="clear" w:color="auto" w:fill="FFFFFF"/>
        <w:spacing w:after="0" w:line="360" w:lineRule="auto"/>
        <w:ind w:firstLine="850"/>
        <w:jc w:val="both"/>
        <w:rPr>
          <w:rFonts w:ascii="Arial" w:hAnsi="Arial" w:cs="Arial"/>
          <w:color w:val="000000"/>
        </w:rPr>
      </w:pPr>
      <w:r w:rsidRPr="00626E62">
        <w:rPr>
          <w:rFonts w:ascii="Times New Roman" w:hAnsi="Times New Roman"/>
          <w:b/>
          <w:i/>
          <w:color w:val="000000"/>
          <w:sz w:val="24"/>
          <w:szCs w:val="24"/>
        </w:rPr>
        <w:lastRenderedPageBreak/>
        <w:t>Тема 3.</w:t>
      </w:r>
      <w:r w:rsidRPr="00626E62">
        <w:rPr>
          <w:rFonts w:ascii="Times New Roman" w:hAnsi="Times New Roman"/>
          <w:color w:val="000000"/>
          <w:sz w:val="24"/>
          <w:szCs w:val="24"/>
        </w:rPr>
        <w:t xml:space="preserve"> Строение музыкального произведения. Понятия: вступление, заключение, мотив, фраза, часть.</w:t>
      </w:r>
      <w:r w:rsidRPr="00626E62">
        <w:rPr>
          <w:rFonts w:ascii="Times New Roman" w:hAnsi="Times New Roman"/>
          <w:color w:val="000000"/>
          <w:sz w:val="28"/>
          <w:szCs w:val="28"/>
        </w:rPr>
        <w:t> </w:t>
      </w:r>
      <w:r w:rsidRPr="00626E62">
        <w:rPr>
          <w:rFonts w:ascii="Times New Roman" w:hAnsi="Times New Roman"/>
          <w:color w:val="000000"/>
          <w:sz w:val="24"/>
          <w:szCs w:val="24"/>
        </w:rPr>
        <w:t>Понятие о музыкальном вступлении и исходном положении танцующего. Начало исполнения движения после исполнения музыкального вступления.</w:t>
      </w:r>
    </w:p>
    <w:p w:rsidR="00626E62" w:rsidRDefault="00626E62" w:rsidP="00C67FDC">
      <w:pPr>
        <w:shd w:val="clear" w:color="auto" w:fill="FFFFFF"/>
        <w:spacing w:after="0" w:line="360" w:lineRule="auto"/>
        <w:ind w:firstLine="850"/>
        <w:jc w:val="both"/>
        <w:rPr>
          <w:rFonts w:ascii="Times New Roman" w:hAnsi="Times New Roman"/>
          <w:color w:val="000000"/>
          <w:sz w:val="24"/>
          <w:szCs w:val="24"/>
        </w:rPr>
      </w:pPr>
      <w:r w:rsidRPr="00626E62">
        <w:rPr>
          <w:rFonts w:ascii="Times New Roman" w:hAnsi="Times New Roman"/>
          <w:b/>
          <w:i/>
          <w:color w:val="000000"/>
          <w:sz w:val="24"/>
          <w:szCs w:val="24"/>
        </w:rPr>
        <w:t>Тема 4.</w:t>
      </w:r>
      <w:r w:rsidRPr="00626E62">
        <w:rPr>
          <w:rFonts w:ascii="Times New Roman" w:hAnsi="Times New Roman"/>
          <w:color w:val="000000"/>
          <w:sz w:val="24"/>
          <w:szCs w:val="24"/>
        </w:rPr>
        <w:t xml:space="preserve"> Музыкально – </w:t>
      </w:r>
      <w:proofErr w:type="gramStart"/>
      <w:r w:rsidRPr="00626E62">
        <w:rPr>
          <w:rFonts w:ascii="Times New Roman" w:hAnsi="Times New Roman"/>
          <w:color w:val="000000"/>
          <w:sz w:val="24"/>
          <w:szCs w:val="24"/>
        </w:rPr>
        <w:t>ритмические  упражнения</w:t>
      </w:r>
      <w:proofErr w:type="gramEnd"/>
      <w:r w:rsidRPr="00626E62">
        <w:rPr>
          <w:rFonts w:ascii="Times New Roman" w:hAnsi="Times New Roman"/>
          <w:color w:val="000000"/>
          <w:sz w:val="24"/>
          <w:szCs w:val="24"/>
        </w:rPr>
        <w:t xml:space="preserve"> и игры.</w:t>
      </w:r>
    </w:p>
    <w:p w:rsidR="00626E62" w:rsidRPr="00626E62" w:rsidRDefault="00626E62" w:rsidP="00C67FDC">
      <w:pPr>
        <w:shd w:val="clear" w:color="auto" w:fill="FFFFFF"/>
        <w:spacing w:after="0" w:line="360" w:lineRule="auto"/>
        <w:ind w:firstLine="850"/>
        <w:jc w:val="both"/>
        <w:rPr>
          <w:rFonts w:ascii="Arial" w:hAnsi="Arial" w:cs="Arial"/>
          <w:color w:val="000000"/>
        </w:rPr>
      </w:pPr>
      <w:r w:rsidRPr="00626E62">
        <w:rPr>
          <w:rFonts w:ascii="Times New Roman" w:hAnsi="Times New Roman"/>
          <w:b/>
          <w:bCs/>
          <w:i/>
          <w:iCs/>
          <w:color w:val="000000"/>
          <w:sz w:val="24"/>
          <w:szCs w:val="24"/>
        </w:rPr>
        <w:t>Раздел II.</w:t>
      </w:r>
    </w:p>
    <w:p w:rsidR="00626E62" w:rsidRPr="008029E6" w:rsidRDefault="008029E6" w:rsidP="00626E61">
      <w:pPr>
        <w:pStyle w:val="a7"/>
        <w:numPr>
          <w:ilvl w:val="0"/>
          <w:numId w:val="29"/>
        </w:numPr>
        <w:shd w:val="clear" w:color="auto" w:fill="FFFFFF"/>
        <w:spacing w:after="0" w:line="360" w:lineRule="auto"/>
        <w:jc w:val="both"/>
        <w:rPr>
          <w:rFonts w:ascii="Arial" w:hAnsi="Arial" w:cs="Arial"/>
          <w:color w:val="000000"/>
        </w:rPr>
      </w:pPr>
      <w:r>
        <w:rPr>
          <w:rFonts w:ascii="Times New Roman" w:hAnsi="Times New Roman"/>
          <w:color w:val="000000"/>
          <w:sz w:val="24"/>
          <w:szCs w:val="24"/>
        </w:rPr>
        <w:t xml:space="preserve"> </w:t>
      </w:r>
      <w:r w:rsidR="00626E62" w:rsidRPr="008029E6">
        <w:rPr>
          <w:rFonts w:ascii="Times New Roman" w:hAnsi="Times New Roman"/>
          <w:color w:val="000000"/>
          <w:sz w:val="24"/>
          <w:szCs w:val="24"/>
        </w:rPr>
        <w:t>Ходьба и бег (со сменой размеров и темпов музыкального сопровождения):</w:t>
      </w:r>
    </w:p>
    <w:p w:rsidR="00626E62" w:rsidRPr="00626E62" w:rsidRDefault="00626E62" w:rsidP="00C67FDC">
      <w:pPr>
        <w:shd w:val="clear" w:color="auto" w:fill="FFFFFF"/>
        <w:spacing w:after="0" w:line="360" w:lineRule="auto"/>
        <w:ind w:firstLine="710"/>
        <w:jc w:val="both"/>
        <w:rPr>
          <w:rFonts w:ascii="Arial" w:hAnsi="Arial" w:cs="Arial"/>
          <w:color w:val="000000"/>
        </w:rPr>
      </w:pPr>
      <w:r w:rsidRPr="00626E62">
        <w:rPr>
          <w:rFonts w:ascii="Times New Roman" w:hAnsi="Times New Roman"/>
          <w:i/>
          <w:color w:val="000000"/>
          <w:sz w:val="24"/>
          <w:szCs w:val="24"/>
        </w:rPr>
        <w:t>шаги:</w:t>
      </w:r>
      <w:r w:rsidRPr="00626E62">
        <w:rPr>
          <w:rFonts w:ascii="Times New Roman" w:hAnsi="Times New Roman"/>
          <w:color w:val="000000"/>
          <w:sz w:val="24"/>
          <w:szCs w:val="24"/>
        </w:rPr>
        <w:t xml:space="preserve"> бытовой, легкий с носка (танцевальный), шаг на </w:t>
      </w:r>
      <w:proofErr w:type="spellStart"/>
      <w:r w:rsidRPr="00626E62">
        <w:rPr>
          <w:rFonts w:ascii="Times New Roman" w:hAnsi="Times New Roman"/>
          <w:color w:val="000000"/>
          <w:sz w:val="24"/>
          <w:szCs w:val="24"/>
        </w:rPr>
        <w:t>полупальцах</w:t>
      </w:r>
      <w:proofErr w:type="spellEnd"/>
      <w:r w:rsidRPr="00626E62">
        <w:rPr>
          <w:rFonts w:ascii="Times New Roman" w:hAnsi="Times New Roman"/>
          <w:color w:val="000000"/>
          <w:sz w:val="24"/>
          <w:szCs w:val="24"/>
        </w:rPr>
        <w:t>;</w:t>
      </w:r>
    </w:p>
    <w:p w:rsidR="008029E6" w:rsidRDefault="008029E6" w:rsidP="00C67FDC">
      <w:pPr>
        <w:shd w:val="clear" w:color="auto" w:fill="FFFFFF"/>
        <w:spacing w:after="0" w:line="360" w:lineRule="auto"/>
        <w:ind w:firstLine="710"/>
        <w:jc w:val="both"/>
        <w:rPr>
          <w:rFonts w:ascii="Times New Roman" w:hAnsi="Times New Roman"/>
          <w:color w:val="000000"/>
          <w:sz w:val="24"/>
          <w:szCs w:val="24"/>
        </w:rPr>
      </w:pPr>
      <w:r>
        <w:rPr>
          <w:rFonts w:ascii="Times New Roman" w:hAnsi="Times New Roman"/>
          <w:i/>
          <w:color w:val="000000"/>
          <w:sz w:val="24"/>
          <w:szCs w:val="24"/>
        </w:rPr>
        <w:t>бег</w:t>
      </w:r>
      <w:r>
        <w:rPr>
          <w:rFonts w:ascii="Times New Roman" w:hAnsi="Times New Roman"/>
          <w:color w:val="000000"/>
          <w:sz w:val="24"/>
          <w:szCs w:val="24"/>
        </w:rPr>
        <w:t xml:space="preserve">: </w:t>
      </w:r>
      <w:r w:rsidR="00626E62" w:rsidRPr="00626E62">
        <w:rPr>
          <w:rFonts w:ascii="Times New Roman" w:hAnsi="Times New Roman"/>
          <w:color w:val="000000"/>
          <w:sz w:val="24"/>
          <w:szCs w:val="24"/>
        </w:rPr>
        <w:t>на</w:t>
      </w:r>
      <w:r w:rsidR="00E555CD">
        <w:rPr>
          <w:rFonts w:ascii="Times New Roman" w:hAnsi="Times New Roman"/>
          <w:color w:val="000000"/>
          <w:sz w:val="24"/>
          <w:szCs w:val="24"/>
        </w:rPr>
        <w:t xml:space="preserve"> </w:t>
      </w:r>
      <w:r w:rsidR="00626E62" w:rsidRPr="00626E62">
        <w:rPr>
          <w:rFonts w:ascii="Times New Roman" w:hAnsi="Times New Roman"/>
          <w:color w:val="000000"/>
          <w:sz w:val="24"/>
          <w:szCs w:val="24"/>
        </w:rPr>
        <w:t xml:space="preserve"> </w:t>
      </w:r>
      <w:proofErr w:type="spellStart"/>
      <w:r w:rsidR="00626E62" w:rsidRPr="00626E62">
        <w:rPr>
          <w:rFonts w:ascii="Times New Roman" w:hAnsi="Times New Roman"/>
          <w:color w:val="000000"/>
          <w:sz w:val="24"/>
          <w:szCs w:val="24"/>
        </w:rPr>
        <w:t>полупальцах</w:t>
      </w:r>
      <w:proofErr w:type="spellEnd"/>
      <w:r w:rsidR="00626E62" w:rsidRPr="00626E62">
        <w:rPr>
          <w:rFonts w:ascii="Times New Roman" w:hAnsi="Times New Roman"/>
          <w:color w:val="000000"/>
          <w:sz w:val="24"/>
          <w:szCs w:val="24"/>
        </w:rPr>
        <w:t xml:space="preserve">, бег с высоким подъемом колена вперед; </w:t>
      </w:r>
    </w:p>
    <w:p w:rsidR="00626E62" w:rsidRPr="00626E62" w:rsidRDefault="00626E62" w:rsidP="00C67FDC">
      <w:pPr>
        <w:shd w:val="clear" w:color="auto" w:fill="FFFFFF"/>
        <w:spacing w:after="0" w:line="360" w:lineRule="auto"/>
        <w:ind w:firstLine="710"/>
        <w:jc w:val="both"/>
        <w:rPr>
          <w:rFonts w:ascii="Arial" w:hAnsi="Arial" w:cs="Arial"/>
          <w:i/>
          <w:color w:val="000000"/>
        </w:rPr>
      </w:pPr>
      <w:r w:rsidRPr="00626E62">
        <w:rPr>
          <w:rFonts w:ascii="Times New Roman" w:hAnsi="Times New Roman"/>
          <w:i/>
          <w:color w:val="000000"/>
          <w:sz w:val="24"/>
          <w:szCs w:val="24"/>
        </w:rPr>
        <w:t>подскоки.</w:t>
      </w:r>
    </w:p>
    <w:p w:rsidR="00626E62" w:rsidRPr="00626E62" w:rsidRDefault="00E555CD" w:rsidP="00E555CD">
      <w:pPr>
        <w:shd w:val="clear" w:color="auto" w:fill="FFFFFF"/>
        <w:spacing w:after="0" w:line="360" w:lineRule="auto"/>
        <w:rPr>
          <w:rFonts w:ascii="Arial" w:hAnsi="Arial" w:cs="Arial"/>
          <w:color w:val="000000"/>
        </w:rPr>
      </w:pPr>
      <w:r>
        <w:rPr>
          <w:rFonts w:ascii="Times New Roman" w:hAnsi="Times New Roman"/>
          <w:color w:val="000000"/>
          <w:sz w:val="24"/>
          <w:szCs w:val="24"/>
        </w:rPr>
        <w:t xml:space="preserve">       2. </w:t>
      </w:r>
      <w:r w:rsidR="00626E62" w:rsidRPr="00626E62">
        <w:rPr>
          <w:rFonts w:ascii="Times New Roman" w:hAnsi="Times New Roman"/>
          <w:color w:val="000000"/>
          <w:sz w:val="24"/>
          <w:szCs w:val="24"/>
        </w:rPr>
        <w:t>Повороты головы, наклоны головы.</w:t>
      </w:r>
    </w:p>
    <w:p w:rsidR="00626E62" w:rsidRPr="00626E62" w:rsidRDefault="00E555CD" w:rsidP="00E555CD">
      <w:pPr>
        <w:shd w:val="clear" w:color="auto" w:fill="FFFFFF"/>
        <w:spacing w:after="0" w:line="360" w:lineRule="auto"/>
        <w:jc w:val="both"/>
        <w:rPr>
          <w:rFonts w:ascii="Arial" w:hAnsi="Arial" w:cs="Arial"/>
          <w:color w:val="000000"/>
        </w:rPr>
      </w:pPr>
      <w:r>
        <w:rPr>
          <w:rFonts w:ascii="Times New Roman" w:hAnsi="Times New Roman"/>
          <w:color w:val="000000"/>
          <w:sz w:val="24"/>
          <w:szCs w:val="24"/>
        </w:rPr>
        <w:t xml:space="preserve">       3. </w:t>
      </w:r>
      <w:r w:rsidR="00626E62" w:rsidRPr="00626E62">
        <w:rPr>
          <w:rFonts w:ascii="Times New Roman" w:hAnsi="Times New Roman"/>
          <w:color w:val="000000"/>
          <w:sz w:val="24"/>
          <w:szCs w:val="24"/>
        </w:rPr>
        <w:t xml:space="preserve"> Позиции ног: I, II, III (</w:t>
      </w:r>
      <w:proofErr w:type="spellStart"/>
      <w:r w:rsidR="00626E62" w:rsidRPr="00626E62">
        <w:rPr>
          <w:rFonts w:ascii="Times New Roman" w:hAnsi="Times New Roman"/>
          <w:color w:val="000000"/>
          <w:sz w:val="24"/>
          <w:szCs w:val="24"/>
        </w:rPr>
        <w:t>полувыворотные</w:t>
      </w:r>
      <w:proofErr w:type="spellEnd"/>
      <w:r w:rsidR="00626E62" w:rsidRPr="00626E62">
        <w:rPr>
          <w:rFonts w:ascii="Times New Roman" w:hAnsi="Times New Roman"/>
          <w:color w:val="000000"/>
          <w:sz w:val="24"/>
          <w:szCs w:val="24"/>
        </w:rPr>
        <w:t>), I прямая (VI), IV (</w:t>
      </w:r>
      <w:proofErr w:type="spellStart"/>
      <w:r w:rsidR="00626E62" w:rsidRPr="00626E62">
        <w:rPr>
          <w:rFonts w:ascii="Times New Roman" w:hAnsi="Times New Roman"/>
          <w:color w:val="000000"/>
          <w:sz w:val="24"/>
          <w:szCs w:val="24"/>
        </w:rPr>
        <w:t>полувыворотная</w:t>
      </w:r>
      <w:proofErr w:type="spellEnd"/>
      <w:r w:rsidR="00626E62" w:rsidRPr="00626E62">
        <w:rPr>
          <w:rFonts w:ascii="Times New Roman" w:hAnsi="Times New Roman"/>
          <w:color w:val="000000"/>
          <w:sz w:val="24"/>
          <w:szCs w:val="24"/>
        </w:rPr>
        <w:t>).</w:t>
      </w:r>
    </w:p>
    <w:p w:rsidR="00626E62" w:rsidRPr="00622B3E" w:rsidRDefault="00E555CD" w:rsidP="00E555CD">
      <w:pPr>
        <w:shd w:val="clear" w:color="auto" w:fill="FFFFFF"/>
        <w:spacing w:after="0" w:line="360" w:lineRule="auto"/>
        <w:jc w:val="both"/>
        <w:rPr>
          <w:rFonts w:ascii="Arial" w:hAnsi="Arial" w:cs="Arial"/>
          <w:color w:val="000000"/>
          <w:lang w:val="en-US"/>
        </w:rPr>
      </w:pPr>
      <w:r>
        <w:rPr>
          <w:rFonts w:ascii="Times New Roman" w:hAnsi="Times New Roman"/>
          <w:color w:val="000000"/>
          <w:sz w:val="24"/>
          <w:szCs w:val="24"/>
        </w:rPr>
        <w:t xml:space="preserve">       </w:t>
      </w:r>
      <w:r w:rsidR="00626E62" w:rsidRPr="00626E62">
        <w:rPr>
          <w:rFonts w:ascii="Times New Roman" w:hAnsi="Times New Roman"/>
          <w:color w:val="000000"/>
          <w:sz w:val="24"/>
          <w:szCs w:val="24"/>
        </w:rPr>
        <w:t xml:space="preserve">4. Позиции рук: подготовительное положение: I, III, II. </w:t>
      </w:r>
      <w:r w:rsidR="00626E62" w:rsidRPr="00626E62">
        <w:rPr>
          <w:rFonts w:ascii="Times New Roman" w:hAnsi="Times New Roman"/>
          <w:color w:val="000000"/>
          <w:sz w:val="24"/>
          <w:szCs w:val="24"/>
          <w:lang w:val="en-US"/>
        </w:rPr>
        <w:t>Port</w:t>
      </w:r>
      <w:r w:rsidR="00626E62" w:rsidRPr="00622B3E">
        <w:rPr>
          <w:rFonts w:ascii="Times New Roman" w:hAnsi="Times New Roman"/>
          <w:color w:val="000000"/>
          <w:sz w:val="24"/>
          <w:szCs w:val="24"/>
          <w:lang w:val="en-US"/>
        </w:rPr>
        <w:t xml:space="preserve"> </w:t>
      </w:r>
      <w:r w:rsidR="00626E62" w:rsidRPr="00626E62">
        <w:rPr>
          <w:rFonts w:ascii="Times New Roman" w:hAnsi="Times New Roman"/>
          <w:color w:val="000000"/>
          <w:sz w:val="24"/>
          <w:szCs w:val="24"/>
          <w:lang w:val="en-US"/>
        </w:rPr>
        <w:t>de</w:t>
      </w:r>
      <w:r w:rsidR="00626E62" w:rsidRPr="00622B3E">
        <w:rPr>
          <w:rFonts w:ascii="Times New Roman" w:hAnsi="Times New Roman"/>
          <w:color w:val="000000"/>
          <w:sz w:val="24"/>
          <w:szCs w:val="24"/>
          <w:lang w:val="en-US"/>
        </w:rPr>
        <w:t xml:space="preserve"> </w:t>
      </w:r>
      <w:r w:rsidR="00626E62" w:rsidRPr="00626E62">
        <w:rPr>
          <w:rFonts w:ascii="Times New Roman" w:hAnsi="Times New Roman"/>
          <w:color w:val="000000"/>
          <w:sz w:val="24"/>
          <w:szCs w:val="24"/>
          <w:lang w:val="en-US"/>
        </w:rPr>
        <w:t>bras</w:t>
      </w:r>
      <w:r w:rsidR="00626E62" w:rsidRPr="00622B3E">
        <w:rPr>
          <w:rFonts w:ascii="Times New Roman" w:hAnsi="Times New Roman"/>
          <w:color w:val="000000"/>
          <w:sz w:val="24"/>
          <w:szCs w:val="24"/>
          <w:lang w:val="en-US"/>
        </w:rPr>
        <w:t>.</w:t>
      </w:r>
    </w:p>
    <w:p w:rsidR="00626E62" w:rsidRPr="00622B3E" w:rsidRDefault="00E555CD" w:rsidP="00E555CD">
      <w:pPr>
        <w:shd w:val="clear" w:color="auto" w:fill="FFFFFF"/>
        <w:spacing w:after="0" w:line="360" w:lineRule="auto"/>
        <w:jc w:val="both"/>
        <w:rPr>
          <w:rFonts w:ascii="Arial" w:hAnsi="Arial" w:cs="Arial"/>
          <w:color w:val="000000"/>
          <w:lang w:val="en-US"/>
        </w:rPr>
      </w:pPr>
      <w:r w:rsidRPr="00622B3E">
        <w:rPr>
          <w:rFonts w:ascii="Times New Roman" w:hAnsi="Times New Roman"/>
          <w:color w:val="000000"/>
          <w:sz w:val="24"/>
          <w:szCs w:val="24"/>
          <w:lang w:val="en-US"/>
        </w:rPr>
        <w:t xml:space="preserve">       </w:t>
      </w:r>
      <w:r w:rsidR="00626E62" w:rsidRPr="00622B3E">
        <w:rPr>
          <w:rFonts w:ascii="Times New Roman" w:hAnsi="Times New Roman"/>
          <w:color w:val="000000"/>
          <w:sz w:val="24"/>
          <w:szCs w:val="24"/>
          <w:lang w:val="en-US"/>
        </w:rPr>
        <w:t xml:space="preserve">5. </w:t>
      </w:r>
      <w:r w:rsidR="00626E62" w:rsidRPr="00626E62">
        <w:rPr>
          <w:rFonts w:ascii="Times New Roman" w:hAnsi="Times New Roman"/>
          <w:color w:val="000000"/>
          <w:sz w:val="24"/>
          <w:szCs w:val="24"/>
          <w:lang w:val="en-US"/>
        </w:rPr>
        <w:t>Demi</w:t>
      </w:r>
      <w:r w:rsidR="00626E62" w:rsidRPr="00622B3E">
        <w:rPr>
          <w:rFonts w:ascii="Times New Roman" w:hAnsi="Times New Roman"/>
          <w:color w:val="000000"/>
          <w:sz w:val="24"/>
          <w:szCs w:val="24"/>
          <w:lang w:val="en-US"/>
        </w:rPr>
        <w:t xml:space="preserve"> </w:t>
      </w:r>
      <w:r w:rsidR="00626E62" w:rsidRPr="00626E62">
        <w:rPr>
          <w:rFonts w:ascii="Times New Roman" w:hAnsi="Times New Roman"/>
          <w:color w:val="000000"/>
          <w:sz w:val="24"/>
          <w:szCs w:val="24"/>
          <w:lang w:val="en-US"/>
        </w:rPr>
        <w:t>pli</w:t>
      </w:r>
      <w:r w:rsidR="00626E62" w:rsidRPr="00622B3E">
        <w:rPr>
          <w:rFonts w:ascii="Times New Roman" w:hAnsi="Times New Roman"/>
          <w:color w:val="000000"/>
          <w:sz w:val="24"/>
          <w:szCs w:val="24"/>
          <w:lang w:val="en-US"/>
        </w:rPr>
        <w:t xml:space="preserve">é </w:t>
      </w:r>
      <w:r w:rsidR="00626E62" w:rsidRPr="00626E62">
        <w:rPr>
          <w:rFonts w:ascii="Times New Roman" w:hAnsi="Times New Roman"/>
          <w:color w:val="000000"/>
          <w:sz w:val="24"/>
          <w:szCs w:val="24"/>
        </w:rPr>
        <w:t>по</w:t>
      </w:r>
      <w:r w:rsidR="00626E62" w:rsidRPr="00622B3E">
        <w:rPr>
          <w:rFonts w:ascii="Times New Roman" w:hAnsi="Times New Roman"/>
          <w:color w:val="000000"/>
          <w:sz w:val="24"/>
          <w:szCs w:val="24"/>
          <w:lang w:val="en-US"/>
        </w:rPr>
        <w:t xml:space="preserve"> </w:t>
      </w:r>
      <w:r w:rsidR="00626E62" w:rsidRPr="00626E62">
        <w:rPr>
          <w:rFonts w:ascii="Times New Roman" w:hAnsi="Times New Roman"/>
          <w:color w:val="000000"/>
          <w:sz w:val="24"/>
          <w:szCs w:val="24"/>
          <w:lang w:val="en-US"/>
        </w:rPr>
        <w:t>I</w:t>
      </w:r>
      <w:r w:rsidR="00626E62" w:rsidRPr="00622B3E">
        <w:rPr>
          <w:rFonts w:ascii="Times New Roman" w:hAnsi="Times New Roman"/>
          <w:color w:val="000000"/>
          <w:sz w:val="24"/>
          <w:szCs w:val="24"/>
          <w:lang w:val="en-US"/>
        </w:rPr>
        <w:t xml:space="preserve">, </w:t>
      </w:r>
      <w:r w:rsidR="00626E62" w:rsidRPr="00626E62">
        <w:rPr>
          <w:rFonts w:ascii="Times New Roman" w:hAnsi="Times New Roman"/>
          <w:color w:val="000000"/>
          <w:sz w:val="24"/>
          <w:szCs w:val="24"/>
          <w:lang w:val="en-US"/>
        </w:rPr>
        <w:t>II</w:t>
      </w:r>
      <w:r w:rsidR="00626E62" w:rsidRPr="00622B3E">
        <w:rPr>
          <w:rFonts w:ascii="Times New Roman" w:hAnsi="Times New Roman"/>
          <w:color w:val="000000"/>
          <w:sz w:val="24"/>
          <w:szCs w:val="24"/>
          <w:lang w:val="en-US"/>
        </w:rPr>
        <w:t xml:space="preserve"> </w:t>
      </w:r>
      <w:r w:rsidR="00626E62" w:rsidRPr="00626E62">
        <w:rPr>
          <w:rFonts w:ascii="Times New Roman" w:hAnsi="Times New Roman"/>
          <w:color w:val="000000"/>
          <w:sz w:val="24"/>
          <w:szCs w:val="24"/>
        </w:rPr>
        <w:t>позициям</w:t>
      </w:r>
      <w:r w:rsidR="00626E62" w:rsidRPr="00622B3E">
        <w:rPr>
          <w:rFonts w:ascii="Times New Roman" w:hAnsi="Times New Roman"/>
          <w:color w:val="000000"/>
          <w:sz w:val="24"/>
          <w:szCs w:val="24"/>
          <w:lang w:val="en-US"/>
        </w:rPr>
        <w:t>.</w:t>
      </w:r>
    </w:p>
    <w:p w:rsidR="00626E62" w:rsidRPr="00626E62" w:rsidRDefault="00E555CD" w:rsidP="00E555CD">
      <w:pPr>
        <w:shd w:val="clear" w:color="auto" w:fill="FFFFFF"/>
        <w:spacing w:after="0" w:line="360" w:lineRule="auto"/>
        <w:jc w:val="both"/>
        <w:rPr>
          <w:rFonts w:ascii="Arial" w:hAnsi="Arial" w:cs="Arial"/>
          <w:color w:val="000000"/>
          <w:lang w:val="en-US"/>
        </w:rPr>
      </w:pPr>
      <w:r w:rsidRPr="00E555CD">
        <w:rPr>
          <w:rFonts w:ascii="Times New Roman" w:hAnsi="Times New Roman"/>
          <w:color w:val="000000"/>
          <w:sz w:val="24"/>
          <w:szCs w:val="24"/>
          <w:lang w:val="en-US"/>
        </w:rPr>
        <w:t xml:space="preserve">       </w:t>
      </w:r>
      <w:r w:rsidR="00626E62" w:rsidRPr="00626E62">
        <w:rPr>
          <w:rFonts w:ascii="Times New Roman" w:hAnsi="Times New Roman"/>
          <w:color w:val="000000"/>
          <w:sz w:val="24"/>
          <w:szCs w:val="24"/>
          <w:lang w:val="en-US"/>
        </w:rPr>
        <w:t xml:space="preserve">6. Battements </w:t>
      </w:r>
      <w:proofErr w:type="spellStart"/>
      <w:r w:rsidR="00626E62" w:rsidRPr="00626E62">
        <w:rPr>
          <w:rFonts w:ascii="Times New Roman" w:hAnsi="Times New Roman"/>
          <w:color w:val="000000"/>
          <w:sz w:val="24"/>
          <w:szCs w:val="24"/>
          <w:lang w:val="en-US"/>
        </w:rPr>
        <w:t>tendus</w:t>
      </w:r>
      <w:proofErr w:type="spellEnd"/>
      <w:r w:rsidR="00626E62" w:rsidRPr="00626E62">
        <w:rPr>
          <w:rFonts w:ascii="Times New Roman" w:hAnsi="Times New Roman"/>
          <w:color w:val="000000"/>
          <w:sz w:val="24"/>
          <w:szCs w:val="24"/>
          <w:lang w:val="en-US"/>
        </w:rPr>
        <w:t xml:space="preserve"> </w:t>
      </w:r>
      <w:r w:rsidR="00626E62" w:rsidRPr="00626E62">
        <w:rPr>
          <w:rFonts w:ascii="Times New Roman" w:hAnsi="Times New Roman"/>
          <w:color w:val="000000"/>
          <w:sz w:val="24"/>
          <w:szCs w:val="24"/>
        </w:rPr>
        <w:t>по</w:t>
      </w:r>
      <w:r w:rsidR="00626E62" w:rsidRPr="00626E62">
        <w:rPr>
          <w:rFonts w:ascii="Times New Roman" w:hAnsi="Times New Roman"/>
          <w:color w:val="000000"/>
          <w:sz w:val="24"/>
          <w:szCs w:val="24"/>
          <w:lang w:val="en-US"/>
        </w:rPr>
        <w:t xml:space="preserve"> I </w:t>
      </w:r>
      <w:r w:rsidR="00626E62" w:rsidRPr="00626E62">
        <w:rPr>
          <w:rFonts w:ascii="Times New Roman" w:hAnsi="Times New Roman"/>
          <w:color w:val="000000"/>
          <w:sz w:val="24"/>
          <w:szCs w:val="24"/>
        </w:rPr>
        <w:t>позиции</w:t>
      </w:r>
      <w:r w:rsidR="00626E62" w:rsidRPr="00626E62">
        <w:rPr>
          <w:rFonts w:ascii="Times New Roman" w:hAnsi="Times New Roman"/>
          <w:color w:val="000000"/>
          <w:sz w:val="24"/>
          <w:szCs w:val="24"/>
          <w:lang w:val="en-US"/>
        </w:rPr>
        <w:t>.</w:t>
      </w:r>
    </w:p>
    <w:p w:rsidR="00626E62" w:rsidRPr="00626E62" w:rsidRDefault="00E555CD" w:rsidP="00E555CD">
      <w:pPr>
        <w:shd w:val="clear" w:color="auto" w:fill="FFFFFF"/>
        <w:spacing w:after="0" w:line="360" w:lineRule="auto"/>
        <w:jc w:val="both"/>
        <w:rPr>
          <w:rFonts w:ascii="Arial" w:hAnsi="Arial" w:cs="Arial"/>
          <w:color w:val="000000"/>
        </w:rPr>
      </w:pPr>
      <w:r w:rsidRPr="00622B3E">
        <w:rPr>
          <w:rFonts w:ascii="Times New Roman" w:hAnsi="Times New Roman"/>
          <w:color w:val="000000"/>
          <w:sz w:val="24"/>
          <w:szCs w:val="24"/>
          <w:lang w:val="en-US"/>
        </w:rPr>
        <w:t xml:space="preserve">       </w:t>
      </w:r>
      <w:r w:rsidR="00626E62" w:rsidRPr="00626E62">
        <w:rPr>
          <w:rFonts w:ascii="Times New Roman" w:hAnsi="Times New Roman"/>
          <w:color w:val="000000"/>
          <w:sz w:val="24"/>
          <w:szCs w:val="24"/>
        </w:rPr>
        <w:t xml:space="preserve">7. </w:t>
      </w:r>
      <w:proofErr w:type="spellStart"/>
      <w:r w:rsidR="00626E62" w:rsidRPr="00626E62">
        <w:rPr>
          <w:rFonts w:ascii="Times New Roman" w:hAnsi="Times New Roman"/>
          <w:color w:val="000000"/>
          <w:sz w:val="24"/>
          <w:szCs w:val="24"/>
        </w:rPr>
        <w:t>Releves</w:t>
      </w:r>
      <w:proofErr w:type="spellEnd"/>
      <w:r w:rsidR="00626E62" w:rsidRPr="00626E62">
        <w:rPr>
          <w:rFonts w:ascii="Times New Roman" w:hAnsi="Times New Roman"/>
          <w:color w:val="000000"/>
          <w:sz w:val="24"/>
          <w:szCs w:val="24"/>
        </w:rPr>
        <w:t xml:space="preserve"> на </w:t>
      </w:r>
      <w:proofErr w:type="spellStart"/>
      <w:r w:rsidR="00626E62" w:rsidRPr="00626E62">
        <w:rPr>
          <w:rFonts w:ascii="Times New Roman" w:hAnsi="Times New Roman"/>
          <w:color w:val="000000"/>
          <w:sz w:val="24"/>
          <w:szCs w:val="24"/>
        </w:rPr>
        <w:t>полупальцы</w:t>
      </w:r>
      <w:proofErr w:type="spellEnd"/>
      <w:r w:rsidR="00626E62" w:rsidRPr="00626E62">
        <w:rPr>
          <w:rFonts w:ascii="Times New Roman" w:hAnsi="Times New Roman"/>
          <w:color w:val="000000"/>
          <w:sz w:val="24"/>
          <w:szCs w:val="24"/>
        </w:rPr>
        <w:t xml:space="preserve"> по I, II, VI позициям.</w:t>
      </w:r>
    </w:p>
    <w:p w:rsidR="00626E62" w:rsidRPr="00626E62" w:rsidRDefault="00E555CD" w:rsidP="00E555CD">
      <w:pPr>
        <w:shd w:val="clear" w:color="auto" w:fill="FFFFFF"/>
        <w:spacing w:after="0" w:line="360" w:lineRule="auto"/>
        <w:jc w:val="both"/>
        <w:rPr>
          <w:rFonts w:ascii="Arial" w:hAnsi="Arial" w:cs="Arial"/>
          <w:color w:val="000000"/>
        </w:rPr>
      </w:pPr>
      <w:r>
        <w:rPr>
          <w:rFonts w:ascii="Times New Roman" w:hAnsi="Times New Roman"/>
          <w:color w:val="000000"/>
          <w:sz w:val="24"/>
          <w:szCs w:val="24"/>
        </w:rPr>
        <w:t xml:space="preserve">        </w:t>
      </w:r>
      <w:r w:rsidR="00626E62" w:rsidRPr="00626E62">
        <w:rPr>
          <w:rFonts w:ascii="Times New Roman" w:hAnsi="Times New Roman"/>
          <w:color w:val="000000"/>
          <w:sz w:val="24"/>
          <w:szCs w:val="24"/>
        </w:rPr>
        <w:t>8. Элементы партерной гимнастики:</w:t>
      </w:r>
    </w:p>
    <w:p w:rsidR="00626E62" w:rsidRPr="00626E62" w:rsidRDefault="004458AF" w:rsidP="00C67FDC">
      <w:pPr>
        <w:shd w:val="clear" w:color="auto" w:fill="FFFFFF"/>
        <w:spacing w:after="0" w:line="360" w:lineRule="auto"/>
        <w:ind w:firstLine="710"/>
        <w:jc w:val="both"/>
        <w:rPr>
          <w:rFonts w:ascii="Arial" w:hAnsi="Arial" w:cs="Arial"/>
          <w:color w:val="000000"/>
        </w:rPr>
      </w:pPr>
      <w:r>
        <w:rPr>
          <w:rFonts w:ascii="Times New Roman" w:hAnsi="Times New Roman"/>
          <w:color w:val="000000"/>
          <w:sz w:val="24"/>
          <w:szCs w:val="24"/>
        </w:rPr>
        <w:t xml:space="preserve">- </w:t>
      </w:r>
      <w:r w:rsidR="00626E62" w:rsidRPr="00626E62">
        <w:rPr>
          <w:rFonts w:ascii="Times New Roman" w:hAnsi="Times New Roman"/>
          <w:color w:val="000000"/>
          <w:sz w:val="24"/>
          <w:szCs w:val="24"/>
        </w:rPr>
        <w:t xml:space="preserve">упражнения для развития </w:t>
      </w:r>
      <w:proofErr w:type="spellStart"/>
      <w:r w:rsidR="00626E62" w:rsidRPr="00626E62">
        <w:rPr>
          <w:rFonts w:ascii="Times New Roman" w:hAnsi="Times New Roman"/>
          <w:color w:val="000000"/>
          <w:sz w:val="24"/>
          <w:szCs w:val="24"/>
        </w:rPr>
        <w:t>выворотности</w:t>
      </w:r>
      <w:proofErr w:type="spellEnd"/>
      <w:r>
        <w:rPr>
          <w:rFonts w:ascii="Times New Roman" w:hAnsi="Times New Roman"/>
          <w:color w:val="000000"/>
          <w:sz w:val="24"/>
          <w:szCs w:val="24"/>
        </w:rPr>
        <w:t>;</w:t>
      </w:r>
    </w:p>
    <w:p w:rsidR="00626E62" w:rsidRPr="00626E62" w:rsidRDefault="004458AF" w:rsidP="00C67FDC">
      <w:pPr>
        <w:shd w:val="clear" w:color="auto" w:fill="FFFFFF"/>
        <w:spacing w:after="0" w:line="360" w:lineRule="auto"/>
        <w:ind w:firstLine="710"/>
        <w:jc w:val="both"/>
        <w:rPr>
          <w:rFonts w:ascii="Arial" w:hAnsi="Arial" w:cs="Arial"/>
          <w:color w:val="000000"/>
        </w:rPr>
      </w:pPr>
      <w:r>
        <w:rPr>
          <w:rFonts w:ascii="Times New Roman" w:hAnsi="Times New Roman"/>
          <w:color w:val="000000"/>
          <w:sz w:val="24"/>
          <w:szCs w:val="24"/>
        </w:rPr>
        <w:t xml:space="preserve">- </w:t>
      </w:r>
      <w:r w:rsidR="00626E62" w:rsidRPr="00626E62">
        <w:rPr>
          <w:rFonts w:ascii="Times New Roman" w:hAnsi="Times New Roman"/>
          <w:color w:val="000000"/>
          <w:sz w:val="24"/>
          <w:szCs w:val="24"/>
        </w:rPr>
        <w:t>упражнения для развития мышц живота</w:t>
      </w:r>
      <w:r>
        <w:rPr>
          <w:rFonts w:ascii="Times New Roman" w:hAnsi="Times New Roman"/>
          <w:color w:val="000000"/>
          <w:sz w:val="24"/>
          <w:szCs w:val="24"/>
        </w:rPr>
        <w:t>;</w:t>
      </w:r>
    </w:p>
    <w:p w:rsidR="00626E62" w:rsidRPr="00626E62" w:rsidRDefault="004458AF" w:rsidP="00C67FDC">
      <w:pPr>
        <w:shd w:val="clear" w:color="auto" w:fill="FFFFFF"/>
        <w:spacing w:after="0" w:line="360" w:lineRule="auto"/>
        <w:ind w:firstLine="710"/>
        <w:jc w:val="both"/>
        <w:rPr>
          <w:rFonts w:ascii="Arial" w:hAnsi="Arial" w:cs="Arial"/>
          <w:color w:val="000000"/>
        </w:rPr>
      </w:pPr>
      <w:r>
        <w:rPr>
          <w:rFonts w:ascii="Times New Roman" w:hAnsi="Times New Roman"/>
          <w:color w:val="000000"/>
          <w:sz w:val="24"/>
          <w:szCs w:val="24"/>
        </w:rPr>
        <w:t xml:space="preserve">- </w:t>
      </w:r>
      <w:r w:rsidR="00626E62" w:rsidRPr="00626E62">
        <w:rPr>
          <w:rFonts w:ascii="Times New Roman" w:hAnsi="Times New Roman"/>
          <w:color w:val="000000"/>
          <w:sz w:val="24"/>
          <w:szCs w:val="24"/>
        </w:rPr>
        <w:t>упражнения для укрепления мышц спины</w:t>
      </w:r>
      <w:r>
        <w:rPr>
          <w:rFonts w:ascii="Times New Roman" w:hAnsi="Times New Roman"/>
          <w:color w:val="000000"/>
          <w:sz w:val="24"/>
          <w:szCs w:val="24"/>
        </w:rPr>
        <w:t>;</w:t>
      </w:r>
    </w:p>
    <w:p w:rsidR="00626E62" w:rsidRPr="00626E62" w:rsidRDefault="004458AF" w:rsidP="00C67FDC">
      <w:pPr>
        <w:shd w:val="clear" w:color="auto" w:fill="FFFFFF"/>
        <w:spacing w:after="0" w:line="360" w:lineRule="auto"/>
        <w:ind w:firstLine="710"/>
        <w:jc w:val="both"/>
        <w:rPr>
          <w:rFonts w:ascii="Arial" w:hAnsi="Arial" w:cs="Arial"/>
          <w:color w:val="000000"/>
        </w:rPr>
      </w:pPr>
      <w:r>
        <w:rPr>
          <w:rFonts w:ascii="Times New Roman" w:hAnsi="Times New Roman"/>
          <w:color w:val="000000"/>
          <w:sz w:val="24"/>
          <w:szCs w:val="24"/>
        </w:rPr>
        <w:t xml:space="preserve">- </w:t>
      </w:r>
      <w:r w:rsidR="00626E62" w:rsidRPr="00626E62">
        <w:rPr>
          <w:rFonts w:ascii="Times New Roman" w:hAnsi="Times New Roman"/>
          <w:color w:val="000000"/>
          <w:sz w:val="24"/>
          <w:szCs w:val="24"/>
        </w:rPr>
        <w:t>растяжки.</w:t>
      </w:r>
    </w:p>
    <w:p w:rsidR="00626E62" w:rsidRPr="00626E62" w:rsidRDefault="00626E62" w:rsidP="00C67FDC">
      <w:pPr>
        <w:shd w:val="clear" w:color="auto" w:fill="FFFFFF"/>
        <w:spacing w:after="0" w:line="360" w:lineRule="auto"/>
        <w:ind w:firstLine="850"/>
        <w:jc w:val="both"/>
        <w:rPr>
          <w:rFonts w:ascii="Arial" w:hAnsi="Arial" w:cs="Arial"/>
          <w:color w:val="000000"/>
        </w:rPr>
      </w:pPr>
      <w:r w:rsidRPr="00626E62">
        <w:rPr>
          <w:rFonts w:ascii="Times New Roman" w:hAnsi="Times New Roman"/>
          <w:b/>
          <w:bCs/>
          <w:i/>
          <w:iCs/>
          <w:color w:val="000000"/>
          <w:sz w:val="24"/>
          <w:szCs w:val="24"/>
        </w:rPr>
        <w:t>Раздел III.</w:t>
      </w:r>
    </w:p>
    <w:p w:rsidR="00626E62" w:rsidRPr="00626E62" w:rsidRDefault="00626E62" w:rsidP="00C67FDC">
      <w:pPr>
        <w:shd w:val="clear" w:color="auto" w:fill="FFFFFF"/>
        <w:spacing w:after="0" w:line="360" w:lineRule="auto"/>
        <w:ind w:firstLine="710"/>
        <w:jc w:val="both"/>
        <w:rPr>
          <w:rFonts w:ascii="Arial" w:hAnsi="Arial" w:cs="Arial"/>
          <w:color w:val="000000"/>
        </w:rPr>
      </w:pPr>
      <w:r w:rsidRPr="00626E62">
        <w:rPr>
          <w:rFonts w:ascii="Times New Roman" w:hAnsi="Times New Roman"/>
          <w:color w:val="000000"/>
          <w:sz w:val="24"/>
          <w:szCs w:val="24"/>
        </w:rPr>
        <w:t>1. Связь музыки и движения.</w:t>
      </w:r>
    </w:p>
    <w:p w:rsidR="00626E62" w:rsidRPr="00626E62" w:rsidRDefault="00626E62" w:rsidP="00C67FDC">
      <w:pPr>
        <w:shd w:val="clear" w:color="auto" w:fill="FFFFFF"/>
        <w:spacing w:after="0" w:line="360" w:lineRule="auto"/>
        <w:ind w:firstLine="710"/>
        <w:jc w:val="both"/>
        <w:rPr>
          <w:rFonts w:ascii="Arial" w:hAnsi="Arial" w:cs="Arial"/>
          <w:color w:val="000000"/>
        </w:rPr>
      </w:pPr>
      <w:r w:rsidRPr="00626E62">
        <w:rPr>
          <w:rFonts w:ascii="Times New Roman" w:hAnsi="Times New Roman"/>
          <w:color w:val="000000"/>
          <w:sz w:val="24"/>
          <w:szCs w:val="24"/>
        </w:rPr>
        <w:t>2.  Метроритм. Упражнения на ощущение равномерной пульсации, сильной доли.</w:t>
      </w:r>
    </w:p>
    <w:p w:rsidR="00626E62" w:rsidRPr="00626E62" w:rsidRDefault="00626E62" w:rsidP="00C67FDC">
      <w:pPr>
        <w:shd w:val="clear" w:color="auto" w:fill="FFFFFF"/>
        <w:spacing w:after="0" w:line="360" w:lineRule="auto"/>
        <w:ind w:firstLine="710"/>
        <w:jc w:val="both"/>
        <w:rPr>
          <w:rFonts w:ascii="Arial" w:hAnsi="Arial" w:cs="Arial"/>
          <w:color w:val="000000"/>
        </w:rPr>
      </w:pPr>
      <w:r w:rsidRPr="00626E62">
        <w:rPr>
          <w:rFonts w:ascii="Times New Roman" w:hAnsi="Times New Roman"/>
          <w:color w:val="000000"/>
          <w:sz w:val="24"/>
          <w:szCs w:val="24"/>
        </w:rPr>
        <w:t>3. Упражнения на ориентировку в пространстве: различие движений правой и левой ноги, руки, плеча; повороты вправо и влево; построения в колонну, шеренгу, круг, «воротца», «змейка».</w:t>
      </w:r>
    </w:p>
    <w:p w:rsidR="00626E62" w:rsidRPr="00626E62" w:rsidRDefault="00626E62" w:rsidP="00C67FDC">
      <w:pPr>
        <w:shd w:val="clear" w:color="auto" w:fill="FFFFFF"/>
        <w:spacing w:after="0" w:line="360" w:lineRule="auto"/>
        <w:ind w:firstLine="710"/>
        <w:jc w:val="both"/>
        <w:rPr>
          <w:rFonts w:ascii="Arial" w:hAnsi="Arial" w:cs="Arial"/>
          <w:color w:val="000000"/>
        </w:rPr>
      </w:pPr>
      <w:r w:rsidRPr="00626E62">
        <w:rPr>
          <w:rFonts w:ascii="Times New Roman" w:hAnsi="Times New Roman"/>
          <w:color w:val="000000"/>
          <w:sz w:val="24"/>
          <w:szCs w:val="24"/>
        </w:rPr>
        <w:t>4. Приставные шаги. Русский переменный ход.</w:t>
      </w:r>
    </w:p>
    <w:p w:rsidR="00626E62" w:rsidRPr="00626E62" w:rsidRDefault="00626E62" w:rsidP="00C67FDC">
      <w:pPr>
        <w:shd w:val="clear" w:color="auto" w:fill="FFFFFF"/>
        <w:spacing w:after="0" w:line="360" w:lineRule="auto"/>
        <w:ind w:firstLine="710"/>
        <w:jc w:val="both"/>
        <w:rPr>
          <w:rFonts w:ascii="Arial" w:hAnsi="Arial" w:cs="Arial"/>
          <w:color w:val="000000"/>
        </w:rPr>
      </w:pPr>
      <w:r w:rsidRPr="00626E62">
        <w:rPr>
          <w:rFonts w:ascii="Times New Roman" w:hAnsi="Times New Roman"/>
          <w:color w:val="000000"/>
          <w:sz w:val="24"/>
          <w:szCs w:val="24"/>
        </w:rPr>
        <w:t>5. «</w:t>
      </w:r>
      <w:proofErr w:type="spellStart"/>
      <w:r w:rsidRPr="00626E62">
        <w:rPr>
          <w:rFonts w:ascii="Times New Roman" w:hAnsi="Times New Roman"/>
          <w:color w:val="000000"/>
          <w:sz w:val="24"/>
          <w:szCs w:val="24"/>
        </w:rPr>
        <w:t>Припадание</w:t>
      </w:r>
      <w:proofErr w:type="spellEnd"/>
      <w:r w:rsidRPr="00626E62">
        <w:rPr>
          <w:rFonts w:ascii="Times New Roman" w:hAnsi="Times New Roman"/>
          <w:color w:val="000000"/>
          <w:sz w:val="24"/>
          <w:szCs w:val="24"/>
        </w:rPr>
        <w:t>», «гармошка», «елочка».</w:t>
      </w:r>
    </w:p>
    <w:p w:rsidR="00626E62" w:rsidRPr="00626E62" w:rsidRDefault="00626E62" w:rsidP="00C67FDC">
      <w:pPr>
        <w:shd w:val="clear" w:color="auto" w:fill="FFFFFF"/>
        <w:spacing w:after="0" w:line="360" w:lineRule="auto"/>
        <w:ind w:firstLine="710"/>
        <w:jc w:val="both"/>
        <w:rPr>
          <w:rFonts w:ascii="Arial" w:hAnsi="Arial" w:cs="Arial"/>
          <w:color w:val="000000"/>
        </w:rPr>
      </w:pPr>
      <w:r w:rsidRPr="00626E62">
        <w:rPr>
          <w:rFonts w:ascii="Times New Roman" w:hAnsi="Times New Roman"/>
          <w:color w:val="000000"/>
          <w:sz w:val="24"/>
          <w:szCs w:val="24"/>
        </w:rPr>
        <w:t>6. Па польки.</w:t>
      </w:r>
    </w:p>
    <w:p w:rsidR="00626E62" w:rsidRPr="00626E62" w:rsidRDefault="00626E62" w:rsidP="00C67FDC">
      <w:pPr>
        <w:shd w:val="clear" w:color="auto" w:fill="FFFFFF"/>
        <w:spacing w:after="0" w:line="360" w:lineRule="auto"/>
        <w:ind w:firstLine="710"/>
        <w:jc w:val="both"/>
        <w:rPr>
          <w:rFonts w:ascii="Arial" w:hAnsi="Arial" w:cs="Arial"/>
          <w:color w:val="000000"/>
        </w:rPr>
      </w:pPr>
      <w:r w:rsidRPr="00626E62">
        <w:rPr>
          <w:rFonts w:ascii="Times New Roman" w:hAnsi="Times New Roman"/>
          <w:color w:val="000000"/>
          <w:sz w:val="24"/>
          <w:szCs w:val="24"/>
        </w:rPr>
        <w:t xml:space="preserve">7. </w:t>
      </w:r>
      <w:proofErr w:type="spellStart"/>
      <w:r w:rsidRPr="00626E62">
        <w:rPr>
          <w:rFonts w:ascii="Times New Roman" w:hAnsi="Times New Roman"/>
          <w:color w:val="000000"/>
          <w:sz w:val="24"/>
          <w:szCs w:val="24"/>
        </w:rPr>
        <w:t>Pas</w:t>
      </w:r>
      <w:proofErr w:type="spellEnd"/>
      <w:r w:rsidRPr="00626E62">
        <w:rPr>
          <w:rFonts w:ascii="Times New Roman" w:hAnsi="Times New Roman"/>
          <w:color w:val="000000"/>
          <w:sz w:val="24"/>
          <w:szCs w:val="24"/>
        </w:rPr>
        <w:t xml:space="preserve"> </w:t>
      </w:r>
      <w:proofErr w:type="spellStart"/>
      <w:r w:rsidRPr="00626E62">
        <w:rPr>
          <w:rFonts w:ascii="Times New Roman" w:hAnsi="Times New Roman"/>
          <w:color w:val="000000"/>
          <w:sz w:val="24"/>
          <w:szCs w:val="24"/>
        </w:rPr>
        <w:t>shasse</w:t>
      </w:r>
      <w:proofErr w:type="spellEnd"/>
      <w:r w:rsidRPr="00626E62">
        <w:rPr>
          <w:rFonts w:ascii="Times New Roman" w:hAnsi="Times New Roman"/>
          <w:color w:val="000000"/>
          <w:sz w:val="24"/>
          <w:szCs w:val="24"/>
        </w:rPr>
        <w:t>, галоп.</w:t>
      </w:r>
    </w:p>
    <w:p w:rsidR="00626E62" w:rsidRDefault="00626E62" w:rsidP="00C67FDC">
      <w:pPr>
        <w:shd w:val="clear" w:color="auto" w:fill="FFFFFF"/>
        <w:spacing w:after="0" w:line="360" w:lineRule="auto"/>
        <w:ind w:firstLine="710"/>
        <w:jc w:val="both"/>
        <w:rPr>
          <w:rFonts w:ascii="Times New Roman" w:hAnsi="Times New Roman"/>
          <w:color w:val="000000"/>
          <w:sz w:val="24"/>
          <w:szCs w:val="24"/>
        </w:rPr>
      </w:pPr>
      <w:r w:rsidRPr="00626E62">
        <w:rPr>
          <w:rFonts w:ascii="Times New Roman" w:hAnsi="Times New Roman"/>
          <w:color w:val="000000"/>
          <w:sz w:val="24"/>
          <w:szCs w:val="24"/>
        </w:rPr>
        <w:t>8. Реверанс для девочек, поклон для мальчиков.</w:t>
      </w:r>
    </w:p>
    <w:p w:rsidR="00626E62" w:rsidRPr="00626E62" w:rsidRDefault="00626E62" w:rsidP="00122DFF">
      <w:pPr>
        <w:shd w:val="clear" w:color="auto" w:fill="FFFFFF"/>
        <w:spacing w:after="0" w:line="360" w:lineRule="auto"/>
        <w:ind w:firstLine="850"/>
        <w:jc w:val="center"/>
        <w:rPr>
          <w:rFonts w:ascii="Arial" w:hAnsi="Arial" w:cs="Arial"/>
          <w:i/>
          <w:color w:val="000000"/>
          <w:sz w:val="24"/>
          <w:szCs w:val="24"/>
        </w:rPr>
      </w:pPr>
      <w:r w:rsidRPr="00626E62">
        <w:rPr>
          <w:rFonts w:ascii="Times New Roman" w:hAnsi="Times New Roman"/>
          <w:b/>
          <w:bCs/>
          <w:i/>
          <w:color w:val="000000"/>
          <w:sz w:val="24"/>
          <w:szCs w:val="24"/>
        </w:rPr>
        <w:t>Второй год обучения</w:t>
      </w:r>
      <w:r w:rsidR="00122DFF" w:rsidRPr="00794D3F">
        <w:rPr>
          <w:rFonts w:ascii="Times New Roman" w:hAnsi="Times New Roman"/>
          <w:b/>
          <w:bCs/>
          <w:i/>
          <w:color w:val="000000"/>
          <w:sz w:val="24"/>
          <w:szCs w:val="24"/>
        </w:rPr>
        <w:t xml:space="preserve"> (2</w:t>
      </w:r>
      <w:r w:rsidRPr="00626E62">
        <w:rPr>
          <w:rFonts w:ascii="Times New Roman" w:hAnsi="Times New Roman"/>
          <w:b/>
          <w:bCs/>
          <w:i/>
          <w:color w:val="000000"/>
          <w:sz w:val="24"/>
          <w:szCs w:val="24"/>
        </w:rPr>
        <w:t xml:space="preserve"> класс</w:t>
      </w:r>
      <w:r w:rsidR="00122DFF" w:rsidRPr="00794D3F">
        <w:rPr>
          <w:rFonts w:ascii="Times New Roman" w:hAnsi="Times New Roman"/>
          <w:b/>
          <w:bCs/>
          <w:i/>
          <w:color w:val="000000"/>
          <w:sz w:val="24"/>
          <w:szCs w:val="24"/>
        </w:rPr>
        <w:t>)</w:t>
      </w:r>
    </w:p>
    <w:p w:rsidR="00626E62" w:rsidRPr="00626E62" w:rsidRDefault="00626E62" w:rsidP="00122DFF">
      <w:pPr>
        <w:shd w:val="clear" w:color="auto" w:fill="FFFFFF"/>
        <w:spacing w:after="0" w:line="360" w:lineRule="auto"/>
        <w:ind w:firstLine="850"/>
        <w:jc w:val="both"/>
        <w:rPr>
          <w:rFonts w:ascii="Arial" w:hAnsi="Arial" w:cs="Arial"/>
          <w:color w:val="000000"/>
          <w:sz w:val="24"/>
          <w:szCs w:val="24"/>
        </w:rPr>
      </w:pPr>
      <w:r w:rsidRPr="00626E62">
        <w:rPr>
          <w:rFonts w:ascii="Times New Roman" w:hAnsi="Times New Roman"/>
          <w:b/>
          <w:bCs/>
          <w:i/>
          <w:iCs/>
          <w:color w:val="000000"/>
          <w:sz w:val="24"/>
          <w:szCs w:val="24"/>
        </w:rPr>
        <w:t>Раздел I.</w:t>
      </w:r>
    </w:p>
    <w:p w:rsidR="00626E62" w:rsidRPr="00626E62" w:rsidRDefault="00626E62" w:rsidP="00122DFF">
      <w:pPr>
        <w:shd w:val="clear" w:color="auto" w:fill="FFFFFF"/>
        <w:spacing w:after="0" w:line="360" w:lineRule="auto"/>
        <w:ind w:firstLine="710"/>
        <w:jc w:val="both"/>
        <w:rPr>
          <w:rFonts w:ascii="Arial" w:hAnsi="Arial" w:cs="Arial"/>
          <w:color w:val="000000"/>
          <w:sz w:val="24"/>
          <w:szCs w:val="24"/>
        </w:rPr>
      </w:pPr>
      <w:r w:rsidRPr="00626E62">
        <w:rPr>
          <w:rFonts w:ascii="Times New Roman" w:hAnsi="Times New Roman"/>
          <w:color w:val="000000"/>
          <w:sz w:val="24"/>
          <w:szCs w:val="24"/>
        </w:rPr>
        <w:t>Закрепляются навыки, полученные на первом году обучения.</w:t>
      </w:r>
    </w:p>
    <w:p w:rsidR="00626E62" w:rsidRPr="00626E62" w:rsidRDefault="00626E62" w:rsidP="00794D3F">
      <w:pPr>
        <w:shd w:val="clear" w:color="auto" w:fill="FFFFFF"/>
        <w:spacing w:after="0" w:line="360" w:lineRule="auto"/>
        <w:ind w:firstLine="709"/>
        <w:rPr>
          <w:rFonts w:ascii="Arial" w:hAnsi="Arial" w:cs="Arial"/>
          <w:color w:val="000000"/>
          <w:sz w:val="24"/>
          <w:szCs w:val="24"/>
        </w:rPr>
      </w:pPr>
      <w:r w:rsidRPr="00626E62">
        <w:rPr>
          <w:rFonts w:ascii="Times New Roman" w:hAnsi="Times New Roman"/>
          <w:b/>
          <w:i/>
          <w:color w:val="000000"/>
          <w:sz w:val="24"/>
          <w:szCs w:val="24"/>
        </w:rPr>
        <w:t> Тема 1</w:t>
      </w:r>
      <w:r w:rsidRPr="00626E62">
        <w:rPr>
          <w:rFonts w:ascii="Times New Roman" w:hAnsi="Times New Roman"/>
          <w:color w:val="000000"/>
          <w:sz w:val="24"/>
          <w:szCs w:val="24"/>
        </w:rPr>
        <w:t>. Понятия: такт, затакт.</w:t>
      </w:r>
    </w:p>
    <w:p w:rsidR="00626E62" w:rsidRPr="00626E62" w:rsidRDefault="00626E62" w:rsidP="00122DFF">
      <w:pPr>
        <w:shd w:val="clear" w:color="auto" w:fill="FFFFFF"/>
        <w:spacing w:after="0" w:line="360" w:lineRule="auto"/>
        <w:rPr>
          <w:rFonts w:ascii="Arial" w:hAnsi="Arial" w:cs="Arial"/>
          <w:color w:val="000000"/>
          <w:sz w:val="24"/>
          <w:szCs w:val="24"/>
        </w:rPr>
      </w:pPr>
      <w:r w:rsidRPr="00626E62">
        <w:rPr>
          <w:rFonts w:ascii="Times New Roman" w:hAnsi="Times New Roman"/>
          <w:color w:val="000000"/>
          <w:sz w:val="24"/>
          <w:szCs w:val="24"/>
        </w:rPr>
        <w:t> </w:t>
      </w:r>
      <w:r w:rsidR="00794D3F">
        <w:rPr>
          <w:rFonts w:ascii="Times New Roman" w:hAnsi="Times New Roman"/>
          <w:color w:val="000000"/>
          <w:sz w:val="24"/>
          <w:szCs w:val="24"/>
        </w:rPr>
        <w:tab/>
      </w:r>
      <w:r w:rsidRPr="00626E62">
        <w:rPr>
          <w:rFonts w:ascii="Times New Roman" w:hAnsi="Times New Roman"/>
          <w:b/>
          <w:i/>
          <w:color w:val="000000"/>
          <w:sz w:val="24"/>
          <w:szCs w:val="24"/>
        </w:rPr>
        <w:t>Тема 2.</w:t>
      </w:r>
      <w:r w:rsidRPr="00626E62">
        <w:rPr>
          <w:rFonts w:ascii="Times New Roman" w:hAnsi="Times New Roman"/>
          <w:color w:val="000000"/>
          <w:sz w:val="24"/>
          <w:szCs w:val="24"/>
        </w:rPr>
        <w:t xml:space="preserve"> Поочередное вступление (каноном) на 2/4, 3/4, 4/4.      </w:t>
      </w:r>
    </w:p>
    <w:p w:rsidR="00626E62" w:rsidRDefault="00626E62" w:rsidP="00794D3F">
      <w:pPr>
        <w:shd w:val="clear" w:color="auto" w:fill="FFFFFF"/>
        <w:spacing w:after="0" w:line="360" w:lineRule="auto"/>
        <w:ind w:firstLine="709"/>
        <w:rPr>
          <w:rFonts w:ascii="Times New Roman" w:hAnsi="Times New Roman"/>
          <w:color w:val="000000"/>
          <w:sz w:val="24"/>
          <w:szCs w:val="24"/>
        </w:rPr>
      </w:pPr>
      <w:r w:rsidRPr="00626E62">
        <w:rPr>
          <w:rFonts w:ascii="Times New Roman" w:hAnsi="Times New Roman"/>
          <w:color w:val="000000"/>
          <w:sz w:val="24"/>
          <w:szCs w:val="24"/>
        </w:rPr>
        <w:t> </w:t>
      </w:r>
      <w:r w:rsidRPr="00626E62">
        <w:rPr>
          <w:rFonts w:ascii="Times New Roman" w:hAnsi="Times New Roman"/>
          <w:b/>
          <w:color w:val="000000"/>
          <w:sz w:val="24"/>
          <w:szCs w:val="24"/>
        </w:rPr>
        <w:t>Тема 3.</w:t>
      </w:r>
      <w:r w:rsidRPr="00626E62">
        <w:rPr>
          <w:rFonts w:ascii="Times New Roman" w:hAnsi="Times New Roman"/>
          <w:color w:val="000000"/>
          <w:sz w:val="24"/>
          <w:szCs w:val="24"/>
        </w:rPr>
        <w:t xml:space="preserve"> Анализ предлагаемой педагогом музыки (темп, размер, характер).</w:t>
      </w:r>
    </w:p>
    <w:p w:rsidR="00794D3F" w:rsidRPr="00626E62" w:rsidRDefault="00794D3F" w:rsidP="00794D3F">
      <w:pPr>
        <w:shd w:val="clear" w:color="auto" w:fill="FFFFFF"/>
        <w:spacing w:after="0" w:line="360" w:lineRule="auto"/>
        <w:ind w:firstLine="709"/>
        <w:rPr>
          <w:rFonts w:ascii="Arial" w:hAnsi="Arial" w:cs="Arial"/>
          <w:color w:val="000000"/>
          <w:sz w:val="24"/>
          <w:szCs w:val="24"/>
        </w:rPr>
      </w:pPr>
    </w:p>
    <w:p w:rsidR="00626E62" w:rsidRPr="00626E62" w:rsidRDefault="00626E62" w:rsidP="00122DFF">
      <w:pPr>
        <w:shd w:val="clear" w:color="auto" w:fill="FFFFFF"/>
        <w:spacing w:after="0" w:line="360" w:lineRule="auto"/>
        <w:ind w:firstLine="850"/>
        <w:jc w:val="both"/>
        <w:rPr>
          <w:rFonts w:ascii="Arial" w:hAnsi="Arial" w:cs="Arial"/>
          <w:color w:val="000000"/>
          <w:sz w:val="24"/>
          <w:szCs w:val="24"/>
          <w:lang w:val="en-US"/>
        </w:rPr>
      </w:pPr>
      <w:r w:rsidRPr="00626E62">
        <w:rPr>
          <w:rFonts w:ascii="Times New Roman" w:hAnsi="Times New Roman"/>
          <w:b/>
          <w:bCs/>
          <w:i/>
          <w:iCs/>
          <w:color w:val="000000"/>
          <w:sz w:val="24"/>
          <w:szCs w:val="24"/>
        </w:rPr>
        <w:t>Раздел</w:t>
      </w:r>
      <w:r w:rsidRPr="00626E62">
        <w:rPr>
          <w:rFonts w:ascii="Times New Roman" w:hAnsi="Times New Roman"/>
          <w:b/>
          <w:bCs/>
          <w:i/>
          <w:iCs/>
          <w:color w:val="000000"/>
          <w:sz w:val="24"/>
          <w:szCs w:val="24"/>
          <w:lang w:val="en-US"/>
        </w:rPr>
        <w:t xml:space="preserve"> II.</w:t>
      </w:r>
    </w:p>
    <w:p w:rsidR="00626E62" w:rsidRPr="00794D3F" w:rsidRDefault="00626E62" w:rsidP="00626E61">
      <w:pPr>
        <w:pStyle w:val="a7"/>
        <w:numPr>
          <w:ilvl w:val="0"/>
          <w:numId w:val="30"/>
        </w:numPr>
        <w:shd w:val="clear" w:color="auto" w:fill="FFFFFF"/>
        <w:spacing w:after="0" w:line="360" w:lineRule="auto"/>
        <w:jc w:val="both"/>
        <w:rPr>
          <w:rFonts w:ascii="Arial" w:hAnsi="Arial" w:cs="Arial"/>
          <w:color w:val="000000"/>
          <w:sz w:val="24"/>
          <w:szCs w:val="24"/>
          <w:lang w:val="en-US"/>
        </w:rPr>
      </w:pPr>
      <w:r w:rsidRPr="00794D3F">
        <w:rPr>
          <w:rFonts w:ascii="Times New Roman" w:hAnsi="Times New Roman"/>
          <w:color w:val="000000"/>
          <w:sz w:val="24"/>
          <w:szCs w:val="24"/>
          <w:lang w:val="en-US"/>
        </w:rPr>
        <w:lastRenderedPageBreak/>
        <w:t xml:space="preserve">Battements </w:t>
      </w:r>
      <w:proofErr w:type="spellStart"/>
      <w:r w:rsidRPr="00794D3F">
        <w:rPr>
          <w:rFonts w:ascii="Times New Roman" w:hAnsi="Times New Roman"/>
          <w:color w:val="000000"/>
          <w:sz w:val="24"/>
          <w:szCs w:val="24"/>
          <w:lang w:val="en-US"/>
        </w:rPr>
        <w:t>tendus</w:t>
      </w:r>
      <w:proofErr w:type="spellEnd"/>
      <w:r w:rsidRPr="00794D3F">
        <w:rPr>
          <w:rFonts w:ascii="Times New Roman" w:hAnsi="Times New Roman"/>
          <w:color w:val="000000"/>
          <w:sz w:val="24"/>
          <w:szCs w:val="24"/>
          <w:lang w:val="en-US"/>
        </w:rPr>
        <w:t xml:space="preserve"> </w:t>
      </w:r>
      <w:r w:rsidRPr="00794D3F">
        <w:rPr>
          <w:rFonts w:ascii="Times New Roman" w:hAnsi="Times New Roman"/>
          <w:color w:val="000000"/>
          <w:sz w:val="24"/>
          <w:szCs w:val="24"/>
        </w:rPr>
        <w:t>с</w:t>
      </w:r>
      <w:r w:rsidRPr="00794D3F">
        <w:rPr>
          <w:rFonts w:ascii="Times New Roman" w:hAnsi="Times New Roman"/>
          <w:color w:val="000000"/>
          <w:sz w:val="24"/>
          <w:szCs w:val="24"/>
          <w:lang w:val="en-US"/>
        </w:rPr>
        <w:t xml:space="preserve"> </w:t>
      </w:r>
      <w:r w:rsidRPr="00794D3F">
        <w:rPr>
          <w:rFonts w:ascii="Times New Roman" w:hAnsi="Times New Roman"/>
          <w:color w:val="000000"/>
          <w:sz w:val="24"/>
          <w:szCs w:val="24"/>
        </w:rPr>
        <w:t>нажимами</w:t>
      </w:r>
      <w:r w:rsidRPr="00794D3F">
        <w:rPr>
          <w:rFonts w:ascii="Times New Roman" w:hAnsi="Times New Roman"/>
          <w:color w:val="000000"/>
          <w:sz w:val="24"/>
          <w:szCs w:val="24"/>
          <w:lang w:val="en-US"/>
        </w:rPr>
        <w:t xml:space="preserve"> (</w:t>
      </w:r>
      <w:proofErr w:type="spellStart"/>
      <w:r w:rsidRPr="00794D3F">
        <w:rPr>
          <w:rFonts w:ascii="Times New Roman" w:hAnsi="Times New Roman"/>
          <w:color w:val="000000"/>
          <w:sz w:val="24"/>
          <w:szCs w:val="24"/>
          <w:lang w:val="en-US"/>
        </w:rPr>
        <w:t>pur</w:t>
      </w:r>
      <w:proofErr w:type="spellEnd"/>
      <w:r w:rsidRPr="00794D3F">
        <w:rPr>
          <w:rFonts w:ascii="Times New Roman" w:hAnsi="Times New Roman"/>
          <w:color w:val="000000"/>
          <w:sz w:val="24"/>
          <w:szCs w:val="24"/>
          <w:lang w:val="en-US"/>
        </w:rPr>
        <w:t xml:space="preserve"> le pie)</w:t>
      </w:r>
    </w:p>
    <w:p w:rsidR="00626E62" w:rsidRPr="00794D3F" w:rsidRDefault="00626E62" w:rsidP="00626E61">
      <w:pPr>
        <w:pStyle w:val="a7"/>
        <w:numPr>
          <w:ilvl w:val="0"/>
          <w:numId w:val="30"/>
        </w:numPr>
        <w:shd w:val="clear" w:color="auto" w:fill="FFFFFF"/>
        <w:spacing w:after="0" w:line="360" w:lineRule="auto"/>
        <w:jc w:val="both"/>
        <w:rPr>
          <w:rFonts w:ascii="Arial" w:hAnsi="Arial" w:cs="Arial"/>
          <w:color w:val="000000"/>
          <w:sz w:val="24"/>
          <w:szCs w:val="24"/>
          <w:lang w:val="en-US"/>
        </w:rPr>
      </w:pPr>
      <w:r w:rsidRPr="00794D3F">
        <w:rPr>
          <w:rFonts w:ascii="Times New Roman" w:hAnsi="Times New Roman"/>
          <w:color w:val="000000"/>
          <w:sz w:val="24"/>
          <w:szCs w:val="24"/>
          <w:lang w:val="en-US"/>
        </w:rPr>
        <w:t xml:space="preserve">Battements </w:t>
      </w:r>
      <w:proofErr w:type="spellStart"/>
      <w:r w:rsidRPr="00794D3F">
        <w:rPr>
          <w:rFonts w:ascii="Times New Roman" w:hAnsi="Times New Roman"/>
          <w:color w:val="000000"/>
          <w:sz w:val="24"/>
          <w:szCs w:val="24"/>
          <w:lang w:val="en-US"/>
        </w:rPr>
        <w:t>tendus</w:t>
      </w:r>
      <w:proofErr w:type="spellEnd"/>
      <w:r w:rsidRPr="00794D3F">
        <w:rPr>
          <w:rFonts w:ascii="Times New Roman" w:hAnsi="Times New Roman"/>
          <w:color w:val="000000"/>
          <w:sz w:val="24"/>
          <w:szCs w:val="24"/>
          <w:lang w:val="en-US"/>
        </w:rPr>
        <w:t xml:space="preserve"> </w:t>
      </w:r>
      <w:r w:rsidRPr="00794D3F">
        <w:rPr>
          <w:rFonts w:ascii="Times New Roman" w:hAnsi="Times New Roman"/>
          <w:color w:val="000000"/>
          <w:sz w:val="24"/>
          <w:szCs w:val="24"/>
        </w:rPr>
        <w:t>в</w:t>
      </w:r>
      <w:r w:rsidRPr="00794D3F">
        <w:rPr>
          <w:rFonts w:ascii="Times New Roman" w:hAnsi="Times New Roman"/>
          <w:color w:val="000000"/>
          <w:sz w:val="24"/>
          <w:szCs w:val="24"/>
          <w:lang w:val="en-US"/>
        </w:rPr>
        <w:t xml:space="preserve"> plié</w:t>
      </w:r>
    </w:p>
    <w:p w:rsidR="00626E62" w:rsidRPr="00794D3F" w:rsidRDefault="00626E62" w:rsidP="00626E61">
      <w:pPr>
        <w:pStyle w:val="a7"/>
        <w:numPr>
          <w:ilvl w:val="0"/>
          <w:numId w:val="30"/>
        </w:numPr>
        <w:shd w:val="clear" w:color="auto" w:fill="FFFFFF"/>
        <w:spacing w:after="0" w:line="360" w:lineRule="auto"/>
        <w:jc w:val="both"/>
        <w:rPr>
          <w:rFonts w:ascii="Arial" w:hAnsi="Arial" w:cs="Arial"/>
          <w:color w:val="000000"/>
          <w:sz w:val="24"/>
          <w:szCs w:val="24"/>
          <w:lang w:val="en-US"/>
        </w:rPr>
      </w:pPr>
      <w:r w:rsidRPr="00794D3F">
        <w:rPr>
          <w:rFonts w:ascii="Times New Roman" w:hAnsi="Times New Roman"/>
          <w:color w:val="000000"/>
          <w:sz w:val="24"/>
          <w:szCs w:val="24"/>
          <w:lang w:val="en-US"/>
        </w:rPr>
        <w:t xml:space="preserve">Battements </w:t>
      </w:r>
      <w:proofErr w:type="spellStart"/>
      <w:r w:rsidRPr="00794D3F">
        <w:rPr>
          <w:rFonts w:ascii="Times New Roman" w:hAnsi="Times New Roman"/>
          <w:color w:val="000000"/>
          <w:sz w:val="24"/>
          <w:szCs w:val="24"/>
          <w:lang w:val="en-US"/>
        </w:rPr>
        <w:t>tendus</w:t>
      </w:r>
      <w:proofErr w:type="spellEnd"/>
      <w:r w:rsidRPr="00794D3F">
        <w:rPr>
          <w:rFonts w:ascii="Times New Roman" w:hAnsi="Times New Roman"/>
          <w:color w:val="000000"/>
          <w:sz w:val="24"/>
          <w:szCs w:val="24"/>
          <w:lang w:val="en-US"/>
        </w:rPr>
        <w:t xml:space="preserve"> </w:t>
      </w:r>
      <w:proofErr w:type="spellStart"/>
      <w:r w:rsidRPr="00794D3F">
        <w:rPr>
          <w:rFonts w:ascii="Times New Roman" w:hAnsi="Times New Roman"/>
          <w:color w:val="000000"/>
          <w:sz w:val="24"/>
          <w:szCs w:val="24"/>
          <w:lang w:val="en-US"/>
        </w:rPr>
        <w:t>jetes</w:t>
      </w:r>
      <w:proofErr w:type="spellEnd"/>
    </w:p>
    <w:p w:rsidR="00626E62" w:rsidRPr="00794D3F" w:rsidRDefault="00626E62" w:rsidP="00626E61">
      <w:pPr>
        <w:pStyle w:val="a7"/>
        <w:numPr>
          <w:ilvl w:val="0"/>
          <w:numId w:val="30"/>
        </w:numPr>
        <w:shd w:val="clear" w:color="auto" w:fill="FFFFFF"/>
        <w:spacing w:after="0" w:line="360" w:lineRule="auto"/>
        <w:jc w:val="both"/>
        <w:rPr>
          <w:rFonts w:ascii="Arial" w:hAnsi="Arial" w:cs="Arial"/>
          <w:color w:val="000000"/>
          <w:sz w:val="24"/>
          <w:szCs w:val="24"/>
          <w:lang w:val="en-US"/>
        </w:rPr>
      </w:pPr>
      <w:proofErr w:type="spellStart"/>
      <w:r w:rsidRPr="00794D3F">
        <w:rPr>
          <w:rFonts w:ascii="Times New Roman" w:hAnsi="Times New Roman"/>
          <w:color w:val="000000"/>
          <w:sz w:val="24"/>
          <w:szCs w:val="24"/>
          <w:lang w:val="en-US"/>
        </w:rPr>
        <w:t>Pase</w:t>
      </w:r>
      <w:proofErr w:type="spellEnd"/>
      <w:r w:rsidRPr="00794D3F">
        <w:rPr>
          <w:rFonts w:ascii="Times New Roman" w:hAnsi="Times New Roman"/>
          <w:color w:val="000000"/>
          <w:sz w:val="24"/>
          <w:szCs w:val="24"/>
          <w:lang w:val="en-US"/>
        </w:rPr>
        <w:t xml:space="preserve"> par </w:t>
      </w:r>
      <w:proofErr w:type="spellStart"/>
      <w:r w:rsidRPr="00794D3F">
        <w:rPr>
          <w:rFonts w:ascii="Times New Roman" w:hAnsi="Times New Roman"/>
          <w:color w:val="000000"/>
          <w:sz w:val="24"/>
          <w:szCs w:val="24"/>
          <w:lang w:val="en-US"/>
        </w:rPr>
        <w:t>terre</w:t>
      </w:r>
      <w:proofErr w:type="spellEnd"/>
    </w:p>
    <w:p w:rsidR="00626E62" w:rsidRPr="00794D3F" w:rsidRDefault="00626E62" w:rsidP="00626E61">
      <w:pPr>
        <w:pStyle w:val="a7"/>
        <w:numPr>
          <w:ilvl w:val="0"/>
          <w:numId w:val="30"/>
        </w:numPr>
        <w:shd w:val="clear" w:color="auto" w:fill="FFFFFF"/>
        <w:spacing w:after="0" w:line="360" w:lineRule="auto"/>
        <w:jc w:val="both"/>
        <w:rPr>
          <w:rFonts w:ascii="Arial" w:hAnsi="Arial" w:cs="Arial"/>
          <w:color w:val="000000"/>
          <w:sz w:val="24"/>
          <w:szCs w:val="24"/>
          <w:lang w:val="en-US"/>
        </w:rPr>
      </w:pPr>
      <w:proofErr w:type="spellStart"/>
      <w:r w:rsidRPr="00794D3F">
        <w:rPr>
          <w:rFonts w:ascii="Times New Roman" w:hAnsi="Times New Roman"/>
          <w:color w:val="000000"/>
          <w:sz w:val="24"/>
          <w:szCs w:val="24"/>
          <w:lang w:val="en-US"/>
        </w:rPr>
        <w:t>Balansour</w:t>
      </w:r>
      <w:proofErr w:type="spellEnd"/>
    </w:p>
    <w:p w:rsidR="00626E62" w:rsidRPr="00794D3F" w:rsidRDefault="00626E62" w:rsidP="00626E61">
      <w:pPr>
        <w:pStyle w:val="a7"/>
        <w:numPr>
          <w:ilvl w:val="0"/>
          <w:numId w:val="30"/>
        </w:numPr>
        <w:shd w:val="clear" w:color="auto" w:fill="FFFFFF"/>
        <w:spacing w:after="0" w:line="360" w:lineRule="auto"/>
        <w:jc w:val="both"/>
        <w:rPr>
          <w:rFonts w:ascii="Arial" w:hAnsi="Arial" w:cs="Arial"/>
          <w:color w:val="000000"/>
          <w:sz w:val="24"/>
          <w:szCs w:val="24"/>
          <w:lang w:val="en-US"/>
        </w:rPr>
      </w:pPr>
      <w:r w:rsidRPr="00794D3F">
        <w:rPr>
          <w:rFonts w:ascii="Times New Roman" w:hAnsi="Times New Roman"/>
          <w:color w:val="000000"/>
          <w:sz w:val="24"/>
          <w:szCs w:val="24"/>
          <w:lang w:val="en-US"/>
        </w:rPr>
        <w:t xml:space="preserve">Pas </w:t>
      </w:r>
      <w:proofErr w:type="spellStart"/>
      <w:r w:rsidRPr="00794D3F">
        <w:rPr>
          <w:rFonts w:ascii="Times New Roman" w:hAnsi="Times New Roman"/>
          <w:color w:val="000000"/>
          <w:sz w:val="24"/>
          <w:szCs w:val="24"/>
          <w:lang w:val="en-US"/>
        </w:rPr>
        <w:t>degaje</w:t>
      </w:r>
      <w:proofErr w:type="spellEnd"/>
    </w:p>
    <w:p w:rsidR="00626E62" w:rsidRPr="00794D3F" w:rsidRDefault="00626E62" w:rsidP="00626E61">
      <w:pPr>
        <w:pStyle w:val="a7"/>
        <w:numPr>
          <w:ilvl w:val="0"/>
          <w:numId w:val="30"/>
        </w:numPr>
        <w:shd w:val="clear" w:color="auto" w:fill="FFFFFF"/>
        <w:spacing w:after="0" w:line="360" w:lineRule="auto"/>
        <w:jc w:val="both"/>
        <w:rPr>
          <w:rFonts w:ascii="Arial" w:hAnsi="Arial" w:cs="Arial"/>
          <w:color w:val="000000"/>
          <w:sz w:val="24"/>
          <w:szCs w:val="24"/>
          <w:lang w:val="en-US"/>
        </w:rPr>
      </w:pPr>
      <w:proofErr w:type="spellStart"/>
      <w:r w:rsidRPr="00794D3F">
        <w:rPr>
          <w:rFonts w:ascii="Times New Roman" w:hAnsi="Times New Roman"/>
          <w:color w:val="000000"/>
          <w:sz w:val="24"/>
          <w:szCs w:val="24"/>
          <w:lang w:val="en-US"/>
        </w:rPr>
        <w:t>Releve</w:t>
      </w:r>
      <w:proofErr w:type="spellEnd"/>
    </w:p>
    <w:p w:rsidR="00626E62" w:rsidRPr="00794D3F" w:rsidRDefault="00626E62" w:rsidP="00626E61">
      <w:pPr>
        <w:pStyle w:val="a7"/>
        <w:numPr>
          <w:ilvl w:val="0"/>
          <w:numId w:val="30"/>
        </w:numPr>
        <w:shd w:val="clear" w:color="auto" w:fill="FFFFFF"/>
        <w:spacing w:after="0" w:line="360" w:lineRule="auto"/>
        <w:jc w:val="both"/>
        <w:rPr>
          <w:rFonts w:ascii="Arial" w:hAnsi="Arial" w:cs="Arial"/>
          <w:color w:val="000000"/>
          <w:sz w:val="24"/>
          <w:szCs w:val="24"/>
          <w:lang w:val="en-US"/>
        </w:rPr>
      </w:pPr>
      <w:proofErr w:type="spellStart"/>
      <w:r w:rsidRPr="00794D3F">
        <w:rPr>
          <w:rFonts w:ascii="Times New Roman" w:hAnsi="Times New Roman"/>
          <w:color w:val="000000"/>
          <w:sz w:val="24"/>
          <w:szCs w:val="24"/>
          <w:lang w:val="en-US"/>
        </w:rPr>
        <w:t>Saute</w:t>
      </w:r>
      <w:proofErr w:type="spellEnd"/>
      <w:r w:rsidRPr="00794D3F">
        <w:rPr>
          <w:rFonts w:ascii="Times New Roman" w:hAnsi="Times New Roman"/>
          <w:color w:val="000000"/>
          <w:sz w:val="24"/>
          <w:szCs w:val="24"/>
          <w:lang w:val="en-US"/>
        </w:rPr>
        <w:t xml:space="preserve">, </w:t>
      </w:r>
      <w:proofErr w:type="spellStart"/>
      <w:r w:rsidRPr="00794D3F">
        <w:rPr>
          <w:rFonts w:ascii="Times New Roman" w:hAnsi="Times New Roman"/>
          <w:color w:val="000000"/>
          <w:sz w:val="24"/>
          <w:szCs w:val="24"/>
          <w:lang w:val="en-US"/>
        </w:rPr>
        <w:t>chanjement</w:t>
      </w:r>
      <w:proofErr w:type="spellEnd"/>
      <w:r w:rsidRPr="00794D3F">
        <w:rPr>
          <w:rFonts w:ascii="Times New Roman" w:hAnsi="Times New Roman"/>
          <w:color w:val="000000"/>
          <w:sz w:val="24"/>
          <w:szCs w:val="24"/>
          <w:lang w:val="en-US"/>
        </w:rPr>
        <w:t xml:space="preserve">, pas </w:t>
      </w:r>
      <w:proofErr w:type="spellStart"/>
      <w:r w:rsidRPr="00794D3F">
        <w:rPr>
          <w:rFonts w:ascii="Times New Roman" w:hAnsi="Times New Roman"/>
          <w:color w:val="000000"/>
          <w:sz w:val="24"/>
          <w:szCs w:val="24"/>
          <w:lang w:val="en-US"/>
        </w:rPr>
        <w:t>echappe</w:t>
      </w:r>
      <w:proofErr w:type="spellEnd"/>
      <w:r w:rsidRPr="00794D3F">
        <w:rPr>
          <w:rFonts w:ascii="Times New Roman" w:hAnsi="Times New Roman"/>
          <w:color w:val="000000"/>
          <w:sz w:val="24"/>
          <w:szCs w:val="24"/>
          <w:lang w:val="en-US"/>
        </w:rPr>
        <w:t xml:space="preserve"> </w:t>
      </w:r>
      <w:r w:rsidRPr="00794D3F">
        <w:rPr>
          <w:rFonts w:ascii="Times New Roman" w:hAnsi="Times New Roman"/>
          <w:color w:val="000000"/>
          <w:sz w:val="24"/>
          <w:szCs w:val="24"/>
        </w:rPr>
        <w:t>на</w:t>
      </w:r>
      <w:r w:rsidRPr="00794D3F">
        <w:rPr>
          <w:rFonts w:ascii="Times New Roman" w:hAnsi="Times New Roman"/>
          <w:color w:val="000000"/>
          <w:sz w:val="24"/>
          <w:szCs w:val="24"/>
          <w:lang w:val="en-US"/>
        </w:rPr>
        <w:t xml:space="preserve"> II </w:t>
      </w:r>
      <w:r w:rsidRPr="00794D3F">
        <w:rPr>
          <w:rFonts w:ascii="Times New Roman" w:hAnsi="Times New Roman"/>
          <w:color w:val="000000"/>
          <w:sz w:val="24"/>
          <w:szCs w:val="24"/>
        </w:rPr>
        <w:t>позицию</w:t>
      </w:r>
    </w:p>
    <w:p w:rsidR="00626E62" w:rsidRPr="00626E62" w:rsidRDefault="00626E62" w:rsidP="00122DFF">
      <w:pPr>
        <w:shd w:val="clear" w:color="auto" w:fill="FFFFFF"/>
        <w:spacing w:after="0" w:line="360" w:lineRule="auto"/>
        <w:ind w:firstLine="850"/>
        <w:jc w:val="both"/>
        <w:rPr>
          <w:rFonts w:ascii="Arial" w:hAnsi="Arial" w:cs="Arial"/>
          <w:color w:val="000000"/>
          <w:sz w:val="24"/>
          <w:szCs w:val="24"/>
        </w:rPr>
      </w:pPr>
      <w:r w:rsidRPr="00626E62">
        <w:rPr>
          <w:rFonts w:ascii="Times New Roman" w:hAnsi="Times New Roman"/>
          <w:b/>
          <w:bCs/>
          <w:i/>
          <w:iCs/>
          <w:color w:val="000000"/>
          <w:sz w:val="24"/>
          <w:szCs w:val="24"/>
        </w:rPr>
        <w:t>Раздел III</w:t>
      </w:r>
    </w:p>
    <w:p w:rsidR="00626E62" w:rsidRPr="00794D3F" w:rsidRDefault="00626E62" w:rsidP="00626E61">
      <w:pPr>
        <w:pStyle w:val="a7"/>
        <w:numPr>
          <w:ilvl w:val="0"/>
          <w:numId w:val="31"/>
        </w:numPr>
        <w:shd w:val="clear" w:color="auto" w:fill="FFFFFF"/>
        <w:spacing w:after="0" w:line="360" w:lineRule="auto"/>
        <w:jc w:val="both"/>
        <w:rPr>
          <w:rFonts w:ascii="Arial" w:hAnsi="Arial" w:cs="Arial"/>
          <w:color w:val="000000"/>
          <w:sz w:val="24"/>
          <w:szCs w:val="24"/>
        </w:rPr>
      </w:pPr>
      <w:r w:rsidRPr="00794D3F">
        <w:rPr>
          <w:rFonts w:ascii="Times New Roman" w:hAnsi="Times New Roman"/>
          <w:color w:val="000000"/>
          <w:sz w:val="24"/>
          <w:szCs w:val="24"/>
        </w:rPr>
        <w:t>Вальсовая дорожка</w:t>
      </w:r>
    </w:p>
    <w:p w:rsidR="00626E62" w:rsidRPr="00794D3F" w:rsidRDefault="00626E62" w:rsidP="00626E61">
      <w:pPr>
        <w:pStyle w:val="a7"/>
        <w:numPr>
          <w:ilvl w:val="0"/>
          <w:numId w:val="31"/>
        </w:numPr>
        <w:shd w:val="clear" w:color="auto" w:fill="FFFFFF"/>
        <w:spacing w:after="0" w:line="360" w:lineRule="auto"/>
        <w:jc w:val="both"/>
        <w:rPr>
          <w:rFonts w:ascii="Arial" w:hAnsi="Arial" w:cs="Arial"/>
          <w:color w:val="000000"/>
          <w:sz w:val="24"/>
          <w:szCs w:val="24"/>
        </w:rPr>
      </w:pPr>
      <w:r w:rsidRPr="00794D3F">
        <w:rPr>
          <w:rFonts w:ascii="Times New Roman" w:hAnsi="Times New Roman"/>
          <w:color w:val="000000"/>
          <w:sz w:val="24"/>
          <w:szCs w:val="24"/>
        </w:rPr>
        <w:t>Притопы</w:t>
      </w:r>
    </w:p>
    <w:p w:rsidR="00626E62" w:rsidRPr="00794D3F" w:rsidRDefault="00626E62" w:rsidP="00626E61">
      <w:pPr>
        <w:pStyle w:val="a7"/>
        <w:numPr>
          <w:ilvl w:val="0"/>
          <w:numId w:val="31"/>
        </w:numPr>
        <w:shd w:val="clear" w:color="auto" w:fill="FFFFFF"/>
        <w:spacing w:after="0" w:line="360" w:lineRule="auto"/>
        <w:jc w:val="both"/>
        <w:rPr>
          <w:rFonts w:ascii="Arial" w:hAnsi="Arial" w:cs="Arial"/>
          <w:color w:val="000000"/>
          <w:sz w:val="24"/>
          <w:szCs w:val="24"/>
        </w:rPr>
      </w:pPr>
      <w:r w:rsidRPr="00794D3F">
        <w:rPr>
          <w:rFonts w:ascii="Times New Roman" w:hAnsi="Times New Roman"/>
          <w:color w:val="000000"/>
          <w:sz w:val="24"/>
          <w:szCs w:val="24"/>
        </w:rPr>
        <w:t>«</w:t>
      </w:r>
      <w:proofErr w:type="spellStart"/>
      <w:r w:rsidRPr="00794D3F">
        <w:rPr>
          <w:rFonts w:ascii="Times New Roman" w:hAnsi="Times New Roman"/>
          <w:color w:val="000000"/>
          <w:sz w:val="24"/>
          <w:szCs w:val="24"/>
        </w:rPr>
        <w:t>Ковырялочка</w:t>
      </w:r>
      <w:proofErr w:type="spellEnd"/>
      <w:r w:rsidRPr="00794D3F">
        <w:rPr>
          <w:rFonts w:ascii="Times New Roman" w:hAnsi="Times New Roman"/>
          <w:color w:val="000000"/>
          <w:sz w:val="24"/>
          <w:szCs w:val="24"/>
        </w:rPr>
        <w:t>», «</w:t>
      </w:r>
      <w:proofErr w:type="spellStart"/>
      <w:r w:rsidRPr="00794D3F">
        <w:rPr>
          <w:rFonts w:ascii="Times New Roman" w:hAnsi="Times New Roman"/>
          <w:color w:val="000000"/>
          <w:sz w:val="24"/>
          <w:szCs w:val="24"/>
        </w:rPr>
        <w:t>моталочка</w:t>
      </w:r>
      <w:proofErr w:type="spellEnd"/>
      <w:r w:rsidRPr="00794D3F">
        <w:rPr>
          <w:rFonts w:ascii="Times New Roman" w:hAnsi="Times New Roman"/>
          <w:color w:val="000000"/>
          <w:sz w:val="24"/>
          <w:szCs w:val="24"/>
        </w:rPr>
        <w:t>», «молоточки»</w:t>
      </w:r>
    </w:p>
    <w:p w:rsidR="00626E62" w:rsidRPr="00626E62" w:rsidRDefault="00626E62" w:rsidP="00122DFF">
      <w:pPr>
        <w:shd w:val="clear" w:color="auto" w:fill="FFFFFF"/>
        <w:spacing w:after="0" w:line="360" w:lineRule="auto"/>
        <w:ind w:firstLine="850"/>
        <w:jc w:val="both"/>
        <w:rPr>
          <w:rFonts w:ascii="Arial" w:hAnsi="Arial" w:cs="Arial"/>
          <w:color w:val="000000"/>
          <w:sz w:val="24"/>
          <w:szCs w:val="24"/>
        </w:rPr>
      </w:pPr>
      <w:r w:rsidRPr="00626E62">
        <w:rPr>
          <w:rFonts w:ascii="Times New Roman" w:hAnsi="Times New Roman"/>
          <w:b/>
          <w:bCs/>
          <w:i/>
          <w:iCs/>
          <w:color w:val="000000"/>
          <w:sz w:val="24"/>
          <w:szCs w:val="24"/>
        </w:rPr>
        <w:t>Танцевальные этюды:</w:t>
      </w:r>
    </w:p>
    <w:p w:rsidR="00626E62" w:rsidRPr="00794D3F" w:rsidRDefault="00626E62" w:rsidP="00626E61">
      <w:pPr>
        <w:pStyle w:val="a7"/>
        <w:numPr>
          <w:ilvl w:val="0"/>
          <w:numId w:val="32"/>
        </w:numPr>
        <w:shd w:val="clear" w:color="auto" w:fill="FFFFFF"/>
        <w:spacing w:after="0" w:line="360" w:lineRule="auto"/>
        <w:jc w:val="both"/>
        <w:rPr>
          <w:rFonts w:ascii="Arial" w:hAnsi="Arial" w:cs="Arial"/>
          <w:color w:val="000000"/>
          <w:sz w:val="24"/>
          <w:szCs w:val="24"/>
        </w:rPr>
      </w:pPr>
      <w:r w:rsidRPr="00794D3F">
        <w:rPr>
          <w:rFonts w:ascii="Times New Roman" w:hAnsi="Times New Roman"/>
          <w:color w:val="000000"/>
          <w:sz w:val="24"/>
          <w:szCs w:val="24"/>
        </w:rPr>
        <w:t>На элементах русского танца.</w:t>
      </w:r>
    </w:p>
    <w:p w:rsidR="00626E62" w:rsidRPr="00794D3F" w:rsidRDefault="00626E62" w:rsidP="00626E61">
      <w:pPr>
        <w:pStyle w:val="a7"/>
        <w:numPr>
          <w:ilvl w:val="0"/>
          <w:numId w:val="32"/>
        </w:numPr>
        <w:shd w:val="clear" w:color="auto" w:fill="FFFFFF"/>
        <w:spacing w:after="0" w:line="360" w:lineRule="auto"/>
        <w:jc w:val="both"/>
        <w:rPr>
          <w:rFonts w:ascii="Arial" w:hAnsi="Arial" w:cs="Arial"/>
          <w:color w:val="000000"/>
          <w:sz w:val="24"/>
          <w:szCs w:val="24"/>
        </w:rPr>
      </w:pPr>
      <w:r w:rsidRPr="00794D3F">
        <w:rPr>
          <w:rFonts w:ascii="Times New Roman" w:hAnsi="Times New Roman"/>
          <w:color w:val="000000"/>
          <w:sz w:val="24"/>
          <w:szCs w:val="24"/>
        </w:rPr>
        <w:t>В ритме польки.</w:t>
      </w:r>
    </w:p>
    <w:p w:rsidR="00626E62" w:rsidRPr="00F9582C" w:rsidRDefault="00626E62" w:rsidP="00F9582C">
      <w:pPr>
        <w:pStyle w:val="a7"/>
        <w:numPr>
          <w:ilvl w:val="0"/>
          <w:numId w:val="32"/>
        </w:numPr>
        <w:shd w:val="clear" w:color="auto" w:fill="FFFFFF"/>
        <w:spacing w:after="0" w:line="360" w:lineRule="auto"/>
        <w:jc w:val="both"/>
        <w:rPr>
          <w:rFonts w:ascii="Times New Roman" w:hAnsi="Times New Roman"/>
          <w:color w:val="000000"/>
          <w:sz w:val="24"/>
          <w:szCs w:val="24"/>
        </w:rPr>
      </w:pPr>
      <w:r w:rsidRPr="00F9582C">
        <w:rPr>
          <w:rFonts w:ascii="Times New Roman" w:hAnsi="Times New Roman"/>
          <w:color w:val="000000"/>
          <w:sz w:val="24"/>
          <w:szCs w:val="24"/>
        </w:rPr>
        <w:t>Образные танцы («паровозик», «куклы - неваляшки», «пингвины» и другие)</w:t>
      </w:r>
    </w:p>
    <w:p w:rsidR="00626E62" w:rsidRPr="00626E62" w:rsidRDefault="00794D3F" w:rsidP="00794D3F">
      <w:pPr>
        <w:shd w:val="clear" w:color="auto" w:fill="FFFFFF"/>
        <w:spacing w:after="0" w:line="360" w:lineRule="auto"/>
        <w:ind w:firstLine="850"/>
        <w:jc w:val="center"/>
        <w:rPr>
          <w:rFonts w:ascii="Arial" w:hAnsi="Arial" w:cs="Arial"/>
          <w:i/>
          <w:color w:val="000000"/>
          <w:sz w:val="24"/>
          <w:szCs w:val="24"/>
        </w:rPr>
      </w:pPr>
      <w:r w:rsidRPr="00794D3F">
        <w:rPr>
          <w:rFonts w:ascii="Times New Roman" w:hAnsi="Times New Roman"/>
          <w:b/>
          <w:bCs/>
          <w:i/>
          <w:color w:val="000000"/>
          <w:sz w:val="24"/>
          <w:szCs w:val="24"/>
        </w:rPr>
        <w:t>Третий год обучения (3</w:t>
      </w:r>
      <w:r w:rsidR="00626E62" w:rsidRPr="00626E62">
        <w:rPr>
          <w:rFonts w:ascii="Times New Roman" w:hAnsi="Times New Roman"/>
          <w:b/>
          <w:bCs/>
          <w:i/>
          <w:color w:val="000000"/>
          <w:sz w:val="24"/>
          <w:szCs w:val="24"/>
        </w:rPr>
        <w:t xml:space="preserve"> класс</w:t>
      </w:r>
      <w:r w:rsidRPr="00794D3F">
        <w:rPr>
          <w:rFonts w:ascii="Times New Roman" w:hAnsi="Times New Roman"/>
          <w:b/>
          <w:bCs/>
          <w:i/>
          <w:color w:val="000000"/>
          <w:sz w:val="24"/>
          <w:szCs w:val="24"/>
        </w:rPr>
        <w:t>)</w:t>
      </w:r>
    </w:p>
    <w:p w:rsidR="00626E62" w:rsidRPr="00626E62" w:rsidRDefault="00626E62" w:rsidP="00794D3F">
      <w:pPr>
        <w:shd w:val="clear" w:color="auto" w:fill="FFFFFF"/>
        <w:spacing w:after="0" w:line="360" w:lineRule="auto"/>
        <w:ind w:firstLine="850"/>
        <w:jc w:val="both"/>
        <w:rPr>
          <w:rFonts w:ascii="Arial" w:hAnsi="Arial" w:cs="Arial"/>
          <w:color w:val="000000"/>
          <w:sz w:val="24"/>
          <w:szCs w:val="24"/>
        </w:rPr>
      </w:pPr>
      <w:r w:rsidRPr="00626E62">
        <w:rPr>
          <w:rFonts w:ascii="Times New Roman" w:hAnsi="Times New Roman"/>
          <w:b/>
          <w:bCs/>
          <w:i/>
          <w:iCs/>
          <w:color w:val="000000"/>
          <w:sz w:val="24"/>
          <w:szCs w:val="24"/>
        </w:rPr>
        <w:t>Раздел I.</w:t>
      </w:r>
    </w:p>
    <w:p w:rsidR="00626E62" w:rsidRPr="00626E62" w:rsidRDefault="00626E62" w:rsidP="00794D3F">
      <w:pPr>
        <w:shd w:val="clear" w:color="auto" w:fill="FFFFFF"/>
        <w:spacing w:after="0" w:line="360" w:lineRule="auto"/>
        <w:jc w:val="both"/>
        <w:rPr>
          <w:rFonts w:ascii="Arial" w:hAnsi="Arial" w:cs="Arial"/>
          <w:color w:val="000000"/>
          <w:sz w:val="24"/>
          <w:szCs w:val="24"/>
        </w:rPr>
      </w:pPr>
      <w:r w:rsidRPr="00626E62">
        <w:rPr>
          <w:rFonts w:ascii="Times New Roman" w:hAnsi="Times New Roman"/>
          <w:color w:val="000000"/>
          <w:sz w:val="24"/>
          <w:szCs w:val="24"/>
        </w:rPr>
        <w:t>Повторение пройденного на новом музыкальном материале. </w:t>
      </w:r>
    </w:p>
    <w:p w:rsidR="00626E62" w:rsidRPr="00626E62" w:rsidRDefault="00626E62" w:rsidP="001A10B3">
      <w:pPr>
        <w:shd w:val="clear" w:color="auto" w:fill="FFFFFF"/>
        <w:spacing w:after="0" w:line="360" w:lineRule="auto"/>
        <w:ind w:firstLine="709"/>
        <w:jc w:val="both"/>
        <w:rPr>
          <w:rFonts w:ascii="Arial" w:hAnsi="Arial" w:cs="Arial"/>
          <w:color w:val="000000"/>
          <w:sz w:val="24"/>
          <w:szCs w:val="24"/>
        </w:rPr>
      </w:pPr>
      <w:r w:rsidRPr="00626E62">
        <w:rPr>
          <w:rFonts w:ascii="Times New Roman" w:hAnsi="Times New Roman"/>
          <w:b/>
          <w:i/>
          <w:color w:val="000000"/>
          <w:sz w:val="24"/>
          <w:szCs w:val="24"/>
        </w:rPr>
        <w:t>Тема 1</w:t>
      </w:r>
      <w:r w:rsidRPr="00626E62">
        <w:rPr>
          <w:rFonts w:ascii="Times New Roman" w:hAnsi="Times New Roman"/>
          <w:color w:val="000000"/>
          <w:sz w:val="24"/>
          <w:szCs w:val="24"/>
        </w:rPr>
        <w:t>. Понятия о музыкальных темпах: медленный, быстрый, умеренный. Выполнение движений в различных темпах: переход из одного темпа в другой, ускорение и замедление заданного темпа, сохранение заданного темпа после прекращения звучания музыки.</w:t>
      </w:r>
    </w:p>
    <w:p w:rsidR="00626E62" w:rsidRPr="00626E62" w:rsidRDefault="00626E62" w:rsidP="00794D3F">
      <w:pPr>
        <w:shd w:val="clear" w:color="auto" w:fill="FFFFFF"/>
        <w:spacing w:after="0" w:line="360" w:lineRule="auto"/>
        <w:rPr>
          <w:rFonts w:ascii="Arial" w:hAnsi="Arial" w:cs="Arial"/>
          <w:color w:val="000000"/>
          <w:sz w:val="24"/>
          <w:szCs w:val="24"/>
        </w:rPr>
      </w:pPr>
      <w:r w:rsidRPr="00626E62">
        <w:rPr>
          <w:rFonts w:ascii="Times New Roman" w:hAnsi="Times New Roman"/>
          <w:color w:val="000000"/>
          <w:sz w:val="24"/>
          <w:szCs w:val="24"/>
        </w:rPr>
        <w:t> </w:t>
      </w:r>
      <w:r w:rsidR="001A10B3">
        <w:rPr>
          <w:rFonts w:ascii="Times New Roman" w:hAnsi="Times New Roman"/>
          <w:color w:val="000000"/>
          <w:sz w:val="24"/>
          <w:szCs w:val="24"/>
        </w:rPr>
        <w:tab/>
      </w:r>
      <w:r w:rsidRPr="00626E62">
        <w:rPr>
          <w:rFonts w:ascii="Times New Roman" w:hAnsi="Times New Roman"/>
          <w:b/>
          <w:i/>
          <w:color w:val="000000"/>
          <w:sz w:val="24"/>
          <w:szCs w:val="24"/>
        </w:rPr>
        <w:t>Тема 2.</w:t>
      </w:r>
      <w:r w:rsidRPr="00626E62">
        <w:rPr>
          <w:rFonts w:ascii="Times New Roman" w:hAnsi="Times New Roman"/>
          <w:color w:val="000000"/>
          <w:sz w:val="24"/>
          <w:szCs w:val="24"/>
        </w:rPr>
        <w:t> Понятия о динамике (</w:t>
      </w:r>
      <w:proofErr w:type="spellStart"/>
      <w:r w:rsidRPr="00626E62">
        <w:rPr>
          <w:rFonts w:ascii="Times New Roman" w:hAnsi="Times New Roman"/>
          <w:color w:val="000000"/>
          <w:sz w:val="24"/>
          <w:szCs w:val="24"/>
        </w:rPr>
        <w:t>forte</w:t>
      </w:r>
      <w:proofErr w:type="spellEnd"/>
      <w:r w:rsidRPr="00626E62">
        <w:rPr>
          <w:rFonts w:ascii="Times New Roman" w:hAnsi="Times New Roman"/>
          <w:color w:val="000000"/>
          <w:sz w:val="24"/>
          <w:szCs w:val="24"/>
        </w:rPr>
        <w:t>,</w:t>
      </w:r>
      <w:r w:rsidR="001A10B3">
        <w:rPr>
          <w:rFonts w:ascii="Times New Roman" w:hAnsi="Times New Roman"/>
          <w:color w:val="000000"/>
          <w:sz w:val="24"/>
          <w:szCs w:val="24"/>
        </w:rPr>
        <w:t xml:space="preserve"> </w:t>
      </w:r>
      <w:proofErr w:type="spellStart"/>
      <w:r w:rsidRPr="00626E62">
        <w:rPr>
          <w:rFonts w:ascii="Times New Roman" w:hAnsi="Times New Roman"/>
          <w:color w:val="000000"/>
          <w:sz w:val="24"/>
          <w:szCs w:val="24"/>
        </w:rPr>
        <w:t>piano</w:t>
      </w:r>
      <w:proofErr w:type="spellEnd"/>
      <w:r w:rsidRPr="00626E62">
        <w:rPr>
          <w:rFonts w:ascii="Times New Roman" w:hAnsi="Times New Roman"/>
          <w:color w:val="000000"/>
          <w:sz w:val="24"/>
          <w:szCs w:val="24"/>
        </w:rPr>
        <w:t>)  музыкального произведения.</w:t>
      </w:r>
    </w:p>
    <w:p w:rsidR="00626E62" w:rsidRPr="00626E62" w:rsidRDefault="00626E62" w:rsidP="00794D3F">
      <w:pPr>
        <w:shd w:val="clear" w:color="auto" w:fill="FFFFFF"/>
        <w:spacing w:after="0" w:line="360" w:lineRule="auto"/>
        <w:rPr>
          <w:rFonts w:ascii="Arial" w:hAnsi="Arial" w:cs="Arial"/>
          <w:color w:val="000000"/>
          <w:sz w:val="24"/>
          <w:szCs w:val="24"/>
        </w:rPr>
      </w:pPr>
      <w:r w:rsidRPr="00626E62">
        <w:rPr>
          <w:rFonts w:ascii="Times New Roman" w:hAnsi="Times New Roman"/>
          <w:color w:val="000000"/>
          <w:sz w:val="24"/>
          <w:szCs w:val="24"/>
        </w:rPr>
        <w:t> </w:t>
      </w:r>
      <w:r w:rsidR="001A10B3">
        <w:rPr>
          <w:rFonts w:ascii="Times New Roman" w:hAnsi="Times New Roman"/>
          <w:color w:val="000000"/>
          <w:sz w:val="24"/>
          <w:szCs w:val="24"/>
        </w:rPr>
        <w:tab/>
      </w:r>
      <w:r w:rsidRPr="00626E62">
        <w:rPr>
          <w:rFonts w:ascii="Times New Roman" w:hAnsi="Times New Roman"/>
          <w:b/>
          <w:i/>
          <w:color w:val="000000"/>
          <w:sz w:val="24"/>
          <w:szCs w:val="24"/>
        </w:rPr>
        <w:t>Тема 3.</w:t>
      </w:r>
      <w:r w:rsidRPr="00626E62">
        <w:rPr>
          <w:rFonts w:ascii="Times New Roman" w:hAnsi="Times New Roman"/>
          <w:color w:val="000000"/>
          <w:sz w:val="24"/>
          <w:szCs w:val="24"/>
        </w:rPr>
        <w:t xml:space="preserve"> Понятие о характере музыки (радостная, печальная, торжественная и др.).</w:t>
      </w:r>
    </w:p>
    <w:p w:rsidR="00626E62" w:rsidRPr="00626E62" w:rsidRDefault="00626E62" w:rsidP="001A10B3">
      <w:pPr>
        <w:shd w:val="clear" w:color="auto" w:fill="FFFFFF"/>
        <w:spacing w:after="0" w:line="360" w:lineRule="auto"/>
        <w:ind w:firstLine="709"/>
        <w:jc w:val="both"/>
        <w:rPr>
          <w:rFonts w:ascii="Arial" w:hAnsi="Arial" w:cs="Arial"/>
          <w:color w:val="000000"/>
          <w:sz w:val="24"/>
          <w:szCs w:val="24"/>
        </w:rPr>
      </w:pPr>
      <w:r w:rsidRPr="00626E62">
        <w:rPr>
          <w:rFonts w:ascii="Times New Roman" w:hAnsi="Times New Roman"/>
          <w:b/>
          <w:i/>
          <w:color w:val="000000"/>
          <w:sz w:val="24"/>
          <w:szCs w:val="24"/>
        </w:rPr>
        <w:t> Тема 4.</w:t>
      </w:r>
      <w:r w:rsidRPr="00626E62">
        <w:rPr>
          <w:rFonts w:ascii="Times New Roman" w:hAnsi="Times New Roman"/>
          <w:color w:val="000000"/>
          <w:sz w:val="24"/>
          <w:szCs w:val="24"/>
        </w:rPr>
        <w:t> Этюды - импровизации на самостоятельное создание различных образов, развивающие творческую активность учащихся.</w:t>
      </w:r>
    </w:p>
    <w:p w:rsidR="00626E62" w:rsidRPr="00626E62" w:rsidRDefault="00626E62" w:rsidP="00794D3F">
      <w:pPr>
        <w:shd w:val="clear" w:color="auto" w:fill="FFFFFF"/>
        <w:spacing w:after="0" w:line="360" w:lineRule="auto"/>
        <w:ind w:firstLine="850"/>
        <w:jc w:val="both"/>
        <w:rPr>
          <w:rFonts w:ascii="Arial" w:hAnsi="Arial" w:cs="Arial"/>
          <w:color w:val="000000"/>
          <w:sz w:val="24"/>
          <w:szCs w:val="24"/>
          <w:lang w:val="en-US"/>
        </w:rPr>
      </w:pPr>
      <w:r w:rsidRPr="00626E62">
        <w:rPr>
          <w:rFonts w:ascii="Times New Roman" w:hAnsi="Times New Roman"/>
          <w:b/>
          <w:bCs/>
          <w:i/>
          <w:iCs/>
          <w:color w:val="000000"/>
          <w:sz w:val="24"/>
          <w:szCs w:val="24"/>
        </w:rPr>
        <w:t>Раздел</w:t>
      </w:r>
      <w:r w:rsidRPr="00626E62">
        <w:rPr>
          <w:rFonts w:ascii="Times New Roman" w:hAnsi="Times New Roman"/>
          <w:b/>
          <w:bCs/>
          <w:i/>
          <w:iCs/>
          <w:color w:val="000000"/>
          <w:sz w:val="24"/>
          <w:szCs w:val="24"/>
          <w:lang w:val="en-US"/>
        </w:rPr>
        <w:t xml:space="preserve"> II</w:t>
      </w:r>
    </w:p>
    <w:p w:rsidR="00626E62" w:rsidRPr="001A10B3" w:rsidRDefault="00626E62" w:rsidP="00626E61">
      <w:pPr>
        <w:pStyle w:val="a7"/>
        <w:numPr>
          <w:ilvl w:val="0"/>
          <w:numId w:val="33"/>
        </w:numPr>
        <w:shd w:val="clear" w:color="auto" w:fill="FFFFFF"/>
        <w:spacing w:after="0" w:line="360" w:lineRule="auto"/>
        <w:jc w:val="both"/>
        <w:rPr>
          <w:rFonts w:ascii="Arial" w:hAnsi="Arial" w:cs="Arial"/>
          <w:color w:val="000000"/>
          <w:sz w:val="24"/>
          <w:szCs w:val="24"/>
          <w:lang w:val="en-US"/>
        </w:rPr>
      </w:pPr>
      <w:r w:rsidRPr="001A10B3">
        <w:rPr>
          <w:rFonts w:ascii="Times New Roman" w:hAnsi="Times New Roman"/>
          <w:color w:val="000000"/>
          <w:sz w:val="24"/>
          <w:szCs w:val="24"/>
          <w:lang w:val="en-US"/>
        </w:rPr>
        <w:t xml:space="preserve">Battements </w:t>
      </w:r>
      <w:proofErr w:type="spellStart"/>
      <w:r w:rsidRPr="001A10B3">
        <w:rPr>
          <w:rFonts w:ascii="Times New Roman" w:hAnsi="Times New Roman"/>
          <w:color w:val="000000"/>
          <w:sz w:val="24"/>
          <w:szCs w:val="24"/>
          <w:lang w:val="en-US"/>
        </w:rPr>
        <w:t>tendus</w:t>
      </w:r>
      <w:proofErr w:type="spellEnd"/>
      <w:r w:rsidRPr="001A10B3">
        <w:rPr>
          <w:rFonts w:ascii="Times New Roman" w:hAnsi="Times New Roman"/>
          <w:color w:val="000000"/>
          <w:sz w:val="24"/>
          <w:szCs w:val="24"/>
          <w:lang w:val="en-US"/>
        </w:rPr>
        <w:t xml:space="preserve"> </w:t>
      </w:r>
      <w:proofErr w:type="spellStart"/>
      <w:r w:rsidRPr="001A10B3">
        <w:rPr>
          <w:rFonts w:ascii="Times New Roman" w:hAnsi="Times New Roman"/>
          <w:color w:val="000000"/>
          <w:sz w:val="24"/>
          <w:szCs w:val="24"/>
          <w:lang w:val="en-US"/>
        </w:rPr>
        <w:t>jetes</w:t>
      </w:r>
      <w:proofErr w:type="spellEnd"/>
      <w:r w:rsidRPr="001A10B3">
        <w:rPr>
          <w:rFonts w:ascii="Times New Roman" w:hAnsi="Times New Roman"/>
          <w:color w:val="000000"/>
          <w:sz w:val="24"/>
          <w:szCs w:val="24"/>
          <w:lang w:val="en-US"/>
        </w:rPr>
        <w:t xml:space="preserve"> </w:t>
      </w:r>
      <w:r w:rsidRPr="001A10B3">
        <w:rPr>
          <w:rFonts w:ascii="Times New Roman" w:hAnsi="Times New Roman"/>
          <w:color w:val="000000"/>
          <w:sz w:val="24"/>
          <w:szCs w:val="24"/>
        </w:rPr>
        <w:t>с</w:t>
      </w:r>
      <w:r w:rsidRPr="001A10B3">
        <w:rPr>
          <w:rFonts w:ascii="Times New Roman" w:hAnsi="Times New Roman"/>
          <w:color w:val="000000"/>
          <w:sz w:val="24"/>
          <w:szCs w:val="24"/>
          <w:lang w:val="en-US"/>
        </w:rPr>
        <w:t xml:space="preserve"> </w:t>
      </w:r>
      <w:proofErr w:type="spellStart"/>
      <w:r w:rsidRPr="001A10B3">
        <w:rPr>
          <w:rFonts w:ascii="Times New Roman" w:hAnsi="Times New Roman"/>
          <w:color w:val="000000"/>
          <w:sz w:val="24"/>
          <w:szCs w:val="24"/>
          <w:lang w:val="en-US"/>
        </w:rPr>
        <w:t>pur</w:t>
      </w:r>
      <w:proofErr w:type="spellEnd"/>
      <w:r w:rsidRPr="001A10B3">
        <w:rPr>
          <w:rFonts w:ascii="Times New Roman" w:hAnsi="Times New Roman"/>
          <w:color w:val="000000"/>
          <w:sz w:val="24"/>
          <w:szCs w:val="24"/>
          <w:lang w:val="en-US"/>
        </w:rPr>
        <w:t xml:space="preserve"> le pie </w:t>
      </w:r>
      <w:r w:rsidRPr="001A10B3">
        <w:rPr>
          <w:rFonts w:ascii="Times New Roman" w:hAnsi="Times New Roman"/>
          <w:color w:val="000000"/>
          <w:sz w:val="24"/>
          <w:szCs w:val="24"/>
        </w:rPr>
        <w:t>на</w:t>
      </w:r>
      <w:r w:rsidRPr="001A10B3">
        <w:rPr>
          <w:rFonts w:ascii="Times New Roman" w:hAnsi="Times New Roman"/>
          <w:color w:val="000000"/>
          <w:sz w:val="24"/>
          <w:szCs w:val="24"/>
          <w:lang w:val="en-US"/>
        </w:rPr>
        <w:t xml:space="preserve"> 45</w:t>
      </w:r>
      <w:r w:rsidRPr="001A10B3">
        <w:rPr>
          <w:rFonts w:ascii="Times New Roman" w:hAnsi="Times New Roman"/>
          <w:color w:val="000000"/>
          <w:sz w:val="24"/>
          <w:szCs w:val="24"/>
          <w:vertAlign w:val="superscript"/>
          <w:lang w:val="en-US"/>
        </w:rPr>
        <w:t>0</w:t>
      </w:r>
    </w:p>
    <w:p w:rsidR="00626E62" w:rsidRPr="001A10B3" w:rsidRDefault="00626E62" w:rsidP="00626E61">
      <w:pPr>
        <w:pStyle w:val="a7"/>
        <w:numPr>
          <w:ilvl w:val="0"/>
          <w:numId w:val="33"/>
        </w:numPr>
        <w:shd w:val="clear" w:color="auto" w:fill="FFFFFF"/>
        <w:spacing w:after="0" w:line="360" w:lineRule="auto"/>
        <w:jc w:val="both"/>
        <w:rPr>
          <w:rFonts w:ascii="Arial" w:hAnsi="Arial" w:cs="Arial"/>
          <w:color w:val="000000"/>
          <w:sz w:val="24"/>
          <w:szCs w:val="24"/>
          <w:lang w:val="en-US"/>
        </w:rPr>
      </w:pPr>
      <w:r w:rsidRPr="001A10B3">
        <w:rPr>
          <w:rFonts w:ascii="Times New Roman" w:hAnsi="Times New Roman"/>
          <w:color w:val="000000"/>
          <w:sz w:val="24"/>
          <w:szCs w:val="24"/>
          <w:lang w:val="en-US"/>
        </w:rPr>
        <w:t>Demi-</w:t>
      </w:r>
      <w:proofErr w:type="spellStart"/>
      <w:r w:rsidRPr="001A10B3">
        <w:rPr>
          <w:rFonts w:ascii="Times New Roman" w:hAnsi="Times New Roman"/>
          <w:color w:val="000000"/>
          <w:sz w:val="24"/>
          <w:szCs w:val="24"/>
          <w:lang w:val="en-US"/>
        </w:rPr>
        <w:t>rond</w:t>
      </w:r>
      <w:proofErr w:type="spellEnd"/>
      <w:r w:rsidRPr="001A10B3">
        <w:rPr>
          <w:rFonts w:ascii="Times New Roman" w:hAnsi="Times New Roman"/>
          <w:color w:val="000000"/>
          <w:sz w:val="24"/>
          <w:szCs w:val="24"/>
          <w:lang w:val="en-US"/>
        </w:rPr>
        <w:t xml:space="preserve"> de </w:t>
      </w:r>
      <w:proofErr w:type="spellStart"/>
      <w:r w:rsidRPr="001A10B3">
        <w:rPr>
          <w:rFonts w:ascii="Times New Roman" w:hAnsi="Times New Roman"/>
          <w:color w:val="000000"/>
          <w:sz w:val="24"/>
          <w:szCs w:val="24"/>
          <w:lang w:val="en-US"/>
        </w:rPr>
        <w:t>jambe</w:t>
      </w:r>
      <w:proofErr w:type="spellEnd"/>
      <w:r w:rsidRPr="001A10B3">
        <w:rPr>
          <w:rFonts w:ascii="Times New Roman" w:hAnsi="Times New Roman"/>
          <w:color w:val="000000"/>
          <w:sz w:val="24"/>
          <w:szCs w:val="24"/>
          <w:lang w:val="en-US"/>
        </w:rPr>
        <w:t xml:space="preserve"> par </w:t>
      </w:r>
      <w:proofErr w:type="spellStart"/>
      <w:r w:rsidRPr="001A10B3">
        <w:rPr>
          <w:rFonts w:ascii="Times New Roman" w:hAnsi="Times New Roman"/>
          <w:color w:val="000000"/>
          <w:sz w:val="24"/>
          <w:szCs w:val="24"/>
          <w:lang w:val="en-US"/>
        </w:rPr>
        <w:t>terre</w:t>
      </w:r>
      <w:proofErr w:type="spellEnd"/>
    </w:p>
    <w:p w:rsidR="00626E62" w:rsidRPr="001A10B3" w:rsidRDefault="00626E62" w:rsidP="00626E61">
      <w:pPr>
        <w:pStyle w:val="a7"/>
        <w:numPr>
          <w:ilvl w:val="0"/>
          <w:numId w:val="33"/>
        </w:numPr>
        <w:shd w:val="clear" w:color="auto" w:fill="FFFFFF"/>
        <w:spacing w:after="0" w:line="360" w:lineRule="auto"/>
        <w:jc w:val="both"/>
        <w:rPr>
          <w:rFonts w:ascii="Arial" w:hAnsi="Arial" w:cs="Arial"/>
          <w:color w:val="000000"/>
          <w:sz w:val="24"/>
          <w:szCs w:val="24"/>
          <w:lang w:val="en-US"/>
        </w:rPr>
      </w:pPr>
      <w:proofErr w:type="spellStart"/>
      <w:r w:rsidRPr="001A10B3">
        <w:rPr>
          <w:rFonts w:ascii="Times New Roman" w:hAnsi="Times New Roman"/>
          <w:color w:val="000000"/>
          <w:sz w:val="24"/>
          <w:szCs w:val="24"/>
          <w:lang w:val="en-US"/>
        </w:rPr>
        <w:t>Rond</w:t>
      </w:r>
      <w:proofErr w:type="spellEnd"/>
      <w:r w:rsidRPr="001A10B3">
        <w:rPr>
          <w:rFonts w:ascii="Times New Roman" w:hAnsi="Times New Roman"/>
          <w:color w:val="000000"/>
          <w:sz w:val="24"/>
          <w:szCs w:val="24"/>
          <w:lang w:val="en-US"/>
        </w:rPr>
        <w:t xml:space="preserve"> de </w:t>
      </w:r>
      <w:proofErr w:type="spellStart"/>
      <w:r w:rsidRPr="001A10B3">
        <w:rPr>
          <w:rFonts w:ascii="Times New Roman" w:hAnsi="Times New Roman"/>
          <w:color w:val="000000"/>
          <w:sz w:val="24"/>
          <w:szCs w:val="24"/>
          <w:lang w:val="en-US"/>
        </w:rPr>
        <w:t>jambe</w:t>
      </w:r>
      <w:proofErr w:type="spellEnd"/>
      <w:r w:rsidRPr="001A10B3">
        <w:rPr>
          <w:rFonts w:ascii="Times New Roman" w:hAnsi="Times New Roman"/>
          <w:color w:val="000000"/>
          <w:sz w:val="24"/>
          <w:szCs w:val="24"/>
          <w:lang w:val="en-US"/>
        </w:rPr>
        <w:t xml:space="preserve"> par </w:t>
      </w:r>
      <w:proofErr w:type="spellStart"/>
      <w:r w:rsidRPr="001A10B3">
        <w:rPr>
          <w:rFonts w:ascii="Times New Roman" w:hAnsi="Times New Roman"/>
          <w:color w:val="000000"/>
          <w:sz w:val="24"/>
          <w:szCs w:val="24"/>
          <w:lang w:val="en-US"/>
        </w:rPr>
        <w:t>terre</w:t>
      </w:r>
      <w:proofErr w:type="spellEnd"/>
      <w:r w:rsidRPr="001A10B3">
        <w:rPr>
          <w:rFonts w:ascii="Times New Roman" w:hAnsi="Times New Roman"/>
          <w:color w:val="000000"/>
          <w:sz w:val="24"/>
          <w:szCs w:val="24"/>
          <w:lang w:val="en-US"/>
        </w:rPr>
        <w:t xml:space="preserve"> </w:t>
      </w:r>
      <w:proofErr w:type="spellStart"/>
      <w:r w:rsidRPr="001A10B3">
        <w:rPr>
          <w:rFonts w:ascii="Times New Roman" w:hAnsi="Times New Roman"/>
          <w:color w:val="000000"/>
          <w:sz w:val="24"/>
          <w:szCs w:val="24"/>
          <w:lang w:val="en-US"/>
        </w:rPr>
        <w:t>en</w:t>
      </w:r>
      <w:proofErr w:type="spellEnd"/>
      <w:r w:rsidRPr="001A10B3">
        <w:rPr>
          <w:rFonts w:ascii="Times New Roman" w:hAnsi="Times New Roman"/>
          <w:color w:val="000000"/>
          <w:sz w:val="24"/>
          <w:szCs w:val="24"/>
          <w:lang w:val="en-US"/>
        </w:rPr>
        <w:t xml:space="preserve"> </w:t>
      </w:r>
      <w:proofErr w:type="spellStart"/>
      <w:r w:rsidRPr="001A10B3">
        <w:rPr>
          <w:rFonts w:ascii="Times New Roman" w:hAnsi="Times New Roman"/>
          <w:color w:val="000000"/>
          <w:sz w:val="24"/>
          <w:szCs w:val="24"/>
          <w:lang w:val="en-US"/>
        </w:rPr>
        <w:t>dehors</w:t>
      </w:r>
      <w:proofErr w:type="spellEnd"/>
      <w:r w:rsidRPr="001A10B3">
        <w:rPr>
          <w:rFonts w:ascii="Times New Roman" w:hAnsi="Times New Roman"/>
          <w:color w:val="000000"/>
          <w:sz w:val="24"/>
          <w:szCs w:val="24"/>
          <w:lang w:val="en-US"/>
        </w:rPr>
        <w:t xml:space="preserve"> </w:t>
      </w:r>
      <w:r w:rsidRPr="001A10B3">
        <w:rPr>
          <w:rFonts w:ascii="Times New Roman" w:hAnsi="Times New Roman"/>
          <w:color w:val="000000"/>
          <w:sz w:val="24"/>
          <w:szCs w:val="24"/>
        </w:rPr>
        <w:t>и</w:t>
      </w:r>
      <w:r w:rsidRPr="001A10B3">
        <w:rPr>
          <w:rFonts w:ascii="Times New Roman" w:hAnsi="Times New Roman"/>
          <w:color w:val="000000"/>
          <w:sz w:val="24"/>
          <w:szCs w:val="24"/>
          <w:lang w:val="en-US"/>
        </w:rPr>
        <w:t xml:space="preserve"> an dedans</w:t>
      </w:r>
    </w:p>
    <w:p w:rsidR="00626E62" w:rsidRPr="001A10B3" w:rsidRDefault="00626E62" w:rsidP="00626E61">
      <w:pPr>
        <w:pStyle w:val="a7"/>
        <w:numPr>
          <w:ilvl w:val="0"/>
          <w:numId w:val="33"/>
        </w:numPr>
        <w:shd w:val="clear" w:color="auto" w:fill="FFFFFF"/>
        <w:spacing w:after="0" w:line="360" w:lineRule="auto"/>
        <w:jc w:val="both"/>
        <w:rPr>
          <w:rFonts w:ascii="Arial" w:hAnsi="Arial" w:cs="Arial"/>
          <w:color w:val="000000"/>
          <w:sz w:val="24"/>
          <w:szCs w:val="24"/>
        </w:rPr>
      </w:pPr>
      <w:proofErr w:type="spellStart"/>
      <w:r w:rsidRPr="001A10B3">
        <w:rPr>
          <w:rFonts w:ascii="Times New Roman" w:hAnsi="Times New Roman"/>
          <w:color w:val="000000"/>
          <w:sz w:val="24"/>
          <w:szCs w:val="24"/>
        </w:rPr>
        <w:t>Grand</w:t>
      </w:r>
      <w:proofErr w:type="spellEnd"/>
      <w:r w:rsidRPr="001A10B3">
        <w:rPr>
          <w:rFonts w:ascii="Times New Roman" w:hAnsi="Times New Roman"/>
          <w:color w:val="000000"/>
          <w:sz w:val="24"/>
          <w:szCs w:val="24"/>
        </w:rPr>
        <w:t xml:space="preserve"> </w:t>
      </w:r>
      <w:proofErr w:type="spellStart"/>
      <w:r w:rsidRPr="001A10B3">
        <w:rPr>
          <w:rFonts w:ascii="Times New Roman" w:hAnsi="Times New Roman"/>
          <w:color w:val="000000"/>
          <w:sz w:val="24"/>
          <w:szCs w:val="24"/>
        </w:rPr>
        <w:t>Battements</w:t>
      </w:r>
      <w:proofErr w:type="spellEnd"/>
      <w:r w:rsidRPr="001A10B3">
        <w:rPr>
          <w:rFonts w:ascii="Times New Roman" w:hAnsi="Times New Roman"/>
          <w:color w:val="000000"/>
          <w:sz w:val="24"/>
          <w:szCs w:val="24"/>
        </w:rPr>
        <w:t xml:space="preserve">  </w:t>
      </w:r>
      <w:proofErr w:type="spellStart"/>
      <w:r w:rsidRPr="001A10B3">
        <w:rPr>
          <w:rFonts w:ascii="Times New Roman" w:hAnsi="Times New Roman"/>
          <w:color w:val="000000"/>
          <w:sz w:val="24"/>
          <w:szCs w:val="24"/>
        </w:rPr>
        <w:t>jetes</w:t>
      </w:r>
      <w:proofErr w:type="spellEnd"/>
    </w:p>
    <w:p w:rsidR="00626E62" w:rsidRPr="001A10B3" w:rsidRDefault="00626E62" w:rsidP="00626E61">
      <w:pPr>
        <w:pStyle w:val="a7"/>
        <w:numPr>
          <w:ilvl w:val="0"/>
          <w:numId w:val="33"/>
        </w:numPr>
        <w:shd w:val="clear" w:color="auto" w:fill="FFFFFF"/>
        <w:spacing w:after="0" w:line="360" w:lineRule="auto"/>
        <w:jc w:val="both"/>
        <w:rPr>
          <w:rFonts w:ascii="Arial" w:hAnsi="Arial" w:cs="Arial"/>
          <w:color w:val="000000"/>
          <w:sz w:val="24"/>
          <w:szCs w:val="24"/>
        </w:rPr>
      </w:pPr>
      <w:proofErr w:type="spellStart"/>
      <w:r w:rsidRPr="001A10B3">
        <w:rPr>
          <w:rFonts w:ascii="Times New Roman" w:hAnsi="Times New Roman"/>
          <w:color w:val="000000"/>
          <w:sz w:val="24"/>
          <w:szCs w:val="24"/>
        </w:rPr>
        <w:t>Chanejment</w:t>
      </w:r>
      <w:proofErr w:type="spellEnd"/>
      <w:r w:rsidRPr="001A10B3">
        <w:rPr>
          <w:rFonts w:ascii="Times New Roman" w:hAnsi="Times New Roman"/>
          <w:color w:val="000000"/>
          <w:sz w:val="24"/>
          <w:szCs w:val="24"/>
        </w:rPr>
        <w:t xml:space="preserve"> </w:t>
      </w:r>
      <w:proofErr w:type="spellStart"/>
      <w:r w:rsidRPr="001A10B3">
        <w:rPr>
          <w:rFonts w:ascii="Times New Roman" w:hAnsi="Times New Roman"/>
          <w:color w:val="000000"/>
          <w:sz w:val="24"/>
          <w:szCs w:val="24"/>
        </w:rPr>
        <w:t>de</w:t>
      </w:r>
      <w:proofErr w:type="spellEnd"/>
      <w:r w:rsidRPr="001A10B3">
        <w:rPr>
          <w:rFonts w:ascii="Times New Roman" w:hAnsi="Times New Roman"/>
          <w:color w:val="000000"/>
          <w:sz w:val="24"/>
          <w:szCs w:val="24"/>
        </w:rPr>
        <w:t xml:space="preserve"> </w:t>
      </w:r>
      <w:proofErr w:type="spellStart"/>
      <w:r w:rsidRPr="001A10B3">
        <w:rPr>
          <w:rFonts w:ascii="Times New Roman" w:hAnsi="Times New Roman"/>
          <w:color w:val="000000"/>
          <w:sz w:val="24"/>
          <w:szCs w:val="24"/>
        </w:rPr>
        <w:t>pied</w:t>
      </w:r>
      <w:proofErr w:type="spellEnd"/>
    </w:p>
    <w:p w:rsidR="00626E62" w:rsidRPr="00626E62" w:rsidRDefault="00626E62" w:rsidP="00794D3F">
      <w:pPr>
        <w:shd w:val="clear" w:color="auto" w:fill="FFFFFF"/>
        <w:spacing w:after="0" w:line="360" w:lineRule="auto"/>
        <w:ind w:left="850"/>
        <w:jc w:val="both"/>
        <w:rPr>
          <w:rFonts w:ascii="Arial" w:hAnsi="Arial" w:cs="Arial"/>
          <w:color w:val="000000"/>
          <w:sz w:val="24"/>
          <w:szCs w:val="24"/>
        </w:rPr>
      </w:pPr>
      <w:r w:rsidRPr="00626E62">
        <w:rPr>
          <w:rFonts w:ascii="Times New Roman" w:hAnsi="Times New Roman"/>
          <w:b/>
          <w:bCs/>
          <w:i/>
          <w:iCs/>
          <w:color w:val="000000"/>
          <w:sz w:val="24"/>
          <w:szCs w:val="24"/>
        </w:rPr>
        <w:t>Раздел III</w:t>
      </w:r>
    </w:p>
    <w:p w:rsidR="00626E62" w:rsidRPr="001A10B3" w:rsidRDefault="00626E62" w:rsidP="00626E61">
      <w:pPr>
        <w:pStyle w:val="a7"/>
        <w:numPr>
          <w:ilvl w:val="0"/>
          <w:numId w:val="34"/>
        </w:numPr>
        <w:shd w:val="clear" w:color="auto" w:fill="FFFFFF"/>
        <w:spacing w:after="0" w:line="360" w:lineRule="auto"/>
        <w:jc w:val="both"/>
        <w:rPr>
          <w:rFonts w:ascii="Arial" w:hAnsi="Arial" w:cs="Arial"/>
          <w:color w:val="000000"/>
          <w:sz w:val="24"/>
          <w:szCs w:val="24"/>
        </w:rPr>
      </w:pPr>
      <w:r w:rsidRPr="001A10B3">
        <w:rPr>
          <w:rFonts w:ascii="Times New Roman" w:hAnsi="Times New Roman"/>
          <w:color w:val="000000"/>
          <w:sz w:val="24"/>
          <w:szCs w:val="24"/>
        </w:rPr>
        <w:t>Танцы в ритме вальса.</w:t>
      </w:r>
    </w:p>
    <w:p w:rsidR="00626E62" w:rsidRPr="001A10B3" w:rsidRDefault="00626E62" w:rsidP="00626E61">
      <w:pPr>
        <w:pStyle w:val="a7"/>
        <w:numPr>
          <w:ilvl w:val="0"/>
          <w:numId w:val="34"/>
        </w:numPr>
        <w:shd w:val="clear" w:color="auto" w:fill="FFFFFF"/>
        <w:spacing w:after="0" w:line="360" w:lineRule="auto"/>
        <w:jc w:val="both"/>
        <w:rPr>
          <w:rFonts w:ascii="Arial" w:hAnsi="Arial" w:cs="Arial"/>
          <w:color w:val="000000"/>
          <w:sz w:val="24"/>
          <w:szCs w:val="24"/>
        </w:rPr>
      </w:pPr>
      <w:r w:rsidRPr="001A10B3">
        <w:rPr>
          <w:rFonts w:ascii="Times New Roman" w:hAnsi="Times New Roman"/>
          <w:color w:val="000000"/>
          <w:sz w:val="24"/>
          <w:szCs w:val="24"/>
        </w:rPr>
        <w:t>Изучение танцев в современных ритмах.</w:t>
      </w:r>
    </w:p>
    <w:p w:rsidR="00626E62" w:rsidRPr="001A10B3" w:rsidRDefault="00626E62" w:rsidP="00626E61">
      <w:pPr>
        <w:pStyle w:val="a7"/>
        <w:numPr>
          <w:ilvl w:val="0"/>
          <w:numId w:val="34"/>
        </w:numPr>
        <w:shd w:val="clear" w:color="auto" w:fill="FFFFFF"/>
        <w:spacing w:after="0" w:line="360" w:lineRule="auto"/>
        <w:jc w:val="both"/>
        <w:rPr>
          <w:rFonts w:ascii="Arial" w:hAnsi="Arial" w:cs="Arial"/>
          <w:color w:val="000000"/>
          <w:sz w:val="24"/>
          <w:szCs w:val="24"/>
        </w:rPr>
      </w:pPr>
      <w:r w:rsidRPr="001A10B3">
        <w:rPr>
          <w:rFonts w:ascii="Times New Roman" w:hAnsi="Times New Roman"/>
          <w:color w:val="000000"/>
          <w:sz w:val="24"/>
          <w:szCs w:val="24"/>
        </w:rPr>
        <w:t>Сюжетные танцы.</w:t>
      </w:r>
    </w:p>
    <w:p w:rsidR="00626E62" w:rsidRPr="001C62CB" w:rsidRDefault="00626E62" w:rsidP="00626E61">
      <w:pPr>
        <w:pStyle w:val="a7"/>
        <w:numPr>
          <w:ilvl w:val="0"/>
          <w:numId w:val="34"/>
        </w:numPr>
        <w:shd w:val="clear" w:color="auto" w:fill="FFFFFF"/>
        <w:spacing w:after="0" w:line="360" w:lineRule="auto"/>
        <w:jc w:val="both"/>
        <w:rPr>
          <w:rFonts w:ascii="Arial" w:hAnsi="Arial" w:cs="Arial"/>
          <w:color w:val="000000"/>
          <w:sz w:val="24"/>
          <w:szCs w:val="24"/>
        </w:rPr>
      </w:pPr>
      <w:r w:rsidRPr="001A10B3">
        <w:rPr>
          <w:rFonts w:ascii="Times New Roman" w:hAnsi="Times New Roman"/>
          <w:color w:val="000000"/>
          <w:sz w:val="24"/>
          <w:szCs w:val="24"/>
        </w:rPr>
        <w:t>Русские хороводы и пляски.</w:t>
      </w:r>
    </w:p>
    <w:p w:rsidR="001C62CB" w:rsidRDefault="001C62CB" w:rsidP="001C62CB">
      <w:pPr>
        <w:shd w:val="clear" w:color="auto" w:fill="FFFFFF"/>
        <w:spacing w:after="0" w:line="360" w:lineRule="auto"/>
        <w:jc w:val="both"/>
        <w:rPr>
          <w:rFonts w:ascii="Arial" w:hAnsi="Arial" w:cs="Arial"/>
          <w:color w:val="000000"/>
          <w:sz w:val="24"/>
          <w:szCs w:val="24"/>
        </w:rPr>
      </w:pPr>
    </w:p>
    <w:p w:rsidR="001C62CB" w:rsidRPr="001C62CB" w:rsidRDefault="001C62CB" w:rsidP="001C62CB">
      <w:pPr>
        <w:shd w:val="clear" w:color="auto" w:fill="FFFFFF"/>
        <w:spacing w:after="0" w:line="360" w:lineRule="auto"/>
        <w:jc w:val="both"/>
        <w:rPr>
          <w:rFonts w:ascii="Arial" w:hAnsi="Arial" w:cs="Arial"/>
          <w:color w:val="000000"/>
          <w:sz w:val="24"/>
          <w:szCs w:val="24"/>
        </w:rPr>
      </w:pPr>
    </w:p>
    <w:p w:rsidR="00482EC0" w:rsidRDefault="00482EC0" w:rsidP="00482EC0">
      <w:pPr>
        <w:shd w:val="clear" w:color="auto" w:fill="FFFFFF"/>
        <w:spacing w:after="0" w:line="360" w:lineRule="auto"/>
        <w:jc w:val="both"/>
        <w:rPr>
          <w:rFonts w:ascii="Arial" w:hAnsi="Arial" w:cs="Arial"/>
          <w:color w:val="000000"/>
          <w:sz w:val="24"/>
          <w:szCs w:val="24"/>
        </w:rPr>
      </w:pPr>
    </w:p>
    <w:p w:rsidR="00482EC0" w:rsidRPr="00482EC0" w:rsidRDefault="00482EC0" w:rsidP="00482EC0">
      <w:pPr>
        <w:shd w:val="clear" w:color="auto" w:fill="FFFFFF"/>
        <w:spacing w:after="135" w:line="360" w:lineRule="auto"/>
        <w:jc w:val="center"/>
        <w:rPr>
          <w:rFonts w:ascii="Times New Roman" w:hAnsi="Times New Roman"/>
          <w:b/>
          <w:bCs/>
          <w:i/>
          <w:iCs/>
          <w:sz w:val="24"/>
          <w:szCs w:val="24"/>
        </w:rPr>
      </w:pPr>
      <w:r>
        <w:rPr>
          <w:rFonts w:ascii="Times New Roman" w:hAnsi="Times New Roman"/>
          <w:b/>
          <w:bCs/>
          <w:i/>
          <w:iCs/>
          <w:sz w:val="24"/>
          <w:szCs w:val="24"/>
        </w:rPr>
        <w:t>2.3.</w:t>
      </w:r>
      <w:r w:rsidRPr="00482EC0">
        <w:rPr>
          <w:rFonts w:ascii="Times New Roman" w:hAnsi="Times New Roman"/>
          <w:b/>
          <w:bCs/>
          <w:i/>
          <w:iCs/>
          <w:sz w:val="24"/>
          <w:szCs w:val="24"/>
        </w:rPr>
        <w:t>Ожидаемые результаты.</w:t>
      </w:r>
    </w:p>
    <w:p w:rsidR="00D50452" w:rsidRDefault="00482EC0" w:rsidP="00D50452">
      <w:pPr>
        <w:shd w:val="clear" w:color="auto" w:fill="FFFFFF"/>
        <w:spacing w:after="0" w:line="360" w:lineRule="auto"/>
        <w:ind w:firstLine="709"/>
        <w:rPr>
          <w:rFonts w:ascii="Times New Roman" w:hAnsi="Times New Roman"/>
          <w:sz w:val="24"/>
          <w:szCs w:val="24"/>
        </w:rPr>
      </w:pPr>
      <w:r w:rsidRPr="00482EC0">
        <w:rPr>
          <w:rFonts w:ascii="Times New Roman" w:hAnsi="Times New Roman"/>
          <w:sz w:val="24"/>
          <w:szCs w:val="24"/>
        </w:rPr>
        <w:t>В результате прохождения программного материала обуч</w:t>
      </w:r>
      <w:r w:rsidR="00D50452">
        <w:rPr>
          <w:rFonts w:ascii="Times New Roman" w:hAnsi="Times New Roman"/>
          <w:sz w:val="24"/>
          <w:szCs w:val="24"/>
        </w:rPr>
        <w:t>ающиеся имеют представление: </w:t>
      </w:r>
    </w:p>
    <w:p w:rsidR="00482EC0" w:rsidRPr="00482EC0" w:rsidRDefault="007B3DB8" w:rsidP="007B3DB8">
      <w:pPr>
        <w:shd w:val="clear" w:color="auto" w:fill="FFFFFF"/>
        <w:spacing w:after="0" w:line="360" w:lineRule="auto"/>
        <w:rPr>
          <w:rFonts w:ascii="Times New Roman" w:hAnsi="Times New Roman"/>
          <w:sz w:val="24"/>
          <w:szCs w:val="24"/>
        </w:rPr>
      </w:pPr>
      <w:r>
        <w:rPr>
          <w:rFonts w:ascii="Times New Roman" w:hAnsi="Times New Roman"/>
          <w:sz w:val="24"/>
          <w:szCs w:val="24"/>
        </w:rPr>
        <w:t xml:space="preserve">- </w:t>
      </w:r>
      <w:r w:rsidR="00482EC0" w:rsidRPr="00482EC0">
        <w:rPr>
          <w:rFonts w:ascii="Times New Roman" w:hAnsi="Times New Roman"/>
          <w:sz w:val="24"/>
          <w:szCs w:val="24"/>
        </w:rPr>
        <w:t xml:space="preserve">об </w:t>
      </w:r>
      <w:r w:rsidR="00D50452">
        <w:rPr>
          <w:rFonts w:ascii="Times New Roman" w:hAnsi="Times New Roman"/>
          <w:sz w:val="24"/>
          <w:szCs w:val="24"/>
        </w:rPr>
        <w:t>основах музыкальной культуры;</w:t>
      </w:r>
      <w:r w:rsidR="00D50452">
        <w:rPr>
          <w:rFonts w:ascii="Times New Roman" w:hAnsi="Times New Roman"/>
          <w:sz w:val="24"/>
          <w:szCs w:val="24"/>
        </w:rPr>
        <w:br/>
        <w:t xml:space="preserve">- </w:t>
      </w:r>
      <w:r w:rsidR="00482EC0" w:rsidRPr="00482EC0">
        <w:rPr>
          <w:rFonts w:ascii="Times New Roman" w:hAnsi="Times New Roman"/>
          <w:sz w:val="24"/>
          <w:szCs w:val="24"/>
        </w:rPr>
        <w:t xml:space="preserve">о чувстве ритма, </w:t>
      </w:r>
      <w:r w:rsidR="00D50452">
        <w:rPr>
          <w:rFonts w:ascii="Times New Roman" w:hAnsi="Times New Roman"/>
          <w:sz w:val="24"/>
          <w:szCs w:val="24"/>
        </w:rPr>
        <w:t>танцевальной выразительности;</w:t>
      </w:r>
      <w:r w:rsidR="00D50452">
        <w:rPr>
          <w:rFonts w:ascii="Times New Roman" w:hAnsi="Times New Roman"/>
          <w:sz w:val="24"/>
          <w:szCs w:val="24"/>
        </w:rPr>
        <w:br/>
        <w:t xml:space="preserve">- </w:t>
      </w:r>
      <w:r w:rsidR="00482EC0" w:rsidRPr="00482EC0">
        <w:rPr>
          <w:rFonts w:ascii="Times New Roman" w:hAnsi="Times New Roman"/>
          <w:sz w:val="24"/>
          <w:szCs w:val="24"/>
        </w:rPr>
        <w:t xml:space="preserve"> об актерском мастерстве.</w:t>
      </w:r>
    </w:p>
    <w:p w:rsidR="00482EC0" w:rsidRPr="00482EC0" w:rsidRDefault="00D50452" w:rsidP="00D50452">
      <w:pPr>
        <w:shd w:val="clear" w:color="auto" w:fill="FFFFFF"/>
        <w:spacing w:after="0" w:line="360" w:lineRule="auto"/>
        <w:rPr>
          <w:rFonts w:ascii="Times New Roman" w:hAnsi="Times New Roman"/>
          <w:bCs/>
          <w:i/>
          <w:iCs/>
          <w:sz w:val="24"/>
          <w:szCs w:val="24"/>
        </w:rPr>
      </w:pPr>
      <w:r>
        <w:rPr>
          <w:rFonts w:ascii="Times New Roman" w:hAnsi="Times New Roman"/>
          <w:bCs/>
          <w:i/>
          <w:iCs/>
          <w:sz w:val="24"/>
          <w:szCs w:val="24"/>
        </w:rPr>
        <w:t xml:space="preserve">       у</w:t>
      </w:r>
      <w:r w:rsidR="00482EC0" w:rsidRPr="00482EC0">
        <w:rPr>
          <w:rFonts w:ascii="Times New Roman" w:hAnsi="Times New Roman"/>
          <w:bCs/>
          <w:i/>
          <w:iCs/>
          <w:sz w:val="24"/>
          <w:szCs w:val="24"/>
        </w:rPr>
        <w:t>меют:</w:t>
      </w:r>
    </w:p>
    <w:p w:rsidR="00482EC0" w:rsidRPr="00482EC0" w:rsidRDefault="00482EC0" w:rsidP="00626E61">
      <w:pPr>
        <w:numPr>
          <w:ilvl w:val="0"/>
          <w:numId w:val="35"/>
        </w:numPr>
        <w:shd w:val="clear" w:color="auto" w:fill="FFFFFF"/>
        <w:spacing w:after="0" w:line="360" w:lineRule="auto"/>
        <w:rPr>
          <w:rFonts w:ascii="Times New Roman" w:hAnsi="Times New Roman"/>
          <w:sz w:val="24"/>
          <w:szCs w:val="24"/>
        </w:rPr>
      </w:pPr>
      <w:r w:rsidRPr="00482EC0">
        <w:rPr>
          <w:rFonts w:ascii="Times New Roman" w:hAnsi="Times New Roman"/>
          <w:sz w:val="24"/>
          <w:szCs w:val="24"/>
        </w:rPr>
        <w:t>эмоционально передавать игровые образы и действия;</w:t>
      </w:r>
    </w:p>
    <w:p w:rsidR="00482EC0" w:rsidRPr="00482EC0" w:rsidRDefault="00482EC0" w:rsidP="00626E61">
      <w:pPr>
        <w:numPr>
          <w:ilvl w:val="0"/>
          <w:numId w:val="35"/>
        </w:numPr>
        <w:shd w:val="clear" w:color="auto" w:fill="FFFFFF"/>
        <w:spacing w:after="0" w:line="360" w:lineRule="auto"/>
        <w:rPr>
          <w:rFonts w:ascii="Times New Roman" w:hAnsi="Times New Roman"/>
          <w:sz w:val="24"/>
          <w:szCs w:val="24"/>
        </w:rPr>
      </w:pPr>
      <w:r w:rsidRPr="00482EC0">
        <w:rPr>
          <w:rFonts w:ascii="Times New Roman" w:hAnsi="Times New Roman"/>
          <w:sz w:val="24"/>
          <w:szCs w:val="24"/>
        </w:rPr>
        <w:t>слышать и понимать музыку, согласовывать с ней свои движения;</w:t>
      </w:r>
    </w:p>
    <w:p w:rsidR="00482EC0" w:rsidRPr="00482EC0" w:rsidRDefault="00482EC0" w:rsidP="00626E61">
      <w:pPr>
        <w:numPr>
          <w:ilvl w:val="0"/>
          <w:numId w:val="35"/>
        </w:numPr>
        <w:shd w:val="clear" w:color="auto" w:fill="FFFFFF"/>
        <w:spacing w:before="100" w:beforeAutospacing="1" w:after="100" w:afterAutospacing="1" w:line="360" w:lineRule="auto"/>
        <w:rPr>
          <w:rFonts w:ascii="Times New Roman" w:hAnsi="Times New Roman"/>
          <w:sz w:val="24"/>
          <w:szCs w:val="24"/>
        </w:rPr>
      </w:pPr>
      <w:r w:rsidRPr="00482EC0">
        <w:rPr>
          <w:rFonts w:ascii="Times New Roman" w:hAnsi="Times New Roman"/>
          <w:sz w:val="24"/>
          <w:szCs w:val="24"/>
        </w:rPr>
        <w:t>двигаться под музыку, в соответствии с ее характером, ритмом и темпом;</w:t>
      </w:r>
    </w:p>
    <w:p w:rsidR="00482EC0" w:rsidRPr="00482EC0" w:rsidRDefault="00482EC0" w:rsidP="00626E61">
      <w:pPr>
        <w:numPr>
          <w:ilvl w:val="0"/>
          <w:numId w:val="35"/>
        </w:numPr>
        <w:shd w:val="clear" w:color="auto" w:fill="FFFFFF"/>
        <w:spacing w:before="100" w:beforeAutospacing="1" w:after="100" w:afterAutospacing="1" w:line="360" w:lineRule="auto"/>
        <w:rPr>
          <w:rFonts w:ascii="Times New Roman" w:hAnsi="Times New Roman"/>
          <w:sz w:val="24"/>
          <w:szCs w:val="24"/>
        </w:rPr>
      </w:pPr>
      <w:r w:rsidRPr="00482EC0">
        <w:rPr>
          <w:rFonts w:ascii="Times New Roman" w:hAnsi="Times New Roman"/>
          <w:sz w:val="24"/>
          <w:szCs w:val="24"/>
        </w:rPr>
        <w:t>начинать и заканчивать движение вместе с музыкой;</w:t>
      </w:r>
    </w:p>
    <w:p w:rsidR="00482EC0" w:rsidRPr="00482EC0" w:rsidRDefault="00482EC0" w:rsidP="00626E61">
      <w:pPr>
        <w:numPr>
          <w:ilvl w:val="0"/>
          <w:numId w:val="35"/>
        </w:numPr>
        <w:shd w:val="clear" w:color="auto" w:fill="FFFFFF"/>
        <w:spacing w:before="100" w:beforeAutospacing="1" w:after="100" w:afterAutospacing="1" w:line="360" w:lineRule="auto"/>
        <w:rPr>
          <w:rFonts w:ascii="Times New Roman" w:hAnsi="Times New Roman"/>
          <w:sz w:val="24"/>
          <w:szCs w:val="24"/>
        </w:rPr>
      </w:pPr>
      <w:r w:rsidRPr="00482EC0">
        <w:rPr>
          <w:rFonts w:ascii="Times New Roman" w:hAnsi="Times New Roman"/>
          <w:sz w:val="24"/>
          <w:szCs w:val="24"/>
        </w:rPr>
        <w:t>исполнять движения, сохраняя при этом правильную осанку;</w:t>
      </w:r>
    </w:p>
    <w:p w:rsidR="00482EC0" w:rsidRPr="00482EC0" w:rsidRDefault="00482EC0" w:rsidP="00626E61">
      <w:pPr>
        <w:numPr>
          <w:ilvl w:val="0"/>
          <w:numId w:val="35"/>
        </w:numPr>
        <w:shd w:val="clear" w:color="auto" w:fill="FFFFFF"/>
        <w:spacing w:before="100" w:beforeAutospacing="1" w:after="100" w:afterAutospacing="1" w:line="360" w:lineRule="auto"/>
        <w:rPr>
          <w:rFonts w:ascii="Times New Roman" w:hAnsi="Times New Roman"/>
          <w:sz w:val="24"/>
          <w:szCs w:val="24"/>
        </w:rPr>
      </w:pPr>
      <w:r w:rsidRPr="00482EC0">
        <w:rPr>
          <w:rFonts w:ascii="Times New Roman" w:hAnsi="Times New Roman"/>
          <w:sz w:val="24"/>
          <w:szCs w:val="24"/>
        </w:rPr>
        <w:t>различать различные жанры музыкального сопровождения (хоровод, марш, полька и др.);</w:t>
      </w:r>
    </w:p>
    <w:p w:rsidR="00482EC0" w:rsidRPr="00482EC0" w:rsidRDefault="00482EC0" w:rsidP="00626E61">
      <w:pPr>
        <w:numPr>
          <w:ilvl w:val="0"/>
          <w:numId w:val="35"/>
        </w:numPr>
        <w:shd w:val="clear" w:color="auto" w:fill="FFFFFF"/>
        <w:spacing w:before="100" w:beforeAutospacing="1" w:after="100" w:afterAutospacing="1" w:line="360" w:lineRule="auto"/>
        <w:rPr>
          <w:rFonts w:ascii="Times New Roman" w:hAnsi="Times New Roman"/>
          <w:sz w:val="24"/>
          <w:szCs w:val="24"/>
        </w:rPr>
      </w:pPr>
      <w:r w:rsidRPr="00482EC0">
        <w:rPr>
          <w:rFonts w:ascii="Times New Roman" w:hAnsi="Times New Roman"/>
          <w:sz w:val="24"/>
          <w:szCs w:val="24"/>
        </w:rPr>
        <w:t>владеть различными видами танцевальных шагов (бодрый шаг с носка, притопы, танцевальный бег, подскоки и др.);</w:t>
      </w:r>
    </w:p>
    <w:p w:rsidR="00482EC0" w:rsidRPr="00482EC0" w:rsidRDefault="00482EC0" w:rsidP="00626E61">
      <w:pPr>
        <w:numPr>
          <w:ilvl w:val="0"/>
          <w:numId w:val="35"/>
        </w:numPr>
        <w:shd w:val="clear" w:color="auto" w:fill="FFFFFF"/>
        <w:spacing w:before="100" w:beforeAutospacing="1" w:after="100" w:afterAutospacing="1" w:line="360" w:lineRule="auto"/>
        <w:rPr>
          <w:rFonts w:ascii="Times New Roman" w:hAnsi="Times New Roman"/>
          <w:sz w:val="24"/>
          <w:szCs w:val="24"/>
        </w:rPr>
      </w:pPr>
      <w:r w:rsidRPr="00482EC0">
        <w:rPr>
          <w:rFonts w:ascii="Times New Roman" w:hAnsi="Times New Roman"/>
          <w:sz w:val="24"/>
          <w:szCs w:val="24"/>
        </w:rPr>
        <w:t>владеть правильными позициями ног и положением рук</w:t>
      </w:r>
      <w:r w:rsidR="007B3DB8">
        <w:rPr>
          <w:rFonts w:ascii="Times New Roman" w:hAnsi="Times New Roman"/>
          <w:sz w:val="24"/>
          <w:szCs w:val="24"/>
        </w:rPr>
        <w:t>;</w:t>
      </w:r>
    </w:p>
    <w:p w:rsidR="00482EC0" w:rsidRPr="00482EC0" w:rsidRDefault="00482EC0" w:rsidP="00626E61">
      <w:pPr>
        <w:numPr>
          <w:ilvl w:val="0"/>
          <w:numId w:val="35"/>
        </w:numPr>
        <w:shd w:val="clear" w:color="auto" w:fill="FFFFFF"/>
        <w:spacing w:before="100" w:beforeAutospacing="1" w:after="100" w:afterAutospacing="1" w:line="360" w:lineRule="auto"/>
        <w:rPr>
          <w:rFonts w:ascii="Times New Roman" w:hAnsi="Times New Roman"/>
          <w:sz w:val="24"/>
          <w:szCs w:val="24"/>
        </w:rPr>
      </w:pPr>
      <w:r w:rsidRPr="00482EC0">
        <w:rPr>
          <w:rFonts w:ascii="Times New Roman" w:hAnsi="Times New Roman"/>
          <w:sz w:val="24"/>
          <w:szCs w:val="24"/>
        </w:rPr>
        <w:t>владеть навыками классического танца;</w:t>
      </w:r>
    </w:p>
    <w:p w:rsidR="00482EC0" w:rsidRPr="00482EC0" w:rsidRDefault="00482EC0" w:rsidP="00626E61">
      <w:pPr>
        <w:numPr>
          <w:ilvl w:val="0"/>
          <w:numId w:val="35"/>
        </w:numPr>
        <w:shd w:val="clear" w:color="auto" w:fill="FFFFFF"/>
        <w:spacing w:before="100" w:beforeAutospacing="1" w:after="100" w:afterAutospacing="1" w:line="360" w:lineRule="auto"/>
        <w:rPr>
          <w:rFonts w:ascii="Times New Roman" w:hAnsi="Times New Roman"/>
          <w:sz w:val="24"/>
          <w:szCs w:val="24"/>
        </w:rPr>
      </w:pPr>
      <w:r w:rsidRPr="00482EC0">
        <w:rPr>
          <w:rFonts w:ascii="Times New Roman" w:hAnsi="Times New Roman"/>
          <w:sz w:val="24"/>
          <w:szCs w:val="24"/>
        </w:rPr>
        <w:t>владеть навыками русского народного танца;</w:t>
      </w:r>
    </w:p>
    <w:p w:rsidR="00482EC0" w:rsidRPr="00482EC0" w:rsidRDefault="00482EC0" w:rsidP="00626E61">
      <w:pPr>
        <w:numPr>
          <w:ilvl w:val="0"/>
          <w:numId w:val="35"/>
        </w:numPr>
        <w:shd w:val="clear" w:color="auto" w:fill="FFFFFF"/>
        <w:spacing w:before="100" w:beforeAutospacing="1" w:after="100" w:afterAutospacing="1" w:line="360" w:lineRule="auto"/>
        <w:rPr>
          <w:rFonts w:ascii="Times New Roman" w:hAnsi="Times New Roman"/>
          <w:sz w:val="24"/>
          <w:szCs w:val="24"/>
        </w:rPr>
      </w:pPr>
      <w:r w:rsidRPr="00482EC0">
        <w:rPr>
          <w:rFonts w:ascii="Times New Roman" w:hAnsi="Times New Roman"/>
          <w:sz w:val="24"/>
          <w:szCs w:val="24"/>
        </w:rPr>
        <w:t>исполнять движения в манере и характере народного танца.</w:t>
      </w:r>
    </w:p>
    <w:p w:rsidR="00831936" w:rsidRPr="00831936" w:rsidRDefault="00BE1D5E" w:rsidP="00831936">
      <w:pPr>
        <w:widowControl w:val="0"/>
        <w:autoSpaceDE w:val="0"/>
        <w:autoSpaceDN w:val="0"/>
        <w:adjustRightInd w:val="0"/>
        <w:spacing w:after="0" w:line="360" w:lineRule="auto"/>
        <w:ind w:left="720" w:right="4"/>
        <w:jc w:val="center"/>
        <w:rPr>
          <w:rFonts w:ascii="Times New Roman" w:hAnsi="Times New Roman"/>
          <w:sz w:val="24"/>
          <w:szCs w:val="24"/>
        </w:rPr>
      </w:pPr>
      <w:r>
        <w:rPr>
          <w:rFonts w:ascii="Times New Roman" w:hAnsi="Times New Roman"/>
          <w:sz w:val="24"/>
          <w:szCs w:val="24"/>
          <w:lang w:val="en-US"/>
        </w:rPr>
        <w:t>III</w:t>
      </w:r>
      <w:r w:rsidRPr="00BE1D5E">
        <w:rPr>
          <w:rFonts w:ascii="Times New Roman" w:hAnsi="Times New Roman"/>
          <w:sz w:val="24"/>
          <w:szCs w:val="24"/>
        </w:rPr>
        <w:t>.</w:t>
      </w:r>
      <w:r w:rsidR="003C3FB5">
        <w:rPr>
          <w:rFonts w:ascii="Times New Roman" w:hAnsi="Times New Roman"/>
          <w:sz w:val="24"/>
          <w:szCs w:val="24"/>
        </w:rPr>
        <w:t xml:space="preserve"> </w:t>
      </w:r>
      <w:proofErr w:type="gramStart"/>
      <w:r w:rsidR="00831936" w:rsidRPr="00831936">
        <w:rPr>
          <w:rFonts w:ascii="Times New Roman" w:hAnsi="Times New Roman"/>
          <w:sz w:val="24"/>
          <w:szCs w:val="24"/>
        </w:rPr>
        <w:t>ТРЕБОВАНИЯ  К</w:t>
      </w:r>
      <w:proofErr w:type="gramEnd"/>
      <w:r w:rsidR="00831936" w:rsidRPr="00831936">
        <w:rPr>
          <w:rFonts w:ascii="Times New Roman" w:hAnsi="Times New Roman"/>
          <w:sz w:val="24"/>
          <w:szCs w:val="24"/>
        </w:rPr>
        <w:t xml:space="preserve">  УРОВНЮ  ПОДГОТОВКИ  ОБУЧАЮЩИХСЯ</w:t>
      </w:r>
    </w:p>
    <w:p w:rsidR="00AF1CCE" w:rsidRDefault="00AF1CCE" w:rsidP="00123E5B">
      <w:pPr>
        <w:pStyle w:val="a8"/>
        <w:spacing w:line="360" w:lineRule="auto"/>
        <w:ind w:right="14" w:firstLine="720"/>
        <w:jc w:val="both"/>
      </w:pPr>
      <w:r w:rsidRPr="00123E5B">
        <w:t xml:space="preserve">Освоение </w:t>
      </w:r>
      <w:r w:rsidR="003C3FB5">
        <w:t xml:space="preserve">учебной </w:t>
      </w:r>
      <w:r w:rsidR="00BE1D5E" w:rsidRPr="00123E5B">
        <w:t>программы</w:t>
      </w:r>
      <w:r w:rsidR="00BE1D5E" w:rsidRPr="00A86CA5">
        <w:t xml:space="preserve"> </w:t>
      </w:r>
      <w:r w:rsidR="00BE1D5E" w:rsidRPr="00D71A74">
        <w:t>«</w:t>
      </w:r>
      <w:r w:rsidR="004666F6" w:rsidRPr="001A5DAD">
        <w:rPr>
          <w:w w:val="108"/>
        </w:rPr>
        <w:t xml:space="preserve">Ритмика и </w:t>
      </w:r>
      <w:r w:rsidR="004666F6">
        <w:rPr>
          <w:w w:val="108"/>
        </w:rPr>
        <w:t>танец</w:t>
      </w:r>
      <w:r w:rsidR="008D575C" w:rsidRPr="00DA3F5E">
        <w:t xml:space="preserve">» </w:t>
      </w:r>
      <w:r w:rsidR="008D575C" w:rsidRPr="00534945">
        <w:rPr>
          <w:rFonts w:eastAsia="Calibri"/>
          <w:lang w:eastAsia="en-US"/>
        </w:rPr>
        <w:t xml:space="preserve">исполнительской подготовки </w:t>
      </w:r>
      <w:r w:rsidR="008D575C" w:rsidRPr="00534945">
        <w:rPr>
          <w:w w:val="108"/>
        </w:rPr>
        <w:t>дополнительной общеразвивающей  общеобразовательной программы в области хореографического искусства «Основы хореографического искусства» (платное отделение)</w:t>
      </w:r>
      <w:r w:rsidR="00BE1D5E">
        <w:rPr>
          <w:rFonts w:eastAsia="Calibri"/>
          <w:lang w:eastAsia="en-US"/>
        </w:rPr>
        <w:t xml:space="preserve"> </w:t>
      </w:r>
      <w:r w:rsidR="00B53675" w:rsidRPr="00123E5B">
        <w:t xml:space="preserve">предполагает приобретение </w:t>
      </w:r>
      <w:r w:rsidR="00123E5B">
        <w:t>об</w:t>
      </w:r>
      <w:r w:rsidR="00B53675" w:rsidRPr="00123E5B">
        <w:t>уча</w:t>
      </w:r>
      <w:r w:rsidR="00123E5B">
        <w:t>ю</w:t>
      </w:r>
      <w:r w:rsidRPr="00123E5B">
        <w:t>щимися следующих знаний, умений и навыков:</w:t>
      </w:r>
    </w:p>
    <w:p w:rsidR="00C34189" w:rsidRPr="00C34189" w:rsidRDefault="00C34189" w:rsidP="00C34189">
      <w:pPr>
        <w:tabs>
          <w:tab w:val="left" w:pos="993"/>
        </w:tabs>
        <w:spacing w:after="0" w:line="360" w:lineRule="auto"/>
        <w:ind w:firstLine="720"/>
        <w:jc w:val="both"/>
        <w:rPr>
          <w:rFonts w:ascii="Times New Roman" w:hAnsi="Times New Roman"/>
          <w:i/>
          <w:sz w:val="24"/>
          <w:szCs w:val="24"/>
        </w:rPr>
      </w:pPr>
      <w:r>
        <w:rPr>
          <w:rFonts w:ascii="Times New Roman" w:hAnsi="Times New Roman"/>
          <w:i/>
          <w:sz w:val="24"/>
          <w:szCs w:val="24"/>
        </w:rPr>
        <w:t>з</w:t>
      </w:r>
      <w:r w:rsidRPr="00C34189">
        <w:rPr>
          <w:rFonts w:ascii="Times New Roman" w:hAnsi="Times New Roman"/>
          <w:i/>
          <w:sz w:val="24"/>
          <w:szCs w:val="24"/>
        </w:rPr>
        <w:t>нание:</w:t>
      </w:r>
    </w:p>
    <w:p w:rsidR="00C34189" w:rsidRPr="00C34189" w:rsidRDefault="00C34189" w:rsidP="00626E61">
      <w:pPr>
        <w:numPr>
          <w:ilvl w:val="0"/>
          <w:numId w:val="36"/>
        </w:numPr>
        <w:tabs>
          <w:tab w:val="left" w:pos="993"/>
        </w:tabs>
        <w:spacing w:after="0" w:line="360" w:lineRule="auto"/>
        <w:jc w:val="both"/>
        <w:rPr>
          <w:rFonts w:ascii="Times New Roman" w:hAnsi="Times New Roman"/>
          <w:sz w:val="24"/>
          <w:szCs w:val="24"/>
        </w:rPr>
      </w:pPr>
      <w:r w:rsidRPr="00C34189">
        <w:rPr>
          <w:rFonts w:ascii="Times New Roman" w:hAnsi="Times New Roman"/>
          <w:sz w:val="24"/>
          <w:szCs w:val="24"/>
        </w:rPr>
        <w:t>основных понятий, связанных с метром и ритмом, темпом и динамикой в музыке;</w:t>
      </w:r>
    </w:p>
    <w:p w:rsidR="00C34189" w:rsidRPr="00C34189" w:rsidRDefault="00C34189" w:rsidP="00626E61">
      <w:pPr>
        <w:numPr>
          <w:ilvl w:val="0"/>
          <w:numId w:val="36"/>
        </w:numPr>
        <w:tabs>
          <w:tab w:val="left" w:pos="726"/>
        </w:tabs>
        <w:spacing w:after="0" w:line="360" w:lineRule="auto"/>
        <w:ind w:right="20"/>
        <w:jc w:val="both"/>
        <w:rPr>
          <w:rFonts w:ascii="Times New Roman" w:hAnsi="Times New Roman"/>
          <w:spacing w:val="2"/>
          <w:sz w:val="24"/>
          <w:szCs w:val="24"/>
        </w:rPr>
      </w:pPr>
      <w:r w:rsidRPr="00C34189">
        <w:rPr>
          <w:rFonts w:ascii="Times New Roman" w:hAnsi="Times New Roman"/>
          <w:spacing w:val="2"/>
          <w:sz w:val="24"/>
          <w:szCs w:val="24"/>
        </w:rPr>
        <w:t>музыкальной терминологии в объёме знаний учебного предмета «Слушание музыки и музыкальная грамота»;</w:t>
      </w:r>
    </w:p>
    <w:p w:rsidR="00C34189" w:rsidRPr="00C34189" w:rsidRDefault="00C34189" w:rsidP="00626E61">
      <w:pPr>
        <w:numPr>
          <w:ilvl w:val="0"/>
          <w:numId w:val="36"/>
        </w:numPr>
        <w:tabs>
          <w:tab w:val="left" w:pos="730"/>
        </w:tabs>
        <w:spacing w:after="0" w:line="360" w:lineRule="auto"/>
        <w:jc w:val="both"/>
        <w:rPr>
          <w:rFonts w:ascii="Times New Roman" w:hAnsi="Times New Roman"/>
          <w:spacing w:val="2"/>
          <w:sz w:val="24"/>
          <w:szCs w:val="24"/>
        </w:rPr>
      </w:pPr>
      <w:r w:rsidRPr="00C34189">
        <w:rPr>
          <w:rFonts w:ascii="Times New Roman" w:hAnsi="Times New Roman"/>
          <w:spacing w:val="2"/>
          <w:sz w:val="24"/>
          <w:szCs w:val="24"/>
        </w:rPr>
        <w:t>особенностей народной и классической музыки;</w:t>
      </w:r>
    </w:p>
    <w:p w:rsidR="00C34189" w:rsidRPr="00C34189" w:rsidRDefault="00C34189" w:rsidP="00626E61">
      <w:pPr>
        <w:numPr>
          <w:ilvl w:val="0"/>
          <w:numId w:val="36"/>
        </w:numPr>
        <w:tabs>
          <w:tab w:val="left" w:pos="993"/>
        </w:tabs>
        <w:spacing w:after="0" w:line="360" w:lineRule="auto"/>
        <w:jc w:val="both"/>
        <w:rPr>
          <w:rFonts w:ascii="Times New Roman" w:hAnsi="Times New Roman"/>
          <w:sz w:val="24"/>
          <w:szCs w:val="24"/>
        </w:rPr>
      </w:pPr>
      <w:r w:rsidRPr="00C34189">
        <w:rPr>
          <w:rFonts w:ascii="Times New Roman" w:hAnsi="Times New Roman"/>
          <w:sz w:val="24"/>
          <w:szCs w:val="24"/>
        </w:rPr>
        <w:t>понятия лада в музыке (мажор и минор) и умение отображать ладовую окраску в танцевальных движениях;</w:t>
      </w:r>
    </w:p>
    <w:p w:rsidR="00C34189" w:rsidRPr="00C34189" w:rsidRDefault="00C34189" w:rsidP="00626E61">
      <w:pPr>
        <w:numPr>
          <w:ilvl w:val="0"/>
          <w:numId w:val="36"/>
        </w:numPr>
        <w:tabs>
          <w:tab w:val="left" w:pos="993"/>
        </w:tabs>
        <w:spacing w:after="0" w:line="360" w:lineRule="auto"/>
        <w:jc w:val="both"/>
        <w:rPr>
          <w:rFonts w:ascii="Times New Roman" w:hAnsi="Times New Roman"/>
          <w:sz w:val="24"/>
          <w:szCs w:val="24"/>
        </w:rPr>
      </w:pPr>
      <w:r w:rsidRPr="00C34189">
        <w:rPr>
          <w:rFonts w:ascii="Times New Roman" w:hAnsi="Times New Roman"/>
          <w:sz w:val="24"/>
          <w:szCs w:val="24"/>
        </w:rPr>
        <w:t>о музыкальном синтаксисе, простых музыкальных формах;</w:t>
      </w:r>
    </w:p>
    <w:p w:rsidR="00C34189" w:rsidRDefault="00C34189" w:rsidP="00626E61">
      <w:pPr>
        <w:numPr>
          <w:ilvl w:val="0"/>
          <w:numId w:val="36"/>
        </w:numPr>
        <w:tabs>
          <w:tab w:val="left" w:pos="993"/>
        </w:tabs>
        <w:spacing w:after="0" w:line="360" w:lineRule="auto"/>
        <w:jc w:val="both"/>
        <w:rPr>
          <w:rFonts w:ascii="Times New Roman" w:hAnsi="Times New Roman"/>
          <w:sz w:val="24"/>
          <w:szCs w:val="24"/>
        </w:rPr>
      </w:pPr>
      <w:r w:rsidRPr="00C34189">
        <w:rPr>
          <w:rFonts w:ascii="Times New Roman" w:hAnsi="Times New Roman"/>
          <w:sz w:val="24"/>
          <w:szCs w:val="24"/>
        </w:rPr>
        <w:t>о длительности нот в соотношении с танцевальными шагами.</w:t>
      </w:r>
    </w:p>
    <w:p w:rsidR="00C34189" w:rsidRPr="00C34189" w:rsidRDefault="00C34189" w:rsidP="00C34189">
      <w:pPr>
        <w:tabs>
          <w:tab w:val="left" w:pos="993"/>
        </w:tabs>
        <w:spacing w:after="0" w:line="360" w:lineRule="auto"/>
        <w:ind w:left="720"/>
        <w:jc w:val="both"/>
        <w:rPr>
          <w:rFonts w:ascii="Times New Roman" w:hAnsi="Times New Roman"/>
          <w:i/>
          <w:sz w:val="24"/>
          <w:szCs w:val="24"/>
        </w:rPr>
      </w:pPr>
      <w:r>
        <w:rPr>
          <w:rFonts w:ascii="Times New Roman" w:hAnsi="Times New Roman"/>
          <w:i/>
          <w:sz w:val="24"/>
          <w:szCs w:val="24"/>
        </w:rPr>
        <w:t>у</w:t>
      </w:r>
      <w:r w:rsidRPr="00C34189">
        <w:rPr>
          <w:rFonts w:ascii="Times New Roman" w:hAnsi="Times New Roman"/>
          <w:i/>
          <w:sz w:val="24"/>
          <w:szCs w:val="24"/>
        </w:rPr>
        <w:t>мение:</w:t>
      </w:r>
    </w:p>
    <w:p w:rsidR="00C34189" w:rsidRPr="00C34189" w:rsidRDefault="00C34189" w:rsidP="00626E61">
      <w:pPr>
        <w:numPr>
          <w:ilvl w:val="0"/>
          <w:numId w:val="36"/>
        </w:numPr>
        <w:tabs>
          <w:tab w:val="left" w:pos="726"/>
        </w:tabs>
        <w:spacing w:after="0" w:line="360" w:lineRule="auto"/>
        <w:ind w:right="20"/>
        <w:jc w:val="both"/>
        <w:rPr>
          <w:rFonts w:ascii="Times New Roman" w:hAnsi="Times New Roman"/>
          <w:spacing w:val="2"/>
          <w:sz w:val="24"/>
          <w:szCs w:val="24"/>
        </w:rPr>
      </w:pPr>
      <w:r w:rsidRPr="00C34189">
        <w:rPr>
          <w:rFonts w:ascii="Times New Roman" w:hAnsi="Times New Roman"/>
          <w:spacing w:val="2"/>
          <w:sz w:val="24"/>
          <w:szCs w:val="24"/>
        </w:rPr>
        <w:lastRenderedPageBreak/>
        <w:t>определять выразительные средства музыки: характер, темп, штрихи, регистр, динамические оттенки;</w:t>
      </w:r>
    </w:p>
    <w:p w:rsidR="00C34189" w:rsidRPr="00C34189" w:rsidRDefault="00C34189" w:rsidP="00626E61">
      <w:pPr>
        <w:numPr>
          <w:ilvl w:val="0"/>
          <w:numId w:val="36"/>
        </w:numPr>
        <w:tabs>
          <w:tab w:val="left" w:pos="730"/>
        </w:tabs>
        <w:spacing w:after="0" w:line="360" w:lineRule="auto"/>
        <w:jc w:val="both"/>
        <w:rPr>
          <w:rFonts w:ascii="Times New Roman" w:hAnsi="Times New Roman"/>
          <w:spacing w:val="2"/>
          <w:sz w:val="24"/>
          <w:szCs w:val="24"/>
        </w:rPr>
      </w:pPr>
      <w:r w:rsidRPr="00C34189">
        <w:rPr>
          <w:rFonts w:ascii="Times New Roman" w:hAnsi="Times New Roman"/>
          <w:spacing w:val="2"/>
          <w:sz w:val="24"/>
          <w:szCs w:val="24"/>
        </w:rPr>
        <w:t>различать жанры в музыке: песня, танец, марш и т. д.;</w:t>
      </w:r>
    </w:p>
    <w:p w:rsidR="00C34189" w:rsidRPr="00C34189" w:rsidRDefault="00C34189" w:rsidP="00626E61">
      <w:pPr>
        <w:numPr>
          <w:ilvl w:val="0"/>
          <w:numId w:val="36"/>
        </w:numPr>
        <w:tabs>
          <w:tab w:val="left" w:pos="726"/>
        </w:tabs>
        <w:spacing w:after="0" w:line="360" w:lineRule="auto"/>
        <w:jc w:val="both"/>
        <w:rPr>
          <w:rFonts w:ascii="Times New Roman" w:hAnsi="Times New Roman"/>
          <w:spacing w:val="2"/>
          <w:sz w:val="24"/>
          <w:szCs w:val="24"/>
        </w:rPr>
      </w:pPr>
      <w:r w:rsidRPr="00C34189">
        <w:rPr>
          <w:rFonts w:ascii="Times New Roman" w:hAnsi="Times New Roman"/>
          <w:spacing w:val="2"/>
          <w:sz w:val="24"/>
          <w:szCs w:val="24"/>
        </w:rPr>
        <w:t>правильно исполнять движения в характере музыки;</w:t>
      </w:r>
    </w:p>
    <w:p w:rsidR="00C34189" w:rsidRPr="00C34189" w:rsidRDefault="00C34189" w:rsidP="00626E61">
      <w:pPr>
        <w:numPr>
          <w:ilvl w:val="0"/>
          <w:numId w:val="36"/>
        </w:numPr>
        <w:tabs>
          <w:tab w:val="left" w:pos="706"/>
        </w:tabs>
        <w:spacing w:after="0" w:line="360" w:lineRule="auto"/>
        <w:jc w:val="both"/>
        <w:rPr>
          <w:rFonts w:ascii="Times New Roman" w:hAnsi="Times New Roman"/>
          <w:spacing w:val="2"/>
          <w:sz w:val="24"/>
          <w:szCs w:val="24"/>
        </w:rPr>
      </w:pPr>
      <w:r w:rsidRPr="00C34189">
        <w:rPr>
          <w:rFonts w:ascii="Times New Roman" w:hAnsi="Times New Roman"/>
          <w:spacing w:val="2"/>
          <w:sz w:val="24"/>
          <w:szCs w:val="24"/>
        </w:rPr>
        <w:t>видеть свои ошибки и ошибки других учеников;</w:t>
      </w:r>
    </w:p>
    <w:p w:rsidR="00C34189" w:rsidRPr="00C34189" w:rsidRDefault="00C34189" w:rsidP="00626E61">
      <w:pPr>
        <w:numPr>
          <w:ilvl w:val="0"/>
          <w:numId w:val="36"/>
        </w:numPr>
        <w:tabs>
          <w:tab w:val="left" w:pos="726"/>
        </w:tabs>
        <w:spacing w:after="0" w:line="360" w:lineRule="auto"/>
        <w:ind w:right="20"/>
        <w:jc w:val="both"/>
        <w:rPr>
          <w:rFonts w:ascii="Times New Roman" w:hAnsi="Times New Roman"/>
          <w:spacing w:val="2"/>
          <w:sz w:val="24"/>
          <w:szCs w:val="24"/>
        </w:rPr>
      </w:pPr>
      <w:r w:rsidRPr="00C34189">
        <w:rPr>
          <w:rFonts w:ascii="Times New Roman" w:hAnsi="Times New Roman"/>
          <w:spacing w:val="2"/>
          <w:sz w:val="24"/>
          <w:szCs w:val="24"/>
        </w:rPr>
        <w:t>координировать движения  рук, ног и головы;</w:t>
      </w:r>
    </w:p>
    <w:p w:rsidR="00C34189" w:rsidRPr="00C34189" w:rsidRDefault="00C34189" w:rsidP="00626E61">
      <w:pPr>
        <w:numPr>
          <w:ilvl w:val="0"/>
          <w:numId w:val="36"/>
        </w:numPr>
        <w:tabs>
          <w:tab w:val="left" w:pos="726"/>
        </w:tabs>
        <w:spacing w:after="0" w:line="360" w:lineRule="auto"/>
        <w:ind w:right="20"/>
        <w:jc w:val="both"/>
        <w:rPr>
          <w:rFonts w:ascii="Times New Roman" w:hAnsi="Times New Roman"/>
          <w:spacing w:val="2"/>
          <w:sz w:val="24"/>
          <w:szCs w:val="24"/>
        </w:rPr>
      </w:pPr>
      <w:r w:rsidRPr="00C34189">
        <w:rPr>
          <w:rFonts w:ascii="Times New Roman" w:hAnsi="Times New Roman"/>
          <w:spacing w:val="2"/>
          <w:sz w:val="24"/>
          <w:szCs w:val="24"/>
        </w:rPr>
        <w:t>ориентироваться в пространстве;</w:t>
      </w:r>
    </w:p>
    <w:p w:rsidR="00C34189" w:rsidRPr="00C34189" w:rsidRDefault="00C34189" w:rsidP="00626E61">
      <w:pPr>
        <w:numPr>
          <w:ilvl w:val="0"/>
          <w:numId w:val="36"/>
        </w:numPr>
        <w:spacing w:before="28" w:after="0" w:line="360" w:lineRule="auto"/>
        <w:jc w:val="both"/>
        <w:rPr>
          <w:rFonts w:ascii="Times New Roman" w:hAnsi="Times New Roman"/>
          <w:color w:val="000000"/>
          <w:sz w:val="24"/>
          <w:szCs w:val="24"/>
        </w:rPr>
      </w:pPr>
      <w:r w:rsidRPr="00C34189">
        <w:rPr>
          <w:rFonts w:ascii="Times New Roman" w:hAnsi="Times New Roman"/>
          <w:sz w:val="24"/>
          <w:szCs w:val="24"/>
        </w:rPr>
        <w:t>двигаться в паре и в ансамбле</w:t>
      </w:r>
      <w:r w:rsidRPr="00C34189">
        <w:rPr>
          <w:rFonts w:ascii="Times New Roman" w:hAnsi="Times New Roman"/>
          <w:color w:val="000000"/>
          <w:sz w:val="24"/>
          <w:szCs w:val="24"/>
        </w:rPr>
        <w:t>.</w:t>
      </w:r>
    </w:p>
    <w:p w:rsidR="00C34189" w:rsidRPr="00C34189" w:rsidRDefault="00C34189" w:rsidP="00626E61">
      <w:pPr>
        <w:numPr>
          <w:ilvl w:val="0"/>
          <w:numId w:val="36"/>
        </w:numPr>
        <w:tabs>
          <w:tab w:val="left" w:pos="993"/>
        </w:tabs>
        <w:spacing w:after="0" w:line="360" w:lineRule="auto"/>
        <w:jc w:val="both"/>
        <w:rPr>
          <w:rFonts w:ascii="Times New Roman" w:hAnsi="Times New Roman"/>
          <w:i/>
          <w:sz w:val="24"/>
          <w:szCs w:val="24"/>
        </w:rPr>
      </w:pPr>
      <w:r w:rsidRPr="00C34189">
        <w:rPr>
          <w:rFonts w:ascii="Times New Roman" w:hAnsi="Times New Roman"/>
          <w:sz w:val="24"/>
          <w:szCs w:val="24"/>
        </w:rPr>
        <w:t>согласовывать движения со строением музыкального произведения.</w:t>
      </w:r>
    </w:p>
    <w:p w:rsidR="00C34189" w:rsidRPr="00C34189" w:rsidRDefault="00C34189" w:rsidP="00C34189">
      <w:pPr>
        <w:tabs>
          <w:tab w:val="left" w:pos="993"/>
        </w:tabs>
        <w:spacing w:after="0" w:line="360" w:lineRule="auto"/>
        <w:ind w:left="720"/>
        <w:jc w:val="both"/>
        <w:rPr>
          <w:rFonts w:ascii="Times New Roman" w:hAnsi="Times New Roman"/>
          <w:i/>
          <w:sz w:val="24"/>
          <w:szCs w:val="24"/>
        </w:rPr>
      </w:pPr>
      <w:r>
        <w:rPr>
          <w:rFonts w:ascii="Times New Roman" w:hAnsi="Times New Roman"/>
          <w:i/>
          <w:sz w:val="24"/>
          <w:szCs w:val="24"/>
        </w:rPr>
        <w:t>н</w:t>
      </w:r>
      <w:r w:rsidRPr="00C34189">
        <w:rPr>
          <w:rFonts w:ascii="Times New Roman" w:hAnsi="Times New Roman"/>
          <w:i/>
          <w:sz w:val="24"/>
          <w:szCs w:val="24"/>
        </w:rPr>
        <w:t>авык:</w:t>
      </w:r>
    </w:p>
    <w:p w:rsidR="00C34189" w:rsidRPr="00C34189" w:rsidRDefault="00C34189" w:rsidP="00626E61">
      <w:pPr>
        <w:numPr>
          <w:ilvl w:val="0"/>
          <w:numId w:val="36"/>
        </w:numPr>
        <w:tabs>
          <w:tab w:val="left" w:pos="993"/>
        </w:tabs>
        <w:spacing w:after="0" w:line="360" w:lineRule="auto"/>
        <w:jc w:val="both"/>
        <w:rPr>
          <w:rFonts w:ascii="Times New Roman" w:hAnsi="Times New Roman"/>
          <w:sz w:val="24"/>
          <w:szCs w:val="24"/>
        </w:rPr>
      </w:pPr>
      <w:r w:rsidRPr="00C34189">
        <w:rPr>
          <w:rFonts w:ascii="Times New Roman" w:hAnsi="Times New Roman"/>
          <w:sz w:val="24"/>
          <w:szCs w:val="24"/>
        </w:rPr>
        <w:t>двигательного воспроизведения ритмических рисунков;</w:t>
      </w:r>
    </w:p>
    <w:p w:rsidR="00C34189" w:rsidRPr="00C34189" w:rsidRDefault="00C34189" w:rsidP="00626E61">
      <w:pPr>
        <w:numPr>
          <w:ilvl w:val="0"/>
          <w:numId w:val="36"/>
        </w:numPr>
        <w:tabs>
          <w:tab w:val="left" w:pos="730"/>
        </w:tabs>
        <w:spacing w:after="0" w:line="360" w:lineRule="auto"/>
        <w:jc w:val="both"/>
        <w:rPr>
          <w:rFonts w:ascii="Times New Roman" w:hAnsi="Times New Roman"/>
          <w:spacing w:val="2"/>
          <w:sz w:val="24"/>
          <w:szCs w:val="24"/>
        </w:rPr>
      </w:pPr>
      <w:proofErr w:type="spellStart"/>
      <w:r w:rsidRPr="00C34189">
        <w:rPr>
          <w:rFonts w:ascii="Times New Roman" w:hAnsi="Times New Roman"/>
          <w:spacing w:val="2"/>
          <w:sz w:val="24"/>
          <w:szCs w:val="24"/>
        </w:rPr>
        <w:t>слышания</w:t>
      </w:r>
      <w:proofErr w:type="spellEnd"/>
      <w:r w:rsidRPr="00C34189">
        <w:rPr>
          <w:rFonts w:ascii="Times New Roman" w:hAnsi="Times New Roman"/>
          <w:spacing w:val="2"/>
          <w:sz w:val="24"/>
          <w:szCs w:val="24"/>
        </w:rPr>
        <w:t xml:space="preserve"> изменений темпа в музыке и передачи их движением;</w:t>
      </w:r>
    </w:p>
    <w:p w:rsidR="00C34189" w:rsidRPr="00C34189" w:rsidRDefault="00C34189" w:rsidP="00626E61">
      <w:pPr>
        <w:numPr>
          <w:ilvl w:val="0"/>
          <w:numId w:val="36"/>
        </w:numPr>
        <w:tabs>
          <w:tab w:val="left" w:pos="730"/>
        </w:tabs>
        <w:spacing w:after="0" w:line="360" w:lineRule="auto"/>
        <w:jc w:val="both"/>
        <w:rPr>
          <w:rFonts w:ascii="Times New Roman" w:hAnsi="Times New Roman"/>
          <w:spacing w:val="2"/>
          <w:sz w:val="24"/>
          <w:szCs w:val="24"/>
        </w:rPr>
      </w:pPr>
      <w:r w:rsidRPr="00C34189">
        <w:rPr>
          <w:rFonts w:ascii="Times New Roman" w:hAnsi="Times New Roman"/>
          <w:spacing w:val="2"/>
          <w:sz w:val="24"/>
          <w:szCs w:val="24"/>
        </w:rPr>
        <w:t>выполнения упражнений с предметами и без них под музыку в простых и сложных музыкальных размерах;</w:t>
      </w:r>
    </w:p>
    <w:p w:rsidR="00C34189" w:rsidRPr="00C34189" w:rsidRDefault="00C34189" w:rsidP="00626E61">
      <w:pPr>
        <w:numPr>
          <w:ilvl w:val="0"/>
          <w:numId w:val="36"/>
        </w:numPr>
        <w:tabs>
          <w:tab w:val="left" w:pos="993"/>
        </w:tabs>
        <w:spacing w:after="0" w:line="360" w:lineRule="auto"/>
        <w:jc w:val="both"/>
        <w:rPr>
          <w:rFonts w:ascii="Times New Roman" w:hAnsi="Times New Roman"/>
          <w:sz w:val="24"/>
          <w:szCs w:val="24"/>
        </w:rPr>
      </w:pPr>
      <w:r w:rsidRPr="00C34189">
        <w:rPr>
          <w:rFonts w:ascii="Times New Roman" w:hAnsi="Times New Roman"/>
          <w:sz w:val="24"/>
          <w:szCs w:val="24"/>
        </w:rPr>
        <w:t>сочетания музыкально-ритмических упражнений с танцевальными движениями.</w:t>
      </w:r>
    </w:p>
    <w:p w:rsidR="00C34189" w:rsidRPr="00C34189" w:rsidRDefault="00C34189" w:rsidP="00C34189">
      <w:pPr>
        <w:tabs>
          <w:tab w:val="left" w:pos="993"/>
        </w:tabs>
        <w:spacing w:after="0" w:line="240" w:lineRule="auto"/>
        <w:jc w:val="both"/>
        <w:rPr>
          <w:rFonts w:ascii="Times New Roman" w:hAnsi="Times New Roman"/>
          <w:sz w:val="28"/>
          <w:szCs w:val="28"/>
        </w:rPr>
      </w:pPr>
    </w:p>
    <w:p w:rsidR="001B796C" w:rsidRPr="001B796C" w:rsidRDefault="001B796C" w:rsidP="001B796C">
      <w:pPr>
        <w:spacing w:after="0" w:line="360" w:lineRule="auto"/>
        <w:ind w:firstLine="720"/>
        <w:jc w:val="center"/>
        <w:rPr>
          <w:rFonts w:ascii="Times New Roman" w:hAnsi="Times New Roman"/>
          <w:sz w:val="24"/>
          <w:szCs w:val="24"/>
        </w:rPr>
      </w:pPr>
      <w:r>
        <w:rPr>
          <w:rFonts w:ascii="Times New Roman" w:hAnsi="Times New Roman"/>
          <w:sz w:val="24"/>
          <w:szCs w:val="24"/>
          <w:lang w:val="en-US"/>
        </w:rPr>
        <w:t>IV</w:t>
      </w:r>
      <w:r w:rsidRPr="001B796C">
        <w:rPr>
          <w:rFonts w:ascii="Times New Roman" w:hAnsi="Times New Roman"/>
          <w:sz w:val="24"/>
          <w:szCs w:val="24"/>
        </w:rPr>
        <w:t>. ФОРМЫ И МЕТОДЫ КОНТРОЛЯ, СИСТЕМА ОЦЕНОК</w:t>
      </w:r>
    </w:p>
    <w:p w:rsidR="001B796C" w:rsidRPr="001B796C" w:rsidRDefault="001B796C" w:rsidP="001B796C">
      <w:pPr>
        <w:suppressAutoHyphens/>
        <w:spacing w:after="0" w:line="360" w:lineRule="auto"/>
        <w:jc w:val="center"/>
        <w:rPr>
          <w:rFonts w:ascii="Times New Roman" w:eastAsia="SimSun" w:hAnsi="Times New Roman"/>
          <w:b/>
          <w:i/>
          <w:color w:val="000000"/>
          <w:kern w:val="1"/>
          <w:sz w:val="24"/>
          <w:szCs w:val="24"/>
          <w:lang w:eastAsia="hi-IN" w:bidi="hi-IN"/>
        </w:rPr>
      </w:pPr>
      <w:r w:rsidRPr="001B796C">
        <w:rPr>
          <w:rFonts w:ascii="Times New Roman" w:eastAsia="SimSun" w:hAnsi="Times New Roman"/>
          <w:b/>
          <w:i/>
          <w:color w:val="000000"/>
          <w:kern w:val="1"/>
          <w:sz w:val="24"/>
          <w:szCs w:val="24"/>
          <w:lang w:eastAsia="hi-IN" w:bidi="hi-IN"/>
        </w:rPr>
        <w:t>4.1. Аттестация: цели, виды, форма, содержание.</w:t>
      </w:r>
    </w:p>
    <w:p w:rsidR="0076647F" w:rsidRPr="0076647F" w:rsidRDefault="0076647F" w:rsidP="0076647F">
      <w:pPr>
        <w:suppressAutoHyphens/>
        <w:spacing w:after="0" w:line="360" w:lineRule="auto"/>
        <w:ind w:firstLine="709"/>
        <w:jc w:val="both"/>
        <w:rPr>
          <w:rFonts w:ascii="Times New Roman" w:eastAsia="Calibri" w:hAnsi="Times New Roman" w:cs="Calibri"/>
          <w:sz w:val="24"/>
          <w:szCs w:val="24"/>
          <w:lang w:eastAsia="ar-SA"/>
        </w:rPr>
      </w:pPr>
      <w:r w:rsidRPr="0076647F">
        <w:rPr>
          <w:rFonts w:ascii="Times New Roman" w:eastAsia="Calibri" w:hAnsi="Times New Roman" w:cs="Calibri"/>
          <w:sz w:val="24"/>
          <w:szCs w:val="24"/>
          <w:lang w:eastAsia="ar-SA"/>
        </w:rPr>
        <w:t xml:space="preserve">Освоение программы учебного предмета </w:t>
      </w:r>
      <w:r w:rsidR="005B0967" w:rsidRPr="005B0967">
        <w:rPr>
          <w:rFonts w:ascii="Times New Roman" w:hAnsi="Times New Roman"/>
          <w:sz w:val="24"/>
          <w:szCs w:val="24"/>
        </w:rPr>
        <w:t>«</w:t>
      </w:r>
      <w:r w:rsidR="007674FE">
        <w:rPr>
          <w:rFonts w:ascii="Times New Roman" w:hAnsi="Times New Roman"/>
          <w:sz w:val="24"/>
          <w:szCs w:val="24"/>
        </w:rPr>
        <w:t>Ритмика и танец</w:t>
      </w:r>
      <w:r w:rsidR="00AC5537" w:rsidRPr="00DA3F5E">
        <w:rPr>
          <w:rFonts w:ascii="Times New Roman" w:hAnsi="Times New Roman"/>
          <w:sz w:val="24"/>
          <w:szCs w:val="24"/>
        </w:rPr>
        <w:t xml:space="preserve">» </w:t>
      </w:r>
      <w:r w:rsidR="00AC5537" w:rsidRPr="00534945">
        <w:rPr>
          <w:rFonts w:ascii="Times New Roman" w:eastAsia="Calibri" w:hAnsi="Times New Roman"/>
          <w:lang w:eastAsia="en-US"/>
        </w:rPr>
        <w:t xml:space="preserve">исполнительской подготовки </w:t>
      </w:r>
      <w:r w:rsidR="00AC5537" w:rsidRPr="00534945">
        <w:rPr>
          <w:rFonts w:ascii="Times New Roman" w:hAnsi="Times New Roman"/>
          <w:w w:val="108"/>
        </w:rPr>
        <w:t>дополнительной общеразвивающей  общеобразовательной программы в области хореографического искусства «Основы хореографического искусства» (платное отделение)</w:t>
      </w:r>
      <w:r w:rsidRPr="0076647F">
        <w:rPr>
          <w:rFonts w:ascii="Times New Roman" w:eastAsia="Calibri" w:hAnsi="Times New Roman" w:cs="Calibri"/>
          <w:sz w:val="24"/>
          <w:szCs w:val="24"/>
          <w:lang w:eastAsia="ar-SA"/>
        </w:rPr>
        <w:t xml:space="preserve"> предполагает следующие использование следующих видов контроля успеваемости </w:t>
      </w:r>
      <w:r w:rsidR="005919ED">
        <w:rPr>
          <w:rFonts w:ascii="Times New Roman" w:eastAsia="Calibri" w:hAnsi="Times New Roman" w:cs="Calibri"/>
          <w:sz w:val="24"/>
          <w:szCs w:val="24"/>
          <w:lang w:eastAsia="ar-SA"/>
        </w:rPr>
        <w:t>об</w:t>
      </w:r>
      <w:r w:rsidRPr="0076647F">
        <w:rPr>
          <w:rFonts w:ascii="Times New Roman" w:eastAsia="Calibri" w:hAnsi="Times New Roman" w:cs="Calibri"/>
          <w:sz w:val="24"/>
          <w:szCs w:val="24"/>
          <w:lang w:eastAsia="ar-SA"/>
        </w:rPr>
        <w:t>уча</w:t>
      </w:r>
      <w:r w:rsidR="005919ED">
        <w:rPr>
          <w:rFonts w:ascii="Times New Roman" w:eastAsia="Calibri" w:hAnsi="Times New Roman" w:cs="Calibri"/>
          <w:sz w:val="24"/>
          <w:szCs w:val="24"/>
          <w:lang w:eastAsia="ar-SA"/>
        </w:rPr>
        <w:t>ю</w:t>
      </w:r>
      <w:r w:rsidRPr="0076647F">
        <w:rPr>
          <w:rFonts w:ascii="Times New Roman" w:eastAsia="Calibri" w:hAnsi="Times New Roman" w:cs="Calibri"/>
          <w:sz w:val="24"/>
          <w:szCs w:val="24"/>
          <w:lang w:eastAsia="ar-SA"/>
        </w:rPr>
        <w:t>щихся, обеспечивающих оперативное управление учебным процессом и выполняющих обучающую, проверочную, воспитательную и корректирующую функцию:</w:t>
      </w:r>
    </w:p>
    <w:p w:rsidR="0076647F" w:rsidRPr="0076647F" w:rsidRDefault="0076647F" w:rsidP="002214F3">
      <w:pPr>
        <w:numPr>
          <w:ilvl w:val="0"/>
          <w:numId w:val="2"/>
        </w:numPr>
        <w:suppressAutoHyphens/>
        <w:spacing w:after="0" w:line="360" w:lineRule="auto"/>
        <w:jc w:val="both"/>
        <w:rPr>
          <w:rFonts w:ascii="Times New Roman" w:hAnsi="Times New Roman" w:cs="Calibri"/>
          <w:i/>
          <w:sz w:val="24"/>
          <w:szCs w:val="24"/>
          <w:lang w:val="en-US" w:eastAsia="ar-SA"/>
        </w:rPr>
      </w:pPr>
      <w:r w:rsidRPr="0076647F">
        <w:rPr>
          <w:rFonts w:ascii="Times New Roman" w:hAnsi="Times New Roman" w:cs="Calibri"/>
          <w:i/>
          <w:sz w:val="24"/>
          <w:szCs w:val="24"/>
          <w:lang w:eastAsia="ar-SA"/>
        </w:rPr>
        <w:t>Текущий контроль.</w:t>
      </w:r>
    </w:p>
    <w:p w:rsidR="0076647F" w:rsidRPr="00C562D1" w:rsidRDefault="0076647F" w:rsidP="002214F3">
      <w:pPr>
        <w:numPr>
          <w:ilvl w:val="0"/>
          <w:numId w:val="2"/>
        </w:numPr>
        <w:suppressAutoHyphens/>
        <w:spacing w:after="0" w:line="360" w:lineRule="auto"/>
        <w:jc w:val="both"/>
        <w:rPr>
          <w:rFonts w:ascii="Times New Roman" w:hAnsi="Times New Roman" w:cs="Calibri"/>
          <w:i/>
          <w:sz w:val="24"/>
          <w:szCs w:val="24"/>
          <w:lang w:val="en-US" w:eastAsia="ar-SA"/>
        </w:rPr>
      </w:pPr>
      <w:r w:rsidRPr="0076647F">
        <w:rPr>
          <w:rFonts w:ascii="Times New Roman" w:hAnsi="Times New Roman" w:cs="Calibri"/>
          <w:i/>
          <w:sz w:val="24"/>
          <w:szCs w:val="24"/>
          <w:lang w:eastAsia="ar-SA"/>
        </w:rPr>
        <w:t>Промежуточная аттестация.</w:t>
      </w:r>
    </w:p>
    <w:p w:rsidR="00C562D1" w:rsidRPr="0076647F" w:rsidRDefault="00C562D1" w:rsidP="002214F3">
      <w:pPr>
        <w:numPr>
          <w:ilvl w:val="0"/>
          <w:numId w:val="2"/>
        </w:numPr>
        <w:suppressAutoHyphens/>
        <w:spacing w:after="0" w:line="360" w:lineRule="auto"/>
        <w:jc w:val="both"/>
        <w:rPr>
          <w:rFonts w:ascii="Times New Roman" w:hAnsi="Times New Roman" w:cs="Calibri"/>
          <w:i/>
          <w:sz w:val="24"/>
          <w:szCs w:val="24"/>
          <w:lang w:val="en-US" w:eastAsia="ar-SA"/>
        </w:rPr>
      </w:pPr>
      <w:r>
        <w:rPr>
          <w:rFonts w:ascii="Times New Roman" w:hAnsi="Times New Roman" w:cs="Calibri"/>
          <w:i/>
          <w:sz w:val="24"/>
          <w:szCs w:val="24"/>
          <w:lang w:eastAsia="ar-SA"/>
        </w:rPr>
        <w:t>Итоговая аттестация.</w:t>
      </w:r>
    </w:p>
    <w:p w:rsidR="00C562D1" w:rsidRPr="00C562D1" w:rsidRDefault="00C562D1" w:rsidP="00C562D1">
      <w:pPr>
        <w:autoSpaceDE w:val="0"/>
        <w:autoSpaceDN w:val="0"/>
        <w:adjustRightInd w:val="0"/>
        <w:spacing w:after="0" w:line="360" w:lineRule="auto"/>
        <w:ind w:firstLine="709"/>
        <w:jc w:val="both"/>
        <w:rPr>
          <w:rFonts w:ascii="Times New Roman" w:eastAsia="Calibri" w:hAnsi="Times New Roman" w:cs="Calibri"/>
          <w:sz w:val="24"/>
          <w:szCs w:val="24"/>
          <w:lang w:eastAsia="ar-SA"/>
        </w:rPr>
      </w:pPr>
      <w:r w:rsidRPr="00C562D1">
        <w:rPr>
          <w:rFonts w:ascii="Times New Roman" w:eastAsia="Calibri" w:hAnsi="Times New Roman" w:cs="Calibri"/>
          <w:i/>
          <w:sz w:val="24"/>
          <w:szCs w:val="24"/>
          <w:lang w:eastAsia="ar-SA"/>
        </w:rPr>
        <w:t>Текущий контроль</w:t>
      </w:r>
      <w:r w:rsidRPr="00C562D1">
        <w:rPr>
          <w:rFonts w:ascii="Times New Roman" w:eastAsia="Calibri" w:hAnsi="Times New Roman" w:cs="Calibri"/>
          <w:sz w:val="24"/>
          <w:szCs w:val="24"/>
          <w:lang w:eastAsia="ar-SA"/>
        </w:rPr>
        <w:t xml:space="preserve"> успеваемости </w:t>
      </w:r>
      <w:r>
        <w:rPr>
          <w:rFonts w:ascii="Times New Roman" w:eastAsia="Calibri" w:hAnsi="Times New Roman" w:cs="Calibri"/>
          <w:sz w:val="24"/>
          <w:szCs w:val="24"/>
          <w:lang w:eastAsia="ar-SA"/>
        </w:rPr>
        <w:t>об</w:t>
      </w:r>
      <w:r w:rsidRPr="00C562D1">
        <w:rPr>
          <w:rFonts w:ascii="Times New Roman" w:eastAsia="Calibri" w:hAnsi="Times New Roman" w:cs="Calibri"/>
          <w:sz w:val="24"/>
          <w:szCs w:val="24"/>
          <w:lang w:eastAsia="ar-SA"/>
        </w:rPr>
        <w:t>уча</w:t>
      </w:r>
      <w:r>
        <w:rPr>
          <w:rFonts w:ascii="Times New Roman" w:eastAsia="Calibri" w:hAnsi="Times New Roman" w:cs="Calibri"/>
          <w:sz w:val="24"/>
          <w:szCs w:val="24"/>
          <w:lang w:eastAsia="ar-SA"/>
        </w:rPr>
        <w:t>ю</w:t>
      </w:r>
      <w:r w:rsidRPr="00C562D1">
        <w:rPr>
          <w:rFonts w:ascii="Times New Roman" w:eastAsia="Calibri" w:hAnsi="Times New Roman" w:cs="Calibri"/>
          <w:sz w:val="24"/>
          <w:szCs w:val="24"/>
          <w:lang w:eastAsia="ar-SA"/>
        </w:rPr>
        <w:t xml:space="preserve">щихся осуществляется преподавателем практически на каждом учебном занятии и проводится в счёт аудиторного времени, предусмотренного на учебный предмет. В качестве средств текущего контроля успеваемости могут использоваться контрольные уроки, опросы, просмотры, беседы и т. д. </w:t>
      </w:r>
    </w:p>
    <w:p w:rsidR="00C562D1" w:rsidRPr="00C562D1" w:rsidRDefault="00C562D1" w:rsidP="00C44E7E">
      <w:pPr>
        <w:autoSpaceDE w:val="0"/>
        <w:autoSpaceDN w:val="0"/>
        <w:adjustRightInd w:val="0"/>
        <w:spacing w:after="0" w:line="360" w:lineRule="auto"/>
        <w:ind w:firstLine="709"/>
        <w:jc w:val="both"/>
        <w:rPr>
          <w:rFonts w:ascii="Times New Roman" w:eastAsia="Calibri" w:hAnsi="Times New Roman" w:cs="Calibri"/>
          <w:sz w:val="24"/>
          <w:szCs w:val="24"/>
          <w:lang w:eastAsia="ar-SA"/>
        </w:rPr>
      </w:pPr>
      <w:r w:rsidRPr="00C44E7E">
        <w:rPr>
          <w:rFonts w:ascii="Times New Roman" w:eastAsia="Calibri" w:hAnsi="Times New Roman" w:cs="Calibri"/>
          <w:i/>
          <w:sz w:val="24"/>
          <w:szCs w:val="24"/>
          <w:lang w:eastAsia="ar-SA"/>
        </w:rPr>
        <w:t>Промежуточная аттестация</w:t>
      </w:r>
      <w:r w:rsidRPr="00C562D1">
        <w:rPr>
          <w:rFonts w:ascii="Times New Roman" w:eastAsia="Calibri" w:hAnsi="Times New Roman" w:cs="Calibri"/>
          <w:sz w:val="24"/>
          <w:szCs w:val="24"/>
          <w:lang w:eastAsia="ar-SA"/>
        </w:rPr>
        <w:t xml:space="preserve"> проводится в конце </w:t>
      </w:r>
      <w:r w:rsidR="007674FE">
        <w:rPr>
          <w:rFonts w:ascii="Times New Roman" w:eastAsia="Calibri" w:hAnsi="Times New Roman" w:cs="Calibri"/>
          <w:sz w:val="24"/>
          <w:szCs w:val="24"/>
          <w:lang w:eastAsia="ar-SA"/>
        </w:rPr>
        <w:t>каждого</w:t>
      </w:r>
      <w:r w:rsidR="00C44E7E">
        <w:rPr>
          <w:rFonts w:ascii="Times New Roman" w:eastAsia="Calibri" w:hAnsi="Times New Roman" w:cs="Calibri"/>
          <w:sz w:val="24"/>
          <w:szCs w:val="24"/>
          <w:lang w:eastAsia="ar-SA"/>
        </w:rPr>
        <w:t xml:space="preserve"> полугодия </w:t>
      </w:r>
      <w:r w:rsidR="007674FE">
        <w:rPr>
          <w:rFonts w:ascii="Times New Roman" w:eastAsia="Calibri" w:hAnsi="Times New Roman" w:cs="Calibri"/>
          <w:sz w:val="24"/>
          <w:szCs w:val="24"/>
          <w:lang w:eastAsia="ar-SA"/>
        </w:rPr>
        <w:t>всего курса</w:t>
      </w:r>
      <w:r w:rsidRPr="00C562D1">
        <w:rPr>
          <w:rFonts w:ascii="Times New Roman" w:eastAsia="Calibri" w:hAnsi="Times New Roman" w:cs="Calibri"/>
          <w:sz w:val="24"/>
          <w:szCs w:val="24"/>
          <w:lang w:eastAsia="ar-SA"/>
        </w:rPr>
        <w:t xml:space="preserve"> обучения в форме контрольного урока. Контрольные уроки могут проходить в виде просмотров. Контрольные уроки в рамках промежуточной аттестации могут проводиться на завершающих полугодие учебных занятиях в счёт аудиторного времени, предусмотренного на учебный предмет.</w:t>
      </w:r>
    </w:p>
    <w:p w:rsidR="00C562D1" w:rsidRPr="00C562D1" w:rsidRDefault="00C562D1" w:rsidP="00C44E7E">
      <w:pPr>
        <w:autoSpaceDE w:val="0"/>
        <w:autoSpaceDN w:val="0"/>
        <w:adjustRightInd w:val="0"/>
        <w:spacing w:after="0" w:line="360" w:lineRule="auto"/>
        <w:ind w:firstLine="709"/>
        <w:jc w:val="both"/>
        <w:rPr>
          <w:rFonts w:ascii="Times New Roman" w:eastAsia="Calibri" w:hAnsi="Times New Roman" w:cs="Calibri"/>
          <w:sz w:val="24"/>
          <w:szCs w:val="24"/>
          <w:lang w:eastAsia="ar-SA"/>
        </w:rPr>
      </w:pPr>
      <w:r w:rsidRPr="00C44E7E">
        <w:rPr>
          <w:rFonts w:ascii="Times New Roman" w:eastAsia="Calibri" w:hAnsi="Times New Roman" w:cs="Calibri"/>
          <w:i/>
          <w:sz w:val="24"/>
          <w:szCs w:val="24"/>
          <w:lang w:eastAsia="ar-SA"/>
        </w:rPr>
        <w:lastRenderedPageBreak/>
        <w:t>Итоговая аттестация</w:t>
      </w:r>
      <w:r w:rsidRPr="00C562D1">
        <w:rPr>
          <w:rFonts w:ascii="Times New Roman" w:eastAsia="Calibri" w:hAnsi="Times New Roman" w:cs="Calibri"/>
          <w:sz w:val="24"/>
          <w:szCs w:val="24"/>
          <w:lang w:eastAsia="ar-SA"/>
        </w:rPr>
        <w:t xml:space="preserve"> успеваемости </w:t>
      </w:r>
      <w:r w:rsidR="00C44E7E">
        <w:rPr>
          <w:rFonts w:ascii="Times New Roman" w:eastAsia="Calibri" w:hAnsi="Times New Roman" w:cs="Calibri"/>
          <w:sz w:val="24"/>
          <w:szCs w:val="24"/>
          <w:lang w:eastAsia="ar-SA"/>
        </w:rPr>
        <w:t>об</w:t>
      </w:r>
      <w:r w:rsidRPr="00C562D1">
        <w:rPr>
          <w:rFonts w:ascii="Times New Roman" w:eastAsia="Calibri" w:hAnsi="Times New Roman" w:cs="Calibri"/>
          <w:sz w:val="24"/>
          <w:szCs w:val="24"/>
          <w:lang w:eastAsia="ar-SA"/>
        </w:rPr>
        <w:t>уча</w:t>
      </w:r>
      <w:r w:rsidR="00C44E7E">
        <w:rPr>
          <w:rFonts w:ascii="Times New Roman" w:eastAsia="Calibri" w:hAnsi="Times New Roman" w:cs="Calibri"/>
          <w:sz w:val="24"/>
          <w:szCs w:val="24"/>
          <w:lang w:eastAsia="ar-SA"/>
        </w:rPr>
        <w:t>ю</w:t>
      </w:r>
      <w:r w:rsidRPr="00C562D1">
        <w:rPr>
          <w:rFonts w:ascii="Times New Roman" w:eastAsia="Calibri" w:hAnsi="Times New Roman" w:cs="Calibri"/>
          <w:sz w:val="24"/>
          <w:szCs w:val="24"/>
          <w:lang w:eastAsia="ar-SA"/>
        </w:rPr>
        <w:t xml:space="preserve">щихся проводится в конце </w:t>
      </w:r>
      <w:r w:rsidR="00093202">
        <w:rPr>
          <w:rFonts w:ascii="Times New Roman" w:eastAsia="Calibri" w:hAnsi="Times New Roman" w:cs="Calibri"/>
          <w:sz w:val="24"/>
          <w:szCs w:val="24"/>
          <w:lang w:eastAsia="ar-SA"/>
        </w:rPr>
        <w:t>третьего</w:t>
      </w:r>
      <w:r w:rsidRPr="00C562D1">
        <w:rPr>
          <w:rFonts w:ascii="Times New Roman" w:eastAsia="Calibri" w:hAnsi="Times New Roman" w:cs="Calibri"/>
          <w:sz w:val="24"/>
          <w:szCs w:val="24"/>
          <w:lang w:eastAsia="ar-SA"/>
        </w:rPr>
        <w:t xml:space="preserve"> года обучения в виде зачёта</w:t>
      </w:r>
      <w:r w:rsidR="00693607">
        <w:rPr>
          <w:rFonts w:ascii="Times New Roman" w:eastAsia="Calibri" w:hAnsi="Times New Roman" w:cs="Calibri"/>
          <w:sz w:val="24"/>
          <w:szCs w:val="24"/>
          <w:lang w:eastAsia="ar-SA"/>
        </w:rPr>
        <w:t xml:space="preserve">. </w:t>
      </w:r>
      <w:r w:rsidRPr="00C562D1">
        <w:rPr>
          <w:rFonts w:ascii="Times New Roman" w:eastAsia="Calibri" w:hAnsi="Times New Roman" w:cs="Calibri"/>
          <w:sz w:val="24"/>
          <w:szCs w:val="24"/>
          <w:lang w:eastAsia="ar-SA"/>
        </w:rPr>
        <w:t>Зачёт проводится в счёт аудиторного времени, предусмотренного на учебный предмет</w:t>
      </w:r>
      <w:r w:rsidR="00693607">
        <w:rPr>
          <w:rFonts w:ascii="Times New Roman" w:eastAsia="Calibri" w:hAnsi="Times New Roman" w:cs="Calibri"/>
          <w:sz w:val="24"/>
          <w:szCs w:val="24"/>
          <w:lang w:eastAsia="ar-SA"/>
        </w:rPr>
        <w:t>.</w:t>
      </w:r>
      <w:r w:rsidRPr="00C562D1">
        <w:rPr>
          <w:rFonts w:ascii="Times New Roman" w:eastAsia="Calibri" w:hAnsi="Times New Roman" w:cs="Calibri"/>
          <w:sz w:val="24"/>
          <w:szCs w:val="24"/>
          <w:lang w:eastAsia="ar-SA"/>
        </w:rPr>
        <w:t xml:space="preserve"> </w:t>
      </w:r>
    </w:p>
    <w:p w:rsidR="00C562D1" w:rsidRPr="00C562D1" w:rsidRDefault="00C562D1" w:rsidP="00693607">
      <w:pPr>
        <w:autoSpaceDE w:val="0"/>
        <w:autoSpaceDN w:val="0"/>
        <w:adjustRightInd w:val="0"/>
        <w:spacing w:after="0" w:line="360" w:lineRule="auto"/>
        <w:ind w:firstLine="709"/>
        <w:jc w:val="both"/>
        <w:rPr>
          <w:rFonts w:ascii="Times New Roman" w:eastAsia="Calibri" w:hAnsi="Times New Roman" w:cs="Calibri"/>
          <w:sz w:val="24"/>
          <w:szCs w:val="24"/>
          <w:lang w:eastAsia="ar-SA"/>
        </w:rPr>
      </w:pPr>
      <w:r w:rsidRPr="00C562D1">
        <w:rPr>
          <w:rFonts w:ascii="Times New Roman" w:eastAsia="Calibri" w:hAnsi="Times New Roman" w:cs="Calibri"/>
          <w:sz w:val="24"/>
          <w:szCs w:val="24"/>
          <w:lang w:eastAsia="ar-SA"/>
        </w:rPr>
        <w:t>По завершении изучения учебного предмета «</w:t>
      </w:r>
      <w:r w:rsidR="00093202">
        <w:rPr>
          <w:rFonts w:ascii="Times New Roman" w:hAnsi="Times New Roman"/>
          <w:sz w:val="24"/>
          <w:szCs w:val="24"/>
        </w:rPr>
        <w:t>Ритмика и танец</w:t>
      </w:r>
      <w:r w:rsidRPr="00C562D1">
        <w:rPr>
          <w:rFonts w:ascii="Times New Roman" w:eastAsia="Calibri" w:hAnsi="Times New Roman" w:cs="Calibri"/>
          <w:sz w:val="24"/>
          <w:szCs w:val="24"/>
          <w:lang w:eastAsia="ar-SA"/>
        </w:rPr>
        <w:t xml:space="preserve">» по итогам итоговой аттестации </w:t>
      </w:r>
      <w:r w:rsidR="00693607">
        <w:rPr>
          <w:rFonts w:ascii="Times New Roman" w:eastAsia="Calibri" w:hAnsi="Times New Roman" w:cs="Calibri"/>
          <w:sz w:val="24"/>
          <w:szCs w:val="24"/>
          <w:lang w:eastAsia="ar-SA"/>
        </w:rPr>
        <w:t>об</w:t>
      </w:r>
      <w:r w:rsidRPr="00C562D1">
        <w:rPr>
          <w:rFonts w:ascii="Times New Roman" w:eastAsia="Calibri" w:hAnsi="Times New Roman" w:cs="Calibri"/>
          <w:sz w:val="24"/>
          <w:szCs w:val="24"/>
          <w:lang w:eastAsia="ar-SA"/>
        </w:rPr>
        <w:t>уча</w:t>
      </w:r>
      <w:r w:rsidR="00693607">
        <w:rPr>
          <w:rFonts w:ascii="Times New Roman" w:eastAsia="Calibri" w:hAnsi="Times New Roman" w:cs="Calibri"/>
          <w:sz w:val="24"/>
          <w:szCs w:val="24"/>
          <w:lang w:eastAsia="ar-SA"/>
        </w:rPr>
        <w:t>ю</w:t>
      </w:r>
      <w:r w:rsidRPr="00C562D1">
        <w:rPr>
          <w:rFonts w:ascii="Times New Roman" w:eastAsia="Calibri" w:hAnsi="Times New Roman" w:cs="Calibri"/>
          <w:sz w:val="24"/>
          <w:szCs w:val="24"/>
          <w:lang w:eastAsia="ar-SA"/>
        </w:rPr>
        <w:t xml:space="preserve">щимся выставляется </w:t>
      </w:r>
      <w:r w:rsidR="00693607">
        <w:rPr>
          <w:rFonts w:ascii="Times New Roman" w:eastAsia="Calibri" w:hAnsi="Times New Roman" w:cs="Calibri"/>
          <w:sz w:val="24"/>
          <w:szCs w:val="24"/>
          <w:lang w:eastAsia="ar-SA"/>
        </w:rPr>
        <w:t>оценка, которая заносится в сви</w:t>
      </w:r>
      <w:r w:rsidRPr="00C562D1">
        <w:rPr>
          <w:rFonts w:ascii="Times New Roman" w:eastAsia="Calibri" w:hAnsi="Times New Roman" w:cs="Calibri"/>
          <w:sz w:val="24"/>
          <w:szCs w:val="24"/>
          <w:lang w:eastAsia="ar-SA"/>
        </w:rPr>
        <w:t xml:space="preserve">детельство об окончании образовательного учреждения.  </w:t>
      </w:r>
    </w:p>
    <w:p w:rsidR="00D00639" w:rsidRDefault="00C562D1" w:rsidP="00693607">
      <w:pPr>
        <w:autoSpaceDE w:val="0"/>
        <w:autoSpaceDN w:val="0"/>
        <w:adjustRightInd w:val="0"/>
        <w:spacing w:after="0" w:line="360" w:lineRule="auto"/>
        <w:ind w:firstLine="709"/>
        <w:jc w:val="both"/>
        <w:rPr>
          <w:rFonts w:ascii="Times New Roman" w:eastAsia="Calibri" w:hAnsi="Times New Roman" w:cs="Calibri"/>
          <w:sz w:val="24"/>
          <w:szCs w:val="24"/>
          <w:lang w:eastAsia="ar-SA"/>
        </w:rPr>
      </w:pPr>
      <w:r w:rsidRPr="00C562D1">
        <w:rPr>
          <w:rFonts w:ascii="Times New Roman" w:eastAsia="Calibri" w:hAnsi="Times New Roman" w:cs="Calibri"/>
          <w:sz w:val="24"/>
          <w:szCs w:val="24"/>
          <w:lang w:eastAsia="ar-SA"/>
        </w:rPr>
        <w:t>Содержание промежуточной аттестации и условия её проведения разрабатываются образовательным учреждением самостоятельно.</w:t>
      </w:r>
    </w:p>
    <w:p w:rsidR="00D00639" w:rsidRPr="00D00639" w:rsidRDefault="00D00639" w:rsidP="00D00639">
      <w:pPr>
        <w:autoSpaceDE w:val="0"/>
        <w:autoSpaceDN w:val="0"/>
        <w:adjustRightInd w:val="0"/>
        <w:spacing w:after="0" w:line="360" w:lineRule="auto"/>
        <w:jc w:val="center"/>
        <w:rPr>
          <w:rFonts w:ascii="Times New Roman" w:eastAsia="Calibri" w:hAnsi="Times New Roman"/>
          <w:b/>
          <w:bCs/>
          <w:i/>
          <w:iCs/>
          <w:sz w:val="24"/>
          <w:szCs w:val="24"/>
          <w:lang w:eastAsia="en-US"/>
        </w:rPr>
      </w:pPr>
      <w:r w:rsidRPr="00DF3FE2">
        <w:rPr>
          <w:rFonts w:ascii="Times New Roman" w:eastAsia="Calibri" w:hAnsi="Times New Roman"/>
          <w:b/>
          <w:bCs/>
          <w:i/>
          <w:iCs/>
          <w:sz w:val="24"/>
          <w:szCs w:val="24"/>
          <w:lang w:eastAsia="en-US"/>
        </w:rPr>
        <w:t>4.2.</w:t>
      </w:r>
      <w:r w:rsidR="00950573">
        <w:rPr>
          <w:rFonts w:ascii="Times New Roman" w:eastAsia="Calibri" w:hAnsi="Times New Roman"/>
          <w:b/>
          <w:bCs/>
          <w:i/>
          <w:iCs/>
          <w:sz w:val="24"/>
          <w:szCs w:val="24"/>
          <w:lang w:eastAsia="en-US"/>
        </w:rPr>
        <w:t>Критерии оценок</w:t>
      </w:r>
      <w:r w:rsidRPr="00D00639">
        <w:rPr>
          <w:rFonts w:ascii="Times New Roman" w:eastAsia="Calibri" w:hAnsi="Times New Roman"/>
          <w:b/>
          <w:bCs/>
          <w:i/>
          <w:iCs/>
          <w:sz w:val="24"/>
          <w:szCs w:val="24"/>
          <w:lang w:eastAsia="en-US"/>
        </w:rPr>
        <w:t>.</w:t>
      </w:r>
    </w:p>
    <w:p w:rsidR="000B0DB9" w:rsidRDefault="000B0DB9" w:rsidP="000B0DB9">
      <w:pPr>
        <w:widowControl w:val="0"/>
        <w:spacing w:after="0" w:line="360" w:lineRule="auto"/>
        <w:ind w:left="20" w:right="20" w:firstLine="689"/>
        <w:rPr>
          <w:rFonts w:ascii="Times New Roman" w:hAnsi="Times New Roman"/>
          <w:color w:val="000000"/>
          <w:sz w:val="24"/>
          <w:szCs w:val="24"/>
          <w:lang w:bidi="ru-RU"/>
        </w:rPr>
      </w:pPr>
      <w:r>
        <w:rPr>
          <w:rFonts w:ascii="Times New Roman" w:hAnsi="Times New Roman"/>
          <w:color w:val="000000"/>
          <w:sz w:val="24"/>
          <w:szCs w:val="24"/>
          <w:lang w:bidi="ru-RU"/>
        </w:rPr>
        <w:t xml:space="preserve">Образовательным учреждением  </w:t>
      </w:r>
      <w:r w:rsidRPr="000B0DB9">
        <w:rPr>
          <w:rFonts w:ascii="Times New Roman" w:hAnsi="Times New Roman"/>
          <w:color w:val="000000"/>
          <w:sz w:val="24"/>
          <w:szCs w:val="24"/>
          <w:lang w:bidi="ru-RU"/>
        </w:rPr>
        <w:t>разрабатываются критерии оценок промежуточной аттестации и текущего контроля успеваемости обучающихся.</w:t>
      </w:r>
    </w:p>
    <w:p w:rsidR="000B0DB9" w:rsidRPr="000B0DB9" w:rsidRDefault="000B0DB9" w:rsidP="000B0DB9">
      <w:pPr>
        <w:widowControl w:val="0"/>
        <w:spacing w:after="0" w:line="360" w:lineRule="auto"/>
        <w:ind w:left="20" w:right="20" w:firstLine="1020"/>
        <w:jc w:val="both"/>
        <w:rPr>
          <w:rFonts w:ascii="Times New Roman" w:hAnsi="Times New Roman"/>
          <w:color w:val="000000"/>
          <w:sz w:val="24"/>
          <w:szCs w:val="24"/>
          <w:lang w:bidi="ru-RU"/>
        </w:rPr>
      </w:pPr>
      <w:r w:rsidRPr="000B0DB9">
        <w:rPr>
          <w:rFonts w:ascii="Times New Roman" w:hAnsi="Times New Roman"/>
          <w:color w:val="000000"/>
          <w:sz w:val="24"/>
          <w:szCs w:val="24"/>
          <w:lang w:bidi="ru-RU"/>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Фонды оценочных средств разрабатываются и утверждаются образовательным учреждением самостоятельно.</w:t>
      </w:r>
    </w:p>
    <w:p w:rsidR="0045604D" w:rsidRPr="0045604D" w:rsidRDefault="0045604D" w:rsidP="0045604D">
      <w:pPr>
        <w:spacing w:after="0"/>
        <w:ind w:left="7920"/>
        <w:rPr>
          <w:rFonts w:ascii="Times New Roman" w:eastAsia="ヒラギノ角ゴ Pro W3" w:hAnsi="Times New Roman"/>
          <w:b/>
          <w:i/>
          <w:color w:val="000000"/>
          <w:sz w:val="24"/>
          <w:szCs w:val="24"/>
        </w:rPr>
      </w:pPr>
      <w:r w:rsidRPr="0045604D">
        <w:rPr>
          <w:rFonts w:ascii="Times New Roman" w:eastAsia="Helvetica" w:hAnsi="Times New Roman"/>
          <w:b/>
          <w:i/>
          <w:color w:val="000000"/>
          <w:sz w:val="24"/>
          <w:szCs w:val="24"/>
        </w:rPr>
        <w:t xml:space="preserve">Таблица </w:t>
      </w:r>
      <w:r>
        <w:rPr>
          <w:rFonts w:ascii="Times New Roman" w:eastAsia="Helvetica" w:hAnsi="Times New Roman"/>
          <w:b/>
          <w:i/>
          <w:color w:val="000000"/>
          <w:sz w:val="24"/>
          <w:szCs w:val="24"/>
        </w:rPr>
        <w:t>3</w:t>
      </w:r>
    </w:p>
    <w:tbl>
      <w:tblPr>
        <w:tblStyle w:val="21"/>
        <w:tblW w:w="0" w:type="auto"/>
        <w:tblLook w:val="04A0" w:firstRow="1" w:lastRow="0" w:firstColumn="1" w:lastColumn="0" w:noHBand="0" w:noVBand="1"/>
      </w:tblPr>
      <w:tblGrid>
        <w:gridCol w:w="3196"/>
        <w:gridCol w:w="6857"/>
      </w:tblGrid>
      <w:tr w:rsidR="0045604D" w:rsidRPr="0045604D" w:rsidTr="008F32A4">
        <w:tc>
          <w:tcPr>
            <w:tcW w:w="3227" w:type="dxa"/>
          </w:tcPr>
          <w:p w:rsidR="0045604D" w:rsidRPr="0045604D" w:rsidRDefault="0045604D" w:rsidP="0045604D">
            <w:pPr>
              <w:spacing w:line="360" w:lineRule="auto"/>
              <w:jc w:val="center"/>
              <w:rPr>
                <w:rFonts w:ascii="Times New Roman" w:eastAsiaTheme="minorHAnsi" w:hAnsi="Times New Roman"/>
                <w:b/>
                <w:i/>
                <w:sz w:val="24"/>
                <w:szCs w:val="24"/>
                <w:lang w:eastAsia="en-US"/>
              </w:rPr>
            </w:pPr>
            <w:r w:rsidRPr="0045604D">
              <w:rPr>
                <w:rFonts w:ascii="Times New Roman" w:eastAsiaTheme="minorHAnsi" w:hAnsi="Times New Roman"/>
                <w:b/>
                <w:i/>
                <w:sz w:val="24"/>
                <w:szCs w:val="24"/>
                <w:lang w:eastAsia="en-US"/>
              </w:rPr>
              <w:t>Оценка</w:t>
            </w:r>
          </w:p>
        </w:tc>
        <w:tc>
          <w:tcPr>
            <w:tcW w:w="6946" w:type="dxa"/>
          </w:tcPr>
          <w:p w:rsidR="0045604D" w:rsidRPr="0045604D" w:rsidRDefault="0045604D" w:rsidP="0045604D">
            <w:pPr>
              <w:spacing w:line="360" w:lineRule="auto"/>
              <w:jc w:val="center"/>
              <w:rPr>
                <w:rFonts w:ascii="Times New Roman" w:eastAsiaTheme="minorHAnsi" w:hAnsi="Times New Roman"/>
                <w:b/>
                <w:i/>
                <w:sz w:val="24"/>
                <w:szCs w:val="24"/>
                <w:lang w:eastAsia="en-US"/>
              </w:rPr>
            </w:pPr>
            <w:r w:rsidRPr="0045604D">
              <w:rPr>
                <w:rFonts w:ascii="Times New Roman" w:eastAsiaTheme="minorHAnsi" w:hAnsi="Times New Roman"/>
                <w:b/>
                <w:i/>
                <w:sz w:val="24"/>
                <w:szCs w:val="24"/>
                <w:lang w:eastAsia="en-US"/>
              </w:rPr>
              <w:t>Критерии оценивания выступления</w:t>
            </w:r>
          </w:p>
        </w:tc>
      </w:tr>
      <w:tr w:rsidR="0045604D" w:rsidRPr="0045604D" w:rsidTr="008F32A4">
        <w:tc>
          <w:tcPr>
            <w:tcW w:w="3227" w:type="dxa"/>
          </w:tcPr>
          <w:p w:rsidR="0045604D" w:rsidRPr="0045604D" w:rsidRDefault="0045604D" w:rsidP="0045604D">
            <w:pPr>
              <w:spacing w:line="360" w:lineRule="auto"/>
              <w:jc w:val="center"/>
              <w:rPr>
                <w:rFonts w:ascii="Times New Roman" w:eastAsia="ヒラギノ角ゴ Pro W3" w:hAnsi="Times New Roman"/>
                <w:b/>
                <w:color w:val="000000"/>
                <w:sz w:val="24"/>
                <w:szCs w:val="24"/>
                <w:lang w:eastAsia="en-US"/>
              </w:rPr>
            </w:pPr>
            <w:r w:rsidRPr="0045604D">
              <w:rPr>
                <w:rFonts w:ascii="Times New Roman" w:eastAsia="ヒラギノ角ゴ Pro W3" w:hAnsi="Times New Roman"/>
                <w:b/>
                <w:color w:val="000000"/>
                <w:sz w:val="24"/>
                <w:szCs w:val="24"/>
                <w:lang w:eastAsia="en-US"/>
              </w:rPr>
              <w:t>5 («отлично»)</w:t>
            </w:r>
          </w:p>
        </w:tc>
        <w:tc>
          <w:tcPr>
            <w:tcW w:w="6946" w:type="dxa"/>
          </w:tcPr>
          <w:p w:rsidR="0045604D" w:rsidRPr="0045604D" w:rsidRDefault="008F32A4" w:rsidP="008F32A4">
            <w:pPr>
              <w:jc w:val="both"/>
              <w:rPr>
                <w:rFonts w:ascii="Times New Roman" w:eastAsia="ヒラギノ角ゴ Pro W3" w:hAnsi="Times New Roman"/>
                <w:color w:val="000000"/>
                <w:sz w:val="24"/>
                <w:szCs w:val="24"/>
                <w:lang w:eastAsia="en-US"/>
              </w:rPr>
            </w:pPr>
            <w:r w:rsidRPr="000B0DB9">
              <w:rPr>
                <w:rFonts w:ascii="Times New Roman" w:hAnsi="Times New Roman"/>
                <w:color w:val="000000"/>
                <w:sz w:val="24"/>
                <w:szCs w:val="24"/>
                <w:lang w:bidi="ru-RU"/>
              </w:rPr>
              <w:t>технически качественное и художественно осмысленное исполнение, отвечающее всем требованиям на данном этапе обучения; выступление (исполнение) может быть названо концертным, талантливость обучающегося проявляется в увлеченности исполнения, артистизме, своеобразии и убедительности интерпретации, обучающийся владеет танцевальной техникой, имеет хоро</w:t>
            </w:r>
            <w:r>
              <w:rPr>
                <w:rFonts w:ascii="Times New Roman" w:hAnsi="Times New Roman"/>
                <w:color w:val="000000"/>
                <w:sz w:val="24"/>
                <w:szCs w:val="24"/>
                <w:lang w:bidi="ru-RU"/>
              </w:rPr>
              <w:t>ший баллон прыжка</w:t>
            </w:r>
          </w:p>
        </w:tc>
      </w:tr>
      <w:tr w:rsidR="0045604D" w:rsidRPr="0045604D" w:rsidTr="008F32A4">
        <w:tc>
          <w:tcPr>
            <w:tcW w:w="3227" w:type="dxa"/>
          </w:tcPr>
          <w:p w:rsidR="0045604D" w:rsidRPr="0045604D" w:rsidRDefault="0045604D" w:rsidP="0045604D">
            <w:pPr>
              <w:spacing w:line="360" w:lineRule="auto"/>
              <w:jc w:val="center"/>
              <w:rPr>
                <w:rFonts w:ascii="Times New Roman" w:eastAsia="ヒラギノ角ゴ Pro W3" w:hAnsi="Times New Roman"/>
                <w:b/>
                <w:color w:val="000000"/>
                <w:sz w:val="24"/>
                <w:szCs w:val="24"/>
                <w:lang w:eastAsia="en-US"/>
              </w:rPr>
            </w:pPr>
            <w:r w:rsidRPr="0045604D">
              <w:rPr>
                <w:rFonts w:ascii="Times New Roman" w:eastAsia="ヒラギノ角ゴ Pro W3" w:hAnsi="Times New Roman"/>
                <w:b/>
                <w:color w:val="000000"/>
                <w:sz w:val="24"/>
                <w:szCs w:val="24"/>
                <w:lang w:eastAsia="en-US"/>
              </w:rPr>
              <w:t>4 («хорошо»)</w:t>
            </w:r>
          </w:p>
        </w:tc>
        <w:tc>
          <w:tcPr>
            <w:tcW w:w="6946" w:type="dxa"/>
          </w:tcPr>
          <w:p w:rsidR="0045604D" w:rsidRPr="0045604D" w:rsidRDefault="008F32A4" w:rsidP="008F32A4">
            <w:pPr>
              <w:jc w:val="both"/>
              <w:rPr>
                <w:rFonts w:ascii="Times New Roman" w:eastAsia="ヒラギノ角ゴ Pro W3" w:hAnsi="Times New Roman"/>
                <w:color w:val="000000"/>
                <w:sz w:val="24"/>
                <w:szCs w:val="24"/>
                <w:lang w:eastAsia="en-US"/>
              </w:rPr>
            </w:pPr>
            <w:r>
              <w:rPr>
                <w:rFonts w:ascii="Times New Roman" w:hAnsi="Times New Roman"/>
                <w:color w:val="000000"/>
                <w:sz w:val="24"/>
                <w:szCs w:val="24"/>
                <w:lang w:bidi="ru-RU"/>
              </w:rPr>
              <w:t>о</w:t>
            </w:r>
            <w:r w:rsidRPr="000B0DB9">
              <w:rPr>
                <w:rFonts w:ascii="Times New Roman" w:hAnsi="Times New Roman"/>
                <w:color w:val="000000"/>
                <w:sz w:val="24"/>
                <w:szCs w:val="24"/>
                <w:lang w:bidi="ru-RU"/>
              </w:rPr>
              <w:t>тметка отражает грамотное исполнение с небольшими недочетами (как в техническом плане, так и в художественном); владение хорошей исполнительской техникой, убедительная трактовка хореографических комбинаций, танцевальных номеров, выступление яркое, осо</w:t>
            </w:r>
            <w:r>
              <w:rPr>
                <w:rFonts w:ascii="Times New Roman" w:hAnsi="Times New Roman"/>
                <w:color w:val="000000"/>
                <w:sz w:val="24"/>
                <w:szCs w:val="24"/>
                <w:lang w:bidi="ru-RU"/>
              </w:rPr>
              <w:t>знанное</w:t>
            </w:r>
          </w:p>
        </w:tc>
      </w:tr>
      <w:tr w:rsidR="0045604D" w:rsidRPr="0045604D" w:rsidTr="008F32A4">
        <w:tc>
          <w:tcPr>
            <w:tcW w:w="3227" w:type="dxa"/>
          </w:tcPr>
          <w:p w:rsidR="0045604D" w:rsidRPr="0045604D" w:rsidRDefault="0045604D" w:rsidP="0045604D">
            <w:pPr>
              <w:spacing w:line="360" w:lineRule="auto"/>
              <w:jc w:val="center"/>
              <w:rPr>
                <w:rFonts w:ascii="Times New Roman" w:eastAsia="ヒラギノ角ゴ Pro W3" w:hAnsi="Times New Roman"/>
                <w:b/>
                <w:color w:val="000000"/>
                <w:sz w:val="24"/>
                <w:szCs w:val="24"/>
                <w:lang w:eastAsia="en-US"/>
              </w:rPr>
            </w:pPr>
            <w:r w:rsidRPr="0045604D">
              <w:rPr>
                <w:rFonts w:ascii="Times New Roman" w:eastAsia="ヒラギノ角ゴ Pro W3" w:hAnsi="Times New Roman"/>
                <w:b/>
                <w:color w:val="000000"/>
                <w:sz w:val="24"/>
                <w:szCs w:val="24"/>
                <w:lang w:eastAsia="en-US"/>
              </w:rPr>
              <w:t>3 («удовлетворительно»)</w:t>
            </w:r>
          </w:p>
        </w:tc>
        <w:tc>
          <w:tcPr>
            <w:tcW w:w="6946" w:type="dxa"/>
          </w:tcPr>
          <w:p w:rsidR="0045604D" w:rsidRPr="0045604D" w:rsidRDefault="008F32A4" w:rsidP="008F32A4">
            <w:pPr>
              <w:jc w:val="both"/>
              <w:rPr>
                <w:rFonts w:ascii="Times New Roman" w:eastAsia="ヒラギノ角ゴ Pro W3" w:hAnsi="Times New Roman"/>
                <w:color w:val="000000"/>
                <w:sz w:val="24"/>
                <w:szCs w:val="24"/>
                <w:lang w:eastAsia="en-US"/>
              </w:rPr>
            </w:pPr>
            <w:r>
              <w:rPr>
                <w:rFonts w:ascii="Times New Roman" w:hAnsi="Times New Roman"/>
                <w:color w:val="000000"/>
                <w:sz w:val="24"/>
                <w:szCs w:val="24"/>
                <w:lang w:bidi="ru-RU"/>
              </w:rPr>
              <w:t>и</w:t>
            </w:r>
            <w:r w:rsidRPr="000B0DB9">
              <w:rPr>
                <w:rFonts w:ascii="Times New Roman" w:hAnsi="Times New Roman"/>
                <w:color w:val="000000"/>
                <w:sz w:val="24"/>
                <w:szCs w:val="24"/>
                <w:lang w:bidi="ru-RU"/>
              </w:rPr>
              <w:t>сполнение с большим количеством недочетов, а именно: неграмотно и невыразительно выполненное движение, слабая техническая подготовка, неумение анализировать свое исполнение, незнание методики исполнения изученных движений и т.д.; однообразное нестабильное испол</w:t>
            </w:r>
            <w:r>
              <w:rPr>
                <w:rFonts w:ascii="Times New Roman" w:hAnsi="Times New Roman"/>
                <w:color w:val="000000"/>
                <w:sz w:val="24"/>
                <w:szCs w:val="24"/>
                <w:lang w:bidi="ru-RU"/>
              </w:rPr>
              <w:t>нение</w:t>
            </w:r>
          </w:p>
        </w:tc>
      </w:tr>
      <w:tr w:rsidR="0045604D" w:rsidRPr="0045604D" w:rsidTr="008F32A4">
        <w:tc>
          <w:tcPr>
            <w:tcW w:w="3227" w:type="dxa"/>
          </w:tcPr>
          <w:p w:rsidR="0045604D" w:rsidRPr="0045604D" w:rsidRDefault="0045604D" w:rsidP="0045604D">
            <w:pPr>
              <w:spacing w:line="360" w:lineRule="auto"/>
              <w:jc w:val="center"/>
              <w:rPr>
                <w:rFonts w:ascii="Times New Roman" w:eastAsia="ヒラギノ角ゴ Pro W3" w:hAnsi="Times New Roman"/>
                <w:b/>
                <w:color w:val="000000"/>
                <w:sz w:val="24"/>
                <w:szCs w:val="24"/>
                <w:lang w:eastAsia="en-US"/>
              </w:rPr>
            </w:pPr>
            <w:r w:rsidRPr="0045604D">
              <w:rPr>
                <w:rFonts w:ascii="Times New Roman" w:eastAsia="ヒラギノ角ゴ Pro W3" w:hAnsi="Times New Roman"/>
                <w:b/>
                <w:color w:val="000000"/>
                <w:sz w:val="24"/>
                <w:szCs w:val="24"/>
                <w:lang w:eastAsia="en-US"/>
              </w:rPr>
              <w:t>2 («неудовлетворительно»)</w:t>
            </w:r>
          </w:p>
        </w:tc>
        <w:tc>
          <w:tcPr>
            <w:tcW w:w="6946" w:type="dxa"/>
          </w:tcPr>
          <w:p w:rsidR="0045604D" w:rsidRPr="0045604D" w:rsidRDefault="008F32A4" w:rsidP="0045604D">
            <w:pPr>
              <w:jc w:val="both"/>
              <w:rPr>
                <w:rFonts w:ascii="Times New Roman" w:eastAsia="ヒラギノ角ゴ Pro W3" w:hAnsi="Times New Roman"/>
                <w:color w:val="000000"/>
                <w:sz w:val="24"/>
                <w:szCs w:val="24"/>
                <w:lang w:eastAsia="en-US"/>
              </w:rPr>
            </w:pPr>
            <w:r w:rsidRPr="008F32A4">
              <w:rPr>
                <w:rFonts w:ascii="Times New Roman" w:hAnsi="Times New Roman"/>
                <w:color w:val="000000"/>
                <w:sz w:val="24"/>
                <w:szCs w:val="24"/>
                <w:lang w:bidi="ru-RU"/>
              </w:rPr>
              <w:t>и</w:t>
            </w:r>
            <w:r w:rsidRPr="000B0DB9">
              <w:rPr>
                <w:rFonts w:ascii="Times New Roman" w:hAnsi="Times New Roman"/>
                <w:color w:val="000000"/>
                <w:sz w:val="24"/>
                <w:szCs w:val="24"/>
                <w:lang w:bidi="ru-RU"/>
              </w:rPr>
              <w:t>сполнение крайне нестабильно, комплекс недостатков, являющийся следствием нерегулярных занятий, невыполнение программы учебного предмета; технические ошибки в исполнении хореографических комбинаций, танцевальных номеров, н</w:t>
            </w:r>
            <w:r w:rsidRPr="008F32A4">
              <w:rPr>
                <w:rFonts w:ascii="Times New Roman" w:hAnsi="Times New Roman"/>
                <w:color w:val="000000"/>
                <w:sz w:val="24"/>
                <w:szCs w:val="24"/>
                <w:lang w:bidi="ru-RU"/>
              </w:rPr>
              <w:t>ет выразительности в исполнении</w:t>
            </w:r>
          </w:p>
        </w:tc>
      </w:tr>
      <w:tr w:rsidR="0045604D" w:rsidRPr="0045604D" w:rsidTr="008F32A4">
        <w:tc>
          <w:tcPr>
            <w:tcW w:w="3227" w:type="dxa"/>
          </w:tcPr>
          <w:p w:rsidR="0045604D" w:rsidRPr="0045604D" w:rsidRDefault="0045604D" w:rsidP="0045604D">
            <w:pPr>
              <w:spacing w:line="360" w:lineRule="auto"/>
              <w:jc w:val="center"/>
              <w:rPr>
                <w:rFonts w:ascii="Times New Roman" w:eastAsia="ヒラギノ角ゴ Pro W3" w:hAnsi="Times New Roman"/>
                <w:b/>
                <w:color w:val="000000"/>
                <w:sz w:val="24"/>
                <w:szCs w:val="24"/>
                <w:lang w:eastAsia="en-US"/>
              </w:rPr>
            </w:pPr>
            <w:r w:rsidRPr="0045604D">
              <w:rPr>
                <w:rFonts w:ascii="Times New Roman" w:eastAsia="ヒラギノ角ゴ Pro W3" w:hAnsi="Times New Roman"/>
                <w:b/>
                <w:color w:val="000000"/>
                <w:sz w:val="24"/>
                <w:szCs w:val="24"/>
                <w:lang w:eastAsia="en-US"/>
              </w:rPr>
              <w:t>«зачет» (без отметки)</w:t>
            </w:r>
          </w:p>
        </w:tc>
        <w:tc>
          <w:tcPr>
            <w:tcW w:w="6946" w:type="dxa"/>
          </w:tcPr>
          <w:p w:rsidR="0045604D" w:rsidRPr="0045604D" w:rsidRDefault="0045604D" w:rsidP="0045604D">
            <w:pPr>
              <w:rPr>
                <w:rFonts w:ascii="Times New Roman" w:eastAsia="ヒラギノ角ゴ Pro W3" w:hAnsi="Times New Roman"/>
                <w:color w:val="000000"/>
                <w:sz w:val="24"/>
                <w:szCs w:val="24"/>
                <w:lang w:eastAsia="en-US"/>
              </w:rPr>
            </w:pPr>
            <w:r w:rsidRPr="0045604D">
              <w:rPr>
                <w:rFonts w:ascii="Times New Roman" w:eastAsiaTheme="minorHAnsi" w:hAnsi="Times New Roman"/>
                <w:color w:val="000000"/>
                <w:sz w:val="24"/>
                <w:szCs w:val="24"/>
                <w:lang w:eastAsia="en-US"/>
              </w:rPr>
              <w:t>отражает достаточный уровень подготовки и исполнения на данном этапе обучения.</w:t>
            </w:r>
          </w:p>
        </w:tc>
      </w:tr>
    </w:tbl>
    <w:p w:rsidR="000B0DB9" w:rsidRPr="000B0DB9" w:rsidRDefault="000B0DB9" w:rsidP="000B0DB9">
      <w:pPr>
        <w:widowControl w:val="0"/>
        <w:spacing w:after="0" w:line="240" w:lineRule="auto"/>
        <w:rPr>
          <w:rFonts w:ascii="Courier New" w:eastAsia="Courier New" w:hAnsi="Courier New" w:cs="Courier New"/>
          <w:color w:val="000000"/>
          <w:sz w:val="2"/>
          <w:szCs w:val="2"/>
          <w:lang w:bidi="ru-RU"/>
        </w:rPr>
      </w:pPr>
    </w:p>
    <w:p w:rsidR="000B0DB9" w:rsidRPr="00950573" w:rsidRDefault="000B0DB9" w:rsidP="00950573">
      <w:pPr>
        <w:pStyle w:val="14"/>
        <w:tabs>
          <w:tab w:val="left" w:pos="248"/>
        </w:tabs>
        <w:spacing w:line="360" w:lineRule="auto"/>
        <w:ind w:firstLine="652"/>
        <w:jc w:val="both"/>
        <w:rPr>
          <w:rFonts w:ascii="Times New Roman" w:hAnsi="Times New Roman" w:cs="Times New Roman"/>
        </w:rPr>
      </w:pPr>
    </w:p>
    <w:p w:rsidR="00950573" w:rsidRPr="008F32A4" w:rsidRDefault="00950573" w:rsidP="008F32A4">
      <w:pPr>
        <w:spacing w:after="0" w:line="360" w:lineRule="auto"/>
        <w:ind w:firstLine="851"/>
        <w:jc w:val="both"/>
        <w:rPr>
          <w:rFonts w:ascii="Times New Roman" w:hAnsi="Times New Roman"/>
          <w:sz w:val="24"/>
          <w:szCs w:val="24"/>
        </w:rPr>
      </w:pPr>
      <w:r w:rsidRPr="008F32A4">
        <w:rPr>
          <w:rFonts w:ascii="Times New Roman" w:hAnsi="Times New Roman"/>
          <w:sz w:val="24"/>
          <w:szCs w:val="24"/>
        </w:rPr>
        <w:t xml:space="preserve">Данная система оценки качества исполнения является основной. В зависимости от сложившихся традиций того или иного учебного заведения и с учётом целесообразности оценка качества исполнения может быть дополнена системой «+» и «-», что даст возможность более конкретно оценить выступление </w:t>
      </w:r>
      <w:r w:rsidR="000B1614">
        <w:rPr>
          <w:rFonts w:ascii="Times New Roman" w:hAnsi="Times New Roman"/>
          <w:sz w:val="24"/>
          <w:szCs w:val="24"/>
        </w:rPr>
        <w:t>об</w:t>
      </w:r>
      <w:r w:rsidRPr="008F32A4">
        <w:rPr>
          <w:rFonts w:ascii="Times New Roman" w:hAnsi="Times New Roman"/>
          <w:sz w:val="24"/>
          <w:szCs w:val="24"/>
        </w:rPr>
        <w:t>уча</w:t>
      </w:r>
      <w:r w:rsidR="000B1614">
        <w:rPr>
          <w:rFonts w:ascii="Times New Roman" w:hAnsi="Times New Roman"/>
          <w:sz w:val="24"/>
          <w:szCs w:val="24"/>
        </w:rPr>
        <w:t>ю</w:t>
      </w:r>
      <w:r w:rsidRPr="008F32A4">
        <w:rPr>
          <w:rFonts w:ascii="Times New Roman" w:hAnsi="Times New Roman"/>
          <w:sz w:val="24"/>
          <w:szCs w:val="24"/>
        </w:rPr>
        <w:t>щегося.</w:t>
      </w:r>
    </w:p>
    <w:p w:rsidR="00950573" w:rsidRPr="008F32A4" w:rsidRDefault="00950573" w:rsidP="008F32A4">
      <w:pPr>
        <w:spacing w:after="0" w:line="360" w:lineRule="auto"/>
        <w:ind w:firstLine="720"/>
        <w:jc w:val="both"/>
        <w:rPr>
          <w:rFonts w:ascii="Times New Roman" w:hAnsi="Times New Roman"/>
          <w:color w:val="000000"/>
          <w:sz w:val="24"/>
          <w:szCs w:val="24"/>
        </w:rPr>
      </w:pPr>
      <w:r w:rsidRPr="008F32A4">
        <w:rPr>
          <w:rFonts w:ascii="Times New Roman" w:hAnsi="Times New Roman"/>
          <w:color w:val="000000"/>
          <w:sz w:val="24"/>
          <w:szCs w:val="24"/>
        </w:rPr>
        <w:lastRenderedPageBreak/>
        <w:t>При выведении итоговой  оценки учитывается следующее:</w:t>
      </w:r>
    </w:p>
    <w:p w:rsidR="00950573" w:rsidRPr="008F32A4" w:rsidRDefault="00950573" w:rsidP="00626E61">
      <w:pPr>
        <w:pStyle w:val="13"/>
        <w:numPr>
          <w:ilvl w:val="0"/>
          <w:numId w:val="3"/>
        </w:numPr>
        <w:spacing w:line="360" w:lineRule="auto"/>
        <w:jc w:val="both"/>
        <w:rPr>
          <w:rFonts w:ascii="Times New Roman" w:hAnsi="Times New Roman" w:cs="Times New Roman"/>
          <w:color w:val="000000"/>
          <w:lang w:val="ru-RU"/>
        </w:rPr>
      </w:pPr>
      <w:r w:rsidRPr="008F32A4">
        <w:rPr>
          <w:rFonts w:ascii="Times New Roman" w:hAnsi="Times New Roman" w:cs="Times New Roman"/>
          <w:color w:val="000000"/>
          <w:lang w:val="ru-RU"/>
        </w:rPr>
        <w:t>оценка годовой работы ученика;</w:t>
      </w:r>
    </w:p>
    <w:p w:rsidR="00950573" w:rsidRPr="008F32A4" w:rsidRDefault="00950573" w:rsidP="00626E61">
      <w:pPr>
        <w:pStyle w:val="13"/>
        <w:numPr>
          <w:ilvl w:val="0"/>
          <w:numId w:val="3"/>
        </w:numPr>
        <w:spacing w:line="360" w:lineRule="auto"/>
        <w:jc w:val="both"/>
        <w:rPr>
          <w:rFonts w:ascii="Times New Roman" w:hAnsi="Times New Roman" w:cs="Times New Roman"/>
          <w:color w:val="000000"/>
          <w:lang w:val="ru-RU"/>
        </w:rPr>
      </w:pPr>
      <w:r w:rsidRPr="008F32A4">
        <w:rPr>
          <w:rFonts w:ascii="Times New Roman" w:hAnsi="Times New Roman" w:cs="Times New Roman"/>
          <w:color w:val="000000"/>
          <w:lang w:val="ru-RU"/>
        </w:rPr>
        <w:t>оценка на контрольном уроке.</w:t>
      </w:r>
    </w:p>
    <w:p w:rsidR="00950573" w:rsidRDefault="00950573" w:rsidP="008F32A4">
      <w:pPr>
        <w:spacing w:after="0" w:line="360" w:lineRule="auto"/>
        <w:ind w:firstLine="691"/>
        <w:jc w:val="both"/>
        <w:rPr>
          <w:rFonts w:ascii="Times New Roman" w:hAnsi="Times New Roman"/>
          <w:color w:val="000000"/>
          <w:sz w:val="24"/>
          <w:szCs w:val="24"/>
        </w:rPr>
      </w:pPr>
      <w:r w:rsidRPr="008F32A4">
        <w:rPr>
          <w:rFonts w:ascii="Times New Roman" w:hAnsi="Times New Roman"/>
          <w:color w:val="000000"/>
          <w:sz w:val="24"/>
          <w:szCs w:val="24"/>
        </w:rPr>
        <w:t xml:space="preserve"> Оценки выставляются по окончании каждой четверти и полугодий учебного года.</w:t>
      </w:r>
    </w:p>
    <w:p w:rsidR="000B1614" w:rsidRDefault="000B1614" w:rsidP="008F32A4">
      <w:pPr>
        <w:spacing w:after="0" w:line="360" w:lineRule="auto"/>
        <w:ind w:firstLine="691"/>
        <w:jc w:val="both"/>
        <w:rPr>
          <w:rFonts w:ascii="Times New Roman" w:hAnsi="Times New Roman"/>
          <w:color w:val="000000"/>
          <w:sz w:val="24"/>
          <w:szCs w:val="24"/>
        </w:rPr>
      </w:pPr>
    </w:p>
    <w:p w:rsidR="001C62CB" w:rsidRPr="008F32A4" w:rsidRDefault="001C62CB" w:rsidP="008F32A4">
      <w:pPr>
        <w:spacing w:after="0" w:line="360" w:lineRule="auto"/>
        <w:ind w:firstLine="691"/>
        <w:jc w:val="both"/>
        <w:rPr>
          <w:rFonts w:ascii="Times New Roman" w:hAnsi="Times New Roman"/>
          <w:color w:val="000000"/>
          <w:sz w:val="24"/>
          <w:szCs w:val="24"/>
        </w:rPr>
      </w:pPr>
    </w:p>
    <w:p w:rsidR="001D7FF7" w:rsidRPr="00CE414B" w:rsidRDefault="001D7FF7" w:rsidP="001D7FF7">
      <w:pPr>
        <w:widowControl w:val="0"/>
        <w:autoSpaceDE w:val="0"/>
        <w:autoSpaceDN w:val="0"/>
        <w:adjustRightInd w:val="0"/>
        <w:spacing w:after="0" w:line="360" w:lineRule="auto"/>
        <w:ind w:left="720"/>
        <w:jc w:val="center"/>
        <w:rPr>
          <w:rFonts w:ascii="Times New Roman" w:hAnsi="Times New Roman"/>
          <w:sz w:val="24"/>
          <w:szCs w:val="24"/>
        </w:rPr>
      </w:pPr>
      <w:r w:rsidRPr="00CE414B">
        <w:rPr>
          <w:rFonts w:ascii="Times New Roman" w:hAnsi="Times New Roman"/>
          <w:sz w:val="24"/>
          <w:szCs w:val="24"/>
          <w:lang w:val="en-US"/>
        </w:rPr>
        <w:t>V</w:t>
      </w:r>
      <w:r w:rsidRPr="00CE414B">
        <w:rPr>
          <w:rFonts w:ascii="Times New Roman" w:hAnsi="Times New Roman"/>
          <w:sz w:val="24"/>
          <w:szCs w:val="24"/>
        </w:rPr>
        <w:t>.</w:t>
      </w:r>
      <w:proofErr w:type="gramStart"/>
      <w:r w:rsidRPr="00CE414B">
        <w:rPr>
          <w:rFonts w:ascii="Times New Roman" w:hAnsi="Times New Roman"/>
          <w:sz w:val="24"/>
          <w:szCs w:val="24"/>
        </w:rPr>
        <w:t>МЕТОДИЧЕСКОЕ  ОБЕСПЕЧЕНИЕ</w:t>
      </w:r>
      <w:proofErr w:type="gramEnd"/>
      <w:r w:rsidRPr="00CE414B">
        <w:rPr>
          <w:rFonts w:ascii="Times New Roman" w:hAnsi="Times New Roman"/>
          <w:sz w:val="24"/>
          <w:szCs w:val="24"/>
        </w:rPr>
        <w:t xml:space="preserve">  УЧЕБНОГО  ПРОЦЕССА</w:t>
      </w:r>
    </w:p>
    <w:p w:rsidR="001D7FF7" w:rsidRPr="00CE414B" w:rsidRDefault="001D7FF7" w:rsidP="001D7FF7">
      <w:pPr>
        <w:widowControl w:val="0"/>
        <w:autoSpaceDE w:val="0"/>
        <w:autoSpaceDN w:val="0"/>
        <w:adjustRightInd w:val="0"/>
        <w:spacing w:after="0" w:line="360" w:lineRule="auto"/>
        <w:ind w:left="1080"/>
        <w:jc w:val="center"/>
        <w:rPr>
          <w:rFonts w:ascii="Times New Roman" w:hAnsi="Times New Roman"/>
          <w:b/>
          <w:i/>
          <w:sz w:val="24"/>
          <w:szCs w:val="24"/>
        </w:rPr>
      </w:pPr>
      <w:r w:rsidRPr="00CE414B">
        <w:rPr>
          <w:rFonts w:ascii="Times New Roman" w:hAnsi="Times New Roman"/>
          <w:b/>
          <w:i/>
          <w:sz w:val="24"/>
          <w:szCs w:val="24"/>
        </w:rPr>
        <w:t>5.1.Методические рекомендации педагогическим работникам</w:t>
      </w:r>
    </w:p>
    <w:p w:rsidR="00D62D21" w:rsidRPr="00D62D21" w:rsidRDefault="00D62D21" w:rsidP="00D62D21">
      <w:pPr>
        <w:spacing w:after="0" w:line="360" w:lineRule="auto"/>
        <w:ind w:firstLine="708"/>
        <w:jc w:val="both"/>
        <w:rPr>
          <w:rFonts w:ascii="Times New Roman" w:hAnsi="Times New Roman"/>
          <w:sz w:val="24"/>
          <w:szCs w:val="24"/>
        </w:rPr>
      </w:pPr>
      <w:r w:rsidRPr="00D62D21">
        <w:rPr>
          <w:rFonts w:ascii="Times New Roman" w:hAnsi="Times New Roman"/>
          <w:sz w:val="24"/>
          <w:szCs w:val="24"/>
          <w:bdr w:val="none" w:sz="0" w:space="0" w:color="auto" w:frame="1"/>
        </w:rPr>
        <w:t xml:space="preserve">Любой танец воздействует на зрителя лишь тогда, когда искусство танцовщика основывается на выразительном, а не механическом жесте, реалистическом, а не абстрактном действии. Следовательно, в учебной </w:t>
      </w:r>
      <w:proofErr w:type="gramStart"/>
      <w:r w:rsidRPr="00D62D21">
        <w:rPr>
          <w:rFonts w:ascii="Times New Roman" w:hAnsi="Times New Roman"/>
          <w:sz w:val="24"/>
          <w:szCs w:val="24"/>
          <w:bdr w:val="none" w:sz="0" w:space="0" w:color="auto" w:frame="1"/>
        </w:rPr>
        <w:t>работе  надо</w:t>
      </w:r>
      <w:proofErr w:type="gramEnd"/>
      <w:r w:rsidRPr="00D62D21">
        <w:rPr>
          <w:rFonts w:ascii="Times New Roman" w:hAnsi="Times New Roman"/>
          <w:sz w:val="24"/>
          <w:szCs w:val="24"/>
          <w:bdr w:val="none" w:sz="0" w:space="0" w:color="auto" w:frame="1"/>
        </w:rPr>
        <w:t>  подвести  </w:t>
      </w:r>
      <w:r w:rsidR="00516C9C">
        <w:rPr>
          <w:rFonts w:ascii="Times New Roman" w:hAnsi="Times New Roman"/>
          <w:sz w:val="24"/>
          <w:szCs w:val="24"/>
          <w:bdr w:val="none" w:sz="0" w:space="0" w:color="auto" w:frame="1"/>
        </w:rPr>
        <w:t>об</w:t>
      </w:r>
      <w:r w:rsidRPr="00D62D21">
        <w:rPr>
          <w:rFonts w:ascii="Times New Roman" w:hAnsi="Times New Roman"/>
          <w:sz w:val="24"/>
          <w:szCs w:val="24"/>
          <w:bdr w:val="none" w:sz="0" w:space="0" w:color="auto" w:frame="1"/>
        </w:rPr>
        <w:t>уча</w:t>
      </w:r>
      <w:r w:rsidR="00516C9C">
        <w:rPr>
          <w:rFonts w:ascii="Times New Roman" w:hAnsi="Times New Roman"/>
          <w:sz w:val="24"/>
          <w:szCs w:val="24"/>
          <w:bdr w:val="none" w:sz="0" w:space="0" w:color="auto" w:frame="1"/>
        </w:rPr>
        <w:t>ю</w:t>
      </w:r>
      <w:r w:rsidRPr="00D62D21">
        <w:rPr>
          <w:rFonts w:ascii="Times New Roman" w:hAnsi="Times New Roman"/>
          <w:sz w:val="24"/>
          <w:szCs w:val="24"/>
          <w:bdr w:val="none" w:sz="0" w:space="0" w:color="auto" w:frame="1"/>
        </w:rPr>
        <w:t>щихся  к  тому, чтобы  они  стремились  выполнять  каждое  движение  не  только  технически грамотно и физически уверенно, но и творчески увлеченно, музыкально.</w:t>
      </w:r>
    </w:p>
    <w:p w:rsidR="00D62D21" w:rsidRPr="00D62D21" w:rsidRDefault="00D62D21" w:rsidP="00516C9C">
      <w:pPr>
        <w:spacing w:after="0" w:line="360" w:lineRule="auto"/>
        <w:ind w:firstLine="708"/>
        <w:jc w:val="both"/>
        <w:rPr>
          <w:rFonts w:ascii="Times New Roman" w:hAnsi="Times New Roman"/>
          <w:sz w:val="24"/>
          <w:szCs w:val="24"/>
        </w:rPr>
      </w:pPr>
      <w:r w:rsidRPr="00D62D21">
        <w:rPr>
          <w:rFonts w:ascii="Times New Roman" w:hAnsi="Times New Roman"/>
          <w:sz w:val="24"/>
          <w:szCs w:val="24"/>
        </w:rPr>
        <w:t>Первостепенное значение в проведении урока ритмики</w:t>
      </w:r>
      <w:r w:rsidR="00516C9C">
        <w:rPr>
          <w:rFonts w:ascii="Times New Roman" w:hAnsi="Times New Roman"/>
          <w:sz w:val="24"/>
          <w:szCs w:val="24"/>
        </w:rPr>
        <w:t xml:space="preserve"> и танца </w:t>
      </w:r>
      <w:r w:rsidRPr="00D62D21">
        <w:rPr>
          <w:rFonts w:ascii="Times New Roman" w:hAnsi="Times New Roman"/>
          <w:sz w:val="24"/>
          <w:szCs w:val="24"/>
        </w:rPr>
        <w:t xml:space="preserve"> имеет правильный подбор музыкального материала для занятий, который должен содержать образцы русской (национальной) и зарубежной музыки, как народной, так и классической. Она </w:t>
      </w:r>
      <w:proofErr w:type="gramStart"/>
      <w:r w:rsidRPr="00D62D21">
        <w:rPr>
          <w:rFonts w:ascii="Times New Roman" w:hAnsi="Times New Roman"/>
          <w:sz w:val="24"/>
          <w:szCs w:val="24"/>
        </w:rPr>
        <w:t>должна  быть</w:t>
      </w:r>
      <w:proofErr w:type="gramEnd"/>
      <w:r w:rsidRPr="00D62D21">
        <w:rPr>
          <w:rFonts w:ascii="Times New Roman" w:hAnsi="Times New Roman"/>
          <w:sz w:val="24"/>
          <w:szCs w:val="24"/>
        </w:rPr>
        <w:t xml:space="preserve"> высокохудожественной и соответствовать возрасту </w:t>
      </w:r>
      <w:r w:rsidR="00516C9C">
        <w:rPr>
          <w:rFonts w:ascii="Times New Roman" w:hAnsi="Times New Roman"/>
          <w:sz w:val="24"/>
          <w:szCs w:val="24"/>
        </w:rPr>
        <w:t>об</w:t>
      </w:r>
      <w:r w:rsidRPr="00D62D21">
        <w:rPr>
          <w:rFonts w:ascii="Times New Roman" w:hAnsi="Times New Roman"/>
          <w:sz w:val="24"/>
          <w:szCs w:val="24"/>
        </w:rPr>
        <w:t>уча</w:t>
      </w:r>
      <w:r w:rsidR="00516C9C">
        <w:rPr>
          <w:rFonts w:ascii="Times New Roman" w:hAnsi="Times New Roman"/>
          <w:sz w:val="24"/>
          <w:szCs w:val="24"/>
        </w:rPr>
        <w:t>ю</w:t>
      </w:r>
      <w:r w:rsidRPr="00D62D21">
        <w:rPr>
          <w:rFonts w:ascii="Times New Roman" w:hAnsi="Times New Roman"/>
          <w:sz w:val="24"/>
          <w:szCs w:val="24"/>
        </w:rPr>
        <w:t>щихся. Качество исполнения музыкальных произведений должно быть на высоком профессиональном уровне.</w:t>
      </w:r>
    </w:p>
    <w:p w:rsidR="00D62D21" w:rsidRPr="00D62D21" w:rsidRDefault="00D62D21" w:rsidP="00D62D21">
      <w:pPr>
        <w:spacing w:after="0" w:line="360" w:lineRule="auto"/>
        <w:ind w:firstLine="708"/>
        <w:jc w:val="both"/>
        <w:rPr>
          <w:rFonts w:ascii="Times New Roman" w:hAnsi="Times New Roman"/>
          <w:sz w:val="24"/>
          <w:szCs w:val="24"/>
        </w:rPr>
      </w:pPr>
      <w:r w:rsidRPr="00D62D21">
        <w:rPr>
          <w:rFonts w:ascii="Times New Roman" w:hAnsi="Times New Roman"/>
          <w:sz w:val="24"/>
          <w:szCs w:val="24"/>
        </w:rPr>
        <w:t xml:space="preserve">Развитие двигательных навыков – одна из главных составляющих успешного выполнения программных требований по учебному предмету </w:t>
      </w:r>
      <w:r w:rsidR="00FA2385" w:rsidRPr="005B0967">
        <w:rPr>
          <w:rFonts w:ascii="Times New Roman" w:hAnsi="Times New Roman"/>
          <w:sz w:val="24"/>
          <w:szCs w:val="24"/>
        </w:rPr>
        <w:t>«</w:t>
      </w:r>
      <w:r w:rsidR="00FA2385">
        <w:rPr>
          <w:rFonts w:ascii="Times New Roman" w:hAnsi="Times New Roman"/>
          <w:sz w:val="24"/>
          <w:szCs w:val="24"/>
        </w:rPr>
        <w:t>Ритмика и танец</w:t>
      </w:r>
      <w:r w:rsidR="00FA2385" w:rsidRPr="00DA3F5E">
        <w:rPr>
          <w:rFonts w:ascii="Times New Roman" w:hAnsi="Times New Roman"/>
          <w:sz w:val="24"/>
          <w:szCs w:val="24"/>
        </w:rPr>
        <w:t xml:space="preserve">» </w:t>
      </w:r>
      <w:r w:rsidR="00FA2385" w:rsidRPr="00FA2385">
        <w:rPr>
          <w:rFonts w:ascii="Times New Roman" w:eastAsia="Calibri" w:hAnsi="Times New Roman"/>
          <w:sz w:val="24"/>
          <w:szCs w:val="24"/>
          <w:lang w:eastAsia="en-US"/>
        </w:rPr>
        <w:t xml:space="preserve">исполнительской подготовки </w:t>
      </w:r>
      <w:r w:rsidR="00FA2385" w:rsidRPr="00FA2385">
        <w:rPr>
          <w:rFonts w:ascii="Times New Roman" w:hAnsi="Times New Roman"/>
          <w:w w:val="108"/>
          <w:sz w:val="24"/>
          <w:szCs w:val="24"/>
        </w:rPr>
        <w:t>дополнительной общеразвивающей  общеобразовательной программы в области хореографического искусства «Основы хореографического искусства» (платное отделение)</w:t>
      </w:r>
      <w:r w:rsidR="00FA2385">
        <w:rPr>
          <w:rFonts w:ascii="Times New Roman" w:hAnsi="Times New Roman"/>
          <w:w w:val="108"/>
          <w:sz w:val="24"/>
          <w:szCs w:val="24"/>
        </w:rPr>
        <w:t>.</w:t>
      </w:r>
    </w:p>
    <w:p w:rsidR="00D62D21" w:rsidRPr="00D62D21" w:rsidRDefault="00D62D21" w:rsidP="00D62D21">
      <w:pPr>
        <w:spacing w:after="0" w:line="360" w:lineRule="auto"/>
        <w:ind w:firstLine="708"/>
        <w:jc w:val="both"/>
        <w:rPr>
          <w:rFonts w:ascii="Times New Roman" w:hAnsi="Times New Roman"/>
          <w:sz w:val="24"/>
          <w:szCs w:val="24"/>
        </w:rPr>
      </w:pPr>
      <w:r w:rsidRPr="00D62D21">
        <w:rPr>
          <w:rFonts w:ascii="Times New Roman" w:hAnsi="Times New Roman"/>
          <w:sz w:val="24"/>
          <w:szCs w:val="24"/>
        </w:rPr>
        <w:t xml:space="preserve">Важную роль играет связь со смежными хореографическими предметами. </w:t>
      </w:r>
    </w:p>
    <w:p w:rsidR="00D62D21" w:rsidRPr="00D62D21" w:rsidRDefault="00D62D21" w:rsidP="00D62D21">
      <w:pPr>
        <w:tabs>
          <w:tab w:val="left" w:pos="284"/>
        </w:tabs>
        <w:spacing w:after="0" w:line="360" w:lineRule="auto"/>
        <w:ind w:firstLine="709"/>
        <w:jc w:val="both"/>
        <w:rPr>
          <w:rFonts w:ascii="Times New Roman" w:hAnsi="Times New Roman"/>
          <w:sz w:val="24"/>
          <w:szCs w:val="24"/>
        </w:rPr>
      </w:pPr>
      <w:r w:rsidRPr="00D62D21">
        <w:rPr>
          <w:rFonts w:ascii="Times New Roman" w:hAnsi="Times New Roman"/>
          <w:sz w:val="24"/>
          <w:szCs w:val="24"/>
        </w:rPr>
        <w:t>Образовател</w:t>
      </w:r>
      <w:r w:rsidR="00FA2385">
        <w:rPr>
          <w:rFonts w:ascii="Times New Roman" w:hAnsi="Times New Roman"/>
          <w:sz w:val="24"/>
          <w:szCs w:val="24"/>
        </w:rPr>
        <w:t xml:space="preserve">ьный процесс учебного предмета </w:t>
      </w:r>
      <w:r w:rsidR="00FA2385" w:rsidRPr="00FA2385">
        <w:rPr>
          <w:rFonts w:ascii="Times New Roman" w:hAnsi="Times New Roman"/>
          <w:sz w:val="24"/>
          <w:szCs w:val="24"/>
        </w:rPr>
        <w:t xml:space="preserve">«Ритмика и танец» </w:t>
      </w:r>
      <w:r w:rsidR="00FA2385" w:rsidRPr="00FA2385">
        <w:rPr>
          <w:rFonts w:ascii="Times New Roman" w:eastAsia="Calibri" w:hAnsi="Times New Roman"/>
          <w:sz w:val="24"/>
          <w:szCs w:val="24"/>
          <w:lang w:eastAsia="en-US"/>
        </w:rPr>
        <w:t xml:space="preserve">исполнительской подготовки </w:t>
      </w:r>
      <w:r w:rsidR="00FA2385" w:rsidRPr="00FA2385">
        <w:rPr>
          <w:rFonts w:ascii="Times New Roman" w:hAnsi="Times New Roman"/>
          <w:w w:val="108"/>
          <w:sz w:val="24"/>
          <w:szCs w:val="24"/>
        </w:rPr>
        <w:t>дополнительной общеразвивающей  общеобразовательной программы в области хореографического искусства «Основы хореографического искусства» (платное отделение)</w:t>
      </w:r>
      <w:r w:rsidRPr="00D62D21">
        <w:rPr>
          <w:rFonts w:ascii="Times New Roman" w:hAnsi="Times New Roman"/>
          <w:sz w:val="24"/>
          <w:szCs w:val="24"/>
        </w:rPr>
        <w:t xml:space="preserve"> предполагает решение следующих  задач.</w:t>
      </w:r>
    </w:p>
    <w:p w:rsidR="00D62D21" w:rsidRPr="00D62D21" w:rsidRDefault="00D62D21" w:rsidP="00D62D21">
      <w:pPr>
        <w:tabs>
          <w:tab w:val="left" w:pos="284"/>
        </w:tabs>
        <w:spacing w:after="0" w:line="360" w:lineRule="auto"/>
        <w:ind w:firstLine="709"/>
        <w:jc w:val="both"/>
        <w:rPr>
          <w:rFonts w:ascii="Times New Roman" w:hAnsi="Times New Roman"/>
          <w:spacing w:val="2"/>
          <w:sz w:val="24"/>
          <w:szCs w:val="24"/>
        </w:rPr>
      </w:pPr>
      <w:r w:rsidRPr="00D62D21">
        <w:rPr>
          <w:rFonts w:ascii="Times New Roman" w:hAnsi="Times New Roman"/>
          <w:b/>
          <w:i/>
          <w:spacing w:val="1"/>
          <w:sz w:val="24"/>
          <w:szCs w:val="24"/>
        </w:rPr>
        <w:t>Задачи  первого этапа обучения:</w:t>
      </w:r>
    </w:p>
    <w:p w:rsidR="00D62D21" w:rsidRPr="00D62D21" w:rsidRDefault="00D62D21" w:rsidP="00D62D21">
      <w:pPr>
        <w:numPr>
          <w:ilvl w:val="0"/>
          <w:numId w:val="37"/>
        </w:numPr>
        <w:tabs>
          <w:tab w:val="left" w:pos="284"/>
        </w:tabs>
        <w:spacing w:after="0" w:line="360" w:lineRule="auto"/>
        <w:jc w:val="both"/>
        <w:rPr>
          <w:rFonts w:ascii="Times New Roman" w:hAnsi="Times New Roman"/>
          <w:spacing w:val="2"/>
          <w:sz w:val="24"/>
          <w:szCs w:val="24"/>
        </w:rPr>
      </w:pPr>
      <w:r w:rsidRPr="00D62D21">
        <w:rPr>
          <w:rFonts w:ascii="Times New Roman" w:hAnsi="Times New Roman"/>
          <w:spacing w:val="2"/>
          <w:sz w:val="24"/>
          <w:szCs w:val="24"/>
        </w:rPr>
        <w:t>ознакомление детей с новыми упражнениями, пляской, хороводом или игрой;</w:t>
      </w:r>
    </w:p>
    <w:p w:rsidR="00D62D21" w:rsidRPr="00D62D21" w:rsidRDefault="00D62D21" w:rsidP="00D62D21">
      <w:pPr>
        <w:numPr>
          <w:ilvl w:val="0"/>
          <w:numId w:val="37"/>
        </w:numPr>
        <w:tabs>
          <w:tab w:val="left" w:pos="284"/>
        </w:tabs>
        <w:spacing w:after="0" w:line="360" w:lineRule="auto"/>
        <w:jc w:val="both"/>
        <w:rPr>
          <w:rFonts w:ascii="Times New Roman" w:hAnsi="Times New Roman"/>
          <w:spacing w:val="2"/>
          <w:sz w:val="24"/>
          <w:szCs w:val="24"/>
        </w:rPr>
      </w:pPr>
      <w:r w:rsidRPr="00D62D21">
        <w:rPr>
          <w:rFonts w:ascii="Times New Roman" w:hAnsi="Times New Roman"/>
          <w:spacing w:val="2"/>
          <w:sz w:val="24"/>
          <w:szCs w:val="24"/>
        </w:rPr>
        <w:t>создание целостного впечатления о музыке и движении;</w:t>
      </w:r>
    </w:p>
    <w:p w:rsidR="00D62D21" w:rsidRPr="00D62D21" w:rsidRDefault="00D62D21" w:rsidP="00D62D21">
      <w:pPr>
        <w:numPr>
          <w:ilvl w:val="0"/>
          <w:numId w:val="37"/>
        </w:numPr>
        <w:tabs>
          <w:tab w:val="left" w:pos="284"/>
        </w:tabs>
        <w:spacing w:after="0" w:line="360" w:lineRule="auto"/>
        <w:jc w:val="both"/>
        <w:rPr>
          <w:rFonts w:ascii="Times New Roman" w:hAnsi="Times New Roman"/>
          <w:spacing w:val="2"/>
          <w:sz w:val="24"/>
          <w:szCs w:val="24"/>
        </w:rPr>
      </w:pPr>
      <w:r w:rsidRPr="00D62D21">
        <w:rPr>
          <w:rFonts w:ascii="Times New Roman" w:hAnsi="Times New Roman"/>
          <w:spacing w:val="2"/>
          <w:sz w:val="24"/>
          <w:szCs w:val="24"/>
        </w:rPr>
        <w:t>разучивание движения.</w:t>
      </w:r>
    </w:p>
    <w:p w:rsidR="00D62D21" w:rsidRPr="00D62D21" w:rsidRDefault="00D62D21" w:rsidP="00D62D21">
      <w:pPr>
        <w:tabs>
          <w:tab w:val="left" w:pos="284"/>
        </w:tabs>
        <w:spacing w:after="0" w:line="360" w:lineRule="auto"/>
        <w:ind w:firstLine="709"/>
        <w:jc w:val="both"/>
        <w:rPr>
          <w:rFonts w:ascii="Times New Roman" w:hAnsi="Times New Roman"/>
          <w:spacing w:val="2"/>
          <w:sz w:val="24"/>
          <w:szCs w:val="24"/>
        </w:rPr>
      </w:pPr>
      <w:r w:rsidRPr="00D62D21">
        <w:rPr>
          <w:rFonts w:ascii="Times New Roman" w:hAnsi="Times New Roman"/>
          <w:spacing w:val="2"/>
          <w:sz w:val="24"/>
          <w:szCs w:val="24"/>
        </w:rPr>
        <w:t xml:space="preserve">Методика обучения состоит в следующем: </w:t>
      </w:r>
      <w:r w:rsidR="00FA2385">
        <w:rPr>
          <w:rFonts w:ascii="Times New Roman" w:hAnsi="Times New Roman"/>
          <w:spacing w:val="2"/>
          <w:sz w:val="24"/>
          <w:szCs w:val="24"/>
        </w:rPr>
        <w:t>преподаватель</w:t>
      </w:r>
      <w:r w:rsidRPr="00D62D21">
        <w:rPr>
          <w:rFonts w:ascii="Times New Roman" w:hAnsi="Times New Roman"/>
          <w:spacing w:val="2"/>
          <w:sz w:val="24"/>
          <w:szCs w:val="24"/>
        </w:rPr>
        <w:t xml:space="preserve"> прослушивает вместе с детьми музыкальное произведение, раскрывает его характер, образы и показывает музыкально-ритмическое движение, стремясь пробудить в детях желание разучить его. Показ должен быть точным, эмоциональным и целостным.</w:t>
      </w:r>
    </w:p>
    <w:p w:rsidR="00D62D21" w:rsidRPr="00D62D21" w:rsidRDefault="00D62D21" w:rsidP="00D62D21">
      <w:pPr>
        <w:spacing w:after="0" w:line="360" w:lineRule="auto"/>
        <w:ind w:firstLine="700"/>
        <w:jc w:val="both"/>
        <w:rPr>
          <w:rFonts w:ascii="Times New Roman" w:hAnsi="Times New Roman"/>
          <w:b/>
          <w:spacing w:val="2"/>
          <w:sz w:val="24"/>
          <w:szCs w:val="24"/>
        </w:rPr>
      </w:pPr>
      <w:r w:rsidRPr="00D62D21">
        <w:rPr>
          <w:rFonts w:ascii="Times New Roman" w:hAnsi="Times New Roman"/>
          <w:b/>
          <w:i/>
          <w:spacing w:val="2"/>
          <w:sz w:val="24"/>
          <w:szCs w:val="24"/>
        </w:rPr>
        <w:t>Задачи  второго этапа обучения</w:t>
      </w:r>
      <w:r w:rsidRPr="00D62D21">
        <w:rPr>
          <w:rFonts w:ascii="Times New Roman" w:hAnsi="Times New Roman"/>
          <w:b/>
          <w:spacing w:val="2"/>
          <w:sz w:val="24"/>
          <w:szCs w:val="24"/>
        </w:rPr>
        <w:t>:</w:t>
      </w:r>
    </w:p>
    <w:p w:rsidR="00D62D21" w:rsidRPr="00D62D21" w:rsidRDefault="00D62D21" w:rsidP="00D62D21">
      <w:pPr>
        <w:numPr>
          <w:ilvl w:val="0"/>
          <w:numId w:val="38"/>
        </w:numPr>
        <w:tabs>
          <w:tab w:val="left" w:pos="0"/>
          <w:tab w:val="left" w:pos="284"/>
        </w:tabs>
        <w:spacing w:after="0" w:line="360" w:lineRule="auto"/>
        <w:jc w:val="both"/>
        <w:rPr>
          <w:rFonts w:ascii="Times New Roman" w:hAnsi="Times New Roman"/>
          <w:spacing w:val="2"/>
          <w:sz w:val="24"/>
          <w:szCs w:val="24"/>
        </w:rPr>
      </w:pPr>
      <w:r w:rsidRPr="00D62D21">
        <w:rPr>
          <w:rFonts w:ascii="Times New Roman" w:hAnsi="Times New Roman"/>
          <w:spacing w:val="2"/>
          <w:sz w:val="24"/>
          <w:szCs w:val="24"/>
        </w:rPr>
        <w:t>углублённое разучивание музыкально-ритмического движения;</w:t>
      </w:r>
    </w:p>
    <w:p w:rsidR="00D62D21" w:rsidRPr="00D62D21" w:rsidRDefault="00D62D21" w:rsidP="00D62D21">
      <w:pPr>
        <w:numPr>
          <w:ilvl w:val="0"/>
          <w:numId w:val="38"/>
        </w:numPr>
        <w:tabs>
          <w:tab w:val="left" w:pos="0"/>
          <w:tab w:val="left" w:pos="284"/>
        </w:tabs>
        <w:spacing w:after="0" w:line="360" w:lineRule="auto"/>
        <w:jc w:val="both"/>
        <w:rPr>
          <w:rFonts w:ascii="Times New Roman" w:hAnsi="Times New Roman"/>
          <w:spacing w:val="2"/>
          <w:sz w:val="24"/>
          <w:szCs w:val="24"/>
        </w:rPr>
      </w:pPr>
      <w:r w:rsidRPr="00D62D21">
        <w:rPr>
          <w:rFonts w:ascii="Times New Roman" w:hAnsi="Times New Roman"/>
          <w:spacing w:val="2"/>
          <w:sz w:val="24"/>
          <w:szCs w:val="24"/>
        </w:rPr>
        <w:lastRenderedPageBreak/>
        <w:t>уточнение его элементов и создание целостного образа музыкального произведения.</w:t>
      </w:r>
    </w:p>
    <w:p w:rsidR="00D62D21" w:rsidRPr="00D62D21" w:rsidRDefault="00D62D21" w:rsidP="00D62D21">
      <w:pPr>
        <w:spacing w:after="0" w:line="360" w:lineRule="auto"/>
        <w:ind w:right="20" w:firstLine="700"/>
        <w:jc w:val="both"/>
        <w:rPr>
          <w:rFonts w:ascii="Times New Roman" w:hAnsi="Times New Roman"/>
          <w:spacing w:val="2"/>
          <w:sz w:val="24"/>
          <w:szCs w:val="24"/>
        </w:rPr>
      </w:pPr>
      <w:r w:rsidRPr="00D62D21">
        <w:rPr>
          <w:rFonts w:ascii="Times New Roman" w:hAnsi="Times New Roman"/>
          <w:spacing w:val="2"/>
          <w:sz w:val="24"/>
          <w:szCs w:val="24"/>
        </w:rPr>
        <w:t>Преподаватель даёт необходимые разъяснения, напоминает последовательность действий, доброжелательно оценивает достижения учащихся.</w:t>
      </w:r>
    </w:p>
    <w:p w:rsidR="00D62D21" w:rsidRPr="00D62D21" w:rsidRDefault="00D62D21" w:rsidP="00D62D21">
      <w:pPr>
        <w:spacing w:after="0" w:line="360" w:lineRule="auto"/>
        <w:ind w:firstLine="709"/>
        <w:jc w:val="both"/>
        <w:rPr>
          <w:rFonts w:ascii="Times New Roman" w:hAnsi="Times New Roman"/>
          <w:b/>
          <w:i/>
          <w:spacing w:val="5"/>
          <w:sz w:val="24"/>
          <w:szCs w:val="24"/>
        </w:rPr>
      </w:pPr>
      <w:r w:rsidRPr="00D62D21">
        <w:rPr>
          <w:rFonts w:ascii="Times New Roman" w:hAnsi="Times New Roman"/>
          <w:b/>
          <w:i/>
          <w:spacing w:val="5"/>
          <w:sz w:val="24"/>
          <w:szCs w:val="24"/>
        </w:rPr>
        <w:t>Задачи третьего этапа обучения:</w:t>
      </w:r>
    </w:p>
    <w:p w:rsidR="00D62D21" w:rsidRPr="00D62D21" w:rsidRDefault="00D62D21" w:rsidP="00D62D21">
      <w:pPr>
        <w:numPr>
          <w:ilvl w:val="0"/>
          <w:numId w:val="39"/>
        </w:numPr>
        <w:spacing w:after="0" w:line="360" w:lineRule="auto"/>
        <w:jc w:val="both"/>
        <w:rPr>
          <w:rFonts w:ascii="Times New Roman" w:hAnsi="Times New Roman"/>
          <w:sz w:val="24"/>
          <w:szCs w:val="24"/>
        </w:rPr>
      </w:pPr>
      <w:r w:rsidRPr="00D62D21">
        <w:rPr>
          <w:rFonts w:ascii="Times New Roman" w:hAnsi="Times New Roman"/>
          <w:sz w:val="24"/>
          <w:szCs w:val="24"/>
        </w:rPr>
        <w:t xml:space="preserve">закрепление представления о музыке и движении, поощрение самостоятельной творческой работы учащихся. </w:t>
      </w:r>
    </w:p>
    <w:p w:rsidR="00D62D21" w:rsidRPr="00D62D21" w:rsidRDefault="00D62D21" w:rsidP="00D62D21">
      <w:pPr>
        <w:spacing w:after="0" w:line="360" w:lineRule="auto"/>
        <w:ind w:firstLine="708"/>
        <w:jc w:val="both"/>
        <w:rPr>
          <w:rFonts w:ascii="Times New Roman" w:hAnsi="Times New Roman"/>
          <w:sz w:val="24"/>
          <w:szCs w:val="24"/>
        </w:rPr>
      </w:pPr>
      <w:r w:rsidRPr="00D62D21">
        <w:rPr>
          <w:rFonts w:ascii="Times New Roman" w:hAnsi="Times New Roman"/>
          <w:sz w:val="24"/>
          <w:szCs w:val="24"/>
        </w:rPr>
        <w:t xml:space="preserve">Методика закрепления и совершенствования музыкально-ритмического движения </w:t>
      </w:r>
      <w:proofErr w:type="gramStart"/>
      <w:r w:rsidRPr="00D62D21">
        <w:rPr>
          <w:rFonts w:ascii="Times New Roman" w:hAnsi="Times New Roman"/>
          <w:sz w:val="24"/>
          <w:szCs w:val="24"/>
        </w:rPr>
        <w:t>направлена  на</w:t>
      </w:r>
      <w:proofErr w:type="gramEnd"/>
      <w:r w:rsidRPr="00D62D21">
        <w:rPr>
          <w:rFonts w:ascii="Times New Roman" w:hAnsi="Times New Roman"/>
          <w:sz w:val="24"/>
          <w:szCs w:val="24"/>
        </w:rPr>
        <w:t xml:space="preserve">  качество его исполнения. Преподаватель, напоминая последовательность, используя образные сравнения, отмечая удачное исполнение, создаёт условия для эмоционального выполнения детьми музыкально-ритмических движений.</w:t>
      </w:r>
    </w:p>
    <w:p w:rsidR="00622B3E" w:rsidRPr="00FD2B6E" w:rsidRDefault="00622B3E" w:rsidP="00FD2B6E">
      <w:pPr>
        <w:widowControl w:val="0"/>
        <w:autoSpaceDE w:val="0"/>
        <w:autoSpaceDN w:val="0"/>
        <w:adjustRightInd w:val="0"/>
        <w:spacing w:after="0" w:line="360" w:lineRule="auto"/>
        <w:ind w:firstLine="708"/>
        <w:rPr>
          <w:rFonts w:ascii="Times New Roman" w:hAnsi="Times New Roman"/>
          <w:sz w:val="24"/>
          <w:szCs w:val="24"/>
        </w:rPr>
      </w:pPr>
      <w:r w:rsidRPr="00FD2B6E">
        <w:rPr>
          <w:rFonts w:ascii="Times New Roman" w:hAnsi="Times New Roman"/>
          <w:sz w:val="24"/>
          <w:szCs w:val="24"/>
          <w:bdr w:val="none" w:sz="0" w:space="0" w:color="auto" w:frame="1"/>
        </w:rPr>
        <w:t>Методика  </w:t>
      </w:r>
      <w:proofErr w:type="spellStart"/>
      <w:r w:rsidRPr="00FD2B6E">
        <w:rPr>
          <w:rFonts w:ascii="Times New Roman" w:hAnsi="Times New Roman"/>
          <w:sz w:val="24"/>
          <w:szCs w:val="24"/>
          <w:bdr w:val="none" w:sz="0" w:space="0" w:color="auto" w:frame="1"/>
        </w:rPr>
        <w:t>учебно</w:t>
      </w:r>
      <w:proofErr w:type="spellEnd"/>
      <w:r w:rsidRPr="00FD2B6E">
        <w:rPr>
          <w:rFonts w:ascii="Times New Roman" w:hAnsi="Times New Roman"/>
          <w:sz w:val="24"/>
          <w:szCs w:val="24"/>
          <w:bdr w:val="none" w:sz="0" w:space="0" w:color="auto" w:frame="1"/>
        </w:rPr>
        <w:t xml:space="preserve"> – воспитательной  работы  не может быть единой  для всех хореографических коллективов, так как коллективы отличаются друг от друга</w:t>
      </w:r>
      <w:r w:rsidR="00FD2B6E">
        <w:rPr>
          <w:rFonts w:ascii="Times New Roman" w:hAnsi="Times New Roman"/>
          <w:sz w:val="24"/>
          <w:szCs w:val="24"/>
          <w:bdr w:val="none" w:sz="0" w:space="0" w:color="auto" w:frame="1"/>
        </w:rPr>
        <w:t xml:space="preserve"> </w:t>
      </w:r>
      <w:r w:rsidRPr="00FD2B6E">
        <w:rPr>
          <w:rFonts w:ascii="Times New Roman" w:hAnsi="Times New Roman"/>
          <w:sz w:val="24"/>
          <w:szCs w:val="24"/>
          <w:bdr w:val="none" w:sz="0" w:space="0" w:color="auto" w:frame="1"/>
        </w:rPr>
        <w:t>творческим направлением, численностью, возрастным составом, интеллектуальным  уровнем  </w:t>
      </w:r>
      <w:r w:rsidR="00FD2B6E">
        <w:rPr>
          <w:rFonts w:ascii="Times New Roman" w:hAnsi="Times New Roman"/>
          <w:sz w:val="24"/>
          <w:szCs w:val="24"/>
          <w:bdr w:val="none" w:sz="0" w:space="0" w:color="auto" w:frame="1"/>
        </w:rPr>
        <w:t>об</w:t>
      </w:r>
      <w:r w:rsidRPr="00FD2B6E">
        <w:rPr>
          <w:rFonts w:ascii="Times New Roman" w:hAnsi="Times New Roman"/>
          <w:sz w:val="24"/>
          <w:szCs w:val="24"/>
          <w:bdr w:val="none" w:sz="0" w:space="0" w:color="auto" w:frame="1"/>
        </w:rPr>
        <w:t>уча</w:t>
      </w:r>
      <w:r w:rsidR="00FD2B6E">
        <w:rPr>
          <w:rFonts w:ascii="Times New Roman" w:hAnsi="Times New Roman"/>
          <w:sz w:val="24"/>
          <w:szCs w:val="24"/>
          <w:bdr w:val="none" w:sz="0" w:space="0" w:color="auto" w:frame="1"/>
        </w:rPr>
        <w:t>ю</w:t>
      </w:r>
      <w:r w:rsidRPr="00FD2B6E">
        <w:rPr>
          <w:rFonts w:ascii="Times New Roman" w:hAnsi="Times New Roman"/>
          <w:sz w:val="24"/>
          <w:szCs w:val="24"/>
          <w:bdr w:val="none" w:sz="0" w:space="0" w:color="auto" w:frame="1"/>
        </w:rPr>
        <w:t>щихся.</w:t>
      </w:r>
    </w:p>
    <w:p w:rsidR="00622B3E" w:rsidRPr="00FD2B6E" w:rsidRDefault="00622B3E" w:rsidP="00FD2B6E">
      <w:pPr>
        <w:spacing w:after="0" w:line="360" w:lineRule="auto"/>
        <w:ind w:firstLine="708"/>
        <w:jc w:val="both"/>
        <w:rPr>
          <w:rFonts w:ascii="Times New Roman" w:hAnsi="Times New Roman"/>
          <w:sz w:val="24"/>
          <w:szCs w:val="24"/>
        </w:rPr>
      </w:pPr>
      <w:r w:rsidRPr="00FD2B6E">
        <w:rPr>
          <w:rFonts w:ascii="Times New Roman" w:hAnsi="Times New Roman"/>
          <w:bCs/>
          <w:sz w:val="24"/>
          <w:szCs w:val="24"/>
          <w:bdr w:val="none" w:sz="0" w:space="0" w:color="auto" w:frame="1"/>
        </w:rPr>
        <w:t>Метод  работы по данной  программе  предполагает:</w:t>
      </w:r>
    </w:p>
    <w:p w:rsidR="00622B3E" w:rsidRPr="00FD2B6E" w:rsidRDefault="00FD2B6E" w:rsidP="00FD2B6E">
      <w:pPr>
        <w:pStyle w:val="a7"/>
        <w:numPr>
          <w:ilvl w:val="0"/>
          <w:numId w:val="39"/>
        </w:numPr>
        <w:spacing w:after="0" w:line="360" w:lineRule="auto"/>
        <w:jc w:val="both"/>
        <w:rPr>
          <w:rFonts w:ascii="Times New Roman" w:hAnsi="Times New Roman"/>
          <w:sz w:val="24"/>
          <w:szCs w:val="24"/>
        </w:rPr>
      </w:pPr>
      <w:r>
        <w:rPr>
          <w:rFonts w:ascii="Times New Roman" w:hAnsi="Times New Roman"/>
          <w:sz w:val="24"/>
          <w:szCs w:val="24"/>
          <w:bdr w:val="none" w:sz="0" w:space="0" w:color="auto" w:frame="1"/>
        </w:rPr>
        <w:t>п</w:t>
      </w:r>
      <w:r w:rsidR="00622B3E" w:rsidRPr="00FD2B6E">
        <w:rPr>
          <w:rFonts w:ascii="Times New Roman" w:hAnsi="Times New Roman"/>
          <w:sz w:val="24"/>
          <w:szCs w:val="24"/>
          <w:bdr w:val="none" w:sz="0" w:space="0" w:color="auto" w:frame="1"/>
        </w:rPr>
        <w:t>оэтапное, вариативное  обучение  детей</w:t>
      </w:r>
      <w:r>
        <w:rPr>
          <w:rFonts w:ascii="Times New Roman" w:hAnsi="Times New Roman"/>
          <w:sz w:val="24"/>
          <w:szCs w:val="24"/>
          <w:bdr w:val="none" w:sz="0" w:space="0" w:color="auto" w:frame="1"/>
        </w:rPr>
        <w:t>;</w:t>
      </w:r>
    </w:p>
    <w:p w:rsidR="00622B3E" w:rsidRPr="00AA3106" w:rsidRDefault="00AA3106" w:rsidP="00AA3106">
      <w:pPr>
        <w:pStyle w:val="a7"/>
        <w:numPr>
          <w:ilvl w:val="0"/>
          <w:numId w:val="39"/>
        </w:numPr>
        <w:spacing w:after="0" w:line="360" w:lineRule="auto"/>
        <w:jc w:val="both"/>
        <w:rPr>
          <w:rFonts w:ascii="Times New Roman" w:hAnsi="Times New Roman"/>
          <w:sz w:val="24"/>
          <w:szCs w:val="24"/>
        </w:rPr>
      </w:pPr>
      <w:r>
        <w:rPr>
          <w:rFonts w:ascii="Times New Roman" w:hAnsi="Times New Roman"/>
          <w:sz w:val="24"/>
          <w:szCs w:val="24"/>
          <w:bdr w:val="none" w:sz="0" w:space="0" w:color="auto" w:frame="1"/>
        </w:rPr>
        <w:t>п</w:t>
      </w:r>
      <w:r w:rsidR="00622B3E" w:rsidRPr="00AA3106">
        <w:rPr>
          <w:rFonts w:ascii="Times New Roman" w:hAnsi="Times New Roman"/>
          <w:sz w:val="24"/>
          <w:szCs w:val="24"/>
          <w:bdr w:val="none" w:sz="0" w:space="0" w:color="auto" w:frame="1"/>
        </w:rPr>
        <w:t>рисутствие  игрового момента на первоначальном  этапе  обучения</w:t>
      </w:r>
      <w:r>
        <w:rPr>
          <w:rFonts w:ascii="Times New Roman" w:hAnsi="Times New Roman"/>
          <w:sz w:val="24"/>
          <w:szCs w:val="24"/>
          <w:bdr w:val="none" w:sz="0" w:space="0" w:color="auto" w:frame="1"/>
        </w:rPr>
        <w:t>;</w:t>
      </w:r>
    </w:p>
    <w:p w:rsidR="00622B3E" w:rsidRPr="00AA3106" w:rsidRDefault="00AA3106" w:rsidP="00AA3106">
      <w:pPr>
        <w:pStyle w:val="a7"/>
        <w:numPr>
          <w:ilvl w:val="0"/>
          <w:numId w:val="39"/>
        </w:numPr>
        <w:spacing w:after="0" w:line="360" w:lineRule="auto"/>
        <w:jc w:val="both"/>
        <w:rPr>
          <w:rFonts w:ascii="Times New Roman" w:hAnsi="Times New Roman"/>
          <w:sz w:val="24"/>
          <w:szCs w:val="24"/>
        </w:rPr>
      </w:pPr>
      <w:r>
        <w:rPr>
          <w:rFonts w:ascii="Times New Roman" w:hAnsi="Times New Roman"/>
          <w:sz w:val="24"/>
          <w:szCs w:val="24"/>
          <w:bdr w:val="none" w:sz="0" w:space="0" w:color="auto" w:frame="1"/>
        </w:rPr>
        <w:t>п</w:t>
      </w:r>
      <w:r w:rsidR="00622B3E" w:rsidRPr="00AA3106">
        <w:rPr>
          <w:rFonts w:ascii="Times New Roman" w:hAnsi="Times New Roman"/>
          <w:sz w:val="24"/>
          <w:szCs w:val="24"/>
          <w:bdr w:val="none" w:sz="0" w:space="0" w:color="auto" w:frame="1"/>
        </w:rPr>
        <w:t>оиск  интересного  музыкального  материала</w:t>
      </w:r>
      <w:r>
        <w:rPr>
          <w:rFonts w:ascii="Times New Roman" w:hAnsi="Times New Roman"/>
          <w:sz w:val="24"/>
          <w:szCs w:val="24"/>
          <w:bdr w:val="none" w:sz="0" w:space="0" w:color="auto" w:frame="1"/>
        </w:rPr>
        <w:t>;</w:t>
      </w:r>
    </w:p>
    <w:p w:rsidR="00622B3E" w:rsidRPr="00AA3106" w:rsidRDefault="00AA3106" w:rsidP="00AA3106">
      <w:pPr>
        <w:pStyle w:val="a7"/>
        <w:numPr>
          <w:ilvl w:val="0"/>
          <w:numId w:val="39"/>
        </w:numPr>
        <w:spacing w:after="0" w:line="360" w:lineRule="auto"/>
        <w:jc w:val="both"/>
        <w:rPr>
          <w:rFonts w:ascii="Times New Roman" w:hAnsi="Times New Roman"/>
          <w:sz w:val="24"/>
          <w:szCs w:val="24"/>
        </w:rPr>
      </w:pPr>
      <w:r>
        <w:rPr>
          <w:rFonts w:ascii="Times New Roman" w:hAnsi="Times New Roman"/>
          <w:sz w:val="24"/>
          <w:szCs w:val="24"/>
          <w:bdr w:val="none" w:sz="0" w:space="0" w:color="auto" w:frame="1"/>
        </w:rPr>
        <w:t>т</w:t>
      </w:r>
      <w:r w:rsidR="00622B3E" w:rsidRPr="00AA3106">
        <w:rPr>
          <w:rFonts w:ascii="Times New Roman" w:hAnsi="Times New Roman"/>
          <w:sz w:val="24"/>
          <w:szCs w:val="24"/>
          <w:bdr w:val="none" w:sz="0" w:space="0" w:color="auto" w:frame="1"/>
        </w:rPr>
        <w:t>ворческий  подход  к  работе.</w:t>
      </w:r>
    </w:p>
    <w:p w:rsidR="00622B3E" w:rsidRPr="00FD2B6E" w:rsidRDefault="00622B3E" w:rsidP="00FD2B6E">
      <w:pPr>
        <w:spacing w:after="0" w:line="360" w:lineRule="auto"/>
        <w:ind w:firstLine="708"/>
        <w:jc w:val="both"/>
        <w:rPr>
          <w:rFonts w:ascii="Times New Roman" w:hAnsi="Times New Roman"/>
          <w:sz w:val="24"/>
          <w:szCs w:val="24"/>
        </w:rPr>
      </w:pPr>
      <w:r w:rsidRPr="00FD2B6E">
        <w:rPr>
          <w:rFonts w:ascii="Times New Roman" w:hAnsi="Times New Roman"/>
          <w:sz w:val="24"/>
          <w:szCs w:val="24"/>
          <w:bdr w:val="none" w:sz="0" w:space="0" w:color="auto" w:frame="1"/>
        </w:rPr>
        <w:t xml:space="preserve">Освоение  элементов  программы  происходит  постепенно  и  от опыта и интуиции </w:t>
      </w:r>
      <w:r w:rsidR="00AA3106">
        <w:rPr>
          <w:rFonts w:ascii="Times New Roman" w:hAnsi="Times New Roman"/>
          <w:sz w:val="24"/>
          <w:szCs w:val="24"/>
          <w:bdr w:val="none" w:sz="0" w:space="0" w:color="auto" w:frame="1"/>
        </w:rPr>
        <w:t>преподавателя</w:t>
      </w:r>
      <w:r w:rsidRPr="00FD2B6E">
        <w:rPr>
          <w:rFonts w:ascii="Times New Roman" w:hAnsi="Times New Roman"/>
          <w:sz w:val="24"/>
          <w:szCs w:val="24"/>
          <w:bdr w:val="none" w:sz="0" w:space="0" w:color="auto" w:frame="1"/>
        </w:rPr>
        <w:t xml:space="preserve"> зависит, когда и насколько усложнить движение. Необходимо выбирать оптимальный режим усложнения, опираясь на индивидуальные и возрастные особенности </w:t>
      </w:r>
      <w:r w:rsidR="00AA3106">
        <w:rPr>
          <w:rFonts w:ascii="Times New Roman" w:hAnsi="Times New Roman"/>
          <w:sz w:val="24"/>
          <w:szCs w:val="24"/>
          <w:bdr w:val="none" w:sz="0" w:space="0" w:color="auto" w:frame="1"/>
        </w:rPr>
        <w:t>об</w:t>
      </w:r>
      <w:r w:rsidRPr="00FD2B6E">
        <w:rPr>
          <w:rFonts w:ascii="Times New Roman" w:hAnsi="Times New Roman"/>
          <w:sz w:val="24"/>
          <w:szCs w:val="24"/>
          <w:bdr w:val="none" w:sz="0" w:space="0" w:color="auto" w:frame="1"/>
        </w:rPr>
        <w:t>уча</w:t>
      </w:r>
      <w:r w:rsidR="00AA3106">
        <w:rPr>
          <w:rFonts w:ascii="Times New Roman" w:hAnsi="Times New Roman"/>
          <w:sz w:val="24"/>
          <w:szCs w:val="24"/>
          <w:bdr w:val="none" w:sz="0" w:space="0" w:color="auto" w:frame="1"/>
        </w:rPr>
        <w:t>ю</w:t>
      </w:r>
      <w:r w:rsidRPr="00FD2B6E">
        <w:rPr>
          <w:rFonts w:ascii="Times New Roman" w:hAnsi="Times New Roman"/>
          <w:sz w:val="24"/>
          <w:szCs w:val="24"/>
          <w:bdr w:val="none" w:sz="0" w:space="0" w:color="auto" w:frame="1"/>
        </w:rPr>
        <w:t>щихся. В целях создания положительной мотивации необходимо использовать игровые моменты, ролевые  игры, направленные  на переключение внимания, разгрузку и отдых.</w:t>
      </w:r>
    </w:p>
    <w:p w:rsidR="00622B3E" w:rsidRPr="00FD2B6E" w:rsidRDefault="00622B3E" w:rsidP="00FD2B6E">
      <w:pPr>
        <w:spacing w:after="0" w:line="360" w:lineRule="auto"/>
        <w:ind w:firstLine="708"/>
        <w:jc w:val="both"/>
        <w:rPr>
          <w:rFonts w:ascii="Times New Roman" w:hAnsi="Times New Roman"/>
          <w:sz w:val="24"/>
          <w:szCs w:val="24"/>
        </w:rPr>
      </w:pPr>
      <w:r w:rsidRPr="00FD2B6E">
        <w:rPr>
          <w:rFonts w:ascii="Times New Roman" w:hAnsi="Times New Roman"/>
          <w:sz w:val="24"/>
          <w:szCs w:val="24"/>
          <w:bdr w:val="none" w:sz="0" w:space="0" w:color="auto" w:frame="1"/>
        </w:rPr>
        <w:t>В  процессе  освоения программы необходимо использовать следующие  методы  разучивания  танцевальных  движений:</w:t>
      </w:r>
    </w:p>
    <w:p w:rsidR="00622B3E" w:rsidRPr="00AC38E2" w:rsidRDefault="00622B3E" w:rsidP="00AC38E2">
      <w:pPr>
        <w:pStyle w:val="a7"/>
        <w:numPr>
          <w:ilvl w:val="0"/>
          <w:numId w:val="40"/>
        </w:numPr>
        <w:spacing w:after="0" w:line="360" w:lineRule="auto"/>
        <w:jc w:val="both"/>
        <w:rPr>
          <w:rFonts w:ascii="Times New Roman" w:hAnsi="Times New Roman"/>
          <w:sz w:val="24"/>
          <w:szCs w:val="24"/>
        </w:rPr>
      </w:pPr>
      <w:r w:rsidRPr="00AC38E2">
        <w:rPr>
          <w:rFonts w:ascii="Times New Roman" w:hAnsi="Times New Roman"/>
          <w:i/>
          <w:sz w:val="24"/>
          <w:szCs w:val="24"/>
          <w:bdr w:val="none" w:sz="0" w:space="0" w:color="auto" w:frame="1"/>
        </w:rPr>
        <w:t>метод  разучивания  по частям</w:t>
      </w:r>
      <w:r w:rsidRPr="00AC38E2">
        <w:rPr>
          <w:rFonts w:ascii="Times New Roman" w:hAnsi="Times New Roman"/>
          <w:sz w:val="24"/>
          <w:szCs w:val="24"/>
          <w:bdr w:val="none" w:sz="0" w:space="0" w:color="auto" w:frame="1"/>
        </w:rPr>
        <w:t> (движение делится  на  простые  части и каждая часть разучивается отдельно);</w:t>
      </w:r>
    </w:p>
    <w:p w:rsidR="00622B3E" w:rsidRPr="00AC38E2" w:rsidRDefault="00622B3E" w:rsidP="00AC38E2">
      <w:pPr>
        <w:pStyle w:val="a7"/>
        <w:numPr>
          <w:ilvl w:val="0"/>
          <w:numId w:val="40"/>
        </w:numPr>
        <w:spacing w:after="0" w:line="360" w:lineRule="auto"/>
        <w:jc w:val="both"/>
        <w:rPr>
          <w:rFonts w:ascii="Times New Roman" w:hAnsi="Times New Roman"/>
          <w:sz w:val="24"/>
          <w:szCs w:val="24"/>
        </w:rPr>
      </w:pPr>
      <w:r w:rsidRPr="00AC38E2">
        <w:rPr>
          <w:rFonts w:ascii="Times New Roman" w:hAnsi="Times New Roman"/>
          <w:i/>
          <w:sz w:val="24"/>
          <w:szCs w:val="24"/>
          <w:bdr w:val="none" w:sz="0" w:space="0" w:color="auto" w:frame="1"/>
        </w:rPr>
        <w:t>целостный метод разучивания</w:t>
      </w:r>
      <w:r w:rsidRPr="00AC38E2">
        <w:rPr>
          <w:rFonts w:ascii="Times New Roman" w:hAnsi="Times New Roman"/>
          <w:bCs/>
          <w:sz w:val="24"/>
          <w:szCs w:val="24"/>
          <w:bdr w:val="none" w:sz="0" w:space="0" w:color="auto" w:frame="1"/>
        </w:rPr>
        <w:t> </w:t>
      </w:r>
      <w:r w:rsidRPr="00AC38E2">
        <w:rPr>
          <w:rFonts w:ascii="Times New Roman" w:hAnsi="Times New Roman"/>
          <w:sz w:val="24"/>
          <w:szCs w:val="24"/>
          <w:bdr w:val="none" w:sz="0" w:space="0" w:color="auto" w:frame="1"/>
        </w:rPr>
        <w:t>(заключается в разучивании движения  целиком, в  замедленном  темпе);</w:t>
      </w:r>
    </w:p>
    <w:p w:rsidR="00622B3E" w:rsidRPr="00AC38E2" w:rsidRDefault="00622B3E" w:rsidP="00AC38E2">
      <w:pPr>
        <w:pStyle w:val="a7"/>
        <w:numPr>
          <w:ilvl w:val="0"/>
          <w:numId w:val="40"/>
        </w:numPr>
        <w:spacing w:after="0" w:line="360" w:lineRule="auto"/>
        <w:jc w:val="both"/>
        <w:rPr>
          <w:rFonts w:ascii="Times New Roman" w:hAnsi="Times New Roman"/>
          <w:sz w:val="24"/>
          <w:szCs w:val="24"/>
        </w:rPr>
      </w:pPr>
      <w:r w:rsidRPr="00AC38E2">
        <w:rPr>
          <w:rFonts w:ascii="Times New Roman" w:hAnsi="Times New Roman"/>
          <w:i/>
          <w:sz w:val="24"/>
          <w:szCs w:val="24"/>
          <w:bdr w:val="none" w:sz="0" w:space="0" w:color="auto" w:frame="1"/>
        </w:rPr>
        <w:t>метод временного упрощения движения</w:t>
      </w:r>
      <w:r w:rsidRPr="00AC38E2">
        <w:rPr>
          <w:rFonts w:ascii="Times New Roman" w:hAnsi="Times New Roman"/>
          <w:sz w:val="24"/>
          <w:szCs w:val="24"/>
          <w:bdr w:val="none" w:sz="0" w:space="0" w:color="auto" w:frame="1"/>
        </w:rPr>
        <w:t> (сложное упражнение</w:t>
      </w:r>
      <w:r w:rsidRPr="00AC38E2">
        <w:rPr>
          <w:rFonts w:ascii="Times New Roman" w:hAnsi="Times New Roman"/>
          <w:bCs/>
          <w:sz w:val="24"/>
          <w:szCs w:val="24"/>
          <w:bdr w:val="none" w:sz="0" w:space="0" w:color="auto" w:frame="1"/>
        </w:rPr>
        <w:t>  </w:t>
      </w:r>
      <w:r w:rsidRPr="00AC38E2">
        <w:rPr>
          <w:rFonts w:ascii="Times New Roman" w:hAnsi="Times New Roman"/>
          <w:sz w:val="24"/>
          <w:szCs w:val="24"/>
          <w:bdr w:val="none" w:sz="0" w:space="0" w:color="auto" w:frame="1"/>
        </w:rPr>
        <w:t>сводится к простой структуре и разучивается в таком виде, затем движение постепенно усложняется, приближаясь к законченной форме).</w:t>
      </w:r>
    </w:p>
    <w:p w:rsidR="00622B3E" w:rsidRPr="00FD2B6E" w:rsidRDefault="00622B3E" w:rsidP="00AC38E2">
      <w:pPr>
        <w:spacing w:after="0" w:line="360" w:lineRule="auto"/>
        <w:ind w:right="-1"/>
        <w:jc w:val="both"/>
        <w:rPr>
          <w:rFonts w:ascii="Times New Roman" w:hAnsi="Times New Roman"/>
          <w:sz w:val="24"/>
          <w:szCs w:val="24"/>
        </w:rPr>
      </w:pPr>
      <w:r w:rsidRPr="00FD2B6E">
        <w:rPr>
          <w:rFonts w:ascii="Times New Roman" w:hAnsi="Times New Roman"/>
          <w:sz w:val="24"/>
          <w:szCs w:val="24"/>
          <w:bdr w:val="none" w:sz="0" w:space="0" w:color="auto" w:frame="1"/>
        </w:rPr>
        <w:t>            </w:t>
      </w:r>
      <w:r w:rsidRPr="00FD2B6E">
        <w:rPr>
          <w:rFonts w:ascii="Times New Roman" w:hAnsi="Times New Roman"/>
          <w:bCs/>
          <w:sz w:val="24"/>
          <w:szCs w:val="24"/>
          <w:bdr w:val="none" w:sz="0" w:space="0" w:color="auto" w:frame="1"/>
        </w:rPr>
        <w:t>Для достижения цели, задач и содержании программы необходимо опираться в процессе обучения на следующие хореографические принципы:</w:t>
      </w:r>
    </w:p>
    <w:p w:rsidR="00622B3E" w:rsidRPr="00AC38E2" w:rsidRDefault="00622B3E" w:rsidP="00AC38E2">
      <w:pPr>
        <w:pStyle w:val="a7"/>
        <w:numPr>
          <w:ilvl w:val="0"/>
          <w:numId w:val="41"/>
        </w:numPr>
        <w:spacing w:after="0" w:line="360" w:lineRule="auto"/>
        <w:ind w:right="283"/>
        <w:jc w:val="both"/>
        <w:rPr>
          <w:rFonts w:ascii="Times New Roman" w:hAnsi="Times New Roman"/>
          <w:sz w:val="24"/>
          <w:szCs w:val="24"/>
        </w:rPr>
      </w:pPr>
      <w:r w:rsidRPr="00AC38E2">
        <w:rPr>
          <w:rFonts w:ascii="Times New Roman" w:hAnsi="Times New Roman"/>
          <w:sz w:val="24"/>
          <w:szCs w:val="24"/>
          <w:bdr w:val="none" w:sz="0" w:space="0" w:color="auto" w:frame="1"/>
        </w:rPr>
        <w:t>принцип формирования у детей художественного восприятия через танец;</w:t>
      </w:r>
    </w:p>
    <w:p w:rsidR="00622B3E" w:rsidRPr="00AC38E2" w:rsidRDefault="00622B3E" w:rsidP="00AC38E2">
      <w:pPr>
        <w:pStyle w:val="a7"/>
        <w:numPr>
          <w:ilvl w:val="0"/>
          <w:numId w:val="41"/>
        </w:numPr>
        <w:spacing w:after="0" w:line="360" w:lineRule="auto"/>
        <w:ind w:right="283"/>
        <w:jc w:val="both"/>
        <w:rPr>
          <w:rFonts w:ascii="Times New Roman" w:hAnsi="Times New Roman"/>
          <w:sz w:val="24"/>
          <w:szCs w:val="24"/>
        </w:rPr>
      </w:pPr>
      <w:r w:rsidRPr="00AC38E2">
        <w:rPr>
          <w:rFonts w:ascii="Times New Roman" w:hAnsi="Times New Roman"/>
          <w:sz w:val="24"/>
          <w:szCs w:val="24"/>
          <w:bdr w:val="none" w:sz="0" w:space="0" w:color="auto" w:frame="1"/>
        </w:rPr>
        <w:t>принцип развития чувства ритма, темпа, музыкальной формы;</w:t>
      </w:r>
    </w:p>
    <w:p w:rsidR="00622B3E" w:rsidRPr="00AC38E2" w:rsidRDefault="00622B3E" w:rsidP="00AC38E2">
      <w:pPr>
        <w:pStyle w:val="a7"/>
        <w:numPr>
          <w:ilvl w:val="0"/>
          <w:numId w:val="41"/>
        </w:numPr>
        <w:spacing w:after="0" w:line="360" w:lineRule="auto"/>
        <w:ind w:right="283"/>
        <w:jc w:val="both"/>
        <w:rPr>
          <w:rFonts w:ascii="Times New Roman" w:hAnsi="Times New Roman"/>
          <w:sz w:val="24"/>
          <w:szCs w:val="24"/>
        </w:rPr>
      </w:pPr>
      <w:r w:rsidRPr="00AC38E2">
        <w:rPr>
          <w:rFonts w:ascii="Times New Roman" w:hAnsi="Times New Roman"/>
          <w:sz w:val="24"/>
          <w:szCs w:val="24"/>
          <w:bdr w:val="none" w:sz="0" w:space="0" w:color="auto" w:frame="1"/>
        </w:rPr>
        <w:t>принцип обучения владению культурой движения:</w:t>
      </w:r>
    </w:p>
    <w:p w:rsidR="00622B3E" w:rsidRPr="00AC38E2" w:rsidRDefault="00622B3E" w:rsidP="00AC38E2">
      <w:pPr>
        <w:pStyle w:val="a7"/>
        <w:numPr>
          <w:ilvl w:val="0"/>
          <w:numId w:val="41"/>
        </w:numPr>
        <w:spacing w:after="0" w:line="360" w:lineRule="auto"/>
        <w:ind w:right="283"/>
        <w:jc w:val="both"/>
        <w:rPr>
          <w:rFonts w:ascii="Times New Roman" w:hAnsi="Times New Roman"/>
          <w:sz w:val="24"/>
          <w:szCs w:val="24"/>
        </w:rPr>
      </w:pPr>
      <w:r w:rsidRPr="00AC38E2">
        <w:rPr>
          <w:rFonts w:ascii="Times New Roman" w:hAnsi="Times New Roman"/>
          <w:sz w:val="24"/>
          <w:szCs w:val="24"/>
          <w:bdr w:val="none" w:sz="0" w:space="0" w:color="auto" w:frame="1"/>
        </w:rPr>
        <w:lastRenderedPageBreak/>
        <w:t xml:space="preserve">гибкость, </w:t>
      </w:r>
      <w:proofErr w:type="spellStart"/>
      <w:r w:rsidRPr="00AC38E2">
        <w:rPr>
          <w:rFonts w:ascii="Times New Roman" w:hAnsi="Times New Roman"/>
          <w:sz w:val="24"/>
          <w:szCs w:val="24"/>
          <w:bdr w:val="none" w:sz="0" w:space="0" w:color="auto" w:frame="1"/>
        </w:rPr>
        <w:t>выворотность</w:t>
      </w:r>
      <w:proofErr w:type="spellEnd"/>
      <w:r w:rsidRPr="00AC38E2">
        <w:rPr>
          <w:rFonts w:ascii="Times New Roman" w:hAnsi="Times New Roman"/>
          <w:sz w:val="24"/>
          <w:szCs w:val="24"/>
          <w:bdr w:val="none" w:sz="0" w:space="0" w:color="auto" w:frame="1"/>
        </w:rPr>
        <w:t>, пластичность.</w:t>
      </w:r>
    </w:p>
    <w:p w:rsidR="00622B3E" w:rsidRPr="00FD2B6E" w:rsidRDefault="00622B3E" w:rsidP="00AC38E2">
      <w:pPr>
        <w:spacing w:after="0" w:line="360" w:lineRule="auto"/>
        <w:ind w:left="360" w:right="283" w:firstLine="349"/>
        <w:jc w:val="both"/>
        <w:rPr>
          <w:rFonts w:ascii="Times New Roman" w:hAnsi="Times New Roman"/>
          <w:sz w:val="24"/>
          <w:szCs w:val="24"/>
        </w:rPr>
      </w:pPr>
      <w:r w:rsidRPr="00AC38E2">
        <w:rPr>
          <w:rFonts w:ascii="Times New Roman" w:hAnsi="Times New Roman"/>
          <w:bCs/>
          <w:i/>
          <w:sz w:val="24"/>
          <w:szCs w:val="24"/>
          <w:bdr w:val="none" w:sz="0" w:space="0" w:color="auto" w:frame="1"/>
        </w:rPr>
        <w:t>Принципы дидактики</w:t>
      </w:r>
      <w:r w:rsidRPr="00FD2B6E">
        <w:rPr>
          <w:rFonts w:ascii="Times New Roman" w:hAnsi="Times New Roman"/>
          <w:bCs/>
          <w:sz w:val="24"/>
          <w:szCs w:val="24"/>
          <w:bdr w:val="none" w:sz="0" w:space="0" w:color="auto" w:frame="1"/>
        </w:rPr>
        <w:t>:</w:t>
      </w:r>
    </w:p>
    <w:p w:rsidR="00622B3E" w:rsidRPr="00AC38E2" w:rsidRDefault="00622B3E" w:rsidP="00AC38E2">
      <w:pPr>
        <w:pStyle w:val="a7"/>
        <w:numPr>
          <w:ilvl w:val="0"/>
          <w:numId w:val="42"/>
        </w:numPr>
        <w:spacing w:after="0" w:line="360" w:lineRule="auto"/>
        <w:ind w:right="283"/>
        <w:jc w:val="both"/>
        <w:rPr>
          <w:rFonts w:ascii="Times New Roman" w:hAnsi="Times New Roman"/>
          <w:sz w:val="24"/>
          <w:szCs w:val="24"/>
          <w:bdr w:val="none" w:sz="0" w:space="0" w:color="auto" w:frame="1"/>
        </w:rPr>
      </w:pPr>
      <w:r w:rsidRPr="00AC38E2">
        <w:rPr>
          <w:rFonts w:ascii="Times New Roman" w:hAnsi="Times New Roman"/>
          <w:sz w:val="24"/>
          <w:szCs w:val="24"/>
          <w:bdr w:val="none" w:sz="0" w:space="0" w:color="auto" w:frame="1"/>
        </w:rPr>
        <w:t>принцип развивающегося и воспитывающего характера обучения;</w:t>
      </w:r>
    </w:p>
    <w:p w:rsidR="00D81BC3" w:rsidRPr="00AC38E2" w:rsidRDefault="00D81BC3" w:rsidP="00AC38E2">
      <w:pPr>
        <w:pStyle w:val="a7"/>
        <w:numPr>
          <w:ilvl w:val="0"/>
          <w:numId w:val="42"/>
        </w:numPr>
        <w:spacing w:after="0" w:line="360" w:lineRule="auto"/>
        <w:ind w:right="283"/>
        <w:jc w:val="both"/>
        <w:rPr>
          <w:rFonts w:ascii="Times New Roman" w:hAnsi="Times New Roman"/>
          <w:sz w:val="24"/>
          <w:szCs w:val="24"/>
        </w:rPr>
      </w:pPr>
      <w:r w:rsidRPr="00AC38E2">
        <w:rPr>
          <w:rFonts w:ascii="Times New Roman" w:hAnsi="Times New Roman"/>
          <w:sz w:val="24"/>
          <w:szCs w:val="24"/>
          <w:bdr w:val="none" w:sz="0" w:space="0" w:color="auto" w:frame="1"/>
        </w:rPr>
        <w:t>принцип систематичности и последовательности в практическом овладении основами хореографического мастерства;</w:t>
      </w:r>
    </w:p>
    <w:p w:rsidR="00D81BC3" w:rsidRPr="00AC38E2" w:rsidRDefault="00D81BC3" w:rsidP="00AC38E2">
      <w:pPr>
        <w:pStyle w:val="a7"/>
        <w:numPr>
          <w:ilvl w:val="0"/>
          <w:numId w:val="42"/>
        </w:numPr>
        <w:spacing w:after="0" w:line="360" w:lineRule="auto"/>
        <w:ind w:right="283"/>
        <w:jc w:val="both"/>
        <w:rPr>
          <w:rFonts w:ascii="Times New Roman" w:hAnsi="Times New Roman"/>
          <w:sz w:val="24"/>
          <w:szCs w:val="24"/>
        </w:rPr>
      </w:pPr>
      <w:r w:rsidRPr="00AC38E2">
        <w:rPr>
          <w:rFonts w:ascii="Times New Roman" w:hAnsi="Times New Roman"/>
          <w:sz w:val="24"/>
          <w:szCs w:val="24"/>
          <w:bdr w:val="none" w:sz="0" w:space="0" w:color="auto" w:frame="1"/>
        </w:rPr>
        <w:t>принцип движения от простого к сложному, как постепенное усложнение инструктивного материала, упражнений, элементов народного танца;</w:t>
      </w:r>
    </w:p>
    <w:p w:rsidR="00D81BC3" w:rsidRPr="00CB7C75" w:rsidRDefault="00D81BC3" w:rsidP="00CB7C75">
      <w:pPr>
        <w:pStyle w:val="a7"/>
        <w:numPr>
          <w:ilvl w:val="0"/>
          <w:numId w:val="42"/>
        </w:numPr>
        <w:spacing w:after="0" w:line="360" w:lineRule="auto"/>
        <w:ind w:right="283"/>
        <w:jc w:val="both"/>
        <w:rPr>
          <w:rFonts w:ascii="Times New Roman" w:hAnsi="Times New Roman"/>
          <w:sz w:val="24"/>
          <w:szCs w:val="24"/>
        </w:rPr>
      </w:pPr>
      <w:r w:rsidRPr="00CB7C75">
        <w:rPr>
          <w:rFonts w:ascii="Times New Roman" w:hAnsi="Times New Roman"/>
          <w:sz w:val="24"/>
          <w:szCs w:val="24"/>
          <w:bdr w:val="none" w:sz="0" w:space="0" w:color="auto" w:frame="1"/>
        </w:rPr>
        <w:t>принцип наглядности, привлечение чувственного восприятия, наблюдения, показа;</w:t>
      </w:r>
    </w:p>
    <w:p w:rsidR="00D81BC3" w:rsidRPr="00CB7C75" w:rsidRDefault="00D81BC3" w:rsidP="00CB7C75">
      <w:pPr>
        <w:pStyle w:val="a7"/>
        <w:numPr>
          <w:ilvl w:val="0"/>
          <w:numId w:val="42"/>
        </w:numPr>
        <w:spacing w:after="0" w:line="360" w:lineRule="auto"/>
        <w:ind w:right="283"/>
        <w:jc w:val="both"/>
        <w:rPr>
          <w:rFonts w:ascii="Times New Roman" w:hAnsi="Times New Roman"/>
          <w:sz w:val="24"/>
          <w:szCs w:val="24"/>
        </w:rPr>
      </w:pPr>
      <w:r w:rsidRPr="00CB7C75">
        <w:rPr>
          <w:rFonts w:ascii="Times New Roman" w:hAnsi="Times New Roman"/>
          <w:sz w:val="24"/>
          <w:szCs w:val="24"/>
          <w:bdr w:val="none" w:sz="0" w:space="0" w:color="auto" w:frame="1"/>
        </w:rPr>
        <w:t>принцип опоры на возрастные и индивидуальные особенности учащихся;</w:t>
      </w:r>
    </w:p>
    <w:p w:rsidR="00D81BC3" w:rsidRPr="00CB7C75" w:rsidRDefault="00D81BC3" w:rsidP="00CB7C75">
      <w:pPr>
        <w:pStyle w:val="a7"/>
        <w:numPr>
          <w:ilvl w:val="0"/>
          <w:numId w:val="42"/>
        </w:numPr>
        <w:spacing w:after="0" w:line="360" w:lineRule="auto"/>
        <w:ind w:right="283"/>
        <w:jc w:val="both"/>
        <w:rPr>
          <w:rFonts w:ascii="Times New Roman" w:hAnsi="Times New Roman"/>
          <w:sz w:val="24"/>
          <w:szCs w:val="24"/>
        </w:rPr>
      </w:pPr>
      <w:r w:rsidRPr="00CB7C75">
        <w:rPr>
          <w:rFonts w:ascii="Times New Roman" w:hAnsi="Times New Roman"/>
          <w:sz w:val="24"/>
          <w:szCs w:val="24"/>
          <w:bdr w:val="none" w:sz="0" w:space="0" w:color="auto" w:frame="1"/>
        </w:rPr>
        <w:t>принцип доступности и посильности;</w:t>
      </w:r>
    </w:p>
    <w:p w:rsidR="00D81BC3" w:rsidRPr="00CB7C75" w:rsidRDefault="00D81BC3" w:rsidP="00CB7C75">
      <w:pPr>
        <w:pStyle w:val="a7"/>
        <w:numPr>
          <w:ilvl w:val="0"/>
          <w:numId w:val="42"/>
        </w:numPr>
        <w:spacing w:after="0" w:line="360" w:lineRule="auto"/>
        <w:ind w:right="283"/>
        <w:jc w:val="both"/>
        <w:rPr>
          <w:rFonts w:ascii="Times New Roman" w:hAnsi="Times New Roman"/>
          <w:sz w:val="24"/>
          <w:szCs w:val="24"/>
        </w:rPr>
      </w:pPr>
      <w:r w:rsidRPr="00CB7C75">
        <w:rPr>
          <w:rFonts w:ascii="Times New Roman" w:hAnsi="Times New Roman"/>
          <w:sz w:val="24"/>
          <w:szCs w:val="24"/>
          <w:bdr w:val="none" w:sz="0" w:space="0" w:color="auto" w:frame="1"/>
        </w:rPr>
        <w:t>принцип прочности обучения как возможность применять полученные знания во внеурочной деятельности, в учебных целях.</w:t>
      </w:r>
    </w:p>
    <w:p w:rsidR="00D81BC3" w:rsidRPr="00D81BC3" w:rsidRDefault="00D81BC3" w:rsidP="00FD2B6E">
      <w:pPr>
        <w:spacing w:after="0" w:line="360" w:lineRule="auto"/>
        <w:ind w:left="360" w:right="283"/>
        <w:jc w:val="both"/>
        <w:rPr>
          <w:rFonts w:ascii="Times New Roman" w:hAnsi="Times New Roman"/>
          <w:sz w:val="24"/>
          <w:szCs w:val="24"/>
        </w:rPr>
      </w:pPr>
      <w:r w:rsidRPr="00D81BC3">
        <w:rPr>
          <w:rFonts w:ascii="Times New Roman" w:hAnsi="Times New Roman"/>
          <w:sz w:val="24"/>
          <w:szCs w:val="24"/>
          <w:bdr w:val="none" w:sz="0" w:space="0" w:color="auto" w:frame="1"/>
        </w:rPr>
        <w:t> </w:t>
      </w:r>
    </w:p>
    <w:p w:rsidR="00BC2A09" w:rsidRPr="00BC2A09" w:rsidRDefault="00BC2A09" w:rsidP="00BC2A09">
      <w:pPr>
        <w:pStyle w:val="a7"/>
        <w:numPr>
          <w:ilvl w:val="1"/>
          <w:numId w:val="33"/>
        </w:numPr>
        <w:shd w:val="clear" w:color="auto" w:fill="FFFFFF"/>
        <w:spacing w:after="0" w:line="360" w:lineRule="auto"/>
        <w:jc w:val="center"/>
        <w:rPr>
          <w:rFonts w:ascii="Arial" w:hAnsi="Arial" w:cs="Arial"/>
          <w:color w:val="000000"/>
        </w:rPr>
      </w:pPr>
      <w:r>
        <w:rPr>
          <w:rFonts w:ascii="Times New Roman" w:hAnsi="Times New Roman"/>
          <w:b/>
          <w:bCs/>
          <w:i/>
          <w:iCs/>
          <w:color w:val="00000A"/>
          <w:sz w:val="24"/>
          <w:szCs w:val="24"/>
        </w:rPr>
        <w:t>Рекомендуемые м</w:t>
      </w:r>
      <w:r w:rsidRPr="00BC2A09">
        <w:rPr>
          <w:rFonts w:ascii="Times New Roman" w:hAnsi="Times New Roman"/>
          <w:b/>
          <w:bCs/>
          <w:i/>
          <w:iCs/>
          <w:color w:val="00000A"/>
          <w:sz w:val="24"/>
          <w:szCs w:val="24"/>
        </w:rPr>
        <w:t>узыкально-ритмические игры</w:t>
      </w:r>
    </w:p>
    <w:p w:rsidR="00BC2A09" w:rsidRPr="00BC2A09" w:rsidRDefault="00BC2A09" w:rsidP="00BC2A09">
      <w:pPr>
        <w:shd w:val="clear" w:color="auto" w:fill="FFFFFF"/>
        <w:spacing w:after="0" w:line="360" w:lineRule="auto"/>
        <w:jc w:val="both"/>
        <w:rPr>
          <w:rFonts w:ascii="Arial" w:hAnsi="Arial" w:cs="Arial"/>
          <w:b/>
          <w:i/>
          <w:color w:val="000000"/>
        </w:rPr>
      </w:pPr>
      <w:r w:rsidRPr="00BC2A09">
        <w:rPr>
          <w:rFonts w:ascii="Times New Roman" w:hAnsi="Times New Roman"/>
          <w:b/>
          <w:i/>
          <w:color w:val="00000A"/>
          <w:sz w:val="24"/>
          <w:szCs w:val="24"/>
        </w:rPr>
        <w:t>«Музыкальная шкатулка»</w:t>
      </w:r>
    </w:p>
    <w:p w:rsidR="00BC2A09" w:rsidRPr="00BC2A09" w:rsidRDefault="00BC2A09" w:rsidP="00BC2A09">
      <w:pPr>
        <w:shd w:val="clear" w:color="auto" w:fill="FFFFFF"/>
        <w:spacing w:after="0" w:line="360" w:lineRule="auto"/>
        <w:ind w:firstLine="709"/>
        <w:jc w:val="both"/>
        <w:rPr>
          <w:rFonts w:ascii="Arial" w:hAnsi="Arial" w:cs="Arial"/>
          <w:color w:val="000000"/>
        </w:rPr>
      </w:pPr>
      <w:r w:rsidRPr="00BC2A09">
        <w:rPr>
          <w:rFonts w:ascii="Times New Roman" w:hAnsi="Times New Roman"/>
          <w:i/>
          <w:color w:val="00000A"/>
          <w:sz w:val="24"/>
          <w:szCs w:val="24"/>
        </w:rPr>
        <w:t>Описание:</w:t>
      </w:r>
      <w:r w:rsidRPr="00BC2A09">
        <w:rPr>
          <w:rFonts w:ascii="Times New Roman" w:hAnsi="Times New Roman"/>
          <w:color w:val="00000A"/>
          <w:sz w:val="24"/>
          <w:szCs w:val="24"/>
        </w:rPr>
        <w:t xml:space="preserve"> дети стоят спиной в круг, в центре круга – один из детей, у которого в руках музыкальный инструмент. По указанию преподавателя он начинает играть на инструменте, а остальные дети слушают его. Затем определяют, что за инструмент прозвучал. Кто угадал, становится в круг, преподаватель дает ему новый инструмент и игра продолжается заново.</w:t>
      </w:r>
    </w:p>
    <w:p w:rsidR="00BC2A09" w:rsidRPr="00BC2A09" w:rsidRDefault="00BC2A09" w:rsidP="00BC2A09">
      <w:pPr>
        <w:shd w:val="clear" w:color="auto" w:fill="FFFFFF"/>
        <w:spacing w:after="0" w:line="360" w:lineRule="auto"/>
        <w:jc w:val="both"/>
        <w:rPr>
          <w:rFonts w:ascii="Arial" w:hAnsi="Arial" w:cs="Arial"/>
          <w:color w:val="000000"/>
        </w:rPr>
      </w:pPr>
      <w:r w:rsidRPr="00BC2A09">
        <w:rPr>
          <w:rFonts w:ascii="Times New Roman" w:hAnsi="Times New Roman"/>
          <w:color w:val="00000A"/>
          <w:sz w:val="24"/>
          <w:szCs w:val="24"/>
        </w:rPr>
        <w:t>        </w:t>
      </w:r>
      <w:r w:rsidRPr="00BC2A09">
        <w:rPr>
          <w:rFonts w:ascii="Times New Roman" w:hAnsi="Times New Roman"/>
          <w:i/>
          <w:color w:val="00000A"/>
          <w:sz w:val="24"/>
          <w:szCs w:val="24"/>
        </w:rPr>
        <w:t>Игра развивает:</w:t>
      </w:r>
      <w:r w:rsidRPr="00BC2A09">
        <w:rPr>
          <w:rFonts w:ascii="Times New Roman" w:hAnsi="Times New Roman"/>
          <w:color w:val="00000A"/>
          <w:sz w:val="24"/>
          <w:szCs w:val="24"/>
        </w:rPr>
        <w:t xml:space="preserve"> музыкальный слух, чувство ритма, быстроту мышления.</w:t>
      </w:r>
    </w:p>
    <w:p w:rsidR="00BC2A09" w:rsidRPr="00BC2A09" w:rsidRDefault="00BC2A09" w:rsidP="00BC2A09">
      <w:pPr>
        <w:shd w:val="clear" w:color="auto" w:fill="FFFFFF"/>
        <w:spacing w:after="0" w:line="360" w:lineRule="auto"/>
        <w:jc w:val="both"/>
        <w:rPr>
          <w:rFonts w:ascii="Arial" w:hAnsi="Arial" w:cs="Arial"/>
          <w:b/>
          <w:i/>
          <w:color w:val="000000"/>
        </w:rPr>
      </w:pPr>
      <w:r w:rsidRPr="00BC2A09">
        <w:rPr>
          <w:rFonts w:ascii="Times New Roman" w:hAnsi="Times New Roman"/>
          <w:b/>
          <w:i/>
          <w:color w:val="00000A"/>
          <w:sz w:val="24"/>
          <w:szCs w:val="24"/>
        </w:rPr>
        <w:t xml:space="preserve">«Самолетики - </w:t>
      </w:r>
      <w:proofErr w:type="spellStart"/>
      <w:r w:rsidRPr="00BC2A09">
        <w:rPr>
          <w:rFonts w:ascii="Times New Roman" w:hAnsi="Times New Roman"/>
          <w:b/>
          <w:i/>
          <w:color w:val="00000A"/>
          <w:sz w:val="24"/>
          <w:szCs w:val="24"/>
        </w:rPr>
        <w:t>вертолетики</w:t>
      </w:r>
      <w:proofErr w:type="spellEnd"/>
      <w:r w:rsidRPr="00BC2A09">
        <w:rPr>
          <w:rFonts w:ascii="Times New Roman" w:hAnsi="Times New Roman"/>
          <w:b/>
          <w:i/>
          <w:color w:val="00000A"/>
          <w:sz w:val="24"/>
          <w:szCs w:val="24"/>
        </w:rPr>
        <w:t>»</w:t>
      </w:r>
    </w:p>
    <w:p w:rsidR="00BC2A09" w:rsidRPr="00BC2A09" w:rsidRDefault="00BC2A09" w:rsidP="00996EE2">
      <w:pPr>
        <w:shd w:val="clear" w:color="auto" w:fill="FFFFFF"/>
        <w:spacing w:after="0" w:line="360" w:lineRule="auto"/>
        <w:ind w:firstLine="709"/>
        <w:jc w:val="both"/>
        <w:rPr>
          <w:rFonts w:ascii="Arial" w:hAnsi="Arial" w:cs="Arial"/>
          <w:color w:val="000000"/>
        </w:rPr>
      </w:pPr>
      <w:r w:rsidRPr="00BC2A09">
        <w:rPr>
          <w:rFonts w:ascii="Times New Roman" w:hAnsi="Times New Roman"/>
          <w:color w:val="00000A"/>
          <w:sz w:val="24"/>
          <w:szCs w:val="24"/>
        </w:rPr>
        <w:t> </w:t>
      </w:r>
      <w:r w:rsidRPr="00BC2A09">
        <w:rPr>
          <w:rFonts w:ascii="Times New Roman" w:hAnsi="Times New Roman"/>
          <w:i/>
          <w:color w:val="00000A"/>
          <w:sz w:val="24"/>
          <w:szCs w:val="24"/>
        </w:rPr>
        <w:t>Описание:</w:t>
      </w:r>
      <w:r w:rsidRPr="00BC2A09">
        <w:rPr>
          <w:rFonts w:ascii="Times New Roman" w:hAnsi="Times New Roman"/>
          <w:color w:val="00000A"/>
          <w:sz w:val="24"/>
          <w:szCs w:val="24"/>
        </w:rPr>
        <w:t xml:space="preserve"> дети делятся на две команды с одноименными игре названиями. Каждой команде определяется свой музыкальный фрагмент, и когда музыка той или иной команды звучит, они начинают хаотично двигаться по залу и по окончании должны вернуться на исходное место и выполнить задания преподавателя. Например, прыжки на месте, полуприседания, исполнить хлопки или притопы. Если звучит музыка другой команды, то команда, чья музыка не звучит, стоит на месте (на «аэродроме»).</w:t>
      </w:r>
    </w:p>
    <w:p w:rsidR="00BC2A09" w:rsidRPr="00BC2A09" w:rsidRDefault="00BC2A09" w:rsidP="00BC2A09">
      <w:pPr>
        <w:shd w:val="clear" w:color="auto" w:fill="FFFFFF"/>
        <w:spacing w:after="0" w:line="360" w:lineRule="auto"/>
        <w:jc w:val="both"/>
        <w:rPr>
          <w:rFonts w:ascii="Arial" w:hAnsi="Arial" w:cs="Arial"/>
          <w:color w:val="000000"/>
        </w:rPr>
      </w:pPr>
      <w:r w:rsidRPr="00BC2A09">
        <w:rPr>
          <w:rFonts w:ascii="Times New Roman" w:hAnsi="Times New Roman"/>
          <w:i/>
          <w:color w:val="00000A"/>
          <w:sz w:val="24"/>
          <w:szCs w:val="24"/>
        </w:rPr>
        <w:t>        Игра развивает:</w:t>
      </w:r>
      <w:r w:rsidRPr="00BC2A09">
        <w:rPr>
          <w:rFonts w:ascii="Times New Roman" w:hAnsi="Times New Roman"/>
          <w:color w:val="00000A"/>
          <w:sz w:val="24"/>
          <w:szCs w:val="24"/>
        </w:rPr>
        <w:t xml:space="preserve"> умение владеть танцевальной площадкой, быстроту движений, реакцию, музыкальный слух, память.</w:t>
      </w:r>
    </w:p>
    <w:p w:rsidR="00BC2A09" w:rsidRPr="00BC2A09" w:rsidRDefault="00BC2A09" w:rsidP="00BC2A09">
      <w:pPr>
        <w:shd w:val="clear" w:color="auto" w:fill="FFFFFF"/>
        <w:spacing w:after="0" w:line="360" w:lineRule="auto"/>
        <w:jc w:val="both"/>
        <w:rPr>
          <w:rFonts w:ascii="Arial" w:hAnsi="Arial" w:cs="Arial"/>
          <w:b/>
          <w:i/>
          <w:color w:val="000000"/>
        </w:rPr>
      </w:pPr>
      <w:r w:rsidRPr="00BC2A09">
        <w:rPr>
          <w:rFonts w:ascii="Times New Roman" w:hAnsi="Times New Roman"/>
          <w:b/>
          <w:i/>
          <w:color w:val="00000A"/>
          <w:sz w:val="24"/>
          <w:szCs w:val="24"/>
        </w:rPr>
        <w:t>«Мыши и мышеловка»</w:t>
      </w:r>
    </w:p>
    <w:p w:rsidR="00BC2A09" w:rsidRPr="00BC2A09" w:rsidRDefault="00BC2A09" w:rsidP="00BC2A09">
      <w:pPr>
        <w:shd w:val="clear" w:color="auto" w:fill="FFFFFF"/>
        <w:spacing w:after="0" w:line="360" w:lineRule="auto"/>
        <w:jc w:val="both"/>
        <w:rPr>
          <w:rFonts w:ascii="Arial" w:hAnsi="Arial" w:cs="Arial"/>
          <w:color w:val="000000"/>
        </w:rPr>
      </w:pPr>
      <w:r w:rsidRPr="00BC2A09">
        <w:rPr>
          <w:rFonts w:ascii="Times New Roman" w:hAnsi="Times New Roman"/>
          <w:color w:val="00000A"/>
          <w:sz w:val="24"/>
          <w:szCs w:val="24"/>
        </w:rPr>
        <w:t>        </w:t>
      </w:r>
      <w:r w:rsidR="00996EE2">
        <w:rPr>
          <w:rFonts w:ascii="Times New Roman" w:hAnsi="Times New Roman"/>
          <w:color w:val="00000A"/>
          <w:sz w:val="24"/>
          <w:szCs w:val="24"/>
        </w:rPr>
        <w:t xml:space="preserve">     </w:t>
      </w:r>
      <w:r w:rsidRPr="00BC2A09">
        <w:rPr>
          <w:rFonts w:ascii="Times New Roman" w:hAnsi="Times New Roman"/>
          <w:i/>
          <w:color w:val="00000A"/>
          <w:sz w:val="24"/>
          <w:szCs w:val="24"/>
        </w:rPr>
        <w:t>Описание:</w:t>
      </w:r>
      <w:r w:rsidRPr="00BC2A09">
        <w:rPr>
          <w:rFonts w:ascii="Times New Roman" w:hAnsi="Times New Roman"/>
          <w:color w:val="00000A"/>
          <w:sz w:val="24"/>
          <w:szCs w:val="24"/>
        </w:rPr>
        <w:t xml:space="preserve"> дети становятся в один общий круг, держась за руки. Далее по команде преподавателя они производят расчет на «первый», «второй» (для определения, кто будет являться «мышками», а кто – «мышеловкой»). Далее все участники, являющиеся «первыми», делают шаг в круг и смыкают его, взяв друг друга за руки, образовывая замкнутую «мышеловку». А «вторые», то есть «мышки» становятся за пределы «мышеловки. Звучит музыка. На вступление «мыши» еще не двигаются и только потом, когда зазвучит основная мелодия, «мыши» пробегают посередине </w:t>
      </w:r>
      <w:r w:rsidRPr="00BC2A09">
        <w:rPr>
          <w:rFonts w:ascii="Times New Roman" w:hAnsi="Times New Roman"/>
          <w:color w:val="00000A"/>
          <w:sz w:val="24"/>
          <w:szCs w:val="24"/>
        </w:rPr>
        <w:lastRenderedPageBreak/>
        <w:t>«мышеловки» и проскакивают в воротца, которые образуют игроки «мышеловки», подняв сцепленные руки вверх. Как только музыка обрывается, игроки «мышеловки» опускают руки. Оставшиеся «мышки» внутри, считаются пойманными. Они становятся в общий круг, присоединяясь к «мышеловке». Игра продолжается. Можно провести игру 3-4 раза. А затем поменять игроков местами. «Вторые» становятся «мышеловкой», а «первые» - «мышками».</w:t>
      </w:r>
    </w:p>
    <w:p w:rsidR="00BC2A09" w:rsidRPr="00BC2A09" w:rsidRDefault="00BC2A09" w:rsidP="00BC2A09">
      <w:pPr>
        <w:shd w:val="clear" w:color="auto" w:fill="FFFFFF"/>
        <w:spacing w:after="0" w:line="360" w:lineRule="auto"/>
        <w:jc w:val="both"/>
        <w:rPr>
          <w:rFonts w:ascii="Arial" w:hAnsi="Arial" w:cs="Arial"/>
          <w:color w:val="000000"/>
        </w:rPr>
      </w:pPr>
      <w:r w:rsidRPr="00BC2A09">
        <w:rPr>
          <w:rFonts w:ascii="Times New Roman" w:hAnsi="Times New Roman"/>
          <w:color w:val="00000A"/>
          <w:sz w:val="24"/>
          <w:szCs w:val="24"/>
        </w:rPr>
        <w:t>       </w:t>
      </w:r>
      <w:r w:rsidR="00996EE2">
        <w:rPr>
          <w:rFonts w:ascii="Times New Roman" w:hAnsi="Times New Roman"/>
          <w:color w:val="00000A"/>
          <w:sz w:val="24"/>
          <w:szCs w:val="24"/>
        </w:rPr>
        <w:t xml:space="preserve">      </w:t>
      </w:r>
      <w:r w:rsidRPr="00BC2A09">
        <w:rPr>
          <w:rFonts w:ascii="Times New Roman" w:hAnsi="Times New Roman"/>
          <w:color w:val="00000A"/>
          <w:sz w:val="24"/>
          <w:szCs w:val="24"/>
        </w:rPr>
        <w:t> </w:t>
      </w:r>
      <w:r w:rsidRPr="00BC2A09">
        <w:rPr>
          <w:rFonts w:ascii="Times New Roman" w:hAnsi="Times New Roman"/>
          <w:i/>
          <w:color w:val="00000A"/>
          <w:sz w:val="24"/>
          <w:szCs w:val="24"/>
        </w:rPr>
        <w:t>Игра развивает:</w:t>
      </w:r>
      <w:r w:rsidRPr="00BC2A09">
        <w:rPr>
          <w:rFonts w:ascii="Times New Roman" w:hAnsi="Times New Roman"/>
          <w:color w:val="00000A"/>
          <w:sz w:val="24"/>
          <w:szCs w:val="24"/>
        </w:rPr>
        <w:t xml:space="preserve"> координацию движений, умение ориентироваться в пространстве, формировать рисунок танца – круг, коллективную работу, музыкальность.</w:t>
      </w:r>
    </w:p>
    <w:p w:rsidR="00BC2A09" w:rsidRPr="00BC2A09" w:rsidRDefault="00BC2A09" w:rsidP="00BC2A09">
      <w:pPr>
        <w:shd w:val="clear" w:color="auto" w:fill="FFFFFF"/>
        <w:spacing w:after="0" w:line="360" w:lineRule="auto"/>
        <w:jc w:val="both"/>
        <w:rPr>
          <w:rFonts w:ascii="Arial" w:hAnsi="Arial" w:cs="Arial"/>
          <w:b/>
          <w:i/>
          <w:color w:val="000000"/>
        </w:rPr>
      </w:pPr>
      <w:r w:rsidRPr="00BC2A09">
        <w:rPr>
          <w:rFonts w:ascii="Times New Roman" w:hAnsi="Times New Roman"/>
          <w:b/>
          <w:i/>
          <w:color w:val="00000A"/>
          <w:sz w:val="24"/>
          <w:szCs w:val="24"/>
        </w:rPr>
        <w:t>«Подружимся – поссоримся»</w:t>
      </w:r>
    </w:p>
    <w:p w:rsidR="00BC2A09" w:rsidRPr="00BC2A09" w:rsidRDefault="00BC2A09" w:rsidP="00BC2A09">
      <w:pPr>
        <w:shd w:val="clear" w:color="auto" w:fill="FFFFFF"/>
        <w:spacing w:after="0" w:line="360" w:lineRule="auto"/>
        <w:jc w:val="both"/>
        <w:rPr>
          <w:rFonts w:ascii="Arial" w:hAnsi="Arial" w:cs="Arial"/>
          <w:color w:val="000000"/>
        </w:rPr>
      </w:pPr>
      <w:r w:rsidRPr="00BC2A09">
        <w:rPr>
          <w:rFonts w:ascii="Times New Roman" w:hAnsi="Times New Roman"/>
          <w:i/>
          <w:color w:val="00000A"/>
          <w:sz w:val="24"/>
          <w:szCs w:val="24"/>
        </w:rPr>
        <w:t>           Описание:</w:t>
      </w:r>
      <w:r w:rsidRPr="00BC2A09">
        <w:rPr>
          <w:rFonts w:ascii="Times New Roman" w:hAnsi="Times New Roman"/>
          <w:color w:val="00000A"/>
          <w:sz w:val="24"/>
          <w:szCs w:val="24"/>
        </w:rPr>
        <w:t xml:space="preserve"> дети стоят лицом в круг на расстояние вытянутой руки. Под музыкальное сопровождение первый обучающийся протягивает правую  руку второму  обучающемуся. Второй кладет левую руку в «замок» и протягивает правую руку третьему обучающемуся. И так по очереди все </w:t>
      </w:r>
      <w:proofErr w:type="spellStart"/>
      <w:r w:rsidRPr="00BC2A09">
        <w:rPr>
          <w:rFonts w:ascii="Times New Roman" w:hAnsi="Times New Roman"/>
          <w:color w:val="00000A"/>
          <w:sz w:val="24"/>
          <w:szCs w:val="24"/>
        </w:rPr>
        <w:t>обучающийсяи</w:t>
      </w:r>
      <w:proofErr w:type="spellEnd"/>
      <w:r w:rsidRPr="00BC2A09">
        <w:rPr>
          <w:rFonts w:ascii="Times New Roman" w:hAnsi="Times New Roman"/>
          <w:color w:val="00000A"/>
          <w:sz w:val="24"/>
          <w:szCs w:val="24"/>
        </w:rPr>
        <w:t xml:space="preserve"> образовывают круг. Затем вместе машут руками, не отпуская рук до конца музыкальной фразы. На начало новой музыкальной части первый обучающийся закрывает правую руку на пояс, потом  второй обучающийся закрывает сначала левую руку, затем правую руку. И схема продолжается пока все дети не закроют руки   на пояс. До конца музыкальной фразы танцуют  корпусом вправо – влево, держа руки на поясе.</w:t>
      </w:r>
    </w:p>
    <w:p w:rsidR="00BC2A09" w:rsidRPr="00BC2A09" w:rsidRDefault="00BC2A09" w:rsidP="00996EE2">
      <w:pPr>
        <w:shd w:val="clear" w:color="auto" w:fill="FFFFFF"/>
        <w:spacing w:after="0" w:line="360" w:lineRule="auto"/>
        <w:ind w:firstLine="709"/>
        <w:jc w:val="both"/>
        <w:rPr>
          <w:rFonts w:ascii="Arial" w:hAnsi="Arial" w:cs="Arial"/>
          <w:color w:val="000000"/>
        </w:rPr>
      </w:pPr>
      <w:r w:rsidRPr="00BC2A09">
        <w:rPr>
          <w:rFonts w:ascii="Times New Roman" w:hAnsi="Times New Roman"/>
          <w:color w:val="00000A"/>
          <w:sz w:val="24"/>
          <w:szCs w:val="24"/>
        </w:rPr>
        <w:t>В зависимости от музыкального сопровождения работа рук может быть в различных темпах (на такт, на разные доли такта и т. д). По аналогии может быть игра « Каблучок». Нога открывается на каблук, затем закрывается с притопом в исходную позицию.</w:t>
      </w:r>
    </w:p>
    <w:p w:rsidR="00BC2A09" w:rsidRPr="00BC2A09" w:rsidRDefault="00BC2A09" w:rsidP="00996EE2">
      <w:pPr>
        <w:shd w:val="clear" w:color="auto" w:fill="FFFFFF"/>
        <w:spacing w:after="0" w:line="360" w:lineRule="auto"/>
        <w:ind w:firstLine="709"/>
        <w:jc w:val="both"/>
        <w:rPr>
          <w:rFonts w:ascii="Arial" w:hAnsi="Arial" w:cs="Arial"/>
          <w:color w:val="000000"/>
        </w:rPr>
      </w:pPr>
      <w:r w:rsidRPr="00BC2A09">
        <w:rPr>
          <w:rFonts w:ascii="Times New Roman" w:hAnsi="Times New Roman"/>
          <w:i/>
          <w:color w:val="00000A"/>
          <w:sz w:val="24"/>
          <w:szCs w:val="24"/>
        </w:rPr>
        <w:t>Игра развивает:</w:t>
      </w:r>
      <w:r w:rsidRPr="00BC2A09">
        <w:rPr>
          <w:rFonts w:ascii="Times New Roman" w:hAnsi="Times New Roman"/>
          <w:color w:val="00000A"/>
          <w:sz w:val="24"/>
          <w:szCs w:val="24"/>
        </w:rPr>
        <w:t xml:space="preserve"> чувство ритма, реакцию, координацию движений. Знакомит  на практике с основами музыкальной грамоты.</w:t>
      </w:r>
    </w:p>
    <w:p w:rsidR="00622B3E" w:rsidRPr="00093202" w:rsidRDefault="00622B3E" w:rsidP="001D7FF7">
      <w:pPr>
        <w:widowControl w:val="0"/>
        <w:autoSpaceDE w:val="0"/>
        <w:autoSpaceDN w:val="0"/>
        <w:adjustRightInd w:val="0"/>
        <w:spacing w:after="0" w:line="360" w:lineRule="auto"/>
        <w:ind w:left="1080"/>
        <w:jc w:val="center"/>
        <w:rPr>
          <w:rFonts w:ascii="Times New Roman" w:hAnsi="Times New Roman"/>
          <w:b/>
          <w:i/>
          <w:sz w:val="24"/>
          <w:szCs w:val="24"/>
          <w:highlight w:val="yellow"/>
        </w:rPr>
      </w:pPr>
    </w:p>
    <w:p w:rsidR="00DD617A" w:rsidRPr="00DD617A" w:rsidRDefault="00DD617A" w:rsidP="00DD617A">
      <w:pPr>
        <w:suppressAutoHyphens/>
        <w:spacing w:after="0" w:line="360" w:lineRule="auto"/>
        <w:ind w:left="1080"/>
        <w:contextualSpacing/>
        <w:jc w:val="center"/>
        <w:rPr>
          <w:rFonts w:ascii="Times New Roman" w:eastAsia="SimSun" w:hAnsi="Times New Roman"/>
          <w:b/>
          <w:i/>
          <w:iCs/>
          <w:kern w:val="1"/>
          <w:sz w:val="24"/>
          <w:szCs w:val="24"/>
          <w:lang w:eastAsia="hi-IN" w:bidi="hi-IN"/>
        </w:rPr>
      </w:pPr>
      <w:r>
        <w:rPr>
          <w:rFonts w:ascii="Times New Roman" w:eastAsia="SimSun" w:hAnsi="Times New Roman"/>
          <w:b/>
          <w:i/>
          <w:iCs/>
          <w:kern w:val="1"/>
          <w:sz w:val="24"/>
          <w:szCs w:val="24"/>
          <w:lang w:eastAsia="hi-IN" w:bidi="hi-IN"/>
        </w:rPr>
        <w:t>5.</w:t>
      </w:r>
      <w:r w:rsidR="00CB7C75">
        <w:rPr>
          <w:rFonts w:ascii="Times New Roman" w:eastAsia="SimSun" w:hAnsi="Times New Roman"/>
          <w:b/>
          <w:i/>
          <w:iCs/>
          <w:kern w:val="1"/>
          <w:sz w:val="24"/>
          <w:szCs w:val="24"/>
          <w:lang w:eastAsia="hi-IN" w:bidi="hi-IN"/>
        </w:rPr>
        <w:t>3</w:t>
      </w:r>
      <w:r w:rsidRPr="00DD617A">
        <w:rPr>
          <w:rFonts w:ascii="Times New Roman" w:eastAsia="SimSun" w:hAnsi="Times New Roman"/>
          <w:b/>
          <w:i/>
          <w:iCs/>
          <w:kern w:val="1"/>
          <w:sz w:val="24"/>
          <w:szCs w:val="24"/>
          <w:lang w:eastAsia="hi-IN" w:bidi="hi-IN"/>
        </w:rPr>
        <w:t>.Средства обучения</w:t>
      </w:r>
    </w:p>
    <w:p w:rsidR="00DD617A" w:rsidRPr="00DD617A" w:rsidRDefault="00DD617A" w:rsidP="00626E61">
      <w:pPr>
        <w:widowControl w:val="0"/>
        <w:numPr>
          <w:ilvl w:val="0"/>
          <w:numId w:val="7"/>
        </w:numPr>
        <w:autoSpaceDE w:val="0"/>
        <w:autoSpaceDN w:val="0"/>
        <w:adjustRightInd w:val="0"/>
        <w:spacing w:after="0" w:line="360" w:lineRule="auto"/>
        <w:jc w:val="both"/>
        <w:rPr>
          <w:rFonts w:ascii="Times New Roman" w:hAnsi="Times New Roman"/>
          <w:sz w:val="24"/>
          <w:szCs w:val="24"/>
        </w:rPr>
      </w:pPr>
      <w:r w:rsidRPr="00DD617A">
        <w:rPr>
          <w:rFonts w:ascii="Times New Roman" w:hAnsi="Times New Roman"/>
          <w:b/>
          <w:bCs/>
          <w:i/>
          <w:sz w:val="24"/>
          <w:szCs w:val="24"/>
        </w:rPr>
        <w:t>Материальные:</w:t>
      </w:r>
      <w:r w:rsidRPr="00DD617A">
        <w:rPr>
          <w:rFonts w:ascii="Times New Roman" w:hAnsi="Times New Roman"/>
          <w:b/>
          <w:bCs/>
          <w:sz w:val="24"/>
          <w:szCs w:val="24"/>
        </w:rPr>
        <w:t xml:space="preserve"> </w:t>
      </w:r>
      <w:r w:rsidRPr="00DD617A">
        <w:rPr>
          <w:rFonts w:ascii="Times New Roman" w:hAnsi="Times New Roman"/>
          <w:sz w:val="24"/>
          <w:szCs w:val="24"/>
        </w:rPr>
        <w:t>большой зал или класс, укомплектованный мебелью: шкафами, столами, стульями; рояль (фортепиано).</w:t>
      </w:r>
    </w:p>
    <w:p w:rsidR="00DD617A" w:rsidRPr="00DD617A" w:rsidRDefault="00DD617A" w:rsidP="00626E61">
      <w:pPr>
        <w:widowControl w:val="0"/>
        <w:numPr>
          <w:ilvl w:val="0"/>
          <w:numId w:val="7"/>
        </w:numPr>
        <w:autoSpaceDE w:val="0"/>
        <w:autoSpaceDN w:val="0"/>
        <w:adjustRightInd w:val="0"/>
        <w:spacing w:after="0" w:line="360" w:lineRule="auto"/>
        <w:jc w:val="both"/>
        <w:rPr>
          <w:rFonts w:ascii="Times New Roman" w:hAnsi="Times New Roman"/>
          <w:sz w:val="24"/>
          <w:szCs w:val="24"/>
        </w:rPr>
      </w:pPr>
      <w:r w:rsidRPr="00DD617A">
        <w:rPr>
          <w:rFonts w:ascii="Times New Roman" w:hAnsi="Times New Roman"/>
          <w:b/>
          <w:bCs/>
          <w:i/>
          <w:sz w:val="24"/>
          <w:szCs w:val="24"/>
        </w:rPr>
        <w:t>Электронные образовательные ресурсы:</w:t>
      </w:r>
      <w:r w:rsidRPr="00DD617A">
        <w:rPr>
          <w:rFonts w:ascii="Times New Roman" w:hAnsi="Times New Roman"/>
          <w:b/>
          <w:bCs/>
          <w:sz w:val="24"/>
          <w:szCs w:val="24"/>
        </w:rPr>
        <w:t xml:space="preserve"> </w:t>
      </w:r>
      <w:r w:rsidRPr="00DD617A">
        <w:rPr>
          <w:rFonts w:ascii="Times New Roman" w:hAnsi="Times New Roman"/>
          <w:sz w:val="24"/>
          <w:szCs w:val="24"/>
        </w:rPr>
        <w:t>мультимедийные учебники, мультимедийные универсальные энциклопедии, сетевые образовательные ресурсы.</w:t>
      </w:r>
    </w:p>
    <w:p w:rsidR="00DD617A" w:rsidRPr="00DD617A" w:rsidRDefault="00DD617A" w:rsidP="00626E61">
      <w:pPr>
        <w:widowControl w:val="0"/>
        <w:numPr>
          <w:ilvl w:val="0"/>
          <w:numId w:val="7"/>
        </w:numPr>
        <w:autoSpaceDE w:val="0"/>
        <w:autoSpaceDN w:val="0"/>
        <w:adjustRightInd w:val="0"/>
        <w:spacing w:after="0" w:line="360" w:lineRule="auto"/>
        <w:jc w:val="both"/>
        <w:rPr>
          <w:rFonts w:ascii="Times New Roman" w:hAnsi="Times New Roman"/>
          <w:sz w:val="24"/>
          <w:szCs w:val="24"/>
        </w:rPr>
      </w:pPr>
      <w:proofErr w:type="gramStart"/>
      <w:r w:rsidRPr="00DD617A">
        <w:rPr>
          <w:rFonts w:ascii="Times New Roman" w:hAnsi="Times New Roman"/>
          <w:b/>
          <w:i/>
          <w:sz w:val="24"/>
          <w:szCs w:val="24"/>
        </w:rPr>
        <w:t>Аудио-визуальные</w:t>
      </w:r>
      <w:proofErr w:type="gramEnd"/>
      <w:r w:rsidRPr="00DD617A">
        <w:rPr>
          <w:rFonts w:ascii="Times New Roman" w:hAnsi="Times New Roman"/>
          <w:b/>
          <w:i/>
          <w:sz w:val="24"/>
          <w:szCs w:val="24"/>
        </w:rPr>
        <w:t>:</w:t>
      </w:r>
      <w:r w:rsidRPr="00DD617A">
        <w:rPr>
          <w:rFonts w:ascii="Times New Roman" w:hAnsi="Times New Roman"/>
          <w:b/>
          <w:sz w:val="24"/>
          <w:szCs w:val="24"/>
        </w:rPr>
        <w:t xml:space="preserve"> </w:t>
      </w:r>
      <w:r w:rsidRPr="00DD617A">
        <w:rPr>
          <w:rFonts w:ascii="Times New Roman" w:hAnsi="Times New Roman"/>
          <w:sz w:val="24"/>
          <w:szCs w:val="24"/>
        </w:rPr>
        <w:t>кинофильмы, слайд-фильмы, видеофильмы, учебные фильмы, аудиозаписи.</w:t>
      </w:r>
    </w:p>
    <w:p w:rsidR="00DD617A" w:rsidRPr="00DD617A" w:rsidRDefault="00DD617A" w:rsidP="00DD617A">
      <w:pPr>
        <w:widowControl w:val="0"/>
        <w:autoSpaceDE w:val="0"/>
        <w:autoSpaceDN w:val="0"/>
        <w:adjustRightInd w:val="0"/>
        <w:spacing w:after="0" w:line="240" w:lineRule="auto"/>
        <w:ind w:left="720"/>
        <w:jc w:val="both"/>
        <w:rPr>
          <w:rFonts w:ascii="Times New Roman" w:hAnsi="Times New Roman"/>
          <w:b/>
          <w:sz w:val="28"/>
          <w:szCs w:val="28"/>
        </w:rPr>
      </w:pPr>
    </w:p>
    <w:p w:rsidR="00DD617A" w:rsidRDefault="00DD617A"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1C62CB" w:rsidRDefault="001C62CB" w:rsidP="00C338BC">
      <w:pPr>
        <w:widowControl w:val="0"/>
        <w:spacing w:after="0" w:line="360" w:lineRule="auto"/>
        <w:ind w:left="20" w:firstLine="860"/>
        <w:jc w:val="both"/>
        <w:rPr>
          <w:rFonts w:ascii="Times New Roman" w:hAnsi="Times New Roman"/>
          <w:color w:val="000000"/>
          <w:sz w:val="24"/>
          <w:szCs w:val="24"/>
          <w:lang w:bidi="ru-RU"/>
        </w:rPr>
      </w:pPr>
    </w:p>
    <w:p w:rsidR="001C62CB" w:rsidRDefault="001C62CB" w:rsidP="00C338BC">
      <w:pPr>
        <w:widowControl w:val="0"/>
        <w:spacing w:after="0" w:line="360" w:lineRule="auto"/>
        <w:ind w:left="20" w:firstLine="860"/>
        <w:jc w:val="both"/>
        <w:rPr>
          <w:rFonts w:ascii="Times New Roman" w:hAnsi="Times New Roman"/>
          <w:color w:val="000000"/>
          <w:sz w:val="24"/>
          <w:szCs w:val="24"/>
          <w:lang w:bidi="ru-RU"/>
        </w:rPr>
      </w:pPr>
    </w:p>
    <w:p w:rsidR="001C62CB" w:rsidRDefault="001C62CB" w:rsidP="00C338BC">
      <w:pPr>
        <w:widowControl w:val="0"/>
        <w:spacing w:after="0" w:line="360" w:lineRule="auto"/>
        <w:ind w:left="20" w:firstLine="860"/>
        <w:jc w:val="both"/>
        <w:rPr>
          <w:rFonts w:ascii="Times New Roman" w:hAnsi="Times New Roman"/>
          <w:color w:val="000000"/>
          <w:sz w:val="24"/>
          <w:szCs w:val="24"/>
          <w:lang w:bidi="ru-RU"/>
        </w:rPr>
      </w:pPr>
    </w:p>
    <w:p w:rsidR="001C62CB" w:rsidRDefault="001C62CB" w:rsidP="00C338BC">
      <w:pPr>
        <w:widowControl w:val="0"/>
        <w:spacing w:after="0" w:line="360" w:lineRule="auto"/>
        <w:ind w:left="20" w:firstLine="860"/>
        <w:jc w:val="both"/>
        <w:rPr>
          <w:rFonts w:ascii="Times New Roman" w:hAnsi="Times New Roman"/>
          <w:color w:val="000000"/>
          <w:sz w:val="24"/>
          <w:szCs w:val="24"/>
          <w:lang w:bidi="ru-RU"/>
        </w:rPr>
      </w:pPr>
    </w:p>
    <w:p w:rsidR="001C62CB" w:rsidRDefault="001C62CB" w:rsidP="00C338BC">
      <w:pPr>
        <w:widowControl w:val="0"/>
        <w:spacing w:after="0" w:line="360" w:lineRule="auto"/>
        <w:ind w:left="20" w:firstLine="860"/>
        <w:jc w:val="both"/>
        <w:rPr>
          <w:rFonts w:ascii="Times New Roman" w:hAnsi="Times New Roman"/>
          <w:color w:val="000000"/>
          <w:sz w:val="24"/>
          <w:szCs w:val="24"/>
          <w:lang w:bidi="ru-RU"/>
        </w:rPr>
      </w:pPr>
    </w:p>
    <w:p w:rsidR="001C62CB" w:rsidRDefault="001C62CB"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6E29F7" w:rsidRPr="006E29F7" w:rsidRDefault="001F6FCD" w:rsidP="006E29F7">
      <w:pPr>
        <w:widowControl w:val="0"/>
        <w:autoSpaceDE w:val="0"/>
        <w:autoSpaceDN w:val="0"/>
        <w:adjustRightInd w:val="0"/>
        <w:spacing w:after="0" w:line="360" w:lineRule="auto"/>
        <w:ind w:right="9"/>
        <w:jc w:val="center"/>
        <w:rPr>
          <w:rFonts w:ascii="Times New Roman" w:hAnsi="Times New Roman"/>
          <w:bCs/>
          <w:sz w:val="24"/>
          <w:szCs w:val="24"/>
        </w:rPr>
      </w:pPr>
      <w:r>
        <w:rPr>
          <w:rFonts w:ascii="Times New Roman" w:hAnsi="Times New Roman"/>
          <w:bCs/>
          <w:sz w:val="24"/>
          <w:szCs w:val="24"/>
          <w:lang w:val="en-US"/>
        </w:rPr>
        <w:t>VI</w:t>
      </w:r>
      <w:r w:rsidR="006E29F7" w:rsidRPr="006E29F7">
        <w:rPr>
          <w:rFonts w:ascii="Times New Roman" w:hAnsi="Times New Roman"/>
          <w:bCs/>
          <w:sz w:val="24"/>
          <w:szCs w:val="24"/>
        </w:rPr>
        <w:t>.</w:t>
      </w:r>
      <w:proofErr w:type="gramStart"/>
      <w:r w:rsidR="006E29F7" w:rsidRPr="006E29F7">
        <w:rPr>
          <w:rFonts w:ascii="Times New Roman" w:hAnsi="Times New Roman"/>
          <w:bCs/>
          <w:sz w:val="24"/>
          <w:szCs w:val="24"/>
        </w:rPr>
        <w:t>СПИСОК  РЕКОМЕНДУЕМОЙ</w:t>
      </w:r>
      <w:proofErr w:type="gramEnd"/>
      <w:r w:rsidR="006E29F7" w:rsidRPr="006E29F7">
        <w:rPr>
          <w:rFonts w:ascii="Times New Roman" w:hAnsi="Times New Roman"/>
          <w:bCs/>
          <w:sz w:val="24"/>
          <w:szCs w:val="24"/>
        </w:rPr>
        <w:t xml:space="preserve"> ЛИТЕРАТУРЫ:</w:t>
      </w:r>
    </w:p>
    <w:p w:rsidR="00F22530" w:rsidRPr="00F22530" w:rsidRDefault="00F22530" w:rsidP="00F22530">
      <w:pPr>
        <w:tabs>
          <w:tab w:val="left" w:pos="993"/>
        </w:tabs>
        <w:spacing w:before="28" w:after="28" w:line="360" w:lineRule="auto"/>
        <w:ind w:left="720"/>
        <w:rPr>
          <w:rFonts w:ascii="Times New Roman" w:hAnsi="Times New Roman"/>
          <w:b/>
          <w:bCs/>
          <w:i/>
          <w:iCs/>
          <w:sz w:val="24"/>
          <w:szCs w:val="24"/>
        </w:rPr>
      </w:pPr>
      <w:r>
        <w:rPr>
          <w:rFonts w:ascii="Times New Roman" w:hAnsi="Times New Roman"/>
          <w:b/>
          <w:bCs/>
          <w:i/>
          <w:iCs/>
          <w:sz w:val="24"/>
          <w:szCs w:val="24"/>
        </w:rPr>
        <w:t xml:space="preserve">                        </w:t>
      </w:r>
      <w:r w:rsidRPr="00F22530">
        <w:rPr>
          <w:rFonts w:ascii="Times New Roman" w:hAnsi="Times New Roman"/>
          <w:b/>
          <w:bCs/>
          <w:i/>
          <w:iCs/>
          <w:sz w:val="24"/>
          <w:szCs w:val="24"/>
        </w:rPr>
        <w:t>6.1. Примерный  список методической литературы</w:t>
      </w:r>
    </w:p>
    <w:p w:rsidR="005F5B7E" w:rsidRPr="005F5B7E" w:rsidRDefault="005F5B7E" w:rsidP="005F5B7E">
      <w:pPr>
        <w:pStyle w:val="ac"/>
        <w:numPr>
          <w:ilvl w:val="0"/>
          <w:numId w:val="43"/>
        </w:numPr>
        <w:tabs>
          <w:tab w:val="left" w:pos="993"/>
        </w:tabs>
        <w:spacing w:before="0" w:beforeAutospacing="0" w:after="0" w:line="360" w:lineRule="auto"/>
        <w:jc w:val="both"/>
      </w:pPr>
      <w:r w:rsidRPr="005F5B7E">
        <w:rPr>
          <w:color w:val="000000"/>
        </w:rPr>
        <w:t xml:space="preserve">Барышникова Т. Азбука хореографии. - М., 2000 </w:t>
      </w:r>
    </w:p>
    <w:p w:rsidR="005F5B7E" w:rsidRPr="005F5B7E" w:rsidRDefault="005F5B7E" w:rsidP="005F5B7E">
      <w:pPr>
        <w:pStyle w:val="ac"/>
        <w:numPr>
          <w:ilvl w:val="0"/>
          <w:numId w:val="43"/>
        </w:numPr>
        <w:tabs>
          <w:tab w:val="left" w:pos="993"/>
        </w:tabs>
        <w:spacing w:before="0" w:beforeAutospacing="0" w:after="0" w:line="360" w:lineRule="auto"/>
        <w:jc w:val="both"/>
      </w:pPr>
      <w:proofErr w:type="spellStart"/>
      <w:r w:rsidRPr="005F5B7E">
        <w:rPr>
          <w:color w:val="000000"/>
        </w:rPr>
        <w:t>Бекина</w:t>
      </w:r>
      <w:proofErr w:type="spellEnd"/>
      <w:r w:rsidRPr="005F5B7E">
        <w:rPr>
          <w:color w:val="000000"/>
        </w:rPr>
        <w:t xml:space="preserve"> С. И., Ломова Т. П., Соковнина Е. Н. Музыка и движение. Упражнения, игры, пляски для детей 6-7 лет. Часть 1 и Часть 2. - М., 1981</w:t>
      </w:r>
    </w:p>
    <w:p w:rsidR="005F5B7E" w:rsidRPr="005F5B7E" w:rsidRDefault="005F5B7E" w:rsidP="005F5B7E">
      <w:pPr>
        <w:pStyle w:val="ac"/>
        <w:numPr>
          <w:ilvl w:val="0"/>
          <w:numId w:val="43"/>
        </w:numPr>
        <w:tabs>
          <w:tab w:val="left" w:pos="993"/>
        </w:tabs>
        <w:spacing w:before="0" w:beforeAutospacing="0" w:after="0" w:line="360" w:lineRule="auto"/>
        <w:jc w:val="both"/>
      </w:pPr>
      <w:r w:rsidRPr="005F5B7E">
        <w:rPr>
          <w:color w:val="000000"/>
        </w:rPr>
        <w:t xml:space="preserve">Буренина А. И. Ритмическая мозаика. - </w:t>
      </w:r>
      <w:proofErr w:type="gramStart"/>
      <w:r w:rsidRPr="005F5B7E">
        <w:rPr>
          <w:color w:val="000000"/>
        </w:rPr>
        <w:t>С-Пб</w:t>
      </w:r>
      <w:proofErr w:type="gramEnd"/>
      <w:r w:rsidRPr="005F5B7E">
        <w:rPr>
          <w:color w:val="000000"/>
        </w:rPr>
        <w:t xml:space="preserve">., 2000 </w:t>
      </w:r>
    </w:p>
    <w:p w:rsidR="005F5B7E" w:rsidRPr="005F5B7E" w:rsidRDefault="005F5B7E" w:rsidP="005F5B7E">
      <w:pPr>
        <w:pStyle w:val="ac"/>
        <w:numPr>
          <w:ilvl w:val="0"/>
          <w:numId w:val="43"/>
        </w:numPr>
        <w:tabs>
          <w:tab w:val="left" w:pos="993"/>
        </w:tabs>
        <w:spacing w:before="0" w:beforeAutospacing="0" w:after="0" w:line="360" w:lineRule="auto"/>
        <w:jc w:val="both"/>
      </w:pPr>
      <w:r w:rsidRPr="005F5B7E">
        <w:t xml:space="preserve">Горшкова Е. В. От жеста к танцу. - </w:t>
      </w:r>
      <w:r w:rsidRPr="005F5B7E">
        <w:rPr>
          <w:color w:val="1A1B1C"/>
        </w:rPr>
        <w:t xml:space="preserve">М.: Издательство «Гном и Д», 2004 </w:t>
      </w:r>
    </w:p>
    <w:p w:rsidR="005F5B7E" w:rsidRPr="005F5B7E" w:rsidRDefault="005F5B7E" w:rsidP="005F5B7E">
      <w:pPr>
        <w:pStyle w:val="ac"/>
        <w:numPr>
          <w:ilvl w:val="0"/>
          <w:numId w:val="43"/>
        </w:numPr>
        <w:tabs>
          <w:tab w:val="left" w:pos="993"/>
        </w:tabs>
        <w:spacing w:before="0" w:beforeAutospacing="0" w:after="0" w:line="360" w:lineRule="auto"/>
        <w:jc w:val="both"/>
      </w:pPr>
      <w:r w:rsidRPr="005F5B7E">
        <w:t>Играем с начала. Гимнастика, ритмика, танец. - М., 2007</w:t>
      </w:r>
    </w:p>
    <w:p w:rsidR="005F5B7E" w:rsidRPr="005F5B7E" w:rsidRDefault="005F5B7E" w:rsidP="005F5B7E">
      <w:pPr>
        <w:pStyle w:val="ac"/>
        <w:numPr>
          <w:ilvl w:val="0"/>
          <w:numId w:val="43"/>
        </w:numPr>
        <w:tabs>
          <w:tab w:val="left" w:pos="993"/>
        </w:tabs>
        <w:spacing w:before="0" w:beforeAutospacing="0" w:after="0" w:line="360" w:lineRule="auto"/>
        <w:jc w:val="both"/>
      </w:pPr>
      <w:proofErr w:type="spellStart"/>
      <w:r w:rsidRPr="005F5B7E">
        <w:rPr>
          <w:color w:val="000000"/>
        </w:rPr>
        <w:t>Конорова</w:t>
      </w:r>
      <w:proofErr w:type="spellEnd"/>
      <w:r w:rsidRPr="005F5B7E">
        <w:rPr>
          <w:color w:val="000000"/>
        </w:rPr>
        <w:t xml:space="preserve"> Е. В. Методическое пособие по ритмике в I и II классах музыкальной школы. Выпуск 1. Издательство «Музыка». - М., 1972 </w:t>
      </w:r>
    </w:p>
    <w:p w:rsidR="005F5B7E" w:rsidRPr="005F5B7E" w:rsidRDefault="005F5B7E" w:rsidP="005F5B7E">
      <w:pPr>
        <w:pStyle w:val="ac"/>
        <w:numPr>
          <w:ilvl w:val="0"/>
          <w:numId w:val="43"/>
        </w:numPr>
        <w:tabs>
          <w:tab w:val="left" w:pos="993"/>
        </w:tabs>
        <w:spacing w:before="0" w:beforeAutospacing="0" w:after="0" w:line="360" w:lineRule="auto"/>
        <w:jc w:val="both"/>
      </w:pPr>
      <w:proofErr w:type="spellStart"/>
      <w:r w:rsidRPr="005F5B7E">
        <w:rPr>
          <w:color w:val="000000"/>
        </w:rPr>
        <w:t>Конорова</w:t>
      </w:r>
      <w:proofErr w:type="spellEnd"/>
      <w:r w:rsidRPr="005F5B7E">
        <w:rPr>
          <w:color w:val="000000"/>
        </w:rPr>
        <w:t xml:space="preserve"> Е. В. Занятия по ритмике в III и IV классах музыкальной школы. Выпуск 2. - М., Издательство «Музыка», 1973 </w:t>
      </w:r>
    </w:p>
    <w:p w:rsidR="005F5B7E" w:rsidRPr="005F5B7E" w:rsidRDefault="005F5B7E" w:rsidP="005F5B7E">
      <w:pPr>
        <w:pStyle w:val="ac"/>
        <w:numPr>
          <w:ilvl w:val="0"/>
          <w:numId w:val="43"/>
        </w:numPr>
        <w:tabs>
          <w:tab w:val="left" w:pos="993"/>
        </w:tabs>
        <w:spacing w:before="0" w:beforeAutospacing="0" w:after="0" w:line="360" w:lineRule="auto"/>
        <w:jc w:val="both"/>
      </w:pPr>
      <w:proofErr w:type="spellStart"/>
      <w:r w:rsidRPr="005F5B7E">
        <w:t>Конорова</w:t>
      </w:r>
      <w:proofErr w:type="spellEnd"/>
      <w:r w:rsidRPr="005F5B7E">
        <w:t xml:space="preserve"> Е. В. Танец и ритмика. - М.: </w:t>
      </w:r>
      <w:proofErr w:type="spellStart"/>
      <w:r w:rsidRPr="005F5B7E">
        <w:t>Музгиз</w:t>
      </w:r>
      <w:proofErr w:type="spellEnd"/>
      <w:r w:rsidRPr="005F5B7E">
        <w:t>, 1960</w:t>
      </w:r>
    </w:p>
    <w:p w:rsidR="005F5B7E" w:rsidRPr="005F5B7E" w:rsidRDefault="005F5B7E" w:rsidP="005F5B7E">
      <w:pPr>
        <w:pStyle w:val="ac"/>
        <w:numPr>
          <w:ilvl w:val="0"/>
          <w:numId w:val="43"/>
        </w:numPr>
        <w:tabs>
          <w:tab w:val="left" w:pos="993"/>
        </w:tabs>
        <w:spacing w:before="0" w:beforeAutospacing="0" w:after="0" w:line="360" w:lineRule="auto"/>
        <w:jc w:val="both"/>
      </w:pPr>
      <w:proofErr w:type="spellStart"/>
      <w:r w:rsidRPr="005F5B7E">
        <w:t>Конорова</w:t>
      </w:r>
      <w:proofErr w:type="spellEnd"/>
      <w:r w:rsidRPr="005F5B7E">
        <w:t xml:space="preserve"> Е. В. Методическое пособие по ритмике. Занятия по ритмике в подготовительных классах. Выпуск 1. - М.: </w:t>
      </w:r>
      <w:proofErr w:type="spellStart"/>
      <w:r w:rsidRPr="005F5B7E">
        <w:t>Музгиз</w:t>
      </w:r>
      <w:proofErr w:type="spellEnd"/>
      <w:r w:rsidRPr="005F5B7E">
        <w:t>, 1963, 1972, 1979</w:t>
      </w:r>
    </w:p>
    <w:p w:rsidR="005F5B7E" w:rsidRPr="005F5B7E" w:rsidRDefault="005F5B7E" w:rsidP="005F5B7E">
      <w:pPr>
        <w:pStyle w:val="ac"/>
        <w:numPr>
          <w:ilvl w:val="0"/>
          <w:numId w:val="43"/>
        </w:numPr>
        <w:tabs>
          <w:tab w:val="left" w:pos="993"/>
        </w:tabs>
        <w:spacing w:before="0" w:beforeAutospacing="0" w:after="0" w:line="360" w:lineRule="auto"/>
        <w:jc w:val="both"/>
      </w:pPr>
      <w:proofErr w:type="spellStart"/>
      <w:r w:rsidRPr="005F5B7E">
        <w:rPr>
          <w:color w:val="000000"/>
        </w:rPr>
        <w:t>Колодницкий</w:t>
      </w:r>
      <w:proofErr w:type="spellEnd"/>
      <w:r w:rsidRPr="005F5B7E">
        <w:rPr>
          <w:color w:val="000000"/>
        </w:rPr>
        <w:t xml:space="preserve"> Г. А. Музыкальные игры, ритмические упражнения и танцы для детей. Учебно-методическое пособие для педагогов. - М., 2000</w:t>
      </w:r>
    </w:p>
    <w:p w:rsidR="005F5B7E" w:rsidRPr="005F5B7E" w:rsidRDefault="005F5B7E" w:rsidP="005F5B7E">
      <w:pPr>
        <w:pStyle w:val="ac"/>
        <w:numPr>
          <w:ilvl w:val="0"/>
          <w:numId w:val="43"/>
        </w:numPr>
        <w:tabs>
          <w:tab w:val="left" w:pos="993"/>
        </w:tabs>
        <w:spacing w:before="0" w:beforeAutospacing="0" w:after="0" w:line="360" w:lineRule="auto"/>
        <w:jc w:val="both"/>
      </w:pPr>
      <w:r w:rsidRPr="005F5B7E">
        <w:t>Климов А. Основы русского народного танца. - М., Издательство «Московского государственного института культуры», 1994</w:t>
      </w:r>
    </w:p>
    <w:p w:rsidR="005F5B7E" w:rsidRPr="005F5B7E" w:rsidRDefault="005F5B7E" w:rsidP="005F5B7E">
      <w:pPr>
        <w:pStyle w:val="ac"/>
        <w:numPr>
          <w:ilvl w:val="0"/>
          <w:numId w:val="43"/>
        </w:numPr>
        <w:tabs>
          <w:tab w:val="left" w:pos="993"/>
        </w:tabs>
        <w:spacing w:before="0" w:beforeAutospacing="0" w:after="0" w:line="360" w:lineRule="auto"/>
        <w:jc w:val="both"/>
      </w:pPr>
      <w:proofErr w:type="spellStart"/>
      <w:r w:rsidRPr="005F5B7E">
        <w:rPr>
          <w:color w:val="000000"/>
        </w:rPr>
        <w:t>Лифиц</w:t>
      </w:r>
      <w:proofErr w:type="spellEnd"/>
      <w:r w:rsidRPr="005F5B7E">
        <w:rPr>
          <w:color w:val="000000"/>
        </w:rPr>
        <w:t xml:space="preserve"> И., </w:t>
      </w:r>
      <w:proofErr w:type="spellStart"/>
      <w:r w:rsidRPr="005F5B7E">
        <w:rPr>
          <w:color w:val="000000"/>
        </w:rPr>
        <w:t>Франио</w:t>
      </w:r>
      <w:proofErr w:type="spellEnd"/>
      <w:r w:rsidRPr="005F5B7E">
        <w:rPr>
          <w:color w:val="000000"/>
        </w:rPr>
        <w:t xml:space="preserve"> Г. Методическое пособие по ритмике. - М., 1987 </w:t>
      </w:r>
    </w:p>
    <w:p w:rsidR="005F5B7E" w:rsidRPr="005F5B7E" w:rsidRDefault="005F5B7E" w:rsidP="005F5B7E">
      <w:pPr>
        <w:pStyle w:val="ac"/>
        <w:numPr>
          <w:ilvl w:val="0"/>
          <w:numId w:val="43"/>
        </w:numPr>
        <w:tabs>
          <w:tab w:val="left" w:pos="993"/>
        </w:tabs>
        <w:spacing w:before="0" w:beforeAutospacing="0" w:after="0" w:line="360" w:lineRule="auto"/>
        <w:jc w:val="both"/>
      </w:pPr>
      <w:proofErr w:type="spellStart"/>
      <w:r w:rsidRPr="005F5B7E">
        <w:t>Пустовойтова</w:t>
      </w:r>
      <w:proofErr w:type="spellEnd"/>
      <w:r w:rsidRPr="005F5B7E">
        <w:t xml:space="preserve"> М. Б. Ритмика для детей. Учебно-методическое пособие. - М., Гуманитарный издательский центр «ВЛАДОС», 2008</w:t>
      </w:r>
    </w:p>
    <w:p w:rsidR="005F5B7E" w:rsidRPr="005F5B7E" w:rsidRDefault="005F5B7E" w:rsidP="005F5B7E">
      <w:pPr>
        <w:pStyle w:val="ac"/>
        <w:numPr>
          <w:ilvl w:val="0"/>
          <w:numId w:val="43"/>
        </w:numPr>
        <w:tabs>
          <w:tab w:val="left" w:pos="993"/>
        </w:tabs>
        <w:spacing w:before="0" w:beforeAutospacing="0" w:after="0" w:line="360" w:lineRule="auto"/>
        <w:jc w:val="both"/>
      </w:pPr>
      <w:r w:rsidRPr="005F5B7E">
        <w:t xml:space="preserve">Программы для хореографических школ искусств. Составитель  </w:t>
      </w:r>
      <w:proofErr w:type="spellStart"/>
      <w:r w:rsidRPr="005F5B7E">
        <w:t>Бахтов</w:t>
      </w:r>
      <w:proofErr w:type="spellEnd"/>
      <w:r w:rsidRPr="005F5B7E">
        <w:t xml:space="preserve"> С. М. - М.,1984</w:t>
      </w:r>
    </w:p>
    <w:p w:rsidR="005F5B7E" w:rsidRPr="005F5B7E" w:rsidRDefault="005F5B7E" w:rsidP="005F5B7E">
      <w:pPr>
        <w:pStyle w:val="ac"/>
        <w:numPr>
          <w:ilvl w:val="0"/>
          <w:numId w:val="43"/>
        </w:numPr>
        <w:tabs>
          <w:tab w:val="left" w:pos="993"/>
        </w:tabs>
        <w:spacing w:before="0" w:beforeAutospacing="0" w:after="0" w:line="360" w:lineRule="auto"/>
        <w:jc w:val="both"/>
      </w:pPr>
      <w:r w:rsidRPr="005F5B7E">
        <w:t>Руднева С., Фиш Э. Ритмика. Музыкальное движение. - М.: Просвещение, 1972</w:t>
      </w:r>
    </w:p>
    <w:p w:rsidR="005F5B7E" w:rsidRPr="005F5B7E" w:rsidRDefault="005F5B7E" w:rsidP="005F5B7E">
      <w:pPr>
        <w:pStyle w:val="ac"/>
        <w:numPr>
          <w:ilvl w:val="0"/>
          <w:numId w:val="43"/>
        </w:numPr>
        <w:tabs>
          <w:tab w:val="left" w:pos="993"/>
        </w:tabs>
        <w:spacing w:before="0" w:beforeAutospacing="0" w:after="0" w:line="360" w:lineRule="auto"/>
        <w:jc w:val="both"/>
      </w:pPr>
      <w:r w:rsidRPr="005F5B7E">
        <w:rPr>
          <w:color w:val="000000"/>
        </w:rPr>
        <w:t>Ткаченко Т. С. Народные танцы. - М., 1975</w:t>
      </w:r>
    </w:p>
    <w:p w:rsidR="005F5B7E" w:rsidRPr="005F5B7E" w:rsidRDefault="005F5B7E" w:rsidP="005F5B7E">
      <w:pPr>
        <w:pStyle w:val="ac"/>
        <w:numPr>
          <w:ilvl w:val="0"/>
          <w:numId w:val="43"/>
        </w:numPr>
        <w:tabs>
          <w:tab w:val="left" w:pos="993"/>
        </w:tabs>
        <w:spacing w:before="0" w:beforeAutospacing="0" w:after="0" w:line="360" w:lineRule="auto"/>
        <w:jc w:val="both"/>
      </w:pPr>
      <w:proofErr w:type="spellStart"/>
      <w:r w:rsidRPr="005F5B7E">
        <w:t>Франио</w:t>
      </w:r>
      <w:proofErr w:type="spellEnd"/>
      <w:r w:rsidRPr="005F5B7E">
        <w:t xml:space="preserve"> Г. Ритмика в детской музыкальной школе, - М., 1997</w:t>
      </w:r>
    </w:p>
    <w:p w:rsidR="005F5B7E" w:rsidRPr="005F5B7E" w:rsidRDefault="005F5B7E" w:rsidP="005F5B7E">
      <w:pPr>
        <w:pStyle w:val="ac"/>
        <w:numPr>
          <w:ilvl w:val="0"/>
          <w:numId w:val="43"/>
        </w:numPr>
        <w:tabs>
          <w:tab w:val="left" w:pos="993"/>
        </w:tabs>
        <w:spacing w:before="0" w:beforeAutospacing="0" w:after="0" w:line="360" w:lineRule="auto"/>
        <w:jc w:val="both"/>
      </w:pPr>
      <w:proofErr w:type="spellStart"/>
      <w:r w:rsidRPr="005F5B7E">
        <w:rPr>
          <w:color w:val="000000"/>
        </w:rPr>
        <w:t>Франио</w:t>
      </w:r>
      <w:proofErr w:type="spellEnd"/>
      <w:r w:rsidRPr="005F5B7E">
        <w:rPr>
          <w:color w:val="000000"/>
        </w:rPr>
        <w:t xml:space="preserve"> Г. Роль ритмики в эстетическом воспитании детей. - М., 1989 </w:t>
      </w:r>
    </w:p>
    <w:p w:rsidR="005F5B7E" w:rsidRPr="005F5B7E" w:rsidRDefault="005F5B7E" w:rsidP="005F5B7E">
      <w:pPr>
        <w:pStyle w:val="ac"/>
        <w:numPr>
          <w:ilvl w:val="0"/>
          <w:numId w:val="43"/>
        </w:numPr>
        <w:tabs>
          <w:tab w:val="left" w:pos="993"/>
        </w:tabs>
        <w:spacing w:before="0" w:beforeAutospacing="0" w:after="0" w:line="360" w:lineRule="auto"/>
        <w:jc w:val="both"/>
      </w:pPr>
      <w:proofErr w:type="spellStart"/>
      <w:r w:rsidRPr="005F5B7E">
        <w:t>Чибрикова-Луговская</w:t>
      </w:r>
      <w:proofErr w:type="spellEnd"/>
      <w:r w:rsidRPr="005F5B7E">
        <w:t xml:space="preserve"> А. Е. Ритмика. - М., Издательский дом «Дрофа», 1998</w:t>
      </w:r>
    </w:p>
    <w:p w:rsidR="005F5B7E" w:rsidRPr="005F5B7E" w:rsidRDefault="005F5B7E" w:rsidP="005F5B7E">
      <w:pPr>
        <w:pStyle w:val="ac"/>
        <w:numPr>
          <w:ilvl w:val="0"/>
          <w:numId w:val="43"/>
        </w:numPr>
        <w:tabs>
          <w:tab w:val="left" w:pos="993"/>
        </w:tabs>
        <w:spacing w:before="0" w:beforeAutospacing="0" w:after="0" w:line="360" w:lineRule="auto"/>
        <w:jc w:val="both"/>
      </w:pPr>
      <w:r w:rsidRPr="005F5B7E">
        <w:t xml:space="preserve">Школа танца для юных. - </w:t>
      </w:r>
      <w:proofErr w:type="gramStart"/>
      <w:r w:rsidRPr="005F5B7E">
        <w:t>С-Пб</w:t>
      </w:r>
      <w:proofErr w:type="gramEnd"/>
      <w:r w:rsidRPr="005F5B7E">
        <w:t>., 2003</w:t>
      </w:r>
    </w:p>
    <w:p w:rsidR="005F5B7E" w:rsidRPr="005F5B7E" w:rsidRDefault="005F5B7E" w:rsidP="005F5B7E">
      <w:pPr>
        <w:pStyle w:val="ac"/>
        <w:numPr>
          <w:ilvl w:val="0"/>
          <w:numId w:val="43"/>
        </w:numPr>
        <w:tabs>
          <w:tab w:val="left" w:pos="993"/>
        </w:tabs>
        <w:spacing w:before="0" w:beforeAutospacing="0" w:after="0" w:line="360" w:lineRule="auto"/>
        <w:jc w:val="both"/>
      </w:pPr>
      <w:r w:rsidRPr="005F5B7E">
        <w:t>Шукшина З. Ритмика. - М., Музыка, 1979</w:t>
      </w:r>
    </w:p>
    <w:p w:rsidR="005F5B7E" w:rsidRPr="005F5B7E" w:rsidRDefault="005F5B7E" w:rsidP="005F5B7E">
      <w:pPr>
        <w:pStyle w:val="ac"/>
        <w:numPr>
          <w:ilvl w:val="0"/>
          <w:numId w:val="43"/>
        </w:numPr>
        <w:tabs>
          <w:tab w:val="left" w:pos="993"/>
        </w:tabs>
        <w:spacing w:before="0" w:beforeAutospacing="0" w:after="0" w:line="360" w:lineRule="auto"/>
        <w:jc w:val="both"/>
      </w:pPr>
      <w:r w:rsidRPr="005F5B7E">
        <w:t>Яновская В. Ритмика. - М., Музыка, 1979</w:t>
      </w:r>
    </w:p>
    <w:p w:rsidR="00F22530" w:rsidRPr="00F22530" w:rsidRDefault="00F22530" w:rsidP="00F22530">
      <w:pPr>
        <w:spacing w:before="100" w:beforeAutospacing="1" w:after="0" w:line="360" w:lineRule="auto"/>
        <w:jc w:val="center"/>
        <w:rPr>
          <w:rFonts w:ascii="Times New Roman" w:hAnsi="Times New Roman"/>
          <w:i/>
          <w:sz w:val="24"/>
          <w:szCs w:val="24"/>
        </w:rPr>
      </w:pPr>
      <w:r w:rsidRPr="00F22530">
        <w:rPr>
          <w:rFonts w:ascii="Times New Roman" w:hAnsi="Times New Roman"/>
          <w:b/>
          <w:bCs/>
          <w:i/>
          <w:sz w:val="24"/>
          <w:szCs w:val="24"/>
        </w:rPr>
        <w:lastRenderedPageBreak/>
        <w:t>6.2.Интернет ресурсы</w:t>
      </w:r>
    </w:p>
    <w:p w:rsidR="00F22530" w:rsidRPr="00F22530" w:rsidRDefault="00C16EEA" w:rsidP="00626E61">
      <w:pPr>
        <w:numPr>
          <w:ilvl w:val="0"/>
          <w:numId w:val="8"/>
        </w:numPr>
        <w:spacing w:before="100" w:beforeAutospacing="1" w:after="0" w:line="360" w:lineRule="auto"/>
        <w:rPr>
          <w:rFonts w:ascii="Times New Roman" w:hAnsi="Times New Roman"/>
          <w:sz w:val="24"/>
          <w:szCs w:val="24"/>
        </w:rPr>
      </w:pPr>
      <w:hyperlink r:id="rId9" w:history="1">
        <w:r w:rsidR="00F22530" w:rsidRPr="00F22530">
          <w:rPr>
            <w:rFonts w:ascii="Times New Roman" w:hAnsi="Times New Roman"/>
            <w:color w:val="000080"/>
            <w:sz w:val="24"/>
            <w:szCs w:val="24"/>
            <w:u w:val="single"/>
          </w:rPr>
          <w:t>http://piruet.info</w:t>
        </w:r>
      </w:hyperlink>
    </w:p>
    <w:p w:rsidR="00F22530" w:rsidRPr="00F22530" w:rsidRDefault="00C16EEA" w:rsidP="00626E61">
      <w:pPr>
        <w:numPr>
          <w:ilvl w:val="0"/>
          <w:numId w:val="8"/>
        </w:numPr>
        <w:spacing w:before="100" w:beforeAutospacing="1" w:after="0" w:line="360" w:lineRule="auto"/>
        <w:rPr>
          <w:rFonts w:ascii="Times New Roman" w:hAnsi="Times New Roman"/>
          <w:sz w:val="24"/>
          <w:szCs w:val="24"/>
        </w:rPr>
      </w:pPr>
      <w:hyperlink r:id="rId10" w:history="1">
        <w:r w:rsidR="00F22530" w:rsidRPr="00F22530">
          <w:rPr>
            <w:rFonts w:ascii="Times New Roman" w:hAnsi="Times New Roman"/>
            <w:color w:val="000080"/>
            <w:sz w:val="24"/>
            <w:szCs w:val="24"/>
            <w:u w:val="single"/>
          </w:rPr>
          <w:t>http://www.monlo.ru/time2</w:t>
        </w:r>
      </w:hyperlink>
    </w:p>
    <w:p w:rsidR="00F22530" w:rsidRPr="00F22530" w:rsidRDefault="00F22530" w:rsidP="00626E61">
      <w:pPr>
        <w:numPr>
          <w:ilvl w:val="0"/>
          <w:numId w:val="8"/>
        </w:numPr>
        <w:spacing w:before="100" w:beforeAutospacing="1" w:after="0" w:line="360" w:lineRule="auto"/>
        <w:rPr>
          <w:rFonts w:ascii="Times New Roman" w:hAnsi="Times New Roman"/>
          <w:sz w:val="24"/>
          <w:szCs w:val="24"/>
          <w:lang w:val="en-US"/>
        </w:rPr>
      </w:pPr>
      <w:r w:rsidRPr="00F22530">
        <w:rPr>
          <w:rFonts w:ascii="Times New Roman" w:hAnsi="Times New Roman"/>
          <w:sz w:val="24"/>
          <w:szCs w:val="24"/>
          <w:lang w:val="en-US"/>
        </w:rPr>
        <w:t>www. psychlib.ru</w:t>
      </w:r>
    </w:p>
    <w:p w:rsidR="00F22530" w:rsidRPr="00F22530" w:rsidRDefault="00F22530" w:rsidP="00626E61">
      <w:pPr>
        <w:numPr>
          <w:ilvl w:val="0"/>
          <w:numId w:val="8"/>
        </w:numPr>
        <w:spacing w:before="100" w:beforeAutospacing="1" w:after="0" w:line="360" w:lineRule="auto"/>
        <w:rPr>
          <w:rFonts w:ascii="Times New Roman" w:hAnsi="Times New Roman"/>
          <w:sz w:val="24"/>
          <w:szCs w:val="24"/>
          <w:lang w:val="en-US"/>
        </w:rPr>
      </w:pPr>
      <w:r w:rsidRPr="00F22530">
        <w:rPr>
          <w:rFonts w:ascii="Times New Roman" w:hAnsi="Times New Roman"/>
          <w:sz w:val="24"/>
          <w:szCs w:val="24"/>
          <w:lang w:val="en-US"/>
        </w:rPr>
        <w:t>www. horeograf.com</w:t>
      </w:r>
    </w:p>
    <w:p w:rsidR="00F22530" w:rsidRPr="00F22530" w:rsidRDefault="00C16EEA" w:rsidP="00626E61">
      <w:pPr>
        <w:numPr>
          <w:ilvl w:val="0"/>
          <w:numId w:val="8"/>
        </w:numPr>
        <w:spacing w:before="100" w:beforeAutospacing="1" w:after="0" w:line="360" w:lineRule="auto"/>
        <w:rPr>
          <w:rFonts w:ascii="Times New Roman" w:hAnsi="Times New Roman"/>
          <w:sz w:val="24"/>
          <w:szCs w:val="24"/>
        </w:rPr>
      </w:pPr>
      <w:hyperlink r:id="rId11" w:history="1">
        <w:r w:rsidR="00F22530" w:rsidRPr="00F22530">
          <w:rPr>
            <w:rFonts w:ascii="Times New Roman" w:hAnsi="Times New Roman"/>
            <w:color w:val="000080"/>
            <w:sz w:val="24"/>
            <w:szCs w:val="24"/>
            <w:u w:val="single"/>
            <w:lang w:val="en-US"/>
          </w:rPr>
          <w:t>www.balletmusic.ru</w:t>
        </w:r>
      </w:hyperlink>
    </w:p>
    <w:p w:rsidR="00F22530" w:rsidRPr="00F22530" w:rsidRDefault="00C16EEA" w:rsidP="00626E61">
      <w:pPr>
        <w:numPr>
          <w:ilvl w:val="0"/>
          <w:numId w:val="8"/>
        </w:numPr>
        <w:spacing w:before="100" w:beforeAutospacing="1" w:after="0" w:line="360" w:lineRule="auto"/>
        <w:rPr>
          <w:rFonts w:ascii="Times New Roman" w:hAnsi="Times New Roman"/>
          <w:sz w:val="24"/>
          <w:szCs w:val="24"/>
        </w:rPr>
      </w:pPr>
      <w:hyperlink r:id="rId12" w:history="1">
        <w:r w:rsidR="00F22530" w:rsidRPr="00F22530">
          <w:rPr>
            <w:rFonts w:ascii="Times New Roman" w:hAnsi="Times New Roman"/>
            <w:color w:val="000080"/>
            <w:sz w:val="24"/>
            <w:szCs w:val="24"/>
            <w:u w:val="single"/>
            <w:lang w:val="en-US"/>
          </w:rPr>
          <w:t>http://pedagogic.ru</w:t>
        </w:r>
      </w:hyperlink>
    </w:p>
    <w:p w:rsidR="00F22530" w:rsidRPr="00F22530" w:rsidRDefault="00C16EEA" w:rsidP="00626E61">
      <w:pPr>
        <w:numPr>
          <w:ilvl w:val="0"/>
          <w:numId w:val="8"/>
        </w:numPr>
        <w:shd w:val="clear" w:color="auto" w:fill="FFFFFF"/>
        <w:spacing w:before="28" w:after="28" w:line="360" w:lineRule="auto"/>
        <w:outlineLvl w:val="0"/>
        <w:rPr>
          <w:rFonts w:ascii="Cambria" w:hAnsi="Cambria"/>
          <w:b/>
          <w:bCs/>
          <w:color w:val="622423"/>
          <w:kern w:val="36"/>
          <w:sz w:val="24"/>
          <w:szCs w:val="24"/>
        </w:rPr>
      </w:pPr>
      <w:hyperlink r:id="rId13" w:history="1">
        <w:r w:rsidR="00F22530" w:rsidRPr="00F22530">
          <w:rPr>
            <w:rFonts w:ascii="Times New Roman" w:hAnsi="Times New Roman"/>
            <w:color w:val="000080"/>
            <w:kern w:val="36"/>
            <w:sz w:val="24"/>
            <w:szCs w:val="24"/>
            <w:u w:val="single"/>
            <w:lang w:val="en-US"/>
          </w:rPr>
          <w:t>http://spo.1september.ru</w:t>
        </w:r>
      </w:hyperlink>
    </w:p>
    <w:p w:rsidR="00F22530" w:rsidRPr="00F22530" w:rsidRDefault="00C16EEA" w:rsidP="00626E61">
      <w:pPr>
        <w:numPr>
          <w:ilvl w:val="0"/>
          <w:numId w:val="8"/>
        </w:numPr>
        <w:spacing w:before="100" w:beforeAutospacing="1" w:after="0" w:line="360" w:lineRule="auto"/>
        <w:rPr>
          <w:rFonts w:ascii="Times New Roman" w:hAnsi="Times New Roman"/>
          <w:sz w:val="24"/>
          <w:szCs w:val="24"/>
        </w:rPr>
      </w:pPr>
      <w:hyperlink r:id="rId14" w:history="1">
        <w:r w:rsidR="00F22530" w:rsidRPr="00F22530">
          <w:rPr>
            <w:rFonts w:ascii="Times New Roman" w:hAnsi="Times New Roman"/>
            <w:color w:val="000080"/>
            <w:sz w:val="24"/>
            <w:szCs w:val="24"/>
            <w:u w:val="single"/>
            <w:lang w:val="en-US"/>
          </w:rPr>
          <w:t>http://www.fizkultura-vsem.ru</w:t>
        </w:r>
      </w:hyperlink>
    </w:p>
    <w:p w:rsidR="00F22530" w:rsidRPr="00F22530" w:rsidRDefault="00C16EEA" w:rsidP="00626E61">
      <w:pPr>
        <w:numPr>
          <w:ilvl w:val="0"/>
          <w:numId w:val="8"/>
        </w:numPr>
        <w:spacing w:before="100" w:beforeAutospacing="1" w:after="0" w:line="360" w:lineRule="auto"/>
        <w:rPr>
          <w:rFonts w:ascii="Times New Roman" w:hAnsi="Times New Roman"/>
          <w:sz w:val="24"/>
          <w:szCs w:val="24"/>
        </w:rPr>
      </w:pPr>
      <w:hyperlink r:id="rId15" w:history="1">
        <w:r w:rsidR="00F22530" w:rsidRPr="00F22530">
          <w:rPr>
            <w:rFonts w:ascii="Times New Roman" w:hAnsi="Times New Roman"/>
            <w:color w:val="000080"/>
            <w:sz w:val="24"/>
            <w:szCs w:val="24"/>
            <w:u w:val="single"/>
          </w:rPr>
          <w:t>http://www.rambler.ru/</w:t>
        </w:r>
      </w:hyperlink>
    </w:p>
    <w:p w:rsidR="00F22530" w:rsidRPr="00F22530" w:rsidRDefault="00C16EEA" w:rsidP="00626E61">
      <w:pPr>
        <w:numPr>
          <w:ilvl w:val="0"/>
          <w:numId w:val="8"/>
        </w:numPr>
        <w:spacing w:before="100" w:beforeAutospacing="1" w:after="0" w:line="360" w:lineRule="auto"/>
        <w:rPr>
          <w:rFonts w:ascii="Times New Roman" w:hAnsi="Times New Roman"/>
          <w:sz w:val="24"/>
          <w:szCs w:val="24"/>
        </w:rPr>
      </w:pPr>
      <w:hyperlink r:id="rId16" w:history="1">
        <w:r w:rsidR="00F22530" w:rsidRPr="00F22530">
          <w:rPr>
            <w:rFonts w:ascii="Times New Roman" w:hAnsi="Times New Roman"/>
            <w:color w:val="000080"/>
            <w:sz w:val="24"/>
            <w:szCs w:val="24"/>
            <w:u w:val="single"/>
            <w:lang w:val="en-US"/>
          </w:rPr>
          <w:t>www.google.ru</w:t>
        </w:r>
      </w:hyperlink>
    </w:p>
    <w:p w:rsidR="00F22530" w:rsidRPr="00F22530" w:rsidRDefault="00F22530" w:rsidP="00626E61">
      <w:pPr>
        <w:numPr>
          <w:ilvl w:val="0"/>
          <w:numId w:val="8"/>
        </w:numPr>
        <w:spacing w:before="100" w:beforeAutospacing="1" w:after="0" w:line="360" w:lineRule="auto"/>
        <w:rPr>
          <w:rFonts w:ascii="Times New Roman" w:hAnsi="Times New Roman"/>
          <w:sz w:val="24"/>
          <w:szCs w:val="24"/>
          <w:lang w:val="en-US"/>
        </w:rPr>
      </w:pPr>
      <w:r w:rsidRPr="00F22530">
        <w:rPr>
          <w:rFonts w:ascii="Times New Roman" w:hAnsi="Times New Roman"/>
          <w:sz w:val="24"/>
          <w:szCs w:val="24"/>
          <w:lang w:val="en-US"/>
        </w:rPr>
        <w:t>www.plie.ru</w:t>
      </w:r>
    </w:p>
    <w:p w:rsidR="00A4547A" w:rsidRDefault="00A4547A" w:rsidP="001B6766">
      <w:pPr>
        <w:spacing w:line="360" w:lineRule="auto"/>
        <w:rPr>
          <w:rFonts w:eastAsia="Calibri"/>
          <w:sz w:val="24"/>
          <w:szCs w:val="24"/>
          <w:lang w:eastAsia="en-US"/>
        </w:rPr>
      </w:pPr>
    </w:p>
    <w:p w:rsidR="00D04B33" w:rsidRDefault="00D04B33" w:rsidP="001B6766">
      <w:pPr>
        <w:spacing w:line="360" w:lineRule="auto"/>
        <w:rPr>
          <w:rFonts w:eastAsia="Calibri"/>
          <w:sz w:val="24"/>
          <w:szCs w:val="24"/>
          <w:lang w:eastAsia="en-US"/>
        </w:rPr>
      </w:pPr>
    </w:p>
    <w:p w:rsidR="00D04B33" w:rsidRDefault="00D04B33" w:rsidP="001B6766">
      <w:pPr>
        <w:spacing w:line="360" w:lineRule="auto"/>
        <w:rPr>
          <w:rFonts w:eastAsia="Calibri"/>
          <w:sz w:val="24"/>
          <w:szCs w:val="24"/>
          <w:lang w:eastAsia="en-US"/>
        </w:rPr>
      </w:pPr>
    </w:p>
    <w:p w:rsidR="00D04B33" w:rsidRDefault="00D04B33" w:rsidP="001B6766">
      <w:pPr>
        <w:spacing w:line="360" w:lineRule="auto"/>
        <w:rPr>
          <w:rFonts w:eastAsia="Calibri"/>
          <w:sz w:val="24"/>
          <w:szCs w:val="24"/>
          <w:lang w:eastAsia="en-US"/>
        </w:rPr>
      </w:pPr>
    </w:p>
    <w:p w:rsidR="00D04B33" w:rsidRDefault="00D04B33" w:rsidP="001B6766">
      <w:pPr>
        <w:spacing w:line="360" w:lineRule="auto"/>
        <w:rPr>
          <w:rFonts w:eastAsia="Calibri"/>
          <w:sz w:val="24"/>
          <w:szCs w:val="24"/>
          <w:lang w:eastAsia="en-US"/>
        </w:rPr>
      </w:pPr>
    </w:p>
    <w:p w:rsidR="00D04B33" w:rsidRDefault="00D04B33" w:rsidP="001B6766">
      <w:pPr>
        <w:spacing w:line="360" w:lineRule="auto"/>
        <w:rPr>
          <w:rFonts w:eastAsia="Calibri"/>
          <w:sz w:val="24"/>
          <w:szCs w:val="24"/>
          <w:lang w:eastAsia="en-US"/>
        </w:rPr>
      </w:pPr>
    </w:p>
    <w:p w:rsidR="00D04B33" w:rsidRDefault="00D04B33" w:rsidP="001B6766">
      <w:pPr>
        <w:spacing w:line="360" w:lineRule="auto"/>
        <w:rPr>
          <w:rFonts w:eastAsia="Calibri"/>
          <w:sz w:val="24"/>
          <w:szCs w:val="24"/>
          <w:lang w:eastAsia="en-US"/>
        </w:rPr>
      </w:pPr>
    </w:p>
    <w:p w:rsidR="00D04B33" w:rsidRDefault="00D04B33" w:rsidP="001B6766">
      <w:pPr>
        <w:spacing w:line="360" w:lineRule="auto"/>
        <w:rPr>
          <w:rFonts w:eastAsia="Calibri"/>
          <w:sz w:val="24"/>
          <w:szCs w:val="24"/>
          <w:lang w:eastAsia="en-US"/>
        </w:rPr>
      </w:pPr>
    </w:p>
    <w:sectPr w:rsidR="00D04B33" w:rsidSect="00AE2361">
      <w:footerReference w:type="even" r:id="rId17"/>
      <w:footerReference w:type="default" r:id="rId18"/>
      <w:pgSz w:w="11906" w:h="16838"/>
      <w:pgMar w:top="709" w:right="850" w:bottom="426"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EEA" w:rsidRDefault="00C16EEA" w:rsidP="00AF1CCE">
      <w:pPr>
        <w:spacing w:after="0" w:line="240" w:lineRule="auto"/>
      </w:pPr>
      <w:r>
        <w:separator/>
      </w:r>
    </w:p>
  </w:endnote>
  <w:endnote w:type="continuationSeparator" w:id="0">
    <w:p w:rsidR="00C16EEA" w:rsidRDefault="00C16EEA" w:rsidP="00AF1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5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CC"/>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2CB" w:rsidRDefault="001C62CB">
    <w:pPr>
      <w:rPr>
        <w:sz w:val="2"/>
        <w:szCs w:val="2"/>
      </w:rPr>
    </w:pPr>
    <w:r>
      <w:rPr>
        <w:noProof/>
      </w:rPr>
      <mc:AlternateContent>
        <mc:Choice Requires="wps">
          <w:drawing>
            <wp:anchor distT="0" distB="0" distL="63500" distR="63500" simplePos="0" relativeHeight="251659264" behindDoc="1" locked="0" layoutInCell="1" allowOverlap="1">
              <wp:simplePos x="0" y="0"/>
              <wp:positionH relativeFrom="page">
                <wp:posOffset>3584575</wp:posOffset>
              </wp:positionH>
              <wp:positionV relativeFrom="page">
                <wp:posOffset>10398125</wp:posOffset>
              </wp:positionV>
              <wp:extent cx="100330" cy="85090"/>
              <wp:effectExtent l="3175" t="0" r="1270" b="381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2CB" w:rsidRDefault="001C62CB">
                          <w:r>
                            <w:fldChar w:fldCharType="begin"/>
                          </w:r>
                          <w:r>
                            <w:instrText xml:space="preserve"> PAGE \* MERGEFORMAT </w:instrText>
                          </w:r>
                          <w:r>
                            <w:fldChar w:fldCharType="separate"/>
                          </w:r>
                          <w:r w:rsidRPr="0007506A">
                            <w:rPr>
                              <w:rStyle w:val="Headerorfooter"/>
                              <w:noProof/>
                            </w:rPr>
                            <w:t>68</w:t>
                          </w:r>
                          <w:r>
                            <w:rPr>
                              <w:rStyle w:val="Headerorfooter"/>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282.25pt;margin-top:818.75pt;width:7.9pt;height:6.7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" filled="f" stroked="f">
              <v:textbox style="mso-fit-shape-to-text:t" inset="0,0,0,0">
                <w:txbxContent>
                  <w:p w:rsidR="001C62CB" w:rsidRDefault="001C62CB">
                    <w:r>
                      <w:fldChar w:fldCharType="begin"/>
                    </w:r>
                    <w:r>
                      <w:instrText xml:space="preserve"> PAGE \* MERGEFORMAT </w:instrText>
                    </w:r>
                    <w:r>
                      <w:fldChar w:fldCharType="separate"/>
                    </w:r>
                    <w:r w:rsidRPr="0007506A">
                      <w:rPr>
                        <w:rStyle w:val="Headerorfooter"/>
                        <w:noProof/>
                      </w:rPr>
                      <w:t>68</w:t>
                    </w:r>
                    <w:r>
                      <w:rPr>
                        <w:rStyle w:val="Headerorfooter"/>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2CB" w:rsidRDefault="001C62CB">
    <w:pPr>
      <w:rPr>
        <w:sz w:val="2"/>
        <w:szCs w:val="2"/>
      </w:rPr>
    </w:pPr>
    <w:r>
      <w:rPr>
        <w:noProof/>
      </w:rPr>
      <mc:AlternateContent>
        <mc:Choice Requires="wps">
          <w:drawing>
            <wp:anchor distT="0" distB="0" distL="63500" distR="63500" simplePos="0" relativeHeight="251660288" behindDoc="1" locked="0" layoutInCell="1" allowOverlap="1">
              <wp:simplePos x="0" y="0"/>
              <wp:positionH relativeFrom="page">
                <wp:posOffset>3584575</wp:posOffset>
              </wp:positionH>
              <wp:positionV relativeFrom="page">
                <wp:posOffset>10398125</wp:posOffset>
              </wp:positionV>
              <wp:extent cx="81915" cy="323215"/>
              <wp:effectExtent l="3175" t="0" r="1270" b="381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2CB" w:rsidRDefault="001C62CB"/>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7" type="#_x0000_t202" style="position:absolute;margin-left:282.25pt;margin-top:818.75pt;width:6.45pt;height:25.4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" filled="f" stroked="f">
              <v:textbox style="mso-fit-shape-to-text:t" inset="0,0,0,0">
                <w:txbxContent>
                  <w:p w:rsidR="001C62CB" w:rsidRDefault="001C62CB"/>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EEA" w:rsidRDefault="00C16EEA" w:rsidP="00AF1CCE">
      <w:pPr>
        <w:spacing w:after="0" w:line="240" w:lineRule="auto"/>
      </w:pPr>
      <w:r>
        <w:separator/>
      </w:r>
    </w:p>
  </w:footnote>
  <w:footnote w:type="continuationSeparator" w:id="0">
    <w:p w:rsidR="00C16EEA" w:rsidRDefault="00C16EEA" w:rsidP="00AF1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3"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1F"/>
    <w:multiLevelType w:val="singleLevel"/>
    <w:tmpl w:val="0000001F"/>
    <w:name w:val="WW8Num31"/>
    <w:lvl w:ilvl="0">
      <w:start w:val="1"/>
      <w:numFmt w:val="decimal"/>
      <w:lvlText w:val="%1."/>
      <w:lvlJc w:val="left"/>
      <w:pPr>
        <w:tabs>
          <w:tab w:val="num" w:pos="397"/>
        </w:tabs>
        <w:ind w:left="397" w:hanging="397"/>
      </w:pPr>
      <w:rPr>
        <w:rFonts w:ascii="Times New Roman" w:eastAsia="Times New Roman" w:hAnsi="Times New Roman" w:cs="Times New Roman"/>
      </w:rPr>
    </w:lvl>
  </w:abstractNum>
  <w:abstractNum w:abstractNumId="5" w15:restartNumberingAfterBreak="0">
    <w:nsid w:val="00000020"/>
    <w:multiLevelType w:val="multilevel"/>
    <w:tmpl w:val="00000020"/>
    <w:name w:val="WW8Num32"/>
    <w:lvl w:ilvl="0">
      <w:start w:val="1"/>
      <w:numFmt w:val="decimal"/>
      <w:lvlText w:val="%1."/>
      <w:lvlJc w:val="left"/>
      <w:pPr>
        <w:tabs>
          <w:tab w:val="num" w:pos="786"/>
        </w:tabs>
        <w:ind w:left="786" w:hanging="360"/>
      </w:pPr>
    </w:lvl>
    <w:lvl w:ilvl="1">
      <w:numFmt w:val="none"/>
      <w:suff w:val="nothing"/>
      <w:lvlText w:val=""/>
      <w:lvlJc w:val="left"/>
      <w:pPr>
        <w:tabs>
          <w:tab w:val="num" w:pos="66"/>
        </w:tabs>
        <w:ind w:left="66" w:firstLine="0"/>
      </w:pPr>
    </w:lvl>
    <w:lvl w:ilvl="2">
      <w:numFmt w:val="none"/>
      <w:suff w:val="nothing"/>
      <w:lvlText w:val=""/>
      <w:lvlJc w:val="left"/>
      <w:pPr>
        <w:tabs>
          <w:tab w:val="num" w:pos="66"/>
        </w:tabs>
        <w:ind w:left="66" w:firstLine="0"/>
      </w:pPr>
    </w:lvl>
    <w:lvl w:ilvl="3">
      <w:numFmt w:val="none"/>
      <w:suff w:val="nothing"/>
      <w:lvlText w:val=""/>
      <w:lvlJc w:val="left"/>
      <w:pPr>
        <w:tabs>
          <w:tab w:val="num" w:pos="66"/>
        </w:tabs>
        <w:ind w:left="66" w:firstLine="0"/>
      </w:pPr>
    </w:lvl>
    <w:lvl w:ilvl="4">
      <w:numFmt w:val="none"/>
      <w:suff w:val="nothing"/>
      <w:lvlText w:val=""/>
      <w:lvlJc w:val="left"/>
      <w:pPr>
        <w:tabs>
          <w:tab w:val="num" w:pos="66"/>
        </w:tabs>
        <w:ind w:left="66" w:firstLine="0"/>
      </w:pPr>
    </w:lvl>
    <w:lvl w:ilvl="5">
      <w:numFmt w:val="none"/>
      <w:suff w:val="nothing"/>
      <w:lvlText w:val=""/>
      <w:lvlJc w:val="left"/>
      <w:pPr>
        <w:tabs>
          <w:tab w:val="num" w:pos="66"/>
        </w:tabs>
        <w:ind w:left="66" w:firstLine="0"/>
      </w:pPr>
    </w:lvl>
    <w:lvl w:ilvl="6">
      <w:numFmt w:val="none"/>
      <w:suff w:val="nothing"/>
      <w:lvlText w:val=""/>
      <w:lvlJc w:val="left"/>
      <w:pPr>
        <w:tabs>
          <w:tab w:val="num" w:pos="66"/>
        </w:tabs>
        <w:ind w:left="66" w:firstLine="0"/>
      </w:pPr>
    </w:lvl>
    <w:lvl w:ilvl="7">
      <w:numFmt w:val="none"/>
      <w:suff w:val="nothing"/>
      <w:lvlText w:val=""/>
      <w:lvlJc w:val="left"/>
      <w:pPr>
        <w:tabs>
          <w:tab w:val="num" w:pos="66"/>
        </w:tabs>
        <w:ind w:left="66" w:firstLine="0"/>
      </w:pPr>
    </w:lvl>
    <w:lvl w:ilvl="8">
      <w:numFmt w:val="none"/>
      <w:suff w:val="nothing"/>
      <w:lvlText w:val=""/>
      <w:lvlJc w:val="left"/>
      <w:pPr>
        <w:tabs>
          <w:tab w:val="num" w:pos="66"/>
        </w:tabs>
        <w:ind w:left="66" w:firstLine="0"/>
      </w:pPr>
    </w:lvl>
  </w:abstractNum>
  <w:abstractNum w:abstractNumId="6" w15:restartNumberingAfterBreak="0">
    <w:nsid w:val="00000021"/>
    <w:multiLevelType w:val="singleLevel"/>
    <w:tmpl w:val="00000021"/>
    <w:name w:val="WW8Num33"/>
    <w:lvl w:ilvl="0">
      <w:start w:val="1"/>
      <w:numFmt w:val="bullet"/>
      <w:lvlText w:val=""/>
      <w:lvlJc w:val="left"/>
      <w:pPr>
        <w:tabs>
          <w:tab w:val="num" w:pos="0"/>
        </w:tabs>
        <w:ind w:left="795" w:hanging="360"/>
      </w:pPr>
      <w:rPr>
        <w:rFonts w:ascii="Symbol" w:hAnsi="Symbol"/>
      </w:rPr>
    </w:lvl>
  </w:abstractNum>
  <w:abstractNum w:abstractNumId="7" w15:restartNumberingAfterBreak="0">
    <w:nsid w:val="00000022"/>
    <w:multiLevelType w:val="singleLevel"/>
    <w:tmpl w:val="00000022"/>
    <w:name w:val="WW8Num34"/>
    <w:lvl w:ilvl="0">
      <w:start w:val="1"/>
      <w:numFmt w:val="bullet"/>
      <w:lvlText w:val=""/>
      <w:lvlJc w:val="left"/>
      <w:pPr>
        <w:tabs>
          <w:tab w:val="num" w:pos="720"/>
        </w:tabs>
        <w:ind w:left="720" w:hanging="360"/>
      </w:pPr>
      <w:rPr>
        <w:rFonts w:ascii="Symbol" w:hAnsi="Symbol"/>
      </w:rPr>
    </w:lvl>
  </w:abstractNum>
  <w:abstractNum w:abstractNumId="8" w15:restartNumberingAfterBreak="0">
    <w:nsid w:val="02326486"/>
    <w:multiLevelType w:val="hybridMultilevel"/>
    <w:tmpl w:val="79F4E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9B464FE"/>
    <w:multiLevelType w:val="hybridMultilevel"/>
    <w:tmpl w:val="6EAA01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AD0CD6"/>
    <w:multiLevelType w:val="hybridMultilevel"/>
    <w:tmpl w:val="29FAC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A46BBD"/>
    <w:multiLevelType w:val="hybridMultilevel"/>
    <w:tmpl w:val="D6922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A53B67"/>
    <w:multiLevelType w:val="hybridMultilevel"/>
    <w:tmpl w:val="DC38D462"/>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AC344C"/>
    <w:multiLevelType w:val="hybridMultilevel"/>
    <w:tmpl w:val="1C4E5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BE6719"/>
    <w:multiLevelType w:val="hybridMultilevel"/>
    <w:tmpl w:val="FEA8F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DA32A09"/>
    <w:multiLevelType w:val="hybridMultilevel"/>
    <w:tmpl w:val="1794EEF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15:restartNumberingAfterBreak="0">
    <w:nsid w:val="23C86FDE"/>
    <w:multiLevelType w:val="hybridMultilevel"/>
    <w:tmpl w:val="AF608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58A6158"/>
    <w:multiLevelType w:val="hybridMultilevel"/>
    <w:tmpl w:val="7F9AB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7871204"/>
    <w:multiLevelType w:val="hybridMultilevel"/>
    <w:tmpl w:val="0114B714"/>
    <w:lvl w:ilvl="0" w:tplc="148ED9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C8A6A75"/>
    <w:multiLevelType w:val="hybridMultilevel"/>
    <w:tmpl w:val="42BEC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F4077D9"/>
    <w:multiLevelType w:val="multilevel"/>
    <w:tmpl w:val="45CE4B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302E7F02"/>
    <w:multiLevelType w:val="hybridMultilevel"/>
    <w:tmpl w:val="AAA05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21927C9"/>
    <w:multiLevelType w:val="hybridMultilevel"/>
    <w:tmpl w:val="FC5268FC"/>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3" w15:restartNumberingAfterBreak="0">
    <w:nsid w:val="32B46710"/>
    <w:multiLevelType w:val="hybridMultilevel"/>
    <w:tmpl w:val="56601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4880A33"/>
    <w:multiLevelType w:val="hybridMultilevel"/>
    <w:tmpl w:val="820C7650"/>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5" w15:restartNumberingAfterBreak="0">
    <w:nsid w:val="38F26705"/>
    <w:multiLevelType w:val="hybridMultilevel"/>
    <w:tmpl w:val="7624B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AC568CD"/>
    <w:multiLevelType w:val="hybridMultilevel"/>
    <w:tmpl w:val="439C06D6"/>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7" w15:restartNumberingAfterBreak="0">
    <w:nsid w:val="3E6309F4"/>
    <w:multiLevelType w:val="hybridMultilevel"/>
    <w:tmpl w:val="547C77A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8" w15:restartNumberingAfterBreak="0">
    <w:nsid w:val="3ED41641"/>
    <w:multiLevelType w:val="hybridMultilevel"/>
    <w:tmpl w:val="F4C0F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FEB5616"/>
    <w:multiLevelType w:val="multilevel"/>
    <w:tmpl w:val="A286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D63CD9"/>
    <w:multiLevelType w:val="hybridMultilevel"/>
    <w:tmpl w:val="CB227060"/>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41F25D4"/>
    <w:multiLevelType w:val="hybridMultilevel"/>
    <w:tmpl w:val="B1905BF8"/>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5B1496D"/>
    <w:multiLevelType w:val="hybridMultilevel"/>
    <w:tmpl w:val="2408CE68"/>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D81357"/>
    <w:multiLevelType w:val="hybridMultilevel"/>
    <w:tmpl w:val="2D289D50"/>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34" w15:restartNumberingAfterBreak="0">
    <w:nsid w:val="4AE045C0"/>
    <w:multiLevelType w:val="hybridMultilevel"/>
    <w:tmpl w:val="6EB6A542"/>
    <w:lvl w:ilvl="0" w:tplc="C3B8FBB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B5E0E89"/>
    <w:multiLevelType w:val="hybridMultilevel"/>
    <w:tmpl w:val="C060A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BEA0709"/>
    <w:multiLevelType w:val="hybridMultilevel"/>
    <w:tmpl w:val="2BD4E38C"/>
    <w:lvl w:ilvl="0" w:tplc="BB0E920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247456F"/>
    <w:multiLevelType w:val="multilevel"/>
    <w:tmpl w:val="52003A5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8" w15:restartNumberingAfterBreak="0">
    <w:nsid w:val="54DC4F2E"/>
    <w:multiLevelType w:val="hybridMultilevel"/>
    <w:tmpl w:val="CF78E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2EE0A77"/>
    <w:multiLevelType w:val="hybridMultilevel"/>
    <w:tmpl w:val="6FDCC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3AF0C40"/>
    <w:multiLevelType w:val="hybridMultilevel"/>
    <w:tmpl w:val="41C0D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81419B4"/>
    <w:multiLevelType w:val="multilevel"/>
    <w:tmpl w:val="3D52C7DA"/>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080" w:hanging="720"/>
      </w:pPr>
      <w:rPr>
        <w:rFonts w:ascii="Times New Roman" w:hAnsi="Times New Roman" w:cs="Times New Roman" w:hint="default"/>
        <w:b/>
        <w:i/>
        <w:color w:val="00000A"/>
        <w:sz w:val="24"/>
      </w:rPr>
    </w:lvl>
    <w:lvl w:ilvl="2">
      <w:start w:val="1"/>
      <w:numFmt w:val="decimal"/>
      <w:isLgl/>
      <w:lvlText w:val="%1.%2.%3."/>
      <w:lvlJc w:val="left"/>
      <w:pPr>
        <w:ind w:left="1080" w:hanging="720"/>
      </w:pPr>
      <w:rPr>
        <w:rFonts w:ascii="Times New Roman" w:hAnsi="Times New Roman" w:cs="Times New Roman" w:hint="default"/>
        <w:b/>
        <w:i/>
        <w:color w:val="00000A"/>
        <w:sz w:val="24"/>
      </w:rPr>
    </w:lvl>
    <w:lvl w:ilvl="3">
      <w:start w:val="1"/>
      <w:numFmt w:val="decimal"/>
      <w:isLgl/>
      <w:lvlText w:val="%1.%2.%3.%4."/>
      <w:lvlJc w:val="left"/>
      <w:pPr>
        <w:ind w:left="1440" w:hanging="1080"/>
      </w:pPr>
      <w:rPr>
        <w:rFonts w:ascii="Times New Roman" w:hAnsi="Times New Roman" w:cs="Times New Roman" w:hint="default"/>
        <w:b/>
        <w:i/>
        <w:color w:val="00000A"/>
        <w:sz w:val="24"/>
      </w:rPr>
    </w:lvl>
    <w:lvl w:ilvl="4">
      <w:start w:val="1"/>
      <w:numFmt w:val="decimal"/>
      <w:isLgl/>
      <w:lvlText w:val="%1.%2.%3.%4.%5."/>
      <w:lvlJc w:val="left"/>
      <w:pPr>
        <w:ind w:left="1440" w:hanging="1080"/>
      </w:pPr>
      <w:rPr>
        <w:rFonts w:ascii="Times New Roman" w:hAnsi="Times New Roman" w:cs="Times New Roman" w:hint="default"/>
        <w:b/>
        <w:i/>
        <w:color w:val="00000A"/>
        <w:sz w:val="24"/>
      </w:rPr>
    </w:lvl>
    <w:lvl w:ilvl="5">
      <w:start w:val="1"/>
      <w:numFmt w:val="decimal"/>
      <w:isLgl/>
      <w:lvlText w:val="%1.%2.%3.%4.%5.%6."/>
      <w:lvlJc w:val="left"/>
      <w:pPr>
        <w:ind w:left="1800" w:hanging="1440"/>
      </w:pPr>
      <w:rPr>
        <w:rFonts w:ascii="Times New Roman" w:hAnsi="Times New Roman" w:cs="Times New Roman" w:hint="default"/>
        <w:b/>
        <w:i/>
        <w:color w:val="00000A"/>
        <w:sz w:val="24"/>
      </w:rPr>
    </w:lvl>
    <w:lvl w:ilvl="6">
      <w:start w:val="1"/>
      <w:numFmt w:val="decimal"/>
      <w:isLgl/>
      <w:lvlText w:val="%1.%2.%3.%4.%5.%6.%7."/>
      <w:lvlJc w:val="left"/>
      <w:pPr>
        <w:ind w:left="1800" w:hanging="1440"/>
      </w:pPr>
      <w:rPr>
        <w:rFonts w:ascii="Times New Roman" w:hAnsi="Times New Roman" w:cs="Times New Roman" w:hint="default"/>
        <w:b/>
        <w:i/>
        <w:color w:val="00000A"/>
        <w:sz w:val="24"/>
      </w:rPr>
    </w:lvl>
    <w:lvl w:ilvl="7">
      <w:start w:val="1"/>
      <w:numFmt w:val="decimal"/>
      <w:isLgl/>
      <w:lvlText w:val="%1.%2.%3.%4.%5.%6.%7.%8."/>
      <w:lvlJc w:val="left"/>
      <w:pPr>
        <w:ind w:left="2160" w:hanging="1800"/>
      </w:pPr>
      <w:rPr>
        <w:rFonts w:ascii="Times New Roman" w:hAnsi="Times New Roman" w:cs="Times New Roman" w:hint="default"/>
        <w:b/>
        <w:i/>
        <w:color w:val="00000A"/>
        <w:sz w:val="24"/>
      </w:rPr>
    </w:lvl>
    <w:lvl w:ilvl="8">
      <w:start w:val="1"/>
      <w:numFmt w:val="decimal"/>
      <w:isLgl/>
      <w:lvlText w:val="%1.%2.%3.%4.%5.%6.%7.%8.%9."/>
      <w:lvlJc w:val="left"/>
      <w:pPr>
        <w:ind w:left="2160" w:hanging="1800"/>
      </w:pPr>
      <w:rPr>
        <w:rFonts w:ascii="Times New Roman" w:hAnsi="Times New Roman" w:cs="Times New Roman" w:hint="default"/>
        <w:b/>
        <w:i/>
        <w:color w:val="00000A"/>
        <w:sz w:val="24"/>
      </w:rPr>
    </w:lvl>
  </w:abstractNum>
  <w:abstractNum w:abstractNumId="42" w15:restartNumberingAfterBreak="0">
    <w:nsid w:val="68833B84"/>
    <w:multiLevelType w:val="hybridMultilevel"/>
    <w:tmpl w:val="E7C62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9314E8A"/>
    <w:multiLevelType w:val="hybridMultilevel"/>
    <w:tmpl w:val="7A628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A394ED7"/>
    <w:multiLevelType w:val="hybridMultilevel"/>
    <w:tmpl w:val="CCDA7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114331"/>
    <w:multiLevelType w:val="hybridMultilevel"/>
    <w:tmpl w:val="E9003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5AC1515"/>
    <w:multiLevelType w:val="hybridMultilevel"/>
    <w:tmpl w:val="D262839C"/>
    <w:lvl w:ilvl="0" w:tplc="D7BE12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760E57C9"/>
    <w:multiLevelType w:val="hybridMultilevel"/>
    <w:tmpl w:val="25581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F7C1511"/>
    <w:multiLevelType w:val="hybridMultilevel"/>
    <w:tmpl w:val="DDACB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8"/>
  </w:num>
  <w:num w:numId="3">
    <w:abstractNumId w:val="1"/>
  </w:num>
  <w:num w:numId="4">
    <w:abstractNumId w:val="26"/>
  </w:num>
  <w:num w:numId="5">
    <w:abstractNumId w:val="22"/>
  </w:num>
  <w:num w:numId="6">
    <w:abstractNumId w:val="33"/>
  </w:num>
  <w:num w:numId="7">
    <w:abstractNumId w:val="48"/>
  </w:num>
  <w:num w:numId="8">
    <w:abstractNumId w:val="20"/>
  </w:num>
  <w:num w:numId="9">
    <w:abstractNumId w:val="2"/>
  </w:num>
  <w:num w:numId="10">
    <w:abstractNumId w:val="40"/>
  </w:num>
  <w:num w:numId="11">
    <w:abstractNumId w:val="24"/>
  </w:num>
  <w:num w:numId="12">
    <w:abstractNumId w:val="10"/>
  </w:num>
  <w:num w:numId="13">
    <w:abstractNumId w:val="19"/>
  </w:num>
  <w:num w:numId="14">
    <w:abstractNumId w:val="35"/>
  </w:num>
  <w:num w:numId="15">
    <w:abstractNumId w:val="8"/>
  </w:num>
  <w:num w:numId="16">
    <w:abstractNumId w:val="45"/>
  </w:num>
  <w:num w:numId="17">
    <w:abstractNumId w:val="13"/>
  </w:num>
  <w:num w:numId="18">
    <w:abstractNumId w:val="39"/>
  </w:num>
  <w:num w:numId="19">
    <w:abstractNumId w:val="43"/>
  </w:num>
  <w:num w:numId="20">
    <w:abstractNumId w:val="17"/>
  </w:num>
  <w:num w:numId="21">
    <w:abstractNumId w:val="47"/>
  </w:num>
  <w:num w:numId="22">
    <w:abstractNumId w:val="46"/>
  </w:num>
  <w:num w:numId="23">
    <w:abstractNumId w:val="28"/>
  </w:num>
  <w:num w:numId="24">
    <w:abstractNumId w:val="37"/>
  </w:num>
  <w:num w:numId="25">
    <w:abstractNumId w:val="42"/>
  </w:num>
  <w:num w:numId="26">
    <w:abstractNumId w:val="18"/>
  </w:num>
  <w:num w:numId="27">
    <w:abstractNumId w:val="14"/>
  </w:num>
  <w:num w:numId="28">
    <w:abstractNumId w:val="44"/>
  </w:num>
  <w:num w:numId="29">
    <w:abstractNumId w:val="34"/>
  </w:num>
  <w:num w:numId="30">
    <w:abstractNumId w:val="30"/>
  </w:num>
  <w:num w:numId="31">
    <w:abstractNumId w:val="32"/>
  </w:num>
  <w:num w:numId="32">
    <w:abstractNumId w:val="12"/>
  </w:num>
  <w:num w:numId="33">
    <w:abstractNumId w:val="41"/>
  </w:num>
  <w:num w:numId="34">
    <w:abstractNumId w:val="31"/>
  </w:num>
  <w:num w:numId="35">
    <w:abstractNumId w:val="29"/>
  </w:num>
  <w:num w:numId="36">
    <w:abstractNumId w:val="11"/>
  </w:num>
  <w:num w:numId="37">
    <w:abstractNumId w:val="16"/>
  </w:num>
  <w:num w:numId="38">
    <w:abstractNumId w:val="21"/>
  </w:num>
  <w:num w:numId="39">
    <w:abstractNumId w:val="23"/>
  </w:num>
  <w:num w:numId="40">
    <w:abstractNumId w:val="15"/>
  </w:num>
  <w:num w:numId="41">
    <w:abstractNumId w:val="27"/>
  </w:num>
  <w:num w:numId="42">
    <w:abstractNumId w:val="25"/>
  </w:num>
  <w:num w:numId="43">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2DB"/>
    <w:rsid w:val="000016C1"/>
    <w:rsid w:val="00017D77"/>
    <w:rsid w:val="000244AD"/>
    <w:rsid w:val="00024744"/>
    <w:rsid w:val="0003048A"/>
    <w:rsid w:val="00035707"/>
    <w:rsid w:val="00042638"/>
    <w:rsid w:val="00052D24"/>
    <w:rsid w:val="00055CB1"/>
    <w:rsid w:val="000563C8"/>
    <w:rsid w:val="00064B19"/>
    <w:rsid w:val="00066234"/>
    <w:rsid w:val="00067538"/>
    <w:rsid w:val="000745EC"/>
    <w:rsid w:val="00077F6E"/>
    <w:rsid w:val="00093202"/>
    <w:rsid w:val="000954CE"/>
    <w:rsid w:val="000972CA"/>
    <w:rsid w:val="000A2B18"/>
    <w:rsid w:val="000A77FD"/>
    <w:rsid w:val="000B0DB9"/>
    <w:rsid w:val="000B1614"/>
    <w:rsid w:val="000E0E7E"/>
    <w:rsid w:val="000E48DA"/>
    <w:rsid w:val="000E6E64"/>
    <w:rsid w:val="001127AE"/>
    <w:rsid w:val="00114EF4"/>
    <w:rsid w:val="00122C18"/>
    <w:rsid w:val="00122DFF"/>
    <w:rsid w:val="00123E5B"/>
    <w:rsid w:val="0014017E"/>
    <w:rsid w:val="0014208B"/>
    <w:rsid w:val="0014643A"/>
    <w:rsid w:val="00150C8D"/>
    <w:rsid w:val="001652E6"/>
    <w:rsid w:val="001676B6"/>
    <w:rsid w:val="00167793"/>
    <w:rsid w:val="00173DB1"/>
    <w:rsid w:val="00175188"/>
    <w:rsid w:val="00175B36"/>
    <w:rsid w:val="00197F73"/>
    <w:rsid w:val="001A10B3"/>
    <w:rsid w:val="001A5DAD"/>
    <w:rsid w:val="001A5F70"/>
    <w:rsid w:val="001A6A3B"/>
    <w:rsid w:val="001B223E"/>
    <w:rsid w:val="001B6766"/>
    <w:rsid w:val="001B796C"/>
    <w:rsid w:val="001B7AC6"/>
    <w:rsid w:val="001C62CB"/>
    <w:rsid w:val="001C6BA4"/>
    <w:rsid w:val="001C7BC7"/>
    <w:rsid w:val="001D3028"/>
    <w:rsid w:val="001D5DC2"/>
    <w:rsid w:val="001D7FF7"/>
    <w:rsid w:val="001E0C78"/>
    <w:rsid w:val="001E36BB"/>
    <w:rsid w:val="001E372E"/>
    <w:rsid w:val="001E4C70"/>
    <w:rsid w:val="001E5A87"/>
    <w:rsid w:val="001E6D7F"/>
    <w:rsid w:val="001F6FCD"/>
    <w:rsid w:val="0020104A"/>
    <w:rsid w:val="00206CF8"/>
    <w:rsid w:val="00212CEE"/>
    <w:rsid w:val="00216192"/>
    <w:rsid w:val="0021696B"/>
    <w:rsid w:val="002214F3"/>
    <w:rsid w:val="002264A2"/>
    <w:rsid w:val="002338DD"/>
    <w:rsid w:val="00245CE4"/>
    <w:rsid w:val="00250405"/>
    <w:rsid w:val="00251F31"/>
    <w:rsid w:val="0026341F"/>
    <w:rsid w:val="0026466E"/>
    <w:rsid w:val="00273E31"/>
    <w:rsid w:val="0027475D"/>
    <w:rsid w:val="00276541"/>
    <w:rsid w:val="0029097D"/>
    <w:rsid w:val="00297712"/>
    <w:rsid w:val="002A20DC"/>
    <w:rsid w:val="002A2B10"/>
    <w:rsid w:val="002C4B08"/>
    <w:rsid w:val="002D03DB"/>
    <w:rsid w:val="002D3AF7"/>
    <w:rsid w:val="002D4636"/>
    <w:rsid w:val="002E0092"/>
    <w:rsid w:val="002F022D"/>
    <w:rsid w:val="002F352F"/>
    <w:rsid w:val="00302469"/>
    <w:rsid w:val="00304249"/>
    <w:rsid w:val="003064AC"/>
    <w:rsid w:val="00307E90"/>
    <w:rsid w:val="00312874"/>
    <w:rsid w:val="00325CE7"/>
    <w:rsid w:val="0032622F"/>
    <w:rsid w:val="00331DF7"/>
    <w:rsid w:val="003407C8"/>
    <w:rsid w:val="00346AC0"/>
    <w:rsid w:val="00350BF6"/>
    <w:rsid w:val="00352C1A"/>
    <w:rsid w:val="00356A5E"/>
    <w:rsid w:val="00364213"/>
    <w:rsid w:val="00364CA4"/>
    <w:rsid w:val="0037027C"/>
    <w:rsid w:val="00371E43"/>
    <w:rsid w:val="0037302B"/>
    <w:rsid w:val="00384766"/>
    <w:rsid w:val="003A05DD"/>
    <w:rsid w:val="003A4258"/>
    <w:rsid w:val="003A6A5E"/>
    <w:rsid w:val="003B19C0"/>
    <w:rsid w:val="003B37DB"/>
    <w:rsid w:val="003C1973"/>
    <w:rsid w:val="003C3FB5"/>
    <w:rsid w:val="003C4F51"/>
    <w:rsid w:val="003C6C65"/>
    <w:rsid w:val="003D07A4"/>
    <w:rsid w:val="003D721A"/>
    <w:rsid w:val="003D7AE2"/>
    <w:rsid w:val="003E67CB"/>
    <w:rsid w:val="003F4EC6"/>
    <w:rsid w:val="00400496"/>
    <w:rsid w:val="004009F5"/>
    <w:rsid w:val="00406A57"/>
    <w:rsid w:val="004146EB"/>
    <w:rsid w:val="004458AF"/>
    <w:rsid w:val="00455101"/>
    <w:rsid w:val="0045604D"/>
    <w:rsid w:val="00457206"/>
    <w:rsid w:val="00463546"/>
    <w:rsid w:val="00465CFB"/>
    <w:rsid w:val="004666F6"/>
    <w:rsid w:val="00482EC0"/>
    <w:rsid w:val="00486653"/>
    <w:rsid w:val="004963C8"/>
    <w:rsid w:val="004A406A"/>
    <w:rsid w:val="004B289B"/>
    <w:rsid w:val="004B4B43"/>
    <w:rsid w:val="004C2544"/>
    <w:rsid w:val="004C4110"/>
    <w:rsid w:val="004C790E"/>
    <w:rsid w:val="004D17A0"/>
    <w:rsid w:val="004D55C0"/>
    <w:rsid w:val="004D71B5"/>
    <w:rsid w:val="004F2A59"/>
    <w:rsid w:val="004F4962"/>
    <w:rsid w:val="004F680B"/>
    <w:rsid w:val="00516C9C"/>
    <w:rsid w:val="005174CB"/>
    <w:rsid w:val="00532400"/>
    <w:rsid w:val="00532D84"/>
    <w:rsid w:val="00534945"/>
    <w:rsid w:val="005433D6"/>
    <w:rsid w:val="005435D3"/>
    <w:rsid w:val="00550347"/>
    <w:rsid w:val="0057152B"/>
    <w:rsid w:val="00571AA8"/>
    <w:rsid w:val="00573930"/>
    <w:rsid w:val="00583089"/>
    <w:rsid w:val="005919ED"/>
    <w:rsid w:val="005A4633"/>
    <w:rsid w:val="005A7AF9"/>
    <w:rsid w:val="005B0967"/>
    <w:rsid w:val="005B70FB"/>
    <w:rsid w:val="005C4085"/>
    <w:rsid w:val="005C702B"/>
    <w:rsid w:val="005D25BF"/>
    <w:rsid w:val="005D2755"/>
    <w:rsid w:val="005D4A1A"/>
    <w:rsid w:val="005F5B7E"/>
    <w:rsid w:val="0061479D"/>
    <w:rsid w:val="00616CA0"/>
    <w:rsid w:val="00617FF3"/>
    <w:rsid w:val="00622B3E"/>
    <w:rsid w:val="006251A2"/>
    <w:rsid w:val="00626A19"/>
    <w:rsid w:val="00626E61"/>
    <w:rsid w:val="00626E62"/>
    <w:rsid w:val="00633DCF"/>
    <w:rsid w:val="006530CC"/>
    <w:rsid w:val="00656B9E"/>
    <w:rsid w:val="00657FA6"/>
    <w:rsid w:val="006634A5"/>
    <w:rsid w:val="0066443F"/>
    <w:rsid w:val="00670101"/>
    <w:rsid w:val="00673CCB"/>
    <w:rsid w:val="006774F1"/>
    <w:rsid w:val="00686EFF"/>
    <w:rsid w:val="00687693"/>
    <w:rsid w:val="00693607"/>
    <w:rsid w:val="00694309"/>
    <w:rsid w:val="006948A4"/>
    <w:rsid w:val="006A3D5E"/>
    <w:rsid w:val="006A589A"/>
    <w:rsid w:val="006A5FF3"/>
    <w:rsid w:val="006A7FFC"/>
    <w:rsid w:val="006B4367"/>
    <w:rsid w:val="006E102A"/>
    <w:rsid w:val="006E29F7"/>
    <w:rsid w:val="006F2634"/>
    <w:rsid w:val="006F4772"/>
    <w:rsid w:val="006F544E"/>
    <w:rsid w:val="0070105B"/>
    <w:rsid w:val="007039BE"/>
    <w:rsid w:val="00710608"/>
    <w:rsid w:val="007201E8"/>
    <w:rsid w:val="00721EC4"/>
    <w:rsid w:val="00725A36"/>
    <w:rsid w:val="00730B90"/>
    <w:rsid w:val="00730BFF"/>
    <w:rsid w:val="00750FE0"/>
    <w:rsid w:val="00755149"/>
    <w:rsid w:val="0075711E"/>
    <w:rsid w:val="0076647F"/>
    <w:rsid w:val="007674FE"/>
    <w:rsid w:val="007731CA"/>
    <w:rsid w:val="00774098"/>
    <w:rsid w:val="00774E51"/>
    <w:rsid w:val="00783C35"/>
    <w:rsid w:val="00791116"/>
    <w:rsid w:val="00793D3A"/>
    <w:rsid w:val="00794D3F"/>
    <w:rsid w:val="007A0A77"/>
    <w:rsid w:val="007A5523"/>
    <w:rsid w:val="007B3313"/>
    <w:rsid w:val="007B3DB8"/>
    <w:rsid w:val="007B6C81"/>
    <w:rsid w:val="007B7F04"/>
    <w:rsid w:val="007C4FBF"/>
    <w:rsid w:val="007D029A"/>
    <w:rsid w:val="007D036E"/>
    <w:rsid w:val="007D622C"/>
    <w:rsid w:val="007F0F51"/>
    <w:rsid w:val="00801B7F"/>
    <w:rsid w:val="008029E6"/>
    <w:rsid w:val="008063BC"/>
    <w:rsid w:val="008119B3"/>
    <w:rsid w:val="00817693"/>
    <w:rsid w:val="0082128C"/>
    <w:rsid w:val="008212FB"/>
    <w:rsid w:val="0082345D"/>
    <w:rsid w:val="00825108"/>
    <w:rsid w:val="00831936"/>
    <w:rsid w:val="00833ACA"/>
    <w:rsid w:val="008453E0"/>
    <w:rsid w:val="0085092D"/>
    <w:rsid w:val="00877865"/>
    <w:rsid w:val="008877BA"/>
    <w:rsid w:val="008972E6"/>
    <w:rsid w:val="00897E53"/>
    <w:rsid w:val="008B7BCB"/>
    <w:rsid w:val="008C0730"/>
    <w:rsid w:val="008C29B9"/>
    <w:rsid w:val="008C6126"/>
    <w:rsid w:val="008C6C75"/>
    <w:rsid w:val="008D0201"/>
    <w:rsid w:val="008D1869"/>
    <w:rsid w:val="008D227A"/>
    <w:rsid w:val="008D575C"/>
    <w:rsid w:val="008E1E45"/>
    <w:rsid w:val="008E3C4D"/>
    <w:rsid w:val="008E7B94"/>
    <w:rsid w:val="008E7E1B"/>
    <w:rsid w:val="008F1D19"/>
    <w:rsid w:val="008F32A4"/>
    <w:rsid w:val="008F4CF4"/>
    <w:rsid w:val="008F5965"/>
    <w:rsid w:val="008F64C9"/>
    <w:rsid w:val="00905817"/>
    <w:rsid w:val="009063C7"/>
    <w:rsid w:val="00913FF0"/>
    <w:rsid w:val="009171A2"/>
    <w:rsid w:val="00917789"/>
    <w:rsid w:val="00917F26"/>
    <w:rsid w:val="009242C6"/>
    <w:rsid w:val="0092550D"/>
    <w:rsid w:val="00927A07"/>
    <w:rsid w:val="00934EEF"/>
    <w:rsid w:val="00950573"/>
    <w:rsid w:val="00953F07"/>
    <w:rsid w:val="009673AA"/>
    <w:rsid w:val="00971427"/>
    <w:rsid w:val="00976786"/>
    <w:rsid w:val="00987DE7"/>
    <w:rsid w:val="00996EE2"/>
    <w:rsid w:val="009A70DD"/>
    <w:rsid w:val="009B229F"/>
    <w:rsid w:val="009B56C5"/>
    <w:rsid w:val="009C3B0D"/>
    <w:rsid w:val="009D1D31"/>
    <w:rsid w:val="009D2B54"/>
    <w:rsid w:val="009D3471"/>
    <w:rsid w:val="009F60DF"/>
    <w:rsid w:val="00A01CE6"/>
    <w:rsid w:val="00A03552"/>
    <w:rsid w:val="00A15AD2"/>
    <w:rsid w:val="00A23D9B"/>
    <w:rsid w:val="00A2552C"/>
    <w:rsid w:val="00A306AE"/>
    <w:rsid w:val="00A31ADE"/>
    <w:rsid w:val="00A34D9A"/>
    <w:rsid w:val="00A3569E"/>
    <w:rsid w:val="00A4547A"/>
    <w:rsid w:val="00A47944"/>
    <w:rsid w:val="00A532FB"/>
    <w:rsid w:val="00A64D43"/>
    <w:rsid w:val="00A775F1"/>
    <w:rsid w:val="00A810EA"/>
    <w:rsid w:val="00A861FA"/>
    <w:rsid w:val="00A867D5"/>
    <w:rsid w:val="00A86CA5"/>
    <w:rsid w:val="00A91086"/>
    <w:rsid w:val="00AA1A15"/>
    <w:rsid w:val="00AA3106"/>
    <w:rsid w:val="00AA564F"/>
    <w:rsid w:val="00AA71B7"/>
    <w:rsid w:val="00AC0C25"/>
    <w:rsid w:val="00AC1FB0"/>
    <w:rsid w:val="00AC38E2"/>
    <w:rsid w:val="00AC5537"/>
    <w:rsid w:val="00AD2A7F"/>
    <w:rsid w:val="00AE156E"/>
    <w:rsid w:val="00AE2361"/>
    <w:rsid w:val="00AE2DE8"/>
    <w:rsid w:val="00AE2F2A"/>
    <w:rsid w:val="00AE69E9"/>
    <w:rsid w:val="00AF1CCE"/>
    <w:rsid w:val="00B0142A"/>
    <w:rsid w:val="00B1254D"/>
    <w:rsid w:val="00B45A46"/>
    <w:rsid w:val="00B46F16"/>
    <w:rsid w:val="00B5013D"/>
    <w:rsid w:val="00B52D77"/>
    <w:rsid w:val="00B53675"/>
    <w:rsid w:val="00B84D64"/>
    <w:rsid w:val="00B9079E"/>
    <w:rsid w:val="00B94A39"/>
    <w:rsid w:val="00BA05B9"/>
    <w:rsid w:val="00BA2BDA"/>
    <w:rsid w:val="00BA4E08"/>
    <w:rsid w:val="00BA5200"/>
    <w:rsid w:val="00BB1697"/>
    <w:rsid w:val="00BC2A09"/>
    <w:rsid w:val="00BC5B65"/>
    <w:rsid w:val="00BC6D48"/>
    <w:rsid w:val="00BD2518"/>
    <w:rsid w:val="00BD6530"/>
    <w:rsid w:val="00BE1D5E"/>
    <w:rsid w:val="00BE2CCF"/>
    <w:rsid w:val="00BE5273"/>
    <w:rsid w:val="00BF3FB1"/>
    <w:rsid w:val="00BF4D33"/>
    <w:rsid w:val="00BF5269"/>
    <w:rsid w:val="00C16EEA"/>
    <w:rsid w:val="00C21360"/>
    <w:rsid w:val="00C24E34"/>
    <w:rsid w:val="00C338BC"/>
    <w:rsid w:val="00C34189"/>
    <w:rsid w:val="00C35EEB"/>
    <w:rsid w:val="00C44E7E"/>
    <w:rsid w:val="00C45B24"/>
    <w:rsid w:val="00C541DE"/>
    <w:rsid w:val="00C562D1"/>
    <w:rsid w:val="00C65B71"/>
    <w:rsid w:val="00C67FDC"/>
    <w:rsid w:val="00C735D1"/>
    <w:rsid w:val="00C80C7D"/>
    <w:rsid w:val="00C9034C"/>
    <w:rsid w:val="00C94847"/>
    <w:rsid w:val="00CB17FC"/>
    <w:rsid w:val="00CB565D"/>
    <w:rsid w:val="00CB66DA"/>
    <w:rsid w:val="00CB7C75"/>
    <w:rsid w:val="00CD4C13"/>
    <w:rsid w:val="00CE0188"/>
    <w:rsid w:val="00CE414B"/>
    <w:rsid w:val="00CF24D3"/>
    <w:rsid w:val="00D00639"/>
    <w:rsid w:val="00D041B4"/>
    <w:rsid w:val="00D04B33"/>
    <w:rsid w:val="00D1709A"/>
    <w:rsid w:val="00D211B4"/>
    <w:rsid w:val="00D31902"/>
    <w:rsid w:val="00D320F1"/>
    <w:rsid w:val="00D3306C"/>
    <w:rsid w:val="00D330C1"/>
    <w:rsid w:val="00D34F7F"/>
    <w:rsid w:val="00D44015"/>
    <w:rsid w:val="00D454F9"/>
    <w:rsid w:val="00D50452"/>
    <w:rsid w:val="00D52FEA"/>
    <w:rsid w:val="00D5726C"/>
    <w:rsid w:val="00D578F0"/>
    <w:rsid w:val="00D62D21"/>
    <w:rsid w:val="00D647F9"/>
    <w:rsid w:val="00D71A74"/>
    <w:rsid w:val="00D81BC3"/>
    <w:rsid w:val="00DA3EC4"/>
    <w:rsid w:val="00DA3F5E"/>
    <w:rsid w:val="00DB1D15"/>
    <w:rsid w:val="00DC126B"/>
    <w:rsid w:val="00DD32BD"/>
    <w:rsid w:val="00DD438B"/>
    <w:rsid w:val="00DD617A"/>
    <w:rsid w:val="00DE15C0"/>
    <w:rsid w:val="00DF270E"/>
    <w:rsid w:val="00DF3FE2"/>
    <w:rsid w:val="00DF6AF5"/>
    <w:rsid w:val="00E02BC4"/>
    <w:rsid w:val="00E04EC6"/>
    <w:rsid w:val="00E27810"/>
    <w:rsid w:val="00E31BEF"/>
    <w:rsid w:val="00E35715"/>
    <w:rsid w:val="00E504F4"/>
    <w:rsid w:val="00E555CD"/>
    <w:rsid w:val="00E600B9"/>
    <w:rsid w:val="00E666F1"/>
    <w:rsid w:val="00E72669"/>
    <w:rsid w:val="00E911FD"/>
    <w:rsid w:val="00E929A8"/>
    <w:rsid w:val="00EA02F1"/>
    <w:rsid w:val="00EA52DB"/>
    <w:rsid w:val="00EB0E75"/>
    <w:rsid w:val="00EB3F05"/>
    <w:rsid w:val="00EC210E"/>
    <w:rsid w:val="00EE6D07"/>
    <w:rsid w:val="00EF495F"/>
    <w:rsid w:val="00EF5AF3"/>
    <w:rsid w:val="00EF7E44"/>
    <w:rsid w:val="00F164F1"/>
    <w:rsid w:val="00F22530"/>
    <w:rsid w:val="00F22E85"/>
    <w:rsid w:val="00F23C63"/>
    <w:rsid w:val="00F25616"/>
    <w:rsid w:val="00F36494"/>
    <w:rsid w:val="00F378B7"/>
    <w:rsid w:val="00F47BDD"/>
    <w:rsid w:val="00F51902"/>
    <w:rsid w:val="00F65365"/>
    <w:rsid w:val="00F7156A"/>
    <w:rsid w:val="00F740FA"/>
    <w:rsid w:val="00F90C90"/>
    <w:rsid w:val="00F9487A"/>
    <w:rsid w:val="00F9582C"/>
    <w:rsid w:val="00F979B9"/>
    <w:rsid w:val="00FA2385"/>
    <w:rsid w:val="00FB612F"/>
    <w:rsid w:val="00FB658F"/>
    <w:rsid w:val="00FC2BBC"/>
    <w:rsid w:val="00FC3E3F"/>
    <w:rsid w:val="00FC4B75"/>
    <w:rsid w:val="00FC51E4"/>
    <w:rsid w:val="00FD2B6E"/>
    <w:rsid w:val="00FD5322"/>
    <w:rsid w:val="00FE1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AB05B"/>
  <w15:docId w15:val="{6EFA1C8F-5081-40F2-83A2-FDE53A1A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E08"/>
    <w:rPr>
      <w:rFonts w:ascii="Calibri" w:eastAsia="Times New Roman" w:hAnsi="Calibri" w:cs="Times New Roman"/>
      <w:lang w:eastAsia="ru-RU"/>
    </w:rPr>
  </w:style>
  <w:style w:type="paragraph" w:styleId="1">
    <w:name w:val="heading 1"/>
    <w:basedOn w:val="a"/>
    <w:next w:val="a"/>
    <w:link w:val="10"/>
    <w:qFormat/>
    <w:rsid w:val="00AF1CCE"/>
    <w:pPr>
      <w:keepNext/>
      <w:widowControl w:val="0"/>
      <w:adjustRightInd w:val="0"/>
      <w:spacing w:after="0" w:line="360" w:lineRule="atLeast"/>
      <w:jc w:val="center"/>
      <w:outlineLvl w:val="0"/>
    </w:pPr>
    <w:rPr>
      <w:rFonts w:ascii="Times New Roman" w:hAnsi="Times New Roman"/>
      <w:b/>
      <w:bCs/>
      <w:sz w:val="24"/>
      <w:szCs w:val="24"/>
    </w:rPr>
  </w:style>
  <w:style w:type="paragraph" w:styleId="2">
    <w:name w:val="heading 2"/>
    <w:basedOn w:val="a"/>
    <w:next w:val="a"/>
    <w:link w:val="20"/>
    <w:unhideWhenUsed/>
    <w:qFormat/>
    <w:rsid w:val="000247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1CCE"/>
    <w:rPr>
      <w:rFonts w:ascii="Times New Roman" w:eastAsia="Times New Roman" w:hAnsi="Times New Roman" w:cs="Times New Roman"/>
      <w:b/>
      <w:bCs/>
      <w:sz w:val="24"/>
      <w:szCs w:val="24"/>
      <w:lang w:eastAsia="ru-RU"/>
    </w:rPr>
  </w:style>
  <w:style w:type="paragraph" w:styleId="a3">
    <w:name w:val="header"/>
    <w:basedOn w:val="a"/>
    <w:link w:val="a4"/>
    <w:uiPriority w:val="99"/>
    <w:unhideWhenUsed/>
    <w:rsid w:val="00AF1CCE"/>
    <w:pPr>
      <w:tabs>
        <w:tab w:val="center" w:pos="4677"/>
        <w:tab w:val="right" w:pos="9355"/>
      </w:tabs>
    </w:pPr>
  </w:style>
  <w:style w:type="character" w:customStyle="1" w:styleId="a4">
    <w:name w:val="Верхний колонтитул Знак"/>
    <w:basedOn w:val="a0"/>
    <w:link w:val="a3"/>
    <w:uiPriority w:val="99"/>
    <w:rsid w:val="00AF1CCE"/>
    <w:rPr>
      <w:rFonts w:ascii="Calibri" w:eastAsia="Times New Roman" w:hAnsi="Calibri" w:cs="Times New Roman"/>
      <w:lang w:eastAsia="ru-RU"/>
    </w:rPr>
  </w:style>
  <w:style w:type="paragraph" w:styleId="a5">
    <w:name w:val="footer"/>
    <w:basedOn w:val="a"/>
    <w:link w:val="a6"/>
    <w:unhideWhenUsed/>
    <w:rsid w:val="00AF1CCE"/>
    <w:pPr>
      <w:tabs>
        <w:tab w:val="center" w:pos="4677"/>
        <w:tab w:val="right" w:pos="9355"/>
      </w:tabs>
    </w:pPr>
  </w:style>
  <w:style w:type="character" w:customStyle="1" w:styleId="a6">
    <w:name w:val="Нижний колонтитул Знак"/>
    <w:basedOn w:val="a0"/>
    <w:link w:val="a5"/>
    <w:uiPriority w:val="99"/>
    <w:rsid w:val="00AF1CCE"/>
    <w:rPr>
      <w:rFonts w:ascii="Calibri" w:eastAsia="Times New Roman" w:hAnsi="Calibri" w:cs="Times New Roman"/>
      <w:lang w:eastAsia="ru-RU"/>
    </w:rPr>
  </w:style>
  <w:style w:type="paragraph" w:styleId="4">
    <w:name w:val="List 4"/>
    <w:basedOn w:val="a"/>
    <w:unhideWhenUsed/>
    <w:rsid w:val="00AF1CCE"/>
    <w:pPr>
      <w:widowControl w:val="0"/>
      <w:autoSpaceDE w:val="0"/>
      <w:autoSpaceDN w:val="0"/>
      <w:adjustRightInd w:val="0"/>
      <w:spacing w:after="0" w:line="360" w:lineRule="atLeast"/>
      <w:ind w:left="1132" w:hanging="283"/>
      <w:jc w:val="both"/>
    </w:pPr>
    <w:rPr>
      <w:rFonts w:ascii="Times New Roman" w:hAnsi="Times New Roman"/>
      <w:sz w:val="20"/>
      <w:szCs w:val="20"/>
    </w:rPr>
  </w:style>
  <w:style w:type="paragraph" w:styleId="a7">
    <w:name w:val="List Paragraph"/>
    <w:basedOn w:val="a"/>
    <w:qFormat/>
    <w:rsid w:val="00AF1CCE"/>
    <w:pPr>
      <w:ind w:left="720"/>
      <w:contextualSpacing/>
    </w:pPr>
    <w:rPr>
      <w:lang w:eastAsia="en-US"/>
    </w:rPr>
  </w:style>
  <w:style w:type="paragraph" w:customStyle="1" w:styleId="a8">
    <w:name w:val="Стиль"/>
    <w:rsid w:val="00AF1CC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Обычный1"/>
    <w:rsid w:val="00AF1CCE"/>
    <w:pPr>
      <w:widowControl w:val="0"/>
      <w:adjustRightInd w:val="0"/>
      <w:snapToGrid w:val="0"/>
      <w:spacing w:after="0" w:line="360" w:lineRule="atLeast"/>
      <w:jc w:val="both"/>
    </w:pPr>
    <w:rPr>
      <w:rFonts w:ascii="Times New Roman" w:eastAsia="Times New Roman" w:hAnsi="Times New Roman" w:cs="Times New Roman"/>
      <w:sz w:val="20"/>
      <w:szCs w:val="20"/>
      <w:lang w:eastAsia="ru-RU"/>
    </w:rPr>
  </w:style>
  <w:style w:type="table" w:styleId="a9">
    <w:name w:val="Table Grid"/>
    <w:basedOn w:val="a1"/>
    <w:rsid w:val="00AF1CC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link w:val="ab"/>
    <w:qFormat/>
    <w:rsid w:val="004D17A0"/>
    <w:pPr>
      <w:spacing w:after="0" w:line="360" w:lineRule="auto"/>
      <w:jc w:val="center"/>
    </w:pPr>
    <w:rPr>
      <w:rFonts w:ascii="Times New Roman" w:hAnsi="Times New Roman"/>
      <w:sz w:val="28"/>
      <w:szCs w:val="20"/>
    </w:rPr>
  </w:style>
  <w:style w:type="character" w:customStyle="1" w:styleId="ab">
    <w:name w:val="Заголовок Знак"/>
    <w:basedOn w:val="a0"/>
    <w:link w:val="aa"/>
    <w:rsid w:val="004D17A0"/>
    <w:rPr>
      <w:rFonts w:ascii="Times New Roman" w:eastAsia="Times New Roman" w:hAnsi="Times New Roman" w:cs="Times New Roman"/>
      <w:sz w:val="28"/>
      <w:szCs w:val="20"/>
      <w:lang w:eastAsia="ru-RU"/>
    </w:rPr>
  </w:style>
  <w:style w:type="table" w:customStyle="1" w:styleId="12">
    <w:name w:val="Сетка таблицы1"/>
    <w:basedOn w:val="a1"/>
    <w:next w:val="a9"/>
    <w:uiPriority w:val="59"/>
    <w:rsid w:val="00FC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D5726C"/>
    <w:pPr>
      <w:suppressAutoHyphens/>
      <w:spacing w:after="0" w:line="240" w:lineRule="auto"/>
    </w:pPr>
    <w:rPr>
      <w:rFonts w:ascii="Helvetica" w:eastAsia="SimSun" w:hAnsi="Helvetica" w:cs="Mangal"/>
      <w:color w:val="000000"/>
      <w:kern w:val="1"/>
      <w:sz w:val="24"/>
      <w:szCs w:val="24"/>
      <w:lang w:val="en-US" w:eastAsia="hi-IN" w:bidi="hi-IN"/>
    </w:rPr>
  </w:style>
  <w:style w:type="paragraph" w:customStyle="1" w:styleId="13">
    <w:name w:val="Абзац списка1"/>
    <w:basedOn w:val="a"/>
    <w:rsid w:val="00534945"/>
    <w:pPr>
      <w:suppressAutoHyphens/>
      <w:spacing w:after="0" w:line="240" w:lineRule="auto"/>
      <w:ind w:left="720"/>
    </w:pPr>
    <w:rPr>
      <w:rFonts w:ascii="Arial" w:eastAsia="SimSun" w:hAnsi="Arial" w:cs="Mangal"/>
      <w:kern w:val="1"/>
      <w:sz w:val="24"/>
      <w:szCs w:val="24"/>
      <w:lang w:val="en-US" w:eastAsia="hi-IN" w:bidi="hi-IN"/>
    </w:rPr>
  </w:style>
  <w:style w:type="paragraph" w:customStyle="1" w:styleId="14">
    <w:name w:val="Без интервала1"/>
    <w:rsid w:val="00950573"/>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table" w:customStyle="1" w:styleId="21">
    <w:name w:val="Сетка таблицы2"/>
    <w:basedOn w:val="a1"/>
    <w:next w:val="a9"/>
    <w:uiPriority w:val="59"/>
    <w:rsid w:val="00456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
    <w:rsid w:val="000B161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Bodytext">
    <w:name w:val="Body text_"/>
    <w:basedOn w:val="a0"/>
    <w:link w:val="5"/>
    <w:rsid w:val="00AE2F2A"/>
    <w:rPr>
      <w:rFonts w:ascii="Times New Roman" w:eastAsia="Times New Roman" w:hAnsi="Times New Roman" w:cs="Times New Roman"/>
      <w:shd w:val="clear" w:color="auto" w:fill="FFFFFF"/>
    </w:rPr>
  </w:style>
  <w:style w:type="character" w:customStyle="1" w:styleId="BodytextBold">
    <w:name w:val="Body text + Bold"/>
    <w:basedOn w:val="Bodytext"/>
    <w:rsid w:val="00AE2F2A"/>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5">
    <w:name w:val="Основной текст5"/>
    <w:basedOn w:val="a"/>
    <w:link w:val="Bodytext"/>
    <w:rsid w:val="00AE2F2A"/>
    <w:pPr>
      <w:widowControl w:val="0"/>
      <w:shd w:val="clear" w:color="auto" w:fill="FFFFFF"/>
      <w:spacing w:after="0" w:line="274" w:lineRule="exact"/>
      <w:ind w:hanging="360"/>
    </w:pPr>
    <w:rPr>
      <w:rFonts w:ascii="Times New Roman" w:hAnsi="Times New Roman"/>
      <w:lang w:eastAsia="en-US"/>
    </w:rPr>
  </w:style>
  <w:style w:type="paragraph" w:styleId="ac">
    <w:name w:val="Normal (Web)"/>
    <w:basedOn w:val="a"/>
    <w:rsid w:val="00A64D43"/>
    <w:pPr>
      <w:spacing w:before="100" w:beforeAutospacing="1" w:after="119" w:line="240" w:lineRule="auto"/>
    </w:pPr>
    <w:rPr>
      <w:rFonts w:ascii="Times New Roman" w:hAnsi="Times New Roman"/>
      <w:sz w:val="24"/>
      <w:szCs w:val="24"/>
    </w:rPr>
  </w:style>
  <w:style w:type="character" w:customStyle="1" w:styleId="Bodytext4">
    <w:name w:val="Body text (4)_"/>
    <w:basedOn w:val="a0"/>
    <w:link w:val="Bodytext40"/>
    <w:rsid w:val="00F51902"/>
    <w:rPr>
      <w:rFonts w:ascii="Times New Roman" w:eastAsia="Times New Roman" w:hAnsi="Times New Roman" w:cs="Times New Roman"/>
      <w:sz w:val="12"/>
      <w:szCs w:val="12"/>
      <w:shd w:val="clear" w:color="auto" w:fill="FFFFFF"/>
    </w:rPr>
  </w:style>
  <w:style w:type="paragraph" w:customStyle="1" w:styleId="Bodytext40">
    <w:name w:val="Body text (4)"/>
    <w:basedOn w:val="a"/>
    <w:link w:val="Bodytext4"/>
    <w:rsid w:val="00F51902"/>
    <w:pPr>
      <w:widowControl w:val="0"/>
      <w:shd w:val="clear" w:color="auto" w:fill="FFFFFF"/>
      <w:spacing w:after="0" w:line="0" w:lineRule="atLeast"/>
    </w:pPr>
    <w:rPr>
      <w:rFonts w:ascii="Times New Roman" w:hAnsi="Times New Roman"/>
      <w:sz w:val="12"/>
      <w:szCs w:val="12"/>
      <w:lang w:eastAsia="en-US"/>
    </w:rPr>
  </w:style>
  <w:style w:type="paragraph" w:styleId="ad">
    <w:name w:val="Body Text"/>
    <w:basedOn w:val="a"/>
    <w:link w:val="ae"/>
    <w:unhideWhenUsed/>
    <w:rsid w:val="00927A07"/>
    <w:pPr>
      <w:spacing w:after="120"/>
    </w:pPr>
  </w:style>
  <w:style w:type="character" w:customStyle="1" w:styleId="ae">
    <w:name w:val="Основной текст Знак"/>
    <w:basedOn w:val="a0"/>
    <w:link w:val="ad"/>
    <w:uiPriority w:val="99"/>
    <w:semiHidden/>
    <w:rsid w:val="00927A07"/>
    <w:rPr>
      <w:rFonts w:ascii="Calibri" w:eastAsia="Times New Roman" w:hAnsi="Calibri" w:cs="Times New Roman"/>
      <w:lang w:eastAsia="ru-RU"/>
    </w:rPr>
  </w:style>
  <w:style w:type="character" w:customStyle="1" w:styleId="20">
    <w:name w:val="Заголовок 2 Знак"/>
    <w:basedOn w:val="a0"/>
    <w:link w:val="2"/>
    <w:uiPriority w:val="9"/>
    <w:semiHidden/>
    <w:rsid w:val="00024744"/>
    <w:rPr>
      <w:rFonts w:asciiTheme="majorHAnsi" w:eastAsiaTheme="majorEastAsia" w:hAnsiTheme="majorHAnsi" w:cstheme="majorBidi"/>
      <w:b/>
      <w:bCs/>
      <w:color w:val="4F81BD" w:themeColor="accent1"/>
      <w:sz w:val="26"/>
      <w:szCs w:val="26"/>
      <w:lang w:eastAsia="ru-RU"/>
    </w:rPr>
  </w:style>
  <w:style w:type="numbering" w:customStyle="1" w:styleId="15">
    <w:name w:val="Нет списка1"/>
    <w:next w:val="a2"/>
    <w:uiPriority w:val="99"/>
    <w:semiHidden/>
    <w:unhideWhenUsed/>
    <w:rsid w:val="00024744"/>
  </w:style>
  <w:style w:type="table" w:customStyle="1" w:styleId="3">
    <w:name w:val="Сетка таблицы3"/>
    <w:basedOn w:val="a1"/>
    <w:next w:val="a9"/>
    <w:rsid w:val="000247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rsid w:val="00024744"/>
  </w:style>
  <w:style w:type="paragraph" w:styleId="af0">
    <w:name w:val="footnote text"/>
    <w:basedOn w:val="a"/>
    <w:link w:val="af1"/>
    <w:rsid w:val="00024744"/>
    <w:pPr>
      <w:spacing w:after="0" w:line="240" w:lineRule="auto"/>
    </w:pPr>
    <w:rPr>
      <w:rFonts w:ascii="Times New Roman" w:hAnsi="Times New Roman"/>
      <w:kern w:val="28"/>
      <w:sz w:val="20"/>
      <w:szCs w:val="20"/>
      <w:lang w:eastAsia="ja-JP"/>
    </w:rPr>
  </w:style>
  <w:style w:type="character" w:customStyle="1" w:styleId="af1">
    <w:name w:val="Текст сноски Знак"/>
    <w:basedOn w:val="a0"/>
    <w:link w:val="af0"/>
    <w:rsid w:val="00024744"/>
    <w:rPr>
      <w:rFonts w:ascii="Times New Roman" w:eastAsia="Times New Roman" w:hAnsi="Times New Roman" w:cs="Times New Roman"/>
      <w:kern w:val="28"/>
      <w:sz w:val="20"/>
      <w:szCs w:val="20"/>
      <w:lang w:eastAsia="ja-JP"/>
    </w:rPr>
  </w:style>
  <w:style w:type="character" w:styleId="af2">
    <w:name w:val="Hyperlink"/>
    <w:basedOn w:val="a0"/>
    <w:rsid w:val="00024744"/>
    <w:rPr>
      <w:rFonts w:ascii="Arial" w:hAnsi="Arial" w:cs="Arial" w:hint="default"/>
      <w:color w:val="14305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90866">
      <w:bodyDiv w:val="1"/>
      <w:marLeft w:val="0"/>
      <w:marRight w:val="0"/>
      <w:marTop w:val="0"/>
      <w:marBottom w:val="0"/>
      <w:divBdr>
        <w:top w:val="none" w:sz="0" w:space="0" w:color="auto"/>
        <w:left w:val="none" w:sz="0" w:space="0" w:color="auto"/>
        <w:bottom w:val="none" w:sz="0" w:space="0" w:color="auto"/>
        <w:right w:val="none" w:sz="0" w:space="0" w:color="auto"/>
      </w:divBdr>
    </w:div>
    <w:div w:id="1442382776">
      <w:bodyDiv w:val="1"/>
      <w:marLeft w:val="0"/>
      <w:marRight w:val="0"/>
      <w:marTop w:val="0"/>
      <w:marBottom w:val="0"/>
      <w:divBdr>
        <w:top w:val="none" w:sz="0" w:space="0" w:color="auto"/>
        <w:left w:val="none" w:sz="0" w:space="0" w:color="auto"/>
        <w:bottom w:val="none" w:sz="0" w:space="0" w:color="auto"/>
        <w:right w:val="none" w:sz="0" w:space="0" w:color="auto"/>
      </w:divBdr>
    </w:div>
    <w:div w:id="1469515274">
      <w:bodyDiv w:val="1"/>
      <w:marLeft w:val="0"/>
      <w:marRight w:val="0"/>
      <w:marTop w:val="0"/>
      <w:marBottom w:val="0"/>
      <w:divBdr>
        <w:top w:val="none" w:sz="0" w:space="0" w:color="auto"/>
        <w:left w:val="none" w:sz="0" w:space="0" w:color="auto"/>
        <w:bottom w:val="none" w:sz="0" w:space="0" w:color="auto"/>
        <w:right w:val="none" w:sz="0" w:space="0" w:color="auto"/>
      </w:divBdr>
    </w:div>
    <w:div w:id="198496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1september.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edagogic.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oogl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lletmusic.ru/" TargetMode="External"/><Relationship Id="rId5" Type="http://schemas.openxmlformats.org/officeDocument/2006/relationships/webSettings" Target="webSettings.xml"/><Relationship Id="rId15" Type="http://schemas.openxmlformats.org/officeDocument/2006/relationships/hyperlink" Target="http://www.rambler.ru/" TargetMode="External"/><Relationship Id="rId10" Type="http://schemas.openxmlformats.org/officeDocument/2006/relationships/hyperlink" Target="http://www.monlo.ru/time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iruet.info/" TargetMode="External"/><Relationship Id="rId14" Type="http://schemas.openxmlformats.org/officeDocument/2006/relationships/hyperlink" Target="http://www.fizkultura-vse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F8C8C-578C-4BE3-A1AF-0068FF644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6154</Words>
  <Characters>35084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EvaVlasova</cp:lastModifiedBy>
  <cp:revision>2</cp:revision>
  <cp:lastPrinted>2021-09-29T09:31:00Z</cp:lastPrinted>
  <dcterms:created xsi:type="dcterms:W3CDTF">2023-08-12T17:06:00Z</dcterms:created>
  <dcterms:modified xsi:type="dcterms:W3CDTF">2023-08-12T17:06:00Z</dcterms:modified>
</cp:coreProperties>
</file>