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9ECF" w14:textId="77777777" w:rsidR="009E7C6A" w:rsidRPr="009E7C6A" w:rsidRDefault="009E7C6A" w:rsidP="009E7C6A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  <w:r w:rsidRPr="009E7C6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8FB036" wp14:editId="7667F0AA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F5753" w14:textId="77777777" w:rsidR="009E7C6A" w:rsidRPr="009E7C6A" w:rsidRDefault="009E7C6A" w:rsidP="009E7C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7C6A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375C2D3" w14:textId="77777777" w:rsidR="009E7C6A" w:rsidRPr="009E7C6A" w:rsidRDefault="009E7C6A" w:rsidP="009E7C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7C6A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67BFF0EA" w14:textId="77777777" w:rsidR="009E7C6A" w:rsidRPr="009E7C6A" w:rsidRDefault="009E7C6A" w:rsidP="009E7C6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7C6A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14:paraId="498A4029" w14:textId="77777777" w:rsidR="009E7C6A" w:rsidRPr="009E7C6A" w:rsidRDefault="009E7C6A" w:rsidP="009E7C6A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</w:rPr>
      </w:pPr>
      <w:r w:rsidRPr="009E7C6A">
        <w:rPr>
          <w:rFonts w:ascii="Times New Roman" w:hAnsi="Times New Roman" w:cs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9E7C6A" w:rsidRPr="009E7C6A" w14:paraId="65E3CF2C" w14:textId="77777777" w:rsidTr="00182964">
        <w:tc>
          <w:tcPr>
            <w:tcW w:w="5069" w:type="dxa"/>
          </w:tcPr>
          <w:p w14:paraId="57CC4819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9E7C6A">
              <w:rPr>
                <w:rFonts w:ascii="Times New Roman" w:hAnsi="Times New Roman" w:cs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52F6D3CD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9E7C6A">
              <w:rPr>
                <w:rFonts w:ascii="Times New Roman" w:hAnsi="Times New Roman" w:cs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62284ED0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9E7C6A">
              <w:rPr>
                <w:rFonts w:ascii="Times New Roman" w:hAnsi="Times New Roman" w:cs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3F647E9E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E7C6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0D5A534F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9E7C6A">
              <w:rPr>
                <w:rFonts w:ascii="Times New Roman" w:hAnsi="Times New Roman" w:cs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5D3AC45B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9E7C6A">
              <w:rPr>
                <w:rFonts w:ascii="Times New Roman" w:hAnsi="Times New Roman" w:cs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328BBBEA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9E7C6A">
              <w:rPr>
                <w:rFonts w:ascii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35B4C637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3250D62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9E7C6A">
              <w:rPr>
                <w:rFonts w:ascii="Times New Roman" w:hAnsi="Times New Roman" w:cs="Times New Roman"/>
                <w:bCs/>
                <w:color w:val="000000"/>
              </w:rPr>
              <w:t>__________________ И.А. Скрипачева</w:t>
            </w:r>
            <w:bookmarkEnd w:id="31"/>
            <w:bookmarkEnd w:id="32"/>
            <w:bookmarkEnd w:id="33"/>
            <w:bookmarkEnd w:id="34"/>
            <w:bookmarkEnd w:id="35"/>
          </w:p>
          <w:p w14:paraId="6F7F6DE5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6A7EFCB" w14:textId="77777777" w:rsidR="009E7C6A" w:rsidRPr="009E7C6A" w:rsidRDefault="009E7C6A" w:rsidP="009E7C6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9E7C6A">
              <w:rPr>
                <w:rFonts w:ascii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9E7C6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3A6ED20" w14:textId="77777777" w:rsidR="009E7C6A" w:rsidRPr="009E7C6A" w:rsidRDefault="009E7C6A" w:rsidP="009E7C6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12AEFAA" w14:textId="77777777" w:rsidR="00984755" w:rsidRDefault="00984755" w:rsidP="00E17E31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67390254" w14:textId="77777777" w:rsidR="00342FAF" w:rsidRDefault="00342FAF" w:rsidP="00E17E31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111B4BDA" w14:textId="77777777" w:rsidR="00984755" w:rsidRPr="00E17E31" w:rsidRDefault="00984755" w:rsidP="00E17E31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5F39A862" w14:textId="77777777" w:rsidR="00E17E31" w:rsidRPr="00E17E31" w:rsidRDefault="00E17E31" w:rsidP="00E17E31">
      <w:pPr>
        <w:widowControl w:val="0"/>
        <w:spacing w:after="0" w:line="302" w:lineRule="exact"/>
        <w:ind w:left="100"/>
        <w:rPr>
          <w:rFonts w:eastAsia="Calibri" w:cs="Times New Roman"/>
          <w:sz w:val="21"/>
          <w:szCs w:val="21"/>
          <w:lang w:eastAsia="en-US"/>
        </w:rPr>
      </w:pPr>
    </w:p>
    <w:p w14:paraId="41FDAEAA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3C227B49" w14:textId="77777777" w:rsidR="009A44D9" w:rsidRPr="000B5742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0B5742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11E07CF5" w14:textId="77777777" w:rsidR="009A44D9" w:rsidRPr="000B5742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0B5742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6C2689E2" w14:textId="77777777" w:rsidR="009A44D9" w:rsidRPr="000B5742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0B5742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МУЗЫКАЛЬНОГО ИСКУССТВА </w:t>
      </w:r>
    </w:p>
    <w:p w14:paraId="1D849CDD" w14:textId="77777777" w:rsidR="009A44D9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0B5742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«МУЗЫКАЛЬНОЕ ИСКУССТВО. МУЗЫКАЛЬНЫЙ ФОЛЬКЛОР»</w:t>
      </w:r>
    </w:p>
    <w:p w14:paraId="03828435" w14:textId="77777777" w:rsidR="00984755" w:rsidRPr="000B5742" w:rsidRDefault="00984755" w:rsidP="009A44D9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4116A864" w14:textId="77777777" w:rsidR="009A44D9" w:rsidRPr="000B5742" w:rsidRDefault="009A44D9" w:rsidP="009A4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46D494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742">
        <w:rPr>
          <w:rFonts w:ascii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4155F9D9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EC9A2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4D9">
        <w:rPr>
          <w:rFonts w:ascii="Times New Roman" w:hAnsi="Times New Roman" w:cs="Times New Roman"/>
          <w:b/>
          <w:sz w:val="24"/>
          <w:szCs w:val="24"/>
        </w:rPr>
        <w:t>«НАРОДНОЕ МУЗЫКАЛЬНОЕ ТВОРЧЕСТВО»</w:t>
      </w:r>
    </w:p>
    <w:p w14:paraId="416A107C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74D93" w14:textId="77777777" w:rsidR="00CC15FA" w:rsidRPr="00CC15FA" w:rsidRDefault="00CC15FA" w:rsidP="00CC15FA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CC15FA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Для детей в возрасте от 11 лет до 1</w:t>
      </w:r>
      <w:r w:rsidR="00984755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7</w:t>
      </w:r>
      <w:r w:rsidRPr="00CC15FA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лет</w:t>
      </w:r>
    </w:p>
    <w:p w14:paraId="3C37C2CA" w14:textId="77777777" w:rsidR="00CC15FA" w:rsidRPr="00CC15FA" w:rsidRDefault="00CC15FA" w:rsidP="00CC15FA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CC15FA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423896AD" w14:textId="77777777" w:rsidR="00CC15FA" w:rsidRPr="00CC15FA" w:rsidRDefault="00CC15FA" w:rsidP="00CC1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935C7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0DF58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51AD1" w14:textId="77777777" w:rsidR="009A44D9" w:rsidRPr="009A44D9" w:rsidRDefault="009A44D9" w:rsidP="009A44D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3072BAB0" w14:textId="77777777" w:rsidR="009A44D9" w:rsidRPr="009A44D9" w:rsidRDefault="009A44D9" w:rsidP="009A44D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35AA66A8" w14:textId="77777777" w:rsidR="009E7C6A" w:rsidRPr="003E191A" w:rsidRDefault="009E7C6A" w:rsidP="009E7C6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>Авторы/разработчики программы:</w:t>
      </w:r>
    </w:p>
    <w:p w14:paraId="65310283" w14:textId="77777777" w:rsidR="009E7C6A" w:rsidRPr="003E191A" w:rsidRDefault="009E7C6A" w:rsidP="009E7C6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Никольская Екатерина Федоровна, зав. фольклорным отделом, преподаватель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высшей квалификационной категории</w:t>
      </w: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МБУ ДО «Школа искусств Центрального района»</w:t>
      </w:r>
    </w:p>
    <w:p w14:paraId="28420925" w14:textId="77777777" w:rsidR="00342FAF" w:rsidRPr="00E17E31" w:rsidRDefault="00342FAF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0865A916" w14:textId="77777777" w:rsid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3F145FE6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0BAFC928" w14:textId="77777777" w:rsidR="00E17E31" w:rsidRPr="00E17E31" w:rsidRDefault="00E17E31" w:rsidP="00E17E31">
      <w:pPr>
        <w:widowControl w:val="0"/>
        <w:spacing w:after="0" w:line="180" w:lineRule="exact"/>
        <w:rPr>
          <w:rFonts w:ascii="Times New Roman" w:hAnsi="Times New Roman" w:cs="Times New Roman"/>
          <w:spacing w:val="5"/>
          <w:sz w:val="21"/>
          <w:szCs w:val="21"/>
        </w:rPr>
      </w:pPr>
    </w:p>
    <w:p w14:paraId="71C4CBC2" w14:textId="69C43BC0" w:rsidR="00E17E31" w:rsidRPr="009E7C6A" w:rsidRDefault="000B5742" w:rsidP="00E17E31">
      <w:pPr>
        <w:widowControl w:val="0"/>
        <w:spacing w:after="0" w:line="180" w:lineRule="exact"/>
        <w:ind w:left="20"/>
        <w:jc w:val="center"/>
        <w:rPr>
          <w:rFonts w:ascii="Times New Roman" w:hAnsi="Times New Roman" w:cs="Times New Roman"/>
          <w:spacing w:val="5"/>
          <w:sz w:val="21"/>
          <w:szCs w:val="21"/>
          <w:lang w:val="en-US"/>
        </w:rPr>
      </w:pPr>
      <w:r>
        <w:rPr>
          <w:rFonts w:ascii="Times New Roman" w:hAnsi="Times New Roman" w:cs="Times New Roman"/>
          <w:spacing w:val="5"/>
          <w:sz w:val="21"/>
          <w:szCs w:val="21"/>
        </w:rPr>
        <w:t>ТОЛЬЯТТИ 202</w:t>
      </w:r>
      <w:r w:rsidR="009E7C6A">
        <w:rPr>
          <w:rFonts w:ascii="Times New Roman" w:hAnsi="Times New Roman" w:cs="Times New Roman"/>
          <w:spacing w:val="5"/>
          <w:sz w:val="21"/>
          <w:szCs w:val="21"/>
          <w:lang w:val="en-US"/>
        </w:rPr>
        <w:t>3</w:t>
      </w:r>
    </w:p>
    <w:p w14:paraId="25C9D594" w14:textId="77777777" w:rsidR="00F823CE" w:rsidRPr="00F823CE" w:rsidRDefault="00F823CE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Программа учебного предмета «</w:t>
      </w:r>
      <w:r w:rsidR="009B5F06">
        <w:rPr>
          <w:rFonts w:ascii="Times New Roman" w:eastAsia="Calibri" w:hAnsi="Times New Roman" w:cs="Times New Roman"/>
          <w:sz w:val="24"/>
          <w:szCs w:val="24"/>
          <w:lang w:eastAsia="en-US"/>
        </w:rPr>
        <w:t>Народное музыкальное творчество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музыкального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искусства «</w:t>
      </w:r>
      <w:r w:rsidR="00146401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Музыкальное искусство.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390D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фольклор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» 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4B134B3B" w14:textId="77777777" w:rsidR="003517D5" w:rsidRDefault="003517D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E3A06AD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31EF86F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662D8F24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CD94997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6E92D2D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2A76F2FD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0548D02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6B248F0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0A4F667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038DB7BF" w14:textId="77777777" w:rsidR="0092293C" w:rsidRDefault="0092293C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6ECEC445" w14:textId="77777777" w:rsidR="0092293C" w:rsidRDefault="0092293C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0D4C7984" w14:textId="77777777" w:rsidR="00984755" w:rsidRPr="00391A2A" w:rsidRDefault="0098475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9DE668A" w14:textId="77777777" w:rsidR="00BA627C" w:rsidRDefault="00BA627C" w:rsidP="00E36C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74108EB3" w14:textId="77777777" w:rsidR="00676051" w:rsidRDefault="00676051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A49ECE" w14:textId="77777777" w:rsidR="009D4C30" w:rsidRPr="009D4C30" w:rsidRDefault="008102A5" w:rsidP="009D4C30">
      <w:pPr>
        <w:pageBreakBefore/>
        <w:spacing w:line="36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r w:rsidR="009D4C30" w:rsidRPr="009D4C30">
        <w:rPr>
          <w:rFonts w:ascii="Times New Roman" w:hAnsi="Times New Roman" w:cs="Times New Roman"/>
          <w:b/>
          <w:sz w:val="28"/>
          <w:szCs w:val="28"/>
        </w:rPr>
        <w:t>руктура программы учебного предмета</w:t>
      </w:r>
    </w:p>
    <w:p w14:paraId="356D05F3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328A0F33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8"/>
          <w:szCs w:val="28"/>
        </w:rPr>
        <w:tab/>
      </w:r>
      <w:r w:rsidRPr="009D4C30">
        <w:rPr>
          <w:rFonts w:ascii="Times New Roman" w:hAnsi="Times New Roman" w:cs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процессе;</w:t>
      </w:r>
    </w:p>
    <w:p w14:paraId="7575DBC9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Срок реализации учебного предмета;</w:t>
      </w:r>
    </w:p>
    <w:p w14:paraId="457D9A11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7E8C5550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 xml:space="preserve">  учреждения на реализацию учебного предмета;</w:t>
      </w:r>
    </w:p>
    <w:p w14:paraId="68B1E7C7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14:paraId="0C15B81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Цель и задачи учебного предмета;</w:t>
      </w:r>
    </w:p>
    <w:p w14:paraId="38448C1F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  <w:r w:rsidRPr="009D4C30">
        <w:rPr>
          <w:rFonts w:ascii="Times New Roman" w:hAnsi="Times New Roman" w:cs="Times New Roman"/>
          <w:i/>
        </w:rPr>
        <w:t xml:space="preserve"> </w:t>
      </w:r>
    </w:p>
    <w:p w14:paraId="38C05076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44DB987B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377589D1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3334D651" w14:textId="77777777" w:rsid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="0055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0D0EAE88" w14:textId="77777777" w:rsidR="005576EC" w:rsidRDefault="005576EC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-Учебно – тематический план;</w:t>
      </w:r>
    </w:p>
    <w:p w14:paraId="074A475D" w14:textId="77777777" w:rsidR="009D4C30" w:rsidRPr="00573EBA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47A077DA" w14:textId="77777777" w:rsidR="009D4C30" w:rsidRPr="009D4C30" w:rsidRDefault="009D4C30" w:rsidP="009D4C30">
      <w:pPr>
        <w:spacing w:before="28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4C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7222C175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3A64887C" w14:textId="77777777" w:rsidR="009D4C30" w:rsidRPr="009D4C30" w:rsidRDefault="009D4C30" w:rsidP="009D4C30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3DD4D4F0" w14:textId="77777777" w:rsidR="009D4C30" w:rsidRPr="009D4C30" w:rsidRDefault="009D4C30" w:rsidP="009D4C30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28F9D780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</w:p>
    <w:p w14:paraId="13CD1AF3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</w:p>
    <w:p w14:paraId="3E8FA0C3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2717336E" w14:textId="77777777" w:rsid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401CCD97" w14:textId="77777777" w:rsidR="00F32FD8" w:rsidRDefault="00F32FD8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           - Средства обучения</w:t>
      </w:r>
      <w:r w:rsidR="007E2B3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;</w:t>
      </w:r>
    </w:p>
    <w:p w14:paraId="2C07F066" w14:textId="77777777" w:rsidR="003B369B" w:rsidRPr="002E5C84" w:rsidRDefault="002E5C84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- </w:t>
      </w:r>
      <w:r w:rsidRPr="002E5C84">
        <w:rPr>
          <w:rFonts w:ascii="Times New Roman" w:hAnsi="Times New Roman" w:cs="Times New Roman"/>
          <w:i/>
          <w:sz w:val="24"/>
          <w:szCs w:val="24"/>
        </w:rPr>
        <w:t>Рекомендации организации самостоятельной работы обучающихся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479E4B07" w14:textId="77777777" w:rsidR="003B369B" w:rsidRPr="009D4C30" w:rsidRDefault="003B369B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14:paraId="1EB11A72" w14:textId="77777777" w:rsidR="009D4C30" w:rsidRPr="009D4C30" w:rsidRDefault="009D4C30" w:rsidP="003B369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VI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0B504529" w14:textId="77777777" w:rsidR="009D4C30" w:rsidRPr="009D4C30" w:rsidRDefault="009D4C30" w:rsidP="003B36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</w:t>
      </w:r>
      <w:r w:rsidR="009B714F"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рекомендуемой методической литературы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;</w:t>
      </w:r>
    </w:p>
    <w:p w14:paraId="2179DCC9" w14:textId="77777777" w:rsidR="009D4C30" w:rsidRDefault="009D4C30" w:rsidP="003B369B">
      <w:pPr>
        <w:widowControl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рекомендуемой </w:t>
      </w:r>
      <w:r w:rsidR="00DB4661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учебной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 литературы;</w:t>
      </w:r>
    </w:p>
    <w:p w14:paraId="5B17C8E9" w14:textId="77777777" w:rsidR="003B369B" w:rsidRDefault="003B369B" w:rsidP="003B369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- </w:t>
      </w:r>
      <w:r w:rsidRPr="003B369B">
        <w:rPr>
          <w:rFonts w:ascii="Times New Roman" w:hAnsi="Times New Roman" w:cs="Times New Roman"/>
          <w:bCs/>
          <w:i/>
          <w:sz w:val="24"/>
          <w:szCs w:val="24"/>
        </w:rPr>
        <w:t>Дополнительные дидактические материалы</w:t>
      </w:r>
      <w:r w:rsidR="009858A4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3A836DD5" w14:textId="77777777" w:rsidR="009858A4" w:rsidRDefault="009858A4" w:rsidP="003B369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F196064" w14:textId="77777777" w:rsidR="009858A4" w:rsidRDefault="009858A4" w:rsidP="009858A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D47A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1.</w:t>
      </w:r>
    </w:p>
    <w:p w14:paraId="6B93B843" w14:textId="77777777" w:rsidR="009858A4" w:rsidRPr="003D47A0" w:rsidRDefault="009858A4" w:rsidP="009858A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-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60CC9">
        <w:rPr>
          <w:rFonts w:ascii="Times New Roman" w:hAnsi="Times New Roman" w:cs="Times New Roman"/>
          <w:bCs/>
          <w:i/>
          <w:iCs/>
          <w:sz w:val="24"/>
          <w:szCs w:val="24"/>
        </w:rPr>
        <w:t>Словарь фольклорных терминов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D10DDAD" w14:textId="77777777" w:rsidR="009858A4" w:rsidRDefault="009858A4" w:rsidP="009858A4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14E8BA" w14:textId="77777777" w:rsidR="009858A4" w:rsidRPr="003B369B" w:rsidRDefault="009858A4" w:rsidP="003B369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C30E7DB" w14:textId="77777777" w:rsidR="00FE620E" w:rsidRDefault="00FE620E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3BB6EA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E5209A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207583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48D399" w14:textId="77777777" w:rsidR="00B56570" w:rsidRDefault="00B5657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EA401D" w14:textId="77777777" w:rsidR="003D47A0" w:rsidRDefault="003D47A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AA86D4" w14:textId="77777777" w:rsidR="009054A8" w:rsidRPr="00DB4661" w:rsidRDefault="009054A8" w:rsidP="009054A8">
      <w:pPr>
        <w:pStyle w:val="Body1"/>
        <w:spacing w:line="360" w:lineRule="auto"/>
        <w:ind w:left="1440" w:firstLine="720"/>
        <w:rPr>
          <w:rFonts w:ascii="Times New Roman" w:hAnsi="Times New Roman"/>
          <w:lang w:val="ru-RU"/>
        </w:rPr>
      </w:pPr>
      <w:r w:rsidRPr="00DB4661">
        <w:rPr>
          <w:rFonts w:ascii="Times New Roman" w:hAnsi="Times New Roman"/>
        </w:rPr>
        <w:lastRenderedPageBreak/>
        <w:t>I</w:t>
      </w:r>
      <w:r w:rsidRPr="00DB4661">
        <w:rPr>
          <w:rFonts w:ascii="Times New Roman" w:hAnsi="Times New Roman"/>
          <w:lang w:val="ru-RU"/>
        </w:rPr>
        <w:t>.</w:t>
      </w:r>
      <w:r w:rsidRPr="00DB4661">
        <w:rPr>
          <w:rFonts w:ascii="Times New Roman" w:hAnsi="Times New Roman"/>
          <w:lang w:val="ru-RU"/>
        </w:rPr>
        <w:tab/>
        <w:t>ПОЯСНИТЕЛЬНАЯ ЗАПИСКА</w:t>
      </w:r>
    </w:p>
    <w:p w14:paraId="130366B5" w14:textId="77777777" w:rsidR="009054A8" w:rsidRPr="009D4C30" w:rsidRDefault="009054A8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B466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D4C30" w:rsidRPr="00DB466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B466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B4661">
        <w:rPr>
          <w:rFonts w:ascii="Times New Roman" w:hAnsi="Times New Roman"/>
          <w:b/>
          <w:i/>
          <w:sz w:val="24"/>
          <w:szCs w:val="24"/>
        </w:rPr>
        <w:t>Характери</w:t>
      </w:r>
      <w:r w:rsidR="00E559A3" w:rsidRPr="00DB4661">
        <w:rPr>
          <w:rFonts w:ascii="Times New Roman" w:hAnsi="Times New Roman"/>
          <w:b/>
          <w:i/>
          <w:sz w:val="24"/>
          <w:szCs w:val="24"/>
        </w:rPr>
        <w:t>с</w:t>
      </w:r>
      <w:r w:rsidRPr="00DB4661">
        <w:rPr>
          <w:rFonts w:ascii="Times New Roman" w:hAnsi="Times New Roman"/>
          <w:b/>
          <w:i/>
          <w:sz w:val="24"/>
          <w:szCs w:val="24"/>
        </w:rPr>
        <w:t>тика учебного предмета, его место и роль в образовательном процессе</w:t>
      </w:r>
    </w:p>
    <w:p w14:paraId="0487F29E" w14:textId="77777777" w:rsidR="005553E1" w:rsidRPr="005553E1" w:rsidRDefault="009054A8" w:rsidP="00FB1D72">
      <w:pPr>
        <w:pStyle w:val="22"/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553E1">
        <w:rPr>
          <w:rFonts w:ascii="Times New Roman" w:hAnsi="Times New Roman"/>
          <w:sz w:val="24"/>
          <w:szCs w:val="24"/>
        </w:rPr>
        <w:t>Программа учебного предмета  «</w:t>
      </w:r>
      <w:r w:rsidR="009B5F06">
        <w:rPr>
          <w:rFonts w:ascii="Times New Roman" w:hAnsi="Times New Roman"/>
          <w:sz w:val="24"/>
          <w:szCs w:val="24"/>
        </w:rPr>
        <w:t>Народное музыкальное творчество</w:t>
      </w:r>
      <w:r w:rsidR="00676051" w:rsidRPr="005553E1">
        <w:rPr>
          <w:rFonts w:ascii="Times New Roman" w:hAnsi="Times New Roman"/>
          <w:sz w:val="24"/>
          <w:szCs w:val="24"/>
        </w:rPr>
        <w:t>»</w:t>
      </w:r>
      <w:r w:rsidRPr="005553E1">
        <w:rPr>
          <w:rFonts w:ascii="Times New Roman" w:hAnsi="Times New Roman"/>
          <w:sz w:val="24"/>
          <w:szCs w:val="24"/>
        </w:rPr>
        <w:t xml:space="preserve">  разработана</w:t>
      </w:r>
      <w:r w:rsidR="001F0E08" w:rsidRPr="005553E1">
        <w:rPr>
          <w:rFonts w:ascii="Times New Roman" w:hAnsi="Times New Roman"/>
          <w:sz w:val="24"/>
          <w:szCs w:val="24"/>
        </w:rPr>
        <w:t xml:space="preserve"> </w:t>
      </w:r>
      <w:r w:rsidR="00AE7E94" w:rsidRPr="005553E1">
        <w:rPr>
          <w:rFonts w:ascii="Times New Roman" w:hAnsi="Times New Roman"/>
          <w:sz w:val="24"/>
          <w:szCs w:val="24"/>
        </w:rPr>
        <w:t xml:space="preserve"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</w:t>
      </w:r>
      <w:r w:rsidR="005553E1" w:rsidRPr="005553E1">
        <w:rPr>
          <w:rFonts w:ascii="Times New Roman" w:hAnsi="Times New Roman"/>
          <w:sz w:val="24"/>
          <w:szCs w:val="24"/>
        </w:rPr>
        <w:t>направлена на получение обучающимися специальных знаний о многообразных исполнительских формах бытования народной песни и принципах её воспроизведения.</w:t>
      </w:r>
    </w:p>
    <w:p w14:paraId="6E734819" w14:textId="77777777" w:rsidR="0087162D" w:rsidRPr="0087162D" w:rsidRDefault="0087162D" w:rsidP="00FB1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Учебный предмет «Народное музыкальное творчество» является одним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62D">
        <w:rPr>
          <w:rFonts w:ascii="Times New Roman" w:hAnsi="Times New Roman" w:cs="Times New Roman"/>
          <w:sz w:val="24"/>
          <w:szCs w:val="24"/>
        </w:rPr>
        <w:t>из основных предметов общеразвивающей образовательной программы «Музыкальный фольклор».</w:t>
      </w:r>
    </w:p>
    <w:p w14:paraId="57A1E9D5" w14:textId="77777777" w:rsidR="0087162D" w:rsidRPr="0087162D" w:rsidRDefault="0087162D" w:rsidP="00FB1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Содержание предмета «Народное музыкальное творчество» непосредственно связано с содержанием таких учебных предметов, как «Фольклорный ансамбль», «Сольфеджио»,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художественно-образное мышление, творческую фантазию. </w:t>
      </w:r>
    </w:p>
    <w:p w14:paraId="799468DE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7162D">
        <w:rPr>
          <w:rFonts w:ascii="Times New Roman" w:hAnsi="Times New Roman" w:cs="Times New Roman"/>
          <w:sz w:val="24"/>
          <w:szCs w:val="24"/>
        </w:rPr>
        <w:t xml:space="preserve">Программа учитывает возрастные и индивидуальные особенности обучающихся и направлена на: </w:t>
      </w:r>
    </w:p>
    <w:p w14:paraId="4D87FA58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чувства патриотизма и любви к Родине через изучение народного </w:t>
      </w:r>
    </w:p>
    <w:p w14:paraId="749BD8CF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>творчества;</w:t>
      </w:r>
    </w:p>
    <w:p w14:paraId="19D96B0C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чувства уважения к старшему поколению и почитания народных традиций </w:t>
      </w:r>
    </w:p>
    <w:p w14:paraId="44EC69ED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как источника красоты и жизненной силы; </w:t>
      </w:r>
    </w:p>
    <w:p w14:paraId="3CA87646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бережного отношения к фольклору как к источнику народной мудрости, </w:t>
      </w:r>
    </w:p>
    <w:p w14:paraId="25CE38B8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исторической культурной ценности народа, осознание фольклора как неотъемлемой части общечеловеческой культуры; </w:t>
      </w:r>
    </w:p>
    <w:p w14:paraId="7362A3C9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овладение детьми духовными и культурными ценностями народов мира и Российской </w:t>
      </w:r>
    </w:p>
    <w:p w14:paraId="2A325806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Федерации. </w:t>
      </w:r>
    </w:p>
    <w:p w14:paraId="68679759" w14:textId="77777777" w:rsidR="0087162D" w:rsidRPr="0087162D" w:rsidRDefault="0087162D" w:rsidP="00FB1D72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62D">
        <w:rPr>
          <w:rFonts w:ascii="Times New Roman" w:hAnsi="Times New Roman" w:cs="Times New Roman"/>
          <w:i/>
          <w:iCs/>
          <w:sz w:val="24"/>
          <w:szCs w:val="24"/>
        </w:rPr>
        <w:t>Программа ориентирована на:</w:t>
      </w:r>
    </w:p>
    <w:p w14:paraId="692621DF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и развитие у обучающихся личностных качеств, позволяющих уважать и </w:t>
      </w:r>
    </w:p>
    <w:p w14:paraId="76EE6178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принимать духовные и культурные ценности разных народов; </w:t>
      </w:r>
    </w:p>
    <w:p w14:paraId="321E234B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формирование у обучающихся эстетических взглядов, нравственных установок и </w:t>
      </w:r>
    </w:p>
    <w:p w14:paraId="493CC0E6" w14:textId="77777777" w:rsidR="009C28EB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потребности общения с духовными ценностями; </w:t>
      </w:r>
    </w:p>
    <w:p w14:paraId="3AC10A6D" w14:textId="77777777" w:rsidR="009C28EB" w:rsidRDefault="0087162D" w:rsidP="008353D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>формирование умения у обучающихся самостоятельно воспринимать и</w:t>
      </w:r>
      <w:r w:rsidR="009C28EB">
        <w:rPr>
          <w:rFonts w:ascii="Times New Roman" w:hAnsi="Times New Roman" w:cs="Times New Roman"/>
          <w:sz w:val="24"/>
          <w:szCs w:val="24"/>
        </w:rPr>
        <w:t xml:space="preserve"> </w:t>
      </w:r>
      <w:r w:rsidRPr="0087162D">
        <w:rPr>
          <w:rFonts w:ascii="Times New Roman" w:hAnsi="Times New Roman" w:cs="Times New Roman"/>
          <w:sz w:val="24"/>
          <w:szCs w:val="24"/>
        </w:rPr>
        <w:t xml:space="preserve">оценивать </w:t>
      </w:r>
    </w:p>
    <w:p w14:paraId="1AB9CD65" w14:textId="77777777" w:rsidR="0087162D" w:rsidRPr="009C28EB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культурные ценности; </w:t>
      </w:r>
    </w:p>
    <w:p w14:paraId="65094E57" w14:textId="77777777" w:rsidR="009C28EB" w:rsidRDefault="0087162D" w:rsidP="008353D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воспитание детей в творческой атмосфере, обстановке </w:t>
      </w:r>
      <w:r w:rsidR="009C28EB" w:rsidRPr="009C28EB">
        <w:rPr>
          <w:rFonts w:ascii="Times New Roman" w:hAnsi="Times New Roman" w:cs="Times New Roman"/>
          <w:sz w:val="24"/>
          <w:szCs w:val="24"/>
        </w:rPr>
        <w:t xml:space="preserve"> </w:t>
      </w:r>
      <w:r w:rsidRPr="009C28EB">
        <w:rPr>
          <w:rFonts w:ascii="Times New Roman" w:hAnsi="Times New Roman" w:cs="Times New Roman"/>
          <w:sz w:val="24"/>
          <w:szCs w:val="24"/>
        </w:rPr>
        <w:t xml:space="preserve">доброжелательности, </w:t>
      </w:r>
    </w:p>
    <w:p w14:paraId="310F57B7" w14:textId="77777777" w:rsidR="0087162D" w:rsidRPr="009C28EB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эмоционально-нравственной отзывчивости, а также профессиональной требовательности; </w:t>
      </w:r>
    </w:p>
    <w:p w14:paraId="34A4E7D7" w14:textId="77777777" w:rsidR="009C28EB" w:rsidRDefault="0087162D" w:rsidP="008353D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выработку у обучающихся личностных качеств, способствующих </w:t>
      </w:r>
      <w:r w:rsidRPr="0087162D">
        <w:rPr>
          <w:rFonts w:ascii="Times New Roman" w:hAnsi="Times New Roman" w:cs="Times New Roman"/>
          <w:sz w:val="24"/>
          <w:szCs w:val="24"/>
        </w:rPr>
        <w:t xml:space="preserve">восприятию в </w:t>
      </w:r>
    </w:p>
    <w:p w14:paraId="355EED36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lastRenderedPageBreak/>
        <w:t xml:space="preserve">достаточном объеме учебной информации, умению </w:t>
      </w:r>
      <w:r w:rsidRPr="0087162D">
        <w:rPr>
          <w:rFonts w:ascii="Times New Roman" w:hAnsi="Times New Roman" w:cs="Times New Roman"/>
          <w:sz w:val="24"/>
          <w:szCs w:val="24"/>
        </w:rPr>
        <w:t xml:space="preserve">планировать свою домашнюю работу, приобретению навыков творческой деятельности, в том числе коллективного творческого процесса; </w:t>
      </w:r>
    </w:p>
    <w:p w14:paraId="15BEFCBF" w14:textId="77777777" w:rsidR="00FB1D72" w:rsidRDefault="0087162D" w:rsidP="008353D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осуществление самостоятельного контроля над своей учебной деятельностью, умение </w:t>
      </w:r>
    </w:p>
    <w:p w14:paraId="5AF2F3D7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давать объективную оценку своему труду, формирование навыков взаимодействия с преподавателями и обучающимися в учебном процессе. </w:t>
      </w:r>
    </w:p>
    <w:p w14:paraId="358171BF" w14:textId="77777777" w:rsid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  </w:t>
      </w:r>
      <w:r w:rsidR="00FB1D72">
        <w:rPr>
          <w:rFonts w:ascii="Times New Roman" w:hAnsi="Times New Roman" w:cs="Times New Roman"/>
          <w:sz w:val="24"/>
          <w:szCs w:val="24"/>
        </w:rPr>
        <w:tab/>
      </w:r>
      <w:r w:rsidRPr="0087162D">
        <w:rPr>
          <w:rFonts w:ascii="Times New Roman" w:hAnsi="Times New Roman" w:cs="Times New Roman"/>
          <w:sz w:val="24"/>
          <w:szCs w:val="24"/>
        </w:rPr>
        <w:t xml:space="preserve"> 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</w:t>
      </w:r>
    </w:p>
    <w:p w14:paraId="41F582C7" w14:textId="77777777" w:rsidR="00FB1D72" w:rsidRPr="0087162D" w:rsidRDefault="00FB1D72" w:rsidP="00871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6F6B2" w14:textId="77777777" w:rsidR="00B052A8" w:rsidRPr="009D4C30" w:rsidRDefault="004F6D3D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D4C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054A8" w:rsidRPr="009D4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4A8" w:rsidRPr="009D4C30">
        <w:rPr>
          <w:rFonts w:ascii="Times New Roman" w:hAnsi="Times New Roman"/>
          <w:b/>
          <w:i/>
          <w:color w:val="00000A"/>
          <w:sz w:val="24"/>
          <w:szCs w:val="24"/>
        </w:rPr>
        <w:t xml:space="preserve"> Срок реализации учебного предмета </w:t>
      </w:r>
      <w:r w:rsidR="00B052A8" w:rsidRPr="009D4C30">
        <w:rPr>
          <w:rFonts w:ascii="Times New Roman" w:hAnsi="Times New Roman"/>
          <w:b/>
          <w:i/>
          <w:sz w:val="24"/>
          <w:szCs w:val="24"/>
        </w:rPr>
        <w:t>«</w:t>
      </w:r>
      <w:r w:rsidR="00FB1D72">
        <w:rPr>
          <w:rFonts w:ascii="Times New Roman" w:hAnsi="Times New Roman"/>
          <w:b/>
          <w:i/>
          <w:sz w:val="24"/>
          <w:szCs w:val="24"/>
        </w:rPr>
        <w:t>Народное музыкальное творчество</w:t>
      </w:r>
      <w:r w:rsidR="002B61B5" w:rsidRPr="009D4C30">
        <w:rPr>
          <w:rFonts w:ascii="Times New Roman" w:hAnsi="Times New Roman"/>
          <w:b/>
          <w:i/>
          <w:sz w:val="24"/>
          <w:szCs w:val="24"/>
        </w:rPr>
        <w:t>»</w:t>
      </w:r>
    </w:p>
    <w:p w14:paraId="5A52BB71" w14:textId="77777777" w:rsidR="009054A8" w:rsidRDefault="009054A8" w:rsidP="00DB56F0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для детей, поступивших в образовательное учреждение в 1-й класс в возрасте с </w:t>
      </w:r>
      <w:r w:rsidR="00050FB6">
        <w:rPr>
          <w:rFonts w:ascii="Times New Roman" w:hAnsi="Times New Roman"/>
          <w:color w:val="000000"/>
          <w:sz w:val="24"/>
          <w:szCs w:val="24"/>
        </w:rPr>
        <w:t xml:space="preserve">одиннадцати </w:t>
      </w:r>
      <w:r w:rsidR="00646F61">
        <w:rPr>
          <w:rFonts w:ascii="Times New Roman" w:hAnsi="Times New Roman"/>
          <w:color w:val="000000"/>
          <w:sz w:val="24"/>
          <w:szCs w:val="24"/>
        </w:rPr>
        <w:t xml:space="preserve"> лет </w:t>
      </w:r>
      <w:r w:rsidR="00AA75AA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050FB6">
        <w:rPr>
          <w:rFonts w:ascii="Times New Roman" w:hAnsi="Times New Roman"/>
          <w:color w:val="000000"/>
          <w:sz w:val="24"/>
          <w:szCs w:val="24"/>
        </w:rPr>
        <w:t xml:space="preserve">четырнадцати </w:t>
      </w:r>
      <w:r w:rsidR="00AA75AA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, составляет </w:t>
      </w:r>
      <w:r w:rsidR="00B052A8" w:rsidRPr="009D4C30">
        <w:rPr>
          <w:rFonts w:ascii="Times New Roman" w:hAnsi="Times New Roman"/>
          <w:color w:val="000000"/>
          <w:sz w:val="24"/>
          <w:szCs w:val="24"/>
        </w:rPr>
        <w:t>4 года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EDC169" w14:textId="77777777" w:rsidR="004B5AC3" w:rsidRDefault="004F6D3D" w:rsidP="004B5AC3">
      <w:pPr>
        <w:pStyle w:val="3"/>
        <w:shd w:val="clear" w:color="auto" w:fill="auto"/>
        <w:spacing w:before="0" w:after="0" w:line="360" w:lineRule="auto"/>
        <w:ind w:left="140" w:right="20" w:firstLine="560"/>
        <w:jc w:val="center"/>
      </w:pPr>
      <w:r>
        <w:rPr>
          <w:b/>
          <w:i/>
          <w:sz w:val="24"/>
          <w:szCs w:val="24"/>
        </w:rPr>
        <w:t>1.</w:t>
      </w:r>
      <w:r w:rsidR="009054A8" w:rsidRPr="009D4C30">
        <w:rPr>
          <w:b/>
          <w:i/>
          <w:sz w:val="24"/>
          <w:szCs w:val="24"/>
        </w:rPr>
        <w:t xml:space="preserve">3. </w:t>
      </w:r>
      <w:r w:rsidR="009054A8" w:rsidRPr="009D4C30">
        <w:rPr>
          <w:b/>
          <w:i/>
          <w:color w:val="00000A"/>
          <w:sz w:val="24"/>
          <w:szCs w:val="24"/>
        </w:rPr>
        <w:t>Объем учебного времени</w:t>
      </w:r>
    </w:p>
    <w:p w14:paraId="66219E14" w14:textId="77777777" w:rsidR="009118C4" w:rsidRDefault="004B5AC3" w:rsidP="00F833F1">
      <w:pPr>
        <w:pStyle w:val="3"/>
        <w:shd w:val="clear" w:color="auto" w:fill="auto"/>
        <w:spacing w:before="0" w:after="0" w:line="360" w:lineRule="auto"/>
        <w:ind w:left="140" w:right="20" w:firstLine="560"/>
        <w:rPr>
          <w:sz w:val="24"/>
          <w:szCs w:val="24"/>
        </w:rPr>
      </w:pPr>
      <w:r w:rsidRPr="004B5AC3">
        <w:t xml:space="preserve">Объем учебного времени, предусмотренный учебным планом Школы на реализацию предмета </w:t>
      </w:r>
      <w:r w:rsidRPr="009D4C30">
        <w:rPr>
          <w:sz w:val="24"/>
          <w:szCs w:val="24"/>
        </w:rPr>
        <w:t>«</w:t>
      </w:r>
      <w:r w:rsidR="00646F61">
        <w:rPr>
          <w:sz w:val="24"/>
          <w:szCs w:val="24"/>
        </w:rPr>
        <w:t>Народное музыкальное творчество</w:t>
      </w:r>
      <w:r w:rsidRPr="009D4C30">
        <w:rPr>
          <w:sz w:val="24"/>
          <w:szCs w:val="24"/>
        </w:rPr>
        <w:t>»</w:t>
      </w:r>
      <w:r w:rsidR="00277C45">
        <w:rPr>
          <w:sz w:val="24"/>
          <w:szCs w:val="24"/>
        </w:rPr>
        <w:t xml:space="preserve"> составляет:</w:t>
      </w:r>
    </w:p>
    <w:p w14:paraId="32BA434D" w14:textId="77777777" w:rsidR="002005E3" w:rsidRPr="00277C45" w:rsidRDefault="002005E3" w:rsidP="002005E3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t>Аудиторные занятия:</w:t>
      </w:r>
    </w:p>
    <w:p w14:paraId="2EB4B93D" w14:textId="77777777" w:rsidR="002005E3" w:rsidRDefault="002005E3" w:rsidP="008353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45">
        <w:rPr>
          <w:rFonts w:ascii="Times New Roman" w:hAnsi="Times New Roman" w:cs="Times New Roman"/>
          <w:sz w:val="24"/>
          <w:szCs w:val="24"/>
        </w:rPr>
        <w:t>1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>-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="00704ADD">
        <w:rPr>
          <w:rFonts w:ascii="Times New Roman" w:hAnsi="Times New Roman" w:cs="Times New Roman"/>
          <w:sz w:val="24"/>
          <w:szCs w:val="24"/>
        </w:rPr>
        <w:t>4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646F61">
        <w:rPr>
          <w:rFonts w:ascii="Times New Roman" w:hAnsi="Times New Roman" w:cs="Times New Roman"/>
          <w:sz w:val="24"/>
          <w:szCs w:val="24"/>
        </w:rPr>
        <w:t>1</w:t>
      </w:r>
      <w:r w:rsidR="00704ADD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 xml:space="preserve">час </w:t>
      </w:r>
      <w:r w:rsidRPr="00277C45">
        <w:rPr>
          <w:rFonts w:ascii="Times New Roman" w:hAnsi="Times New Roman" w:cs="Times New Roman"/>
          <w:sz w:val="24"/>
          <w:szCs w:val="24"/>
        </w:rPr>
        <w:t xml:space="preserve"> в неделю (при сроке реализации </w:t>
      </w:r>
      <w:r w:rsidRPr="002005E3">
        <w:rPr>
          <w:rFonts w:ascii="Times New Roman" w:hAnsi="Times New Roman" w:cs="Times New Roman"/>
          <w:sz w:val="24"/>
          <w:szCs w:val="24"/>
        </w:rPr>
        <w:t>4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>года</w:t>
      </w:r>
      <w:r w:rsidR="00704ADD">
        <w:rPr>
          <w:rFonts w:ascii="Times New Roman" w:hAnsi="Times New Roman" w:cs="Times New Roman"/>
          <w:sz w:val="24"/>
          <w:szCs w:val="24"/>
        </w:rPr>
        <w:t>)</w:t>
      </w:r>
    </w:p>
    <w:p w14:paraId="663331F3" w14:textId="77777777" w:rsidR="002005E3" w:rsidRPr="00277C45" w:rsidRDefault="00DB2A37" w:rsidP="002005E3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2005E3" w:rsidRPr="00277C45">
        <w:rPr>
          <w:rFonts w:ascii="Times New Roman" w:hAnsi="Times New Roman" w:cs="Times New Roman"/>
          <w:i/>
          <w:sz w:val="24"/>
          <w:szCs w:val="24"/>
        </w:rPr>
        <w:t xml:space="preserve">амостоятельная работа </w:t>
      </w:r>
      <w:r w:rsidR="002005E3" w:rsidRPr="002005E3">
        <w:rPr>
          <w:rFonts w:ascii="Times New Roman" w:hAnsi="Times New Roman" w:cs="Times New Roman"/>
          <w:i/>
          <w:sz w:val="24"/>
          <w:szCs w:val="24"/>
        </w:rPr>
        <w:t>об</w:t>
      </w:r>
      <w:r w:rsidR="002005E3" w:rsidRPr="00277C45">
        <w:rPr>
          <w:rFonts w:ascii="Times New Roman" w:hAnsi="Times New Roman" w:cs="Times New Roman"/>
          <w:i/>
          <w:sz w:val="24"/>
          <w:szCs w:val="24"/>
        </w:rPr>
        <w:t>уча</w:t>
      </w:r>
      <w:r w:rsidR="002005E3" w:rsidRPr="002005E3">
        <w:rPr>
          <w:rFonts w:ascii="Times New Roman" w:hAnsi="Times New Roman" w:cs="Times New Roman"/>
          <w:i/>
          <w:sz w:val="24"/>
          <w:szCs w:val="24"/>
        </w:rPr>
        <w:t>ю</w:t>
      </w:r>
      <w:r w:rsidR="002005E3" w:rsidRPr="00277C45">
        <w:rPr>
          <w:rFonts w:ascii="Times New Roman" w:hAnsi="Times New Roman" w:cs="Times New Roman"/>
          <w:i/>
          <w:sz w:val="24"/>
          <w:szCs w:val="24"/>
        </w:rPr>
        <w:t>щихся:</w:t>
      </w:r>
    </w:p>
    <w:p w14:paraId="55101A7B" w14:textId="77777777" w:rsidR="002005E3" w:rsidRDefault="00DB2A37" w:rsidP="008353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4ADD">
        <w:rPr>
          <w:rFonts w:ascii="Times New Roman" w:hAnsi="Times New Roman" w:cs="Times New Roman"/>
          <w:sz w:val="24"/>
          <w:szCs w:val="24"/>
        </w:rPr>
        <w:t xml:space="preserve"> </w:t>
      </w:r>
      <w:r w:rsidR="002005E3" w:rsidRPr="00277C45">
        <w:rPr>
          <w:rFonts w:ascii="Times New Roman" w:hAnsi="Times New Roman" w:cs="Times New Roman"/>
          <w:sz w:val="24"/>
          <w:szCs w:val="24"/>
        </w:rPr>
        <w:t xml:space="preserve"> час в неделю на протяжении всего периода обучения.</w:t>
      </w:r>
    </w:p>
    <w:p w14:paraId="65D4CD67" w14:textId="77777777" w:rsidR="009054A8" w:rsidRDefault="004B5AC3" w:rsidP="004B5AC3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38B4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9118C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9054A8" w:rsidRPr="00EF38B4">
        <w:rPr>
          <w:rFonts w:ascii="Times New Roman" w:hAnsi="Times New Roman"/>
          <w:b/>
          <w:i/>
          <w:color w:val="000000"/>
          <w:sz w:val="24"/>
          <w:szCs w:val="24"/>
        </w:rPr>
        <w:t xml:space="preserve">Срок обучения – </w:t>
      </w:r>
      <w:r w:rsidR="00B052A8" w:rsidRPr="00EF38B4">
        <w:rPr>
          <w:rFonts w:ascii="Times New Roman" w:hAnsi="Times New Roman"/>
          <w:b/>
          <w:i/>
          <w:color w:val="000000"/>
          <w:sz w:val="24"/>
          <w:szCs w:val="24"/>
        </w:rPr>
        <w:t>4 года</w:t>
      </w:r>
    </w:p>
    <w:p w14:paraId="2FD8D7C3" w14:textId="77777777" w:rsidR="0092293C" w:rsidRPr="0092293C" w:rsidRDefault="0092293C" w:rsidP="0092293C">
      <w:pPr>
        <w:spacing w:after="0"/>
        <w:ind w:left="7211" w:firstLine="709"/>
        <w:jc w:val="both"/>
        <w:rPr>
          <w:rFonts w:ascii="Times New Roman" w:hAnsi="Times New Roman"/>
          <w:b/>
          <w:i/>
          <w:color w:val="000000"/>
        </w:rPr>
      </w:pPr>
      <w:r w:rsidRPr="0092293C">
        <w:rPr>
          <w:rFonts w:ascii="Times New Roman" w:hAnsi="Times New Roman"/>
          <w:b/>
          <w:i/>
          <w:color w:val="000000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5"/>
        <w:gridCol w:w="850"/>
        <w:gridCol w:w="851"/>
        <w:gridCol w:w="850"/>
        <w:gridCol w:w="796"/>
      </w:tblGrid>
      <w:tr w:rsidR="002F6EF6" w:rsidRPr="002F6EF6" w14:paraId="76610D18" w14:textId="77777777" w:rsidTr="00945A04">
        <w:trPr>
          <w:trHeight w:val="581"/>
          <w:jc w:val="center"/>
        </w:trPr>
        <w:tc>
          <w:tcPr>
            <w:tcW w:w="6065" w:type="dxa"/>
          </w:tcPr>
          <w:p w14:paraId="2CDA2A89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Класс</w:t>
            </w:r>
          </w:p>
        </w:tc>
        <w:tc>
          <w:tcPr>
            <w:tcW w:w="850" w:type="dxa"/>
          </w:tcPr>
          <w:p w14:paraId="489E8350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4208116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E04E77B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14:paraId="4D314641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2F6EF6" w:rsidRPr="002F6EF6" w14:paraId="5F436054" w14:textId="77777777" w:rsidTr="00945A04">
        <w:trPr>
          <w:trHeight w:val="581"/>
          <w:jc w:val="center"/>
        </w:trPr>
        <w:tc>
          <w:tcPr>
            <w:tcW w:w="6065" w:type="dxa"/>
          </w:tcPr>
          <w:p w14:paraId="044037A0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50" w:type="dxa"/>
          </w:tcPr>
          <w:p w14:paraId="2EA2A9CD" w14:textId="77777777" w:rsidR="002F6EF6" w:rsidRPr="00EA34B3" w:rsidRDefault="002F6EF6" w:rsidP="0005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50F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3158EB8D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3B513E0A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36C5D9DA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09E414B0" w14:textId="77777777" w:rsidTr="00945A04">
        <w:trPr>
          <w:trHeight w:val="581"/>
          <w:jc w:val="center"/>
        </w:trPr>
        <w:tc>
          <w:tcPr>
            <w:tcW w:w="6065" w:type="dxa"/>
          </w:tcPr>
          <w:p w14:paraId="36D35214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  <w:p w14:paraId="6400A1C1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 (в неделю)</w:t>
            </w:r>
          </w:p>
        </w:tc>
        <w:tc>
          <w:tcPr>
            <w:tcW w:w="850" w:type="dxa"/>
          </w:tcPr>
          <w:p w14:paraId="074A56D0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49F11A0A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4180DF7A" w14:textId="77777777" w:rsidR="002F6EF6" w:rsidRPr="00EA34B3" w:rsidRDefault="00646F61" w:rsidP="0064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6" w:type="dxa"/>
          </w:tcPr>
          <w:p w14:paraId="080A301A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6EF6" w:rsidRPr="002F6EF6" w14:paraId="5302C9B1" w14:textId="77777777" w:rsidTr="00945A04">
        <w:trPr>
          <w:trHeight w:val="581"/>
          <w:jc w:val="center"/>
        </w:trPr>
        <w:tc>
          <w:tcPr>
            <w:tcW w:w="6065" w:type="dxa"/>
          </w:tcPr>
          <w:p w14:paraId="0DFA631B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  <w:p w14:paraId="59B8BB01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850" w:type="dxa"/>
          </w:tcPr>
          <w:p w14:paraId="1EEAF80C" w14:textId="77777777" w:rsidR="002F6EF6" w:rsidRPr="00EA34B3" w:rsidRDefault="00646F61" w:rsidP="0005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50F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373AA04E" w14:textId="77777777" w:rsidR="002F6EF6" w:rsidRPr="00EA34B3" w:rsidRDefault="00646F61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5F248FCC" w14:textId="77777777" w:rsidR="002F6EF6" w:rsidRPr="00EA34B3" w:rsidRDefault="00646F61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18AD7F8C" w14:textId="77777777" w:rsidR="002F6EF6" w:rsidRPr="00EA34B3" w:rsidRDefault="00646F61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6542F" w:rsidRPr="002F6EF6" w14:paraId="1085FD4F" w14:textId="77777777" w:rsidTr="00945A04">
        <w:trPr>
          <w:trHeight w:val="609"/>
          <w:jc w:val="center"/>
        </w:trPr>
        <w:tc>
          <w:tcPr>
            <w:tcW w:w="6065" w:type="dxa"/>
          </w:tcPr>
          <w:p w14:paraId="2D006F1B" w14:textId="77777777" w:rsidR="00F6542F" w:rsidRPr="00945A04" w:rsidRDefault="00F6542F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внеаудиторные занятия </w:t>
            </w:r>
          </w:p>
          <w:p w14:paraId="04B3368E" w14:textId="77777777" w:rsidR="00F6542F" w:rsidRPr="00945A04" w:rsidRDefault="00F6542F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850" w:type="dxa"/>
          </w:tcPr>
          <w:p w14:paraId="6A408D98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49850045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0E68412B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6" w:type="dxa"/>
          </w:tcPr>
          <w:p w14:paraId="5098C9E4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6F61" w:rsidRPr="002F6EF6" w14:paraId="263C1076" w14:textId="77777777" w:rsidTr="00945A04">
        <w:trPr>
          <w:trHeight w:val="581"/>
          <w:jc w:val="center"/>
        </w:trPr>
        <w:tc>
          <w:tcPr>
            <w:tcW w:w="6065" w:type="dxa"/>
          </w:tcPr>
          <w:p w14:paraId="7F536C21" w14:textId="77777777" w:rsidR="00646F61" w:rsidRPr="00945A04" w:rsidRDefault="00646F61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личество внеаудиторных/самостоя</w:t>
            </w: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тельных занятий по годам</w:t>
            </w:r>
          </w:p>
        </w:tc>
        <w:tc>
          <w:tcPr>
            <w:tcW w:w="850" w:type="dxa"/>
          </w:tcPr>
          <w:p w14:paraId="3E68232D" w14:textId="77777777" w:rsidR="00646F61" w:rsidRPr="00EA34B3" w:rsidRDefault="00646F61" w:rsidP="0005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50F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3C1A527C" w14:textId="77777777" w:rsidR="00646F61" w:rsidRPr="00EA34B3" w:rsidRDefault="00646F61" w:rsidP="0099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58DB306B" w14:textId="77777777" w:rsidR="00646F61" w:rsidRPr="00EA34B3" w:rsidRDefault="00646F61" w:rsidP="0099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6BDD5CC0" w14:textId="77777777" w:rsidR="00646F61" w:rsidRPr="00EA34B3" w:rsidRDefault="00646F61" w:rsidP="0099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4AD2A408" w14:textId="77777777" w:rsidTr="00945A04">
        <w:trPr>
          <w:trHeight w:val="581"/>
          <w:jc w:val="center"/>
        </w:trPr>
        <w:tc>
          <w:tcPr>
            <w:tcW w:w="6065" w:type="dxa"/>
          </w:tcPr>
          <w:p w14:paraId="6950491E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учебных занятий в год</w:t>
            </w:r>
          </w:p>
        </w:tc>
        <w:tc>
          <w:tcPr>
            <w:tcW w:w="850" w:type="dxa"/>
          </w:tcPr>
          <w:p w14:paraId="48120453" w14:textId="77777777" w:rsidR="002F6EF6" w:rsidRPr="00EA34B3" w:rsidRDefault="00646F61" w:rsidP="0005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50F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14:paraId="763CCABA" w14:textId="77777777" w:rsidR="002F6EF6" w:rsidRPr="00EA34B3" w:rsidRDefault="00646F61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50" w:type="dxa"/>
          </w:tcPr>
          <w:p w14:paraId="153A34F6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96" w:type="dxa"/>
          </w:tcPr>
          <w:p w14:paraId="750E90B7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14:paraId="0DEBA1F3" w14:textId="77777777" w:rsidR="00533DAE" w:rsidRDefault="00533DAE" w:rsidP="00F941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B08EFE" w14:textId="77777777" w:rsidR="00646F61" w:rsidRDefault="00646F61" w:rsidP="003123E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6A6417" w14:textId="77777777" w:rsidR="00646F61" w:rsidRDefault="00646F61" w:rsidP="003123E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8E9A93" w14:textId="77777777" w:rsidR="0092293C" w:rsidRDefault="0092293C" w:rsidP="003123E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CCD98A" w14:textId="77777777" w:rsidR="009118C4" w:rsidRDefault="007B6F4A" w:rsidP="003123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118C4">
        <w:rPr>
          <w:rFonts w:ascii="Times New Roman" w:hAnsi="Times New Roman" w:cs="Times New Roman"/>
          <w:b/>
          <w:i/>
          <w:sz w:val="24"/>
          <w:szCs w:val="24"/>
        </w:rPr>
        <w:t xml:space="preserve">4.  </w:t>
      </w:r>
      <w:r w:rsidR="009054A8" w:rsidRPr="009118C4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14:paraId="11C23856" w14:textId="77777777" w:rsidR="00A04DBF" w:rsidRPr="00E6725D" w:rsidRDefault="00A04DBF" w:rsidP="00A04D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25D">
        <w:rPr>
          <w:rFonts w:ascii="Times New Roman" w:hAnsi="Times New Roman" w:cs="Times New Roman"/>
          <w:sz w:val="24"/>
          <w:szCs w:val="24"/>
        </w:rPr>
        <w:t xml:space="preserve">Учебный предмет «Народное музыкальное творчество» проводится в форме мелкогрупповых занятий численностью от 4 до 10 человек. </w:t>
      </w:r>
    </w:p>
    <w:p w14:paraId="62F7ED5E" w14:textId="77777777" w:rsidR="00E6725D" w:rsidRPr="00E6725D" w:rsidRDefault="00E6725D" w:rsidP="00E6725D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ab/>
      </w:r>
      <w:r w:rsidRPr="00E6725D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Pr="00E6725D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E6725D">
        <w:rPr>
          <w:rFonts w:ascii="Times New Roman" w:hAnsi="Times New Roman" w:cs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E6725D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5C5A1CD8" w14:textId="77777777" w:rsidR="00A04DBF" w:rsidRPr="00E6725D" w:rsidRDefault="00A04DBF" w:rsidP="00A04D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25D">
        <w:rPr>
          <w:rFonts w:ascii="Times New Roman" w:hAnsi="Times New Roman" w:cs="Times New Roman"/>
          <w:sz w:val="24"/>
          <w:szCs w:val="24"/>
        </w:rPr>
        <w:t>В конце 4 года проводится итоговая аттестация в форме дифференцированного зачета по проверке изученного за весь курс изученного по народному творчеству.</w:t>
      </w:r>
    </w:p>
    <w:p w14:paraId="08116150" w14:textId="77777777" w:rsidR="00A04DBF" w:rsidRPr="00A04DBF" w:rsidRDefault="00A04DBF" w:rsidP="00A04D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CF018C" w14:textId="77777777" w:rsidR="009054A8" w:rsidRPr="007B6F4A" w:rsidRDefault="007B6F4A" w:rsidP="00AB0802">
      <w:pPr>
        <w:widowControl w:val="0"/>
        <w:tabs>
          <w:tab w:val="right" w:pos="9781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B0802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AB0802">
        <w:rPr>
          <w:rFonts w:ascii="Times New Roman" w:hAnsi="Times New Roman" w:cs="Times New Roman"/>
          <w:b/>
          <w:i/>
          <w:sz w:val="24"/>
          <w:szCs w:val="24"/>
        </w:rPr>
        <w:t xml:space="preserve">5.    Цели и задачи учебного предмета </w:t>
      </w:r>
      <w:r w:rsidR="00DB70A3" w:rsidRPr="00AB0802">
        <w:rPr>
          <w:rFonts w:ascii="Times New Roman" w:hAnsi="Times New Roman"/>
          <w:b/>
          <w:i/>
          <w:sz w:val="24"/>
          <w:szCs w:val="24"/>
        </w:rPr>
        <w:t>«</w:t>
      </w:r>
      <w:r w:rsidR="005421A2">
        <w:rPr>
          <w:rFonts w:ascii="Times New Roman" w:hAnsi="Times New Roman"/>
          <w:b/>
          <w:i/>
          <w:sz w:val="24"/>
          <w:szCs w:val="24"/>
        </w:rPr>
        <w:t>Народное музыкальное творчество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>»</w:t>
      </w:r>
    </w:p>
    <w:p w14:paraId="297B1647" w14:textId="77777777" w:rsidR="009054A8" w:rsidRPr="0061227C" w:rsidRDefault="009054A8" w:rsidP="009054A8">
      <w:pPr>
        <w:pStyle w:val="Body1"/>
        <w:spacing w:line="360" w:lineRule="auto"/>
        <w:ind w:firstLine="709"/>
        <w:rPr>
          <w:rFonts w:ascii="Times New Roman" w:hAnsi="Times New Roman"/>
          <w:i/>
          <w:color w:val="00000A"/>
          <w:lang w:val="ru-RU"/>
        </w:rPr>
      </w:pPr>
      <w:r w:rsidRPr="0061227C">
        <w:rPr>
          <w:rFonts w:ascii="Times New Roman" w:hAnsi="Times New Roman"/>
          <w:b/>
          <w:i/>
          <w:color w:val="00000A"/>
          <w:lang w:val="ru-RU"/>
        </w:rPr>
        <w:t>Цели</w:t>
      </w:r>
      <w:r w:rsidRPr="0061227C">
        <w:rPr>
          <w:rFonts w:ascii="Times New Roman" w:hAnsi="Times New Roman"/>
          <w:i/>
          <w:color w:val="00000A"/>
          <w:lang w:val="ru-RU"/>
        </w:rPr>
        <w:t>:</w:t>
      </w:r>
    </w:p>
    <w:p w14:paraId="72126108" w14:textId="77777777" w:rsidR="005421A2" w:rsidRDefault="005421A2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A2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учащегося на основе формирования </w:t>
      </w:r>
    </w:p>
    <w:p w14:paraId="4621556F" w14:textId="77777777" w:rsidR="005421A2" w:rsidRPr="005421A2" w:rsidRDefault="005421A2" w:rsidP="005421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A2">
        <w:rPr>
          <w:rFonts w:ascii="Times New Roman" w:hAnsi="Times New Roman" w:cs="Times New Roman"/>
          <w:sz w:val="24"/>
          <w:szCs w:val="24"/>
        </w:rPr>
        <w:t>комплекса знаний, умений и навыков, позволяющих самостоятельно воспринимать, осваивать и оценивать произведения народного музыкального творчества</w:t>
      </w:r>
    </w:p>
    <w:p w14:paraId="07D761F6" w14:textId="77777777" w:rsidR="009054A8" w:rsidRPr="0061227C" w:rsidRDefault="009054A8" w:rsidP="005421A2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1227C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6CD5DDA6" w14:textId="77777777" w:rsid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освоение различных жанров народного устного и музыкального творчества, </w:t>
      </w:r>
    </w:p>
    <w:p w14:paraId="63A52DDA" w14:textId="77777777" w:rsidR="00E14040" w:rsidRPr="00E14040" w:rsidRDefault="00E14040" w:rsidP="00E14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формирование круга представлений о народных традициях и устоях; </w:t>
      </w:r>
    </w:p>
    <w:p w14:paraId="52DCEA79" w14:textId="77777777" w:rsidR="00E14040" w:rsidRP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обучение навыкам восприятия фольклорного материала; </w:t>
      </w:r>
    </w:p>
    <w:p w14:paraId="001BFB7A" w14:textId="77777777" w:rsid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обучение разнообразным видам художественной деятельности как воплощению </w:t>
      </w:r>
    </w:p>
    <w:p w14:paraId="4C8B30CA" w14:textId="77777777" w:rsidR="00E14040" w:rsidRPr="00E14040" w:rsidRDefault="00E14040" w:rsidP="00E14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синкретичности фольклорного искусства: музыкальному, литературному, танцевальному, театральному; </w:t>
      </w:r>
    </w:p>
    <w:p w14:paraId="12DB9B71" w14:textId="77777777" w:rsidR="00E14040" w:rsidRP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приобщение детей к совместным формам творческой деятельности;  </w:t>
      </w:r>
    </w:p>
    <w:p w14:paraId="0DE6E8B0" w14:textId="77777777" w:rsidR="007B1DB4" w:rsidRDefault="007B1DB4" w:rsidP="007B1DB4">
      <w:pPr>
        <w:pStyle w:val="Body1"/>
        <w:spacing w:line="360" w:lineRule="auto"/>
        <w:ind w:left="720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 w:bidi="ru-RU"/>
        </w:rPr>
      </w:pPr>
    </w:p>
    <w:p w14:paraId="6E7968F9" w14:textId="77777777" w:rsidR="00DB70A3" w:rsidRPr="007B6F4A" w:rsidRDefault="0061227C" w:rsidP="0092293C">
      <w:pPr>
        <w:pStyle w:val="Body1"/>
        <w:spacing w:line="360" w:lineRule="auto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1.</w:t>
      </w:r>
      <w:r w:rsidR="009054A8" w:rsidRPr="007B6F4A">
        <w:rPr>
          <w:rFonts w:ascii="Times New Roman" w:hAnsi="Times New Roman"/>
          <w:b/>
          <w:i/>
          <w:lang w:val="ru-RU"/>
        </w:rPr>
        <w:t xml:space="preserve">6.  Обоснование структуры учебного предмета </w:t>
      </w:r>
      <w:r w:rsidR="00DB70A3" w:rsidRPr="007B6F4A">
        <w:rPr>
          <w:rFonts w:ascii="Times New Roman" w:hAnsi="Times New Roman"/>
          <w:b/>
          <w:i/>
          <w:lang w:val="ru-RU"/>
        </w:rPr>
        <w:t>«</w:t>
      </w:r>
      <w:r w:rsidR="00E14040">
        <w:rPr>
          <w:rFonts w:ascii="Times New Roman" w:hAnsi="Times New Roman"/>
          <w:b/>
          <w:i/>
          <w:lang w:val="ru-RU"/>
        </w:rPr>
        <w:t>Народное музыкальное творчество</w:t>
      </w:r>
      <w:r w:rsidR="001F0E08" w:rsidRPr="007B6F4A">
        <w:rPr>
          <w:rFonts w:ascii="Times New Roman" w:hAnsi="Times New Roman"/>
          <w:b/>
          <w:i/>
          <w:lang w:val="ru-RU"/>
        </w:rPr>
        <w:t>»</w:t>
      </w:r>
    </w:p>
    <w:p w14:paraId="42BD0BC6" w14:textId="77777777" w:rsidR="009054A8" w:rsidRPr="007B6F4A" w:rsidRDefault="009054A8" w:rsidP="0092293C">
      <w:pPr>
        <w:pStyle w:val="Body1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Обоснованием структуры программы явля</w:t>
      </w:r>
      <w:r w:rsidR="00305BB5" w:rsidRPr="007B6F4A">
        <w:rPr>
          <w:rFonts w:ascii="Times New Roman" w:hAnsi="Times New Roman"/>
          <w:lang w:val="ru-RU"/>
        </w:rPr>
        <w:t>е</w:t>
      </w:r>
      <w:r w:rsidRPr="007B6F4A">
        <w:rPr>
          <w:rFonts w:ascii="Times New Roman" w:hAnsi="Times New Roman"/>
          <w:lang w:val="ru-RU"/>
        </w:rPr>
        <w:t xml:space="preserve">тся </w:t>
      </w:r>
      <w:r w:rsidR="00305BB5" w:rsidRPr="007B6F4A">
        <w:rPr>
          <w:rFonts w:ascii="Times New Roman" w:hAnsi="Times New Roman"/>
          <w:lang w:val="ru-RU"/>
        </w:rPr>
        <w:t>синтез программ различных разработчиков</w:t>
      </w:r>
      <w:r w:rsidRPr="007B6F4A">
        <w:rPr>
          <w:rFonts w:ascii="Times New Roman" w:hAnsi="Times New Roman"/>
          <w:lang w:val="ru-RU"/>
        </w:rPr>
        <w:t>,</w:t>
      </w:r>
      <w:r w:rsidR="00305BB5" w:rsidRPr="007B6F4A">
        <w:rPr>
          <w:rFonts w:ascii="Times New Roman" w:hAnsi="Times New Roman"/>
          <w:lang w:val="ru-RU"/>
        </w:rPr>
        <w:t xml:space="preserve"> </w:t>
      </w:r>
      <w:r w:rsidR="006A0A59" w:rsidRPr="007B6F4A">
        <w:rPr>
          <w:rFonts w:ascii="Times New Roman" w:hAnsi="Times New Roman"/>
          <w:lang w:val="ru-RU"/>
        </w:rPr>
        <w:t xml:space="preserve">проверенных большим </w:t>
      </w:r>
      <w:r w:rsidR="001F0E08" w:rsidRPr="007B6F4A">
        <w:rPr>
          <w:rFonts w:ascii="Times New Roman" w:hAnsi="Times New Roman"/>
          <w:lang w:val="ru-RU"/>
        </w:rPr>
        <w:t xml:space="preserve">педагогическим </w:t>
      </w:r>
      <w:r w:rsidR="006A0A59" w:rsidRPr="007B6F4A">
        <w:rPr>
          <w:rFonts w:ascii="Times New Roman" w:hAnsi="Times New Roman"/>
          <w:lang w:val="ru-RU"/>
        </w:rPr>
        <w:t xml:space="preserve">опытом работы </w:t>
      </w:r>
      <w:r w:rsidR="000160EC" w:rsidRPr="007B6F4A">
        <w:rPr>
          <w:rFonts w:ascii="Times New Roman" w:hAnsi="Times New Roman"/>
          <w:lang w:val="ru-RU"/>
        </w:rPr>
        <w:t xml:space="preserve">в нашей стране </w:t>
      </w:r>
      <w:r w:rsidR="006A0A59" w:rsidRPr="007B6F4A">
        <w:rPr>
          <w:rFonts w:ascii="Times New Roman" w:hAnsi="Times New Roman"/>
          <w:lang w:val="ru-RU"/>
        </w:rPr>
        <w:t xml:space="preserve">и </w:t>
      </w:r>
      <w:r w:rsidRPr="007B6F4A">
        <w:rPr>
          <w:rFonts w:ascii="Times New Roman" w:hAnsi="Times New Roman"/>
          <w:lang w:val="ru-RU"/>
        </w:rPr>
        <w:t>отражающи</w:t>
      </w:r>
      <w:r w:rsidR="006A0A59" w:rsidRPr="007B6F4A">
        <w:rPr>
          <w:rFonts w:ascii="Times New Roman" w:hAnsi="Times New Roman"/>
          <w:lang w:val="ru-RU"/>
        </w:rPr>
        <w:t>х</w:t>
      </w:r>
      <w:r w:rsidRPr="007B6F4A">
        <w:rPr>
          <w:rFonts w:ascii="Times New Roman" w:hAnsi="Times New Roman"/>
          <w:lang w:val="ru-RU"/>
        </w:rPr>
        <w:t xml:space="preserve"> все аспекты </w:t>
      </w:r>
      <w:r w:rsidR="001F0E08" w:rsidRPr="007B6F4A">
        <w:rPr>
          <w:rFonts w:ascii="Times New Roman" w:hAnsi="Times New Roman"/>
          <w:lang w:val="ru-RU"/>
        </w:rPr>
        <w:t>взаимодействия</w:t>
      </w:r>
      <w:r w:rsidRPr="007B6F4A">
        <w:rPr>
          <w:rFonts w:ascii="Times New Roman" w:hAnsi="Times New Roman"/>
          <w:lang w:val="ru-RU"/>
        </w:rPr>
        <w:t xml:space="preserve"> преподавателя </w:t>
      </w:r>
      <w:r w:rsidR="001F0E08" w:rsidRPr="007B6F4A">
        <w:rPr>
          <w:rFonts w:ascii="Times New Roman" w:hAnsi="Times New Roman"/>
          <w:lang w:val="ru-RU"/>
        </w:rPr>
        <w:t>и</w:t>
      </w:r>
      <w:r w:rsidR="000756CA" w:rsidRPr="007B6F4A">
        <w:rPr>
          <w:rFonts w:ascii="Times New Roman" w:hAnsi="Times New Roman"/>
          <w:lang w:val="ru-RU"/>
        </w:rPr>
        <w:t xml:space="preserve"> ученика</w:t>
      </w:r>
      <w:r w:rsidRPr="007B6F4A">
        <w:rPr>
          <w:rFonts w:ascii="Times New Roman" w:hAnsi="Times New Roman"/>
          <w:lang w:val="ru-RU"/>
        </w:rPr>
        <w:t xml:space="preserve">. </w:t>
      </w:r>
    </w:p>
    <w:p w14:paraId="69797362" w14:textId="77777777" w:rsidR="009054A8" w:rsidRPr="007B6F4A" w:rsidRDefault="00C539B7" w:rsidP="0092293C">
      <w:pPr>
        <w:pStyle w:val="Body1"/>
        <w:tabs>
          <w:tab w:val="left" w:pos="851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ab/>
      </w:r>
      <w:r w:rsidR="009054A8" w:rsidRPr="007B6F4A">
        <w:rPr>
          <w:rFonts w:ascii="Times New Roman" w:hAnsi="Times New Roman"/>
          <w:b/>
          <w:i/>
          <w:lang w:val="ru-RU"/>
        </w:rPr>
        <w:t>Программа содержит</w:t>
      </w:r>
      <w:r w:rsidR="009054A8" w:rsidRPr="007B6F4A">
        <w:rPr>
          <w:rFonts w:ascii="Times New Roman" w:hAnsi="Times New Roman"/>
          <w:lang w:val="ru-RU"/>
        </w:rPr>
        <w:t xml:space="preserve">  следующие разделы:</w:t>
      </w:r>
    </w:p>
    <w:p w14:paraId="734C693D" w14:textId="77777777" w:rsidR="009054A8" w:rsidRPr="004F6D0A" w:rsidRDefault="009054A8" w:rsidP="0092293C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D0A"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</w:t>
      </w:r>
      <w:r w:rsidR="004F6D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D0A">
        <w:rPr>
          <w:rFonts w:ascii="Times New Roman" w:hAnsi="Times New Roman"/>
          <w:color w:val="000000"/>
          <w:sz w:val="24"/>
          <w:szCs w:val="24"/>
        </w:rPr>
        <w:t>освоение учебного предмета;</w:t>
      </w:r>
    </w:p>
    <w:p w14:paraId="556E45EA" w14:textId="77777777" w:rsidR="009054A8" w:rsidRPr="007B6F4A" w:rsidRDefault="009054A8" w:rsidP="0092293C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14:paraId="027D0C7C" w14:textId="77777777" w:rsidR="009054A8" w:rsidRPr="007B6F4A" w:rsidRDefault="009054A8" w:rsidP="0092293C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14:paraId="1254A8CC" w14:textId="77777777" w:rsidR="009054A8" w:rsidRPr="007B6F4A" w:rsidRDefault="009054A8" w:rsidP="0092293C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14:paraId="54DC52FB" w14:textId="77777777" w:rsidR="009054A8" w:rsidRPr="007B6F4A" w:rsidRDefault="009054A8" w:rsidP="0092293C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14:paraId="236852DC" w14:textId="77777777" w:rsidR="009054A8" w:rsidRPr="007B6F4A" w:rsidRDefault="009054A8" w:rsidP="008353D8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lastRenderedPageBreak/>
        <w:t>методическое обеспечение учебного процесса.</w:t>
      </w:r>
    </w:p>
    <w:p w14:paraId="743F7612" w14:textId="77777777" w:rsidR="00C539B7" w:rsidRDefault="009054A8" w:rsidP="002074E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В соответствии с данными направлениями стро</w:t>
      </w:r>
      <w:r w:rsidR="007E58EE">
        <w:rPr>
          <w:rFonts w:ascii="Times New Roman" w:hAnsi="Times New Roman"/>
          <w:color w:val="000000"/>
          <w:sz w:val="24"/>
          <w:szCs w:val="24"/>
        </w:rPr>
        <w:t>ится основной раздел программы «Содержание учебного предмета»</w:t>
      </w:r>
      <w:r w:rsidRPr="007B6F4A">
        <w:rPr>
          <w:rFonts w:ascii="Times New Roman" w:hAnsi="Times New Roman"/>
          <w:color w:val="000000"/>
          <w:sz w:val="24"/>
          <w:szCs w:val="24"/>
        </w:rPr>
        <w:t>.</w:t>
      </w:r>
    </w:p>
    <w:p w14:paraId="41A17A90" w14:textId="77777777" w:rsidR="00E14040" w:rsidRDefault="00E14040" w:rsidP="004F6D0A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AE7C10C" w14:textId="77777777" w:rsidR="009054A8" w:rsidRPr="007B6F4A" w:rsidRDefault="004F6D0A" w:rsidP="004F6D0A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="00FD7AB8" w:rsidRPr="007B6F4A">
        <w:rPr>
          <w:rFonts w:ascii="Times New Roman" w:hAnsi="Times New Roman"/>
          <w:b/>
          <w:i/>
          <w:sz w:val="24"/>
          <w:szCs w:val="24"/>
        </w:rPr>
        <w:t>7</w:t>
      </w:r>
      <w:r w:rsidR="009054A8" w:rsidRPr="007B6F4A">
        <w:rPr>
          <w:rFonts w:ascii="Times New Roman" w:hAnsi="Times New Roman"/>
          <w:b/>
          <w:i/>
          <w:sz w:val="24"/>
          <w:szCs w:val="24"/>
        </w:rPr>
        <w:t>. Методы обучения</w:t>
      </w:r>
    </w:p>
    <w:p w14:paraId="57E5E849" w14:textId="77777777" w:rsidR="00214BB7" w:rsidRPr="00214BB7" w:rsidRDefault="00214BB7" w:rsidP="00214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ookmark27"/>
      <w:r w:rsidRPr="00214BB7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2A0D2D56" w14:textId="77777777" w:rsidR="00214BB7" w:rsidRPr="00214BB7" w:rsidRDefault="00214BB7" w:rsidP="008353D8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i/>
          <w:sz w:val="24"/>
          <w:szCs w:val="24"/>
        </w:rPr>
        <w:t xml:space="preserve">Словесный </w:t>
      </w:r>
      <w:r w:rsidRPr="00214BB7">
        <w:rPr>
          <w:rFonts w:ascii="Times New Roman" w:hAnsi="Times New Roman" w:cs="Times New Roman"/>
          <w:sz w:val="24"/>
          <w:szCs w:val="24"/>
        </w:rPr>
        <w:t xml:space="preserve">(объяснение, разбор, анализ и сравнение музыкального материала); </w:t>
      </w:r>
    </w:p>
    <w:p w14:paraId="5690F689" w14:textId="77777777" w:rsidR="00214BB7" w:rsidRPr="00214BB7" w:rsidRDefault="00214BB7" w:rsidP="008353D8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i/>
          <w:sz w:val="24"/>
          <w:szCs w:val="24"/>
        </w:rPr>
        <w:t>Наглядный</w:t>
      </w:r>
      <w:r w:rsidRPr="00214BB7">
        <w:rPr>
          <w:rFonts w:ascii="Times New Roman" w:hAnsi="Times New Roman" w:cs="Times New Roman"/>
          <w:sz w:val="24"/>
          <w:szCs w:val="24"/>
        </w:rPr>
        <w:t xml:space="preserve"> (показ, демонстрация музыкального материала); </w:t>
      </w:r>
    </w:p>
    <w:p w14:paraId="124ECBC0" w14:textId="77777777" w:rsidR="00214BB7" w:rsidRDefault="00214BB7" w:rsidP="008353D8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i/>
          <w:sz w:val="24"/>
          <w:szCs w:val="24"/>
        </w:rPr>
        <w:t>Практический</w:t>
      </w:r>
      <w:r w:rsidRPr="00214BB7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</w:t>
      </w:r>
    </w:p>
    <w:p w14:paraId="73EB4064" w14:textId="77777777" w:rsidR="00214BB7" w:rsidRPr="00214BB7" w:rsidRDefault="00214BB7" w:rsidP="00214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sz w:val="24"/>
          <w:szCs w:val="24"/>
        </w:rPr>
        <w:t xml:space="preserve">произведения на более мелкие части для подробной проработки и последующая организация целого); </w:t>
      </w:r>
    </w:p>
    <w:p w14:paraId="23122CA6" w14:textId="77777777" w:rsidR="00214BB7" w:rsidRDefault="00214BB7" w:rsidP="008353D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214BB7">
        <w:rPr>
          <w:rFonts w:ascii="Times New Roman" w:hAnsi="Times New Roman" w:cs="Times New Roman"/>
          <w:i/>
          <w:sz w:val="24"/>
          <w:szCs w:val="24"/>
        </w:rPr>
        <w:t>рослушивание</w:t>
      </w:r>
      <w:r w:rsidRPr="00214BB7">
        <w:rPr>
          <w:rFonts w:ascii="Times New Roman" w:hAnsi="Times New Roman" w:cs="Times New Roman"/>
          <w:sz w:val="24"/>
          <w:szCs w:val="24"/>
        </w:rPr>
        <w:t xml:space="preserve"> записей выдающихся исполнителей, народных исполнителей и </w:t>
      </w:r>
    </w:p>
    <w:p w14:paraId="0B479A93" w14:textId="77777777" w:rsidR="00214BB7" w:rsidRPr="00214BB7" w:rsidRDefault="00214BB7" w:rsidP="00214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sz w:val="24"/>
          <w:szCs w:val="24"/>
        </w:rPr>
        <w:t xml:space="preserve">коллективов и посещение концертов для повышения общего уровня развития обучающегося; </w:t>
      </w:r>
    </w:p>
    <w:p w14:paraId="5501AAB4" w14:textId="77777777" w:rsidR="00D11C49" w:rsidRDefault="00D11C49" w:rsidP="008353D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14BB7" w:rsidRPr="00D11C49">
        <w:rPr>
          <w:rFonts w:ascii="Times New Roman" w:hAnsi="Times New Roman" w:cs="Times New Roman"/>
          <w:i/>
          <w:sz w:val="24"/>
          <w:szCs w:val="24"/>
        </w:rPr>
        <w:t>ндивидуальный подход</w:t>
      </w:r>
      <w:r w:rsidR="00214BB7" w:rsidRPr="00D11C49">
        <w:rPr>
          <w:rFonts w:ascii="Times New Roman" w:hAnsi="Times New Roman" w:cs="Times New Roman"/>
          <w:sz w:val="24"/>
          <w:szCs w:val="24"/>
        </w:rPr>
        <w:t xml:space="preserve"> к каждому ученику с учетом возрастных особенностей, </w:t>
      </w:r>
    </w:p>
    <w:p w14:paraId="3BFEA929" w14:textId="77777777" w:rsidR="00214BB7" w:rsidRPr="00D11C49" w:rsidRDefault="00214BB7" w:rsidP="00D11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работоспособности и уровня подготовки.  </w:t>
      </w:r>
    </w:p>
    <w:p w14:paraId="33AC67B5" w14:textId="77777777" w:rsidR="00F32E5A" w:rsidRPr="00214BB7" w:rsidRDefault="00F32E5A" w:rsidP="00214BB7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</w:pPr>
    </w:p>
    <w:p w14:paraId="78134E1D" w14:textId="77777777" w:rsidR="00832565" w:rsidRPr="00832565" w:rsidRDefault="00832565" w:rsidP="00E559A3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1.8.Описание основных условий реализации учебного предмета</w:t>
      </w:r>
      <w:bookmarkEnd w:id="41"/>
    </w:p>
    <w:p w14:paraId="17A893B1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Материально-технические условия</w:t>
      </w:r>
      <w:r w:rsidRPr="008325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реализации программы учебного предмета «</w:t>
      </w:r>
      <w:r w:rsidR="00D11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Народное музыкальное творчество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 обеспечивают возможность достижения обучающимися результатов, 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предусмотренных в Методических рекомендациях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.</w:t>
      </w:r>
    </w:p>
    <w:p w14:paraId="3936A92B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Материально-техническая база Школы должна соответствовать санитарным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14:paraId="0104B57C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Для реализации программы учебного предмета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D11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Народное музыкальное творчество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14:paraId="2CB307E0" w14:textId="77777777" w:rsidR="00541A63" w:rsidRPr="00832565" w:rsidRDefault="00541A63" w:rsidP="008353D8">
      <w:pPr>
        <w:widowControl w:val="0"/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</w:t>
      </w:r>
      <w:r w:rsidR="0048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, звуковое оборудо</w:t>
      </w:r>
      <w:r w:rsid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вание и пр.) площадью не менее </w:t>
      </w:r>
      <w:r w:rsidR="00180879">
        <w:rPr>
          <w:rStyle w:val="0pt"/>
        </w:rPr>
        <w:t>12 квадратных метров, иметь звукоизоляцию и своевременно ремонтироваться</w:t>
      </w:r>
      <w:r w:rsidR="0048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</w:p>
    <w:p w14:paraId="6B41EE32" w14:textId="77777777" w:rsidR="00832565" w:rsidRPr="00180879" w:rsidRDefault="00832565" w:rsidP="008353D8">
      <w:pPr>
        <w:widowControl w:val="0"/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концертный зал с 2  роялями, пультами, звукотехническим оборудованием,</w:t>
      </w:r>
      <w:r w:rsid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выступлений;</w:t>
      </w:r>
    </w:p>
    <w:p w14:paraId="5B5BE6FE" w14:textId="77777777" w:rsidR="00832565" w:rsidRDefault="00180879" w:rsidP="0018087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    - </w:t>
      </w:r>
      <w:r w:rsidR="00832565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камерный зал с 2  роялями,  оснащенный местами для зрителей, сценой для </w:t>
      </w:r>
      <w:r w:rsidR="00832565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lastRenderedPageBreak/>
        <w:t>выступлений;</w:t>
      </w:r>
    </w:p>
    <w:p w14:paraId="6FB97304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-  библиотека;</w:t>
      </w:r>
    </w:p>
    <w:p w14:paraId="387E4B01" w14:textId="77777777" w:rsidR="00832565" w:rsidRPr="00832565" w:rsidRDefault="00832565" w:rsidP="008353D8">
      <w:pPr>
        <w:widowControl w:val="0"/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помещение для работы со специализированными материалами (фонотеку, видеотеку, фильмотеку, просмотровый видеозал).</w:t>
      </w:r>
    </w:p>
    <w:p w14:paraId="6010243A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14:paraId="664AAE1E" w14:textId="77777777" w:rsidR="00573EBA" w:rsidRDefault="00573EBA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2DB270F" w14:textId="77777777" w:rsidR="00F24DF6" w:rsidRDefault="00F24DF6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 xml:space="preserve">. </w:t>
      </w:r>
      <w:r w:rsidRPr="0027186C">
        <w:rPr>
          <w:b w:val="0"/>
          <w:sz w:val="24"/>
          <w:szCs w:val="24"/>
        </w:rPr>
        <w:t>СОДЕРЖАНИЕ УЧЕБНОГО ПРЕДМЕТА</w:t>
      </w:r>
    </w:p>
    <w:p w14:paraId="4C763933" w14:textId="77777777" w:rsidR="00C031CF" w:rsidRDefault="00C031CF" w:rsidP="00C031CF">
      <w:pPr>
        <w:pStyle w:val="31"/>
        <w:shd w:val="clear" w:color="auto" w:fill="auto"/>
        <w:tabs>
          <w:tab w:val="left" w:pos="3004"/>
        </w:tabs>
        <w:spacing w:before="0" w:line="360" w:lineRule="auto"/>
        <w:ind w:left="2660"/>
        <w:rPr>
          <w:bCs w:val="0"/>
          <w:iCs w:val="0"/>
          <w:spacing w:val="0"/>
          <w:sz w:val="24"/>
          <w:szCs w:val="24"/>
        </w:rPr>
      </w:pPr>
      <w:r>
        <w:rPr>
          <w:rStyle w:val="30pt"/>
          <w:b/>
          <w:i/>
          <w:sz w:val="24"/>
          <w:szCs w:val="24"/>
        </w:rPr>
        <w:t xml:space="preserve">     </w:t>
      </w:r>
      <w:r w:rsidRPr="00F24DF6">
        <w:rPr>
          <w:rStyle w:val="30pt"/>
          <w:b/>
          <w:i/>
          <w:sz w:val="24"/>
          <w:szCs w:val="24"/>
        </w:rPr>
        <w:t>2.1.</w:t>
      </w:r>
      <w:r w:rsidRPr="00034246">
        <w:rPr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Pr="00034246">
        <w:rPr>
          <w:bCs w:val="0"/>
          <w:iCs w:val="0"/>
          <w:spacing w:val="0"/>
          <w:sz w:val="24"/>
          <w:szCs w:val="24"/>
        </w:rPr>
        <w:t>Требования по годам обучения</w:t>
      </w:r>
    </w:p>
    <w:p w14:paraId="6E7D2FB1" w14:textId="77777777" w:rsidR="00EA099E" w:rsidRPr="0092293C" w:rsidRDefault="0092293C" w:rsidP="0092293C">
      <w:pPr>
        <w:pStyle w:val="320"/>
        <w:shd w:val="clear" w:color="auto" w:fill="auto"/>
        <w:tabs>
          <w:tab w:val="left" w:pos="0"/>
        </w:tabs>
        <w:spacing w:line="360" w:lineRule="auto"/>
        <w:jc w:val="right"/>
        <w:rPr>
          <w:i/>
          <w:sz w:val="22"/>
          <w:szCs w:val="22"/>
        </w:rPr>
      </w:pPr>
      <w:r w:rsidRPr="0092293C">
        <w:rPr>
          <w:i/>
          <w:sz w:val="22"/>
          <w:szCs w:val="22"/>
        </w:rPr>
        <w:t>Таблица 2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2428"/>
        <w:gridCol w:w="1508"/>
        <w:gridCol w:w="5777"/>
      </w:tblGrid>
      <w:tr w:rsidR="00A402C0" w:rsidRPr="00A402C0" w14:paraId="089B0CE5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9528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Этапы обучения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31D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  <w:p w14:paraId="6BA2325E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4140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</w:tr>
      <w:tr w:rsidR="00A402C0" w:rsidRPr="00A402C0" w14:paraId="71869F85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5C19" w14:textId="77777777" w:rsidR="00A402C0" w:rsidRPr="00A402C0" w:rsidRDefault="00A402C0" w:rsidP="00A40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Подготовительный</w:t>
            </w:r>
          </w:p>
          <w:p w14:paraId="22BBF9AF" w14:textId="77777777" w:rsidR="00A402C0" w:rsidRPr="00A402C0" w:rsidRDefault="00A402C0" w:rsidP="00A40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14:paraId="206676CF" w14:textId="77777777" w:rsidR="00A402C0" w:rsidRPr="00A402C0" w:rsidRDefault="00A402C0" w:rsidP="00A402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9A93" w14:textId="77777777" w:rsidR="00A402C0" w:rsidRDefault="00A402C0" w:rsidP="00A40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1год</w:t>
            </w:r>
          </w:p>
          <w:p w14:paraId="177EB5CC" w14:textId="77777777" w:rsidR="00A402C0" w:rsidRPr="00A402C0" w:rsidRDefault="00A402C0" w:rsidP="00A402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1604" w14:textId="77777777" w:rsidR="00A402C0" w:rsidRPr="00A402C0" w:rsidRDefault="00A402C0" w:rsidP="00A402C0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«Вхождение» в народное искусство. Знакомство с материнским фольклором, народным календарём, обрядами и обычаями</w:t>
            </w:r>
          </w:p>
        </w:tc>
      </w:tr>
      <w:tr w:rsidR="00A402C0" w:rsidRPr="00A402C0" w14:paraId="3FC93CBB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AC1F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Начальный</w:t>
            </w:r>
          </w:p>
          <w:p w14:paraId="7FB2165F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2-</w:t>
            </w:r>
            <w:r w:rsidR="007D7437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370A" w14:textId="77777777" w:rsidR="00A402C0" w:rsidRPr="00A402C0" w:rsidRDefault="007D7437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02C0" w:rsidRPr="00A402C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76A4" w14:textId="77777777" w:rsidR="00A402C0" w:rsidRPr="00A402C0" w:rsidRDefault="00A402C0" w:rsidP="00A402C0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 xml:space="preserve">Развитие полученных в 1-м классе знаний, умений и навыков. Интенсивное освоение фольклорных традиций. Знакомство с календарными жанрами, хороводными, шуточными и плясовыми песнями   </w:t>
            </w:r>
          </w:p>
        </w:tc>
      </w:tr>
      <w:tr w:rsidR="00A402C0" w:rsidRPr="00A402C0" w14:paraId="3D88217A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B2E5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Основной</w:t>
            </w:r>
          </w:p>
          <w:p w14:paraId="757AB050" w14:textId="77777777" w:rsidR="00A402C0" w:rsidRPr="00A402C0" w:rsidRDefault="007D7437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E4F2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D743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09BB" w14:textId="77777777" w:rsidR="00A402C0" w:rsidRPr="00A402C0" w:rsidRDefault="00A402C0" w:rsidP="00A402C0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</w:t>
            </w:r>
          </w:p>
        </w:tc>
      </w:tr>
    </w:tbl>
    <w:p w14:paraId="2A79174B" w14:textId="77777777" w:rsidR="00C031CF" w:rsidRDefault="00C031CF" w:rsidP="00C031CF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7F6726" w14:textId="77777777" w:rsidR="00C031CF" w:rsidRDefault="00C031CF" w:rsidP="00C031CF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A4DA8B" w14:textId="77777777" w:rsidR="00C031CF" w:rsidRPr="004F3B76" w:rsidRDefault="00C031CF" w:rsidP="00C031CF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r w:rsidRPr="004F3B76"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</w:t>
      </w:r>
    </w:p>
    <w:p w14:paraId="0B60FA1E" w14:textId="77777777" w:rsidR="00C031CF" w:rsidRDefault="00C031CF" w:rsidP="00EA099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67FF6E" w14:textId="77777777" w:rsidR="00EA099E" w:rsidRPr="00EA099E" w:rsidRDefault="00EA099E" w:rsidP="00C031C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99E">
        <w:rPr>
          <w:rFonts w:ascii="Times New Roman" w:hAnsi="Times New Roman" w:cs="Times New Roman"/>
          <w:sz w:val="24"/>
          <w:szCs w:val="24"/>
        </w:rPr>
        <w:t xml:space="preserve">Учебно-тематический план  отражает последовательность изучения разделов и тем программы с указанием распределения учебных часов. Максимальная учебная нагрузка представлена из расчёта аудиторных занятий и самостоятельной работы </w:t>
      </w:r>
      <w:r w:rsidR="00A22015">
        <w:rPr>
          <w:rFonts w:ascii="Times New Roman" w:hAnsi="Times New Roman" w:cs="Times New Roman"/>
          <w:sz w:val="24"/>
          <w:szCs w:val="24"/>
        </w:rPr>
        <w:t>об</w:t>
      </w:r>
      <w:r w:rsidRPr="00EA099E">
        <w:rPr>
          <w:rFonts w:ascii="Times New Roman" w:hAnsi="Times New Roman" w:cs="Times New Roman"/>
          <w:sz w:val="24"/>
          <w:szCs w:val="24"/>
        </w:rPr>
        <w:t>уча</w:t>
      </w:r>
      <w:r w:rsidR="00A22015">
        <w:rPr>
          <w:rFonts w:ascii="Times New Roman" w:hAnsi="Times New Roman" w:cs="Times New Roman"/>
          <w:sz w:val="24"/>
          <w:szCs w:val="24"/>
        </w:rPr>
        <w:t>ю</w:t>
      </w:r>
      <w:r w:rsidRPr="00EA099E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14:paraId="0ABEF116" w14:textId="77777777" w:rsidR="00EA099E" w:rsidRPr="00EA099E" w:rsidRDefault="00EA099E" w:rsidP="00EA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38F77" w14:textId="77777777" w:rsidR="00F06C8F" w:rsidRPr="00F06C8F" w:rsidRDefault="00F06C8F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Срок реализации </w:t>
      </w:r>
      <w:r w:rsidR="00DA34E6">
        <w:rPr>
          <w:rFonts w:ascii="Times New Roman" w:hAnsi="Times New Roman" w:cs="Times New Roman"/>
          <w:b/>
          <w:i/>
          <w:color w:val="000000"/>
          <w:sz w:val="24"/>
          <w:szCs w:val="24"/>
        </w:rPr>
        <w:t>4 (4)года</w:t>
      </w:r>
    </w:p>
    <w:p w14:paraId="0713A419" w14:textId="77777777" w:rsidR="00F06C8F" w:rsidRPr="000D3628" w:rsidRDefault="00F06C8F" w:rsidP="000D3628">
      <w:pPr>
        <w:spacing w:after="0" w:line="360" w:lineRule="auto"/>
        <w:rPr>
          <w:rFonts w:ascii="Times New Roman" w:hAnsi="Times New Roman" w:cs="Times New Roman"/>
          <w:b/>
          <w:i/>
          <w:color w:val="000000"/>
        </w:rPr>
      </w:pP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1</w:t>
      </w:r>
      <w:r w:rsidR="00EC1FA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год обучения (</w:t>
      </w:r>
      <w:r w:rsidR="00480C09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класс)</w:t>
      </w:r>
      <w:r w:rsidR="000D362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0D3628" w:rsidRPr="000D3628">
        <w:rPr>
          <w:rFonts w:ascii="Times New Roman" w:hAnsi="Times New Roman" w:cs="Times New Roman"/>
          <w:b/>
          <w:i/>
          <w:color w:val="000000"/>
        </w:rPr>
        <w:t>Таблица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390"/>
        <w:gridCol w:w="1134"/>
        <w:gridCol w:w="850"/>
        <w:gridCol w:w="709"/>
        <w:gridCol w:w="851"/>
      </w:tblGrid>
      <w:tr w:rsidR="006C1592" w:rsidRPr="006C1592" w14:paraId="533A23AD" w14:textId="77777777" w:rsidTr="00343846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FAB9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1592">
              <w:rPr>
                <w:rFonts w:ascii="Times New Roman" w:hAnsi="Times New Roman" w:cs="Times New Roman"/>
                <w:b/>
              </w:rPr>
              <w:t>№</w:t>
            </w:r>
          </w:p>
          <w:p w14:paraId="49C1420E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159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EB6E" w14:textId="77777777" w:rsidR="006C1592" w:rsidRPr="00343846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3846">
              <w:rPr>
                <w:rFonts w:ascii="Times New Roman" w:hAnsi="Times New Roman" w:cs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945A" w14:textId="77777777" w:rsidR="006C1592" w:rsidRPr="00343846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4625" w14:textId="77777777" w:rsidR="006C1592" w:rsidRPr="00343846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времени </w:t>
            </w:r>
          </w:p>
          <w:p w14:paraId="56F6C03F" w14:textId="77777777" w:rsidR="006C1592" w:rsidRPr="00343846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sz w:val="20"/>
                <w:szCs w:val="20"/>
              </w:rPr>
              <w:t>в часах</w:t>
            </w:r>
          </w:p>
        </w:tc>
      </w:tr>
      <w:tr w:rsidR="006C1592" w:rsidRPr="006C1592" w14:paraId="6EA812CB" w14:textId="77777777" w:rsidTr="00343846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882C" w14:textId="77777777" w:rsidR="006C1592" w:rsidRPr="006C1592" w:rsidRDefault="006C1592" w:rsidP="006C15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0882" w14:textId="77777777" w:rsidR="006C1592" w:rsidRPr="006C1592" w:rsidRDefault="006C1592" w:rsidP="006C15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14E8" w14:textId="77777777" w:rsidR="006C1592" w:rsidRPr="00343846" w:rsidRDefault="006C1592" w:rsidP="006C15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CC2B" w14:textId="77777777" w:rsidR="006C1592" w:rsidRPr="00343846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56D4" w14:textId="77777777" w:rsidR="006C1592" w:rsidRPr="00343846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C83F" w14:textId="77777777" w:rsidR="006C1592" w:rsidRPr="00343846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320197" w:rsidRPr="006C1592" w14:paraId="79B105D7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E3E4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7C44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календарь, осень. Темы: осенние хлопоты; встреча осени, осенины; возжигание </w:t>
            </w:r>
            <w:r w:rsidRPr="006C1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огня; равноденствие, рябинник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1FC3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3443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BF90" w14:textId="77777777" w:rsidR="00320197" w:rsidRPr="006C1592" w:rsidRDefault="00320197" w:rsidP="00CC15FA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DB0C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0B7DE601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08F0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8E2B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Быт и уклад. Темы: труд в поле и дома; осенние заготовки на зиму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DD31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64E9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1CC2" w14:textId="77777777" w:rsidR="00320197" w:rsidRPr="006C1592" w:rsidRDefault="00320197" w:rsidP="00CC15FA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F75A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20197" w:rsidRPr="006C1592" w14:paraId="0CEA24F0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7194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3AF5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фольклор. Темы: колыбельные песни; пестушки, потешки и прибаутки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B1D3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F05A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7A8B" w14:textId="77777777" w:rsidR="00320197" w:rsidRPr="006C1592" w:rsidRDefault="00320197" w:rsidP="00CC15FA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1C22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7D789180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C3D6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A882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4CCE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2EA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69F3" w14:textId="77777777" w:rsidR="00320197" w:rsidRPr="006C1592" w:rsidRDefault="0092276B" w:rsidP="00CC15FA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58EF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20197" w:rsidRPr="006C1592" w14:paraId="11688EDF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E30C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0D76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Народный календарь, зима. Темы: обычаи и обряды Святок, Рождества; колядования и ряжения; масленица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5A5C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43E1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DB05" w14:textId="77777777" w:rsidR="00320197" w:rsidRPr="006C1592" w:rsidRDefault="00320197" w:rsidP="00CC15FA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FED8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0B56955C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B1CA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75BD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Быт и уклад. Темы: дом – изба и терем, части дома, домашняя утварь. Предназначение украшения жилища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A81A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E27B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7E64" w14:textId="77777777" w:rsidR="00320197" w:rsidRPr="006C1592" w:rsidRDefault="00320197" w:rsidP="00CC15FA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D052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2E3EB3AE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AD69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5774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весна. Темы: обычаи и обряды весеннего земледельческого календаря; жаворонки; равноденствие; Егорий – вешний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F3D4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DB11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E6DB" w14:textId="77777777" w:rsidR="00320197" w:rsidRPr="006C1592" w:rsidRDefault="00320197" w:rsidP="00CC15FA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2492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113461C8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EE5B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F239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Русские народные ударные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5464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5872" w14:textId="77777777" w:rsidR="00320197" w:rsidRPr="006C1592" w:rsidRDefault="00480C09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844" w14:textId="77777777" w:rsidR="00320197" w:rsidRPr="006C1592" w:rsidRDefault="00480C09" w:rsidP="00320197">
            <w:pPr>
              <w:pStyle w:val="af3"/>
              <w:tabs>
                <w:tab w:val="left" w:pos="225"/>
                <w:tab w:val="center" w:pos="3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9426" w14:textId="77777777" w:rsidR="00320197" w:rsidRPr="006C1592" w:rsidRDefault="00480C09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C1592" w:rsidRPr="006C1592" w14:paraId="59678762" w14:textId="77777777" w:rsidTr="00343846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DF65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FD6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ECC8" w14:textId="77777777" w:rsidR="006C1592" w:rsidRPr="006C1592" w:rsidRDefault="006C1592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80C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9EE8" w14:textId="77777777" w:rsidR="006C1592" w:rsidRPr="006C1592" w:rsidRDefault="006C1592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0C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F3A3" w14:textId="77777777" w:rsidR="006C1592" w:rsidRPr="006C1592" w:rsidRDefault="006C1592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0C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73C1AC44" w14:textId="77777777" w:rsidR="001A29B0" w:rsidRDefault="001A29B0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7FA9B98" w14:textId="77777777" w:rsidR="00EC1FAC" w:rsidRPr="00343846" w:rsidRDefault="00EC1FAC" w:rsidP="00EC1FAC">
      <w:pPr>
        <w:spacing w:after="0" w:line="360" w:lineRule="auto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год обучения (</w:t>
      </w:r>
      <w:r w:rsidR="00480C09">
        <w:rPr>
          <w:rFonts w:ascii="Times New Roman" w:hAnsi="Times New Roman" w:cs="Times New Roman"/>
          <w:b/>
          <w:i/>
          <w:color w:val="000000"/>
          <w:sz w:val="24"/>
          <w:szCs w:val="24"/>
        </w:rPr>
        <w:t>6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класс)</w:t>
      </w:r>
      <w:r w:rsidR="0034384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343846" w:rsidRPr="00343846">
        <w:rPr>
          <w:rFonts w:ascii="Times New Roman" w:hAnsi="Times New Roman" w:cs="Times New Roman"/>
          <w:b/>
          <w:i/>
          <w:color w:val="000000"/>
        </w:rPr>
        <w:t>Таблица 4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390"/>
        <w:gridCol w:w="1134"/>
        <w:gridCol w:w="850"/>
        <w:gridCol w:w="709"/>
        <w:gridCol w:w="851"/>
      </w:tblGrid>
      <w:tr w:rsidR="00EC1FAC" w:rsidRPr="00EC1FAC" w14:paraId="1DB6EB34" w14:textId="77777777" w:rsidTr="00343846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0FD5" w14:textId="77777777" w:rsidR="00EC1FAC" w:rsidRPr="00EC1FA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FAC">
              <w:rPr>
                <w:rFonts w:ascii="Times New Roman" w:hAnsi="Times New Roman" w:cs="Times New Roman"/>
                <w:b/>
              </w:rPr>
              <w:t>№</w:t>
            </w:r>
          </w:p>
          <w:p w14:paraId="12DC0A4A" w14:textId="77777777" w:rsidR="00EC1FAC" w:rsidRPr="00EC1FA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FA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7D4B" w14:textId="77777777" w:rsidR="00EC1FAC" w:rsidRPr="00343846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3846">
              <w:rPr>
                <w:rFonts w:ascii="Times New Roman" w:hAnsi="Times New Roman" w:cs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9DE" w14:textId="77777777" w:rsidR="00EC1FAC" w:rsidRPr="00343846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0866" w14:textId="77777777" w:rsidR="00EC1FAC" w:rsidRPr="00343846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Объём времени </w:t>
            </w:r>
          </w:p>
          <w:p w14:paraId="24990739" w14:textId="77777777" w:rsidR="00EC1FAC" w:rsidRPr="00343846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часах</w:t>
            </w:r>
          </w:p>
        </w:tc>
      </w:tr>
      <w:tr w:rsidR="00EC1FAC" w:rsidRPr="00EC1FAC" w14:paraId="6E50DA59" w14:textId="77777777" w:rsidTr="00343846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E709" w14:textId="77777777" w:rsidR="00EC1FAC" w:rsidRPr="00EC1FAC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023" w14:textId="77777777" w:rsidR="00EC1FAC" w:rsidRPr="00EC1FAC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1D94" w14:textId="77777777" w:rsidR="00EC1FAC" w:rsidRPr="00343846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6898" w14:textId="77777777" w:rsidR="00EC1FAC" w:rsidRPr="00343846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Макс.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610B" w14:textId="77777777" w:rsidR="00EC1FAC" w:rsidRPr="00343846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A3F5" w14:textId="77777777" w:rsidR="00EC1FAC" w:rsidRPr="00343846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38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Аудиторные занятия</w:t>
            </w:r>
          </w:p>
        </w:tc>
      </w:tr>
      <w:tr w:rsidR="007046E8" w:rsidRPr="00EC1FAC" w14:paraId="0CC2550A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7B33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1889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осень. Темы: осенние обряды «Дожинки», «Последний сноп»; приметные деньки народного календаря (новолетие, «журавлиное вече», равноденствие, покров, ледостав и т. 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24C6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9413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7611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9DC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400B3F60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2B7D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1F7E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Быт и уклад. Темы: русская свадьба, свадебная игра. Фольклорная композиция «кукольная свадебка»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10BF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3F7D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588E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17A1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2BCF02C3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0F15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5DDE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зимние обряды. Темы: колядования, посиделки, ряжения, гадания, подблюдные песни. Фольклорная композиция «Пришла коляда накануне Рождества»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BAD4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452A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1055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6FF0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515C611F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ABA3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59EA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Детский фольклор. Темы: загадки, пословицы и поговорки, дразнилки, страшилки; сказки, музыкальные элементы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4DB5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194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6907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F85A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46E8" w:rsidRPr="00EC1FAC" w14:paraId="4977EC9C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697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7102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57FB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1493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FD74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31DE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0BDD3383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0A25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EF61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зимне-весенние традиции. Темы: Масленица. Дни масленичной недели, блины, масленичные катания, гостевание; фольклорная композиция «Масленица»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3016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7949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AF52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D9C4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6BE6874A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CD15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63B6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хороводы, весенние и летние хороводы, хороводные игры. Русские народные духовые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2917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2775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6DA5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5159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618D582C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186C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A880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весенние традиции и обряды. Темы: встреча Весны, встреча птиц </w:t>
            </w:r>
            <w:r w:rsidRPr="00EC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«Сороки», пост и Пасха, Красная горка, обряд окликания молодых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F1FD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7FA8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68B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830C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2F9E7607" w14:textId="77777777" w:rsidTr="0034384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70B8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096C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787B" w14:textId="77777777" w:rsidR="007046E8" w:rsidRPr="00EC1FAC" w:rsidRDefault="007046E8" w:rsidP="0034384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F773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DEDA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3693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1FAC" w:rsidRPr="00EC1FAC" w14:paraId="008622C9" w14:textId="77777777" w:rsidTr="00343846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F1A" w14:textId="77777777" w:rsidR="00EC1FAC" w:rsidRPr="00EC1FA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A00" w14:textId="77777777" w:rsidR="00EC1FAC" w:rsidRPr="00EC1FAC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9F05" w14:textId="77777777" w:rsidR="00EC1FAC" w:rsidRPr="00EC1FAC" w:rsidRDefault="00332802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67AB" w14:textId="77777777" w:rsidR="00EC1FAC" w:rsidRPr="00EC1FAC" w:rsidRDefault="00332802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F7B2" w14:textId="77777777" w:rsidR="00EC1FAC" w:rsidRPr="00EC1FAC" w:rsidRDefault="00332802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34F1388F" w14:textId="77777777" w:rsidR="005E6A7C" w:rsidRDefault="005E6A7C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46D0B5D" w14:textId="77777777" w:rsidR="003038EA" w:rsidRPr="00343846" w:rsidRDefault="003038EA" w:rsidP="0034384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год обучения (</w:t>
      </w:r>
      <w:r w:rsidR="00480C09">
        <w:rPr>
          <w:rFonts w:ascii="Times New Roman" w:hAnsi="Times New Roman" w:cs="Times New Roman"/>
          <w:b/>
          <w:i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класс)</w:t>
      </w:r>
      <w:r w:rsidR="0034384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343846" w:rsidRPr="00343846">
        <w:rPr>
          <w:rFonts w:ascii="Times New Roman" w:hAnsi="Times New Roman" w:cs="Times New Roman"/>
          <w:b/>
          <w:i/>
          <w:color w:val="000000"/>
        </w:rPr>
        <w:t>Таблица 5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390"/>
        <w:gridCol w:w="1134"/>
        <w:gridCol w:w="850"/>
        <w:gridCol w:w="709"/>
        <w:gridCol w:w="851"/>
      </w:tblGrid>
      <w:tr w:rsidR="00332802" w:rsidRPr="00332802" w14:paraId="33A7F9DF" w14:textId="77777777" w:rsidTr="00DF0577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C5C8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802">
              <w:rPr>
                <w:rFonts w:ascii="Times New Roman" w:hAnsi="Times New Roman" w:cs="Times New Roman"/>
                <w:b/>
              </w:rPr>
              <w:t>№</w:t>
            </w:r>
          </w:p>
          <w:p w14:paraId="3D0538B6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80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7AA8" w14:textId="77777777" w:rsidR="00332802" w:rsidRPr="00DF0577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0577">
              <w:rPr>
                <w:rFonts w:ascii="Times New Roman" w:hAnsi="Times New Roman" w:cs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04" w14:textId="77777777" w:rsidR="00332802" w:rsidRPr="00DF0577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05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814D" w14:textId="77777777" w:rsidR="00332802" w:rsidRPr="00DF0577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05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Объём времени </w:t>
            </w:r>
          </w:p>
          <w:p w14:paraId="6B6242C2" w14:textId="77777777" w:rsidR="00332802" w:rsidRPr="00DF0577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05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часах</w:t>
            </w:r>
          </w:p>
        </w:tc>
      </w:tr>
      <w:tr w:rsidR="00332802" w:rsidRPr="00332802" w14:paraId="12B6D648" w14:textId="77777777" w:rsidTr="00DF0577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C158" w14:textId="77777777" w:rsidR="00332802" w:rsidRPr="00332802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24F0" w14:textId="77777777" w:rsidR="00332802" w:rsidRPr="00332802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C81C" w14:textId="77777777" w:rsidR="00332802" w:rsidRPr="00DF0577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8123" w14:textId="77777777" w:rsidR="00332802" w:rsidRPr="00DF0577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05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Макс.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E093" w14:textId="77777777" w:rsidR="00332802" w:rsidRPr="00DF0577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05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5579" w14:textId="77777777" w:rsidR="00332802" w:rsidRPr="00DF0577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05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Аудиторные занятия</w:t>
            </w:r>
          </w:p>
        </w:tc>
      </w:tr>
      <w:tr w:rsidR="00D86020" w:rsidRPr="00332802" w14:paraId="60BF79D4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B09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888F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осень. Темы: приметные деньки. Семён – летопродавец, осенины, новолетие; вторые осенины, «бабье лето», Рождество Богородицы; Покров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A9F1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7424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7101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0ABC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673452CC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A850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C6ED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Быт и уклад. Темы: свадебная игра. Сватовство, девичник, приданое, приезд свадебного поезда, выкуп, венчание, традиции свадебного пира.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3EFA" w14:textId="77777777" w:rsidR="00D86020" w:rsidRPr="00332802" w:rsidRDefault="00D86020" w:rsidP="00DF0577">
            <w:pPr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BE3C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CD3B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0435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67F8C954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4B87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57B4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702E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5BBE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695B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01A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6020" w:rsidRPr="00332802" w14:paraId="478B611F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8B15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903B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былины и скоморошины; искусство скоморохов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49D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792E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CB14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915C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6020" w:rsidRPr="00332802" w14:paraId="0EB5BBCE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AEEA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19E0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Народный календарь - зима. Темы: зимний солнцеворот, Рождество Христово, вертеп.  Фольклорная композиция «Вертеп»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A288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147F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24DB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9B6F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388B2866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9670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4744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колядки, Христославия, подблюдные песни, зимние хороводы. Русские народные духовые и струнные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C9DA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9B57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4F38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DF6D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4FB75CE6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95B0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6977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Быт и уклад. Темы: Традиции Великого поста. Духовные стихи, Постовые (говейные) хороводы. Приготовление к Пасхе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BC9E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D0B0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E13B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607C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164503A6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B3F4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6DA9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весенне-летний цикл. Темы: Приметные деньки – Герасим-грачевник, Сорок мучеников Севастийских, Средокрестье, Благовещение, Вербное Воскресение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B3F4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D06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90A9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894C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55768420" w14:textId="77777777" w:rsidTr="00DF0577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C561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FE6B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232A" w14:textId="77777777" w:rsidR="00D86020" w:rsidRPr="00332802" w:rsidRDefault="00D86020" w:rsidP="00DF057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E95C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5DC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0827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802" w:rsidRPr="00332802" w14:paraId="18EB654A" w14:textId="77777777" w:rsidTr="00DF0577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B629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A5F" w14:textId="77777777" w:rsidR="00332802" w:rsidRPr="00332802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526E" w14:textId="77777777" w:rsidR="00332802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3095" w14:textId="77777777" w:rsidR="00332802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B040" w14:textId="77777777" w:rsidR="00332802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199979CA" w14:textId="77777777" w:rsidR="00B718AA" w:rsidRDefault="00B718AA" w:rsidP="00B718A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FE1ECD0" w14:textId="77777777" w:rsidR="00B718AA" w:rsidRDefault="00B718AA" w:rsidP="00B718AA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год обучения (</w:t>
      </w:r>
      <w:r w:rsidR="00480C09">
        <w:rPr>
          <w:rFonts w:ascii="Times New Roman" w:hAnsi="Times New Roman" w:cs="Times New Roman"/>
          <w:b/>
          <w:i/>
          <w:color w:val="000000"/>
          <w:sz w:val="24"/>
          <w:szCs w:val="24"/>
        </w:rPr>
        <w:t>8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класс)</w:t>
      </w:r>
      <w:r w:rsidR="00DF05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DF0577" w:rsidRPr="00DF0577">
        <w:rPr>
          <w:rFonts w:ascii="Times New Roman" w:hAnsi="Times New Roman" w:cs="Times New Roman"/>
          <w:b/>
          <w:i/>
          <w:color w:val="000000"/>
        </w:rPr>
        <w:t>Таблица 6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390"/>
        <w:gridCol w:w="1134"/>
        <w:gridCol w:w="850"/>
        <w:gridCol w:w="709"/>
        <w:gridCol w:w="851"/>
      </w:tblGrid>
      <w:tr w:rsidR="003038EA" w:rsidRPr="003038EA" w14:paraId="03E329D4" w14:textId="77777777" w:rsidTr="007B09B0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A468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38EA">
              <w:rPr>
                <w:rFonts w:ascii="Times New Roman" w:hAnsi="Times New Roman" w:cs="Times New Roman"/>
                <w:b/>
              </w:rPr>
              <w:t>№</w:t>
            </w:r>
          </w:p>
          <w:p w14:paraId="761DF023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38E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5E0E" w14:textId="77777777" w:rsidR="003038EA" w:rsidRPr="007B09B0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B09B0">
              <w:rPr>
                <w:rFonts w:ascii="Times New Roman" w:hAnsi="Times New Roman" w:cs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3C4B" w14:textId="77777777" w:rsidR="003038EA" w:rsidRPr="007B09B0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9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D0CE" w14:textId="77777777" w:rsidR="003038EA" w:rsidRPr="007B09B0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9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Объём времени </w:t>
            </w:r>
          </w:p>
          <w:p w14:paraId="6EDF3438" w14:textId="77777777" w:rsidR="003038EA" w:rsidRPr="007B09B0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9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часах</w:t>
            </w:r>
          </w:p>
        </w:tc>
      </w:tr>
      <w:tr w:rsidR="003038EA" w:rsidRPr="003038EA" w14:paraId="3684DCAB" w14:textId="77777777" w:rsidTr="007B09B0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69A1" w14:textId="77777777" w:rsidR="003038EA" w:rsidRPr="003038EA" w:rsidRDefault="003038EA" w:rsidP="003038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277E" w14:textId="77777777" w:rsidR="003038EA" w:rsidRPr="003038EA" w:rsidRDefault="003038EA" w:rsidP="003038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D16" w14:textId="77777777" w:rsidR="003038EA" w:rsidRPr="007B09B0" w:rsidRDefault="003038EA" w:rsidP="003038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3FFD" w14:textId="77777777" w:rsidR="003038EA" w:rsidRPr="007B09B0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9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Макс.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7E4A" w14:textId="77777777" w:rsidR="003038EA" w:rsidRPr="007B09B0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9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AB43" w14:textId="77777777" w:rsidR="003038EA" w:rsidRPr="007B09B0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9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Аудиторные занятия</w:t>
            </w:r>
          </w:p>
        </w:tc>
      </w:tr>
      <w:tr w:rsidR="008F623A" w:rsidRPr="003038EA" w14:paraId="0CA1D999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4FDC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6631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осенние традиции и обряды. Темы: обряд «Похороны мух», Воздвиженье, третья встреча осени, окончание уборки урожая, капустники. Фольклорная </w:t>
            </w:r>
            <w:r w:rsidRPr="0030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 «Капустник»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3346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FD97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58C0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C838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357CD4EC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8079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7D26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Быт и уклад. Жилище и утварь Темы:  Региональные различия русской деревенской архитектуры; орудия труда земледельца, народные промыслы, русская игрушка (тряпичная, соломенная, деревянная и глиняная)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D074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CE13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AA3C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90A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6FB20DC1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35BB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1229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96D2" w14:textId="77777777" w:rsidR="008F623A" w:rsidRPr="003038EA" w:rsidRDefault="008F623A" w:rsidP="003038EA">
            <w:pPr>
              <w:spacing w:after="0"/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CDBC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57CE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1749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623A" w:rsidRPr="003038EA" w14:paraId="1107A5A2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A338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69CC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лирическая протяжная песня, шуточные и плясовые песни, русская частушка. Народные инструменты – гармони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167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6265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9EC6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E2DA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64DDE045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E2A2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5631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5AA9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DC77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7741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D107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60FD913E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21B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E3E3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Семейные праздники и обряды. Темы: родины, крестины, именины, свадьба, проводы в рекруты, похоронный и поминальные обряд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3949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535F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A02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AA5E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7A6AAAC3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E118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534C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4EE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C500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521E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F675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623A" w:rsidRPr="003038EA" w14:paraId="3FCFB8FD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E6E2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699B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весенне-летний цикл. Темы: первый выгон скота – Егорьев день (Георгий Победоносец), Троицкая неделя,  Иван Купала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42AB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4833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C191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A6E0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3973514C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A50B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5663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112" w14:textId="77777777" w:rsidR="008F623A" w:rsidRPr="003038EA" w:rsidRDefault="008F623A" w:rsidP="003038EA">
            <w:pPr>
              <w:spacing w:after="0"/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1F7F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0833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8E27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8EA" w:rsidRPr="003038EA" w14:paraId="52357609" w14:textId="77777777" w:rsidTr="007B09B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65D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DAE3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CC9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3816" w14:textId="77777777" w:rsidR="003038E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7F41" w14:textId="77777777" w:rsidR="003038E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C399" w14:textId="77777777" w:rsidR="003038E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67FE0C9C" w14:textId="77777777" w:rsidR="005E6A7C" w:rsidRDefault="005E6A7C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836B89B" w14:textId="77777777" w:rsidR="002665F4" w:rsidRPr="00F37B74" w:rsidRDefault="002665F4" w:rsidP="002074E5">
      <w:pPr>
        <w:spacing w:before="120" w:after="0" w:line="360" w:lineRule="auto"/>
        <w:ind w:left="1072"/>
        <w:jc w:val="center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>III. Т</w:t>
      </w:r>
      <w:r w:rsidR="007A50CF">
        <w:rPr>
          <w:rFonts w:ascii="Times New Roman" w:hAnsi="Times New Roman" w:cs="Times New Roman"/>
          <w:sz w:val="24"/>
          <w:szCs w:val="24"/>
        </w:rPr>
        <w:t>РЕБОВАНИЯ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К УРОВНЮ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p w14:paraId="0654D66C" w14:textId="77777777" w:rsidR="00FD4221" w:rsidRPr="00FD4221" w:rsidRDefault="00FD4221" w:rsidP="00FD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Освоение программы учебного предмета «</w:t>
      </w:r>
      <w:r w:rsidR="001F52F3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  <w:r w:rsidRPr="00FD4221">
        <w:rPr>
          <w:rFonts w:ascii="Times New Roman" w:hAnsi="Times New Roman" w:cs="Times New Roman"/>
          <w:sz w:val="24"/>
          <w:szCs w:val="24"/>
        </w:rPr>
        <w:t xml:space="preserve">» предполагает приобретение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D422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D4221">
        <w:rPr>
          <w:rFonts w:ascii="Times New Roman" w:hAnsi="Times New Roman" w:cs="Times New Roman"/>
          <w:sz w:val="24"/>
          <w:szCs w:val="24"/>
        </w:rPr>
        <w:t>щимися следующих знаний, умений и навыков:</w:t>
      </w:r>
    </w:p>
    <w:p w14:paraId="7FB2A4FA" w14:textId="77777777" w:rsidR="00932200" w:rsidRPr="00932200" w:rsidRDefault="00932200" w:rsidP="0093220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932200">
        <w:rPr>
          <w:rFonts w:ascii="Times New Roman" w:hAnsi="Times New Roman" w:cs="Times New Roman"/>
          <w:i/>
          <w:sz w:val="24"/>
          <w:szCs w:val="24"/>
        </w:rPr>
        <w:t>нание:</w:t>
      </w:r>
      <w:r w:rsidRPr="00932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106C" w14:textId="77777777" w:rsid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 xml:space="preserve">жанров отечественного народного устного и музыкального творчества, обрядов и </w:t>
      </w:r>
    </w:p>
    <w:p w14:paraId="7D32AD9D" w14:textId="77777777" w:rsidR="00932200" w:rsidRPr="00932200" w:rsidRDefault="00932200" w:rsidP="00932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народных праздников;</w:t>
      </w:r>
    </w:p>
    <w:p w14:paraId="1C3B4A96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особенностей исполнения народных песен, танцев, наигрышей;</w:t>
      </w:r>
    </w:p>
    <w:p w14:paraId="29A91B5C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специфики средств выразительности музыкального фольклора;</w:t>
      </w:r>
    </w:p>
    <w:p w14:paraId="578B5B1B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музыкальной терминологии.</w:t>
      </w:r>
    </w:p>
    <w:p w14:paraId="18330DFA" w14:textId="77777777" w:rsidR="00932200" w:rsidRPr="00932200" w:rsidRDefault="00932200" w:rsidP="0093220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932200">
        <w:rPr>
          <w:rFonts w:ascii="Times New Roman" w:hAnsi="Times New Roman" w:cs="Times New Roman"/>
          <w:i/>
          <w:sz w:val="24"/>
          <w:szCs w:val="24"/>
        </w:rPr>
        <w:t>мение:</w:t>
      </w:r>
    </w:p>
    <w:p w14:paraId="79ABEA43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анализировать устный, музыкальный и танцевальный фольклор;</w:t>
      </w:r>
    </w:p>
    <w:p w14:paraId="53470041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 xml:space="preserve">применять теоретические знания в исполнительской практике. </w:t>
      </w:r>
    </w:p>
    <w:p w14:paraId="65E19773" w14:textId="77777777" w:rsidR="00932200" w:rsidRPr="00932200" w:rsidRDefault="00932200" w:rsidP="0093220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932200">
        <w:rPr>
          <w:rFonts w:ascii="Times New Roman" w:hAnsi="Times New Roman" w:cs="Times New Roman"/>
          <w:i/>
          <w:sz w:val="24"/>
          <w:szCs w:val="24"/>
        </w:rPr>
        <w:t>авык:</w:t>
      </w:r>
    </w:p>
    <w:p w14:paraId="1A7C0ED1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владения способами записи музыкального фольклора;</w:t>
      </w:r>
    </w:p>
    <w:p w14:paraId="24511AF4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исполнения народных песен и обрядов в фольклорных традициях своего региона.</w:t>
      </w:r>
    </w:p>
    <w:p w14:paraId="5683D0DD" w14:textId="77777777" w:rsidR="00932200" w:rsidRPr="00932200" w:rsidRDefault="00932200" w:rsidP="009322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9F0A067" w14:textId="77777777" w:rsidR="002665F4" w:rsidRPr="007A50CF" w:rsidRDefault="002665F4" w:rsidP="006A0F39">
      <w:pPr>
        <w:spacing w:before="120"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>IV. Ф</w:t>
      </w:r>
      <w:r w:rsidR="006B6780">
        <w:rPr>
          <w:rFonts w:ascii="Times New Roman" w:hAnsi="Times New Roman" w:cs="Times New Roman"/>
          <w:sz w:val="24"/>
          <w:szCs w:val="24"/>
        </w:rPr>
        <w:t>ОРМЫ</w:t>
      </w:r>
      <w:r w:rsidRPr="007A50CF">
        <w:rPr>
          <w:rFonts w:ascii="Times New Roman" w:hAnsi="Times New Roman" w:cs="Times New Roman"/>
          <w:sz w:val="24"/>
          <w:szCs w:val="24"/>
        </w:rPr>
        <w:t xml:space="preserve"> </w:t>
      </w:r>
      <w:r w:rsidR="006B6780">
        <w:rPr>
          <w:rFonts w:ascii="Times New Roman" w:hAnsi="Times New Roman" w:cs="Times New Roman"/>
          <w:sz w:val="24"/>
          <w:szCs w:val="24"/>
        </w:rPr>
        <w:t>И МЕТОДЫ КОНТРОЛЯ</w:t>
      </w:r>
      <w:r w:rsidRPr="007A50CF">
        <w:rPr>
          <w:rFonts w:ascii="Times New Roman" w:hAnsi="Times New Roman" w:cs="Times New Roman"/>
          <w:sz w:val="24"/>
          <w:szCs w:val="24"/>
        </w:rPr>
        <w:t xml:space="preserve">, </w:t>
      </w:r>
      <w:r w:rsidR="006B6780">
        <w:rPr>
          <w:rFonts w:ascii="Times New Roman" w:hAnsi="Times New Roman" w:cs="Times New Roman"/>
          <w:sz w:val="24"/>
          <w:szCs w:val="24"/>
        </w:rPr>
        <w:t>СИСТЕМА ОЦЕНОК</w:t>
      </w:r>
    </w:p>
    <w:p w14:paraId="3F465B65" w14:textId="77777777" w:rsidR="002665F4" w:rsidRPr="007A50CF" w:rsidRDefault="006B6780" w:rsidP="006A0F39">
      <w:pPr>
        <w:pStyle w:val="13"/>
        <w:widowControl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4.</w:t>
      </w:r>
      <w:r w:rsidR="002665F4" w:rsidRPr="007A50CF">
        <w:rPr>
          <w:rFonts w:ascii="Times New Roman" w:hAnsi="Times New Roman" w:cs="Times New Roman"/>
          <w:b/>
          <w:i/>
        </w:rPr>
        <w:t>1. Аттестация: цели, виды, форма, содержание.</w:t>
      </w:r>
    </w:p>
    <w:p w14:paraId="092D1294" w14:textId="77777777" w:rsidR="006A0F39" w:rsidRPr="006A0F39" w:rsidRDefault="006A0F39" w:rsidP="006A0F3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Освоение программы учебного предмета «</w:t>
      </w:r>
      <w:r w:rsidR="00D401C5">
        <w:rPr>
          <w:rFonts w:ascii="Times New Roman" w:hAnsi="Times New Roman" w:cs="Times New Roman"/>
          <w:sz w:val="24"/>
          <w:szCs w:val="24"/>
        </w:rPr>
        <w:t>Индивидуальный вокал</w:t>
      </w:r>
      <w:r w:rsidRPr="006A0F39">
        <w:rPr>
          <w:rFonts w:ascii="Times New Roman" w:hAnsi="Times New Roman" w:cs="Times New Roman"/>
          <w:sz w:val="24"/>
          <w:szCs w:val="24"/>
        </w:rPr>
        <w:t xml:space="preserve">» предполагает следующие формы контроля успеваемости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>щихся:</w:t>
      </w:r>
    </w:p>
    <w:p w14:paraId="212E65EC" w14:textId="77777777" w:rsidR="006A0F39" w:rsidRPr="006A0F39" w:rsidRDefault="006A0F39" w:rsidP="008353D8">
      <w:pPr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Текущий контроль.</w:t>
      </w:r>
    </w:p>
    <w:p w14:paraId="0C08E462" w14:textId="77777777" w:rsidR="006A0F39" w:rsidRPr="006A0F39" w:rsidRDefault="006A0F39" w:rsidP="008353D8">
      <w:pPr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Промежуточная аттестация.</w:t>
      </w:r>
    </w:p>
    <w:p w14:paraId="4C2E2851" w14:textId="77777777" w:rsidR="006A0F39" w:rsidRPr="006A0F39" w:rsidRDefault="006A0F39" w:rsidP="008353D8">
      <w:pPr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Итоговая аттестация.</w:t>
      </w:r>
    </w:p>
    <w:p w14:paraId="21CD856B" w14:textId="77777777" w:rsidR="00F835C9" w:rsidRPr="00F835C9" w:rsidRDefault="00F835C9" w:rsidP="00F835C9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Основными принципами проведения и организации всех видов контроля успеваемости 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об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уча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ю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щихся является систематичность, учёт индивидуальных особенностей детей и коллегиальность (для промежуточной аттестации). </w:t>
      </w:r>
    </w:p>
    <w:p w14:paraId="6484131D" w14:textId="77777777" w:rsidR="00F835C9" w:rsidRPr="00F835C9" w:rsidRDefault="00F835C9" w:rsidP="00F835C9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Текущий контроль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осуществляется преподавателем практически на каждом учебном занятии и проводится в счёт аудиторного времени, предусмотренного на учебный предмет. В качестве средств текущего контроля могут использоваться устные и письменные опросы, тематические праздники, классные вечера и др. </w:t>
      </w:r>
    </w:p>
    <w:p w14:paraId="39DE370C" w14:textId="77777777" w:rsidR="00F835C9" w:rsidRPr="00F835C9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6B0986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Промежуточная аттестация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проводится в конце первого полугодия каждого учебного года в целях определения достижений 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об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уча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ю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щихся на определённом этапе обучения, а также в конце каждого учебного года. Промежуточная аттестация проводится в виде дифференцированного контрольного урока в чёт аудиторного времени, предусмотренного на данный учебный предмет.</w:t>
      </w:r>
    </w:p>
    <w:p w14:paraId="1CF29656" w14:textId="77777777" w:rsidR="00F835C9" w:rsidRPr="00F835C9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6B0986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Итоговая аттестация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успеваемости 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об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уча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ю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щихся учебным планом 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МБУ ДО «Школа искусств Центрального района» 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не предусмотрена.</w:t>
      </w:r>
    </w:p>
    <w:p w14:paraId="217E25F4" w14:textId="77777777" w:rsidR="00B752CE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Форму, время и виды проведения промежуточной и итоговой аттестации образовательное учреждение устанавливает самостоятельно. Формой промежуточной аттестации может быть контрольный урок, зачёт, а также участие в каких-либо творческих мероприятиях. В случае</w:t>
      </w:r>
      <w:r w:rsidR="00B752C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, 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если по учебному предмету «Народно</w:t>
      </w:r>
      <w:r w:rsidR="00B752C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е 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музыкальное творчество» промежуточная аттестация проходит в форме творческого показа, его можно приравнивать к зачёту или контрольному уроку. </w:t>
      </w:r>
    </w:p>
    <w:p w14:paraId="7F82CAC4" w14:textId="77777777" w:rsidR="00F835C9" w:rsidRPr="00F835C9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Видами аттестации также являются: устный ответ, письменная работа, творческие просмотры.</w:t>
      </w:r>
    </w:p>
    <w:p w14:paraId="57A9CC32" w14:textId="77777777" w:rsidR="00F835C9" w:rsidRPr="00B752CE" w:rsidRDefault="00F835C9" w:rsidP="00B752CE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</w:pPr>
      <w:r w:rsidRPr="00B752CE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Содержание аттестации:</w:t>
      </w:r>
    </w:p>
    <w:p w14:paraId="280B71E8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приметы народного календаря,</w:t>
      </w:r>
    </w:p>
    <w:p w14:paraId="5A1D9FA8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народные обычаи и обряды календарно-земледельческого цикла;</w:t>
      </w:r>
    </w:p>
    <w:p w14:paraId="3D82C9B9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семейно-бытовые обычаи и обряды;</w:t>
      </w:r>
    </w:p>
    <w:p w14:paraId="5D8181F1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жанры устного и музыкально-поэтического творчества;</w:t>
      </w:r>
    </w:p>
    <w:p w14:paraId="4C62DC2F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классификация народных музыкальных инструментов;</w:t>
      </w:r>
    </w:p>
    <w:p w14:paraId="07A5C48E" w14:textId="77777777" w:rsid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быт и уклад жизни русского народа.</w:t>
      </w:r>
    </w:p>
    <w:p w14:paraId="7D722804" w14:textId="77777777" w:rsidR="00B752CE" w:rsidRPr="00F835C9" w:rsidRDefault="00B752CE" w:rsidP="00B752CE">
      <w:pPr>
        <w:pStyle w:val="13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1F7616A5" w14:textId="77777777" w:rsidR="002665F4" w:rsidRDefault="00DF53DF" w:rsidP="00DF53DF">
      <w:pPr>
        <w:pStyle w:val="13"/>
        <w:spacing w:line="360" w:lineRule="auto"/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color w:val="00000A"/>
        </w:rPr>
        <w:lastRenderedPageBreak/>
        <w:t>4.</w:t>
      </w:r>
      <w:r w:rsidR="002665F4" w:rsidRPr="007A50CF">
        <w:rPr>
          <w:rFonts w:ascii="Times New Roman" w:hAnsi="Times New Roman" w:cs="Times New Roman"/>
          <w:b/>
          <w:i/>
          <w:color w:val="00000A"/>
        </w:rPr>
        <w:t>2. Критерии оценки качества исполнения</w:t>
      </w:r>
    </w:p>
    <w:p w14:paraId="104F6EB8" w14:textId="77777777" w:rsid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 xml:space="preserve">По </w:t>
      </w:r>
      <w:r w:rsidR="00E1383F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Pr="009B3B75"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181465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181465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>щимся выставляются следующие оценки:</w:t>
      </w:r>
    </w:p>
    <w:p w14:paraId="525733DA" w14:textId="77777777" w:rsidR="007B09B0" w:rsidRDefault="007B09B0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6D1612" w14:textId="77777777" w:rsidR="004E2AE1" w:rsidRDefault="004E2AE1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F4B59C" w14:textId="77777777" w:rsidR="00181465" w:rsidRPr="007A50CF" w:rsidRDefault="00181465" w:rsidP="00181465">
      <w:pPr>
        <w:pStyle w:val="Body1"/>
        <w:spacing w:line="360" w:lineRule="auto"/>
        <w:ind w:left="7920"/>
        <w:jc w:val="right"/>
        <w:rPr>
          <w:rFonts w:ascii="Times New Roman" w:hAnsi="Times New Roman" w:cs="Times New Roman"/>
          <w:b/>
          <w:i/>
          <w:lang w:val="ru-RU"/>
        </w:rPr>
      </w:pPr>
      <w:r w:rsidRPr="007A50CF">
        <w:rPr>
          <w:rFonts w:ascii="Times New Roman" w:hAnsi="Times New Roman" w:cs="Times New Roman"/>
          <w:b/>
          <w:i/>
          <w:lang w:val="ru-RU"/>
        </w:rPr>
        <w:t>Табл</w:t>
      </w:r>
      <w:r w:rsidR="00855936">
        <w:rPr>
          <w:rFonts w:ascii="Times New Roman" w:hAnsi="Times New Roman" w:cs="Times New Roman"/>
          <w:b/>
          <w:i/>
          <w:lang w:val="ru-RU"/>
        </w:rPr>
        <w:t xml:space="preserve">ица </w:t>
      </w:r>
      <w:r w:rsidR="007B09B0">
        <w:rPr>
          <w:rFonts w:ascii="Times New Roman" w:hAnsi="Times New Roman" w:cs="Times New Roman"/>
          <w:b/>
          <w:i/>
          <w:lang w:val="ru-RU"/>
        </w:rPr>
        <w:t>7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181465" w:rsidRPr="007A50CF" w14:paraId="05037C7F" w14:textId="77777777" w:rsidTr="00FD3A76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8124A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7AF2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Критерии оценивания выступления</w:t>
            </w:r>
          </w:p>
        </w:tc>
      </w:tr>
      <w:tr w:rsidR="00181465" w:rsidRPr="007A50CF" w14:paraId="774D74E9" w14:textId="77777777" w:rsidTr="0081343B">
        <w:trPr>
          <w:cantSplit/>
          <w:trHeight w:hRule="exact" w:val="85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BACC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9D3" w14:textId="77777777" w:rsidR="00181465" w:rsidRPr="0081343B" w:rsidRDefault="0081343B" w:rsidP="0081343B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1343B">
              <w:rPr>
                <w:rFonts w:ascii="Times New Roman" w:hAnsi="Times New Roman" w:cs="Times New Roman"/>
                <w:lang w:val="ru-RU" w:eastAsia="en-US"/>
              </w:rPr>
              <w:t>яркий, осмысленный и выразительный ответ, полно и точно поданный материал</w:t>
            </w:r>
            <w:r w:rsidRPr="0081343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181465" w:rsidRPr="007A50CF" w14:paraId="57CE4743" w14:textId="77777777" w:rsidTr="009442A0">
        <w:trPr>
          <w:cantSplit/>
          <w:trHeight w:hRule="exact" w:val="85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16DD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FED0" w14:textId="77777777" w:rsidR="0081343B" w:rsidRPr="0081343B" w:rsidRDefault="0081343B" w:rsidP="009442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4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полный, но допущены неточности. Ответ з</w:t>
            </w:r>
            <w:r w:rsidR="00944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аинтересованный и эмоциональный</w:t>
            </w:r>
          </w:p>
          <w:p w14:paraId="0E546C60" w14:textId="77777777" w:rsidR="00181465" w:rsidRPr="00E5254E" w:rsidRDefault="00181465" w:rsidP="00E5254E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6D9AC959" w14:textId="77777777" w:rsidTr="009442A0">
        <w:trPr>
          <w:cantSplit/>
          <w:trHeight w:hRule="exact" w:val="85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0AB82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FB9" w14:textId="77777777" w:rsidR="00181465" w:rsidRPr="009442A0" w:rsidRDefault="009442A0" w:rsidP="009442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неполный и неточный ответ, допущено несколько ошибок. Ответ пассивный, не эмоциональный</w:t>
            </w:r>
          </w:p>
        </w:tc>
      </w:tr>
      <w:tr w:rsidR="00181465" w:rsidRPr="007A50CF" w14:paraId="3AA7FC0C" w14:textId="77777777" w:rsidTr="007B0A14">
        <w:trPr>
          <w:cantSplit/>
          <w:trHeight w:hRule="exact"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B3D90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C40" w14:textId="77777777" w:rsidR="00181465" w:rsidRPr="007A50CF" w:rsidRDefault="00181465" w:rsidP="007B0A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очень слаб</w:t>
            </w:r>
            <w:r w:rsidR="009442A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2A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465" w:rsidRPr="007A50CF" w14:paraId="31AE9BA1" w14:textId="77777777" w:rsidTr="00FD3A76">
        <w:trPr>
          <w:cantSplit/>
          <w:trHeight w:hRule="exact" w:val="7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260F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F527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12954DC0" w14:textId="77777777" w:rsidR="00181465" w:rsidRPr="007A50CF" w:rsidRDefault="00181465" w:rsidP="00181465">
      <w:pPr>
        <w:pStyle w:val="Body1"/>
        <w:spacing w:line="360" w:lineRule="auto"/>
        <w:rPr>
          <w:rFonts w:ascii="Times New Roman" w:hAnsi="Times New Roman" w:cs="Times New Roman"/>
          <w:lang w:val="ru-RU"/>
        </w:rPr>
      </w:pPr>
    </w:p>
    <w:p w14:paraId="04D48590" w14:textId="77777777" w:rsidR="00855936" w:rsidRPr="00A57DA3" w:rsidRDefault="00855936" w:rsidP="0085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sz w:val="24"/>
          <w:szCs w:val="24"/>
        </w:rPr>
        <w:t xml:space="preserve">Данная система оценки качества подачи учебного материала является основной. В зависимости от сложившихся традиций того или иного учебного заведения и с учётом целесообразности оценка качества подачи учебного материала может быть дополнена системой «+» и «-», что даст возможность более конкретно оценить выступление </w:t>
      </w:r>
      <w:r w:rsidR="00EB6CF4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68148B60" w14:textId="77777777" w:rsidR="001D4827" w:rsidRDefault="001D4827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7733C633" w14:textId="77777777" w:rsidR="002665F4" w:rsidRPr="00784FC3" w:rsidRDefault="002665F4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84FC3">
        <w:rPr>
          <w:rFonts w:ascii="Times New Roman" w:hAnsi="Times New Roman" w:cs="Times New Roman"/>
        </w:rPr>
        <w:t>V</w:t>
      </w:r>
      <w:r w:rsidRPr="00784FC3">
        <w:rPr>
          <w:rFonts w:ascii="Times New Roman" w:hAnsi="Times New Roman" w:cs="Times New Roman"/>
          <w:lang w:val="ru-RU"/>
        </w:rPr>
        <w:t>. М</w:t>
      </w:r>
      <w:r w:rsidR="00784FC3">
        <w:rPr>
          <w:rFonts w:ascii="Times New Roman" w:hAnsi="Times New Roman" w:cs="Times New Roman"/>
          <w:lang w:val="ru-RU"/>
        </w:rPr>
        <w:t>ЕТОДИЧЕСКОЕ</w:t>
      </w:r>
      <w:r w:rsidRPr="00784FC3">
        <w:rPr>
          <w:rFonts w:ascii="Times New Roman" w:hAnsi="Times New Roman" w:cs="Times New Roman"/>
          <w:lang w:val="ru-RU"/>
        </w:rPr>
        <w:t xml:space="preserve"> </w:t>
      </w:r>
      <w:r w:rsidR="00784FC3">
        <w:rPr>
          <w:rFonts w:ascii="Times New Roman" w:hAnsi="Times New Roman" w:cs="Times New Roman"/>
          <w:lang w:val="ru-RU"/>
        </w:rPr>
        <w:t>ОБЕСПЕЧЕНИЕ УЧЕБНОГО ПРОЦЕССА</w:t>
      </w:r>
    </w:p>
    <w:p w14:paraId="18479B0D" w14:textId="77777777" w:rsidR="002665F4" w:rsidRPr="007A50CF" w:rsidRDefault="00784FC3" w:rsidP="001C4758">
      <w:pPr>
        <w:pStyle w:val="Body1"/>
        <w:spacing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5.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1.</w:t>
      </w:r>
      <w:r w:rsidR="007E2B38">
        <w:rPr>
          <w:rFonts w:ascii="Times New Roman" w:hAnsi="Times New Roman" w:cs="Times New Roman"/>
          <w:b/>
          <w:i/>
          <w:lang w:val="ru-RU"/>
        </w:rPr>
        <w:t xml:space="preserve"> 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Методические рекомендации педагогическим работникам</w:t>
      </w:r>
    </w:p>
    <w:p w14:paraId="0E13F367" w14:textId="77777777" w:rsidR="002B4456" w:rsidRPr="002B4456" w:rsidRDefault="002B4456" w:rsidP="002B445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Основная форма учебной и воспитательной работы – урок в классе, обычно включающий в себя проверку выполненного задания, совместную работу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2B445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B445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B4456">
        <w:rPr>
          <w:rFonts w:ascii="Times New Roman" w:hAnsi="Times New Roman" w:cs="Times New Roman"/>
          <w:sz w:val="24"/>
          <w:szCs w:val="24"/>
        </w:rPr>
        <w:t>щихся по теме урока, рекомендации педагога относительно способов самостоятельной работы обучающихся.</w:t>
      </w:r>
    </w:p>
    <w:p w14:paraId="2E6D7A4E" w14:textId="77777777" w:rsidR="002B4456" w:rsidRPr="002B4456" w:rsidRDefault="002B4456" w:rsidP="002B4456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 Виды аудиторных учебных занятий по учебному предмету «Народное музыкальное творчество»: </w:t>
      </w:r>
    </w:p>
    <w:p w14:paraId="38F9CB8B" w14:textId="77777777" w:rsidR="00096CC0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рассказ/беседа на одну из тем (народный календарь, жанры русского фольклора, </w:t>
      </w:r>
    </w:p>
    <w:p w14:paraId="620258BA" w14:textId="77777777" w:rsidR="002B4456" w:rsidRPr="002B4456" w:rsidRDefault="002B4456" w:rsidP="00096CC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традиционный русский быт и уклад жизни); </w:t>
      </w:r>
    </w:p>
    <w:p w14:paraId="0F12D17B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слушание и восприятие музыки, видео просмотр обрядовых действ;</w:t>
      </w:r>
    </w:p>
    <w:p w14:paraId="5FFB2377" w14:textId="77777777" w:rsidR="00096CC0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практическое освоение различных жанров устного, песенного, инструментального и </w:t>
      </w:r>
    </w:p>
    <w:p w14:paraId="408C6685" w14:textId="77777777" w:rsidR="002B4456" w:rsidRPr="002B4456" w:rsidRDefault="002B4456" w:rsidP="00096CC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хореографического фольклора;  </w:t>
      </w:r>
    </w:p>
    <w:p w14:paraId="6545D16F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lastRenderedPageBreak/>
        <w:t>постановка фольклорных композиций согласно тематическому плану;</w:t>
      </w:r>
    </w:p>
    <w:p w14:paraId="4280765A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музыкально-фольклорные игры; </w:t>
      </w:r>
    </w:p>
    <w:p w14:paraId="55492B2B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посещение специализированных музеев, выставок и экспозиций;</w:t>
      </w:r>
    </w:p>
    <w:p w14:paraId="7309ED9B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посещение фольклорных праздников.</w:t>
      </w:r>
    </w:p>
    <w:p w14:paraId="5EED3D1B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Аудиторные занятия по учебному предмету «Народное музыкальное творчество» должны быть построены на сочетании различных видов деятельности, включающих практические и творческие задания (слушание, видео просмотр, пение, игра на народных инструментах и др.). Частая смена видов деятельности позволит сохранить работоспособность обучающихся, остроту восприятия материала. </w:t>
      </w:r>
    </w:p>
    <w:p w14:paraId="4E4E20EE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ab/>
        <w:t xml:space="preserve">Важнейшие педагогические принципы постепенности и последовательности в изучении материала требуют от преподавателя применения различных подходов к </w:t>
      </w:r>
      <w:r w:rsidR="00096CC0">
        <w:rPr>
          <w:rFonts w:ascii="Times New Roman" w:hAnsi="Times New Roman" w:cs="Times New Roman"/>
          <w:sz w:val="24"/>
          <w:szCs w:val="24"/>
        </w:rPr>
        <w:t>об</w:t>
      </w:r>
      <w:r w:rsidRPr="002B4456">
        <w:rPr>
          <w:rFonts w:ascii="Times New Roman" w:hAnsi="Times New Roman" w:cs="Times New Roman"/>
          <w:sz w:val="24"/>
          <w:szCs w:val="24"/>
        </w:rPr>
        <w:t>уча</w:t>
      </w:r>
      <w:r w:rsidR="00096CC0">
        <w:rPr>
          <w:rFonts w:ascii="Times New Roman" w:hAnsi="Times New Roman" w:cs="Times New Roman"/>
          <w:sz w:val="24"/>
          <w:szCs w:val="24"/>
        </w:rPr>
        <w:t>ю</w:t>
      </w:r>
      <w:r w:rsidRPr="002B4456">
        <w:rPr>
          <w:rFonts w:ascii="Times New Roman" w:hAnsi="Times New Roman" w:cs="Times New Roman"/>
          <w:sz w:val="24"/>
          <w:szCs w:val="24"/>
        </w:rPr>
        <w:t>щимся, исходящих из оценки их интеллектуальных, физических, музыкальных и эмоциональных данных, уровня подготовки.</w:t>
      </w:r>
    </w:p>
    <w:p w14:paraId="2652286C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образом, 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 </w:t>
      </w:r>
      <w:r w:rsidRPr="002B4456">
        <w:rPr>
          <w:rFonts w:ascii="Times New Roman" w:hAnsi="Times New Roman" w:cs="Times New Roman"/>
          <w:sz w:val="24"/>
          <w:szCs w:val="24"/>
        </w:rPr>
        <w:tab/>
      </w:r>
    </w:p>
    <w:p w14:paraId="38E58888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Методика работы, предложенная в программе, универсальна и может работать на любом локальном стиле традиционной культуры. Она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</w:t>
      </w:r>
    </w:p>
    <w:p w14:paraId="58B3A651" w14:textId="77777777" w:rsid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</w:t>
      </w:r>
    </w:p>
    <w:p w14:paraId="7F005441" w14:textId="77777777" w:rsidR="00096CC0" w:rsidRPr="00F137A1" w:rsidRDefault="00096CC0" w:rsidP="008353D8">
      <w:pPr>
        <w:pStyle w:val="a5"/>
        <w:widowControl w:val="0"/>
        <w:numPr>
          <w:ilvl w:val="1"/>
          <w:numId w:val="14"/>
        </w:numPr>
        <w:autoSpaceDE w:val="0"/>
        <w:autoSpaceDN w:val="0"/>
        <w:adjustRightInd w:val="0"/>
        <w:spacing w:before="4" w:after="0" w:line="360" w:lineRule="auto"/>
        <w:ind w:right="1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37A1">
        <w:rPr>
          <w:rFonts w:ascii="Times New Roman" w:hAnsi="Times New Roman" w:cs="Times New Roman"/>
          <w:b/>
          <w:i/>
          <w:sz w:val="24"/>
          <w:szCs w:val="24"/>
        </w:rPr>
        <w:t>Средства обучения</w:t>
      </w:r>
    </w:p>
    <w:p w14:paraId="4AAD31DB" w14:textId="77777777" w:rsidR="00F137A1" w:rsidRDefault="00096CC0" w:rsidP="008353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Материальные: </w:t>
      </w:r>
      <w:r w:rsidRPr="00096CC0">
        <w:rPr>
          <w:rFonts w:ascii="Times New Roman" w:hAnsi="Times New Roman" w:cs="Times New Roman"/>
          <w:sz w:val="24"/>
          <w:szCs w:val="24"/>
        </w:rPr>
        <w:t xml:space="preserve">учебные аудитории, специально оборудованные наглядными </w:t>
      </w:r>
    </w:p>
    <w:p w14:paraId="715E7C4B" w14:textId="77777777" w:rsidR="00096CC0" w:rsidRPr="00096CC0" w:rsidRDefault="00096CC0" w:rsidP="00F137A1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sz w:val="24"/>
          <w:szCs w:val="24"/>
        </w:rPr>
        <w:t>пособиями, мебелью; костюмированный фонд; фонд предметов домашней утвари и обрядовых принадлежностей.</w:t>
      </w:r>
    </w:p>
    <w:p w14:paraId="50D32C00" w14:textId="77777777" w:rsidR="00F137A1" w:rsidRDefault="00096CC0" w:rsidP="008353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096CC0">
        <w:rPr>
          <w:rFonts w:ascii="Times New Roman" w:hAnsi="Times New Roman" w:cs="Times New Roman"/>
          <w:sz w:val="24"/>
          <w:szCs w:val="24"/>
        </w:rPr>
        <w:t xml:space="preserve">мультимедийные учебники, </w:t>
      </w:r>
    </w:p>
    <w:p w14:paraId="504BE56C" w14:textId="77777777" w:rsidR="00096CC0" w:rsidRPr="00096CC0" w:rsidRDefault="00096CC0" w:rsidP="00F137A1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sz w:val="24"/>
          <w:szCs w:val="24"/>
        </w:rPr>
        <w:t>мультимедийные универсальные энциклопедии, сетевые образовательные ресурсы и т. д.</w:t>
      </w:r>
    </w:p>
    <w:p w14:paraId="0AAD4FE2" w14:textId="77777777" w:rsidR="00096CC0" w:rsidRPr="00096CC0" w:rsidRDefault="00096CC0" w:rsidP="008353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b/>
          <w:bCs/>
          <w:sz w:val="24"/>
          <w:szCs w:val="24"/>
        </w:rPr>
        <w:t xml:space="preserve">Аудиовизуальные: </w:t>
      </w:r>
      <w:r w:rsidRPr="00096CC0">
        <w:rPr>
          <w:rFonts w:ascii="Times New Roman" w:hAnsi="Times New Roman" w:cs="Times New Roman"/>
          <w:sz w:val="24"/>
          <w:szCs w:val="24"/>
        </w:rPr>
        <w:t>слайд-фильмы, видеофильмы, учебные кинофильмы, аудио записи.</w:t>
      </w:r>
    </w:p>
    <w:p w14:paraId="35DE36F1" w14:textId="77777777" w:rsidR="00096CC0" w:rsidRPr="00096CC0" w:rsidRDefault="00096CC0" w:rsidP="00F13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E8AFA" w14:textId="77777777" w:rsidR="002E5C84" w:rsidRPr="002E5C84" w:rsidRDefault="002E5C84" w:rsidP="002E5C8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5.3</w:t>
      </w:r>
      <w:r w:rsidRPr="002E5C84">
        <w:rPr>
          <w:rFonts w:ascii="Times New Roman" w:hAnsi="Times New Roman" w:cs="Times New Roman"/>
          <w:b/>
          <w:i/>
          <w:sz w:val="24"/>
          <w:szCs w:val="24"/>
        </w:rPr>
        <w:t>.Рекомендации организации самостоятельной работы обучающихся</w:t>
      </w:r>
    </w:p>
    <w:p w14:paraId="625660F9" w14:textId="77777777" w:rsidR="002E5C84" w:rsidRPr="002E5C84" w:rsidRDefault="002E5C84" w:rsidP="002E5C84">
      <w:pPr>
        <w:widowControl w:val="0"/>
        <w:autoSpaceDE w:val="0"/>
        <w:autoSpaceDN w:val="0"/>
        <w:adjustRightInd w:val="0"/>
        <w:spacing w:after="0" w:line="360" w:lineRule="auto"/>
        <w:ind w:right="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2E5C84">
        <w:rPr>
          <w:rFonts w:ascii="Times New Roman" w:hAnsi="Times New Roman" w:cs="Times New Roman"/>
          <w:sz w:val="24"/>
          <w:szCs w:val="24"/>
        </w:rPr>
        <w:lastRenderedPageBreak/>
        <w:t xml:space="preserve">Для полноценного усвоения материала учебной программой предусмотрено введение самостоятельной работы (времени на самостоятельную работу обучающихся). </w:t>
      </w:r>
    </w:p>
    <w:p w14:paraId="26D32D97" w14:textId="77777777" w:rsidR="002E5C84" w:rsidRPr="002E5C84" w:rsidRDefault="002E5C84" w:rsidP="002E5C84">
      <w:pPr>
        <w:widowControl w:val="0"/>
        <w:autoSpaceDE w:val="0"/>
        <w:autoSpaceDN w:val="0"/>
        <w:adjustRightInd w:val="0"/>
        <w:spacing w:after="0" w:line="360" w:lineRule="auto"/>
        <w:ind w:right="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2E5C84">
        <w:rPr>
          <w:rFonts w:ascii="Times New Roman" w:hAnsi="Times New Roman" w:cs="Times New Roman"/>
          <w:sz w:val="24"/>
          <w:szCs w:val="24"/>
        </w:rPr>
        <w:t xml:space="preserve">Домашние задания выполняются в форме  упражнений к изученным темам, работы в библиотеке, чтения дополнительной литературы, подготовки рассказов, сочинений, самостоятельного поиска материала и составления презентаций, посещения музеев, выставочных пространств, театров и т. д.). </w:t>
      </w:r>
    </w:p>
    <w:p w14:paraId="0E88BA5F" w14:textId="77777777" w:rsidR="008341D8" w:rsidRDefault="008341D8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BD40361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1CE7368A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1DF43D17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2FD641B9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387E28EF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07CE61AA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7EB6E392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047F5277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3105318B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53B8AE76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65CBC191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76EE2F45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3442EA0A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131C820F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336D6BB1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4E2EFDC2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0ADDE105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27229F1B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5A54D6F2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7F39C929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4D2A141F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1D7ADDF4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0CE88475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3ADC5761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5296A3ED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564FDFCC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0A0128A4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0F09CCF3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04BEF13D" w14:textId="77777777" w:rsidR="009E7C6A" w:rsidRDefault="009E7C6A" w:rsidP="00D02BC4">
      <w:pPr>
        <w:pStyle w:val="Body1"/>
        <w:spacing w:line="360" w:lineRule="auto"/>
        <w:jc w:val="center"/>
        <w:rPr>
          <w:rFonts w:ascii="Times New Roman" w:hAnsi="Times New Roman" w:cs="Times New Roman"/>
        </w:rPr>
      </w:pPr>
    </w:p>
    <w:p w14:paraId="2E62910D" w14:textId="06083AA8" w:rsidR="002665F4" w:rsidRPr="00D02BC4" w:rsidRDefault="002665F4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D02BC4">
        <w:rPr>
          <w:rFonts w:ascii="Times New Roman" w:hAnsi="Times New Roman" w:cs="Times New Roman"/>
        </w:rPr>
        <w:lastRenderedPageBreak/>
        <w:t>VI</w:t>
      </w:r>
      <w:r w:rsidRPr="00D02BC4">
        <w:rPr>
          <w:rFonts w:ascii="Times New Roman" w:hAnsi="Times New Roman" w:cs="Times New Roman"/>
          <w:lang w:val="ru-RU"/>
        </w:rPr>
        <w:t>. С</w:t>
      </w:r>
      <w:r w:rsidR="00D02BC4">
        <w:rPr>
          <w:rFonts w:ascii="Times New Roman" w:hAnsi="Times New Roman" w:cs="Times New Roman"/>
          <w:lang w:val="ru-RU"/>
        </w:rPr>
        <w:t xml:space="preserve">ПИСКИ </w:t>
      </w:r>
      <w:r w:rsidRPr="00D02BC4">
        <w:rPr>
          <w:rFonts w:ascii="Times New Roman" w:hAnsi="Times New Roman" w:cs="Times New Roman"/>
          <w:lang w:val="ru-RU"/>
        </w:rPr>
        <w:t xml:space="preserve"> </w:t>
      </w:r>
      <w:r w:rsidR="001F2B20">
        <w:rPr>
          <w:rFonts w:ascii="Times New Roman" w:hAnsi="Times New Roman" w:cs="Times New Roman"/>
          <w:lang w:val="ru-RU"/>
        </w:rPr>
        <w:t>РЕКОМЕНДУЕМОЙ ЛИТ</w:t>
      </w:r>
      <w:r w:rsidR="00D02BC4">
        <w:rPr>
          <w:rFonts w:ascii="Times New Roman" w:hAnsi="Times New Roman" w:cs="Times New Roman"/>
          <w:lang w:val="ru-RU"/>
        </w:rPr>
        <w:t>ЕРАТУРЫ</w:t>
      </w:r>
    </w:p>
    <w:p w14:paraId="16635E97" w14:textId="77777777" w:rsidR="005958CB" w:rsidRPr="005958CB" w:rsidRDefault="005958CB" w:rsidP="005958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6.1. Списки </w:t>
      </w:r>
      <w:r w:rsidR="009B714F">
        <w:rPr>
          <w:rFonts w:ascii="Times New Roman" w:hAnsi="Times New Roman" w:cs="Times New Roman"/>
          <w:b/>
          <w:i/>
          <w:sz w:val="24"/>
          <w:szCs w:val="24"/>
        </w:rPr>
        <w:t xml:space="preserve"> рекомендуемой 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>етодическ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7D30898A" w14:textId="77777777" w:rsidR="005958CB" w:rsidRPr="005958CB" w:rsidRDefault="005958CB" w:rsidP="005958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A19664C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Андреева М., Шукшина З. Первые шаги в музыке. - М., 1993</w:t>
      </w:r>
    </w:p>
    <w:p w14:paraId="4B76527E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Аникин В., Гусев В., Толстой Н. Жизнь человека в русском фольклоре.  Вып. 1-10. - М., 1991-1994</w:t>
      </w:r>
      <w:r w:rsidRPr="007A15F3">
        <w:rPr>
          <w:rFonts w:ascii="Times New Roman" w:hAnsi="Times New Roman" w:cs="Times New Roman"/>
          <w:color w:val="00B050"/>
          <w:sz w:val="24"/>
          <w:szCs w:val="24"/>
        </w:rPr>
        <w:t xml:space="preserve">         </w:t>
      </w:r>
    </w:p>
    <w:p w14:paraId="1547804C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Васильев Ю., Широков А. Рассказы о русских народных инструментах. - М., 1986</w:t>
      </w:r>
    </w:p>
    <w:p w14:paraId="731192E3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Величкина О., Иванова А., Краснопевцева Е. Мир детства в народной культуре. - М., 1992</w:t>
      </w:r>
    </w:p>
    <w:p w14:paraId="043CFFE9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Картавцева М. Школа русского фольклора. - М., 1994</w:t>
      </w:r>
    </w:p>
    <w:p w14:paraId="3332416C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Куприянова Л. Л. Русский фольклор, учебник (1-4 класс). «Мнемозина», 2002</w:t>
      </w:r>
    </w:p>
    <w:p w14:paraId="2A04936B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Куприянова Л. Л. Русский фольклор, рекомендации к учебнику. «Мнемозина», 2002</w:t>
      </w:r>
    </w:p>
    <w:p w14:paraId="0C9838C8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Некрылова А. Круглый год. - М., 1991</w:t>
      </w:r>
    </w:p>
    <w:p w14:paraId="46C6FA04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 xml:space="preserve">Фольклор-музыка-театр. Под ред. Мерзляковой С. - М., Владос, 1999 </w:t>
      </w:r>
    </w:p>
    <w:p w14:paraId="5A724F7B" w14:textId="77777777" w:rsidR="007A15F3" w:rsidRPr="007A15F3" w:rsidRDefault="007A15F3" w:rsidP="007A15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E600E54" w14:textId="77777777" w:rsidR="007A15F3" w:rsidRPr="00B545FA" w:rsidRDefault="007A15F3" w:rsidP="007A15F3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6.2</w:t>
      </w:r>
      <w:r w:rsidRPr="00B545FA">
        <w:rPr>
          <w:rFonts w:ascii="Times New Roman" w:hAnsi="Times New Roman" w:cs="Times New Roman"/>
          <w:b/>
          <w:i/>
          <w:sz w:val="24"/>
          <w:szCs w:val="24"/>
        </w:rPr>
        <w:t>. Списки  рекомендуемой учебной   литературы</w:t>
      </w:r>
    </w:p>
    <w:p w14:paraId="761294E3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Алексеев А. Русский календарно-обрядовый фольклор Сибири и Дальнего Востока. Сибирское предприятие РАН. Серия книг «Памятники фольклора народов Сибири и Дальнего Востока». - Новосибирск, «Наука», 2005</w:t>
      </w:r>
    </w:p>
    <w:p w14:paraId="41E6C9B7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Ананичева Т.  Песенные традиции Поволжья. - М., «Музыка», 1991</w:t>
      </w:r>
    </w:p>
    <w:p w14:paraId="4DD5580F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Анисимова А. П.  Песни и сказки Пензенской области. - Пенза, 1953</w:t>
      </w:r>
    </w:p>
    <w:p w14:paraId="0CA0047B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Богданов Г. Несколько шагов к фольклорному танцу. - М., 1996</w:t>
      </w:r>
    </w:p>
    <w:p w14:paraId="71D88BAB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Гилярова Н. Хрестоматия по русскому народному творчеству. - М., 1996</w:t>
      </w:r>
    </w:p>
    <w:p w14:paraId="1B7306AD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Гилярова Н.  Музыкальный фольклор Рязанской области. - М., 1987</w:t>
      </w:r>
    </w:p>
    <w:p w14:paraId="26D3CF86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Гилярова Н. Новогодние поздравительные песни Рязанской области. - М., 1985</w:t>
      </w:r>
    </w:p>
    <w:p w14:paraId="26CD15C2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Григорьева Н. Народные песни, игры, загадки. Для детских фольклорных ансамблей. - С-Пб., 1996</w:t>
      </w:r>
    </w:p>
    <w:p w14:paraId="24C8714B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Костюмы Курской губернии. - Курск, 2008</w:t>
      </w:r>
    </w:p>
    <w:p w14:paraId="38AF1E77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 xml:space="preserve">Науменко Г. Фольклорная азбука. - М., 1996   </w:t>
      </w:r>
    </w:p>
    <w:p w14:paraId="31309B5D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Новицкая М. Ю. От осени до осени. Хрестоматия. Издание центра Планетариум. - М., 1994</w:t>
      </w:r>
    </w:p>
    <w:p w14:paraId="30C51A59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Пушкина С. Мы играем и поём. Инсценировки русских народных игр, песен и праздников. - М., Школьная Пресса, 2001</w:t>
      </w:r>
    </w:p>
    <w:p w14:paraId="1490A0D3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Шамина Л. Музыкальный фольклор и дети. - М., 1992</w:t>
      </w:r>
    </w:p>
    <w:p w14:paraId="0B7685FD" w14:textId="77777777" w:rsidR="007A15F3" w:rsidRPr="007A15F3" w:rsidRDefault="007A15F3" w:rsidP="007A15F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CFEEB63" w14:textId="77777777" w:rsidR="00B545FA" w:rsidRDefault="00B545FA" w:rsidP="005475B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</w:p>
    <w:p w14:paraId="3A9922CF" w14:textId="77777777" w:rsidR="001A3FAA" w:rsidRDefault="001A3FAA" w:rsidP="001A3F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4F385" w14:textId="77777777" w:rsidR="00331DFC" w:rsidRPr="00652778" w:rsidRDefault="00652778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652778">
        <w:rPr>
          <w:rFonts w:ascii="Times New Roman" w:hAnsi="Times New Roman" w:cs="Times New Roman"/>
          <w:i/>
        </w:rPr>
        <w:lastRenderedPageBreak/>
        <w:t>Приложение 1</w:t>
      </w:r>
    </w:p>
    <w:p w14:paraId="4F9EE9EA" w14:textId="77777777" w:rsidR="008341D8" w:rsidRPr="00652778" w:rsidRDefault="008341D8" w:rsidP="008341D8">
      <w:pPr>
        <w:keepNext/>
        <w:keepLines/>
        <w:widowControl w:val="0"/>
        <w:spacing w:after="269" w:line="260" w:lineRule="exact"/>
        <w:ind w:right="160"/>
        <w:jc w:val="center"/>
        <w:outlineLvl w:val="4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СЛОВАРЬ ФОЛЬКЛОРНЫХ ТЕРМИНОВ</w:t>
      </w:r>
    </w:p>
    <w:p w14:paraId="1E80A37B" w14:textId="77777777" w:rsidR="008341D8" w:rsidRPr="00652778" w:rsidRDefault="008341D8" w:rsidP="00F60CC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475BB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ФОЛЬКЛОР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художественное творчество широких народных масс, преимущественно устно-поэтическое творчество. Термин впервые был введен в научный обиход в 1846году английским ученым Вильямом Томсом.</w:t>
      </w:r>
    </w:p>
    <w:p w14:paraId="480C679F" w14:textId="77777777" w:rsidR="008341D8" w:rsidRDefault="008341D8" w:rsidP="00F60CC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буквальном переводе 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Folk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eastAsia="en-US" w:bidi="en-US"/>
        </w:rPr>
        <w:t>-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lore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означает: народная мудрость, народное знание. Этим термином сначала обозначали только самый предмет науки, но иногда стали им называть и научную дисциплину, этот материал изучающую;</w:t>
      </w:r>
      <w:r w:rsidR="00F60CC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однако последнюю правильнее называть фольклористикой.</w:t>
      </w:r>
    </w:p>
    <w:p w14:paraId="1EF0129C" w14:textId="77777777" w:rsidR="008341D8" w:rsidRPr="00652778" w:rsidRDefault="008341D8" w:rsidP="005475B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красивый, нарядный.</w:t>
      </w:r>
    </w:p>
    <w:p w14:paraId="7B06A7F6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говорить, сказывать.</w:t>
      </w:r>
    </w:p>
    <w:p w14:paraId="49667889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Бочаг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глубокая лужа, яма, залитая водой.</w:t>
      </w:r>
    </w:p>
    <w:p w14:paraId="7B2AF675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Браный — узорчатый (о ткани).</w:t>
      </w:r>
    </w:p>
    <w:p w14:paraId="3A3DECC7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Братыня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братина, сосуд для пива.</w:t>
      </w:r>
    </w:p>
    <w:p w14:paraId="74B154F3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Брашно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кушанье, яство.</w:t>
      </w:r>
    </w:p>
    <w:p w14:paraId="5214D321" w14:textId="77777777" w:rsidR="008341D8" w:rsidRPr="00652778" w:rsidRDefault="008341D8" w:rsidP="00652778">
      <w:pPr>
        <w:widowControl w:val="0"/>
        <w:spacing w:after="0" w:line="360" w:lineRule="auto"/>
        <w:ind w:left="380" w:right="7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Бредень, бредник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небольшой невод, которым ловят рыбу вдвоем, идя бродом.</w:t>
      </w:r>
    </w:p>
    <w:p w14:paraId="03F485B7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былинка, стебель травы.</w:t>
      </w:r>
    </w:p>
    <w:p w14:paraId="56BA6019" w14:textId="77777777" w:rsidR="008341D8" w:rsidRPr="00652778" w:rsidRDefault="008341D8" w:rsidP="00652778">
      <w:pPr>
        <w:widowControl w:val="0"/>
        <w:spacing w:after="0" w:line="360" w:lineRule="auto"/>
        <w:ind w:left="380" w:right="15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рассказ о нечистой силе, в достоверности которого не сомневаются.</w:t>
      </w:r>
    </w:p>
    <w:p w14:paraId="470575C6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Важко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тяжело, тяжко.</w:t>
      </w:r>
    </w:p>
    <w:p w14:paraId="37840CD7" w14:textId="77777777" w:rsidR="008341D8" w:rsidRPr="00652778" w:rsidRDefault="008341D8" w:rsidP="00652778">
      <w:pPr>
        <w:widowControl w:val="0"/>
        <w:spacing w:after="0" w:line="360" w:lineRule="auto"/>
        <w:ind w:left="380" w:right="3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Варган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поляна, заросшая травой, открытое место в лесу («На кургане, на варгане»).</w:t>
      </w:r>
    </w:p>
    <w:p w14:paraId="5FED5AC3" w14:textId="77777777" w:rsidR="008341D8" w:rsidRPr="00652778" w:rsidRDefault="008341D8" w:rsidP="00652778">
      <w:pPr>
        <w:widowControl w:val="0"/>
        <w:spacing w:after="0" w:line="360" w:lineRule="auto"/>
        <w:ind w:left="380" w:right="10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Верея, вереюшка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столб, на который навешиваются ворота, косяк у дверей, ворот.</w:t>
      </w:r>
    </w:p>
    <w:p w14:paraId="2FBFCFB2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Веретье — грубая ткань из конопли.</w:t>
      </w:r>
    </w:p>
    <w:p w14:paraId="6C8FA5DF" w14:textId="77777777" w:rsidR="00AC0722" w:rsidRDefault="008341D8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Вертеп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пещера; притон; большой ящик с марионетками, управляемый снизу сквозь </w:t>
      </w:r>
      <w:r w:rsidR="00AC07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5DDB3D6B" w14:textId="77777777" w:rsidR="00AC0722" w:rsidRDefault="00AC0722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прорези в полу ящика, в котором разыгрывалось представление на тему Рождества </w:t>
      </w:r>
    </w:p>
    <w:p w14:paraId="3ED010CE" w14:textId="77777777" w:rsidR="008341D8" w:rsidRPr="00652778" w:rsidRDefault="00AC0722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Христова.</w:t>
      </w:r>
    </w:p>
    <w:p w14:paraId="4F218DF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Вершник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едущий впереди верхом.</w:t>
      </w:r>
    </w:p>
    <w:p w14:paraId="55513D56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Вечор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вчера вечером.</w:t>
      </w:r>
    </w:p>
    <w:p w14:paraId="28AAF3F2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Виклина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ботва.</w:t>
      </w:r>
    </w:p>
    <w:p w14:paraId="415D4D60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хворостина, прут, длинная ветка.</w:t>
      </w:r>
    </w:p>
    <w:p w14:paraId="336E3A23" w14:textId="77777777" w:rsidR="008341D8" w:rsidRPr="00652778" w:rsidRDefault="008341D8" w:rsidP="00652778">
      <w:pPr>
        <w:widowControl w:val="0"/>
        <w:spacing w:after="0" w:line="360" w:lineRule="auto"/>
        <w:ind w:left="360" w:right="3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Волотки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стебельки, соломинки, былинки, верхняя часть снопа с колосьями.</w:t>
      </w:r>
    </w:p>
    <w:p w14:paraId="26B91786" w14:textId="77777777" w:rsidR="008341D8" w:rsidRPr="00652778" w:rsidRDefault="008341D8" w:rsidP="00652778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Воронец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брус в избе, служащий полкой.</w:t>
      </w:r>
    </w:p>
    <w:p w14:paraId="25C83C1C" w14:textId="77777777" w:rsidR="008341D8" w:rsidRPr="00652778" w:rsidRDefault="008341D8" w:rsidP="00652778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Вьялина — вьюга.</w:t>
      </w:r>
    </w:p>
    <w:p w14:paraId="0DB6BC24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Гай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дубрава, роща, небольшой лиственный лес.</w:t>
      </w:r>
    </w:p>
    <w:p w14:paraId="365C6CDF" w14:textId="77777777" w:rsidR="00FA3AE6" w:rsidRDefault="00FA3AE6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алиться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дивиться, любоваться, засматриваться, глазеть, насмехаться. </w:t>
      </w:r>
    </w:p>
    <w:p w14:paraId="12C97EE8" w14:textId="77777777" w:rsidR="008341D8" w:rsidRPr="00652778" w:rsidRDefault="00FA3AE6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одина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ясная, хорошая погода, ведро.</w:t>
      </w:r>
    </w:p>
    <w:p w14:paraId="5716403B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олик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веник без листьев.</w:t>
      </w:r>
    </w:p>
    <w:p w14:paraId="0BAAE8E2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остика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гостья.</w:t>
      </w:r>
    </w:p>
    <w:p w14:paraId="36B4EA96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рядка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полка, идущая от печи к стене.</w:t>
      </w:r>
    </w:p>
    <w:p w14:paraId="55985714" w14:textId="77777777" w:rsidR="00FA3AE6" w:rsidRDefault="008341D8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Гумно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помещение, сарай для сжатого хлеба, площадка для молотьбы. </w:t>
      </w:r>
    </w:p>
    <w:p w14:paraId="50518B42" w14:textId="77777777" w:rsidR="008341D8" w:rsidRPr="00652778" w:rsidRDefault="008341D8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Девятина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срок в девять дней.</w:t>
      </w:r>
    </w:p>
    <w:p w14:paraId="63583984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Дежа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кадка, в которой месят тесто для хлеба.</w:t>
      </w:r>
    </w:p>
    <w:p w14:paraId="4AA3754A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Долонь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ладонь.</w:t>
      </w:r>
    </w:p>
    <w:p w14:paraId="7BD766C7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Доха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шуба с мехом внутрь и наружу.</w:t>
      </w:r>
    </w:p>
    <w:p w14:paraId="118EEAC3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Дроля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милый, дорогой, любимый.</w:t>
      </w:r>
    </w:p>
    <w:p w14:paraId="32D10818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Ендова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широкая медная чаша с носиком.</w:t>
      </w:r>
    </w:p>
    <w:p w14:paraId="18303E9D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Ерофеня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горькое вино, водка, настоянная на травах.</w:t>
      </w:r>
    </w:p>
    <w:p w14:paraId="0DDEC1DD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Ествушка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кушанья (умены</w:t>
      </w:r>
      <w:r w:rsidR="000D6E5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шительное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слова «яства»).</w:t>
      </w:r>
    </w:p>
    <w:p w14:paraId="35BFF0E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Живот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жизнь, имущество, душа, скот.</w:t>
      </w:r>
    </w:p>
    <w:p w14:paraId="1F8ADCC3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Жито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всякий хлеб в зерне или на корню.</w:t>
      </w:r>
    </w:p>
    <w:p w14:paraId="2D43F9C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Жупан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полукафтан.</w:t>
      </w:r>
    </w:p>
    <w:p w14:paraId="23D3534A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Заведовать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жаловаться, плакаться.</w:t>
      </w:r>
    </w:p>
    <w:p w14:paraId="7D2F1698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Загнетка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зольник русской печи.</w:t>
      </w:r>
    </w:p>
    <w:p w14:paraId="1282C7D2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Залом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скрученный пучок колосьев.</w:t>
      </w:r>
    </w:p>
    <w:p w14:paraId="3E388DD8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Зановитьхй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что-то чистое, новое.</w:t>
      </w:r>
    </w:p>
    <w:p w14:paraId="1AA6670C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Зарадеться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обрадоваться.</w:t>
      </w:r>
    </w:p>
    <w:p w14:paraId="7CCBE716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Зарод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стог сена продолговатой укладки (не круглый).</w:t>
      </w:r>
    </w:p>
    <w:p w14:paraId="356D2BE2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сучок, закром.</w:t>
      </w:r>
    </w:p>
    <w:p w14:paraId="38393E5D" w14:textId="77777777" w:rsidR="00FA1131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Зипун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кафтан из грубого толстого сукна, без воротника.</w:t>
      </w:r>
    </w:p>
    <w:p w14:paraId="071A57A5" w14:textId="77777777" w:rsidR="00C245E0" w:rsidRPr="00652778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Зрелки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зрелые ягоды.</w:t>
      </w:r>
    </w:p>
    <w:p w14:paraId="18A110F6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Исполать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спасибо, хвала, слава.</w:t>
      </w:r>
    </w:p>
    <w:p w14:paraId="761473CC" w14:textId="77777777" w:rsidR="00FA1131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Камка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старинная плотная шелковая узорчатая китайская ткань. </w:t>
      </w:r>
    </w:p>
    <w:p w14:paraId="09AB4F6D" w14:textId="77777777" w:rsidR="00C245E0" w:rsidRPr="00652778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Кравайцы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Pr="00732E3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блины.</w:t>
      </w:r>
    </w:p>
    <w:p w14:paraId="0C12B4E2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Катанки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валенки.</w:t>
      </w:r>
    </w:p>
    <w:p w14:paraId="44B202FD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Кий, киек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посох, батог.</w:t>
      </w:r>
    </w:p>
    <w:p w14:paraId="7C29894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Киса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мешок.</w:t>
      </w:r>
    </w:p>
    <w:p w14:paraId="6084AC81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Китина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 гороха, травы.</w:t>
      </w:r>
    </w:p>
    <w:p w14:paraId="5CDABBC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Кичка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русский праздничный головной убор замужней женщины.</w:t>
      </w:r>
    </w:p>
    <w:p w14:paraId="4E62EF9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</w:t>
      </w:r>
      <w:r w:rsidRPr="00973E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ашн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яя колбаса.</w:t>
      </w:r>
    </w:p>
    <w:p w14:paraId="448DC746" w14:textId="77777777" w:rsidR="00973E75" w:rsidRDefault="00C245E0" w:rsidP="00652778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Клеть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комната или кладовая в доме; амбар, пристройка к избе, чулан.</w:t>
      </w:r>
    </w:p>
    <w:p w14:paraId="0E229F5A" w14:textId="77777777" w:rsidR="00C245E0" w:rsidRPr="00652778" w:rsidRDefault="00C245E0" w:rsidP="00652778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Кожух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тулуп, шуба.</w:t>
      </w:r>
    </w:p>
    <w:p w14:paraId="6147E7C8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Кокорица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подставка, сделанная из корневища.</w:t>
      </w:r>
    </w:p>
    <w:p w14:paraId="1E93C451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Кокурка — булка с яйцом.</w:t>
      </w:r>
    </w:p>
    <w:p w14:paraId="25DF170B" w14:textId="77777777" w:rsidR="00C245E0" w:rsidRPr="00652778" w:rsidRDefault="00C245E0" w:rsidP="00652778">
      <w:pPr>
        <w:widowControl w:val="0"/>
        <w:spacing w:after="0" w:line="360" w:lineRule="auto"/>
        <w:ind w:left="380" w:right="5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утолщенная нижняя часть прялки; прилегающая к корню часть дерева.</w:t>
      </w:r>
    </w:p>
    <w:p w14:paraId="7A83BCA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Комонь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конь, лошадь.</w:t>
      </w:r>
    </w:p>
    <w:p w14:paraId="2AE8A98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Копань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яма для сбора воды, неглубокий колодец.</w:t>
      </w:r>
    </w:p>
    <w:p w14:paraId="3ABCAB0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Короб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повозка, тарантас.</w:t>
      </w:r>
    </w:p>
    <w:p w14:paraId="72FA4FEF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Косарь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нож с толстым широким лезвием.</w:t>
      </w:r>
    </w:p>
    <w:p w14:paraId="07D9719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Коты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род теплой обуви.</w:t>
      </w:r>
    </w:p>
    <w:p w14:paraId="3BE7B21B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Красный угол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угол в избе, где висели иконы.</w:t>
      </w:r>
    </w:p>
    <w:p w14:paraId="42A88023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Красота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венец невесты из лент и цветов, символ девичества и девической воли.</w:t>
      </w:r>
    </w:p>
    <w:p w14:paraId="55489FBF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сума, мешок нищего («Фома — большая крома»).</w:t>
      </w:r>
    </w:p>
    <w:p w14:paraId="5E2544D7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Кросна (кросно)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ручной ткацкий станок.</w:t>
      </w:r>
    </w:p>
    <w:p w14:paraId="56CEDFDE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Кросенца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домотканые рубашки.</w:t>
      </w:r>
    </w:p>
    <w:p w14:paraId="596F39D7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Кудель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вычесанный и перевязанный пучок льна или пеньки, изготовляемый для пряжи.</w:t>
      </w:r>
    </w:p>
    <w:p w14:paraId="1B0AC00E" w14:textId="77777777" w:rsidR="008A2F46" w:rsidRDefault="00C245E0" w:rsidP="00652778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Кужель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кудель, вычесанный лен, льняная пряжа высшего качества. </w:t>
      </w:r>
    </w:p>
    <w:p w14:paraId="06768F7D" w14:textId="77777777" w:rsidR="00C245E0" w:rsidRPr="00652778" w:rsidRDefault="00C245E0" w:rsidP="00652778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Куржевина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0D6B5CF2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вытворять.</w:t>
      </w:r>
    </w:p>
    <w:p w14:paraId="6AD95BAB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Кут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угол, особенно в избе, под образами или около печи.</w:t>
      </w:r>
    </w:p>
    <w:p w14:paraId="2F9EB252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Кутья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разваренные и подслащенные </w:t>
      </w:r>
      <w:r w:rsidRPr="00F042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зерна.</w:t>
      </w:r>
    </w:p>
    <w:p w14:paraId="762BCFB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маленькая плошка.</w:t>
      </w:r>
    </w:p>
    <w:p w14:paraId="09CCE78B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хорошо, как следует.</w:t>
      </w:r>
    </w:p>
    <w:p w14:paraId="14DB7260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Ластки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цветные четырехугольные вставки под мышками в рукавах рубахи.</w:t>
      </w:r>
    </w:p>
    <w:p w14:paraId="41BF8D2A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Матка, матица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средняя потолочная балка в избе.</w:t>
      </w:r>
    </w:p>
    <w:p w14:paraId="6C975840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Мяженный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длинный, долгий, летний.</w:t>
      </w:r>
    </w:p>
    <w:p w14:paraId="052180D8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Мереша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рыболовная сеть, натянутая на обруч.</w:t>
      </w:r>
    </w:p>
    <w:p w14:paraId="7158A007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Мирской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сообща, «всем миром».</w:t>
      </w:r>
    </w:p>
    <w:p w14:paraId="70002A45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Молодик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молодой месяц.</w:t>
      </w:r>
    </w:p>
    <w:p w14:paraId="5162917A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Морда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плетенка из лозы.</w:t>
      </w:r>
    </w:p>
    <w:p w14:paraId="4D73CB4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Морок, морока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облако, туча.</w:t>
      </w:r>
    </w:p>
    <w:p w14:paraId="6E49B04A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пол, сени.</w:t>
      </w:r>
    </w:p>
    <w:p w14:paraId="1BFCF6C1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половица.</w:t>
      </w:r>
    </w:p>
    <w:p w14:paraId="529304EE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Мотушка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моток пряжи, катушка с намотанной пряжей.</w:t>
      </w:r>
    </w:p>
    <w:p w14:paraId="6D310EDA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Муравленая (печка)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покрытая глазурью.</w:t>
      </w:r>
    </w:p>
    <w:p w14:paraId="0E13ACB9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мялка, снаряд, которым мнут лен и коноплю, очищая волокна от кострицы.</w:t>
      </w:r>
    </w:p>
    <w:p w14:paraId="23D5DB7F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Назола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тоска, грусть, досада, огорчение.</w:t>
      </w:r>
    </w:p>
    <w:p w14:paraId="5E526A02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надо (надобно).</w:t>
      </w:r>
    </w:p>
    <w:p w14:paraId="1AB9A486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Необлыжный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настоящий, неложный.</w:t>
      </w:r>
    </w:p>
    <w:p w14:paraId="5EE95B54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Неудальный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неодолимый, обделенный, несчастный.</w:t>
      </w:r>
    </w:p>
    <w:p w14:paraId="39619DA0" w14:textId="77777777" w:rsidR="00C245E0" w:rsidRPr="00652778" w:rsidRDefault="00C245E0" w:rsidP="00F042A1">
      <w:pPr>
        <w:widowControl w:val="0"/>
        <w:tabs>
          <w:tab w:val="left" w:pos="9781"/>
        </w:tabs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сотканный суровый холст, небеленая холстина, зерно нового урожая.</w:t>
      </w:r>
    </w:p>
    <w:p w14:paraId="70E8E37B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Ночесь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прошлой ночью.</w:t>
      </w:r>
    </w:p>
    <w:p w14:paraId="316BD627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оговорить, сглазить.</w:t>
      </w:r>
    </w:p>
    <w:p w14:paraId="11036260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Окрутить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одеть, нарядить (молодую после венца в женскую одежду), обвенчать.</w:t>
      </w:r>
    </w:p>
    <w:p w14:paraId="49E1A5EF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Онучи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обмотки для ног под сапог или лапоть, портянки.</w:t>
      </w:r>
    </w:p>
    <w:p w14:paraId="70A7B057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6C24F6BC" w14:textId="77777777" w:rsidR="00A9358F" w:rsidRDefault="00C245E0" w:rsidP="00A9358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Опорки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обувь, сделанная из старых сапог, у которых срезаны голенища;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остатки 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611A7152" w14:textId="77777777" w:rsidR="00C245E0" w:rsidRPr="00652778" w:rsidRDefault="00A9358F" w:rsidP="00A9358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 </w:t>
      </w:r>
      <w:r w:rsidR="00C245E0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стоптанной и изодранной обуви.</w:t>
      </w:r>
    </w:p>
    <w:p w14:paraId="4E7A4DB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Орать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пахать.</w:t>
      </w:r>
    </w:p>
    <w:p w14:paraId="4503AFFB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Отава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свежая трава, выросшая после покоса.</w:t>
      </w:r>
    </w:p>
    <w:p w14:paraId="398315DD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Очеп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шест, прикрепленный к потолку в избе, на котором подвешивалась колыбелька.</w:t>
      </w:r>
    </w:p>
    <w:p w14:paraId="74EA856A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Пажить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пастбище, выгон.</w:t>
      </w:r>
    </w:p>
    <w:p w14:paraId="640D344F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Пасма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мотка ниток, пряжи.</w:t>
      </w:r>
    </w:p>
    <w:p w14:paraId="699C9DD4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Пельчатый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 бахромой.</w:t>
      </w:r>
    </w:p>
    <w:p w14:paraId="385FB3C5" w14:textId="77777777" w:rsidR="00A9358F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Поветь, поветка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сарай, хлев, навес, крыша над двором, двор крытый. </w:t>
      </w:r>
    </w:p>
    <w:p w14:paraId="4A8059AB" w14:textId="77777777" w:rsidR="00C245E0" w:rsidRPr="00652778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Покуть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передний угол; почетное место за столом на пиру.</w:t>
      </w:r>
    </w:p>
    <w:p w14:paraId="38FCCB70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Полдень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юг.</w:t>
      </w:r>
    </w:p>
    <w:p w14:paraId="55156B1E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Попелуйник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пепел, зола.</w:t>
      </w:r>
    </w:p>
    <w:p w14:paraId="31BB392A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сильный, здоровый, взрослый.</w:t>
      </w:r>
    </w:p>
    <w:p w14:paraId="768CBCDF" w14:textId="77777777" w:rsidR="00A9358F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Пороша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падающий ровно снег, слой только что выпавшего снега. </w:t>
      </w:r>
    </w:p>
    <w:p w14:paraId="1036B532" w14:textId="77777777" w:rsidR="00C245E0" w:rsidRPr="00652778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Проголосна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протяжная, заунывная песня.</w:t>
      </w:r>
    </w:p>
    <w:p w14:paraId="1DD1EE26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Пролеть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начало лета.</w:t>
      </w:r>
    </w:p>
    <w:p w14:paraId="19A9D70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лепешка, оладья на масле, блин из черной муки.</w:t>
      </w:r>
    </w:p>
    <w:p w14:paraId="23AA5234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яичница на сковороде.</w:t>
      </w:r>
    </w:p>
    <w:p w14:paraId="58204CA3" w14:textId="77777777" w:rsidR="00A9358F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Прясло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изгороди от столба до столба, приспособление из продольных жердей для </w:t>
      </w:r>
    </w:p>
    <w:p w14:paraId="6A28E872" w14:textId="77777777" w:rsidR="00C245E0" w:rsidRPr="00652778" w:rsidRDefault="00A9358F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</w:t>
      </w:r>
      <w:r w:rsidR="00C245E0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сушки сена.</w:t>
      </w:r>
    </w:p>
    <w:p w14:paraId="3E6A5872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Пялички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пяльцы.</w:t>
      </w:r>
    </w:p>
    <w:p w14:paraId="10CFF0FF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Радеть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стараться, заботиться, оказывать содействие.</w:t>
      </w:r>
    </w:p>
    <w:p w14:paraId="145D297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Разболакаться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раздеваться.</w:t>
      </w:r>
    </w:p>
    <w:p w14:paraId="550CE1B2" w14:textId="77777777" w:rsidR="00A9358F" w:rsidRDefault="008341D8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Раменье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дремучий лес, окружающий поле; опушка леса. </w:t>
      </w:r>
    </w:p>
    <w:p w14:paraId="6A3B423A" w14:textId="77777777" w:rsidR="008341D8" w:rsidRPr="00652778" w:rsidRDefault="008341D8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Расщиперить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растопырить, расколоть, оскалить зубы.</w:t>
      </w:r>
    </w:p>
    <w:p w14:paraId="7E689FBB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Рига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 для сушки снопов и молотьбы.</w:t>
      </w:r>
    </w:p>
    <w:p w14:paraId="0EC4C205" w14:textId="77777777" w:rsidR="008341D8" w:rsidRPr="00652778" w:rsidRDefault="008341D8" w:rsidP="00B054A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Рубель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— деревянный брусок с поперечными желобками для прокатывания (глажения) </w:t>
      </w:r>
      <w:r w:rsidR="00B054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белья.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</w:t>
      </w:r>
    </w:p>
    <w:p w14:paraId="2D5401AD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Рясный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обильный.</w:t>
      </w:r>
    </w:p>
    <w:p w14:paraId="0AD104B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Садовина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все, что растет в саду: ягоды, фрукты.</w:t>
      </w:r>
    </w:p>
    <w:p w14:paraId="0FAFBE06" w14:textId="77777777" w:rsidR="00A9358F" w:rsidRDefault="008341D8" w:rsidP="00652778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Севня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лукошко с зерном, которое сеятель носит через плечо. </w:t>
      </w:r>
    </w:p>
    <w:p w14:paraId="6419AD37" w14:textId="77777777" w:rsidR="008341D8" w:rsidRPr="00652778" w:rsidRDefault="008341D8" w:rsidP="00652778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Седьмицы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емь дней, неделя.</w:t>
      </w:r>
    </w:p>
    <w:p w14:paraId="48170A4C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Скучиться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собраться в кучу, в одно место.</w:t>
      </w:r>
    </w:p>
    <w:p w14:paraId="36F2CDFE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Смашной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вкусный.</w:t>
      </w:r>
    </w:p>
    <w:p w14:paraId="1BD54E96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рост, изобилие, прибыль.</w:t>
      </w:r>
    </w:p>
    <w:p w14:paraId="613484A4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Спорядный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сосед, односельчанин (от «ряд» — улица).</w:t>
      </w:r>
    </w:p>
    <w:p w14:paraId="36D1719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Ставец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большая чашка, миска.</w:t>
      </w:r>
    </w:p>
    <w:p w14:paraId="1BFFFB9C" w14:textId="77777777" w:rsidR="00A9358F" w:rsidRDefault="008341D8" w:rsidP="00652778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Стреха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нижний, свисающий край крыши деревянного дома, избы. </w:t>
      </w:r>
    </w:p>
    <w:p w14:paraId="46646145" w14:textId="77777777" w:rsidR="008341D8" w:rsidRPr="00652778" w:rsidRDefault="008341D8" w:rsidP="00652778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Сумет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сугроб.</w:t>
      </w:r>
    </w:p>
    <w:p w14:paraId="13F4667E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Супостатка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соперница.</w:t>
      </w:r>
    </w:p>
    <w:p w14:paraId="220C9BC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отсек или ларь в амбаре, где хранят зерно.</w:t>
      </w:r>
    </w:p>
    <w:p w14:paraId="58C02CD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Сыта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вода, подслащенная медом.</w:t>
      </w:r>
    </w:p>
    <w:p w14:paraId="5F859D0E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счастье, удача, судьба.</w:t>
      </w:r>
    </w:p>
    <w:p w14:paraId="23E71793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талая земля, проталина.</w:t>
      </w:r>
    </w:p>
    <w:p w14:paraId="7380350C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Танок — хоровод.</w:t>
      </w:r>
    </w:p>
    <w:p w14:paraId="187FF49D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Тенетник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паутина.</w:t>
      </w:r>
    </w:p>
    <w:p w14:paraId="7FD7EA3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Тесмянный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из тесьмы.</w:t>
      </w:r>
    </w:p>
    <w:p w14:paraId="19408517" w14:textId="77777777" w:rsidR="008341D8" w:rsidRPr="00652778" w:rsidRDefault="008341D8" w:rsidP="00B054A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Торока (тороки)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решетки позади седла для привязывания к нему груза, дорожного мешка.</w:t>
      </w:r>
    </w:p>
    <w:p w14:paraId="5B3E7FD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Тюлюлей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тюлевая оборка.</w:t>
      </w:r>
    </w:p>
    <w:p w14:paraId="07BA8B89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Тябло (тевот)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 для икон.</w:t>
      </w:r>
    </w:p>
    <w:p w14:paraId="1A87BDF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Убрус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нарядный головной убор, свадебная фата.</w:t>
      </w:r>
    </w:p>
    <w:p w14:paraId="64908E17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Ухват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с надетой на нее металлической рогаткой.</w:t>
      </w:r>
    </w:p>
    <w:p w14:paraId="18A7F9E0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Ухитрить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уконопатить мхом, приготовить к зиме.</w:t>
      </w:r>
    </w:p>
    <w:p w14:paraId="7F29C0F7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передняя часть русской печи; лоб.</w:t>
      </w:r>
    </w:p>
    <w:p w14:paraId="7FDCC594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Черногуз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ласточка.</w:t>
      </w:r>
    </w:p>
    <w:p w14:paraId="5394B6B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Чуйка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 суконный кафтан.</w:t>
      </w:r>
    </w:p>
    <w:p w14:paraId="0B32D01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Шаньга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ватрушка, сочень, простая лепешка.</w:t>
      </w:r>
    </w:p>
    <w:p w14:paraId="3764F57E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Шесток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площадка перед устьем русской печи.</w:t>
      </w:r>
    </w:p>
    <w:p w14:paraId="372AAA08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Ширинка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полотенце, полотнище, кусок ткани во всю </w:t>
      </w:r>
      <w:r w:rsidRPr="0065277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ши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рину.</w:t>
      </w:r>
    </w:p>
    <w:p w14:paraId="7AC9C4C7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Шлык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головной убор замужних крестьянок.</w:t>
      </w:r>
    </w:p>
    <w:p w14:paraId="298EF843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Яр, ярица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яровой хлеб.</w:t>
      </w:r>
    </w:p>
    <w:p w14:paraId="6CD6E074" w14:textId="77777777" w:rsidR="005958CB" w:rsidRPr="00652778" w:rsidRDefault="008341D8" w:rsidP="00652778">
      <w:pPr>
        <w:spacing w:line="360" w:lineRule="auto"/>
        <w:jc w:val="both"/>
        <w:rPr>
          <w:rFonts w:cs="Times New Roman"/>
          <w:sz w:val="24"/>
          <w:szCs w:val="24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Яства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пища.</w:t>
      </w:r>
    </w:p>
    <w:sectPr w:rsidR="005958CB" w:rsidRPr="00652778" w:rsidSect="00342FAF">
      <w:pgSz w:w="11906" w:h="16838"/>
      <w:pgMar w:top="709" w:right="707" w:bottom="1135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3F6A" w14:textId="77777777" w:rsidR="00EB6B4A" w:rsidRDefault="00EB6B4A" w:rsidP="00E51E19">
      <w:pPr>
        <w:spacing w:after="0" w:line="240" w:lineRule="auto"/>
      </w:pPr>
      <w:r>
        <w:separator/>
      </w:r>
    </w:p>
  </w:endnote>
  <w:endnote w:type="continuationSeparator" w:id="0">
    <w:p w14:paraId="6E6EBD6C" w14:textId="77777777" w:rsidR="00EB6B4A" w:rsidRDefault="00EB6B4A" w:rsidP="00E5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A920" w14:textId="68C376D6" w:rsidR="00342FAF" w:rsidRDefault="009E7C6A">
    <w:pPr>
      <w:rPr>
        <w:sz w:val="2"/>
        <w:szCs w:val="2"/>
      </w:rPr>
    </w:pPr>
    <w:r>
      <w:rPr>
        <w:noProof/>
      </w:rPr>
      <w:pict w14:anchorId="25CF59A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BA21" w14:textId="77777777" w:rsidR="00EB6B4A" w:rsidRDefault="00EB6B4A" w:rsidP="00E51E19">
      <w:pPr>
        <w:spacing w:after="0" w:line="240" w:lineRule="auto"/>
      </w:pPr>
      <w:r>
        <w:separator/>
      </w:r>
    </w:p>
  </w:footnote>
  <w:footnote w:type="continuationSeparator" w:id="0">
    <w:p w14:paraId="752E5660" w14:textId="77777777" w:rsidR="00EB6B4A" w:rsidRDefault="00EB6B4A" w:rsidP="00E5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-708"/>
        </w:tabs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08"/>
        </w:tabs>
        <w:ind w:left="2008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08"/>
        </w:tabs>
        <w:ind w:left="2728" w:hanging="2160"/>
      </w:pPr>
      <w:rPr>
        <w:rFonts w:eastAsia="Times New Roman" w:cs="Times New Roman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00CC466B"/>
    <w:multiLevelType w:val="hybridMultilevel"/>
    <w:tmpl w:val="B2AAD230"/>
    <w:lvl w:ilvl="0" w:tplc="FCACF3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1CC28C6"/>
    <w:multiLevelType w:val="hybridMultilevel"/>
    <w:tmpl w:val="66E4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26F1666"/>
    <w:multiLevelType w:val="hybridMultilevel"/>
    <w:tmpl w:val="94BC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F331C1"/>
    <w:multiLevelType w:val="multilevel"/>
    <w:tmpl w:val="E1808C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0FA032B5"/>
    <w:multiLevelType w:val="hybridMultilevel"/>
    <w:tmpl w:val="157A3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AF1BE8"/>
    <w:multiLevelType w:val="hybridMultilevel"/>
    <w:tmpl w:val="DD08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9908A0"/>
    <w:multiLevelType w:val="hybridMultilevel"/>
    <w:tmpl w:val="B02E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64806"/>
    <w:multiLevelType w:val="hybridMultilevel"/>
    <w:tmpl w:val="04AEC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26986"/>
    <w:multiLevelType w:val="hybridMultilevel"/>
    <w:tmpl w:val="2EF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F5FB7"/>
    <w:multiLevelType w:val="hybridMultilevel"/>
    <w:tmpl w:val="7EE4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C2DB0"/>
    <w:multiLevelType w:val="hybridMultilevel"/>
    <w:tmpl w:val="EB64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6190A"/>
    <w:multiLevelType w:val="hybridMultilevel"/>
    <w:tmpl w:val="BA34F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1402"/>
    <w:multiLevelType w:val="hybridMultilevel"/>
    <w:tmpl w:val="6D024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1913"/>
    <w:multiLevelType w:val="hybridMultilevel"/>
    <w:tmpl w:val="0E2E5F4A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4" w15:restartNumberingAfterBreak="0">
    <w:nsid w:val="7EBD7E25"/>
    <w:multiLevelType w:val="hybridMultilevel"/>
    <w:tmpl w:val="43E04C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3584068">
    <w:abstractNumId w:val="25"/>
  </w:num>
  <w:num w:numId="2" w16cid:durableId="1425373322">
    <w:abstractNumId w:val="23"/>
  </w:num>
  <w:num w:numId="3" w16cid:durableId="2119107556">
    <w:abstractNumId w:val="28"/>
  </w:num>
  <w:num w:numId="4" w16cid:durableId="238755210">
    <w:abstractNumId w:val="29"/>
  </w:num>
  <w:num w:numId="5" w16cid:durableId="1197351500">
    <w:abstractNumId w:val="33"/>
  </w:num>
  <w:num w:numId="6" w16cid:durableId="84880988">
    <w:abstractNumId w:val="31"/>
  </w:num>
  <w:num w:numId="7" w16cid:durableId="276103396">
    <w:abstractNumId w:val="24"/>
  </w:num>
  <w:num w:numId="8" w16cid:durableId="1716470929">
    <w:abstractNumId w:val="20"/>
  </w:num>
  <w:num w:numId="9" w16cid:durableId="1118570041">
    <w:abstractNumId w:val="34"/>
  </w:num>
  <w:num w:numId="10" w16cid:durableId="1743526703">
    <w:abstractNumId w:val="27"/>
  </w:num>
  <w:num w:numId="11" w16cid:durableId="1373728219">
    <w:abstractNumId w:val="30"/>
  </w:num>
  <w:num w:numId="12" w16cid:durableId="1493567886">
    <w:abstractNumId w:val="26"/>
  </w:num>
  <w:num w:numId="13" w16cid:durableId="240532772">
    <w:abstractNumId w:val="32"/>
  </w:num>
  <w:num w:numId="14" w16cid:durableId="1525972821">
    <w:abstractNumId w:val="22"/>
  </w:num>
  <w:num w:numId="15" w16cid:durableId="197008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4227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A3"/>
    <w:rsid w:val="00006BFF"/>
    <w:rsid w:val="00013E01"/>
    <w:rsid w:val="00013FDA"/>
    <w:rsid w:val="000160EC"/>
    <w:rsid w:val="0002108D"/>
    <w:rsid w:val="0002327A"/>
    <w:rsid w:val="00027F90"/>
    <w:rsid w:val="000304CD"/>
    <w:rsid w:val="00033B81"/>
    <w:rsid w:val="00034246"/>
    <w:rsid w:val="0003542D"/>
    <w:rsid w:val="00050FB6"/>
    <w:rsid w:val="00054EA6"/>
    <w:rsid w:val="000575E0"/>
    <w:rsid w:val="000600FB"/>
    <w:rsid w:val="00061ABC"/>
    <w:rsid w:val="00063F9A"/>
    <w:rsid w:val="00071189"/>
    <w:rsid w:val="00071C72"/>
    <w:rsid w:val="00074A07"/>
    <w:rsid w:val="000756CA"/>
    <w:rsid w:val="00077351"/>
    <w:rsid w:val="0008577A"/>
    <w:rsid w:val="00095803"/>
    <w:rsid w:val="00096CC0"/>
    <w:rsid w:val="000A3435"/>
    <w:rsid w:val="000A3E88"/>
    <w:rsid w:val="000A5826"/>
    <w:rsid w:val="000B167C"/>
    <w:rsid w:val="000B4DC4"/>
    <w:rsid w:val="000B5742"/>
    <w:rsid w:val="000B68BB"/>
    <w:rsid w:val="000C264A"/>
    <w:rsid w:val="000C404A"/>
    <w:rsid w:val="000C41D4"/>
    <w:rsid w:val="000C4638"/>
    <w:rsid w:val="000C6183"/>
    <w:rsid w:val="000D1051"/>
    <w:rsid w:val="000D3628"/>
    <w:rsid w:val="000D470A"/>
    <w:rsid w:val="000D588A"/>
    <w:rsid w:val="000D5E2B"/>
    <w:rsid w:val="000D6E5C"/>
    <w:rsid w:val="000E2E60"/>
    <w:rsid w:val="000E2EBA"/>
    <w:rsid w:val="000F35F6"/>
    <w:rsid w:val="000F6C07"/>
    <w:rsid w:val="000F76B9"/>
    <w:rsid w:val="000F7C21"/>
    <w:rsid w:val="00106028"/>
    <w:rsid w:val="00110BBE"/>
    <w:rsid w:val="00113122"/>
    <w:rsid w:val="00117322"/>
    <w:rsid w:val="001174FF"/>
    <w:rsid w:val="00122DD1"/>
    <w:rsid w:val="001306C9"/>
    <w:rsid w:val="00134C6A"/>
    <w:rsid w:val="001351D1"/>
    <w:rsid w:val="001362BD"/>
    <w:rsid w:val="00137420"/>
    <w:rsid w:val="00140284"/>
    <w:rsid w:val="00142C34"/>
    <w:rsid w:val="00146401"/>
    <w:rsid w:val="001476AB"/>
    <w:rsid w:val="0015705E"/>
    <w:rsid w:val="0016788D"/>
    <w:rsid w:val="0017078A"/>
    <w:rsid w:val="00171722"/>
    <w:rsid w:val="001721D9"/>
    <w:rsid w:val="001723E7"/>
    <w:rsid w:val="001725D3"/>
    <w:rsid w:val="0017482B"/>
    <w:rsid w:val="00175D6D"/>
    <w:rsid w:val="0017633A"/>
    <w:rsid w:val="00180879"/>
    <w:rsid w:val="001810CF"/>
    <w:rsid w:val="00181465"/>
    <w:rsid w:val="00184CCA"/>
    <w:rsid w:val="001860F4"/>
    <w:rsid w:val="00187A1F"/>
    <w:rsid w:val="00190E4A"/>
    <w:rsid w:val="001950C5"/>
    <w:rsid w:val="001A29B0"/>
    <w:rsid w:val="001A3258"/>
    <w:rsid w:val="001A3FAA"/>
    <w:rsid w:val="001A6526"/>
    <w:rsid w:val="001A7F15"/>
    <w:rsid w:val="001C4758"/>
    <w:rsid w:val="001C56A5"/>
    <w:rsid w:val="001C601A"/>
    <w:rsid w:val="001C6305"/>
    <w:rsid w:val="001D4827"/>
    <w:rsid w:val="001D5D76"/>
    <w:rsid w:val="001E1DCC"/>
    <w:rsid w:val="001E330C"/>
    <w:rsid w:val="001E4AD2"/>
    <w:rsid w:val="001F01A1"/>
    <w:rsid w:val="001F0E08"/>
    <w:rsid w:val="001F2201"/>
    <w:rsid w:val="001F2B20"/>
    <w:rsid w:val="001F52F3"/>
    <w:rsid w:val="001F77FF"/>
    <w:rsid w:val="002005E3"/>
    <w:rsid w:val="00202EB3"/>
    <w:rsid w:val="00204A95"/>
    <w:rsid w:val="002074E5"/>
    <w:rsid w:val="00212275"/>
    <w:rsid w:val="00213A6A"/>
    <w:rsid w:val="00213DE6"/>
    <w:rsid w:val="00214BB7"/>
    <w:rsid w:val="00216ABD"/>
    <w:rsid w:val="00217086"/>
    <w:rsid w:val="00223104"/>
    <w:rsid w:val="00223852"/>
    <w:rsid w:val="00224B43"/>
    <w:rsid w:val="00225C20"/>
    <w:rsid w:val="002264E5"/>
    <w:rsid w:val="002329EB"/>
    <w:rsid w:val="00232B34"/>
    <w:rsid w:val="0024094B"/>
    <w:rsid w:val="00241411"/>
    <w:rsid w:val="00251D6B"/>
    <w:rsid w:val="00260928"/>
    <w:rsid w:val="00261A8D"/>
    <w:rsid w:val="002665F4"/>
    <w:rsid w:val="0027180E"/>
    <w:rsid w:val="002744EF"/>
    <w:rsid w:val="00277C45"/>
    <w:rsid w:val="0028020D"/>
    <w:rsid w:val="002921D3"/>
    <w:rsid w:val="002A3D20"/>
    <w:rsid w:val="002A6A47"/>
    <w:rsid w:val="002B34D7"/>
    <w:rsid w:val="002B4456"/>
    <w:rsid w:val="002B52E3"/>
    <w:rsid w:val="002B61B5"/>
    <w:rsid w:val="002B7004"/>
    <w:rsid w:val="002B7BA6"/>
    <w:rsid w:val="002C46F0"/>
    <w:rsid w:val="002C6C89"/>
    <w:rsid w:val="002D01DB"/>
    <w:rsid w:val="002D647A"/>
    <w:rsid w:val="002D669A"/>
    <w:rsid w:val="002E5C84"/>
    <w:rsid w:val="002E64CD"/>
    <w:rsid w:val="002F50B1"/>
    <w:rsid w:val="002F6EF6"/>
    <w:rsid w:val="002F7A9D"/>
    <w:rsid w:val="003038EA"/>
    <w:rsid w:val="00305BB5"/>
    <w:rsid w:val="003123E7"/>
    <w:rsid w:val="00314A07"/>
    <w:rsid w:val="00320197"/>
    <w:rsid w:val="00320BDD"/>
    <w:rsid w:val="00325288"/>
    <w:rsid w:val="00327A97"/>
    <w:rsid w:val="00331DFC"/>
    <w:rsid w:val="00332802"/>
    <w:rsid w:val="003357BD"/>
    <w:rsid w:val="00341AA3"/>
    <w:rsid w:val="00342FAF"/>
    <w:rsid w:val="00343307"/>
    <w:rsid w:val="00343846"/>
    <w:rsid w:val="00345C48"/>
    <w:rsid w:val="00347375"/>
    <w:rsid w:val="003517D5"/>
    <w:rsid w:val="0035686C"/>
    <w:rsid w:val="003638FC"/>
    <w:rsid w:val="00364815"/>
    <w:rsid w:val="0036753A"/>
    <w:rsid w:val="00371090"/>
    <w:rsid w:val="00380299"/>
    <w:rsid w:val="00382B35"/>
    <w:rsid w:val="00382E15"/>
    <w:rsid w:val="00391A2A"/>
    <w:rsid w:val="003B369B"/>
    <w:rsid w:val="003B7AF7"/>
    <w:rsid w:val="003C12D5"/>
    <w:rsid w:val="003C2E11"/>
    <w:rsid w:val="003C3181"/>
    <w:rsid w:val="003D20F1"/>
    <w:rsid w:val="003D47A0"/>
    <w:rsid w:val="003D5F95"/>
    <w:rsid w:val="003E191A"/>
    <w:rsid w:val="003E3390"/>
    <w:rsid w:val="003E3B71"/>
    <w:rsid w:val="003E714F"/>
    <w:rsid w:val="003F2F5B"/>
    <w:rsid w:val="00405634"/>
    <w:rsid w:val="004112AB"/>
    <w:rsid w:val="004117F4"/>
    <w:rsid w:val="00411C14"/>
    <w:rsid w:val="004124F2"/>
    <w:rsid w:val="00420F0C"/>
    <w:rsid w:val="00422F63"/>
    <w:rsid w:val="004341A6"/>
    <w:rsid w:val="00435A87"/>
    <w:rsid w:val="0043625B"/>
    <w:rsid w:val="00442953"/>
    <w:rsid w:val="00444E77"/>
    <w:rsid w:val="004475A5"/>
    <w:rsid w:val="00466CC7"/>
    <w:rsid w:val="00474076"/>
    <w:rsid w:val="00476DA8"/>
    <w:rsid w:val="00480C09"/>
    <w:rsid w:val="00481121"/>
    <w:rsid w:val="00481276"/>
    <w:rsid w:val="00483340"/>
    <w:rsid w:val="00484DDB"/>
    <w:rsid w:val="00486935"/>
    <w:rsid w:val="00490DCA"/>
    <w:rsid w:val="00491FC3"/>
    <w:rsid w:val="004A181D"/>
    <w:rsid w:val="004A6CCF"/>
    <w:rsid w:val="004A7735"/>
    <w:rsid w:val="004A77D6"/>
    <w:rsid w:val="004A7F83"/>
    <w:rsid w:val="004B1CC0"/>
    <w:rsid w:val="004B5AC3"/>
    <w:rsid w:val="004B7014"/>
    <w:rsid w:val="004C26A6"/>
    <w:rsid w:val="004C277C"/>
    <w:rsid w:val="004C3889"/>
    <w:rsid w:val="004C5D21"/>
    <w:rsid w:val="004C6B7E"/>
    <w:rsid w:val="004D4D42"/>
    <w:rsid w:val="004D67F3"/>
    <w:rsid w:val="004E0C75"/>
    <w:rsid w:val="004E0E24"/>
    <w:rsid w:val="004E1A6A"/>
    <w:rsid w:val="004E2AE1"/>
    <w:rsid w:val="004E4105"/>
    <w:rsid w:val="004F0B50"/>
    <w:rsid w:val="004F1449"/>
    <w:rsid w:val="004F3B76"/>
    <w:rsid w:val="004F6251"/>
    <w:rsid w:val="004F6D0A"/>
    <w:rsid w:val="004F6D3D"/>
    <w:rsid w:val="004F7268"/>
    <w:rsid w:val="004F7574"/>
    <w:rsid w:val="00501BC7"/>
    <w:rsid w:val="005070F2"/>
    <w:rsid w:val="0052061B"/>
    <w:rsid w:val="00520DE4"/>
    <w:rsid w:val="005216EA"/>
    <w:rsid w:val="005272D5"/>
    <w:rsid w:val="00527BE3"/>
    <w:rsid w:val="00527FDF"/>
    <w:rsid w:val="00533DAE"/>
    <w:rsid w:val="00540559"/>
    <w:rsid w:val="00541A63"/>
    <w:rsid w:val="005421A2"/>
    <w:rsid w:val="00542AAC"/>
    <w:rsid w:val="005445BB"/>
    <w:rsid w:val="00546D5B"/>
    <w:rsid w:val="005475BB"/>
    <w:rsid w:val="00547C5E"/>
    <w:rsid w:val="005538D5"/>
    <w:rsid w:val="005553E1"/>
    <w:rsid w:val="005576EC"/>
    <w:rsid w:val="00557B69"/>
    <w:rsid w:val="00565119"/>
    <w:rsid w:val="00566455"/>
    <w:rsid w:val="005666CF"/>
    <w:rsid w:val="005738CE"/>
    <w:rsid w:val="00573EBA"/>
    <w:rsid w:val="0058111C"/>
    <w:rsid w:val="00581ACD"/>
    <w:rsid w:val="00586B06"/>
    <w:rsid w:val="005909D7"/>
    <w:rsid w:val="00594DAB"/>
    <w:rsid w:val="005958CB"/>
    <w:rsid w:val="00597AAC"/>
    <w:rsid w:val="005A07D1"/>
    <w:rsid w:val="005A40B5"/>
    <w:rsid w:val="005B010B"/>
    <w:rsid w:val="005B301E"/>
    <w:rsid w:val="005B35E8"/>
    <w:rsid w:val="005B69E1"/>
    <w:rsid w:val="005B6C0F"/>
    <w:rsid w:val="005C40ED"/>
    <w:rsid w:val="005C7D8E"/>
    <w:rsid w:val="005D2331"/>
    <w:rsid w:val="005D2C44"/>
    <w:rsid w:val="005D5A3F"/>
    <w:rsid w:val="005D6E81"/>
    <w:rsid w:val="005E6A7C"/>
    <w:rsid w:val="005F312D"/>
    <w:rsid w:val="005F484D"/>
    <w:rsid w:val="00604E88"/>
    <w:rsid w:val="00605C2E"/>
    <w:rsid w:val="006075CF"/>
    <w:rsid w:val="0061227C"/>
    <w:rsid w:val="0061444F"/>
    <w:rsid w:val="00614DDC"/>
    <w:rsid w:val="00620694"/>
    <w:rsid w:val="00625A2A"/>
    <w:rsid w:val="00626969"/>
    <w:rsid w:val="006378B4"/>
    <w:rsid w:val="00645D77"/>
    <w:rsid w:val="00646F61"/>
    <w:rsid w:val="00652778"/>
    <w:rsid w:val="00655503"/>
    <w:rsid w:val="00660712"/>
    <w:rsid w:val="006629E0"/>
    <w:rsid w:val="006639B3"/>
    <w:rsid w:val="00665408"/>
    <w:rsid w:val="00666ED3"/>
    <w:rsid w:val="006673CF"/>
    <w:rsid w:val="0067018F"/>
    <w:rsid w:val="00675F31"/>
    <w:rsid w:val="00676051"/>
    <w:rsid w:val="00683DF1"/>
    <w:rsid w:val="00686350"/>
    <w:rsid w:val="00691A2C"/>
    <w:rsid w:val="006934F7"/>
    <w:rsid w:val="006A0A59"/>
    <w:rsid w:val="006A0F39"/>
    <w:rsid w:val="006A1D4B"/>
    <w:rsid w:val="006A38E6"/>
    <w:rsid w:val="006A4B43"/>
    <w:rsid w:val="006A5908"/>
    <w:rsid w:val="006B0986"/>
    <w:rsid w:val="006B22FB"/>
    <w:rsid w:val="006B4682"/>
    <w:rsid w:val="006B546D"/>
    <w:rsid w:val="006B6780"/>
    <w:rsid w:val="006B774F"/>
    <w:rsid w:val="006C1592"/>
    <w:rsid w:val="006D05C1"/>
    <w:rsid w:val="006D4556"/>
    <w:rsid w:val="006D6609"/>
    <w:rsid w:val="006E06F4"/>
    <w:rsid w:val="007046E8"/>
    <w:rsid w:val="00704ADD"/>
    <w:rsid w:val="007161D0"/>
    <w:rsid w:val="00717901"/>
    <w:rsid w:val="00720188"/>
    <w:rsid w:val="00720E22"/>
    <w:rsid w:val="00721E27"/>
    <w:rsid w:val="00724780"/>
    <w:rsid w:val="007255EC"/>
    <w:rsid w:val="00730C26"/>
    <w:rsid w:val="00732E3E"/>
    <w:rsid w:val="00737E08"/>
    <w:rsid w:val="00740182"/>
    <w:rsid w:val="00741AC0"/>
    <w:rsid w:val="00746253"/>
    <w:rsid w:val="007478C5"/>
    <w:rsid w:val="00751307"/>
    <w:rsid w:val="00751748"/>
    <w:rsid w:val="00757008"/>
    <w:rsid w:val="007644BA"/>
    <w:rsid w:val="00764E1C"/>
    <w:rsid w:val="0076637E"/>
    <w:rsid w:val="00772D47"/>
    <w:rsid w:val="00775806"/>
    <w:rsid w:val="00777B6E"/>
    <w:rsid w:val="00777EBE"/>
    <w:rsid w:val="00784FC3"/>
    <w:rsid w:val="00785904"/>
    <w:rsid w:val="00795CC9"/>
    <w:rsid w:val="007A15F3"/>
    <w:rsid w:val="007A4177"/>
    <w:rsid w:val="007A5009"/>
    <w:rsid w:val="007A50CF"/>
    <w:rsid w:val="007B09B0"/>
    <w:rsid w:val="007B0A14"/>
    <w:rsid w:val="007B1DB4"/>
    <w:rsid w:val="007B23E5"/>
    <w:rsid w:val="007B267D"/>
    <w:rsid w:val="007B6F4A"/>
    <w:rsid w:val="007C1122"/>
    <w:rsid w:val="007C2EB2"/>
    <w:rsid w:val="007C337C"/>
    <w:rsid w:val="007C567B"/>
    <w:rsid w:val="007D09DD"/>
    <w:rsid w:val="007D6DE7"/>
    <w:rsid w:val="007D7437"/>
    <w:rsid w:val="007E12F2"/>
    <w:rsid w:val="007E2B38"/>
    <w:rsid w:val="007E58EE"/>
    <w:rsid w:val="007F285D"/>
    <w:rsid w:val="007F63BF"/>
    <w:rsid w:val="007F6809"/>
    <w:rsid w:val="007F6E85"/>
    <w:rsid w:val="007F7CFE"/>
    <w:rsid w:val="008031FD"/>
    <w:rsid w:val="008102A5"/>
    <w:rsid w:val="00810766"/>
    <w:rsid w:val="00810DC8"/>
    <w:rsid w:val="008111A2"/>
    <w:rsid w:val="0081343B"/>
    <w:rsid w:val="00813654"/>
    <w:rsid w:val="00813F86"/>
    <w:rsid w:val="00815769"/>
    <w:rsid w:val="0081688C"/>
    <w:rsid w:val="00821C64"/>
    <w:rsid w:val="0082210A"/>
    <w:rsid w:val="00827D66"/>
    <w:rsid w:val="00832565"/>
    <w:rsid w:val="008341D8"/>
    <w:rsid w:val="008353D8"/>
    <w:rsid w:val="00837120"/>
    <w:rsid w:val="008371D0"/>
    <w:rsid w:val="00840874"/>
    <w:rsid w:val="00854B9D"/>
    <w:rsid w:val="00855936"/>
    <w:rsid w:val="008638F2"/>
    <w:rsid w:val="00865829"/>
    <w:rsid w:val="0087162D"/>
    <w:rsid w:val="00871BD9"/>
    <w:rsid w:val="008752CF"/>
    <w:rsid w:val="00890B10"/>
    <w:rsid w:val="0089307D"/>
    <w:rsid w:val="008950F2"/>
    <w:rsid w:val="00896090"/>
    <w:rsid w:val="00896858"/>
    <w:rsid w:val="008A1343"/>
    <w:rsid w:val="008A21C2"/>
    <w:rsid w:val="008A2F46"/>
    <w:rsid w:val="008A5BE4"/>
    <w:rsid w:val="008B0D62"/>
    <w:rsid w:val="008B15A5"/>
    <w:rsid w:val="008B2636"/>
    <w:rsid w:val="008B34F5"/>
    <w:rsid w:val="008B4347"/>
    <w:rsid w:val="008C0433"/>
    <w:rsid w:val="008C0BCC"/>
    <w:rsid w:val="008C135D"/>
    <w:rsid w:val="008C4DC0"/>
    <w:rsid w:val="008D1104"/>
    <w:rsid w:val="008E4A7D"/>
    <w:rsid w:val="008E6E08"/>
    <w:rsid w:val="008F1590"/>
    <w:rsid w:val="008F27DE"/>
    <w:rsid w:val="008F6210"/>
    <w:rsid w:val="008F623A"/>
    <w:rsid w:val="008F6EA8"/>
    <w:rsid w:val="00903B49"/>
    <w:rsid w:val="009054A8"/>
    <w:rsid w:val="009118C4"/>
    <w:rsid w:val="009163B8"/>
    <w:rsid w:val="0092276B"/>
    <w:rsid w:val="0092293C"/>
    <w:rsid w:val="00924067"/>
    <w:rsid w:val="009272A9"/>
    <w:rsid w:val="00927502"/>
    <w:rsid w:val="00932157"/>
    <w:rsid w:val="00932200"/>
    <w:rsid w:val="009373B7"/>
    <w:rsid w:val="00937B31"/>
    <w:rsid w:val="009442A0"/>
    <w:rsid w:val="00945A04"/>
    <w:rsid w:val="00953A02"/>
    <w:rsid w:val="0095457C"/>
    <w:rsid w:val="00960FCC"/>
    <w:rsid w:val="00964DBB"/>
    <w:rsid w:val="009668D7"/>
    <w:rsid w:val="00966A5E"/>
    <w:rsid w:val="00967E8C"/>
    <w:rsid w:val="00973E75"/>
    <w:rsid w:val="009745B9"/>
    <w:rsid w:val="00975660"/>
    <w:rsid w:val="00976E73"/>
    <w:rsid w:val="00984755"/>
    <w:rsid w:val="009858A4"/>
    <w:rsid w:val="0099254F"/>
    <w:rsid w:val="00997467"/>
    <w:rsid w:val="009A04A5"/>
    <w:rsid w:val="009A07A6"/>
    <w:rsid w:val="009A44D9"/>
    <w:rsid w:val="009B2C96"/>
    <w:rsid w:val="009B3B75"/>
    <w:rsid w:val="009B4714"/>
    <w:rsid w:val="009B5465"/>
    <w:rsid w:val="009B5CA6"/>
    <w:rsid w:val="009B5F06"/>
    <w:rsid w:val="009B714F"/>
    <w:rsid w:val="009B78D8"/>
    <w:rsid w:val="009C28EB"/>
    <w:rsid w:val="009C7361"/>
    <w:rsid w:val="009C74C9"/>
    <w:rsid w:val="009D0264"/>
    <w:rsid w:val="009D4C30"/>
    <w:rsid w:val="009D527C"/>
    <w:rsid w:val="009D5E50"/>
    <w:rsid w:val="009E7C6A"/>
    <w:rsid w:val="009F1150"/>
    <w:rsid w:val="00A001EF"/>
    <w:rsid w:val="00A03194"/>
    <w:rsid w:val="00A04DBF"/>
    <w:rsid w:val="00A052B7"/>
    <w:rsid w:val="00A12446"/>
    <w:rsid w:val="00A1390D"/>
    <w:rsid w:val="00A17486"/>
    <w:rsid w:val="00A17888"/>
    <w:rsid w:val="00A21149"/>
    <w:rsid w:val="00A22015"/>
    <w:rsid w:val="00A26DC0"/>
    <w:rsid w:val="00A346F1"/>
    <w:rsid w:val="00A35C83"/>
    <w:rsid w:val="00A3797A"/>
    <w:rsid w:val="00A402C0"/>
    <w:rsid w:val="00A40A50"/>
    <w:rsid w:val="00A40D10"/>
    <w:rsid w:val="00A46622"/>
    <w:rsid w:val="00A50DC9"/>
    <w:rsid w:val="00A57DA3"/>
    <w:rsid w:val="00A65443"/>
    <w:rsid w:val="00A66A90"/>
    <w:rsid w:val="00A76D3F"/>
    <w:rsid w:val="00A820CA"/>
    <w:rsid w:val="00A86CF3"/>
    <w:rsid w:val="00A90D8E"/>
    <w:rsid w:val="00A9358F"/>
    <w:rsid w:val="00A9515E"/>
    <w:rsid w:val="00A972E7"/>
    <w:rsid w:val="00AA1892"/>
    <w:rsid w:val="00AA3577"/>
    <w:rsid w:val="00AA4898"/>
    <w:rsid w:val="00AA51F6"/>
    <w:rsid w:val="00AA75AA"/>
    <w:rsid w:val="00AA7EE4"/>
    <w:rsid w:val="00AB0802"/>
    <w:rsid w:val="00AB0C53"/>
    <w:rsid w:val="00AB0DD4"/>
    <w:rsid w:val="00AB3FDF"/>
    <w:rsid w:val="00AB57E3"/>
    <w:rsid w:val="00AB6F2B"/>
    <w:rsid w:val="00AC025F"/>
    <w:rsid w:val="00AC0722"/>
    <w:rsid w:val="00AC1E44"/>
    <w:rsid w:val="00AC59B3"/>
    <w:rsid w:val="00AC6C81"/>
    <w:rsid w:val="00AC7681"/>
    <w:rsid w:val="00AC7C87"/>
    <w:rsid w:val="00AD0783"/>
    <w:rsid w:val="00AD176B"/>
    <w:rsid w:val="00AD7379"/>
    <w:rsid w:val="00AE358C"/>
    <w:rsid w:val="00AE7E94"/>
    <w:rsid w:val="00AF0498"/>
    <w:rsid w:val="00AF1840"/>
    <w:rsid w:val="00B013BB"/>
    <w:rsid w:val="00B01702"/>
    <w:rsid w:val="00B01E23"/>
    <w:rsid w:val="00B0344D"/>
    <w:rsid w:val="00B052A8"/>
    <w:rsid w:val="00B054A8"/>
    <w:rsid w:val="00B0796F"/>
    <w:rsid w:val="00B11401"/>
    <w:rsid w:val="00B119AF"/>
    <w:rsid w:val="00B147C5"/>
    <w:rsid w:val="00B33533"/>
    <w:rsid w:val="00B34B67"/>
    <w:rsid w:val="00B34EAE"/>
    <w:rsid w:val="00B41B36"/>
    <w:rsid w:val="00B45CBE"/>
    <w:rsid w:val="00B470A9"/>
    <w:rsid w:val="00B50BD1"/>
    <w:rsid w:val="00B523B7"/>
    <w:rsid w:val="00B529B9"/>
    <w:rsid w:val="00B53DD8"/>
    <w:rsid w:val="00B545FA"/>
    <w:rsid w:val="00B56570"/>
    <w:rsid w:val="00B6385D"/>
    <w:rsid w:val="00B63F6B"/>
    <w:rsid w:val="00B718AA"/>
    <w:rsid w:val="00B7208A"/>
    <w:rsid w:val="00B7252B"/>
    <w:rsid w:val="00B72A0E"/>
    <w:rsid w:val="00B752CE"/>
    <w:rsid w:val="00BA0473"/>
    <w:rsid w:val="00BA32DB"/>
    <w:rsid w:val="00BA5D58"/>
    <w:rsid w:val="00BA627C"/>
    <w:rsid w:val="00BA720A"/>
    <w:rsid w:val="00BB0061"/>
    <w:rsid w:val="00BB314D"/>
    <w:rsid w:val="00BB7E0B"/>
    <w:rsid w:val="00BC5C1F"/>
    <w:rsid w:val="00BD2B31"/>
    <w:rsid w:val="00BD4EED"/>
    <w:rsid w:val="00BD63C6"/>
    <w:rsid w:val="00BF199B"/>
    <w:rsid w:val="00BF6A90"/>
    <w:rsid w:val="00BF6FE2"/>
    <w:rsid w:val="00C02ACF"/>
    <w:rsid w:val="00C031CF"/>
    <w:rsid w:val="00C04A4D"/>
    <w:rsid w:val="00C051D8"/>
    <w:rsid w:val="00C125FC"/>
    <w:rsid w:val="00C137E4"/>
    <w:rsid w:val="00C15B63"/>
    <w:rsid w:val="00C17A89"/>
    <w:rsid w:val="00C2127F"/>
    <w:rsid w:val="00C245E0"/>
    <w:rsid w:val="00C25CB3"/>
    <w:rsid w:val="00C33796"/>
    <w:rsid w:val="00C36939"/>
    <w:rsid w:val="00C413D5"/>
    <w:rsid w:val="00C426DA"/>
    <w:rsid w:val="00C42FC5"/>
    <w:rsid w:val="00C46E8C"/>
    <w:rsid w:val="00C539B7"/>
    <w:rsid w:val="00C5713F"/>
    <w:rsid w:val="00C57B83"/>
    <w:rsid w:val="00C60A4E"/>
    <w:rsid w:val="00C624F2"/>
    <w:rsid w:val="00C628EB"/>
    <w:rsid w:val="00C649AE"/>
    <w:rsid w:val="00C731D1"/>
    <w:rsid w:val="00C76BD2"/>
    <w:rsid w:val="00C80D7B"/>
    <w:rsid w:val="00C84CA5"/>
    <w:rsid w:val="00C92FA4"/>
    <w:rsid w:val="00C9302C"/>
    <w:rsid w:val="00CA0FC9"/>
    <w:rsid w:val="00CA1634"/>
    <w:rsid w:val="00CA23F4"/>
    <w:rsid w:val="00CB103E"/>
    <w:rsid w:val="00CB15BD"/>
    <w:rsid w:val="00CB2627"/>
    <w:rsid w:val="00CB483A"/>
    <w:rsid w:val="00CB4D46"/>
    <w:rsid w:val="00CC15FA"/>
    <w:rsid w:val="00CC18CA"/>
    <w:rsid w:val="00CC2EF3"/>
    <w:rsid w:val="00CC3A2B"/>
    <w:rsid w:val="00CC66DF"/>
    <w:rsid w:val="00CD24B7"/>
    <w:rsid w:val="00CE4954"/>
    <w:rsid w:val="00CF0F5F"/>
    <w:rsid w:val="00CF16E2"/>
    <w:rsid w:val="00CF183D"/>
    <w:rsid w:val="00CF3BFD"/>
    <w:rsid w:val="00CF6968"/>
    <w:rsid w:val="00D02BC4"/>
    <w:rsid w:val="00D02D24"/>
    <w:rsid w:val="00D055B1"/>
    <w:rsid w:val="00D11C49"/>
    <w:rsid w:val="00D14512"/>
    <w:rsid w:val="00D145DC"/>
    <w:rsid w:val="00D147B6"/>
    <w:rsid w:val="00D16329"/>
    <w:rsid w:val="00D22D12"/>
    <w:rsid w:val="00D2408E"/>
    <w:rsid w:val="00D24E94"/>
    <w:rsid w:val="00D25C2C"/>
    <w:rsid w:val="00D31404"/>
    <w:rsid w:val="00D32B26"/>
    <w:rsid w:val="00D3412C"/>
    <w:rsid w:val="00D35AED"/>
    <w:rsid w:val="00D401C5"/>
    <w:rsid w:val="00D451E2"/>
    <w:rsid w:val="00D51361"/>
    <w:rsid w:val="00D52C1A"/>
    <w:rsid w:val="00D602F9"/>
    <w:rsid w:val="00D740F6"/>
    <w:rsid w:val="00D76327"/>
    <w:rsid w:val="00D77E10"/>
    <w:rsid w:val="00D810CD"/>
    <w:rsid w:val="00D8161B"/>
    <w:rsid w:val="00D86020"/>
    <w:rsid w:val="00D922D4"/>
    <w:rsid w:val="00D96C94"/>
    <w:rsid w:val="00DA0222"/>
    <w:rsid w:val="00DA28A8"/>
    <w:rsid w:val="00DA34E6"/>
    <w:rsid w:val="00DA456B"/>
    <w:rsid w:val="00DB1477"/>
    <w:rsid w:val="00DB2A37"/>
    <w:rsid w:val="00DB4661"/>
    <w:rsid w:val="00DB56F0"/>
    <w:rsid w:val="00DB70A3"/>
    <w:rsid w:val="00DD048F"/>
    <w:rsid w:val="00DD0D1B"/>
    <w:rsid w:val="00DD1B14"/>
    <w:rsid w:val="00DD46ED"/>
    <w:rsid w:val="00DE6C45"/>
    <w:rsid w:val="00DE6E46"/>
    <w:rsid w:val="00DF0289"/>
    <w:rsid w:val="00DF0577"/>
    <w:rsid w:val="00DF1184"/>
    <w:rsid w:val="00DF4365"/>
    <w:rsid w:val="00DF5239"/>
    <w:rsid w:val="00DF53DF"/>
    <w:rsid w:val="00DF54D4"/>
    <w:rsid w:val="00DF65CA"/>
    <w:rsid w:val="00E05B40"/>
    <w:rsid w:val="00E06EBC"/>
    <w:rsid w:val="00E118E3"/>
    <w:rsid w:val="00E1383F"/>
    <w:rsid w:val="00E14040"/>
    <w:rsid w:val="00E171AC"/>
    <w:rsid w:val="00E17E31"/>
    <w:rsid w:val="00E20F3A"/>
    <w:rsid w:val="00E23581"/>
    <w:rsid w:val="00E30B8D"/>
    <w:rsid w:val="00E310AF"/>
    <w:rsid w:val="00E31F62"/>
    <w:rsid w:val="00E334A3"/>
    <w:rsid w:val="00E358A1"/>
    <w:rsid w:val="00E36CC8"/>
    <w:rsid w:val="00E41485"/>
    <w:rsid w:val="00E43FEB"/>
    <w:rsid w:val="00E4705E"/>
    <w:rsid w:val="00E50FEB"/>
    <w:rsid w:val="00E51E19"/>
    <w:rsid w:val="00E5254E"/>
    <w:rsid w:val="00E559A3"/>
    <w:rsid w:val="00E56303"/>
    <w:rsid w:val="00E621EF"/>
    <w:rsid w:val="00E636F6"/>
    <w:rsid w:val="00E6725D"/>
    <w:rsid w:val="00E70F63"/>
    <w:rsid w:val="00E736EF"/>
    <w:rsid w:val="00E73A3E"/>
    <w:rsid w:val="00E91849"/>
    <w:rsid w:val="00E94A64"/>
    <w:rsid w:val="00EA099E"/>
    <w:rsid w:val="00EA34B3"/>
    <w:rsid w:val="00EA5316"/>
    <w:rsid w:val="00EB1BAF"/>
    <w:rsid w:val="00EB5600"/>
    <w:rsid w:val="00EB68E4"/>
    <w:rsid w:val="00EB6B4A"/>
    <w:rsid w:val="00EB6CF4"/>
    <w:rsid w:val="00EC1FAC"/>
    <w:rsid w:val="00EC48BA"/>
    <w:rsid w:val="00EC62FB"/>
    <w:rsid w:val="00ED780A"/>
    <w:rsid w:val="00EE137A"/>
    <w:rsid w:val="00EE1DBF"/>
    <w:rsid w:val="00EF38B4"/>
    <w:rsid w:val="00EF696A"/>
    <w:rsid w:val="00F03557"/>
    <w:rsid w:val="00F03603"/>
    <w:rsid w:val="00F042A1"/>
    <w:rsid w:val="00F06C8F"/>
    <w:rsid w:val="00F11CD7"/>
    <w:rsid w:val="00F137A1"/>
    <w:rsid w:val="00F15416"/>
    <w:rsid w:val="00F15EBC"/>
    <w:rsid w:val="00F177BF"/>
    <w:rsid w:val="00F17879"/>
    <w:rsid w:val="00F17A82"/>
    <w:rsid w:val="00F202CD"/>
    <w:rsid w:val="00F22C23"/>
    <w:rsid w:val="00F24DF6"/>
    <w:rsid w:val="00F32BFB"/>
    <w:rsid w:val="00F32E5A"/>
    <w:rsid w:val="00F32FD8"/>
    <w:rsid w:val="00F36C09"/>
    <w:rsid w:val="00F37530"/>
    <w:rsid w:val="00F37B74"/>
    <w:rsid w:val="00F4233F"/>
    <w:rsid w:val="00F42C61"/>
    <w:rsid w:val="00F42FEA"/>
    <w:rsid w:val="00F470F7"/>
    <w:rsid w:val="00F47BB3"/>
    <w:rsid w:val="00F54759"/>
    <w:rsid w:val="00F54794"/>
    <w:rsid w:val="00F57F9B"/>
    <w:rsid w:val="00F60CC9"/>
    <w:rsid w:val="00F624BC"/>
    <w:rsid w:val="00F6542F"/>
    <w:rsid w:val="00F7066E"/>
    <w:rsid w:val="00F823CE"/>
    <w:rsid w:val="00F833F1"/>
    <w:rsid w:val="00F835C9"/>
    <w:rsid w:val="00F90C1D"/>
    <w:rsid w:val="00F92A28"/>
    <w:rsid w:val="00F941E2"/>
    <w:rsid w:val="00F9439B"/>
    <w:rsid w:val="00F95398"/>
    <w:rsid w:val="00FA1131"/>
    <w:rsid w:val="00FA195A"/>
    <w:rsid w:val="00FA3827"/>
    <w:rsid w:val="00FA3AE6"/>
    <w:rsid w:val="00FA56D2"/>
    <w:rsid w:val="00FB1D72"/>
    <w:rsid w:val="00FB659C"/>
    <w:rsid w:val="00FC492C"/>
    <w:rsid w:val="00FD3A76"/>
    <w:rsid w:val="00FD4221"/>
    <w:rsid w:val="00FD7AB8"/>
    <w:rsid w:val="00FE4CA9"/>
    <w:rsid w:val="00FE5C2D"/>
    <w:rsid w:val="00FE620E"/>
    <w:rsid w:val="00FE750B"/>
    <w:rsid w:val="00FF446E"/>
    <w:rsid w:val="00FF4A6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00CA4A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13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13D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413D5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413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rsid w:val="00D52C1A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D52C1A"/>
    <w:pPr>
      <w:ind w:left="720"/>
    </w:pPr>
  </w:style>
  <w:style w:type="table" w:styleId="a6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5686C"/>
    <w:rPr>
      <w:rFonts w:ascii="Times New Roman" w:hAnsi="Times New Roman"/>
      <w:sz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12"/>
    <w:locked/>
    <w:rsid w:val="00A50DC9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7"/>
    <w:rsid w:val="00A50DC9"/>
    <w:pPr>
      <w:shd w:val="clear" w:color="auto" w:fill="FFFFFF"/>
      <w:spacing w:after="180" w:line="235" w:lineRule="exact"/>
      <w:jc w:val="center"/>
    </w:pPr>
    <w:rPr>
      <w:rFonts w:cs="Times New Roman"/>
      <w:sz w:val="21"/>
      <w:szCs w:val="20"/>
    </w:rPr>
  </w:style>
  <w:style w:type="paragraph" w:customStyle="1" w:styleId="Style33">
    <w:name w:val="Style33"/>
    <w:basedOn w:val="a"/>
    <w:uiPriority w:val="99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8">
    <w:name w:val="Balloon Text"/>
    <w:basedOn w:val="a"/>
    <w:link w:val="a9"/>
    <w:uiPriority w:val="99"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50DC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CF696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967E8C"/>
    <w:rPr>
      <w:rFonts w:ascii="Arial" w:hAnsi="Arial" w:cs="Arial"/>
      <w:sz w:val="20"/>
      <w:szCs w:val="20"/>
    </w:rPr>
  </w:style>
  <w:style w:type="paragraph" w:customStyle="1" w:styleId="13">
    <w:name w:val="Без интервала1"/>
    <w:rsid w:val="00FE620E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306C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WW8Num3z2">
    <w:name w:val="WW8Num3z2"/>
    <w:rsid w:val="001306C9"/>
    <w:rPr>
      <w:rFonts w:ascii="Wingdings" w:hAnsi="Wingdings"/>
    </w:rPr>
  </w:style>
  <w:style w:type="character" w:customStyle="1" w:styleId="WW8Num1z0">
    <w:name w:val="WW8Num1z0"/>
    <w:rsid w:val="00D740F6"/>
    <w:rPr>
      <w:rFonts w:eastAsia="Times New Roman"/>
      <w:b/>
      <w:i/>
    </w:rPr>
  </w:style>
  <w:style w:type="character" w:customStyle="1" w:styleId="WW8Num2z0">
    <w:name w:val="WW8Num2z0"/>
    <w:rsid w:val="00D740F6"/>
    <w:rPr>
      <w:rFonts w:ascii="Symbol" w:hAnsi="Symbol"/>
    </w:rPr>
  </w:style>
  <w:style w:type="character" w:customStyle="1" w:styleId="WW8Num2z1">
    <w:name w:val="WW8Num2z1"/>
    <w:rsid w:val="00D740F6"/>
    <w:rPr>
      <w:rFonts w:ascii="Courier New" w:hAnsi="Courier New"/>
    </w:rPr>
  </w:style>
  <w:style w:type="character" w:customStyle="1" w:styleId="WW8Num2z2">
    <w:name w:val="WW8Num2z2"/>
    <w:rsid w:val="00D740F6"/>
    <w:rPr>
      <w:rFonts w:ascii="Wingdings" w:hAnsi="Wingdings"/>
    </w:rPr>
  </w:style>
  <w:style w:type="character" w:customStyle="1" w:styleId="WW8Num3z0">
    <w:name w:val="WW8Num3z0"/>
    <w:rsid w:val="00D740F6"/>
    <w:rPr>
      <w:rFonts w:ascii="Symbol" w:hAnsi="Symbol"/>
    </w:rPr>
  </w:style>
  <w:style w:type="character" w:customStyle="1" w:styleId="WW8Num3z1">
    <w:name w:val="WW8Num3z1"/>
    <w:rsid w:val="00D740F6"/>
    <w:rPr>
      <w:rFonts w:ascii="Courier New" w:hAnsi="Courier New"/>
    </w:rPr>
  </w:style>
  <w:style w:type="character" w:customStyle="1" w:styleId="WW8Num4z0">
    <w:name w:val="WW8Num4z0"/>
    <w:rsid w:val="00D740F6"/>
    <w:rPr>
      <w:rFonts w:ascii="Symbol" w:hAnsi="Symbol"/>
    </w:rPr>
  </w:style>
  <w:style w:type="character" w:customStyle="1" w:styleId="WW8Num4z1">
    <w:name w:val="WW8Num4z1"/>
    <w:rsid w:val="00D740F6"/>
    <w:rPr>
      <w:rFonts w:ascii="Courier New" w:hAnsi="Courier New"/>
    </w:rPr>
  </w:style>
  <w:style w:type="character" w:customStyle="1" w:styleId="WW8Num4z2">
    <w:name w:val="WW8Num4z2"/>
    <w:rsid w:val="00D740F6"/>
    <w:rPr>
      <w:rFonts w:ascii="Wingdings" w:hAnsi="Wingdings"/>
    </w:rPr>
  </w:style>
  <w:style w:type="character" w:customStyle="1" w:styleId="WW8Num5z0">
    <w:name w:val="WW8Num5z0"/>
    <w:rsid w:val="00D740F6"/>
    <w:rPr>
      <w:rFonts w:ascii="Symbol" w:hAnsi="Symbol"/>
    </w:rPr>
  </w:style>
  <w:style w:type="character" w:customStyle="1" w:styleId="WW8Num5z1">
    <w:name w:val="WW8Num5z1"/>
    <w:rsid w:val="00D740F6"/>
    <w:rPr>
      <w:rFonts w:ascii="Courier New" w:hAnsi="Courier New"/>
    </w:rPr>
  </w:style>
  <w:style w:type="character" w:customStyle="1" w:styleId="WW8Num5z2">
    <w:name w:val="WW8Num5z2"/>
    <w:rsid w:val="00D740F6"/>
    <w:rPr>
      <w:rFonts w:ascii="Wingdings" w:hAnsi="Wingdings"/>
    </w:rPr>
  </w:style>
  <w:style w:type="character" w:customStyle="1" w:styleId="WW8Num6z0">
    <w:name w:val="WW8Num6z0"/>
    <w:rsid w:val="00D740F6"/>
    <w:rPr>
      <w:rFonts w:eastAsia="Times New Roman"/>
      <w:b/>
      <w:i/>
    </w:rPr>
  </w:style>
  <w:style w:type="character" w:customStyle="1" w:styleId="WW8Num7z0">
    <w:name w:val="WW8Num7z0"/>
    <w:rsid w:val="00D740F6"/>
    <w:rPr>
      <w:rFonts w:eastAsia="Times New Roman"/>
    </w:rPr>
  </w:style>
  <w:style w:type="character" w:customStyle="1" w:styleId="WW8Num8z0">
    <w:name w:val="WW8Num8z0"/>
    <w:rsid w:val="00D740F6"/>
    <w:rPr>
      <w:rFonts w:eastAsia="Times New Roman"/>
    </w:rPr>
  </w:style>
  <w:style w:type="character" w:customStyle="1" w:styleId="WW8Num9z0">
    <w:name w:val="WW8Num9z0"/>
    <w:rsid w:val="00D740F6"/>
    <w:rPr>
      <w:rFonts w:eastAsia="Times New Roman"/>
    </w:rPr>
  </w:style>
  <w:style w:type="character" w:customStyle="1" w:styleId="WW8Num10z0">
    <w:name w:val="WW8Num10z0"/>
    <w:rsid w:val="00D740F6"/>
    <w:rPr>
      <w:rFonts w:eastAsia="Times New Roman"/>
    </w:rPr>
  </w:style>
  <w:style w:type="character" w:customStyle="1" w:styleId="WW8Num11z0">
    <w:name w:val="WW8Num11z0"/>
    <w:rsid w:val="00D740F6"/>
    <w:rPr>
      <w:rFonts w:eastAsia="Times New Roman"/>
    </w:rPr>
  </w:style>
  <w:style w:type="character" w:customStyle="1" w:styleId="WW8Num12z0">
    <w:name w:val="WW8Num12z0"/>
    <w:rsid w:val="00D740F6"/>
    <w:rPr>
      <w:rFonts w:eastAsia="Times New Roman"/>
    </w:rPr>
  </w:style>
  <w:style w:type="character" w:customStyle="1" w:styleId="WW8Num13z0">
    <w:name w:val="WW8Num13z0"/>
    <w:rsid w:val="00D740F6"/>
    <w:rPr>
      <w:rFonts w:eastAsia="Times New Roman"/>
    </w:rPr>
  </w:style>
  <w:style w:type="character" w:customStyle="1" w:styleId="WW8Num14z0">
    <w:name w:val="WW8Num14z0"/>
    <w:rsid w:val="00D740F6"/>
    <w:rPr>
      <w:rFonts w:eastAsia="Times New Roman"/>
    </w:rPr>
  </w:style>
  <w:style w:type="character" w:customStyle="1" w:styleId="WW8Num15z0">
    <w:name w:val="WW8Num15z0"/>
    <w:rsid w:val="00D740F6"/>
    <w:rPr>
      <w:rFonts w:eastAsia="Times New Roman"/>
    </w:rPr>
  </w:style>
  <w:style w:type="character" w:customStyle="1" w:styleId="WW8Num16z0">
    <w:name w:val="WW8Num16z0"/>
    <w:rsid w:val="00D740F6"/>
    <w:rPr>
      <w:rFonts w:ascii="Symbol" w:hAnsi="Symbol"/>
    </w:rPr>
  </w:style>
  <w:style w:type="character" w:customStyle="1" w:styleId="WW8Num16z1">
    <w:name w:val="WW8Num16z1"/>
    <w:rsid w:val="00D740F6"/>
    <w:rPr>
      <w:rFonts w:ascii="Courier New" w:hAnsi="Courier New"/>
    </w:rPr>
  </w:style>
  <w:style w:type="character" w:customStyle="1" w:styleId="WW8Num16z2">
    <w:name w:val="WW8Num16z2"/>
    <w:rsid w:val="00D740F6"/>
    <w:rPr>
      <w:rFonts w:ascii="Wingdings" w:hAnsi="Wingdings"/>
    </w:rPr>
  </w:style>
  <w:style w:type="character" w:customStyle="1" w:styleId="WW8Num17z1">
    <w:name w:val="WW8Num17z1"/>
    <w:rsid w:val="00D740F6"/>
    <w:rPr>
      <w:rFonts w:eastAsia="Times New Roman"/>
    </w:rPr>
  </w:style>
  <w:style w:type="character" w:customStyle="1" w:styleId="WW8Num18z0">
    <w:name w:val="WW8Num18z0"/>
    <w:rsid w:val="00D740F6"/>
    <w:rPr>
      <w:rFonts w:ascii="Symbol" w:hAnsi="Symbol"/>
    </w:rPr>
  </w:style>
  <w:style w:type="character" w:customStyle="1" w:styleId="WW8Num18z1">
    <w:name w:val="WW8Num18z1"/>
    <w:rsid w:val="00D740F6"/>
    <w:rPr>
      <w:rFonts w:ascii="Courier New" w:hAnsi="Courier New"/>
    </w:rPr>
  </w:style>
  <w:style w:type="character" w:customStyle="1" w:styleId="WW8Num18z2">
    <w:name w:val="WW8Num18z2"/>
    <w:rsid w:val="00D740F6"/>
    <w:rPr>
      <w:rFonts w:ascii="Wingdings" w:hAnsi="Wingdings"/>
    </w:rPr>
  </w:style>
  <w:style w:type="character" w:customStyle="1" w:styleId="WW8Num19z0">
    <w:name w:val="WW8Num19z0"/>
    <w:rsid w:val="00D740F6"/>
    <w:rPr>
      <w:rFonts w:ascii="Symbol" w:hAnsi="Symbol"/>
    </w:rPr>
  </w:style>
  <w:style w:type="character" w:customStyle="1" w:styleId="WW8Num19z1">
    <w:name w:val="WW8Num19z1"/>
    <w:rsid w:val="00D740F6"/>
    <w:rPr>
      <w:rFonts w:ascii="Courier New" w:hAnsi="Courier New"/>
    </w:rPr>
  </w:style>
  <w:style w:type="character" w:customStyle="1" w:styleId="WW8Num19z2">
    <w:name w:val="WW8Num19z2"/>
    <w:rsid w:val="00D740F6"/>
    <w:rPr>
      <w:rFonts w:ascii="Wingdings" w:hAnsi="Wingdings"/>
    </w:rPr>
  </w:style>
  <w:style w:type="character" w:customStyle="1" w:styleId="WW8Num20z0">
    <w:name w:val="WW8Num20z0"/>
    <w:rsid w:val="00D740F6"/>
    <w:rPr>
      <w:rFonts w:eastAsia="Times New Roman"/>
    </w:rPr>
  </w:style>
  <w:style w:type="character" w:customStyle="1" w:styleId="Absatz-Standardschriftart">
    <w:name w:val="Absatz-Standardschriftart"/>
    <w:rsid w:val="00D740F6"/>
  </w:style>
  <w:style w:type="character" w:customStyle="1" w:styleId="WW-Absatz-Standardschriftart">
    <w:name w:val="WW-Absatz-Standardschriftart"/>
    <w:rsid w:val="00D740F6"/>
  </w:style>
  <w:style w:type="character" w:customStyle="1" w:styleId="WW-Absatz-Standardschriftart1">
    <w:name w:val="WW-Absatz-Standardschriftart1"/>
    <w:rsid w:val="00D740F6"/>
  </w:style>
  <w:style w:type="character" w:customStyle="1" w:styleId="14">
    <w:name w:val="Основной шрифт абзаца1"/>
    <w:rsid w:val="00D740F6"/>
  </w:style>
  <w:style w:type="character" w:customStyle="1" w:styleId="aa">
    <w:name w:val="Верхний колонтитул Знак"/>
    <w:rsid w:val="00D740F6"/>
    <w:rPr>
      <w:sz w:val="24"/>
      <w:lang w:val="en-US"/>
    </w:rPr>
  </w:style>
  <w:style w:type="character" w:customStyle="1" w:styleId="ab">
    <w:name w:val="Нижний колонтитул Знак"/>
    <w:uiPriority w:val="99"/>
    <w:rsid w:val="00D740F6"/>
    <w:rPr>
      <w:sz w:val="24"/>
      <w:lang w:val="en-US"/>
    </w:rPr>
  </w:style>
  <w:style w:type="character" w:customStyle="1" w:styleId="15">
    <w:name w:val="Основной текст Знак1"/>
    <w:rsid w:val="00D740F6"/>
    <w:rPr>
      <w:rFonts w:ascii="Calibri" w:hAnsi="Calibri"/>
      <w:sz w:val="31"/>
    </w:rPr>
  </w:style>
  <w:style w:type="character" w:customStyle="1" w:styleId="ListLabel1">
    <w:name w:val="ListLabel 1"/>
    <w:rsid w:val="00D740F6"/>
    <w:rPr>
      <w:rFonts w:eastAsia="Times New Roman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D740F6"/>
    <w:rPr>
      <w:rFonts w:eastAsia="Times New Roman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D740F6"/>
    <w:rPr>
      <w:rFonts w:eastAsia="Times New Roman"/>
      <w:b/>
      <w:i/>
    </w:rPr>
  </w:style>
  <w:style w:type="character" w:customStyle="1" w:styleId="ListLabel4">
    <w:name w:val="ListLabel 4"/>
    <w:rsid w:val="00D740F6"/>
    <w:rPr>
      <w:rFonts w:eastAsia="Times New Roman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D740F6"/>
  </w:style>
  <w:style w:type="character" w:customStyle="1" w:styleId="ListLabel6">
    <w:name w:val="ListLabel 6"/>
    <w:rsid w:val="00D740F6"/>
    <w:rPr>
      <w:rFonts w:eastAsia="Times New Roman"/>
    </w:rPr>
  </w:style>
  <w:style w:type="paragraph" w:customStyle="1" w:styleId="16">
    <w:name w:val="Заголовок1"/>
    <w:basedOn w:val="a"/>
    <w:next w:val="a3"/>
    <w:rsid w:val="00D740F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ac">
    <w:name w:val="List"/>
    <w:basedOn w:val="a3"/>
    <w:uiPriority w:val="99"/>
    <w:rsid w:val="00D740F6"/>
    <w:pPr>
      <w:widowControl w:val="0"/>
      <w:shd w:val="clear" w:color="auto" w:fill="FFFFFF"/>
      <w:suppressAutoHyphens/>
      <w:spacing w:after="1260" w:line="437" w:lineRule="exact"/>
    </w:pPr>
    <w:rPr>
      <w:rFonts w:ascii="Arial" w:eastAsia="SimSun" w:hAnsi="Arial" w:cs="Mangal"/>
      <w:kern w:val="1"/>
      <w:sz w:val="31"/>
      <w:szCs w:val="31"/>
      <w:lang w:eastAsia="hi-IN" w:bidi="hi-IN"/>
    </w:rPr>
  </w:style>
  <w:style w:type="paragraph" w:customStyle="1" w:styleId="17">
    <w:name w:val="Название1"/>
    <w:basedOn w:val="a"/>
    <w:rsid w:val="00D740F6"/>
    <w:pPr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en-US" w:eastAsia="hi-IN" w:bidi="hi-IN"/>
    </w:rPr>
  </w:style>
  <w:style w:type="paragraph" w:customStyle="1" w:styleId="18">
    <w:name w:val="Указатель1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10">
    <w:name w:val="Заголовок 1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D740F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D740F6"/>
    <w:pPr>
      <w:tabs>
        <w:tab w:val="left" w:pos="0"/>
      </w:tabs>
    </w:pPr>
  </w:style>
  <w:style w:type="paragraph" w:styleId="ad">
    <w:name w:val="header"/>
    <w:basedOn w:val="a"/>
    <w:link w:val="19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9">
    <w:name w:val="Верхний колонтитул Знак1"/>
    <w:basedOn w:val="a0"/>
    <w:link w:val="ad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e">
    <w:name w:val="footer"/>
    <w:basedOn w:val="a"/>
    <w:link w:val="1a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a">
    <w:name w:val="Нижний колонтитул Знак1"/>
    <w:basedOn w:val="a0"/>
    <w:link w:val="ae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">
    <w:name w:val="Содержимое таблицы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0">
    <w:name w:val="Заголовок таблицы"/>
    <w:basedOn w:val="af"/>
    <w:rsid w:val="00D740F6"/>
    <w:pPr>
      <w:jc w:val="center"/>
    </w:pPr>
    <w:rPr>
      <w:b/>
      <w:bCs/>
    </w:rPr>
  </w:style>
  <w:style w:type="character" w:customStyle="1" w:styleId="8pt0pt">
    <w:name w:val="Основной текст + 8 pt;Полужирный;Курсив;Интервал 0 pt"/>
    <w:basedOn w:val="a7"/>
    <w:rsid w:val="0066071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7605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05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210">
    <w:name w:val="Красная строка 21"/>
    <w:basedOn w:val="af1"/>
    <w:rsid w:val="0027180E"/>
    <w:pPr>
      <w:widowControl w:val="0"/>
      <w:suppressAutoHyphens/>
      <w:spacing w:line="240" w:lineRule="auto"/>
      <w:ind w:firstLine="210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f1">
    <w:name w:val="Body Text Indent"/>
    <w:basedOn w:val="a"/>
    <w:link w:val="af2"/>
    <w:uiPriority w:val="99"/>
    <w:semiHidden/>
    <w:unhideWhenUsed/>
    <w:rsid w:val="0027180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7180E"/>
    <w:rPr>
      <w:sz w:val="22"/>
      <w:szCs w:val="22"/>
    </w:rPr>
  </w:style>
  <w:style w:type="paragraph" w:customStyle="1" w:styleId="3">
    <w:name w:val="Основной текст3"/>
    <w:basedOn w:val="a"/>
    <w:rsid w:val="004B5AC3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hAnsi="Times New Roman" w:cs="Times New Roman"/>
      <w:spacing w:val="1"/>
      <w:lang w:eastAsia="en-US"/>
    </w:rPr>
  </w:style>
  <w:style w:type="character" w:customStyle="1" w:styleId="32">
    <w:name w:val="Заголовок №3 (2)_"/>
    <w:basedOn w:val="a0"/>
    <w:link w:val="320"/>
    <w:rsid w:val="00F24DF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F24DF6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F24DF6"/>
    <w:rPr>
      <w:rFonts w:ascii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F24DF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31">
    <w:name w:val="Заголовок №3"/>
    <w:basedOn w:val="a"/>
    <w:link w:val="30"/>
    <w:rsid w:val="00F24DF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2">
    <w:name w:val="Без интервала2"/>
    <w:next w:val="af3"/>
    <w:uiPriority w:val="1"/>
    <w:qFormat/>
    <w:rsid w:val="005553E1"/>
    <w:rPr>
      <w:rFonts w:cs="Times New Roman"/>
      <w:sz w:val="22"/>
      <w:szCs w:val="22"/>
    </w:rPr>
  </w:style>
  <w:style w:type="paragraph" w:styleId="af3">
    <w:name w:val="No Spacing"/>
    <w:uiPriority w:val="99"/>
    <w:qFormat/>
    <w:rsid w:val="005553E1"/>
    <w:rPr>
      <w:sz w:val="22"/>
      <w:szCs w:val="22"/>
    </w:rPr>
  </w:style>
  <w:style w:type="character" w:customStyle="1" w:styleId="Heading4">
    <w:name w:val="Heading #4_"/>
    <w:basedOn w:val="a0"/>
    <w:rsid w:val="00C60A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0pt">
    <w:name w:val="Основной текст + Интервал 0 pt"/>
    <w:basedOn w:val="a7"/>
    <w:rsid w:val="00180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Headerorfooter11ptNotBold">
    <w:name w:val="Header or footer + 11 pt;Not Bold"/>
    <w:basedOn w:val="a0"/>
    <w:rsid w:val="00834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"/>
    <w:basedOn w:val="a0"/>
    <w:rsid w:val="00834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b">
    <w:name w:val="Сетка таблицы1"/>
    <w:basedOn w:val="a1"/>
    <w:next w:val="a6"/>
    <w:uiPriority w:val="59"/>
    <w:rsid w:val="00A402C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\&#1052;&#1086;&#1080;%20&#1076;&#1086;&#1082;&#1091;&#1084;&#1077;&#1085;&#1090;&#1099;\&#1052;&#1054;&#1048;%20&#1057;&#1058;&#1040;&#1058;&#1068;&#1048;,%20&#1056;&#1040;&#1041;&#1054;&#1058;&#1067;,,,\&#1050;&#1086;&#1087;&#1080;&#1103;%20&#1057;&#1090;&#1072;&#1090;&#1100;&#1080;%20&#1088;&#1077;&#1092;&#1077;&#1088;&#1072;&#1090;&#1099;%20&#1060;&#1077;&#1090;&#1080;&#1089;&#1086;&#1074;&#1086;&#1081;%20&#1058;.&#1053;\-%20&#1055;&#1056;&#1054;&#1043;&#1056;&#1040;&#1052;&#1052;&#1040;%20-%20&#1053;&#1086;&#1074;&#1072;&#1103;%20%20&#1044;&#1054;&#1055;&#1054;&#1051;&#1053;,%20&#1054;&#1041;&#1065;&#1045;&#1056;&#1040;&#1047;&#1042;.%20%20&#1060;&#1077;&#1090;&#1080;&#1089;&#1086;&#1074;&#1072;%20-2017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ED71-CFB7-444F-8C86-6F0C1DBA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ПРОГРАММА - Новая  ДОПОЛН, ОБЩЕРАЗВ.  Фетисова -2017г.</Template>
  <TotalTime>1084</TotalTime>
  <Pages>21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образовательного учреждения</vt:lpstr>
    </vt:vector>
  </TitlesOfParts>
  <Company>HOME</Company>
  <LinksUpToDate>false</LinksUpToDate>
  <CharactersWithSpaces>34239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subject/>
  <dc:creator>Админ</dc:creator>
  <cp:keywords/>
  <dc:description/>
  <cp:lastModifiedBy>User</cp:lastModifiedBy>
  <cp:revision>48</cp:revision>
  <cp:lastPrinted>2020-10-09T08:09:00Z</cp:lastPrinted>
  <dcterms:created xsi:type="dcterms:W3CDTF">2019-06-06T11:59:00Z</dcterms:created>
  <dcterms:modified xsi:type="dcterms:W3CDTF">2023-10-26T06:40:00Z</dcterms:modified>
</cp:coreProperties>
</file>