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EF" w:rsidRDefault="00062CEF" w:rsidP="00371E43">
      <w:pPr>
        <w:widowControl w:val="0"/>
        <w:spacing w:after="0" w:line="317" w:lineRule="exact"/>
        <w:jc w:val="center"/>
        <w:rPr>
          <w:rFonts w:ascii="Times New Roman" w:hAnsi="Times New Roman"/>
          <w:b/>
          <w:bCs/>
          <w:spacing w:val="3"/>
          <w:sz w:val="26"/>
          <w:szCs w:val="26"/>
          <w:lang w:eastAsia="en-US"/>
        </w:rPr>
      </w:pPr>
    </w:p>
    <w:p w:rsidR="000E7996" w:rsidRPr="000E7996" w:rsidRDefault="000E7996" w:rsidP="000E7996">
      <w:pPr>
        <w:widowControl w:val="0"/>
        <w:tabs>
          <w:tab w:val="center" w:pos="5103"/>
        </w:tabs>
        <w:autoSpaceDE w:val="0"/>
        <w:autoSpaceDN w:val="0"/>
        <w:adjustRightInd w:val="0"/>
        <w:spacing w:after="0" w:line="240" w:lineRule="auto"/>
        <w:rPr>
          <w:rFonts w:ascii="Times New Roman" w:hAnsi="Times New Roman"/>
          <w:sz w:val="26"/>
          <w:szCs w:val="26"/>
          <w:lang w:val="en-US" w:eastAsia="en-US" w:bidi="en-US"/>
        </w:rPr>
      </w:pPr>
      <w:r>
        <w:rPr>
          <w:rFonts w:ascii="Times New Roman" w:hAnsi="Times New Roman"/>
          <w:b/>
          <w:sz w:val="28"/>
          <w:szCs w:val="28"/>
          <w:lang w:eastAsia="en-US" w:bidi="en-US"/>
        </w:rPr>
        <w:t xml:space="preserve">                                                             </w:t>
      </w:r>
      <w:r w:rsidRPr="000E7996">
        <w:rPr>
          <w:rFonts w:ascii="Times New Roman" w:hAnsi="Times New Roman"/>
          <w:noProof/>
          <w:sz w:val="26"/>
          <w:szCs w:val="26"/>
        </w:rPr>
        <w:drawing>
          <wp:inline distT="0" distB="0" distL="0" distR="0" wp14:anchorId="527C5C68" wp14:editId="07F1ECB5">
            <wp:extent cx="647700" cy="914400"/>
            <wp:effectExtent l="19050" t="0" r="0" b="0"/>
            <wp:docPr id="2" name="Рисунок 1" descr="логотип шк_page-0001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шк_page-0001 (1) (1).jpg"/>
                    <pic:cNvPicPr>
                      <a:picLocks noChangeAspect="1" noChangeArrowheads="1"/>
                    </pic:cNvPicPr>
                  </pic:nvPicPr>
                  <pic:blipFill>
                    <a:blip r:embed="rId8" cstate="print"/>
                    <a:srcRect/>
                    <a:stretch>
                      <a:fillRect/>
                    </a:stretch>
                  </pic:blipFill>
                  <pic:spPr bwMode="auto">
                    <a:xfrm>
                      <a:off x="0" y="0"/>
                      <a:ext cx="647700" cy="914400"/>
                    </a:xfrm>
                    <a:prstGeom prst="rect">
                      <a:avLst/>
                    </a:prstGeom>
                    <a:noFill/>
                    <a:ln w="9525">
                      <a:noFill/>
                      <a:miter lim="800000"/>
                      <a:headEnd/>
                      <a:tailEnd/>
                    </a:ln>
                  </pic:spPr>
                </pic:pic>
              </a:graphicData>
            </a:graphic>
          </wp:inline>
        </w:drawing>
      </w:r>
    </w:p>
    <w:p w:rsidR="000E7996" w:rsidRPr="000E7996" w:rsidRDefault="000E7996" w:rsidP="000E7996">
      <w:pPr>
        <w:widowControl w:val="0"/>
        <w:autoSpaceDE w:val="0"/>
        <w:autoSpaceDN w:val="0"/>
        <w:adjustRightInd w:val="0"/>
        <w:spacing w:after="0" w:line="240" w:lineRule="auto"/>
        <w:ind w:firstLine="709"/>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 xml:space="preserve">Муниципальное бюджетное учреждение дополнительного образования </w:t>
      </w:r>
    </w:p>
    <w:p w:rsidR="000E7996" w:rsidRPr="000E7996" w:rsidRDefault="000E7996" w:rsidP="000E7996">
      <w:pPr>
        <w:widowControl w:val="0"/>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«Детская школа искусств Центрального района» городского округа Тольятти</w:t>
      </w:r>
    </w:p>
    <w:p w:rsidR="000E7996" w:rsidRPr="000E7996" w:rsidRDefault="000E7996" w:rsidP="000E7996">
      <w:pPr>
        <w:widowControl w:val="0"/>
        <w:pBdr>
          <w:bottom w:val="single" w:sz="12" w:space="1" w:color="000000"/>
        </w:pBdr>
        <w:autoSpaceDE w:val="0"/>
        <w:autoSpaceDN w:val="0"/>
        <w:adjustRightInd w:val="0"/>
        <w:spacing w:after="0" w:line="240" w:lineRule="auto"/>
        <w:ind w:firstLine="709"/>
        <w:jc w:val="center"/>
        <w:rPr>
          <w:rFonts w:ascii="Times New Roman" w:eastAsia="Calibri" w:hAnsi="Times New Roman"/>
          <w:sz w:val="26"/>
          <w:szCs w:val="26"/>
          <w:lang w:eastAsia="en-US" w:bidi="en-US"/>
        </w:rPr>
      </w:pPr>
      <w:r w:rsidRPr="000E7996">
        <w:rPr>
          <w:rFonts w:ascii="Times New Roman" w:eastAsia="Calibri" w:hAnsi="Times New Roman"/>
          <w:sz w:val="26"/>
          <w:szCs w:val="26"/>
          <w:lang w:eastAsia="en-US" w:bidi="en-US"/>
        </w:rPr>
        <w:t>(МБУ ДО «ДШИ Центрального района»)</w:t>
      </w:r>
    </w:p>
    <w:p w:rsidR="000E7996" w:rsidRPr="000E7996" w:rsidRDefault="000E7996" w:rsidP="000E7996">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0E7996" w:rsidRPr="000E7996" w:rsidRDefault="000E7996" w:rsidP="000E7996">
      <w:pPr>
        <w:widowControl w:val="0"/>
        <w:autoSpaceDE w:val="0"/>
        <w:autoSpaceDN w:val="0"/>
        <w:adjustRightInd w:val="0"/>
        <w:spacing w:after="0" w:line="240" w:lineRule="auto"/>
        <w:ind w:firstLine="709"/>
        <w:jc w:val="center"/>
        <w:rPr>
          <w:rFonts w:ascii="Times New Roman" w:hAnsi="Times New Roman"/>
          <w:b/>
          <w:bCs/>
          <w:color w:val="000000"/>
          <w:sz w:val="24"/>
          <w:szCs w:val="24"/>
          <w:lang w:eastAsia="en-US" w:bidi="en-US"/>
        </w:rPr>
      </w:pPr>
    </w:p>
    <w:p w:rsidR="000E7996" w:rsidRPr="000E7996" w:rsidRDefault="000E7996" w:rsidP="000E7996">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bl>
      <w:tblPr>
        <w:tblW w:w="0" w:type="auto"/>
        <w:tblLook w:val="04A0" w:firstRow="1" w:lastRow="0" w:firstColumn="1" w:lastColumn="0" w:noHBand="0" w:noVBand="1"/>
      </w:tblPr>
      <w:tblGrid>
        <w:gridCol w:w="4762"/>
        <w:gridCol w:w="4877"/>
      </w:tblGrid>
      <w:tr w:rsidR="000E7996" w:rsidRPr="000E7996" w:rsidTr="0020110F">
        <w:tc>
          <w:tcPr>
            <w:tcW w:w="5069" w:type="dxa"/>
          </w:tcPr>
          <w:p w:rsidR="000E7996" w:rsidRPr="000E7996" w:rsidRDefault="000E7996" w:rsidP="000E7996">
            <w:pPr>
              <w:widowControl w:val="0"/>
              <w:autoSpaceDE w:val="0"/>
              <w:autoSpaceDN w:val="0"/>
              <w:adjustRightInd w:val="0"/>
              <w:spacing w:after="0" w:line="240" w:lineRule="auto"/>
              <w:outlineLvl w:val="0"/>
              <w:rPr>
                <w:rFonts w:ascii="Times New Roman" w:hAnsi="Times New Roman"/>
                <w:bCs/>
                <w:color w:val="000000"/>
                <w:sz w:val="24"/>
                <w:szCs w:val="24"/>
                <w:lang w:eastAsia="en-US" w:bidi="en-US"/>
              </w:rPr>
            </w:pPr>
            <w:bookmarkStart w:id="0" w:name="_Toc139301782"/>
            <w:bookmarkStart w:id="1" w:name="_Toc139375423"/>
            <w:bookmarkStart w:id="2" w:name="_Toc139463518"/>
            <w:bookmarkStart w:id="3" w:name="_Toc140481885"/>
            <w:bookmarkStart w:id="4" w:name="_Toc140486665"/>
            <w:bookmarkStart w:id="5" w:name="_Toc140486706"/>
            <w:r w:rsidRPr="000E7996">
              <w:rPr>
                <w:rFonts w:ascii="Times New Roman" w:hAnsi="Times New Roman"/>
                <w:bCs/>
                <w:color w:val="000000"/>
                <w:sz w:val="24"/>
                <w:szCs w:val="24"/>
                <w:lang w:eastAsia="en-US" w:bidi="en-US"/>
              </w:rPr>
              <w:t>РАССМОТРЕНО</w:t>
            </w:r>
            <w:bookmarkEnd w:id="0"/>
            <w:bookmarkEnd w:id="1"/>
            <w:bookmarkEnd w:id="2"/>
            <w:bookmarkEnd w:id="3"/>
            <w:bookmarkEnd w:id="4"/>
            <w:bookmarkEnd w:id="5"/>
          </w:p>
          <w:p w:rsidR="000E7996" w:rsidRPr="000E7996" w:rsidRDefault="000E7996" w:rsidP="000E7996">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6" w:name="_Toc139301783"/>
            <w:bookmarkStart w:id="7" w:name="_Toc139375424"/>
            <w:bookmarkStart w:id="8" w:name="_Toc139463519"/>
            <w:bookmarkStart w:id="9" w:name="_Toc140481886"/>
            <w:bookmarkStart w:id="10" w:name="_Toc140486666"/>
            <w:bookmarkStart w:id="11" w:name="_Toc140486707"/>
            <w:r w:rsidRPr="000E7996">
              <w:rPr>
                <w:rFonts w:ascii="Times New Roman" w:hAnsi="Times New Roman"/>
                <w:sz w:val="24"/>
                <w:szCs w:val="24"/>
                <w:lang w:eastAsia="en-US" w:bidi="en-US"/>
              </w:rPr>
              <w:t>на Педагогическом совете</w:t>
            </w:r>
            <w:bookmarkEnd w:id="6"/>
            <w:bookmarkEnd w:id="7"/>
            <w:bookmarkEnd w:id="8"/>
            <w:bookmarkEnd w:id="9"/>
            <w:bookmarkEnd w:id="10"/>
            <w:bookmarkEnd w:id="11"/>
          </w:p>
          <w:p w:rsidR="000E7996" w:rsidRPr="000E7996" w:rsidRDefault="000E7996" w:rsidP="000E7996">
            <w:pPr>
              <w:widowControl w:val="0"/>
              <w:autoSpaceDE w:val="0"/>
              <w:autoSpaceDN w:val="0"/>
              <w:adjustRightInd w:val="0"/>
              <w:spacing w:after="0" w:line="240" w:lineRule="auto"/>
              <w:outlineLvl w:val="0"/>
              <w:rPr>
                <w:rFonts w:ascii="Times New Roman" w:hAnsi="Times New Roman"/>
                <w:sz w:val="24"/>
                <w:szCs w:val="24"/>
                <w:lang w:eastAsia="en-US" w:bidi="en-US"/>
              </w:rPr>
            </w:pPr>
            <w:bookmarkStart w:id="12" w:name="_Toc139301784"/>
            <w:bookmarkStart w:id="13" w:name="_Toc139375425"/>
            <w:bookmarkStart w:id="14" w:name="_Toc139463520"/>
            <w:bookmarkStart w:id="15" w:name="_Toc140481887"/>
            <w:bookmarkStart w:id="16" w:name="_Toc140486667"/>
            <w:bookmarkStart w:id="17" w:name="_Toc140486708"/>
            <w:r w:rsidRPr="000E7996">
              <w:rPr>
                <w:rFonts w:ascii="Times New Roman" w:hAnsi="Times New Roman"/>
                <w:sz w:val="24"/>
                <w:szCs w:val="24"/>
                <w:lang w:eastAsia="en-US" w:bidi="en-US"/>
              </w:rPr>
              <w:t>Протокол № ___ от ______________ г.</w:t>
            </w:r>
            <w:bookmarkEnd w:id="12"/>
            <w:bookmarkEnd w:id="13"/>
            <w:bookmarkEnd w:id="14"/>
            <w:bookmarkEnd w:id="15"/>
            <w:bookmarkEnd w:id="16"/>
            <w:bookmarkEnd w:id="17"/>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sz w:val="24"/>
                <w:szCs w:val="24"/>
                <w:lang w:eastAsia="en-US" w:bidi="en-US"/>
              </w:rPr>
            </w:pPr>
            <w:r w:rsidRPr="000E7996">
              <w:rPr>
                <w:rFonts w:ascii="Times New Roman" w:hAnsi="Times New Roman"/>
                <w:sz w:val="24"/>
                <w:szCs w:val="24"/>
                <w:lang w:eastAsia="en-US" w:bidi="en-US"/>
              </w:rPr>
              <w:t xml:space="preserve"> </w:t>
            </w:r>
          </w:p>
        </w:tc>
        <w:tc>
          <w:tcPr>
            <w:tcW w:w="5069" w:type="dxa"/>
          </w:tcPr>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232029"/>
                <w:sz w:val="24"/>
                <w:szCs w:val="24"/>
                <w:lang w:eastAsia="en-US" w:bidi="en-US"/>
              </w:rPr>
            </w:pPr>
            <w:bookmarkStart w:id="18" w:name="_Toc139301785"/>
            <w:bookmarkStart w:id="19" w:name="_Toc139375426"/>
            <w:bookmarkStart w:id="20" w:name="_Toc139463521"/>
            <w:bookmarkStart w:id="21" w:name="_Toc140481888"/>
            <w:bookmarkStart w:id="22" w:name="_Toc140486668"/>
            <w:bookmarkStart w:id="23" w:name="_Toc140486709"/>
            <w:r w:rsidRPr="000E7996">
              <w:rPr>
                <w:rFonts w:ascii="Times New Roman" w:hAnsi="Times New Roman"/>
                <w:bCs/>
                <w:color w:val="232029"/>
                <w:sz w:val="24"/>
                <w:szCs w:val="24"/>
                <w:lang w:eastAsia="en-US" w:bidi="en-US"/>
              </w:rPr>
              <w:t>УТВЕРЖДАЮ</w:t>
            </w:r>
            <w:bookmarkEnd w:id="18"/>
            <w:bookmarkEnd w:id="19"/>
            <w:bookmarkEnd w:id="20"/>
            <w:bookmarkEnd w:id="21"/>
            <w:bookmarkEnd w:id="22"/>
            <w:bookmarkEnd w:id="23"/>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24" w:name="_Toc139301786"/>
            <w:bookmarkStart w:id="25" w:name="_Toc139375427"/>
            <w:bookmarkStart w:id="26" w:name="_Toc139463522"/>
            <w:bookmarkStart w:id="27" w:name="_Toc140481889"/>
            <w:bookmarkStart w:id="28" w:name="_Toc140486669"/>
            <w:bookmarkStart w:id="29" w:name="_Toc140486710"/>
            <w:r w:rsidRPr="000E7996">
              <w:rPr>
                <w:rFonts w:ascii="Times New Roman" w:hAnsi="Times New Roman"/>
                <w:bCs/>
                <w:color w:val="000000"/>
                <w:sz w:val="24"/>
                <w:szCs w:val="24"/>
                <w:lang w:eastAsia="en-US" w:bidi="en-US"/>
              </w:rPr>
              <w:t>Директор МБУ ДО</w:t>
            </w:r>
            <w:bookmarkEnd w:id="24"/>
            <w:bookmarkEnd w:id="25"/>
            <w:bookmarkEnd w:id="26"/>
            <w:bookmarkEnd w:id="27"/>
            <w:bookmarkEnd w:id="28"/>
            <w:bookmarkEnd w:id="29"/>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0" w:name="_Toc139301787"/>
            <w:bookmarkStart w:id="31" w:name="_Toc139375428"/>
            <w:bookmarkStart w:id="32" w:name="_Toc139463523"/>
            <w:bookmarkStart w:id="33" w:name="_Toc140481890"/>
            <w:bookmarkStart w:id="34" w:name="_Toc140486670"/>
            <w:bookmarkStart w:id="35" w:name="_Toc140486711"/>
            <w:r w:rsidRPr="000E7996">
              <w:rPr>
                <w:rFonts w:ascii="Times New Roman" w:hAnsi="Times New Roman"/>
                <w:bCs/>
                <w:color w:val="000000"/>
                <w:sz w:val="24"/>
                <w:szCs w:val="24"/>
                <w:lang w:eastAsia="en-US" w:bidi="en-US"/>
              </w:rPr>
              <w:t>«ДШИ Центрального района»</w:t>
            </w:r>
            <w:bookmarkEnd w:id="30"/>
            <w:bookmarkEnd w:id="31"/>
            <w:bookmarkEnd w:id="32"/>
            <w:bookmarkEnd w:id="33"/>
            <w:bookmarkEnd w:id="34"/>
            <w:bookmarkEnd w:id="35"/>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36" w:name="_Toc139301788"/>
            <w:bookmarkStart w:id="37" w:name="_Toc139375429"/>
            <w:bookmarkStart w:id="38" w:name="_Toc139463524"/>
            <w:bookmarkStart w:id="39" w:name="_Toc140481891"/>
            <w:bookmarkStart w:id="40" w:name="_Toc140486671"/>
            <w:bookmarkStart w:id="41" w:name="_Toc140486712"/>
            <w:r w:rsidRPr="000E7996">
              <w:rPr>
                <w:rFonts w:ascii="Times New Roman" w:hAnsi="Times New Roman"/>
                <w:bCs/>
                <w:color w:val="000000"/>
                <w:sz w:val="24"/>
                <w:szCs w:val="24"/>
                <w:lang w:eastAsia="en-US" w:bidi="en-US"/>
              </w:rPr>
              <w:t>__________________ И.А. Скрипачева</w:t>
            </w:r>
            <w:bookmarkEnd w:id="36"/>
            <w:bookmarkEnd w:id="37"/>
            <w:bookmarkEnd w:id="38"/>
            <w:bookmarkEnd w:id="39"/>
            <w:bookmarkEnd w:id="40"/>
            <w:bookmarkEnd w:id="41"/>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p>
          <w:p w:rsidR="000E7996" w:rsidRPr="000E7996" w:rsidRDefault="000E7996" w:rsidP="000E7996">
            <w:pPr>
              <w:widowControl w:val="0"/>
              <w:autoSpaceDE w:val="0"/>
              <w:autoSpaceDN w:val="0"/>
              <w:adjustRightInd w:val="0"/>
              <w:spacing w:after="0" w:line="240" w:lineRule="auto"/>
              <w:ind w:firstLine="709"/>
              <w:outlineLvl w:val="0"/>
              <w:rPr>
                <w:rFonts w:ascii="Times New Roman" w:hAnsi="Times New Roman"/>
                <w:bCs/>
                <w:color w:val="000000"/>
                <w:sz w:val="24"/>
                <w:szCs w:val="24"/>
                <w:lang w:eastAsia="en-US" w:bidi="en-US"/>
              </w:rPr>
            </w:pPr>
            <w:bookmarkStart w:id="42" w:name="_Toc139301789"/>
            <w:bookmarkStart w:id="43" w:name="_Toc139375430"/>
            <w:bookmarkStart w:id="44" w:name="_Toc139463525"/>
            <w:bookmarkStart w:id="45" w:name="_Toc140481892"/>
            <w:bookmarkStart w:id="46" w:name="_Toc140486672"/>
            <w:bookmarkStart w:id="47" w:name="_Toc140486713"/>
            <w:r w:rsidRPr="000E7996">
              <w:rPr>
                <w:rFonts w:ascii="Times New Roman" w:hAnsi="Times New Roman"/>
                <w:bCs/>
                <w:color w:val="000000"/>
                <w:sz w:val="24"/>
                <w:szCs w:val="24"/>
                <w:lang w:eastAsia="en-US" w:bidi="en-US"/>
              </w:rPr>
              <w:t>Приказ № ______ от _____________ г.</w:t>
            </w:r>
            <w:bookmarkEnd w:id="42"/>
            <w:bookmarkEnd w:id="43"/>
            <w:bookmarkEnd w:id="44"/>
            <w:bookmarkEnd w:id="45"/>
            <w:bookmarkEnd w:id="46"/>
            <w:bookmarkEnd w:id="47"/>
            <w:r w:rsidRPr="000E7996">
              <w:rPr>
                <w:rFonts w:ascii="Times New Roman" w:hAnsi="Times New Roman"/>
                <w:bCs/>
                <w:color w:val="000000"/>
                <w:sz w:val="24"/>
                <w:szCs w:val="24"/>
                <w:lang w:eastAsia="en-US" w:bidi="en-US"/>
              </w:rPr>
              <w:t xml:space="preserve"> </w:t>
            </w:r>
          </w:p>
          <w:p w:rsidR="000E7996" w:rsidRPr="000E7996" w:rsidRDefault="000E7996" w:rsidP="000E7996">
            <w:pPr>
              <w:widowControl w:val="0"/>
              <w:autoSpaceDE w:val="0"/>
              <w:autoSpaceDN w:val="0"/>
              <w:adjustRightInd w:val="0"/>
              <w:spacing w:after="0" w:line="240" w:lineRule="auto"/>
              <w:ind w:firstLine="709"/>
              <w:jc w:val="center"/>
              <w:outlineLvl w:val="0"/>
              <w:rPr>
                <w:rFonts w:ascii="Times New Roman" w:hAnsi="Times New Roman"/>
                <w:sz w:val="24"/>
                <w:szCs w:val="24"/>
                <w:lang w:eastAsia="en-US" w:bidi="en-US"/>
              </w:rPr>
            </w:pPr>
          </w:p>
        </w:tc>
      </w:tr>
    </w:tbl>
    <w:p w:rsidR="00062CEF" w:rsidRPr="00371E43" w:rsidRDefault="00062CEF" w:rsidP="00062CEF">
      <w:pPr>
        <w:widowControl w:val="0"/>
        <w:spacing w:after="0" w:line="312" w:lineRule="exact"/>
        <w:ind w:left="20" w:right="560"/>
        <w:rPr>
          <w:rFonts w:ascii="Times New Roman" w:hAnsi="Times New Roman"/>
          <w:color w:val="000000"/>
          <w:spacing w:val="5"/>
          <w:sz w:val="18"/>
          <w:szCs w:val="18"/>
          <w:lang w:bidi="ru-RU"/>
        </w:rPr>
      </w:pPr>
      <w:r w:rsidRPr="00371E43">
        <w:rPr>
          <w:rFonts w:ascii="Times New Roman" w:hAnsi="Times New Roman"/>
          <w:color w:val="000000"/>
          <w:spacing w:val="5"/>
          <w:sz w:val="21"/>
          <w:szCs w:val="21"/>
          <w:lang w:bidi="ru-RU"/>
        </w:rPr>
        <w:t xml:space="preserve"> </w:t>
      </w:r>
    </w:p>
    <w:p w:rsidR="00371E43" w:rsidRDefault="00371E43" w:rsidP="00371E43">
      <w:pPr>
        <w:widowControl w:val="0"/>
        <w:spacing w:after="0" w:line="302" w:lineRule="exact"/>
        <w:ind w:left="100"/>
        <w:rPr>
          <w:rFonts w:ascii="Times New Roman" w:hAnsi="Times New Roman"/>
          <w:color w:val="000000"/>
          <w:spacing w:val="5"/>
          <w:sz w:val="18"/>
          <w:szCs w:val="18"/>
          <w:lang w:bidi="ru-RU"/>
        </w:rPr>
      </w:pPr>
      <w:r w:rsidRPr="00371E43">
        <w:rPr>
          <w:rFonts w:ascii="Times New Roman" w:hAnsi="Times New Roman"/>
          <w:color w:val="000000"/>
          <w:spacing w:val="5"/>
          <w:sz w:val="18"/>
          <w:szCs w:val="18"/>
          <w:lang w:bidi="ru-RU"/>
        </w:rPr>
        <w:t xml:space="preserve"> </w:t>
      </w:r>
    </w:p>
    <w:p w:rsidR="00A43407" w:rsidRDefault="00A43407" w:rsidP="00371E43">
      <w:pPr>
        <w:widowControl w:val="0"/>
        <w:spacing w:after="0" w:line="302" w:lineRule="exact"/>
        <w:ind w:left="100"/>
        <w:rPr>
          <w:rFonts w:ascii="Times New Roman" w:hAnsi="Times New Roman"/>
          <w:color w:val="000000"/>
          <w:spacing w:val="5"/>
          <w:sz w:val="18"/>
          <w:szCs w:val="18"/>
          <w:lang w:bidi="ru-RU"/>
        </w:rPr>
      </w:pPr>
    </w:p>
    <w:p w:rsidR="00A43407" w:rsidRPr="00371E43" w:rsidRDefault="00A43407" w:rsidP="00371E43">
      <w:pPr>
        <w:widowControl w:val="0"/>
        <w:spacing w:after="0" w:line="302" w:lineRule="exact"/>
        <w:ind w:left="100"/>
        <w:rPr>
          <w:rFonts w:ascii="Times New Roman" w:hAnsi="Times New Roman"/>
          <w:color w:val="000000"/>
          <w:spacing w:val="5"/>
          <w:sz w:val="18"/>
          <w:szCs w:val="18"/>
          <w:lang w:bidi="ru-RU"/>
        </w:rPr>
      </w:pPr>
    </w:p>
    <w:p w:rsidR="00371E43" w:rsidRPr="00371E43" w:rsidRDefault="00371E43" w:rsidP="00371E43">
      <w:pPr>
        <w:widowControl w:val="0"/>
        <w:spacing w:after="0" w:line="302" w:lineRule="exact"/>
        <w:ind w:left="100"/>
        <w:rPr>
          <w:rFonts w:eastAsia="Calibri"/>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620CE2" w:rsidRDefault="00371E43" w:rsidP="00371E43">
      <w:pPr>
        <w:widowControl w:val="0"/>
        <w:spacing w:after="0"/>
        <w:jc w:val="center"/>
        <w:rPr>
          <w:rFonts w:ascii="Times New Roman" w:hAnsi="Times New Roman"/>
          <w:color w:val="000000"/>
          <w:spacing w:val="2"/>
          <w:sz w:val="28"/>
          <w:szCs w:val="28"/>
          <w:lang w:bidi="ru-RU"/>
        </w:rPr>
      </w:pPr>
      <w:r w:rsidRPr="00620CE2">
        <w:rPr>
          <w:rFonts w:ascii="Times New Roman" w:hAnsi="Times New Roman"/>
          <w:color w:val="000000"/>
          <w:spacing w:val="2"/>
          <w:sz w:val="28"/>
          <w:szCs w:val="28"/>
          <w:lang w:bidi="ru-RU"/>
        </w:rPr>
        <w:t xml:space="preserve">ДОПОЛНИТЕЛЬНАЯ  ОБЩЕРАЗВИВАЮЩАЯ </w:t>
      </w:r>
    </w:p>
    <w:p w:rsidR="00371E43" w:rsidRPr="00620CE2" w:rsidRDefault="00371E43" w:rsidP="00371E43">
      <w:pPr>
        <w:widowControl w:val="0"/>
        <w:spacing w:after="0"/>
        <w:jc w:val="center"/>
        <w:rPr>
          <w:rFonts w:ascii="Times New Roman" w:hAnsi="Times New Roman"/>
          <w:color w:val="000000"/>
          <w:spacing w:val="2"/>
          <w:sz w:val="28"/>
          <w:szCs w:val="28"/>
          <w:lang w:bidi="ru-RU"/>
        </w:rPr>
      </w:pPr>
      <w:r w:rsidRPr="00620CE2">
        <w:rPr>
          <w:rFonts w:ascii="Times New Roman" w:hAnsi="Times New Roman"/>
          <w:color w:val="000000"/>
          <w:spacing w:val="2"/>
          <w:sz w:val="28"/>
          <w:szCs w:val="28"/>
          <w:lang w:bidi="ru-RU"/>
        </w:rPr>
        <w:t xml:space="preserve">ОБЩЕОБРАЗОВАТЕЛЬНАЯ ПРОГРАММА </w:t>
      </w:r>
    </w:p>
    <w:p w:rsidR="00371E43" w:rsidRPr="00620CE2" w:rsidRDefault="00371E43" w:rsidP="00371E43">
      <w:pPr>
        <w:widowControl w:val="0"/>
        <w:spacing w:after="0"/>
        <w:jc w:val="center"/>
        <w:rPr>
          <w:rFonts w:ascii="Times New Roman" w:hAnsi="Times New Roman"/>
          <w:color w:val="000000"/>
          <w:spacing w:val="2"/>
          <w:sz w:val="28"/>
          <w:szCs w:val="28"/>
          <w:lang w:bidi="ru-RU"/>
        </w:rPr>
      </w:pPr>
      <w:r w:rsidRPr="00620CE2">
        <w:rPr>
          <w:rFonts w:ascii="Times New Roman" w:hAnsi="Times New Roman"/>
          <w:color w:val="000000"/>
          <w:spacing w:val="2"/>
          <w:sz w:val="28"/>
          <w:szCs w:val="28"/>
          <w:lang w:bidi="ru-RU"/>
        </w:rPr>
        <w:t xml:space="preserve">В ОБЛАСТИ </w:t>
      </w:r>
      <w:r w:rsidR="008212FB" w:rsidRPr="00620CE2">
        <w:rPr>
          <w:rFonts w:ascii="Times New Roman" w:hAnsi="Times New Roman"/>
          <w:color w:val="000000"/>
          <w:spacing w:val="2"/>
          <w:sz w:val="28"/>
          <w:szCs w:val="28"/>
          <w:lang w:bidi="ru-RU"/>
        </w:rPr>
        <w:t>ХОРЕОГРАФИЧЕСКОГО</w:t>
      </w:r>
      <w:r w:rsidRPr="00620CE2">
        <w:rPr>
          <w:rFonts w:ascii="Times New Roman" w:hAnsi="Times New Roman"/>
          <w:color w:val="000000"/>
          <w:spacing w:val="2"/>
          <w:sz w:val="28"/>
          <w:szCs w:val="28"/>
          <w:lang w:bidi="ru-RU"/>
        </w:rPr>
        <w:t xml:space="preserve">  ИСКУССТВА </w:t>
      </w:r>
    </w:p>
    <w:p w:rsidR="00371E43" w:rsidRDefault="00371E43" w:rsidP="00371E43">
      <w:pPr>
        <w:widowControl w:val="0"/>
        <w:spacing w:after="0"/>
        <w:jc w:val="center"/>
        <w:rPr>
          <w:rFonts w:ascii="Times New Roman" w:hAnsi="Times New Roman"/>
          <w:b/>
          <w:color w:val="000000"/>
          <w:spacing w:val="2"/>
          <w:sz w:val="28"/>
          <w:szCs w:val="28"/>
          <w:lang w:bidi="ru-RU"/>
        </w:rPr>
      </w:pPr>
      <w:r w:rsidRPr="00620CE2">
        <w:rPr>
          <w:rFonts w:ascii="Times New Roman" w:hAnsi="Times New Roman"/>
          <w:b/>
          <w:color w:val="000000"/>
          <w:spacing w:val="2"/>
          <w:sz w:val="28"/>
          <w:szCs w:val="28"/>
          <w:lang w:bidi="ru-RU"/>
        </w:rPr>
        <w:t>«</w:t>
      </w:r>
      <w:r w:rsidR="008212FB" w:rsidRPr="00620CE2">
        <w:rPr>
          <w:rFonts w:ascii="Times New Roman" w:hAnsi="Times New Roman"/>
          <w:b/>
          <w:color w:val="000000"/>
          <w:spacing w:val="2"/>
          <w:sz w:val="28"/>
          <w:szCs w:val="28"/>
          <w:lang w:bidi="ru-RU"/>
        </w:rPr>
        <w:t>ОСНОВЫ ХОРЕОГРАФИ</w:t>
      </w:r>
      <w:r w:rsidR="00F40DF3" w:rsidRPr="00620CE2">
        <w:rPr>
          <w:rFonts w:ascii="Times New Roman" w:hAnsi="Times New Roman"/>
          <w:b/>
          <w:color w:val="000000"/>
          <w:spacing w:val="2"/>
          <w:sz w:val="28"/>
          <w:szCs w:val="28"/>
          <w:lang w:bidi="ru-RU"/>
        </w:rPr>
        <w:t>И</w:t>
      </w:r>
      <w:r w:rsidRPr="00620CE2">
        <w:rPr>
          <w:rFonts w:ascii="Times New Roman" w:hAnsi="Times New Roman"/>
          <w:b/>
          <w:color w:val="000000"/>
          <w:spacing w:val="2"/>
          <w:sz w:val="28"/>
          <w:szCs w:val="28"/>
          <w:lang w:bidi="ru-RU"/>
        </w:rPr>
        <w:t>»</w:t>
      </w:r>
    </w:p>
    <w:p w:rsidR="00371E43" w:rsidRDefault="00371E43" w:rsidP="00371E43">
      <w:pPr>
        <w:widowControl w:val="0"/>
        <w:spacing w:after="0"/>
        <w:jc w:val="center"/>
        <w:rPr>
          <w:rFonts w:ascii="Times New Roman" w:hAnsi="Times New Roman"/>
          <w:b/>
          <w:i/>
          <w:color w:val="000000"/>
          <w:spacing w:val="2"/>
          <w:sz w:val="28"/>
          <w:szCs w:val="28"/>
          <w:lang w:bidi="ru-RU"/>
        </w:rPr>
      </w:pPr>
      <w:r w:rsidRPr="00371E43">
        <w:rPr>
          <w:rFonts w:ascii="Times New Roman" w:hAnsi="Times New Roman"/>
          <w:b/>
          <w:i/>
          <w:color w:val="000000"/>
          <w:spacing w:val="2"/>
          <w:sz w:val="28"/>
          <w:szCs w:val="28"/>
          <w:lang w:bidi="ru-RU"/>
        </w:rPr>
        <w:t>(платное отделение)</w:t>
      </w:r>
    </w:p>
    <w:p w:rsidR="00062CEF" w:rsidRPr="00371E43" w:rsidRDefault="00062CEF" w:rsidP="00371E43">
      <w:pPr>
        <w:widowControl w:val="0"/>
        <w:spacing w:after="0"/>
        <w:jc w:val="center"/>
        <w:rPr>
          <w:rFonts w:ascii="Times New Roman" w:hAnsi="Times New Roman"/>
          <w:b/>
          <w:i/>
          <w:color w:val="000000"/>
          <w:spacing w:val="2"/>
          <w:sz w:val="28"/>
          <w:szCs w:val="28"/>
          <w:lang w:bidi="ru-RU"/>
        </w:rPr>
      </w:pPr>
    </w:p>
    <w:p w:rsidR="00371E43" w:rsidRPr="00371E43" w:rsidRDefault="00371E43" w:rsidP="00371E43">
      <w:pPr>
        <w:spacing w:after="0"/>
        <w:jc w:val="center"/>
        <w:rPr>
          <w:rFonts w:ascii="Times New Roman" w:hAnsi="Times New Roman"/>
          <w:sz w:val="28"/>
          <w:szCs w:val="28"/>
        </w:rPr>
      </w:pPr>
    </w:p>
    <w:p w:rsidR="00371E43" w:rsidRPr="00371E43" w:rsidRDefault="00371E43" w:rsidP="00371E43">
      <w:pPr>
        <w:spacing w:after="0" w:line="240" w:lineRule="auto"/>
        <w:jc w:val="center"/>
        <w:rPr>
          <w:rFonts w:ascii="Times New Roman" w:hAnsi="Times New Roman"/>
          <w:sz w:val="28"/>
          <w:szCs w:val="28"/>
        </w:rPr>
      </w:pPr>
      <w:r w:rsidRPr="00371E43">
        <w:rPr>
          <w:rFonts w:ascii="Times New Roman" w:hAnsi="Times New Roman"/>
          <w:sz w:val="28"/>
          <w:szCs w:val="28"/>
        </w:rPr>
        <w:t>Рабочая программа по учебному предмету</w:t>
      </w:r>
    </w:p>
    <w:p w:rsidR="00371E43" w:rsidRPr="00371E43" w:rsidRDefault="00371E43" w:rsidP="00371E43">
      <w:pPr>
        <w:spacing w:after="0" w:line="240" w:lineRule="auto"/>
        <w:jc w:val="center"/>
        <w:rPr>
          <w:rFonts w:ascii="Times New Roman" w:hAnsi="Times New Roman"/>
          <w:b/>
          <w:sz w:val="24"/>
          <w:szCs w:val="24"/>
        </w:rPr>
      </w:pPr>
    </w:p>
    <w:p w:rsidR="00371E43" w:rsidRPr="00371E43" w:rsidRDefault="00371E43" w:rsidP="00371E43">
      <w:pPr>
        <w:spacing w:after="0" w:line="240" w:lineRule="auto"/>
        <w:jc w:val="center"/>
        <w:rPr>
          <w:rFonts w:ascii="Times New Roman" w:hAnsi="Times New Roman"/>
          <w:b/>
          <w:sz w:val="24"/>
          <w:szCs w:val="24"/>
        </w:rPr>
      </w:pPr>
      <w:r w:rsidRPr="00371E43">
        <w:rPr>
          <w:rFonts w:ascii="Times New Roman" w:hAnsi="Times New Roman"/>
          <w:b/>
          <w:sz w:val="24"/>
          <w:szCs w:val="24"/>
        </w:rPr>
        <w:t>«</w:t>
      </w:r>
      <w:r w:rsidR="008212FB">
        <w:rPr>
          <w:rFonts w:ascii="Times New Roman" w:hAnsi="Times New Roman"/>
          <w:b/>
          <w:sz w:val="24"/>
          <w:szCs w:val="24"/>
        </w:rPr>
        <w:t>БАЛЕТНАЯ ГИМНАСТИКА</w:t>
      </w:r>
      <w:r w:rsidRPr="00371E43">
        <w:rPr>
          <w:rFonts w:ascii="Times New Roman" w:hAnsi="Times New Roman"/>
          <w:b/>
          <w:sz w:val="24"/>
          <w:szCs w:val="24"/>
        </w:rPr>
        <w:t>»</w:t>
      </w:r>
    </w:p>
    <w:p w:rsidR="00371E43" w:rsidRPr="00371E43" w:rsidRDefault="00371E43" w:rsidP="00371E43">
      <w:pPr>
        <w:spacing w:after="0" w:line="240" w:lineRule="auto"/>
        <w:jc w:val="center"/>
        <w:rPr>
          <w:rFonts w:ascii="Times New Roman" w:hAnsi="Times New Roman"/>
          <w:b/>
          <w:sz w:val="28"/>
          <w:szCs w:val="28"/>
        </w:rPr>
      </w:pP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Для детей в возрасте от </w:t>
      </w:r>
      <w:r w:rsidR="00F40DF3">
        <w:rPr>
          <w:rFonts w:ascii="Times New Roman" w:hAnsi="Times New Roman"/>
          <w:color w:val="000000"/>
          <w:spacing w:val="2"/>
          <w:sz w:val="21"/>
          <w:szCs w:val="21"/>
          <w:lang w:bidi="ru-RU"/>
        </w:rPr>
        <w:t>4</w:t>
      </w:r>
      <w:r w:rsidR="00B5013D">
        <w:rPr>
          <w:rFonts w:ascii="Times New Roman" w:hAnsi="Times New Roman"/>
          <w:color w:val="000000"/>
          <w:spacing w:val="2"/>
          <w:sz w:val="21"/>
          <w:szCs w:val="21"/>
          <w:lang w:bidi="ru-RU"/>
        </w:rPr>
        <w:t xml:space="preserve">,5 </w:t>
      </w:r>
      <w:r w:rsidRPr="00371E43">
        <w:rPr>
          <w:rFonts w:ascii="Times New Roman" w:hAnsi="Times New Roman"/>
          <w:color w:val="000000"/>
          <w:spacing w:val="2"/>
          <w:sz w:val="21"/>
          <w:szCs w:val="21"/>
          <w:lang w:bidi="ru-RU"/>
        </w:rPr>
        <w:t xml:space="preserve"> лет до </w:t>
      </w:r>
      <w:r w:rsidR="00F40DF3">
        <w:rPr>
          <w:rFonts w:ascii="Times New Roman" w:hAnsi="Times New Roman"/>
          <w:color w:val="000000"/>
          <w:spacing w:val="2"/>
          <w:sz w:val="21"/>
          <w:szCs w:val="21"/>
          <w:lang w:bidi="ru-RU"/>
        </w:rPr>
        <w:t>6,5</w:t>
      </w:r>
      <w:r w:rsidRPr="00371E43">
        <w:rPr>
          <w:rFonts w:ascii="Times New Roman" w:hAnsi="Times New Roman"/>
          <w:color w:val="000000"/>
          <w:spacing w:val="2"/>
          <w:sz w:val="21"/>
          <w:szCs w:val="21"/>
          <w:lang w:bidi="ru-RU"/>
        </w:rPr>
        <w:t xml:space="preserve">  лет</w:t>
      </w:r>
    </w:p>
    <w:p w:rsidR="00371E43" w:rsidRPr="00371E43" w:rsidRDefault="00371E43" w:rsidP="00371E43">
      <w:pPr>
        <w:widowControl w:val="0"/>
        <w:spacing w:after="0" w:line="552" w:lineRule="exact"/>
        <w:jc w:val="center"/>
        <w:rPr>
          <w:rFonts w:ascii="Times New Roman" w:hAnsi="Times New Roman"/>
          <w:color w:val="000000"/>
          <w:spacing w:val="2"/>
          <w:sz w:val="21"/>
          <w:szCs w:val="21"/>
          <w:lang w:bidi="ru-RU"/>
        </w:rPr>
      </w:pPr>
      <w:r w:rsidRPr="00371E43">
        <w:rPr>
          <w:rFonts w:ascii="Times New Roman" w:hAnsi="Times New Roman"/>
          <w:color w:val="000000"/>
          <w:spacing w:val="2"/>
          <w:sz w:val="21"/>
          <w:szCs w:val="21"/>
          <w:lang w:bidi="ru-RU"/>
        </w:rPr>
        <w:t xml:space="preserve">Срок обучения – </w:t>
      </w:r>
      <w:r w:rsidR="00F40DF3">
        <w:rPr>
          <w:rFonts w:ascii="Times New Roman" w:hAnsi="Times New Roman"/>
          <w:color w:val="000000"/>
          <w:spacing w:val="2"/>
          <w:sz w:val="21"/>
          <w:szCs w:val="21"/>
          <w:lang w:bidi="ru-RU"/>
        </w:rPr>
        <w:t>1 год</w:t>
      </w:r>
    </w:p>
    <w:p w:rsidR="00371E43" w:rsidRPr="00371E43" w:rsidRDefault="00371E43" w:rsidP="00371E43">
      <w:pPr>
        <w:spacing w:after="0" w:line="240" w:lineRule="auto"/>
        <w:jc w:val="center"/>
        <w:rPr>
          <w:rFonts w:ascii="Times New Roman" w:hAnsi="Times New Roman"/>
          <w:b/>
          <w:sz w:val="28"/>
          <w:szCs w:val="28"/>
        </w:rPr>
      </w:pPr>
    </w:p>
    <w:p w:rsidR="00371E43" w:rsidRDefault="00371E43" w:rsidP="00371E43">
      <w:pPr>
        <w:widowControl w:val="0"/>
        <w:spacing w:after="0" w:line="180" w:lineRule="exact"/>
        <w:ind w:left="20"/>
        <w:rPr>
          <w:rFonts w:ascii="Times New Roman" w:hAnsi="Times New Roman"/>
          <w:spacing w:val="5"/>
          <w:sz w:val="21"/>
          <w:szCs w:val="21"/>
          <w:lang w:eastAsia="en-US"/>
        </w:rPr>
      </w:pPr>
    </w:p>
    <w:p w:rsidR="00C955EA" w:rsidRDefault="00C955EA" w:rsidP="00371E43">
      <w:pPr>
        <w:widowControl w:val="0"/>
        <w:spacing w:after="0" w:line="180" w:lineRule="exact"/>
        <w:ind w:left="20"/>
        <w:rPr>
          <w:rFonts w:ascii="Times New Roman" w:hAnsi="Times New Roman"/>
          <w:spacing w:val="5"/>
          <w:sz w:val="21"/>
          <w:szCs w:val="21"/>
          <w:lang w:eastAsia="en-US"/>
        </w:rPr>
      </w:pPr>
    </w:p>
    <w:p w:rsidR="00C955EA" w:rsidRPr="00371E43" w:rsidRDefault="00C955EA"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C955EA" w:rsidRPr="00371E43" w:rsidRDefault="00C955EA" w:rsidP="00C955EA">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rPr>
          <w:rFonts w:ascii="Times New Roman" w:hAnsi="Times New Roman"/>
          <w:spacing w:val="5"/>
          <w:sz w:val="21"/>
          <w:szCs w:val="21"/>
          <w:lang w:eastAsia="en-US"/>
        </w:rPr>
      </w:pPr>
    </w:p>
    <w:p w:rsidR="00371E43" w:rsidRDefault="00371E43" w:rsidP="00371E43">
      <w:pPr>
        <w:widowControl w:val="0"/>
        <w:spacing w:after="0" w:line="180" w:lineRule="exact"/>
        <w:ind w:left="20"/>
        <w:rPr>
          <w:rFonts w:ascii="Times New Roman" w:hAnsi="Times New Roman"/>
          <w:spacing w:val="5"/>
          <w:sz w:val="21"/>
          <w:szCs w:val="21"/>
          <w:lang w:eastAsia="en-US"/>
        </w:rPr>
      </w:pPr>
    </w:p>
    <w:p w:rsidR="00062CEF" w:rsidRPr="00371E43" w:rsidRDefault="00062CEF" w:rsidP="00371E43">
      <w:pPr>
        <w:widowControl w:val="0"/>
        <w:spacing w:after="0" w:line="180" w:lineRule="exact"/>
        <w:ind w:left="20"/>
        <w:rPr>
          <w:rFonts w:ascii="Times New Roman" w:hAnsi="Times New Roman"/>
          <w:spacing w:val="5"/>
          <w:sz w:val="21"/>
          <w:szCs w:val="21"/>
          <w:lang w:eastAsia="en-US"/>
        </w:rPr>
      </w:pPr>
    </w:p>
    <w:p w:rsidR="00371E43" w:rsidRPr="00371E43" w:rsidRDefault="00371E43" w:rsidP="00371E43">
      <w:pPr>
        <w:widowControl w:val="0"/>
        <w:spacing w:after="0" w:line="180" w:lineRule="exact"/>
        <w:ind w:left="20"/>
        <w:jc w:val="center"/>
        <w:rPr>
          <w:rFonts w:ascii="Times New Roman" w:hAnsi="Times New Roman"/>
          <w:b/>
          <w:spacing w:val="5"/>
          <w:sz w:val="21"/>
          <w:szCs w:val="21"/>
          <w:lang w:eastAsia="en-US"/>
        </w:rPr>
      </w:pPr>
    </w:p>
    <w:p w:rsidR="00371E43" w:rsidRPr="00371E43" w:rsidRDefault="00371E43" w:rsidP="00371E43">
      <w:pPr>
        <w:widowControl w:val="0"/>
        <w:spacing w:after="0" w:line="180" w:lineRule="exact"/>
        <w:ind w:left="20"/>
        <w:jc w:val="center"/>
        <w:rPr>
          <w:rFonts w:ascii="Times New Roman" w:hAnsi="Times New Roman"/>
          <w:spacing w:val="5"/>
          <w:sz w:val="21"/>
          <w:szCs w:val="21"/>
          <w:lang w:eastAsia="en-US"/>
        </w:rPr>
      </w:pPr>
      <w:r w:rsidRPr="00371E43">
        <w:rPr>
          <w:rFonts w:ascii="Times New Roman" w:hAnsi="Times New Roman"/>
          <w:spacing w:val="5"/>
          <w:sz w:val="21"/>
          <w:szCs w:val="21"/>
          <w:lang w:eastAsia="en-US"/>
        </w:rPr>
        <w:lastRenderedPageBreak/>
        <w:t>ТОЛЬЯТТИ 20</w:t>
      </w:r>
      <w:r w:rsidR="00C955EA">
        <w:rPr>
          <w:rFonts w:ascii="Times New Roman" w:hAnsi="Times New Roman"/>
          <w:spacing w:val="5"/>
          <w:sz w:val="21"/>
          <w:szCs w:val="21"/>
          <w:lang w:eastAsia="en-US"/>
        </w:rPr>
        <w:t>2</w:t>
      </w:r>
      <w:r w:rsidR="000E7996">
        <w:rPr>
          <w:rFonts w:ascii="Times New Roman" w:hAnsi="Times New Roman"/>
          <w:spacing w:val="5"/>
          <w:sz w:val="21"/>
          <w:szCs w:val="21"/>
          <w:lang w:eastAsia="en-US"/>
        </w:rPr>
        <w:t>3</w:t>
      </w:r>
    </w:p>
    <w:p w:rsidR="00232BE5" w:rsidRDefault="00232BE5" w:rsidP="00371E43">
      <w:pPr>
        <w:spacing w:line="360" w:lineRule="auto"/>
        <w:ind w:firstLine="708"/>
        <w:jc w:val="both"/>
        <w:rPr>
          <w:rFonts w:ascii="Times New Roman" w:eastAsia="Calibri" w:hAnsi="Times New Roman"/>
          <w:sz w:val="24"/>
          <w:szCs w:val="24"/>
          <w:lang w:eastAsia="en-US"/>
        </w:rPr>
      </w:pPr>
    </w:p>
    <w:p w:rsidR="00371E43" w:rsidRPr="00371E43" w:rsidRDefault="00371E43" w:rsidP="000E7996">
      <w:pPr>
        <w:spacing w:line="360" w:lineRule="auto"/>
        <w:ind w:firstLine="708"/>
        <w:jc w:val="both"/>
        <w:rPr>
          <w:rFonts w:ascii="Times New Roman" w:eastAsia="Calibri" w:hAnsi="Times New Roman"/>
          <w:sz w:val="24"/>
          <w:szCs w:val="24"/>
          <w:lang w:eastAsia="en-US"/>
        </w:rPr>
      </w:pPr>
      <w:r w:rsidRPr="00371E43">
        <w:rPr>
          <w:rFonts w:ascii="Times New Roman" w:eastAsia="Calibri" w:hAnsi="Times New Roman"/>
          <w:sz w:val="24"/>
          <w:szCs w:val="24"/>
          <w:lang w:eastAsia="en-US"/>
        </w:rPr>
        <w:t xml:space="preserve">Программа учебного предмета </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w:t>
      </w:r>
      <w:r w:rsidR="00DD32BD">
        <w:rPr>
          <w:rFonts w:ascii="Times New Roman" w:eastAsia="Calibri" w:hAnsi="Times New Roman"/>
          <w:sz w:val="24"/>
          <w:szCs w:val="24"/>
          <w:lang w:eastAsia="en-US"/>
        </w:rPr>
        <w:t>Балетная гимнастика</w:t>
      </w:r>
      <w:r w:rsidRPr="00371E43">
        <w:rPr>
          <w:rFonts w:ascii="Times New Roman" w:eastAsia="Calibri" w:hAnsi="Times New Roman"/>
          <w:sz w:val="24"/>
          <w:szCs w:val="24"/>
          <w:lang w:eastAsia="en-US"/>
        </w:rPr>
        <w:t xml:space="preserve">» </w:t>
      </w:r>
      <w:r w:rsidR="00DD32BD">
        <w:rPr>
          <w:rFonts w:ascii="Times New Roman" w:eastAsia="Calibri" w:hAnsi="Times New Roman"/>
          <w:sz w:val="24"/>
          <w:szCs w:val="24"/>
          <w:lang w:eastAsia="en-US"/>
        </w:rPr>
        <w:t xml:space="preserve">исполнительской </w:t>
      </w:r>
      <w:r w:rsidR="0026341F">
        <w:rPr>
          <w:rFonts w:ascii="Times New Roman" w:eastAsia="Calibri" w:hAnsi="Times New Roman"/>
          <w:sz w:val="24"/>
          <w:szCs w:val="24"/>
          <w:lang w:eastAsia="en-US"/>
        </w:rPr>
        <w:t xml:space="preserve"> </w:t>
      </w:r>
      <w:r w:rsidR="00AA71B7">
        <w:rPr>
          <w:rFonts w:ascii="Times New Roman" w:eastAsia="Calibri" w:hAnsi="Times New Roman"/>
          <w:sz w:val="24"/>
          <w:szCs w:val="24"/>
          <w:lang w:eastAsia="en-US"/>
        </w:rPr>
        <w:t>подготовки</w:t>
      </w:r>
      <w:r w:rsidR="0026341F">
        <w:rPr>
          <w:rFonts w:ascii="Times New Roman" w:eastAsia="Calibri" w:hAnsi="Times New Roman"/>
          <w:sz w:val="24"/>
          <w:szCs w:val="24"/>
          <w:lang w:eastAsia="en-US"/>
        </w:rPr>
        <w:t xml:space="preserve"> </w:t>
      </w:r>
      <w:r w:rsidRPr="00371E43">
        <w:rPr>
          <w:rFonts w:ascii="Times New Roman" w:eastAsia="Calibri" w:hAnsi="Times New Roman"/>
          <w:sz w:val="24"/>
          <w:szCs w:val="24"/>
          <w:lang w:eastAsia="en-US"/>
        </w:rPr>
        <w:t xml:space="preserve">дополнительной общеразвивающей  общеобразовательной программе в области </w:t>
      </w:r>
      <w:r w:rsidR="00DD32BD">
        <w:rPr>
          <w:rFonts w:ascii="Times New Roman" w:eastAsia="Calibri" w:hAnsi="Times New Roman"/>
          <w:sz w:val="24"/>
          <w:szCs w:val="24"/>
          <w:lang w:eastAsia="en-US"/>
        </w:rPr>
        <w:t>хореографического</w:t>
      </w:r>
      <w:r w:rsidRPr="00371E43">
        <w:rPr>
          <w:rFonts w:ascii="Times New Roman" w:eastAsia="Calibri" w:hAnsi="Times New Roman"/>
          <w:sz w:val="24"/>
          <w:szCs w:val="24"/>
          <w:lang w:eastAsia="en-US"/>
        </w:rPr>
        <w:t xml:space="preserve">  искусства «</w:t>
      </w:r>
      <w:r w:rsidR="00DD32BD">
        <w:rPr>
          <w:rFonts w:ascii="Times New Roman" w:eastAsia="Calibri" w:hAnsi="Times New Roman"/>
          <w:sz w:val="24"/>
          <w:szCs w:val="24"/>
          <w:lang w:eastAsia="en-US"/>
        </w:rPr>
        <w:t>Основы хореографи</w:t>
      </w:r>
      <w:r w:rsidR="00F40DF3">
        <w:rPr>
          <w:rFonts w:ascii="Times New Roman" w:eastAsia="Calibri" w:hAnsi="Times New Roman"/>
          <w:sz w:val="24"/>
          <w:szCs w:val="24"/>
          <w:lang w:eastAsia="en-US"/>
        </w:rPr>
        <w:t>и</w:t>
      </w:r>
      <w:r w:rsidRPr="00371E43">
        <w:rPr>
          <w:rFonts w:ascii="Times New Roman" w:eastAsia="Calibri" w:hAnsi="Times New Roman"/>
          <w:sz w:val="24"/>
          <w:szCs w:val="24"/>
          <w:lang w:eastAsia="en-US"/>
        </w:rPr>
        <w:t xml:space="preserve">» </w:t>
      </w:r>
      <w:r w:rsidR="00B5013D">
        <w:rPr>
          <w:rFonts w:ascii="Times New Roman" w:eastAsia="Calibri" w:hAnsi="Times New Roman"/>
          <w:sz w:val="24"/>
          <w:szCs w:val="24"/>
          <w:lang w:eastAsia="en-US"/>
        </w:rPr>
        <w:t xml:space="preserve">(платное отделение) </w:t>
      </w:r>
      <w:r w:rsidRPr="00371E43">
        <w:rPr>
          <w:rFonts w:ascii="Times New Roman" w:eastAsia="Calibri" w:hAnsi="Times New Roman"/>
          <w:sz w:val="24"/>
          <w:szCs w:val="24"/>
          <w:lang w:eastAsia="en-US"/>
        </w:rPr>
        <w:t xml:space="preserve">(срок обучения – </w:t>
      </w:r>
      <w:r w:rsidR="00F40DF3">
        <w:rPr>
          <w:rFonts w:ascii="Times New Roman" w:eastAsia="Calibri" w:hAnsi="Times New Roman"/>
          <w:sz w:val="24"/>
          <w:szCs w:val="24"/>
          <w:lang w:eastAsia="en-US"/>
        </w:rPr>
        <w:t>1 год</w:t>
      </w:r>
      <w:r w:rsidRPr="00371E43">
        <w:rPr>
          <w:rFonts w:ascii="Times New Roman" w:eastAsia="Calibri" w:hAnsi="Times New Roman"/>
          <w:sz w:val="24"/>
          <w:szCs w:val="24"/>
          <w:lang w:eastAsia="en-US"/>
        </w:rPr>
        <w:t>)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371E43" w:rsidRPr="00371E43" w:rsidRDefault="00371E43" w:rsidP="000E7996">
      <w:pPr>
        <w:spacing w:line="360" w:lineRule="auto"/>
        <w:jc w:val="both"/>
        <w:rPr>
          <w:rFonts w:ascii="Times New Roman" w:eastAsia="Calibri" w:hAnsi="Times New Roman"/>
          <w:sz w:val="24"/>
          <w:szCs w:val="24"/>
          <w:lang w:eastAsia="en-US"/>
        </w:rPr>
      </w:pPr>
    </w:p>
    <w:p w:rsidR="00371E43" w:rsidRPr="00371E43" w:rsidRDefault="00371E43"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Pr="00371E43" w:rsidRDefault="00B5013D" w:rsidP="00371E43">
      <w:pPr>
        <w:spacing w:line="360" w:lineRule="auto"/>
        <w:jc w:val="both"/>
        <w:rPr>
          <w:rFonts w:ascii="Times New Roman" w:eastAsia="Calibri" w:hAnsi="Times New Roman"/>
          <w:sz w:val="24"/>
          <w:szCs w:val="24"/>
          <w:lang w:eastAsia="en-US"/>
        </w:rPr>
      </w:pPr>
    </w:p>
    <w:p w:rsidR="00371E43" w:rsidRDefault="00371E43"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B5013D" w:rsidRDefault="00B5013D" w:rsidP="00371E43">
      <w:pPr>
        <w:spacing w:line="360" w:lineRule="auto"/>
        <w:jc w:val="both"/>
        <w:rPr>
          <w:rFonts w:ascii="Times New Roman" w:eastAsia="Calibri" w:hAnsi="Times New Roman"/>
          <w:sz w:val="24"/>
          <w:szCs w:val="24"/>
          <w:lang w:eastAsia="en-US"/>
        </w:rPr>
      </w:pPr>
    </w:p>
    <w:p w:rsidR="000E7996" w:rsidRDefault="000E7996" w:rsidP="000E7996">
      <w:pPr>
        <w:spacing w:line="360" w:lineRule="auto"/>
        <w:jc w:val="both"/>
        <w:rPr>
          <w:rFonts w:ascii="Times New Roman" w:eastAsia="Calibri" w:hAnsi="Times New Roman"/>
          <w:sz w:val="24"/>
          <w:szCs w:val="24"/>
        </w:rPr>
      </w:pPr>
    </w:p>
    <w:p w:rsidR="000E7996" w:rsidRDefault="000E7996" w:rsidP="000E7996">
      <w:pPr>
        <w:spacing w:line="360" w:lineRule="auto"/>
        <w:jc w:val="both"/>
        <w:rPr>
          <w:rFonts w:ascii="Times New Roman" w:eastAsia="Calibri" w:hAnsi="Times New Roman"/>
          <w:sz w:val="24"/>
          <w:szCs w:val="24"/>
        </w:rPr>
      </w:pPr>
    </w:p>
    <w:p w:rsidR="000E7996" w:rsidRDefault="000E7996" w:rsidP="000E7996">
      <w:pPr>
        <w:spacing w:line="360" w:lineRule="auto"/>
        <w:jc w:val="both"/>
        <w:rPr>
          <w:rFonts w:ascii="Times New Roman" w:eastAsia="Calibri" w:hAnsi="Times New Roman"/>
          <w:sz w:val="24"/>
          <w:szCs w:val="24"/>
        </w:rPr>
      </w:pPr>
    </w:p>
    <w:p w:rsidR="000E7996" w:rsidRDefault="000E7996" w:rsidP="000E7996">
      <w:pPr>
        <w:spacing w:line="360" w:lineRule="auto"/>
        <w:jc w:val="both"/>
        <w:rPr>
          <w:rFonts w:ascii="Times New Roman" w:eastAsia="Calibri" w:hAnsi="Times New Roman"/>
          <w:sz w:val="24"/>
          <w:szCs w:val="24"/>
        </w:rPr>
      </w:pPr>
    </w:p>
    <w:p w:rsidR="000E7996" w:rsidRDefault="000E7996" w:rsidP="000E7996">
      <w:pPr>
        <w:spacing w:line="360" w:lineRule="auto"/>
        <w:jc w:val="both"/>
        <w:rPr>
          <w:rFonts w:ascii="Times New Roman" w:eastAsia="Calibri" w:hAnsi="Times New Roman"/>
          <w:sz w:val="24"/>
          <w:szCs w:val="24"/>
        </w:rPr>
      </w:pPr>
    </w:p>
    <w:p w:rsidR="000E7996" w:rsidRDefault="000E7996" w:rsidP="000E7996">
      <w:pPr>
        <w:spacing w:line="360" w:lineRule="auto"/>
        <w:jc w:val="both"/>
        <w:rPr>
          <w:rFonts w:ascii="Times New Roman" w:eastAsia="Calibri" w:hAnsi="Times New Roman"/>
          <w:sz w:val="24"/>
          <w:szCs w:val="24"/>
        </w:rPr>
      </w:pPr>
      <w:r w:rsidRPr="003D226E">
        <w:rPr>
          <w:rFonts w:ascii="Times New Roman" w:eastAsia="Calibri" w:hAnsi="Times New Roman"/>
          <w:sz w:val="24"/>
          <w:szCs w:val="24"/>
        </w:rPr>
        <w:t>Авторы/разработчики программы:</w:t>
      </w:r>
    </w:p>
    <w:p w:rsidR="000E7996" w:rsidRPr="00540981" w:rsidRDefault="000E7996" w:rsidP="000E7996">
      <w:pPr>
        <w:spacing w:line="360" w:lineRule="auto"/>
        <w:jc w:val="both"/>
        <w:rPr>
          <w:rFonts w:ascii="Times New Roman" w:eastAsia="Calibri" w:hAnsi="Times New Roman"/>
          <w:sz w:val="24"/>
          <w:szCs w:val="24"/>
        </w:rPr>
      </w:pPr>
      <w:r>
        <w:rPr>
          <w:rFonts w:ascii="Times New Roman" w:eastAsia="Calibri" w:hAnsi="Times New Roman"/>
          <w:sz w:val="24"/>
          <w:szCs w:val="24"/>
        </w:rPr>
        <w:t>Иванова Евгения Анатольевна</w:t>
      </w:r>
      <w:r w:rsidRPr="00540981">
        <w:rPr>
          <w:rFonts w:ascii="Times New Roman" w:eastAsia="Calibri" w:hAnsi="Times New Roman"/>
          <w:sz w:val="24"/>
          <w:szCs w:val="24"/>
        </w:rPr>
        <w:t>, зав. хореографическим отделом, преподаватель без квалификационной категории  МБУ ДО «</w:t>
      </w:r>
      <w:r>
        <w:rPr>
          <w:rFonts w:ascii="Times New Roman" w:eastAsia="Calibri" w:hAnsi="Times New Roman"/>
          <w:sz w:val="24"/>
          <w:szCs w:val="24"/>
        </w:rPr>
        <w:t>Детская ш</w:t>
      </w:r>
      <w:r w:rsidRPr="00540981">
        <w:rPr>
          <w:rFonts w:ascii="Times New Roman" w:eastAsia="Calibri" w:hAnsi="Times New Roman"/>
          <w:sz w:val="24"/>
          <w:szCs w:val="24"/>
        </w:rPr>
        <w:t>кола искусств Центрального района»</w:t>
      </w:r>
    </w:p>
    <w:p w:rsidR="004F680B" w:rsidRPr="000E7996" w:rsidRDefault="000E7996" w:rsidP="000E7996">
      <w:pPr>
        <w:pageBreakBefore/>
        <w:spacing w:after="0" w:line="360" w:lineRule="auto"/>
        <w:ind w:left="709" w:firstLine="709"/>
        <w:jc w:val="both"/>
        <w:rPr>
          <w:rFonts w:ascii="Times New Roman" w:hAnsi="Times New Roman"/>
          <w:b/>
          <w:sz w:val="28"/>
          <w:szCs w:val="28"/>
          <w:lang w:eastAsia="en-US"/>
        </w:rPr>
      </w:pPr>
      <w:r w:rsidRPr="000E7996">
        <w:rPr>
          <w:rFonts w:ascii="Times New Roman" w:hAnsi="Times New Roman"/>
          <w:b/>
          <w:sz w:val="28"/>
          <w:szCs w:val="28"/>
          <w:lang w:eastAsia="en-US"/>
        </w:rPr>
        <w:lastRenderedPageBreak/>
        <w:t>С</w:t>
      </w:r>
      <w:r w:rsidR="004F680B" w:rsidRPr="000E7996">
        <w:rPr>
          <w:rFonts w:ascii="Times New Roman" w:hAnsi="Times New Roman"/>
          <w:b/>
          <w:sz w:val="28"/>
          <w:szCs w:val="28"/>
          <w:lang w:eastAsia="en-US"/>
        </w:rPr>
        <w:t>труктура программы учебного предмета</w:t>
      </w:r>
    </w:p>
    <w:p w:rsidR="004F680B" w:rsidRPr="000E7996" w:rsidRDefault="004F680B" w:rsidP="000E7996">
      <w:pPr>
        <w:spacing w:after="0" w:line="360" w:lineRule="auto"/>
        <w:ind w:left="709" w:hanging="709"/>
        <w:jc w:val="both"/>
        <w:rPr>
          <w:rFonts w:ascii="Times New Roman" w:hAnsi="Times New Roman"/>
          <w:b/>
          <w:sz w:val="24"/>
          <w:szCs w:val="24"/>
          <w:lang w:eastAsia="en-US"/>
        </w:rPr>
      </w:pPr>
      <w:r w:rsidRPr="000E7996">
        <w:rPr>
          <w:rFonts w:ascii="Times New Roman" w:hAnsi="Times New Roman"/>
          <w:b/>
          <w:sz w:val="24"/>
          <w:szCs w:val="24"/>
          <w:lang w:val="en-US" w:eastAsia="en-US"/>
        </w:rPr>
        <w:t>I</w:t>
      </w:r>
      <w:r w:rsidRPr="000E7996">
        <w:rPr>
          <w:rFonts w:ascii="Times New Roman" w:hAnsi="Times New Roman"/>
          <w:b/>
          <w:sz w:val="24"/>
          <w:szCs w:val="24"/>
          <w:lang w:eastAsia="en-US"/>
        </w:rPr>
        <w:t>.</w:t>
      </w:r>
      <w:r w:rsidRPr="000E7996">
        <w:rPr>
          <w:rFonts w:ascii="Times New Roman" w:hAnsi="Times New Roman"/>
          <w:b/>
          <w:sz w:val="24"/>
          <w:szCs w:val="24"/>
          <w:lang w:eastAsia="en-US"/>
        </w:rPr>
        <w:tab/>
        <w:t>Пояснительная записка</w:t>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ab/>
        <w:t>- Характеристика учебного предмета, его место и роль в образовательном процессе;</w:t>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ab/>
        <w:t>- Срок реализации учебного предмета;</w:t>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ab/>
        <w:t>- Объем учебного времени, предусмотренный учебным планом образовательного</w:t>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 xml:space="preserve">   учреждения на реализацию учебного предмета;</w:t>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ab/>
        <w:t>- Форма проведения учебных аудиторных занятий;</w:t>
      </w:r>
    </w:p>
    <w:p w:rsidR="004F680B" w:rsidRPr="000E7996" w:rsidRDefault="004F680B"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ab/>
        <w:t>- Цель и задачи учебного предмета;</w:t>
      </w:r>
    </w:p>
    <w:p w:rsidR="008C29B9" w:rsidRPr="000E7996" w:rsidRDefault="008C29B9"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 xml:space="preserve">           - Методы обучения;</w:t>
      </w:r>
    </w:p>
    <w:p w:rsidR="004F680B" w:rsidRPr="000E7996" w:rsidRDefault="006A589A" w:rsidP="000E7996">
      <w:pPr>
        <w:spacing w:after="0" w:line="360" w:lineRule="auto"/>
        <w:ind w:left="709" w:hanging="709"/>
        <w:jc w:val="both"/>
        <w:rPr>
          <w:rFonts w:ascii="Times New Roman" w:hAnsi="Times New Roman"/>
          <w:i/>
          <w:sz w:val="24"/>
          <w:szCs w:val="24"/>
          <w:lang w:eastAsia="en-US"/>
        </w:rPr>
      </w:pPr>
      <w:r w:rsidRPr="000E7996">
        <w:rPr>
          <w:rFonts w:ascii="Times New Roman" w:hAnsi="Times New Roman"/>
          <w:i/>
          <w:sz w:val="24"/>
          <w:szCs w:val="24"/>
          <w:lang w:eastAsia="en-US"/>
        </w:rPr>
        <w:t xml:space="preserve">           </w:t>
      </w:r>
      <w:r w:rsidR="004F680B" w:rsidRPr="000E7996">
        <w:rPr>
          <w:rFonts w:ascii="Times New Roman" w:hAnsi="Times New Roman"/>
          <w:i/>
          <w:sz w:val="24"/>
          <w:szCs w:val="24"/>
          <w:lang w:eastAsia="en-US"/>
        </w:rPr>
        <w:t xml:space="preserve">- Обоснование структуры программы учебного предмета; </w:t>
      </w:r>
    </w:p>
    <w:p w:rsidR="004F680B" w:rsidRPr="000E7996" w:rsidRDefault="004F680B" w:rsidP="000E7996">
      <w:pPr>
        <w:suppressAutoHyphens/>
        <w:spacing w:after="0" w:line="360" w:lineRule="auto"/>
        <w:ind w:hanging="709"/>
        <w:jc w:val="both"/>
        <w:rPr>
          <w:rFonts w:ascii="Times New Roman" w:eastAsia="SimSun" w:hAnsi="Times New Roman"/>
          <w:i/>
          <w:kern w:val="2"/>
          <w:sz w:val="24"/>
          <w:szCs w:val="24"/>
          <w:lang w:eastAsia="hi-IN" w:bidi="hi-IN"/>
        </w:rPr>
      </w:pPr>
      <w:r w:rsidRPr="000E7996">
        <w:rPr>
          <w:rFonts w:ascii="Times New Roman" w:eastAsia="SimSun" w:hAnsi="Times New Roman"/>
          <w:i/>
          <w:kern w:val="2"/>
          <w:sz w:val="24"/>
          <w:szCs w:val="24"/>
          <w:lang w:eastAsia="hi-IN" w:bidi="hi-IN"/>
        </w:rPr>
        <w:tab/>
        <w:t xml:space="preserve">           - Описание материально-технических условий реализации учебного предмета;</w:t>
      </w:r>
    </w:p>
    <w:p w:rsidR="004F680B" w:rsidRPr="000E7996" w:rsidRDefault="004F680B" w:rsidP="000E7996">
      <w:pPr>
        <w:spacing w:after="0" w:line="360" w:lineRule="auto"/>
        <w:ind w:left="709" w:hanging="709"/>
        <w:jc w:val="both"/>
        <w:rPr>
          <w:rFonts w:ascii="Times New Roman" w:hAnsi="Times New Roman"/>
          <w:b/>
          <w:sz w:val="24"/>
          <w:szCs w:val="24"/>
          <w:lang w:eastAsia="en-US"/>
        </w:rPr>
      </w:pPr>
      <w:r w:rsidRPr="000E7996">
        <w:rPr>
          <w:rFonts w:ascii="Times New Roman" w:hAnsi="Times New Roman"/>
          <w:b/>
          <w:sz w:val="24"/>
          <w:szCs w:val="24"/>
          <w:lang w:val="en-US" w:eastAsia="en-US"/>
        </w:rPr>
        <w:t>II</w:t>
      </w:r>
      <w:r w:rsidRPr="000E7996">
        <w:rPr>
          <w:rFonts w:ascii="Times New Roman" w:hAnsi="Times New Roman"/>
          <w:b/>
          <w:sz w:val="24"/>
          <w:szCs w:val="24"/>
          <w:lang w:eastAsia="en-US"/>
        </w:rPr>
        <w:t>.</w:t>
      </w:r>
      <w:r w:rsidRPr="000E7996">
        <w:rPr>
          <w:rFonts w:ascii="Times New Roman" w:hAnsi="Times New Roman"/>
          <w:b/>
          <w:sz w:val="24"/>
          <w:szCs w:val="24"/>
          <w:lang w:eastAsia="en-US"/>
        </w:rPr>
        <w:tab/>
        <w:t>Содержание учебного предмета</w:t>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r w:rsidRPr="000E7996">
        <w:rPr>
          <w:rFonts w:ascii="Times New Roman" w:hAnsi="Times New Roman"/>
          <w:b/>
          <w:sz w:val="24"/>
          <w:szCs w:val="24"/>
          <w:lang w:eastAsia="en-US"/>
        </w:rPr>
        <w:tab/>
      </w:r>
    </w:p>
    <w:p w:rsidR="00384766" w:rsidRPr="000E7996" w:rsidRDefault="00384766" w:rsidP="000E7996">
      <w:pPr>
        <w:spacing w:after="0" w:line="360" w:lineRule="auto"/>
        <w:rPr>
          <w:rFonts w:ascii="Times New Roman" w:hAnsi="Times New Roman"/>
          <w:bCs/>
          <w:i/>
          <w:iCs/>
          <w:color w:val="000000"/>
          <w:sz w:val="24"/>
          <w:szCs w:val="24"/>
        </w:rPr>
      </w:pPr>
      <w:r w:rsidRPr="000E7996">
        <w:rPr>
          <w:rFonts w:ascii="Times New Roman" w:hAnsi="Times New Roman"/>
          <w:bCs/>
          <w:i/>
          <w:iCs/>
          <w:color w:val="000000"/>
          <w:sz w:val="24"/>
          <w:szCs w:val="24"/>
        </w:rPr>
        <w:t xml:space="preserve">          - Сведения о затратах учебного времени;</w:t>
      </w:r>
    </w:p>
    <w:p w:rsidR="004F680B" w:rsidRPr="000E7996" w:rsidRDefault="003064AC" w:rsidP="000E7996">
      <w:pPr>
        <w:spacing w:after="0" w:line="360" w:lineRule="auto"/>
        <w:ind w:left="709" w:hanging="709"/>
        <w:jc w:val="both"/>
        <w:rPr>
          <w:rFonts w:ascii="Times New Roman" w:hAnsi="Times New Roman"/>
          <w:bCs/>
          <w:i/>
          <w:sz w:val="24"/>
          <w:szCs w:val="24"/>
          <w:lang w:eastAsia="en-US"/>
        </w:rPr>
      </w:pPr>
      <w:r w:rsidRPr="000E7996">
        <w:rPr>
          <w:rFonts w:ascii="Times New Roman" w:hAnsi="Times New Roman"/>
          <w:bCs/>
          <w:i/>
          <w:sz w:val="24"/>
          <w:szCs w:val="24"/>
          <w:lang w:eastAsia="en-US"/>
        </w:rPr>
        <w:t xml:space="preserve">         </w:t>
      </w:r>
      <w:r w:rsidR="004F680B" w:rsidRPr="000E7996">
        <w:rPr>
          <w:rFonts w:ascii="Times New Roman" w:hAnsi="Times New Roman"/>
          <w:bCs/>
          <w:i/>
          <w:sz w:val="24"/>
          <w:szCs w:val="24"/>
          <w:lang w:eastAsia="en-US"/>
        </w:rPr>
        <w:t>-</w:t>
      </w:r>
      <w:r w:rsidRPr="000E7996">
        <w:rPr>
          <w:rFonts w:ascii="Times New Roman" w:hAnsi="Times New Roman"/>
          <w:bCs/>
          <w:i/>
          <w:sz w:val="24"/>
          <w:szCs w:val="24"/>
          <w:lang w:eastAsia="en-US"/>
        </w:rPr>
        <w:t xml:space="preserve"> </w:t>
      </w:r>
      <w:r w:rsidR="004F680B" w:rsidRPr="000E7996">
        <w:rPr>
          <w:rFonts w:ascii="Times New Roman" w:hAnsi="Times New Roman"/>
          <w:bCs/>
          <w:i/>
          <w:sz w:val="24"/>
          <w:szCs w:val="24"/>
          <w:lang w:eastAsia="en-US"/>
        </w:rPr>
        <w:t>Распределение учебного материала по годам обучения;</w:t>
      </w:r>
    </w:p>
    <w:p w:rsidR="004F680B" w:rsidRPr="000E7996" w:rsidRDefault="004F680B" w:rsidP="000E7996">
      <w:pPr>
        <w:spacing w:before="28" w:after="0" w:line="360" w:lineRule="auto"/>
        <w:ind w:left="709" w:hanging="709"/>
        <w:jc w:val="both"/>
        <w:rPr>
          <w:rFonts w:ascii="Times New Roman" w:hAnsi="Times New Roman"/>
          <w:b/>
          <w:sz w:val="24"/>
          <w:szCs w:val="24"/>
          <w:lang w:eastAsia="en-US"/>
        </w:rPr>
      </w:pPr>
      <w:r w:rsidRPr="000E7996">
        <w:rPr>
          <w:rFonts w:ascii="Times New Roman" w:hAnsi="Times New Roman"/>
          <w:b/>
          <w:sz w:val="24"/>
          <w:szCs w:val="24"/>
          <w:lang w:val="en-US" w:eastAsia="en-US"/>
        </w:rPr>
        <w:t>III</w:t>
      </w:r>
      <w:r w:rsidRPr="000E7996">
        <w:rPr>
          <w:rFonts w:ascii="Times New Roman" w:hAnsi="Times New Roman"/>
          <w:b/>
          <w:sz w:val="24"/>
          <w:szCs w:val="24"/>
          <w:lang w:eastAsia="en-US"/>
        </w:rPr>
        <w:t xml:space="preserve">. </w:t>
      </w:r>
      <w:r w:rsidRPr="000E7996">
        <w:rPr>
          <w:rFonts w:ascii="Times New Roman" w:hAnsi="Times New Roman"/>
          <w:b/>
          <w:sz w:val="24"/>
          <w:szCs w:val="24"/>
          <w:lang w:eastAsia="en-US"/>
        </w:rPr>
        <w:tab/>
        <w:t>Требования к уровню подготовки обучающихся</w:t>
      </w:r>
      <w:r w:rsidRPr="000E7996">
        <w:rPr>
          <w:rFonts w:ascii="Times New Roman" w:hAnsi="Times New Roman"/>
          <w:b/>
          <w:sz w:val="24"/>
          <w:szCs w:val="24"/>
          <w:lang w:eastAsia="en-US"/>
        </w:rPr>
        <w:tab/>
      </w:r>
    </w:p>
    <w:p w:rsidR="004F680B" w:rsidRPr="000E7996" w:rsidRDefault="003064AC" w:rsidP="000E7996">
      <w:pPr>
        <w:spacing w:after="0" w:line="360" w:lineRule="auto"/>
        <w:rPr>
          <w:rFonts w:ascii="Times New Roman" w:eastAsia="Calibri" w:hAnsi="Times New Roman"/>
          <w:i/>
          <w:sz w:val="24"/>
          <w:szCs w:val="24"/>
          <w:lang w:eastAsia="ar-SA"/>
        </w:rPr>
      </w:pPr>
      <w:r w:rsidRPr="000E7996">
        <w:rPr>
          <w:rFonts w:ascii="Times New Roman" w:hAnsi="Times New Roman"/>
          <w:b/>
          <w:sz w:val="24"/>
          <w:szCs w:val="24"/>
          <w:lang w:eastAsia="en-US"/>
        </w:rPr>
        <w:t xml:space="preserve">         </w:t>
      </w:r>
      <w:r w:rsidR="004F680B" w:rsidRPr="000E7996">
        <w:rPr>
          <w:rFonts w:ascii="Times New Roman" w:hAnsi="Times New Roman"/>
          <w:b/>
          <w:sz w:val="24"/>
          <w:szCs w:val="24"/>
          <w:lang w:eastAsia="en-US"/>
        </w:rPr>
        <w:t>-</w:t>
      </w:r>
      <w:r w:rsidRPr="000E7996">
        <w:rPr>
          <w:rFonts w:ascii="Times New Roman" w:eastAsia="Calibri" w:hAnsi="Times New Roman"/>
          <w:i/>
          <w:sz w:val="24"/>
          <w:szCs w:val="24"/>
          <w:lang w:eastAsia="ar-SA"/>
        </w:rPr>
        <w:t xml:space="preserve"> Требования к уровню подготовки обучающихся на различных этапах обучения;</w:t>
      </w:r>
    </w:p>
    <w:p w:rsidR="004F680B" w:rsidRPr="000E7996" w:rsidRDefault="004F680B" w:rsidP="000E7996">
      <w:pPr>
        <w:suppressAutoHyphens/>
        <w:spacing w:after="0" w:line="360" w:lineRule="auto"/>
        <w:jc w:val="both"/>
        <w:rPr>
          <w:rFonts w:ascii="Times New Roman" w:eastAsia="SimSun" w:hAnsi="Times New Roman"/>
          <w:b/>
          <w:kern w:val="2"/>
          <w:sz w:val="24"/>
          <w:szCs w:val="24"/>
          <w:lang w:eastAsia="hi-IN" w:bidi="hi-IN"/>
        </w:rPr>
      </w:pPr>
      <w:r w:rsidRPr="000E7996">
        <w:rPr>
          <w:rFonts w:ascii="Times New Roman" w:eastAsia="SimSun" w:hAnsi="Times New Roman"/>
          <w:b/>
          <w:kern w:val="2"/>
          <w:sz w:val="24"/>
          <w:szCs w:val="24"/>
          <w:lang w:val="en-US" w:eastAsia="hi-IN" w:bidi="hi-IN"/>
        </w:rPr>
        <w:t>IV</w:t>
      </w:r>
      <w:r w:rsidRPr="000E7996">
        <w:rPr>
          <w:rFonts w:ascii="Times New Roman" w:eastAsia="SimSun" w:hAnsi="Times New Roman"/>
          <w:b/>
          <w:kern w:val="2"/>
          <w:sz w:val="24"/>
          <w:szCs w:val="24"/>
          <w:lang w:eastAsia="hi-IN" w:bidi="hi-IN"/>
        </w:rPr>
        <w:t xml:space="preserve">.    </w:t>
      </w:r>
      <w:r w:rsidRPr="000E7996">
        <w:rPr>
          <w:rFonts w:ascii="Times New Roman" w:eastAsia="SimSun" w:hAnsi="Times New Roman"/>
          <w:b/>
          <w:kern w:val="2"/>
          <w:sz w:val="24"/>
          <w:szCs w:val="24"/>
          <w:lang w:eastAsia="hi-IN" w:bidi="hi-IN"/>
        </w:rPr>
        <w:tab/>
        <w:t xml:space="preserve">Формы и методы контроля, система оценок </w:t>
      </w:r>
      <w:r w:rsidRPr="000E7996">
        <w:rPr>
          <w:rFonts w:ascii="Times New Roman" w:eastAsia="SimSun" w:hAnsi="Times New Roman"/>
          <w:b/>
          <w:kern w:val="2"/>
          <w:sz w:val="24"/>
          <w:szCs w:val="24"/>
          <w:lang w:eastAsia="hi-IN" w:bidi="hi-IN"/>
        </w:rPr>
        <w:tab/>
      </w:r>
      <w:r w:rsidRPr="000E7996">
        <w:rPr>
          <w:rFonts w:ascii="Times New Roman" w:eastAsia="SimSun" w:hAnsi="Times New Roman"/>
          <w:b/>
          <w:kern w:val="2"/>
          <w:sz w:val="24"/>
          <w:szCs w:val="24"/>
          <w:lang w:eastAsia="hi-IN" w:bidi="hi-IN"/>
        </w:rPr>
        <w:tab/>
      </w:r>
      <w:r w:rsidRPr="000E7996">
        <w:rPr>
          <w:rFonts w:ascii="Times New Roman" w:eastAsia="SimSun" w:hAnsi="Times New Roman"/>
          <w:b/>
          <w:kern w:val="2"/>
          <w:sz w:val="24"/>
          <w:szCs w:val="24"/>
          <w:lang w:eastAsia="hi-IN" w:bidi="hi-IN"/>
        </w:rPr>
        <w:tab/>
      </w:r>
    </w:p>
    <w:p w:rsidR="004F680B" w:rsidRPr="000E7996" w:rsidRDefault="003064AC" w:rsidP="000E7996">
      <w:pPr>
        <w:suppressAutoHyphens/>
        <w:spacing w:after="0" w:line="360" w:lineRule="auto"/>
        <w:jc w:val="both"/>
        <w:rPr>
          <w:rFonts w:ascii="Times New Roman" w:eastAsia="SimSun" w:hAnsi="Times New Roman"/>
          <w:i/>
          <w:kern w:val="2"/>
          <w:sz w:val="24"/>
          <w:szCs w:val="24"/>
          <w:lang w:eastAsia="hi-IN" w:bidi="hi-IN"/>
        </w:rPr>
      </w:pPr>
      <w:r w:rsidRPr="000E7996">
        <w:rPr>
          <w:rFonts w:ascii="Times New Roman" w:eastAsia="SimSun" w:hAnsi="Times New Roman"/>
          <w:b/>
          <w:kern w:val="2"/>
          <w:sz w:val="24"/>
          <w:szCs w:val="24"/>
          <w:lang w:eastAsia="hi-IN" w:bidi="hi-IN"/>
        </w:rPr>
        <w:t xml:space="preserve">            </w:t>
      </w:r>
      <w:r w:rsidR="004F680B" w:rsidRPr="000E7996">
        <w:rPr>
          <w:rFonts w:ascii="Times New Roman" w:eastAsia="SimSun" w:hAnsi="Times New Roman"/>
          <w:b/>
          <w:kern w:val="2"/>
          <w:sz w:val="24"/>
          <w:szCs w:val="24"/>
          <w:lang w:eastAsia="hi-IN" w:bidi="hi-IN"/>
        </w:rPr>
        <w:t xml:space="preserve">- </w:t>
      </w:r>
      <w:r w:rsidR="004F680B" w:rsidRPr="000E7996">
        <w:rPr>
          <w:rFonts w:ascii="Times New Roman" w:eastAsia="SimSun" w:hAnsi="Times New Roman"/>
          <w:i/>
          <w:kern w:val="2"/>
          <w:sz w:val="24"/>
          <w:szCs w:val="24"/>
          <w:lang w:eastAsia="hi-IN" w:bidi="hi-IN"/>
        </w:rPr>
        <w:t xml:space="preserve">Аттестация: цели, виды, форма, содержание; </w:t>
      </w:r>
    </w:p>
    <w:p w:rsidR="00C21360" w:rsidRPr="000E7996" w:rsidRDefault="00C21360" w:rsidP="000E7996">
      <w:pPr>
        <w:autoSpaceDE w:val="0"/>
        <w:autoSpaceDN w:val="0"/>
        <w:adjustRightInd w:val="0"/>
        <w:spacing w:after="0" w:line="360" w:lineRule="auto"/>
        <w:rPr>
          <w:rFonts w:ascii="Times New Roman" w:eastAsia="Calibri" w:hAnsi="Times New Roman"/>
          <w:bCs/>
          <w:i/>
          <w:iCs/>
          <w:sz w:val="24"/>
          <w:szCs w:val="24"/>
          <w:lang w:eastAsia="en-US"/>
        </w:rPr>
      </w:pPr>
      <w:r w:rsidRPr="000E7996">
        <w:rPr>
          <w:rFonts w:ascii="Times New Roman" w:eastAsia="Calibri" w:hAnsi="Times New Roman"/>
          <w:bCs/>
          <w:i/>
          <w:iCs/>
          <w:sz w:val="24"/>
          <w:szCs w:val="24"/>
          <w:lang w:eastAsia="en-US"/>
        </w:rPr>
        <w:t xml:space="preserve">           - </w:t>
      </w:r>
      <w:r w:rsidR="00950573" w:rsidRPr="000E7996">
        <w:rPr>
          <w:rFonts w:ascii="Times New Roman" w:eastAsia="Calibri" w:hAnsi="Times New Roman"/>
          <w:bCs/>
          <w:i/>
          <w:iCs/>
          <w:sz w:val="24"/>
          <w:szCs w:val="24"/>
          <w:lang w:eastAsia="en-US"/>
        </w:rPr>
        <w:t>Критерии оценок</w:t>
      </w:r>
      <w:r w:rsidRPr="000E7996">
        <w:rPr>
          <w:rFonts w:ascii="Times New Roman" w:eastAsia="Calibri" w:hAnsi="Times New Roman"/>
          <w:bCs/>
          <w:i/>
          <w:iCs/>
          <w:sz w:val="24"/>
          <w:szCs w:val="24"/>
          <w:lang w:eastAsia="en-US"/>
        </w:rPr>
        <w:t>;</w:t>
      </w:r>
    </w:p>
    <w:p w:rsidR="004F680B" w:rsidRPr="000E7996" w:rsidRDefault="004F680B" w:rsidP="000E7996">
      <w:pPr>
        <w:suppressAutoHyphens/>
        <w:spacing w:after="0" w:line="360" w:lineRule="auto"/>
        <w:rPr>
          <w:rFonts w:ascii="Times New Roman" w:eastAsia="SimSun" w:hAnsi="Times New Roman"/>
          <w:b/>
          <w:kern w:val="2"/>
          <w:sz w:val="24"/>
          <w:szCs w:val="24"/>
          <w:lang w:eastAsia="hi-IN" w:bidi="hi-IN"/>
        </w:rPr>
      </w:pPr>
      <w:r w:rsidRPr="000E7996">
        <w:rPr>
          <w:rFonts w:ascii="Times New Roman" w:eastAsia="SimSun" w:hAnsi="Times New Roman"/>
          <w:b/>
          <w:kern w:val="2"/>
          <w:sz w:val="24"/>
          <w:szCs w:val="24"/>
          <w:lang w:val="en-US" w:eastAsia="hi-IN" w:bidi="hi-IN"/>
        </w:rPr>
        <w:t>V</w:t>
      </w:r>
      <w:r w:rsidRPr="000E7996">
        <w:rPr>
          <w:rFonts w:ascii="Times New Roman" w:eastAsia="SimSun" w:hAnsi="Times New Roman"/>
          <w:b/>
          <w:kern w:val="2"/>
          <w:sz w:val="24"/>
          <w:szCs w:val="24"/>
          <w:lang w:eastAsia="hi-IN" w:bidi="hi-IN"/>
        </w:rPr>
        <w:t>.</w:t>
      </w:r>
      <w:r w:rsidRPr="000E7996">
        <w:rPr>
          <w:rFonts w:ascii="Times New Roman" w:eastAsia="SimSun" w:hAnsi="Times New Roman"/>
          <w:b/>
          <w:kern w:val="2"/>
          <w:sz w:val="24"/>
          <w:szCs w:val="24"/>
          <w:lang w:eastAsia="hi-IN" w:bidi="hi-IN"/>
        </w:rPr>
        <w:tab/>
        <w:t>Методическое обеспечение учебного процесса</w:t>
      </w:r>
      <w:r w:rsidRPr="000E7996">
        <w:rPr>
          <w:rFonts w:ascii="Times New Roman" w:eastAsia="SimSun" w:hAnsi="Times New Roman"/>
          <w:b/>
          <w:kern w:val="2"/>
          <w:sz w:val="24"/>
          <w:szCs w:val="24"/>
          <w:lang w:eastAsia="hi-IN" w:bidi="hi-IN"/>
        </w:rPr>
        <w:tab/>
      </w:r>
      <w:r w:rsidRPr="000E7996">
        <w:rPr>
          <w:rFonts w:ascii="Times New Roman" w:eastAsia="SimSun" w:hAnsi="Times New Roman"/>
          <w:b/>
          <w:kern w:val="2"/>
          <w:sz w:val="24"/>
          <w:szCs w:val="24"/>
          <w:lang w:eastAsia="hi-IN" w:bidi="hi-IN"/>
        </w:rPr>
        <w:tab/>
      </w:r>
    </w:p>
    <w:p w:rsidR="004F680B" w:rsidRPr="000E7996" w:rsidRDefault="004F680B" w:rsidP="000E7996">
      <w:pPr>
        <w:suppressAutoHyphens/>
        <w:spacing w:after="0" w:line="360" w:lineRule="auto"/>
        <w:jc w:val="both"/>
        <w:rPr>
          <w:rFonts w:ascii="Times New Roman" w:eastAsia="SimSun" w:hAnsi="Times New Roman"/>
          <w:i/>
          <w:kern w:val="2"/>
          <w:sz w:val="24"/>
          <w:szCs w:val="24"/>
          <w:lang w:eastAsia="hi-IN" w:bidi="hi-IN"/>
        </w:rPr>
      </w:pPr>
      <w:r w:rsidRPr="000E7996">
        <w:rPr>
          <w:rFonts w:ascii="Times New Roman" w:eastAsia="SimSun" w:hAnsi="Times New Roman"/>
          <w:i/>
          <w:kern w:val="2"/>
          <w:sz w:val="24"/>
          <w:szCs w:val="24"/>
          <w:lang w:eastAsia="hi-IN" w:bidi="hi-IN"/>
        </w:rPr>
        <w:tab/>
        <w:t>- Методические рекомендации педагогическим работникам по основным формам работы;</w:t>
      </w:r>
    </w:p>
    <w:p w:rsidR="00DD617A" w:rsidRPr="000E7996" w:rsidRDefault="004F680B" w:rsidP="000E7996">
      <w:pPr>
        <w:suppressAutoHyphens/>
        <w:spacing w:after="0" w:line="360" w:lineRule="auto"/>
        <w:jc w:val="both"/>
        <w:rPr>
          <w:rFonts w:ascii="Times New Roman" w:eastAsia="SimSun" w:hAnsi="Times New Roman"/>
          <w:i/>
          <w:kern w:val="2"/>
          <w:sz w:val="24"/>
          <w:szCs w:val="24"/>
          <w:lang w:eastAsia="hi-IN" w:bidi="hi-IN"/>
        </w:rPr>
      </w:pPr>
      <w:r w:rsidRPr="000E7996">
        <w:rPr>
          <w:rFonts w:ascii="Times New Roman" w:eastAsia="SimSun" w:hAnsi="Times New Roman"/>
          <w:i/>
          <w:kern w:val="2"/>
          <w:sz w:val="24"/>
          <w:szCs w:val="24"/>
          <w:lang w:eastAsia="hi-IN" w:bidi="hi-IN"/>
        </w:rPr>
        <w:tab/>
      </w:r>
      <w:r w:rsidR="00DD617A" w:rsidRPr="000E7996">
        <w:rPr>
          <w:rFonts w:ascii="Times New Roman" w:eastAsia="SimSun" w:hAnsi="Times New Roman"/>
          <w:i/>
          <w:iCs/>
          <w:kern w:val="1"/>
          <w:sz w:val="24"/>
          <w:szCs w:val="24"/>
          <w:lang w:eastAsia="hi-IN" w:bidi="hi-IN"/>
        </w:rPr>
        <w:t>- Средства обучения;</w:t>
      </w:r>
    </w:p>
    <w:p w:rsidR="004F680B" w:rsidRPr="000E7996" w:rsidRDefault="004F680B" w:rsidP="000E7996">
      <w:pPr>
        <w:suppressAutoHyphens/>
        <w:spacing w:after="0" w:line="360" w:lineRule="auto"/>
        <w:jc w:val="both"/>
        <w:rPr>
          <w:rFonts w:ascii="Times New Roman" w:eastAsia="SimSun" w:hAnsi="Times New Roman"/>
          <w:b/>
          <w:kern w:val="2"/>
          <w:sz w:val="24"/>
          <w:szCs w:val="24"/>
          <w:lang w:eastAsia="hi-IN" w:bidi="hi-IN"/>
        </w:rPr>
      </w:pPr>
      <w:bookmarkStart w:id="48" w:name="_GoBack"/>
      <w:bookmarkEnd w:id="48"/>
      <w:r w:rsidRPr="000E7996">
        <w:rPr>
          <w:rFonts w:ascii="Times New Roman" w:eastAsia="SimSun" w:hAnsi="Times New Roman"/>
          <w:b/>
          <w:kern w:val="2"/>
          <w:sz w:val="24"/>
          <w:szCs w:val="24"/>
          <w:lang w:val="en-US" w:eastAsia="hi-IN" w:bidi="hi-IN"/>
        </w:rPr>
        <w:t>VI</w:t>
      </w:r>
      <w:r w:rsidRPr="000E7996">
        <w:rPr>
          <w:rFonts w:ascii="Times New Roman" w:eastAsia="SimSun" w:hAnsi="Times New Roman"/>
          <w:b/>
          <w:kern w:val="2"/>
          <w:sz w:val="24"/>
          <w:szCs w:val="24"/>
          <w:lang w:eastAsia="hi-IN" w:bidi="hi-IN"/>
        </w:rPr>
        <w:t xml:space="preserve">.   </w:t>
      </w:r>
      <w:r w:rsidRPr="000E7996">
        <w:rPr>
          <w:rFonts w:ascii="Times New Roman" w:eastAsia="SimSun" w:hAnsi="Times New Roman"/>
          <w:b/>
          <w:kern w:val="2"/>
          <w:sz w:val="24"/>
          <w:szCs w:val="24"/>
          <w:lang w:eastAsia="hi-IN" w:bidi="hi-IN"/>
        </w:rPr>
        <w:tab/>
        <w:t>Список рекомендуемой учебно-методической литературы</w:t>
      </w:r>
      <w:r w:rsidRPr="000E7996">
        <w:rPr>
          <w:rFonts w:ascii="Times New Roman" w:eastAsia="SimSun" w:hAnsi="Times New Roman"/>
          <w:b/>
          <w:kern w:val="2"/>
          <w:sz w:val="24"/>
          <w:szCs w:val="24"/>
          <w:lang w:eastAsia="hi-IN" w:bidi="hi-IN"/>
        </w:rPr>
        <w:tab/>
      </w:r>
    </w:p>
    <w:p w:rsidR="004F680B" w:rsidRPr="000E7996" w:rsidRDefault="004F680B" w:rsidP="000E7996">
      <w:pPr>
        <w:widowControl w:val="0"/>
        <w:spacing w:after="0" w:line="360" w:lineRule="auto"/>
        <w:ind w:firstLine="709"/>
        <w:rPr>
          <w:rFonts w:ascii="Times New Roman" w:eastAsia="Calibri" w:hAnsi="Times New Roman"/>
          <w:i/>
          <w:sz w:val="24"/>
          <w:szCs w:val="24"/>
        </w:rPr>
      </w:pPr>
      <w:r w:rsidRPr="000E7996">
        <w:rPr>
          <w:rFonts w:ascii="Times New Roman" w:eastAsia="Calibri" w:hAnsi="Times New Roman"/>
          <w:i/>
          <w:sz w:val="24"/>
          <w:szCs w:val="24"/>
        </w:rPr>
        <w:t xml:space="preserve">- </w:t>
      </w:r>
      <w:r w:rsidR="00C9034C" w:rsidRPr="000E7996">
        <w:rPr>
          <w:rFonts w:ascii="Times New Roman" w:eastAsia="Calibri" w:hAnsi="Times New Roman"/>
          <w:i/>
          <w:sz w:val="24"/>
          <w:szCs w:val="24"/>
        </w:rPr>
        <w:t xml:space="preserve">Список </w:t>
      </w:r>
      <w:r w:rsidR="009D3471" w:rsidRPr="000E7996">
        <w:rPr>
          <w:rFonts w:ascii="Times New Roman" w:eastAsia="Calibri" w:hAnsi="Times New Roman"/>
          <w:i/>
          <w:sz w:val="24"/>
          <w:szCs w:val="24"/>
        </w:rPr>
        <w:t>рекомендуемой методической</w:t>
      </w:r>
      <w:r w:rsidRPr="000E7996">
        <w:rPr>
          <w:rFonts w:ascii="Times New Roman" w:eastAsia="Calibri" w:hAnsi="Times New Roman"/>
          <w:i/>
          <w:sz w:val="24"/>
          <w:szCs w:val="24"/>
        </w:rPr>
        <w:t xml:space="preserve">  литератур</w:t>
      </w:r>
      <w:r w:rsidR="008F5965" w:rsidRPr="000E7996">
        <w:rPr>
          <w:rFonts w:ascii="Times New Roman" w:eastAsia="Calibri" w:hAnsi="Times New Roman"/>
          <w:i/>
          <w:sz w:val="24"/>
          <w:szCs w:val="24"/>
        </w:rPr>
        <w:t>ы</w:t>
      </w:r>
      <w:r w:rsidRPr="000E7996">
        <w:rPr>
          <w:rFonts w:ascii="Times New Roman" w:eastAsia="Calibri" w:hAnsi="Times New Roman"/>
          <w:i/>
          <w:sz w:val="24"/>
          <w:szCs w:val="24"/>
        </w:rPr>
        <w:t>;</w:t>
      </w:r>
    </w:p>
    <w:p w:rsidR="00A47944" w:rsidRPr="000E7996" w:rsidRDefault="00A47944" w:rsidP="000E7996">
      <w:pPr>
        <w:widowControl w:val="0"/>
        <w:spacing w:after="0" w:line="360" w:lineRule="auto"/>
        <w:ind w:firstLine="709"/>
        <w:rPr>
          <w:rFonts w:ascii="Times New Roman" w:eastAsia="Calibri" w:hAnsi="Times New Roman"/>
          <w:i/>
          <w:sz w:val="24"/>
          <w:szCs w:val="24"/>
        </w:rPr>
      </w:pPr>
      <w:r w:rsidRPr="000E7996">
        <w:rPr>
          <w:rFonts w:ascii="Times New Roman" w:hAnsi="Times New Roman"/>
          <w:bCs/>
          <w:i/>
          <w:sz w:val="24"/>
          <w:szCs w:val="24"/>
        </w:rPr>
        <w:t>- Интернет ресурсы;</w:t>
      </w:r>
    </w:p>
    <w:p w:rsidR="004F680B" w:rsidRPr="000E7996" w:rsidRDefault="004F680B" w:rsidP="000E7996">
      <w:pPr>
        <w:widowControl w:val="0"/>
        <w:spacing w:after="0" w:line="360" w:lineRule="auto"/>
        <w:ind w:firstLine="709"/>
        <w:rPr>
          <w:rFonts w:ascii="Times New Roman" w:eastAsia="Calibri" w:hAnsi="Times New Roman"/>
          <w:i/>
          <w:sz w:val="24"/>
          <w:szCs w:val="24"/>
        </w:rPr>
      </w:pPr>
    </w:p>
    <w:p w:rsidR="004F680B" w:rsidRPr="000E7996" w:rsidRDefault="004F680B" w:rsidP="000E7996">
      <w:pPr>
        <w:spacing w:after="0" w:line="360" w:lineRule="auto"/>
        <w:ind w:left="709" w:firstLine="709"/>
        <w:jc w:val="both"/>
        <w:rPr>
          <w:rFonts w:ascii="Times New Roman" w:hAnsi="Times New Roman"/>
          <w:sz w:val="24"/>
          <w:szCs w:val="24"/>
          <w:lang w:eastAsia="en-US"/>
        </w:rPr>
      </w:pPr>
    </w:p>
    <w:p w:rsidR="004F680B" w:rsidRPr="000E7996" w:rsidRDefault="004F680B" w:rsidP="000E7996">
      <w:pPr>
        <w:spacing w:after="0" w:line="360" w:lineRule="auto"/>
        <w:jc w:val="center"/>
        <w:rPr>
          <w:rFonts w:ascii="Times New Roman" w:eastAsia="Calibri" w:hAnsi="Times New Roman"/>
          <w:sz w:val="24"/>
          <w:szCs w:val="24"/>
          <w:lang w:eastAsia="en-US"/>
        </w:rPr>
      </w:pPr>
    </w:p>
    <w:p w:rsidR="004F680B" w:rsidRPr="004F680B" w:rsidRDefault="004F680B" w:rsidP="004F680B">
      <w:pPr>
        <w:spacing w:after="0" w:line="240" w:lineRule="auto"/>
        <w:jc w:val="center"/>
        <w:rPr>
          <w:rFonts w:ascii="Times New Roman" w:eastAsia="Calibri" w:hAnsi="Times New Roman"/>
          <w:sz w:val="28"/>
          <w:szCs w:val="28"/>
          <w:lang w:eastAsia="en-US"/>
        </w:rPr>
      </w:pPr>
    </w:p>
    <w:p w:rsidR="004F680B" w:rsidRPr="004F680B" w:rsidRDefault="004F680B" w:rsidP="004F680B">
      <w:pPr>
        <w:widowControl w:val="0"/>
        <w:autoSpaceDE w:val="0"/>
        <w:autoSpaceDN w:val="0"/>
        <w:adjustRightInd w:val="0"/>
        <w:spacing w:after="0" w:line="240" w:lineRule="auto"/>
        <w:jc w:val="center"/>
        <w:rPr>
          <w:rFonts w:ascii="Times New Roman" w:hAnsi="Times New Roman"/>
          <w:sz w:val="28"/>
          <w:szCs w:val="28"/>
        </w:rPr>
      </w:pPr>
    </w:p>
    <w:p w:rsidR="00AF1CCE" w:rsidRDefault="00AF1CCE" w:rsidP="00AF1CCE">
      <w:pPr>
        <w:spacing w:after="0" w:line="240" w:lineRule="auto"/>
        <w:rPr>
          <w:rFonts w:ascii="Times New Roman" w:hAnsi="Times New Roman"/>
          <w:sz w:val="28"/>
          <w:szCs w:val="28"/>
        </w:rPr>
      </w:pPr>
    </w:p>
    <w:p w:rsidR="004F680B" w:rsidRDefault="004F680B" w:rsidP="00AF1CCE">
      <w:pPr>
        <w:spacing w:after="0" w:line="240" w:lineRule="auto"/>
        <w:rPr>
          <w:rFonts w:ascii="Times New Roman" w:hAnsi="Times New Roman"/>
          <w:sz w:val="28"/>
          <w:szCs w:val="28"/>
        </w:rPr>
      </w:pPr>
    </w:p>
    <w:p w:rsidR="004F680B" w:rsidRDefault="004F680B" w:rsidP="00AF1CCE">
      <w:pPr>
        <w:spacing w:after="0" w:line="240" w:lineRule="auto"/>
        <w:rPr>
          <w:rFonts w:ascii="Times New Roman" w:hAnsi="Times New Roman"/>
          <w:sz w:val="28"/>
          <w:szCs w:val="28"/>
        </w:rPr>
      </w:pPr>
    </w:p>
    <w:p w:rsidR="004F680B" w:rsidRDefault="004F680B" w:rsidP="00AF1CCE">
      <w:pPr>
        <w:spacing w:after="0" w:line="240" w:lineRule="auto"/>
        <w:rPr>
          <w:rFonts w:ascii="Times New Roman" w:hAnsi="Times New Roman"/>
          <w:sz w:val="28"/>
          <w:szCs w:val="28"/>
        </w:rPr>
        <w:sectPr w:rsidR="004F680B" w:rsidSect="00C955EA">
          <w:footerReference w:type="default" r:id="rId9"/>
          <w:pgSz w:w="11907" w:h="16840"/>
          <w:pgMar w:top="426" w:right="850" w:bottom="851" w:left="1418" w:header="720" w:footer="720" w:gutter="0"/>
          <w:pgNumType w:start="1"/>
          <w:cols w:space="720"/>
          <w:titlePg/>
          <w:docGrid w:linePitch="299"/>
        </w:sectPr>
      </w:pPr>
    </w:p>
    <w:p w:rsidR="00463546" w:rsidRDefault="00F65365" w:rsidP="00463546">
      <w:pPr>
        <w:pStyle w:val="a8"/>
        <w:spacing w:line="360" w:lineRule="auto"/>
        <w:jc w:val="center"/>
        <w:rPr>
          <w:w w:val="108"/>
        </w:rPr>
      </w:pPr>
      <w:r>
        <w:rPr>
          <w:w w:val="108"/>
          <w:lang w:val="en-US"/>
        </w:rPr>
        <w:lastRenderedPageBreak/>
        <w:t>I</w:t>
      </w:r>
      <w:r w:rsidRPr="008B7BCB">
        <w:rPr>
          <w:w w:val="108"/>
        </w:rPr>
        <w:t>.</w:t>
      </w:r>
      <w:r w:rsidR="00AF1CCE" w:rsidRPr="00250405">
        <w:rPr>
          <w:w w:val="108"/>
        </w:rPr>
        <w:t>ПОЯСНИТЕЛЬНАЯ ЗАПИСКА</w:t>
      </w:r>
    </w:p>
    <w:p w:rsidR="00250405" w:rsidRPr="00463546" w:rsidRDefault="004963C8" w:rsidP="00463546">
      <w:pPr>
        <w:pStyle w:val="a8"/>
        <w:spacing w:line="360" w:lineRule="auto"/>
        <w:jc w:val="center"/>
        <w:rPr>
          <w:w w:val="108"/>
        </w:rPr>
      </w:pPr>
      <w:r>
        <w:rPr>
          <w:b/>
          <w:i/>
          <w:w w:val="108"/>
        </w:rPr>
        <w:t>1.1.</w:t>
      </w:r>
      <w:r w:rsidR="00250405" w:rsidRPr="004963C8">
        <w:rPr>
          <w:b/>
          <w:i/>
          <w:w w:val="108"/>
        </w:rPr>
        <w:t>Характеристика учебного предмета, его место и роль в образовательном процес</w:t>
      </w:r>
      <w:r>
        <w:rPr>
          <w:b/>
          <w:i/>
          <w:w w:val="108"/>
        </w:rPr>
        <w:t>се</w:t>
      </w:r>
    </w:p>
    <w:p w:rsidR="00656B9E" w:rsidRPr="00656B9E" w:rsidRDefault="00656B9E" w:rsidP="00656B9E">
      <w:pPr>
        <w:spacing w:after="0" w:line="360" w:lineRule="auto"/>
        <w:ind w:firstLine="708"/>
        <w:jc w:val="both"/>
        <w:rPr>
          <w:rFonts w:ascii="Times New Roman" w:eastAsia="Calibri" w:hAnsi="Times New Roman"/>
          <w:sz w:val="24"/>
          <w:szCs w:val="24"/>
          <w:lang w:eastAsia="en-US"/>
        </w:rPr>
      </w:pPr>
      <w:r w:rsidRPr="00656B9E">
        <w:rPr>
          <w:rFonts w:ascii="Times New Roman" w:hAnsi="Times New Roman"/>
          <w:w w:val="108"/>
          <w:sz w:val="24"/>
          <w:szCs w:val="24"/>
        </w:rPr>
        <w:t>Программа учебного предмета «</w:t>
      </w:r>
      <w:r w:rsidR="001B7AC6">
        <w:rPr>
          <w:rFonts w:ascii="Times New Roman" w:hAnsi="Times New Roman"/>
          <w:w w:val="108"/>
          <w:sz w:val="24"/>
          <w:szCs w:val="24"/>
        </w:rPr>
        <w:t>Балетная гимнастика</w:t>
      </w:r>
      <w:r w:rsidRPr="00656B9E">
        <w:rPr>
          <w:rFonts w:ascii="Times New Roman" w:hAnsi="Times New Roman"/>
          <w:w w:val="108"/>
          <w:sz w:val="24"/>
          <w:szCs w:val="24"/>
        </w:rPr>
        <w:t xml:space="preserve">» </w:t>
      </w:r>
      <w:r w:rsidR="001B7AC6">
        <w:rPr>
          <w:rFonts w:ascii="Times New Roman" w:eastAsia="Calibri" w:hAnsi="Times New Roman"/>
          <w:sz w:val="24"/>
          <w:szCs w:val="24"/>
          <w:lang w:eastAsia="en-US"/>
        </w:rPr>
        <w:t xml:space="preserve">исполнительской </w:t>
      </w:r>
      <w:r w:rsidR="00EF7E44">
        <w:rPr>
          <w:rFonts w:ascii="Times New Roman" w:eastAsia="Calibri" w:hAnsi="Times New Roman"/>
          <w:sz w:val="24"/>
          <w:szCs w:val="24"/>
          <w:lang w:eastAsia="en-US"/>
        </w:rPr>
        <w:t xml:space="preserve"> подготовки</w:t>
      </w:r>
      <w:r w:rsidR="00C735D1">
        <w:rPr>
          <w:rFonts w:ascii="Times New Roman" w:hAnsi="Times New Roman"/>
          <w:w w:val="108"/>
          <w:sz w:val="24"/>
          <w:szCs w:val="24"/>
        </w:rPr>
        <w:t xml:space="preserve"> </w:t>
      </w:r>
      <w:r w:rsidRPr="00656B9E">
        <w:rPr>
          <w:rFonts w:ascii="Times New Roman" w:hAnsi="Times New Roman"/>
          <w:w w:val="108"/>
          <w:sz w:val="24"/>
          <w:szCs w:val="24"/>
        </w:rPr>
        <w:t xml:space="preserve">разработана на основе требований к дополнительной общеразвивающей  общеобразовательной программе в области </w:t>
      </w:r>
      <w:r w:rsidR="001B7AC6">
        <w:rPr>
          <w:rFonts w:ascii="Times New Roman" w:hAnsi="Times New Roman"/>
          <w:w w:val="108"/>
          <w:sz w:val="24"/>
          <w:szCs w:val="24"/>
        </w:rPr>
        <w:t>хореографического</w:t>
      </w:r>
      <w:r w:rsidRPr="00656B9E">
        <w:rPr>
          <w:rFonts w:ascii="Times New Roman" w:hAnsi="Times New Roman"/>
          <w:w w:val="108"/>
          <w:sz w:val="24"/>
          <w:szCs w:val="24"/>
        </w:rPr>
        <w:t xml:space="preserve"> искусства «</w:t>
      </w:r>
      <w:r w:rsidR="00BC4813">
        <w:rPr>
          <w:rFonts w:ascii="Times New Roman" w:hAnsi="Times New Roman"/>
          <w:w w:val="108"/>
          <w:sz w:val="24"/>
          <w:szCs w:val="24"/>
        </w:rPr>
        <w:t>Основы хореографии</w:t>
      </w:r>
      <w:r w:rsidRPr="00656B9E">
        <w:rPr>
          <w:rFonts w:ascii="Times New Roman" w:hAnsi="Times New Roman"/>
          <w:w w:val="108"/>
          <w:sz w:val="24"/>
          <w:szCs w:val="24"/>
        </w:rPr>
        <w:t>»</w:t>
      </w:r>
      <w:r w:rsidR="00725A36">
        <w:rPr>
          <w:rFonts w:ascii="Times New Roman" w:hAnsi="Times New Roman"/>
          <w:w w:val="108"/>
          <w:sz w:val="24"/>
          <w:szCs w:val="24"/>
        </w:rPr>
        <w:t xml:space="preserve"> (платное отделение)</w:t>
      </w:r>
      <w:r w:rsidRPr="00656B9E">
        <w:rPr>
          <w:rFonts w:ascii="Times New Roman" w:hAnsi="Times New Roman"/>
          <w:w w:val="108"/>
          <w:sz w:val="24"/>
          <w:szCs w:val="24"/>
        </w:rPr>
        <w:t xml:space="preserve"> и </w:t>
      </w:r>
      <w:r w:rsidRPr="00656B9E">
        <w:rPr>
          <w:rFonts w:ascii="Times New Roman" w:eastAsia="Calibri" w:hAnsi="Times New Roman"/>
          <w:sz w:val="24"/>
          <w:szCs w:val="24"/>
          <w:lang w:eastAsia="en-US"/>
        </w:rPr>
        <w:t>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w:t>
      </w:r>
    </w:p>
    <w:p w:rsidR="00656B9E" w:rsidRPr="00656B9E" w:rsidRDefault="00656B9E" w:rsidP="00656B9E">
      <w:pPr>
        <w:widowControl w:val="0"/>
        <w:spacing w:after="0" w:line="360" w:lineRule="auto"/>
        <w:ind w:left="20" w:right="20" w:firstLine="688"/>
        <w:jc w:val="both"/>
        <w:rPr>
          <w:rFonts w:ascii="Times New Roman" w:hAnsi="Times New Roman"/>
          <w:color w:val="000000"/>
          <w:sz w:val="24"/>
          <w:szCs w:val="24"/>
          <w:lang w:bidi="ru-RU"/>
        </w:rPr>
      </w:pPr>
      <w:r w:rsidRPr="00656B9E">
        <w:rPr>
          <w:rFonts w:ascii="Times New Roman" w:hAnsi="Times New Roman"/>
          <w:color w:val="000000"/>
          <w:sz w:val="24"/>
          <w:szCs w:val="24"/>
          <w:lang w:bidi="ru-RU"/>
        </w:rPr>
        <w:t>Программа реализует установленные письмом Министерства культуры Российской Федерации рекомендации к минимуму содержания, структуре и условиям реализации общеразвивающих программ в области искусств и осуществляется ДМШ при наличии соответствующей лицензии на осуществление образовательной деятельности.</w:t>
      </w:r>
    </w:p>
    <w:p w:rsidR="00BC4813" w:rsidRPr="00BC4813" w:rsidRDefault="00BC4813" w:rsidP="00C80C9E">
      <w:pPr>
        <w:pStyle w:val="3"/>
        <w:shd w:val="clear" w:color="auto" w:fill="auto"/>
        <w:spacing w:line="360" w:lineRule="auto"/>
        <w:ind w:left="20" w:right="20" w:firstLine="688"/>
        <w:jc w:val="both"/>
        <w:rPr>
          <w:sz w:val="24"/>
          <w:szCs w:val="24"/>
        </w:rPr>
      </w:pPr>
      <w:r w:rsidRPr="00BC4813">
        <w:rPr>
          <w:sz w:val="24"/>
          <w:szCs w:val="24"/>
        </w:rPr>
        <w:t xml:space="preserve">Полноценная подготовка </w:t>
      </w:r>
      <w:r w:rsidR="00C80C9E">
        <w:rPr>
          <w:sz w:val="24"/>
          <w:szCs w:val="24"/>
        </w:rPr>
        <w:t>об</w:t>
      </w:r>
      <w:r w:rsidRPr="00BC4813">
        <w:rPr>
          <w:sz w:val="24"/>
          <w:szCs w:val="24"/>
        </w:rPr>
        <w:t>уча</w:t>
      </w:r>
      <w:r w:rsidR="00C80C9E">
        <w:rPr>
          <w:sz w:val="24"/>
          <w:szCs w:val="24"/>
        </w:rPr>
        <w:t>ю</w:t>
      </w:r>
      <w:r w:rsidRPr="00BC4813">
        <w:rPr>
          <w:sz w:val="24"/>
          <w:szCs w:val="24"/>
        </w:rPr>
        <w:t>щихся предполагает высокую степень гибкости тела и умение управлять своими движениями.</w:t>
      </w:r>
    </w:p>
    <w:p w:rsidR="00BC4813" w:rsidRPr="00BC4813" w:rsidRDefault="00BC4813" w:rsidP="00C80C9E">
      <w:pPr>
        <w:pStyle w:val="3"/>
        <w:shd w:val="clear" w:color="auto" w:fill="auto"/>
        <w:spacing w:line="360" w:lineRule="auto"/>
        <w:ind w:left="20" w:right="20" w:firstLine="688"/>
        <w:jc w:val="both"/>
        <w:rPr>
          <w:sz w:val="24"/>
          <w:szCs w:val="24"/>
        </w:rPr>
      </w:pPr>
      <w:r w:rsidRPr="00BC4813">
        <w:rPr>
          <w:sz w:val="24"/>
          <w:szCs w:val="24"/>
        </w:rPr>
        <w:t xml:space="preserve">Для развития данных качеств в </w:t>
      </w:r>
      <w:r w:rsidR="00C80C9E" w:rsidRPr="00656B9E">
        <w:rPr>
          <w:w w:val="108"/>
          <w:sz w:val="24"/>
          <w:szCs w:val="24"/>
        </w:rPr>
        <w:t>дополнительн</w:t>
      </w:r>
      <w:r w:rsidR="00C80C9E">
        <w:rPr>
          <w:w w:val="108"/>
          <w:sz w:val="24"/>
          <w:szCs w:val="24"/>
        </w:rPr>
        <w:t>ую</w:t>
      </w:r>
      <w:r w:rsidR="00C80C9E" w:rsidRPr="00656B9E">
        <w:rPr>
          <w:w w:val="108"/>
          <w:sz w:val="24"/>
          <w:szCs w:val="24"/>
        </w:rPr>
        <w:t xml:space="preserve"> общеразвивающ</w:t>
      </w:r>
      <w:r w:rsidR="00C80C9E">
        <w:rPr>
          <w:w w:val="108"/>
          <w:sz w:val="24"/>
          <w:szCs w:val="24"/>
        </w:rPr>
        <w:t>ую</w:t>
      </w:r>
      <w:r w:rsidR="00C80C9E" w:rsidRPr="00656B9E">
        <w:rPr>
          <w:w w:val="108"/>
          <w:sz w:val="24"/>
          <w:szCs w:val="24"/>
        </w:rPr>
        <w:t xml:space="preserve">  общеобразовательн</w:t>
      </w:r>
      <w:r w:rsidR="00C80C9E">
        <w:rPr>
          <w:w w:val="108"/>
          <w:sz w:val="24"/>
          <w:szCs w:val="24"/>
        </w:rPr>
        <w:t>ую</w:t>
      </w:r>
      <w:r w:rsidR="00C80C9E" w:rsidRPr="00656B9E">
        <w:rPr>
          <w:w w:val="108"/>
          <w:sz w:val="24"/>
          <w:szCs w:val="24"/>
        </w:rPr>
        <w:t xml:space="preserve"> программ</w:t>
      </w:r>
      <w:r w:rsidR="00C80C9E">
        <w:rPr>
          <w:w w:val="108"/>
          <w:sz w:val="24"/>
          <w:szCs w:val="24"/>
        </w:rPr>
        <w:t>у</w:t>
      </w:r>
      <w:r w:rsidR="00C80C9E" w:rsidRPr="00656B9E">
        <w:rPr>
          <w:w w:val="108"/>
          <w:sz w:val="24"/>
          <w:szCs w:val="24"/>
        </w:rPr>
        <w:t xml:space="preserve"> в области </w:t>
      </w:r>
      <w:r w:rsidR="00C80C9E">
        <w:rPr>
          <w:w w:val="108"/>
          <w:sz w:val="24"/>
          <w:szCs w:val="24"/>
        </w:rPr>
        <w:t>хореографического</w:t>
      </w:r>
      <w:r w:rsidR="00C80C9E" w:rsidRPr="00656B9E">
        <w:rPr>
          <w:w w:val="108"/>
          <w:sz w:val="24"/>
          <w:szCs w:val="24"/>
        </w:rPr>
        <w:t xml:space="preserve"> искусства «</w:t>
      </w:r>
      <w:r w:rsidR="00C80C9E">
        <w:rPr>
          <w:w w:val="108"/>
          <w:sz w:val="24"/>
          <w:szCs w:val="24"/>
        </w:rPr>
        <w:t>Основы хореографии</w:t>
      </w:r>
      <w:r w:rsidR="00C80C9E" w:rsidRPr="00656B9E">
        <w:rPr>
          <w:w w:val="108"/>
          <w:sz w:val="24"/>
          <w:szCs w:val="24"/>
        </w:rPr>
        <w:t>»</w:t>
      </w:r>
      <w:r w:rsidR="00C80C9E">
        <w:rPr>
          <w:w w:val="108"/>
          <w:sz w:val="24"/>
          <w:szCs w:val="24"/>
        </w:rPr>
        <w:t xml:space="preserve"> (платное отделение) </w:t>
      </w:r>
      <w:r w:rsidRPr="00BC4813">
        <w:rPr>
          <w:sz w:val="24"/>
          <w:szCs w:val="24"/>
        </w:rPr>
        <w:t>вводится учебный предмет «Гимнастика», задача которого состоит в том, чтобы с помощью специальных упражнений подготовить обучающихся к успешному освоению движений классического, народного танца.</w:t>
      </w:r>
    </w:p>
    <w:p w:rsidR="00BC4813" w:rsidRPr="00BC4813" w:rsidRDefault="00BC4813" w:rsidP="00C80C9E">
      <w:pPr>
        <w:pStyle w:val="3"/>
        <w:shd w:val="clear" w:color="auto" w:fill="auto"/>
        <w:spacing w:line="360" w:lineRule="auto"/>
        <w:ind w:left="20" w:right="20" w:firstLine="688"/>
        <w:jc w:val="both"/>
        <w:rPr>
          <w:sz w:val="24"/>
          <w:szCs w:val="24"/>
        </w:rPr>
      </w:pPr>
      <w:r w:rsidRPr="00BC4813">
        <w:rPr>
          <w:sz w:val="24"/>
          <w:szCs w:val="24"/>
        </w:rPr>
        <w:t>Основное достоинство гимнастики, как средства физического воспитания обучающихся, заключается в том, что она располагает большим разнообразием физических упражнений и методов, при помощи которых можно оказывать положительное воздействие на организм ребенка, способствовать развитию двигательного аппарата и формировать необходимые двигательные навыки.</w:t>
      </w:r>
    </w:p>
    <w:p w:rsidR="00BC4813" w:rsidRPr="00BC4813" w:rsidRDefault="00BC4813" w:rsidP="00FB7EBE">
      <w:pPr>
        <w:pStyle w:val="3"/>
        <w:shd w:val="clear" w:color="auto" w:fill="auto"/>
        <w:spacing w:line="360" w:lineRule="auto"/>
        <w:ind w:left="20" w:right="20" w:firstLine="688"/>
        <w:jc w:val="both"/>
        <w:rPr>
          <w:sz w:val="24"/>
          <w:szCs w:val="24"/>
        </w:rPr>
      </w:pPr>
      <w:r w:rsidRPr="00BC4813">
        <w:rPr>
          <w:sz w:val="24"/>
          <w:szCs w:val="24"/>
        </w:rPr>
        <w:t>Учитывая физиологические особенности организма человека, занятия балетной гимнастикой необходимо начинать с раннего возраста, когда костно-мышечный аппарат ребенка уже достаточно окреп для физических нагрузок, но еще гибкий и восприимчивый для развития необходимых навыков и умений в области хореографии.</w:t>
      </w:r>
    </w:p>
    <w:p w:rsidR="00BC4813" w:rsidRPr="00BC4813" w:rsidRDefault="00BC4813" w:rsidP="00FB7EBE">
      <w:pPr>
        <w:pStyle w:val="3"/>
        <w:shd w:val="clear" w:color="auto" w:fill="auto"/>
        <w:spacing w:line="360" w:lineRule="auto"/>
        <w:ind w:left="20" w:right="20" w:firstLine="688"/>
        <w:jc w:val="both"/>
        <w:rPr>
          <w:sz w:val="24"/>
          <w:szCs w:val="24"/>
        </w:rPr>
      </w:pPr>
      <w:r w:rsidRPr="00BC4813">
        <w:rPr>
          <w:sz w:val="24"/>
          <w:szCs w:val="24"/>
        </w:rPr>
        <w:t>За время обучения организм ребенка привыкает к физическим упражнениям, развивается и закрепляется гибкость, координация, точность движений тела.</w:t>
      </w:r>
    </w:p>
    <w:p w:rsidR="00A43407" w:rsidRDefault="00BC4813" w:rsidP="00A43407">
      <w:pPr>
        <w:pStyle w:val="3"/>
        <w:shd w:val="clear" w:color="auto" w:fill="auto"/>
        <w:spacing w:after="448" w:line="360" w:lineRule="auto"/>
        <w:ind w:left="20" w:right="20" w:firstLine="688"/>
        <w:jc w:val="both"/>
        <w:rPr>
          <w:sz w:val="24"/>
          <w:szCs w:val="24"/>
        </w:rPr>
      </w:pPr>
      <w:r w:rsidRPr="00BC4813">
        <w:rPr>
          <w:sz w:val="24"/>
          <w:szCs w:val="24"/>
        </w:rPr>
        <w:t>Важным элементом занятий является наличие музыкального сопровождения. Это создает особую атмосферу в классе, воспитывая музыкальность и выразительность исполнения сложных упражнений. Такое исполнение уводит от сухого исполнительства и помогает большей свободе при выполнении движений.</w:t>
      </w:r>
    </w:p>
    <w:p w:rsidR="00AF1CCE" w:rsidRPr="00EF495F" w:rsidRDefault="00EF495F" w:rsidP="00A43407">
      <w:pPr>
        <w:pStyle w:val="3"/>
        <w:shd w:val="clear" w:color="auto" w:fill="auto"/>
        <w:spacing w:line="360" w:lineRule="auto"/>
        <w:ind w:left="20" w:right="20" w:firstLine="688"/>
        <w:rPr>
          <w:b/>
          <w:i/>
          <w:sz w:val="24"/>
          <w:szCs w:val="24"/>
        </w:rPr>
      </w:pPr>
      <w:r w:rsidRPr="00EF495F">
        <w:rPr>
          <w:b/>
          <w:i/>
          <w:sz w:val="24"/>
          <w:szCs w:val="24"/>
        </w:rPr>
        <w:t>1.2.</w:t>
      </w:r>
      <w:r w:rsidR="00AF1CCE" w:rsidRPr="00EF495F">
        <w:rPr>
          <w:b/>
          <w:i/>
          <w:sz w:val="24"/>
          <w:szCs w:val="24"/>
        </w:rPr>
        <w:t>Срок реализации учебного предмета</w:t>
      </w:r>
    </w:p>
    <w:p w:rsidR="00AF1CCE" w:rsidRPr="00250405" w:rsidRDefault="00AF1CCE" w:rsidP="00A43407">
      <w:pPr>
        <w:pStyle w:val="a8"/>
        <w:spacing w:line="360" w:lineRule="auto"/>
        <w:jc w:val="both"/>
      </w:pPr>
      <w:r w:rsidRPr="00250405">
        <w:tab/>
      </w:r>
      <w:r w:rsidR="00DC126B">
        <w:t xml:space="preserve">Учебный предмет </w:t>
      </w:r>
      <w:r w:rsidR="00DC126B" w:rsidRPr="00656B9E">
        <w:rPr>
          <w:w w:val="108"/>
        </w:rPr>
        <w:t>«</w:t>
      </w:r>
      <w:r w:rsidR="00EF495F">
        <w:rPr>
          <w:w w:val="108"/>
        </w:rPr>
        <w:t>Балетная гимнастика</w:t>
      </w:r>
      <w:r w:rsidR="00067538" w:rsidRPr="00656B9E">
        <w:rPr>
          <w:w w:val="108"/>
        </w:rPr>
        <w:t xml:space="preserve">» </w:t>
      </w:r>
      <w:r w:rsidR="00EF495F">
        <w:rPr>
          <w:rFonts w:eastAsia="Calibri"/>
          <w:lang w:eastAsia="en-US"/>
        </w:rPr>
        <w:t>исполнительской</w:t>
      </w:r>
      <w:r w:rsidR="00067538">
        <w:rPr>
          <w:rFonts w:eastAsia="Calibri"/>
          <w:lang w:eastAsia="en-US"/>
        </w:rPr>
        <w:t xml:space="preserve"> подготовки</w:t>
      </w:r>
      <w:r w:rsidR="00067538" w:rsidRPr="0085092D">
        <w:rPr>
          <w:rFonts w:eastAsia="Calibri"/>
          <w:lang w:eastAsia="en-US"/>
        </w:rPr>
        <w:t xml:space="preserve"> </w:t>
      </w:r>
      <w:r w:rsidR="00067538" w:rsidRPr="00656B9E">
        <w:rPr>
          <w:w w:val="108"/>
        </w:rPr>
        <w:t xml:space="preserve">дополнительной </w:t>
      </w:r>
      <w:r w:rsidR="00067538" w:rsidRPr="00656B9E">
        <w:rPr>
          <w:w w:val="108"/>
        </w:rPr>
        <w:lastRenderedPageBreak/>
        <w:t>общеразвивающей  общеобразовательной программ</w:t>
      </w:r>
      <w:r w:rsidR="00067538">
        <w:rPr>
          <w:w w:val="108"/>
        </w:rPr>
        <w:t>ы</w:t>
      </w:r>
      <w:r w:rsidR="00067538" w:rsidRPr="00656B9E">
        <w:rPr>
          <w:w w:val="108"/>
        </w:rPr>
        <w:t xml:space="preserve"> в области </w:t>
      </w:r>
      <w:r w:rsidR="00EF495F">
        <w:rPr>
          <w:w w:val="108"/>
        </w:rPr>
        <w:t>хореографического</w:t>
      </w:r>
      <w:r w:rsidR="00067538" w:rsidRPr="00656B9E">
        <w:rPr>
          <w:w w:val="108"/>
        </w:rPr>
        <w:t xml:space="preserve"> искусства «</w:t>
      </w:r>
      <w:r w:rsidR="00067538">
        <w:rPr>
          <w:w w:val="108"/>
        </w:rPr>
        <w:t xml:space="preserve">Основы </w:t>
      </w:r>
      <w:r w:rsidR="003B19C0">
        <w:rPr>
          <w:w w:val="108"/>
        </w:rPr>
        <w:t>хореографи</w:t>
      </w:r>
      <w:r w:rsidR="00FB7EBE">
        <w:rPr>
          <w:w w:val="108"/>
        </w:rPr>
        <w:t>и</w:t>
      </w:r>
      <w:r w:rsidR="00067538" w:rsidRPr="00656B9E">
        <w:rPr>
          <w:w w:val="108"/>
        </w:rPr>
        <w:t>»</w:t>
      </w:r>
      <w:r w:rsidR="00067538">
        <w:rPr>
          <w:w w:val="108"/>
        </w:rPr>
        <w:t xml:space="preserve"> (платное отделение)</w:t>
      </w:r>
      <w:r w:rsidR="00D71A74">
        <w:rPr>
          <w:rFonts w:eastAsia="Calibri"/>
          <w:lang w:eastAsia="en-US"/>
        </w:rPr>
        <w:t xml:space="preserve"> </w:t>
      </w:r>
      <w:r w:rsidRPr="00250405">
        <w:t>для детей, поступивших в образователь</w:t>
      </w:r>
      <w:r w:rsidR="00B53675" w:rsidRPr="00250405">
        <w:t xml:space="preserve">ное учреждение в возрасте от </w:t>
      </w:r>
      <w:r w:rsidR="00FB7EBE">
        <w:t>четырех</w:t>
      </w:r>
      <w:r w:rsidR="008D227A">
        <w:t xml:space="preserve"> лет шести месяцев </w:t>
      </w:r>
      <w:r w:rsidR="00B53675" w:rsidRPr="00250405">
        <w:t xml:space="preserve"> до </w:t>
      </w:r>
      <w:r w:rsidR="00FB7EBE">
        <w:t>шести</w:t>
      </w:r>
      <w:r w:rsidRPr="00250405">
        <w:t xml:space="preserve"> лет</w:t>
      </w:r>
      <w:r w:rsidR="00FB7EBE">
        <w:t xml:space="preserve"> шести месяцев</w:t>
      </w:r>
      <w:r w:rsidRPr="00250405">
        <w:t xml:space="preserve">, составляет </w:t>
      </w:r>
      <w:r w:rsidR="006A3D5E">
        <w:t>1 год</w:t>
      </w:r>
      <w:r w:rsidRPr="00250405">
        <w:t>.</w:t>
      </w:r>
    </w:p>
    <w:p w:rsidR="00AF1CCE" w:rsidRPr="008D227A" w:rsidRDefault="008D227A" w:rsidP="008D227A">
      <w:pPr>
        <w:pStyle w:val="a8"/>
        <w:spacing w:line="360" w:lineRule="auto"/>
        <w:ind w:left="1080" w:right="4"/>
        <w:jc w:val="center"/>
        <w:rPr>
          <w:b/>
          <w:i/>
          <w:iCs/>
        </w:rPr>
      </w:pPr>
      <w:r w:rsidRPr="008D227A">
        <w:rPr>
          <w:b/>
          <w:i/>
          <w:iCs/>
        </w:rPr>
        <w:t>1.3.</w:t>
      </w:r>
      <w:r w:rsidR="00AF1CCE" w:rsidRPr="008D227A">
        <w:rPr>
          <w:b/>
          <w:i/>
          <w:iCs/>
        </w:rPr>
        <w:t>Объём учебного времени и виды учебной работы</w:t>
      </w:r>
    </w:p>
    <w:p w:rsidR="00AF1CCE" w:rsidRPr="00250405" w:rsidRDefault="00AF1CCE" w:rsidP="00250405">
      <w:pPr>
        <w:spacing w:after="0" w:line="360" w:lineRule="auto"/>
        <w:ind w:firstLine="720"/>
        <w:jc w:val="both"/>
        <w:rPr>
          <w:rFonts w:ascii="Times New Roman" w:hAnsi="Times New Roman"/>
          <w:sz w:val="24"/>
          <w:szCs w:val="24"/>
        </w:rPr>
      </w:pPr>
      <w:r w:rsidRPr="00250405">
        <w:rPr>
          <w:rFonts w:ascii="Times New Roman" w:hAnsi="Times New Roman"/>
          <w:sz w:val="24"/>
          <w:szCs w:val="24"/>
        </w:rPr>
        <w:t xml:space="preserve">Общая трудоёмкость учебного </w:t>
      </w:r>
      <w:r w:rsidRPr="00897E53">
        <w:rPr>
          <w:rFonts w:ascii="Times New Roman" w:hAnsi="Times New Roman"/>
          <w:sz w:val="24"/>
          <w:szCs w:val="24"/>
        </w:rPr>
        <w:t xml:space="preserve">предмета </w:t>
      </w:r>
      <w:r w:rsidR="00897E53" w:rsidRPr="003B19C0">
        <w:rPr>
          <w:rFonts w:ascii="Times New Roman" w:hAnsi="Times New Roman"/>
          <w:w w:val="108"/>
          <w:sz w:val="24"/>
          <w:szCs w:val="24"/>
        </w:rPr>
        <w:t>«</w:t>
      </w:r>
      <w:r w:rsidR="003B19C0" w:rsidRPr="003B19C0">
        <w:rPr>
          <w:rFonts w:ascii="Times New Roman" w:hAnsi="Times New Roman"/>
          <w:w w:val="108"/>
          <w:sz w:val="24"/>
          <w:szCs w:val="24"/>
        </w:rPr>
        <w:t xml:space="preserve">Балетная гимнастика» </w:t>
      </w:r>
      <w:r w:rsidR="003B19C0" w:rsidRPr="003B19C0">
        <w:rPr>
          <w:rFonts w:ascii="Times New Roman" w:eastAsia="Calibri" w:hAnsi="Times New Roman"/>
          <w:sz w:val="24"/>
          <w:szCs w:val="24"/>
          <w:lang w:eastAsia="en-US"/>
        </w:rPr>
        <w:t xml:space="preserve">исполнительской подготовки </w:t>
      </w:r>
      <w:r w:rsidR="003B19C0" w:rsidRPr="003B19C0">
        <w:rPr>
          <w:rFonts w:ascii="Times New Roman" w:hAnsi="Times New Roman"/>
          <w:w w:val="108"/>
          <w:sz w:val="24"/>
          <w:szCs w:val="24"/>
        </w:rPr>
        <w:t>дополнительной общеразвивающей  общеобразовательной программы в области хореографического искусства «Ос</w:t>
      </w:r>
      <w:r w:rsidR="00FB7EBE">
        <w:rPr>
          <w:rFonts w:ascii="Times New Roman" w:hAnsi="Times New Roman"/>
          <w:w w:val="108"/>
          <w:sz w:val="24"/>
          <w:szCs w:val="24"/>
        </w:rPr>
        <w:t>новы хореографи</w:t>
      </w:r>
      <w:r w:rsidR="00844F29">
        <w:rPr>
          <w:rFonts w:ascii="Times New Roman" w:hAnsi="Times New Roman"/>
          <w:w w:val="108"/>
          <w:sz w:val="24"/>
          <w:szCs w:val="24"/>
        </w:rPr>
        <w:t>и</w:t>
      </w:r>
      <w:r w:rsidR="003B19C0" w:rsidRPr="003B19C0">
        <w:rPr>
          <w:rFonts w:ascii="Times New Roman" w:hAnsi="Times New Roman"/>
          <w:w w:val="108"/>
          <w:sz w:val="24"/>
          <w:szCs w:val="24"/>
        </w:rPr>
        <w:t>» (платное отделение)</w:t>
      </w:r>
      <w:r w:rsidR="006A3D5E" w:rsidRPr="003B19C0">
        <w:rPr>
          <w:rFonts w:ascii="Times New Roman" w:hAnsi="Times New Roman"/>
          <w:w w:val="108"/>
          <w:sz w:val="24"/>
          <w:szCs w:val="24"/>
        </w:rPr>
        <w:t xml:space="preserve"> </w:t>
      </w:r>
      <w:r w:rsidR="00D71A74">
        <w:rPr>
          <w:rFonts w:ascii="Times New Roman" w:eastAsia="Calibri" w:hAnsi="Times New Roman"/>
          <w:sz w:val="24"/>
          <w:szCs w:val="24"/>
          <w:lang w:eastAsia="en-US"/>
        </w:rPr>
        <w:t xml:space="preserve"> </w:t>
      </w:r>
      <w:r w:rsidRPr="00250405">
        <w:rPr>
          <w:rFonts w:ascii="Times New Roman" w:hAnsi="Times New Roman"/>
          <w:sz w:val="24"/>
          <w:szCs w:val="24"/>
        </w:rPr>
        <w:t xml:space="preserve">при сроке реализации </w:t>
      </w:r>
      <w:r w:rsidR="009D3471">
        <w:rPr>
          <w:rFonts w:ascii="Times New Roman" w:hAnsi="Times New Roman"/>
          <w:sz w:val="24"/>
          <w:szCs w:val="24"/>
        </w:rPr>
        <w:t>1 год</w:t>
      </w:r>
      <w:r w:rsidRPr="00250405">
        <w:rPr>
          <w:rFonts w:ascii="Times New Roman" w:hAnsi="Times New Roman"/>
          <w:sz w:val="24"/>
          <w:szCs w:val="24"/>
        </w:rPr>
        <w:t xml:space="preserve"> составляет </w:t>
      </w:r>
      <w:r w:rsidR="009F60DF">
        <w:rPr>
          <w:rFonts w:ascii="Times New Roman" w:hAnsi="Times New Roman"/>
          <w:sz w:val="24"/>
          <w:szCs w:val="24"/>
        </w:rPr>
        <w:t>68</w:t>
      </w:r>
      <w:r w:rsidRPr="00250405">
        <w:rPr>
          <w:rFonts w:ascii="Times New Roman" w:hAnsi="Times New Roman"/>
          <w:sz w:val="24"/>
          <w:szCs w:val="24"/>
        </w:rPr>
        <w:t xml:space="preserve"> час</w:t>
      </w:r>
      <w:r w:rsidR="009F60DF">
        <w:rPr>
          <w:rFonts w:ascii="Times New Roman" w:hAnsi="Times New Roman"/>
          <w:sz w:val="24"/>
          <w:szCs w:val="24"/>
        </w:rPr>
        <w:t>ов</w:t>
      </w:r>
      <w:r w:rsidRPr="00250405">
        <w:rPr>
          <w:rFonts w:ascii="Times New Roman" w:hAnsi="Times New Roman"/>
          <w:sz w:val="24"/>
          <w:szCs w:val="24"/>
        </w:rPr>
        <w:t xml:space="preserve">. Из них: </w:t>
      </w:r>
      <w:r w:rsidR="009D3471">
        <w:rPr>
          <w:rFonts w:ascii="Times New Roman" w:hAnsi="Times New Roman"/>
          <w:sz w:val="24"/>
          <w:szCs w:val="24"/>
        </w:rPr>
        <w:t>34</w:t>
      </w:r>
      <w:r w:rsidR="00AA564F">
        <w:rPr>
          <w:rFonts w:ascii="Times New Roman" w:hAnsi="Times New Roman"/>
          <w:sz w:val="24"/>
          <w:szCs w:val="24"/>
        </w:rPr>
        <w:t xml:space="preserve"> </w:t>
      </w:r>
      <w:r w:rsidRPr="00250405">
        <w:rPr>
          <w:rFonts w:ascii="Times New Roman" w:hAnsi="Times New Roman"/>
          <w:sz w:val="24"/>
          <w:szCs w:val="24"/>
        </w:rPr>
        <w:t xml:space="preserve"> час</w:t>
      </w:r>
      <w:r w:rsidR="00BA2BDA">
        <w:rPr>
          <w:rFonts w:ascii="Times New Roman" w:hAnsi="Times New Roman"/>
          <w:sz w:val="24"/>
          <w:szCs w:val="24"/>
        </w:rPr>
        <w:t>а</w:t>
      </w:r>
      <w:r w:rsidR="002D3AF7">
        <w:rPr>
          <w:rFonts w:ascii="Times New Roman" w:hAnsi="Times New Roman"/>
          <w:sz w:val="24"/>
          <w:szCs w:val="24"/>
        </w:rPr>
        <w:t xml:space="preserve"> – аудиторные занятия</w:t>
      </w:r>
      <w:r w:rsidR="009F60DF">
        <w:rPr>
          <w:rFonts w:ascii="Times New Roman" w:hAnsi="Times New Roman"/>
          <w:sz w:val="24"/>
          <w:szCs w:val="24"/>
        </w:rPr>
        <w:t>, самостоятельн</w:t>
      </w:r>
      <w:r w:rsidR="001A6A3B">
        <w:rPr>
          <w:rFonts w:ascii="Times New Roman" w:hAnsi="Times New Roman"/>
          <w:sz w:val="24"/>
          <w:szCs w:val="24"/>
        </w:rPr>
        <w:t>ая</w:t>
      </w:r>
      <w:r w:rsidR="009F60DF">
        <w:rPr>
          <w:rFonts w:ascii="Times New Roman" w:hAnsi="Times New Roman"/>
          <w:sz w:val="24"/>
          <w:szCs w:val="24"/>
        </w:rPr>
        <w:t xml:space="preserve"> </w:t>
      </w:r>
      <w:r w:rsidR="001A6A3B">
        <w:rPr>
          <w:rFonts w:ascii="Times New Roman" w:hAnsi="Times New Roman"/>
          <w:sz w:val="24"/>
          <w:szCs w:val="24"/>
        </w:rPr>
        <w:t>работа</w:t>
      </w:r>
      <w:r w:rsidR="009F60DF">
        <w:rPr>
          <w:rFonts w:ascii="Times New Roman" w:hAnsi="Times New Roman"/>
          <w:sz w:val="24"/>
          <w:szCs w:val="24"/>
        </w:rPr>
        <w:t xml:space="preserve"> – 34 часа.</w:t>
      </w:r>
    </w:p>
    <w:p w:rsidR="00987DE7" w:rsidRPr="00EB3F05" w:rsidRDefault="00987DE7" w:rsidP="00987DE7">
      <w:pPr>
        <w:spacing w:after="0" w:line="360" w:lineRule="auto"/>
        <w:jc w:val="center"/>
        <w:rPr>
          <w:rFonts w:ascii="Times New Roman" w:hAnsi="Times New Roman"/>
          <w:b/>
          <w:i/>
          <w:sz w:val="24"/>
          <w:szCs w:val="24"/>
        </w:rPr>
      </w:pPr>
      <w:r w:rsidRPr="00EB3F05">
        <w:rPr>
          <w:rFonts w:ascii="Times New Roman" w:hAnsi="Times New Roman"/>
          <w:b/>
          <w:i/>
          <w:sz w:val="24"/>
          <w:szCs w:val="24"/>
        </w:rPr>
        <w:t xml:space="preserve">Срок реализации </w:t>
      </w:r>
      <w:r>
        <w:rPr>
          <w:rFonts w:ascii="Times New Roman" w:hAnsi="Times New Roman"/>
          <w:b/>
          <w:i/>
          <w:sz w:val="24"/>
          <w:szCs w:val="24"/>
        </w:rPr>
        <w:t>1</w:t>
      </w:r>
      <w:r w:rsidRPr="00EB3F05">
        <w:rPr>
          <w:rFonts w:ascii="Times New Roman" w:hAnsi="Times New Roman"/>
          <w:b/>
          <w:i/>
          <w:sz w:val="24"/>
          <w:szCs w:val="24"/>
        </w:rPr>
        <w:t xml:space="preserve"> год</w:t>
      </w:r>
    </w:p>
    <w:p w:rsidR="00987DE7" w:rsidRDefault="00987DE7" w:rsidP="00987DE7">
      <w:pPr>
        <w:spacing w:after="0" w:line="240" w:lineRule="auto"/>
        <w:jc w:val="right"/>
        <w:rPr>
          <w:rFonts w:ascii="Times New Roman" w:hAnsi="Times New Roman"/>
          <w:b/>
          <w:i/>
        </w:rPr>
      </w:pPr>
      <w:r w:rsidRPr="00EB3F05">
        <w:rPr>
          <w:rFonts w:ascii="Times New Roman" w:hAnsi="Times New Roman"/>
          <w:b/>
          <w:i/>
        </w:rPr>
        <w:t>Таблица 1</w:t>
      </w:r>
    </w:p>
    <w:tbl>
      <w:tblPr>
        <w:tblStyle w:val="a9"/>
        <w:tblW w:w="0" w:type="auto"/>
        <w:tblInd w:w="392" w:type="dxa"/>
        <w:tblLook w:val="04A0" w:firstRow="1" w:lastRow="0" w:firstColumn="1" w:lastColumn="0" w:noHBand="0" w:noVBand="1"/>
      </w:tblPr>
      <w:tblGrid>
        <w:gridCol w:w="3969"/>
        <w:gridCol w:w="1559"/>
        <w:gridCol w:w="1701"/>
        <w:gridCol w:w="1701"/>
      </w:tblGrid>
      <w:tr w:rsidR="005E7FD9" w:rsidTr="00844F29">
        <w:tc>
          <w:tcPr>
            <w:tcW w:w="3969" w:type="dxa"/>
          </w:tcPr>
          <w:p w:rsidR="005E7FD9" w:rsidRPr="00216192" w:rsidRDefault="005E7FD9" w:rsidP="00844F29">
            <w:pPr>
              <w:jc w:val="center"/>
              <w:rPr>
                <w:rFonts w:ascii="Times New Roman" w:hAnsi="Times New Roman"/>
                <w:b/>
                <w:i/>
                <w:sz w:val="24"/>
                <w:szCs w:val="24"/>
              </w:rPr>
            </w:pPr>
            <w:r w:rsidRPr="00216192">
              <w:rPr>
                <w:rFonts w:ascii="Times New Roman" w:hAnsi="Times New Roman"/>
                <w:b/>
                <w:i/>
                <w:sz w:val="24"/>
                <w:szCs w:val="24"/>
              </w:rPr>
              <w:t xml:space="preserve">Вид учебной </w:t>
            </w:r>
            <w:r>
              <w:rPr>
                <w:rFonts w:ascii="Times New Roman" w:hAnsi="Times New Roman"/>
                <w:b/>
                <w:i/>
                <w:sz w:val="24"/>
                <w:szCs w:val="24"/>
              </w:rPr>
              <w:t xml:space="preserve"> </w:t>
            </w:r>
            <w:r w:rsidRPr="00216192">
              <w:rPr>
                <w:rFonts w:ascii="Times New Roman" w:hAnsi="Times New Roman"/>
                <w:b/>
                <w:i/>
                <w:sz w:val="24"/>
                <w:szCs w:val="24"/>
              </w:rPr>
              <w:t>работы,</w:t>
            </w:r>
          </w:p>
          <w:p w:rsidR="005E7FD9" w:rsidRPr="00216192" w:rsidRDefault="005E7FD9" w:rsidP="00844F29">
            <w:pPr>
              <w:jc w:val="center"/>
              <w:rPr>
                <w:rFonts w:ascii="Times New Roman" w:hAnsi="Times New Roman"/>
                <w:b/>
                <w:i/>
                <w:sz w:val="24"/>
                <w:szCs w:val="24"/>
              </w:rPr>
            </w:pPr>
            <w:r w:rsidRPr="00216192">
              <w:rPr>
                <w:rFonts w:ascii="Times New Roman" w:hAnsi="Times New Roman"/>
                <w:b/>
                <w:i/>
                <w:sz w:val="24"/>
                <w:szCs w:val="24"/>
              </w:rPr>
              <w:t>аттестации,</w:t>
            </w:r>
          </w:p>
          <w:p w:rsidR="005E7FD9" w:rsidRDefault="005E7FD9" w:rsidP="00844F29">
            <w:pPr>
              <w:jc w:val="center"/>
              <w:rPr>
                <w:rFonts w:ascii="Times New Roman" w:hAnsi="Times New Roman"/>
                <w:b/>
                <w:i/>
              </w:rPr>
            </w:pPr>
            <w:r w:rsidRPr="00216192">
              <w:rPr>
                <w:rFonts w:ascii="Times New Roman" w:hAnsi="Times New Roman"/>
                <w:b/>
                <w:i/>
                <w:sz w:val="24"/>
                <w:szCs w:val="24"/>
              </w:rPr>
              <w:t>учебной нагрузки</w:t>
            </w:r>
          </w:p>
        </w:tc>
        <w:tc>
          <w:tcPr>
            <w:tcW w:w="3260" w:type="dxa"/>
            <w:gridSpan w:val="2"/>
          </w:tcPr>
          <w:p w:rsidR="005E7FD9" w:rsidRPr="00216192" w:rsidRDefault="005E7FD9" w:rsidP="00844F29">
            <w:pPr>
              <w:jc w:val="center"/>
              <w:rPr>
                <w:rFonts w:ascii="Times New Roman" w:hAnsi="Times New Roman"/>
                <w:b/>
                <w:i/>
                <w:sz w:val="24"/>
                <w:szCs w:val="24"/>
              </w:rPr>
            </w:pPr>
            <w:r w:rsidRPr="00216192">
              <w:rPr>
                <w:rFonts w:ascii="Times New Roman" w:hAnsi="Times New Roman"/>
                <w:b/>
                <w:i/>
                <w:sz w:val="24"/>
                <w:szCs w:val="24"/>
              </w:rPr>
              <w:t>Затраты учебного времени,</w:t>
            </w:r>
          </w:p>
          <w:p w:rsidR="005E7FD9" w:rsidRDefault="005E7FD9" w:rsidP="00844F29">
            <w:pPr>
              <w:jc w:val="center"/>
              <w:rPr>
                <w:rFonts w:ascii="Times New Roman" w:hAnsi="Times New Roman"/>
                <w:b/>
                <w:i/>
              </w:rPr>
            </w:pPr>
            <w:r w:rsidRPr="00216192">
              <w:rPr>
                <w:rFonts w:ascii="Times New Roman" w:hAnsi="Times New Roman"/>
                <w:b/>
                <w:i/>
                <w:sz w:val="24"/>
                <w:szCs w:val="24"/>
              </w:rPr>
              <w:t>график аттестации</w:t>
            </w:r>
          </w:p>
        </w:tc>
        <w:tc>
          <w:tcPr>
            <w:tcW w:w="1701" w:type="dxa"/>
            <w:vMerge w:val="restart"/>
          </w:tcPr>
          <w:p w:rsidR="005E7FD9" w:rsidRPr="00216192" w:rsidRDefault="005E7FD9" w:rsidP="00844F29">
            <w:pPr>
              <w:jc w:val="center"/>
              <w:rPr>
                <w:rFonts w:ascii="Times New Roman" w:hAnsi="Times New Roman"/>
                <w:b/>
                <w:i/>
                <w:sz w:val="24"/>
                <w:szCs w:val="24"/>
              </w:rPr>
            </w:pPr>
            <w:r w:rsidRPr="00216192">
              <w:rPr>
                <w:rFonts w:ascii="Times New Roman" w:hAnsi="Times New Roman"/>
                <w:b/>
                <w:i/>
                <w:sz w:val="24"/>
                <w:szCs w:val="24"/>
              </w:rPr>
              <w:t>Всего</w:t>
            </w:r>
          </w:p>
          <w:p w:rsidR="005E7FD9" w:rsidRDefault="005E7FD9" w:rsidP="00844F29">
            <w:pPr>
              <w:jc w:val="center"/>
              <w:rPr>
                <w:rFonts w:ascii="Times New Roman" w:hAnsi="Times New Roman"/>
                <w:b/>
                <w:i/>
              </w:rPr>
            </w:pPr>
            <w:r w:rsidRPr="00216192">
              <w:rPr>
                <w:rFonts w:ascii="Times New Roman" w:hAnsi="Times New Roman"/>
                <w:b/>
                <w:i/>
                <w:sz w:val="24"/>
                <w:szCs w:val="24"/>
              </w:rPr>
              <w:t>часов</w:t>
            </w:r>
          </w:p>
        </w:tc>
      </w:tr>
      <w:tr w:rsidR="005E7FD9" w:rsidTr="00844F29">
        <w:tc>
          <w:tcPr>
            <w:tcW w:w="3969" w:type="dxa"/>
          </w:tcPr>
          <w:p w:rsidR="005E7FD9" w:rsidRDefault="005E7FD9" w:rsidP="00844F29">
            <w:pPr>
              <w:spacing w:line="360" w:lineRule="auto"/>
              <w:jc w:val="center"/>
              <w:rPr>
                <w:rFonts w:ascii="Times New Roman" w:hAnsi="Times New Roman"/>
                <w:b/>
                <w:i/>
                <w:sz w:val="24"/>
                <w:szCs w:val="24"/>
              </w:rPr>
            </w:pPr>
            <w:r w:rsidRPr="001E4FC2">
              <w:rPr>
                <w:rFonts w:ascii="Times New Roman" w:hAnsi="Times New Roman"/>
                <w:i/>
                <w:sz w:val="24"/>
                <w:szCs w:val="24"/>
              </w:rPr>
              <w:t>Годы обучения</w:t>
            </w:r>
          </w:p>
        </w:tc>
        <w:tc>
          <w:tcPr>
            <w:tcW w:w="3260" w:type="dxa"/>
            <w:gridSpan w:val="2"/>
          </w:tcPr>
          <w:p w:rsidR="005E7FD9" w:rsidRPr="00BF62C3" w:rsidRDefault="005E7FD9" w:rsidP="00844F29">
            <w:pPr>
              <w:jc w:val="center"/>
              <w:rPr>
                <w:rFonts w:ascii="Times New Roman" w:hAnsi="Times New Roman"/>
                <w:b/>
                <w:i/>
                <w:sz w:val="24"/>
                <w:szCs w:val="24"/>
              </w:rPr>
            </w:pPr>
            <w:r w:rsidRPr="00BF62C3">
              <w:rPr>
                <w:rFonts w:ascii="Times New Roman" w:hAnsi="Times New Roman"/>
                <w:b/>
                <w:i/>
                <w:sz w:val="24"/>
                <w:szCs w:val="24"/>
              </w:rPr>
              <w:t>1</w:t>
            </w:r>
          </w:p>
        </w:tc>
        <w:tc>
          <w:tcPr>
            <w:tcW w:w="1701" w:type="dxa"/>
            <w:vMerge/>
          </w:tcPr>
          <w:p w:rsidR="005E7FD9" w:rsidRDefault="005E7FD9" w:rsidP="00844F29">
            <w:pPr>
              <w:jc w:val="right"/>
              <w:rPr>
                <w:rFonts w:ascii="Times New Roman" w:hAnsi="Times New Roman"/>
                <w:b/>
                <w:i/>
              </w:rPr>
            </w:pPr>
          </w:p>
        </w:tc>
      </w:tr>
      <w:tr w:rsidR="005E7FD9" w:rsidTr="00844F29">
        <w:tc>
          <w:tcPr>
            <w:tcW w:w="3969" w:type="dxa"/>
          </w:tcPr>
          <w:p w:rsidR="005E7FD9" w:rsidRPr="001E4FC2" w:rsidRDefault="005E7FD9" w:rsidP="00844F29">
            <w:pPr>
              <w:jc w:val="center"/>
              <w:rPr>
                <w:rFonts w:ascii="Times New Roman" w:hAnsi="Times New Roman"/>
                <w:i/>
                <w:sz w:val="24"/>
                <w:szCs w:val="24"/>
              </w:rPr>
            </w:pPr>
            <w:r w:rsidRPr="001E4FC2">
              <w:rPr>
                <w:rFonts w:ascii="Times New Roman" w:hAnsi="Times New Roman"/>
                <w:i/>
                <w:sz w:val="24"/>
                <w:szCs w:val="24"/>
              </w:rPr>
              <w:t>Полугодия</w:t>
            </w:r>
          </w:p>
        </w:tc>
        <w:tc>
          <w:tcPr>
            <w:tcW w:w="1559" w:type="dxa"/>
          </w:tcPr>
          <w:p w:rsidR="005E7FD9" w:rsidRPr="009A018C" w:rsidRDefault="005E7FD9" w:rsidP="00844F29">
            <w:pPr>
              <w:jc w:val="center"/>
              <w:rPr>
                <w:rFonts w:ascii="Times New Roman" w:hAnsi="Times New Roman"/>
                <w:b/>
                <w:i/>
                <w:sz w:val="24"/>
                <w:szCs w:val="24"/>
              </w:rPr>
            </w:pPr>
            <w:r w:rsidRPr="009A018C">
              <w:rPr>
                <w:rFonts w:ascii="Times New Roman" w:hAnsi="Times New Roman"/>
                <w:b/>
                <w:i/>
                <w:sz w:val="24"/>
                <w:szCs w:val="24"/>
              </w:rPr>
              <w:t>1</w:t>
            </w:r>
          </w:p>
        </w:tc>
        <w:tc>
          <w:tcPr>
            <w:tcW w:w="1701" w:type="dxa"/>
          </w:tcPr>
          <w:p w:rsidR="005E7FD9" w:rsidRPr="00BF62C3" w:rsidRDefault="005E7FD9" w:rsidP="00844F29">
            <w:pPr>
              <w:jc w:val="center"/>
              <w:rPr>
                <w:rFonts w:ascii="Times New Roman" w:hAnsi="Times New Roman"/>
                <w:b/>
                <w:i/>
                <w:sz w:val="24"/>
                <w:szCs w:val="24"/>
              </w:rPr>
            </w:pPr>
            <w:r w:rsidRPr="00BF62C3">
              <w:rPr>
                <w:rFonts w:ascii="Times New Roman" w:hAnsi="Times New Roman"/>
                <w:b/>
                <w:i/>
                <w:sz w:val="24"/>
                <w:szCs w:val="24"/>
              </w:rPr>
              <w:t>2</w:t>
            </w:r>
          </w:p>
        </w:tc>
        <w:tc>
          <w:tcPr>
            <w:tcW w:w="1701" w:type="dxa"/>
            <w:vMerge/>
          </w:tcPr>
          <w:p w:rsidR="005E7FD9" w:rsidRDefault="005E7FD9" w:rsidP="00844F29">
            <w:pPr>
              <w:jc w:val="right"/>
              <w:rPr>
                <w:rFonts w:ascii="Times New Roman" w:hAnsi="Times New Roman"/>
                <w:b/>
                <w:i/>
              </w:rPr>
            </w:pPr>
          </w:p>
        </w:tc>
      </w:tr>
      <w:tr w:rsidR="005E7FD9" w:rsidRPr="009A018C" w:rsidTr="00844F29">
        <w:tc>
          <w:tcPr>
            <w:tcW w:w="3969" w:type="dxa"/>
          </w:tcPr>
          <w:p w:rsidR="005E7FD9" w:rsidRDefault="005E7FD9" w:rsidP="00844F29">
            <w:pPr>
              <w:jc w:val="center"/>
              <w:rPr>
                <w:rFonts w:ascii="Times New Roman" w:hAnsi="Times New Roman"/>
                <w:b/>
                <w:i/>
              </w:rPr>
            </w:pPr>
            <w:r w:rsidRPr="00216192">
              <w:rPr>
                <w:rFonts w:ascii="Times New Roman" w:hAnsi="Times New Roman"/>
                <w:b/>
                <w:i/>
                <w:sz w:val="24"/>
                <w:szCs w:val="24"/>
              </w:rPr>
              <w:t xml:space="preserve">Аудиторные </w:t>
            </w:r>
            <w:r w:rsidRPr="001E4FC2">
              <w:rPr>
                <w:rFonts w:ascii="Times New Roman" w:hAnsi="Times New Roman"/>
                <w:i/>
                <w:sz w:val="24"/>
                <w:szCs w:val="24"/>
              </w:rPr>
              <w:t>занятия</w:t>
            </w:r>
          </w:p>
        </w:tc>
        <w:tc>
          <w:tcPr>
            <w:tcW w:w="1559"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16</w:t>
            </w:r>
          </w:p>
        </w:tc>
        <w:tc>
          <w:tcPr>
            <w:tcW w:w="1701"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18</w:t>
            </w:r>
          </w:p>
        </w:tc>
        <w:tc>
          <w:tcPr>
            <w:tcW w:w="1701"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34</w:t>
            </w:r>
          </w:p>
        </w:tc>
      </w:tr>
      <w:tr w:rsidR="005E7FD9" w:rsidRPr="009A018C" w:rsidTr="00844F29">
        <w:tc>
          <w:tcPr>
            <w:tcW w:w="3969" w:type="dxa"/>
          </w:tcPr>
          <w:p w:rsidR="005E7FD9" w:rsidRDefault="005E7FD9" w:rsidP="00844F29">
            <w:pPr>
              <w:jc w:val="center"/>
              <w:rPr>
                <w:rFonts w:ascii="Times New Roman" w:hAnsi="Times New Roman"/>
                <w:b/>
                <w:i/>
              </w:rPr>
            </w:pPr>
            <w:r w:rsidRPr="00216192">
              <w:rPr>
                <w:rFonts w:ascii="Times New Roman" w:hAnsi="Times New Roman"/>
                <w:b/>
                <w:i/>
                <w:sz w:val="24"/>
                <w:szCs w:val="24"/>
              </w:rPr>
              <w:t xml:space="preserve">Самостоятельная </w:t>
            </w:r>
            <w:r w:rsidRPr="001E4FC2">
              <w:rPr>
                <w:rFonts w:ascii="Times New Roman" w:hAnsi="Times New Roman"/>
                <w:i/>
                <w:sz w:val="24"/>
                <w:szCs w:val="24"/>
              </w:rPr>
              <w:t>работа</w:t>
            </w:r>
          </w:p>
        </w:tc>
        <w:tc>
          <w:tcPr>
            <w:tcW w:w="1559"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16</w:t>
            </w:r>
          </w:p>
        </w:tc>
        <w:tc>
          <w:tcPr>
            <w:tcW w:w="1701"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18</w:t>
            </w:r>
          </w:p>
        </w:tc>
        <w:tc>
          <w:tcPr>
            <w:tcW w:w="1701" w:type="dxa"/>
          </w:tcPr>
          <w:p w:rsidR="005E7FD9" w:rsidRPr="009A018C" w:rsidRDefault="005E7FD9" w:rsidP="00844F29">
            <w:pPr>
              <w:jc w:val="center"/>
              <w:rPr>
                <w:rFonts w:ascii="Times New Roman" w:hAnsi="Times New Roman"/>
                <w:sz w:val="24"/>
                <w:szCs w:val="24"/>
              </w:rPr>
            </w:pPr>
            <w:r w:rsidRPr="009A018C">
              <w:rPr>
                <w:rFonts w:ascii="Times New Roman" w:hAnsi="Times New Roman"/>
                <w:sz w:val="24"/>
                <w:szCs w:val="24"/>
              </w:rPr>
              <w:t>34</w:t>
            </w:r>
          </w:p>
        </w:tc>
      </w:tr>
      <w:tr w:rsidR="005E7FD9" w:rsidRPr="009A018C" w:rsidTr="00844F29">
        <w:tc>
          <w:tcPr>
            <w:tcW w:w="3969" w:type="dxa"/>
          </w:tcPr>
          <w:p w:rsidR="005E7FD9" w:rsidRDefault="005E7FD9" w:rsidP="00844F29">
            <w:pPr>
              <w:jc w:val="right"/>
              <w:rPr>
                <w:rFonts w:ascii="Times New Roman" w:hAnsi="Times New Roman"/>
                <w:b/>
                <w:i/>
              </w:rPr>
            </w:pPr>
            <w:r w:rsidRPr="00216192">
              <w:rPr>
                <w:rFonts w:ascii="Times New Roman" w:hAnsi="Times New Roman"/>
                <w:b/>
                <w:i/>
                <w:sz w:val="24"/>
                <w:szCs w:val="24"/>
              </w:rPr>
              <w:t xml:space="preserve">Максимальная </w:t>
            </w:r>
            <w:r w:rsidRPr="001E4FC2">
              <w:rPr>
                <w:rFonts w:ascii="Times New Roman" w:hAnsi="Times New Roman"/>
                <w:i/>
                <w:sz w:val="24"/>
                <w:szCs w:val="24"/>
              </w:rPr>
              <w:t>учебная нагрузка</w:t>
            </w:r>
          </w:p>
        </w:tc>
        <w:tc>
          <w:tcPr>
            <w:tcW w:w="1559" w:type="dxa"/>
          </w:tcPr>
          <w:p w:rsidR="005E7FD9" w:rsidRPr="00BF62C3" w:rsidRDefault="005E7FD9" w:rsidP="00844F29">
            <w:pPr>
              <w:jc w:val="center"/>
              <w:rPr>
                <w:rFonts w:ascii="Times New Roman" w:hAnsi="Times New Roman"/>
                <w:b/>
                <w:i/>
                <w:sz w:val="24"/>
                <w:szCs w:val="24"/>
              </w:rPr>
            </w:pPr>
            <w:r w:rsidRPr="00BF62C3">
              <w:rPr>
                <w:rFonts w:ascii="Times New Roman" w:hAnsi="Times New Roman"/>
                <w:b/>
                <w:i/>
                <w:sz w:val="24"/>
                <w:szCs w:val="24"/>
              </w:rPr>
              <w:t>32</w:t>
            </w:r>
          </w:p>
        </w:tc>
        <w:tc>
          <w:tcPr>
            <w:tcW w:w="1701" w:type="dxa"/>
          </w:tcPr>
          <w:p w:rsidR="005E7FD9" w:rsidRPr="009A018C" w:rsidRDefault="005E7FD9" w:rsidP="00844F29">
            <w:pPr>
              <w:jc w:val="center"/>
              <w:rPr>
                <w:rFonts w:ascii="Times New Roman" w:hAnsi="Times New Roman"/>
                <w:b/>
                <w:i/>
                <w:sz w:val="24"/>
                <w:szCs w:val="24"/>
              </w:rPr>
            </w:pPr>
            <w:r w:rsidRPr="009A018C">
              <w:rPr>
                <w:rFonts w:ascii="Times New Roman" w:hAnsi="Times New Roman"/>
                <w:b/>
                <w:i/>
                <w:sz w:val="24"/>
                <w:szCs w:val="24"/>
              </w:rPr>
              <w:t>36</w:t>
            </w:r>
          </w:p>
        </w:tc>
        <w:tc>
          <w:tcPr>
            <w:tcW w:w="1701" w:type="dxa"/>
          </w:tcPr>
          <w:p w:rsidR="005E7FD9" w:rsidRPr="009A018C" w:rsidRDefault="005E7FD9" w:rsidP="00844F29">
            <w:pPr>
              <w:jc w:val="center"/>
              <w:rPr>
                <w:rFonts w:ascii="Times New Roman" w:hAnsi="Times New Roman"/>
                <w:b/>
                <w:i/>
                <w:sz w:val="24"/>
                <w:szCs w:val="24"/>
              </w:rPr>
            </w:pPr>
            <w:r w:rsidRPr="009A018C">
              <w:rPr>
                <w:rFonts w:ascii="Times New Roman" w:hAnsi="Times New Roman"/>
                <w:b/>
                <w:i/>
                <w:sz w:val="24"/>
                <w:szCs w:val="24"/>
              </w:rPr>
              <w:t>68</w:t>
            </w:r>
          </w:p>
        </w:tc>
      </w:tr>
      <w:tr w:rsidR="005E7FD9" w:rsidTr="00844F29">
        <w:tc>
          <w:tcPr>
            <w:tcW w:w="3969" w:type="dxa"/>
          </w:tcPr>
          <w:p w:rsidR="005E7FD9" w:rsidRPr="00216192" w:rsidRDefault="005E7FD9" w:rsidP="00844F29">
            <w:pPr>
              <w:jc w:val="center"/>
              <w:rPr>
                <w:rFonts w:ascii="Times New Roman" w:hAnsi="Times New Roman"/>
                <w:b/>
                <w:i/>
                <w:sz w:val="24"/>
                <w:szCs w:val="24"/>
              </w:rPr>
            </w:pPr>
            <w:r w:rsidRPr="00E35715">
              <w:rPr>
                <w:rFonts w:ascii="Times New Roman" w:hAnsi="Times New Roman"/>
                <w:b/>
                <w:i/>
                <w:sz w:val="24"/>
                <w:szCs w:val="24"/>
              </w:rPr>
              <w:t>Вид</w:t>
            </w:r>
            <w:r>
              <w:rPr>
                <w:rFonts w:ascii="Times New Roman" w:hAnsi="Times New Roman"/>
                <w:i/>
                <w:sz w:val="24"/>
                <w:szCs w:val="24"/>
              </w:rPr>
              <w:t xml:space="preserve"> а</w:t>
            </w:r>
            <w:r w:rsidRPr="001E4FC2">
              <w:rPr>
                <w:rFonts w:ascii="Times New Roman" w:hAnsi="Times New Roman"/>
                <w:i/>
                <w:sz w:val="24"/>
                <w:szCs w:val="24"/>
              </w:rPr>
              <w:t>ттестации</w:t>
            </w:r>
          </w:p>
        </w:tc>
        <w:tc>
          <w:tcPr>
            <w:tcW w:w="1559" w:type="dxa"/>
          </w:tcPr>
          <w:p w:rsidR="005E7FD9" w:rsidRDefault="005E7FD9" w:rsidP="00844F29">
            <w:pPr>
              <w:jc w:val="center"/>
              <w:rPr>
                <w:rFonts w:ascii="Times New Roman" w:hAnsi="Times New Roman"/>
                <w:b/>
                <w:i/>
              </w:rPr>
            </w:pPr>
            <w:r>
              <w:rPr>
                <w:rFonts w:ascii="Times New Roman" w:hAnsi="Times New Roman"/>
                <w:b/>
                <w:i/>
              </w:rPr>
              <w:t>-</w:t>
            </w:r>
          </w:p>
        </w:tc>
        <w:tc>
          <w:tcPr>
            <w:tcW w:w="1701" w:type="dxa"/>
          </w:tcPr>
          <w:p w:rsidR="005E7FD9" w:rsidRDefault="005E7FD9" w:rsidP="00844F29">
            <w:pPr>
              <w:jc w:val="center"/>
              <w:rPr>
                <w:rFonts w:ascii="Times New Roman" w:hAnsi="Times New Roman"/>
                <w:b/>
                <w:i/>
              </w:rPr>
            </w:pPr>
            <w:r w:rsidRPr="002F022D">
              <w:rPr>
                <w:rFonts w:ascii="Times New Roman" w:hAnsi="Times New Roman"/>
                <w:i/>
                <w:sz w:val="24"/>
                <w:szCs w:val="24"/>
              </w:rPr>
              <w:t>К/у</w:t>
            </w:r>
          </w:p>
        </w:tc>
        <w:tc>
          <w:tcPr>
            <w:tcW w:w="1701" w:type="dxa"/>
          </w:tcPr>
          <w:p w:rsidR="005E7FD9" w:rsidRDefault="005E7FD9" w:rsidP="00844F29">
            <w:pPr>
              <w:jc w:val="right"/>
              <w:rPr>
                <w:rFonts w:ascii="Times New Roman" w:hAnsi="Times New Roman"/>
                <w:b/>
                <w:i/>
              </w:rPr>
            </w:pPr>
          </w:p>
        </w:tc>
      </w:tr>
    </w:tbl>
    <w:p w:rsidR="005E7FD9" w:rsidRDefault="005E7FD9" w:rsidP="00987DE7">
      <w:pPr>
        <w:spacing w:after="0" w:line="240" w:lineRule="auto"/>
        <w:jc w:val="right"/>
        <w:rPr>
          <w:rFonts w:ascii="Times New Roman" w:hAnsi="Times New Roman"/>
          <w:b/>
          <w:i/>
        </w:rPr>
      </w:pPr>
    </w:p>
    <w:p w:rsidR="00AF1CCE" w:rsidRPr="008E3C4D" w:rsidRDefault="00216192" w:rsidP="00216192">
      <w:pPr>
        <w:pStyle w:val="a8"/>
        <w:spacing w:line="360" w:lineRule="auto"/>
        <w:ind w:left="1080"/>
        <w:jc w:val="center"/>
        <w:rPr>
          <w:b/>
          <w:bCs/>
          <w:i/>
          <w:iCs/>
        </w:rPr>
      </w:pPr>
      <w:r w:rsidRPr="008E3C4D">
        <w:rPr>
          <w:b/>
          <w:bCs/>
          <w:i/>
          <w:iCs/>
        </w:rPr>
        <w:t>1.4.</w:t>
      </w:r>
      <w:r w:rsidR="00AF1CCE" w:rsidRPr="008E3C4D">
        <w:rPr>
          <w:b/>
          <w:bCs/>
          <w:i/>
          <w:iCs/>
        </w:rPr>
        <w:t>Форма проведения учебных аудиторных занятий</w:t>
      </w:r>
    </w:p>
    <w:p w:rsidR="00AF1CCE" w:rsidRPr="00216192" w:rsidRDefault="00AF1CCE" w:rsidP="00D5726C">
      <w:pPr>
        <w:pStyle w:val="a8"/>
        <w:spacing w:line="360" w:lineRule="auto"/>
        <w:ind w:firstLine="720"/>
        <w:jc w:val="both"/>
      </w:pPr>
      <w:r w:rsidRPr="00216192">
        <w:t xml:space="preserve">Занятия по учебному предмету </w:t>
      </w:r>
      <w:r w:rsidR="00897E53" w:rsidRPr="00656B9E">
        <w:rPr>
          <w:w w:val="108"/>
        </w:rPr>
        <w:t>«</w:t>
      </w:r>
      <w:r w:rsidR="00D5726C" w:rsidRPr="003B19C0">
        <w:rPr>
          <w:w w:val="108"/>
        </w:rPr>
        <w:t xml:space="preserve">Балетная гимнастика» </w:t>
      </w:r>
      <w:r w:rsidR="00D5726C" w:rsidRPr="003B19C0">
        <w:rPr>
          <w:rFonts w:eastAsia="Calibri"/>
          <w:lang w:eastAsia="en-US"/>
        </w:rPr>
        <w:t xml:space="preserve">исполнительской подготовки </w:t>
      </w:r>
      <w:r w:rsidR="00D5726C" w:rsidRPr="003B19C0">
        <w:rPr>
          <w:w w:val="108"/>
        </w:rPr>
        <w:t>дополнительной общеразвивающей  общеобразовательной программы в области хореографического искусства «Основы хореографи</w:t>
      </w:r>
      <w:r w:rsidR="005E7FD9">
        <w:rPr>
          <w:w w:val="108"/>
        </w:rPr>
        <w:t>и</w:t>
      </w:r>
      <w:r w:rsidR="00D5726C" w:rsidRPr="003B19C0">
        <w:rPr>
          <w:w w:val="108"/>
        </w:rPr>
        <w:t>» (платное отделение)</w:t>
      </w:r>
      <w:r w:rsidRPr="00216192">
        <w:t xml:space="preserve"> рекомендуется осуществлять в форме мелкогрупповых</w:t>
      </w:r>
      <w:r w:rsidR="008D1869" w:rsidRPr="00216192">
        <w:t xml:space="preserve"> (от 5 до 10 человек в группе) и групповых (10 человек в группе)</w:t>
      </w:r>
      <w:r w:rsidRPr="00216192">
        <w:t xml:space="preserve"> заня</w:t>
      </w:r>
      <w:r w:rsidR="008D1869" w:rsidRPr="00216192">
        <w:t>тий</w:t>
      </w:r>
      <w:r w:rsidRPr="00216192">
        <w:t>. Рекомендуемая продолжительность уроков – 40 минут.</w:t>
      </w:r>
    </w:p>
    <w:p w:rsidR="00D5726C" w:rsidRPr="00D5726C" w:rsidRDefault="00D5726C" w:rsidP="00D5726C">
      <w:pPr>
        <w:pStyle w:val="Body1"/>
        <w:spacing w:line="360" w:lineRule="auto"/>
        <w:ind w:firstLine="720"/>
        <w:jc w:val="both"/>
        <w:rPr>
          <w:rFonts w:ascii="Times New Roman" w:hAnsi="Times New Roman" w:cs="Times New Roman"/>
          <w:lang w:val="ru-RU"/>
        </w:rPr>
      </w:pPr>
      <w:r w:rsidRPr="00D5726C">
        <w:rPr>
          <w:rFonts w:ascii="Times New Roman" w:hAnsi="Times New Roman" w:cs="Times New Roman"/>
          <w:lang w:val="ru-RU"/>
        </w:rPr>
        <w:t>Такая форма работы позволяет преподавателю лучше узнать учащихся, их возможности, трудоспособность, эмоционально-психологические особенности.</w:t>
      </w:r>
    </w:p>
    <w:p w:rsidR="00AF1CCE" w:rsidRDefault="00AF1CCE" w:rsidP="00D5726C">
      <w:pPr>
        <w:pStyle w:val="a8"/>
        <w:spacing w:line="360" w:lineRule="auto"/>
        <w:ind w:firstLine="720"/>
        <w:jc w:val="both"/>
      </w:pPr>
      <w:r w:rsidRPr="00216192">
        <w:t>Занятия подразделяются на аудиторные занятия и самостоятельную работу.</w:t>
      </w:r>
    </w:p>
    <w:p w:rsidR="00AF1CCE" w:rsidRPr="00A86CA5" w:rsidRDefault="00A86CA5" w:rsidP="00A86CA5">
      <w:pPr>
        <w:pStyle w:val="a8"/>
        <w:spacing w:line="360" w:lineRule="auto"/>
        <w:ind w:left="1080" w:right="4"/>
        <w:jc w:val="center"/>
        <w:rPr>
          <w:b/>
          <w:i/>
          <w:iCs/>
        </w:rPr>
      </w:pPr>
      <w:r w:rsidRPr="004F4962">
        <w:rPr>
          <w:b/>
          <w:i/>
          <w:iCs/>
        </w:rPr>
        <w:t>1.5.</w:t>
      </w:r>
      <w:r w:rsidR="00AF1CCE" w:rsidRPr="004F4962">
        <w:rPr>
          <w:b/>
          <w:i/>
          <w:iCs/>
        </w:rPr>
        <w:t>Цели и задачи учебного предмета</w:t>
      </w:r>
    </w:p>
    <w:p w:rsidR="00AF1CCE" w:rsidRPr="00A86CA5" w:rsidRDefault="00AF1CCE" w:rsidP="00A86CA5">
      <w:pPr>
        <w:pStyle w:val="a8"/>
        <w:spacing w:line="360" w:lineRule="auto"/>
        <w:ind w:right="4" w:firstLine="720"/>
        <w:jc w:val="both"/>
      </w:pPr>
      <w:r w:rsidRPr="00A86CA5">
        <w:t xml:space="preserve">Освоение </w:t>
      </w:r>
      <w:r w:rsidR="00167793" w:rsidRPr="00216192">
        <w:t>учебно</w:t>
      </w:r>
      <w:r w:rsidR="00167793">
        <w:t>го</w:t>
      </w:r>
      <w:r w:rsidR="00167793" w:rsidRPr="00216192">
        <w:t xml:space="preserve"> предмет</w:t>
      </w:r>
      <w:r w:rsidR="00167793">
        <w:t>а</w:t>
      </w:r>
      <w:r w:rsidR="00167793" w:rsidRPr="00216192">
        <w:t xml:space="preserve"> </w:t>
      </w:r>
      <w:r w:rsidR="00167793" w:rsidRPr="00656B9E">
        <w:rPr>
          <w:w w:val="108"/>
        </w:rPr>
        <w:t>«</w:t>
      </w:r>
      <w:r w:rsidR="001A6A3B" w:rsidRPr="003B19C0">
        <w:rPr>
          <w:w w:val="108"/>
        </w:rPr>
        <w:t xml:space="preserve">Балетная гимнастика» </w:t>
      </w:r>
      <w:r w:rsidR="001A6A3B" w:rsidRPr="003B19C0">
        <w:rPr>
          <w:rFonts w:eastAsia="Calibri"/>
          <w:lang w:eastAsia="en-US"/>
        </w:rPr>
        <w:t xml:space="preserve">исполнительской подготовки </w:t>
      </w:r>
      <w:r w:rsidR="001A6A3B" w:rsidRPr="003B19C0">
        <w:rPr>
          <w:w w:val="108"/>
        </w:rPr>
        <w:t>дополнительной общеразвивающей  общеобразовательной программы в области хореографическо</w:t>
      </w:r>
      <w:r w:rsidR="00170D65">
        <w:rPr>
          <w:w w:val="108"/>
        </w:rPr>
        <w:t>го искусства «Основы хореографии</w:t>
      </w:r>
      <w:r w:rsidR="001A6A3B" w:rsidRPr="003B19C0">
        <w:rPr>
          <w:w w:val="108"/>
        </w:rPr>
        <w:t>» (платное отделение)</w:t>
      </w:r>
      <w:r w:rsidR="00A86CA5">
        <w:rPr>
          <w:rFonts w:eastAsia="Calibri"/>
          <w:lang w:eastAsia="en-US"/>
        </w:rPr>
        <w:t xml:space="preserve"> </w:t>
      </w:r>
      <w:r w:rsidRPr="00A86CA5">
        <w:t xml:space="preserve">ставит своей </w:t>
      </w:r>
      <w:r w:rsidRPr="00A86CA5">
        <w:rPr>
          <w:b/>
          <w:i/>
        </w:rPr>
        <w:t>целью:</w:t>
      </w:r>
    </w:p>
    <w:p w:rsidR="00170D65" w:rsidRPr="00170D65" w:rsidRDefault="00170D65" w:rsidP="00170D65">
      <w:pPr>
        <w:pStyle w:val="a7"/>
        <w:widowControl w:val="0"/>
        <w:numPr>
          <w:ilvl w:val="0"/>
          <w:numId w:val="23"/>
        </w:numPr>
        <w:spacing w:after="0" w:line="360" w:lineRule="auto"/>
        <w:jc w:val="both"/>
        <w:rPr>
          <w:rFonts w:ascii="Times New Roman" w:hAnsi="Times New Roman"/>
          <w:color w:val="000000"/>
          <w:sz w:val="24"/>
          <w:szCs w:val="24"/>
          <w:lang w:bidi="ru-RU"/>
        </w:rPr>
      </w:pPr>
      <w:r w:rsidRPr="00170D65">
        <w:rPr>
          <w:rFonts w:ascii="Times New Roman" w:hAnsi="Times New Roman"/>
          <w:color w:val="000000"/>
          <w:sz w:val="24"/>
          <w:szCs w:val="24"/>
          <w:lang w:bidi="ru-RU"/>
        </w:rPr>
        <w:t>подготовить физически для поступления в 1 класс хореографического отделения, развить двигательную активность, гибкость, выносливость, быстроту и координацию движений, способствующие успешному освоению технически сложных движений.</w:t>
      </w:r>
    </w:p>
    <w:p w:rsidR="001A5F70" w:rsidRDefault="00AF1CCE" w:rsidP="001A5F70">
      <w:pPr>
        <w:pStyle w:val="a8"/>
        <w:spacing w:line="360" w:lineRule="auto"/>
        <w:ind w:left="720" w:right="4"/>
        <w:jc w:val="both"/>
        <w:rPr>
          <w:b/>
          <w:i/>
        </w:rPr>
      </w:pPr>
      <w:r w:rsidRPr="00A86CA5">
        <w:t xml:space="preserve">Отсюда вытекают следующие </w:t>
      </w:r>
      <w:r w:rsidRPr="00A86CA5">
        <w:rPr>
          <w:b/>
          <w:i/>
        </w:rPr>
        <w:t>задачи:</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овладение знаниями о строении и функциях человеческого тела;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обучение приёмам правильного дыхания;</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lastRenderedPageBreak/>
        <w:t>обучение комплексу упражнений, способствующих развитию двигательного аппарата ребёнка;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iCs/>
          <w:kern w:val="1"/>
          <w:sz w:val="24"/>
          <w:szCs w:val="24"/>
          <w:lang w:eastAsia="hi-IN" w:bidi="hi-IN"/>
        </w:rPr>
        <w:t>обогащение словарного запаса учащихся в области специальных знаний;</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формирование у детей привычки к сознательному изучению движений и освоению знаний, необходимых для дальнейшей работы;</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развитие способности к анализу двигательной активности и координации своего организма;</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 xml:space="preserve">развитие темпово-ритмической памяти </w:t>
      </w:r>
      <w:r>
        <w:rPr>
          <w:rFonts w:ascii="Times New Roman" w:eastAsia="SimSun" w:hAnsi="Times New Roman"/>
          <w:kern w:val="1"/>
          <w:sz w:val="24"/>
          <w:szCs w:val="24"/>
          <w:lang w:eastAsia="hi-IN" w:bidi="hi-IN"/>
        </w:rPr>
        <w:t>об</w:t>
      </w:r>
      <w:r w:rsidRPr="003E67CB">
        <w:rPr>
          <w:rFonts w:ascii="Times New Roman" w:eastAsia="SimSun" w:hAnsi="Times New Roman"/>
          <w:kern w:val="1"/>
          <w:sz w:val="24"/>
          <w:szCs w:val="24"/>
          <w:lang w:eastAsia="hi-IN" w:bidi="hi-IN"/>
        </w:rPr>
        <w:t>уча</w:t>
      </w:r>
      <w:r>
        <w:rPr>
          <w:rFonts w:ascii="Times New Roman" w:eastAsia="SimSun" w:hAnsi="Times New Roman"/>
          <w:kern w:val="1"/>
          <w:sz w:val="24"/>
          <w:szCs w:val="24"/>
          <w:lang w:eastAsia="hi-IN" w:bidi="hi-IN"/>
        </w:rPr>
        <w:t>ю</w:t>
      </w:r>
      <w:r w:rsidRPr="003E67CB">
        <w:rPr>
          <w:rFonts w:ascii="Times New Roman" w:eastAsia="SimSun" w:hAnsi="Times New Roman"/>
          <w:kern w:val="1"/>
          <w:sz w:val="24"/>
          <w:szCs w:val="24"/>
          <w:lang w:eastAsia="hi-IN" w:bidi="hi-IN"/>
        </w:rPr>
        <w:t>щихся;</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воспитание организованности, дисциплинированности, чёткости, аккуратности;</w:t>
      </w:r>
    </w:p>
    <w:p w:rsidR="003E67CB" w:rsidRPr="003E67CB" w:rsidRDefault="003E67CB" w:rsidP="002214F3">
      <w:pPr>
        <w:numPr>
          <w:ilvl w:val="0"/>
          <w:numId w:val="3"/>
        </w:numPr>
        <w:tabs>
          <w:tab w:val="left" w:pos="426"/>
        </w:tabs>
        <w:suppressAutoHyphens/>
        <w:spacing w:after="0" w:line="360" w:lineRule="auto"/>
        <w:contextualSpacing/>
        <w:jc w:val="both"/>
        <w:rPr>
          <w:rFonts w:ascii="Times New Roman" w:eastAsia="SimSun" w:hAnsi="Times New Roman"/>
          <w:iCs/>
          <w:kern w:val="1"/>
          <w:sz w:val="24"/>
          <w:szCs w:val="24"/>
          <w:lang w:eastAsia="hi-IN" w:bidi="hi-IN"/>
        </w:rPr>
      </w:pPr>
      <w:r w:rsidRPr="003E67CB">
        <w:rPr>
          <w:rFonts w:ascii="Times New Roman" w:eastAsia="SimSun" w:hAnsi="Times New Roman"/>
          <w:kern w:val="1"/>
          <w:sz w:val="24"/>
          <w:szCs w:val="24"/>
          <w:lang w:eastAsia="hi-IN" w:bidi="hi-IN"/>
        </w:rPr>
        <w:t xml:space="preserve">воспитание важнейших психофизических  качеств </w:t>
      </w:r>
      <w:r>
        <w:rPr>
          <w:rFonts w:ascii="Times New Roman" w:eastAsia="SimSun" w:hAnsi="Times New Roman"/>
          <w:kern w:val="1"/>
          <w:sz w:val="24"/>
          <w:szCs w:val="24"/>
          <w:lang w:eastAsia="hi-IN" w:bidi="hi-IN"/>
        </w:rPr>
        <w:t xml:space="preserve"> </w:t>
      </w:r>
      <w:r w:rsidRPr="003E67CB">
        <w:rPr>
          <w:rFonts w:ascii="Times New Roman" w:eastAsia="SimSun" w:hAnsi="Times New Roman"/>
          <w:kern w:val="1"/>
          <w:sz w:val="24"/>
          <w:szCs w:val="24"/>
          <w:lang w:eastAsia="hi-IN" w:bidi="hi-IN"/>
        </w:rPr>
        <w:t>двигательного аппарата в сочетании с моральными и волевыми качествами личности – силы, выносливости, ловкости, быстроты, координации.</w:t>
      </w:r>
    </w:p>
    <w:p w:rsidR="00AF1CCE" w:rsidRPr="00F22E85" w:rsidRDefault="00F22E85" w:rsidP="00F22E85">
      <w:pPr>
        <w:pStyle w:val="a8"/>
        <w:spacing w:line="360" w:lineRule="auto"/>
        <w:ind w:left="1080"/>
        <w:jc w:val="center"/>
        <w:rPr>
          <w:b/>
          <w:bCs/>
          <w:i/>
          <w:iCs/>
        </w:rPr>
      </w:pPr>
      <w:r w:rsidRPr="00F22E85">
        <w:rPr>
          <w:b/>
          <w:bCs/>
          <w:i/>
          <w:iCs/>
        </w:rPr>
        <w:t>1.6.</w:t>
      </w:r>
      <w:r w:rsidR="00AF1CCE" w:rsidRPr="00F22E85">
        <w:rPr>
          <w:b/>
          <w:bCs/>
          <w:i/>
          <w:iCs/>
        </w:rPr>
        <w:t>Методы обучения</w:t>
      </w:r>
    </w:p>
    <w:p w:rsidR="00AF1CCE" w:rsidRPr="00F22E85" w:rsidRDefault="00AF1CCE" w:rsidP="00F22E85">
      <w:pPr>
        <w:pStyle w:val="a8"/>
        <w:spacing w:line="360" w:lineRule="auto"/>
        <w:ind w:firstLine="720"/>
        <w:jc w:val="both"/>
      </w:pPr>
      <w:r w:rsidRPr="00F22E85">
        <w:t>Для достижения поставленной цели и реализации задач учебного предмета используются следующие методы обучения:</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о</w:t>
      </w:r>
      <w:r w:rsidRPr="003E67CB">
        <w:rPr>
          <w:rFonts w:ascii="Times New Roman" w:hAnsi="Times New Roman" w:cs="Times New Roman"/>
          <w:i/>
          <w:lang w:val="ru-RU"/>
        </w:rPr>
        <w:t>рганизации учебной деятельности</w:t>
      </w:r>
      <w:r w:rsidRPr="003E67CB">
        <w:rPr>
          <w:rFonts w:ascii="Times New Roman" w:hAnsi="Times New Roman" w:cs="Times New Roman"/>
          <w:lang w:val="ru-RU"/>
        </w:rPr>
        <w:t xml:space="preserve"> (словесный, наглядный, практический)</w:t>
      </w:r>
      <w:r>
        <w:rPr>
          <w:rFonts w:ascii="Times New Roman" w:hAnsi="Times New Roman" w:cs="Times New Roman"/>
          <w:lang w:val="ru-RU"/>
        </w:rPr>
        <w:t>;</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с</w:t>
      </w:r>
      <w:r w:rsidRPr="003E67CB">
        <w:rPr>
          <w:rFonts w:ascii="Times New Roman" w:hAnsi="Times New Roman" w:cs="Times New Roman"/>
          <w:i/>
          <w:lang w:val="ru-RU"/>
        </w:rPr>
        <w:t>тимулирования и мотивации</w:t>
      </w:r>
      <w:r w:rsidRPr="003E67CB">
        <w:rPr>
          <w:rFonts w:ascii="Times New Roman" w:hAnsi="Times New Roman" w:cs="Times New Roman"/>
          <w:lang w:val="ru-RU"/>
        </w:rPr>
        <w:t xml:space="preserve"> (формирование интереса ребёнка)</w:t>
      </w:r>
      <w:r>
        <w:rPr>
          <w:rFonts w:ascii="Times New Roman" w:hAnsi="Times New Roman" w:cs="Times New Roman"/>
          <w:lang w:val="ru-RU"/>
        </w:rPr>
        <w:t>;</w:t>
      </w:r>
    </w:p>
    <w:p w:rsidR="003E67CB" w:rsidRPr="003E67CB"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а</w:t>
      </w:r>
      <w:r w:rsidRPr="003E67CB">
        <w:rPr>
          <w:rFonts w:ascii="Times New Roman" w:hAnsi="Times New Roman" w:cs="Times New Roman"/>
          <w:i/>
          <w:lang w:val="ru-RU"/>
        </w:rPr>
        <w:t>ктивного обучения</w:t>
      </w:r>
      <w:r w:rsidRPr="003E67CB">
        <w:rPr>
          <w:rFonts w:ascii="Times New Roman" w:hAnsi="Times New Roman" w:cs="Times New Roman"/>
          <w:lang w:val="ru-RU"/>
        </w:rPr>
        <w:t xml:space="preserve"> (формирование творческих способностей ребёнка)</w:t>
      </w:r>
      <w:r>
        <w:rPr>
          <w:rFonts w:ascii="Times New Roman" w:hAnsi="Times New Roman" w:cs="Times New Roman"/>
          <w:lang w:val="ru-RU"/>
        </w:rPr>
        <w:t>;</w:t>
      </w:r>
    </w:p>
    <w:p w:rsidR="00EC210E" w:rsidRDefault="003E67CB" w:rsidP="002214F3">
      <w:pPr>
        <w:pStyle w:val="Body1"/>
        <w:numPr>
          <w:ilvl w:val="0"/>
          <w:numId w:val="4"/>
        </w:numPr>
        <w:spacing w:line="360" w:lineRule="auto"/>
        <w:jc w:val="both"/>
        <w:rPr>
          <w:rFonts w:ascii="Times New Roman" w:hAnsi="Times New Roman" w:cs="Times New Roman"/>
          <w:lang w:val="ru-RU"/>
        </w:rPr>
      </w:pPr>
      <w:r>
        <w:rPr>
          <w:rFonts w:ascii="Times New Roman" w:hAnsi="Times New Roman" w:cs="Times New Roman"/>
          <w:i/>
          <w:lang w:val="ru-RU"/>
        </w:rPr>
        <w:t>р</w:t>
      </w:r>
      <w:r w:rsidRPr="003E67CB">
        <w:rPr>
          <w:rFonts w:ascii="Times New Roman" w:hAnsi="Times New Roman" w:cs="Times New Roman"/>
          <w:i/>
          <w:lang w:val="ru-RU"/>
        </w:rPr>
        <w:t xml:space="preserve">епродуктивный </w:t>
      </w:r>
      <w:r w:rsidRPr="003E67CB">
        <w:rPr>
          <w:rFonts w:ascii="Times New Roman" w:hAnsi="Times New Roman" w:cs="Times New Roman"/>
          <w:lang w:val="ru-RU"/>
        </w:rPr>
        <w:t>(неоднократное воспроизведение полученных знаний, умений, навыков)</w:t>
      </w:r>
      <w:r>
        <w:rPr>
          <w:rFonts w:ascii="Times New Roman" w:hAnsi="Times New Roman" w:cs="Times New Roman"/>
          <w:lang w:val="ru-RU"/>
        </w:rPr>
        <w:t>;</w:t>
      </w:r>
    </w:p>
    <w:p w:rsidR="003E67CB" w:rsidRPr="00EC210E" w:rsidRDefault="003E67CB" w:rsidP="002214F3">
      <w:pPr>
        <w:pStyle w:val="Body1"/>
        <w:numPr>
          <w:ilvl w:val="0"/>
          <w:numId w:val="4"/>
        </w:numPr>
        <w:spacing w:line="360" w:lineRule="auto"/>
        <w:jc w:val="both"/>
        <w:rPr>
          <w:rFonts w:ascii="Times New Roman" w:hAnsi="Times New Roman" w:cs="Times New Roman"/>
          <w:lang w:val="ru-RU"/>
        </w:rPr>
      </w:pPr>
      <w:r w:rsidRPr="00EC210E">
        <w:rPr>
          <w:rFonts w:ascii="Times New Roman" w:hAnsi="Times New Roman" w:cs="Times New Roman"/>
          <w:i/>
          <w:lang w:val="ru-RU"/>
        </w:rPr>
        <w:t xml:space="preserve">эвристический </w:t>
      </w:r>
      <w:r w:rsidRPr="00EC210E">
        <w:rPr>
          <w:rFonts w:ascii="Times New Roman" w:hAnsi="Times New Roman" w:cs="Times New Roman"/>
          <w:lang w:val="ru-RU"/>
        </w:rPr>
        <w:t>(нахождение оптимальных вариантов исполнения).</w:t>
      </w:r>
    </w:p>
    <w:p w:rsidR="003E67CB" w:rsidRPr="003E67CB" w:rsidRDefault="003E67CB" w:rsidP="00EC210E">
      <w:pPr>
        <w:pStyle w:val="Body1"/>
        <w:spacing w:line="360" w:lineRule="auto"/>
        <w:ind w:firstLine="720"/>
        <w:jc w:val="both"/>
        <w:rPr>
          <w:rFonts w:ascii="Times New Roman" w:hAnsi="Times New Roman" w:cs="Times New Roman"/>
          <w:color w:val="00000A"/>
          <w:lang w:val="ru-RU"/>
        </w:rPr>
      </w:pPr>
      <w:r w:rsidRPr="003E67CB">
        <w:rPr>
          <w:rFonts w:ascii="Times New Roman" w:hAnsi="Times New Roman" w:cs="Times New Roman"/>
          <w:color w:val="00000A"/>
          <w:lang w:val="ru-RU"/>
        </w:rPr>
        <w:t xml:space="preserve">Предложенные методы работы в рамках программы учебного предмета </w:t>
      </w:r>
      <w:r w:rsidR="00EC210E" w:rsidRPr="00EC210E">
        <w:rPr>
          <w:w w:val="108"/>
          <w:lang w:val="ru-RU"/>
        </w:rPr>
        <w:t>«</w:t>
      </w:r>
      <w:r w:rsidR="00EC210E" w:rsidRPr="00EC210E">
        <w:rPr>
          <w:rFonts w:ascii="Times New Roman" w:hAnsi="Times New Roman" w:cs="Times New Roman"/>
          <w:w w:val="108"/>
          <w:lang w:val="ru-RU"/>
        </w:rPr>
        <w:t xml:space="preserve">Балетная гимнастика» </w:t>
      </w:r>
      <w:r w:rsidR="00EC210E" w:rsidRPr="00EC210E">
        <w:rPr>
          <w:rFonts w:ascii="Times New Roman" w:eastAsia="Calibri" w:hAnsi="Times New Roman" w:cs="Times New Roman"/>
          <w:lang w:val="ru-RU" w:eastAsia="en-US"/>
        </w:rPr>
        <w:t xml:space="preserve">исполнительской подготовки </w:t>
      </w:r>
      <w:r w:rsidR="00EC210E" w:rsidRPr="00EC210E">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Pr="003E67CB">
        <w:rPr>
          <w:rFonts w:ascii="Times New Roman" w:hAnsi="Times New Roman" w:cs="Times New Roman"/>
          <w:color w:val="00000A"/>
          <w:lang w:val="ru-RU"/>
        </w:rPr>
        <w:t>являются наиболее продуктивными при решении дидактических задач и основаны на проверенных методиках и многолетнем опыте.</w:t>
      </w:r>
    </w:p>
    <w:p w:rsidR="003E67CB" w:rsidRPr="00D74BEF" w:rsidRDefault="003E67CB" w:rsidP="003E67CB">
      <w:pPr>
        <w:pStyle w:val="Body1"/>
        <w:jc w:val="both"/>
        <w:rPr>
          <w:rFonts w:ascii="Times New Roman" w:hAnsi="Times New Roman" w:cs="Times New Roman"/>
          <w:color w:val="00000A"/>
          <w:sz w:val="28"/>
          <w:szCs w:val="28"/>
          <w:lang w:val="ru-RU"/>
        </w:rPr>
      </w:pPr>
    </w:p>
    <w:p w:rsidR="004B289B" w:rsidRPr="004B289B" w:rsidRDefault="004B289B" w:rsidP="004B289B">
      <w:pPr>
        <w:suppressAutoHyphens/>
        <w:jc w:val="center"/>
        <w:rPr>
          <w:rFonts w:ascii="Times New Roman" w:hAnsi="Times New Roman" w:cs="Mangal"/>
          <w:b/>
          <w:i/>
          <w:color w:val="000000"/>
          <w:kern w:val="1"/>
          <w:sz w:val="24"/>
          <w:szCs w:val="24"/>
          <w:lang w:eastAsia="hi-IN" w:bidi="hi-IN"/>
        </w:rPr>
      </w:pPr>
      <w:r w:rsidRPr="004B289B">
        <w:rPr>
          <w:rFonts w:ascii="Times New Roman" w:hAnsi="Times New Roman" w:cs="Mangal"/>
          <w:b/>
          <w:i/>
          <w:color w:val="000000"/>
          <w:kern w:val="1"/>
          <w:sz w:val="24"/>
          <w:szCs w:val="24"/>
          <w:lang w:eastAsia="hi-IN" w:bidi="hi-IN"/>
        </w:rPr>
        <w:t xml:space="preserve">1.7.  Обоснование структуры учебного предмета </w:t>
      </w:r>
    </w:p>
    <w:p w:rsidR="004B289B" w:rsidRPr="004B289B" w:rsidRDefault="004B289B" w:rsidP="000954CE">
      <w:pPr>
        <w:suppressAutoHyphens/>
        <w:spacing w:after="0" w:line="360" w:lineRule="auto"/>
        <w:ind w:firstLine="708"/>
        <w:jc w:val="both"/>
        <w:rPr>
          <w:rFonts w:ascii="Times New Roman" w:hAnsi="Times New Roman" w:cs="Mangal"/>
          <w:color w:val="000000"/>
          <w:kern w:val="1"/>
          <w:sz w:val="24"/>
          <w:szCs w:val="24"/>
          <w:lang w:eastAsia="hi-IN" w:bidi="hi-IN"/>
        </w:rPr>
      </w:pPr>
      <w:r w:rsidRPr="004B289B">
        <w:rPr>
          <w:rFonts w:ascii="Times New Roman" w:hAnsi="Times New Roman" w:cs="Mangal"/>
          <w:color w:val="000000"/>
          <w:kern w:val="1"/>
          <w:sz w:val="24"/>
          <w:szCs w:val="24"/>
          <w:lang w:eastAsia="hi-IN" w:bidi="hi-IN"/>
        </w:rPr>
        <w:t xml:space="preserve">Обоснованием структуры программы является синтез программ различных разработчиков, проверенных большим педагогическим опытом работы в нашей стране и отражающих все аспекты взаимодействия преподавателя и ученика. </w:t>
      </w:r>
    </w:p>
    <w:p w:rsidR="004B289B" w:rsidRPr="004B289B" w:rsidRDefault="00BE1D5E" w:rsidP="000954CE">
      <w:pPr>
        <w:tabs>
          <w:tab w:val="left" w:pos="851"/>
        </w:tabs>
        <w:suppressAutoHyphens/>
        <w:spacing w:after="0" w:line="360" w:lineRule="auto"/>
        <w:rPr>
          <w:rFonts w:ascii="Times New Roman" w:hAnsi="Times New Roman" w:cs="Mangal"/>
          <w:color w:val="000000"/>
          <w:kern w:val="1"/>
          <w:sz w:val="24"/>
          <w:szCs w:val="24"/>
          <w:lang w:eastAsia="hi-IN" w:bidi="hi-IN"/>
        </w:rPr>
      </w:pPr>
      <w:r>
        <w:rPr>
          <w:rFonts w:ascii="Times New Roman" w:hAnsi="Times New Roman" w:cs="Mangal"/>
          <w:b/>
          <w:i/>
          <w:color w:val="000000"/>
          <w:kern w:val="1"/>
          <w:sz w:val="24"/>
          <w:szCs w:val="24"/>
          <w:lang w:eastAsia="hi-IN" w:bidi="hi-IN"/>
        </w:rPr>
        <w:tab/>
      </w:r>
      <w:r w:rsidR="004B289B" w:rsidRPr="004B289B">
        <w:rPr>
          <w:rFonts w:ascii="Times New Roman" w:hAnsi="Times New Roman" w:cs="Mangal"/>
          <w:b/>
          <w:i/>
          <w:color w:val="000000"/>
          <w:kern w:val="1"/>
          <w:sz w:val="24"/>
          <w:szCs w:val="24"/>
          <w:lang w:eastAsia="hi-IN" w:bidi="hi-IN"/>
        </w:rPr>
        <w:t>Программа содержит</w:t>
      </w:r>
      <w:r w:rsidR="004B289B" w:rsidRPr="004B289B">
        <w:rPr>
          <w:rFonts w:ascii="Times New Roman" w:hAnsi="Times New Roman" w:cs="Mangal"/>
          <w:color w:val="000000"/>
          <w:kern w:val="1"/>
          <w:sz w:val="24"/>
          <w:szCs w:val="24"/>
          <w:lang w:eastAsia="hi-IN" w:bidi="hi-IN"/>
        </w:rPr>
        <w:t xml:space="preserve">  следующие разделы:</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сведения о затратах учебного времени, предусмотренного на освоение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распределение учебного материала по годам обучения;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описание дидактических единиц учебного предмета;</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требования к уровню подготовки обучающихся;</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формы и методы контроля, система оценок;</w:t>
      </w:r>
    </w:p>
    <w:p w:rsidR="004B289B" w:rsidRPr="004B289B" w:rsidRDefault="004B289B" w:rsidP="002214F3">
      <w:pPr>
        <w:numPr>
          <w:ilvl w:val="0"/>
          <w:numId w:val="1"/>
        </w:numPr>
        <w:tabs>
          <w:tab w:val="left" w:pos="993"/>
        </w:tabs>
        <w:suppressAutoHyphens/>
        <w:spacing w:after="0" w:line="360" w:lineRule="auto"/>
        <w:jc w:val="both"/>
        <w:rPr>
          <w:rFonts w:ascii="Times New Roman" w:hAnsi="Times New Roman" w:cs="Calibri"/>
          <w:color w:val="000000"/>
          <w:sz w:val="24"/>
          <w:szCs w:val="24"/>
          <w:lang w:eastAsia="en-US"/>
        </w:rPr>
      </w:pPr>
      <w:r w:rsidRPr="004B289B">
        <w:rPr>
          <w:rFonts w:ascii="Times New Roman" w:hAnsi="Times New Roman" w:cs="Calibri"/>
          <w:color w:val="000000"/>
          <w:sz w:val="24"/>
          <w:szCs w:val="24"/>
          <w:lang w:eastAsia="en-US"/>
        </w:rPr>
        <w:t>методическое обеспечение учебного процесса.</w:t>
      </w:r>
    </w:p>
    <w:p w:rsidR="004B289B" w:rsidRPr="004B289B" w:rsidRDefault="004B289B" w:rsidP="000954CE">
      <w:pPr>
        <w:tabs>
          <w:tab w:val="left" w:pos="851"/>
        </w:tabs>
        <w:spacing w:after="0" w:line="360" w:lineRule="auto"/>
        <w:ind w:firstLine="709"/>
        <w:jc w:val="both"/>
        <w:rPr>
          <w:rFonts w:ascii="Times New Roman" w:hAnsi="Times New Roman" w:cs="Calibri"/>
          <w:color w:val="000000"/>
          <w:sz w:val="24"/>
          <w:szCs w:val="24"/>
        </w:rPr>
      </w:pPr>
      <w:r w:rsidRPr="004B289B">
        <w:rPr>
          <w:rFonts w:ascii="Times New Roman" w:hAnsi="Times New Roman" w:cs="Calibri"/>
          <w:color w:val="000000"/>
          <w:sz w:val="24"/>
          <w:szCs w:val="24"/>
        </w:rPr>
        <w:lastRenderedPageBreak/>
        <w:t>В соответствии с данными направлениями строится основной раздел программы «Содержание учебного предмета».</w:t>
      </w:r>
    </w:p>
    <w:p w:rsidR="000954CE" w:rsidRPr="000954CE" w:rsidRDefault="000954CE" w:rsidP="000954CE">
      <w:pPr>
        <w:widowControl w:val="0"/>
        <w:autoSpaceDE w:val="0"/>
        <w:autoSpaceDN w:val="0"/>
        <w:adjustRightInd w:val="0"/>
        <w:spacing w:after="0" w:line="360" w:lineRule="auto"/>
        <w:ind w:left="709" w:right="-51"/>
        <w:jc w:val="center"/>
        <w:rPr>
          <w:rFonts w:ascii="Times New Roman" w:hAnsi="Times New Roman"/>
          <w:b/>
          <w:bCs/>
          <w:i/>
          <w:iCs/>
          <w:sz w:val="24"/>
          <w:szCs w:val="24"/>
        </w:rPr>
      </w:pPr>
      <w:r w:rsidRPr="000954CE">
        <w:rPr>
          <w:rFonts w:ascii="Times New Roman" w:hAnsi="Times New Roman"/>
          <w:b/>
          <w:bCs/>
          <w:i/>
          <w:iCs/>
          <w:sz w:val="24"/>
          <w:szCs w:val="24"/>
        </w:rPr>
        <w:t>1.8.Материально-технические условия реализации учебного предмета</w:t>
      </w:r>
    </w:p>
    <w:p w:rsidR="00EC210E" w:rsidRPr="00EC210E" w:rsidRDefault="00EC210E" w:rsidP="00EC210E">
      <w:pPr>
        <w:spacing w:after="0" w:line="360" w:lineRule="auto"/>
        <w:ind w:firstLine="708"/>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Материально-техническая база образовательного учреждения должна соответствовать санитарным и противопожарным нормам, нормам охраны труда.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 xml:space="preserve"> </w:t>
      </w:r>
      <w:r w:rsidRPr="00EC210E">
        <w:rPr>
          <w:rFonts w:ascii="Times New Roman" w:eastAsia="Calibri" w:hAnsi="Times New Roman"/>
          <w:color w:val="000000"/>
          <w:sz w:val="24"/>
          <w:szCs w:val="24"/>
          <w:lang w:eastAsia="en-US"/>
        </w:rPr>
        <w:tab/>
        <w:t>Для реализации программы «</w:t>
      </w:r>
      <w:r w:rsidR="001E36BB">
        <w:rPr>
          <w:rFonts w:ascii="Times New Roman" w:eastAsia="Calibri" w:hAnsi="Times New Roman"/>
          <w:color w:val="000000"/>
          <w:sz w:val="24"/>
          <w:szCs w:val="24"/>
          <w:lang w:eastAsia="en-US"/>
        </w:rPr>
        <w:t>Балетная г</w:t>
      </w:r>
      <w:r w:rsidRPr="00EC210E">
        <w:rPr>
          <w:rFonts w:ascii="Times New Roman" w:eastAsia="Calibri" w:hAnsi="Times New Roman"/>
          <w:color w:val="000000"/>
          <w:sz w:val="24"/>
          <w:szCs w:val="24"/>
          <w:lang w:eastAsia="en-US"/>
        </w:rPr>
        <w:t>имнастика» минимально необходимый перечень учебных аудиторий, специализированных кабинетов и материально-технического обеспечения включает в себя:</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right="-1" w:firstLine="840"/>
        <w:jc w:val="both"/>
        <w:rPr>
          <w:rFonts w:ascii="Times New Roman" w:hAnsi="Times New Roman"/>
          <w:spacing w:val="2"/>
          <w:sz w:val="24"/>
          <w:szCs w:val="24"/>
        </w:rPr>
      </w:pPr>
      <w:r w:rsidRPr="00EC210E">
        <w:rPr>
          <w:rFonts w:ascii="Times New Roman" w:eastAsia="Calibri" w:hAnsi="Times New Roman"/>
          <w:color w:val="000000"/>
          <w:sz w:val="24"/>
          <w:szCs w:val="24"/>
          <w:lang w:eastAsia="en-US"/>
        </w:rPr>
        <w:t>-</w:t>
      </w:r>
      <w:r w:rsidRPr="00EC210E">
        <w:rPr>
          <w:rFonts w:ascii="Times New Roman" w:hAnsi="Times New Roman"/>
          <w:b/>
          <w:bCs/>
          <w:spacing w:val="2"/>
          <w:sz w:val="24"/>
          <w:szCs w:val="24"/>
        </w:rPr>
        <w:t xml:space="preserve"> </w:t>
      </w:r>
      <w:r w:rsidRPr="00EC210E">
        <w:rPr>
          <w:rFonts w:ascii="Times New Roman" w:hAnsi="Times New Roman"/>
          <w:spacing w:val="2"/>
          <w:sz w:val="24"/>
          <w:szCs w:val="24"/>
        </w:rPr>
        <w:t>учебные аудитории (балетные залы), предназначенные для реализации учебного предмета «</w:t>
      </w:r>
      <w:r w:rsidR="001E36BB">
        <w:rPr>
          <w:rFonts w:ascii="Times New Roman" w:hAnsi="Times New Roman"/>
          <w:spacing w:val="2"/>
          <w:sz w:val="24"/>
          <w:szCs w:val="24"/>
        </w:rPr>
        <w:t>Балетная г</w:t>
      </w:r>
      <w:r w:rsidRPr="00EC210E">
        <w:rPr>
          <w:rFonts w:ascii="Times New Roman" w:hAnsi="Times New Roman"/>
          <w:spacing w:val="2"/>
          <w:sz w:val="24"/>
          <w:szCs w:val="24"/>
        </w:rPr>
        <w:t>имнастика» оснащаются пианино (роялями), оборудованы балетными станками, шведскими стенками, имеют пригодное для занятий напольное покрытие (деревянный пол или специализированное (линолеумное) покрытие), зеркала размером 7м х 2м на одной стене;</w:t>
      </w:r>
    </w:p>
    <w:p w:rsidR="00EC210E" w:rsidRPr="00EC210E" w:rsidRDefault="00EC210E" w:rsidP="00EC210E">
      <w:pPr>
        <w:spacing w:after="0" w:line="360" w:lineRule="auto"/>
        <w:ind w:firstLine="708"/>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w:t>
      </w:r>
      <w:r w:rsidRPr="00EC210E">
        <w:rPr>
          <w:rFonts w:ascii="Times New Roman" w:hAnsi="Times New Roman"/>
          <w:sz w:val="24"/>
          <w:szCs w:val="24"/>
        </w:rPr>
        <w:t xml:space="preserve">театрально-концертный зал с  2 роялями, пультами, светотехническим и звукотехническим оборудованием, </w:t>
      </w:r>
      <w:r w:rsidRPr="00EC210E">
        <w:rPr>
          <w:rFonts w:ascii="Times New Roman" w:eastAsia="Calibri" w:hAnsi="Times New Roman"/>
          <w:color w:val="000000"/>
          <w:sz w:val="24"/>
          <w:szCs w:val="24"/>
          <w:lang w:eastAsia="en-US"/>
        </w:rPr>
        <w:t>оснащенный местами для зрителей, сценой для выступлений;</w:t>
      </w:r>
    </w:p>
    <w:p w:rsidR="00EC210E" w:rsidRPr="00EC210E" w:rsidRDefault="00EC210E" w:rsidP="00EC210E">
      <w:pPr>
        <w:spacing w:after="0" w:line="360" w:lineRule="auto"/>
        <w:ind w:right="-1" w:firstLine="708"/>
        <w:jc w:val="both"/>
        <w:rPr>
          <w:rFonts w:ascii="Times New Roman" w:hAnsi="Times New Roman"/>
          <w:spacing w:val="2"/>
          <w:sz w:val="24"/>
          <w:szCs w:val="24"/>
        </w:rPr>
      </w:pPr>
      <w:r w:rsidRPr="00EC210E">
        <w:rPr>
          <w:rFonts w:ascii="Times New Roman" w:hAnsi="Times New Roman"/>
          <w:spacing w:val="2"/>
          <w:sz w:val="24"/>
          <w:szCs w:val="24"/>
        </w:rPr>
        <w:t>- костюмерная, располагающая необходимым количеством костюмов для сценических выступлений, репетиционного процесса и учебных занятий;</w:t>
      </w:r>
    </w:p>
    <w:p w:rsidR="00EC210E" w:rsidRPr="00EC210E" w:rsidRDefault="00EC210E" w:rsidP="00EC210E">
      <w:pPr>
        <w:spacing w:after="0" w:line="360" w:lineRule="auto"/>
        <w:ind w:right="-1" w:firstLine="720"/>
        <w:jc w:val="both"/>
        <w:rPr>
          <w:rFonts w:ascii="Times New Roman" w:hAnsi="Times New Roman"/>
          <w:color w:val="000000"/>
          <w:spacing w:val="2"/>
          <w:sz w:val="24"/>
          <w:szCs w:val="24"/>
        </w:rPr>
      </w:pPr>
      <w:r w:rsidRPr="00EC210E">
        <w:rPr>
          <w:rFonts w:ascii="Times New Roman" w:hAnsi="Times New Roman"/>
          <w:spacing w:val="2"/>
          <w:sz w:val="24"/>
          <w:szCs w:val="24"/>
        </w:rPr>
        <w:t xml:space="preserve">- </w:t>
      </w:r>
      <w:r w:rsidRPr="00EC210E">
        <w:rPr>
          <w:rFonts w:ascii="Times New Roman" w:hAnsi="Times New Roman"/>
          <w:color w:val="000000"/>
          <w:sz w:val="24"/>
          <w:szCs w:val="24"/>
        </w:rPr>
        <w:t>оборудованные гардеробы и</w:t>
      </w:r>
      <w:r w:rsidRPr="00EC210E">
        <w:rPr>
          <w:rFonts w:ascii="Times New Roman" w:hAnsi="Times New Roman"/>
          <w:color w:val="000000"/>
          <w:sz w:val="28"/>
          <w:szCs w:val="28"/>
        </w:rPr>
        <w:t xml:space="preserve">  </w:t>
      </w:r>
      <w:r w:rsidRPr="00EC210E">
        <w:rPr>
          <w:rFonts w:ascii="Times New Roman" w:hAnsi="Times New Roman"/>
          <w:spacing w:val="2"/>
          <w:sz w:val="24"/>
          <w:szCs w:val="24"/>
        </w:rPr>
        <w:t>раздевалки  для переодевания обучающихся и преподавателей</w:t>
      </w:r>
      <w:r w:rsidRPr="00EC210E">
        <w:rPr>
          <w:rFonts w:ascii="Times New Roman" w:hAnsi="Times New Roman"/>
          <w:color w:val="000000"/>
          <w:spacing w:val="2"/>
          <w:sz w:val="24"/>
          <w:szCs w:val="24"/>
        </w:rPr>
        <w:t>;</w:t>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библиотеку;</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p>
    <w:p w:rsidR="00EC210E" w:rsidRPr="00EC210E" w:rsidRDefault="00EC210E" w:rsidP="00EC210E">
      <w:pPr>
        <w:tabs>
          <w:tab w:val="left" w:pos="0"/>
        </w:tabs>
        <w:spacing w:after="0" w:line="360" w:lineRule="auto"/>
        <w:jc w:val="both"/>
        <w:rPr>
          <w:rFonts w:ascii="Times New Roman" w:eastAsia="Calibri" w:hAnsi="Times New Roman"/>
          <w:color w:val="000000"/>
          <w:sz w:val="24"/>
          <w:szCs w:val="24"/>
          <w:lang w:eastAsia="en-US"/>
        </w:rPr>
      </w:pPr>
      <w:r w:rsidRPr="00EC210E">
        <w:rPr>
          <w:rFonts w:ascii="Times New Roman" w:eastAsia="Calibri" w:hAnsi="Times New Roman"/>
          <w:color w:val="000000"/>
          <w:sz w:val="24"/>
          <w:szCs w:val="24"/>
          <w:lang w:eastAsia="en-US"/>
        </w:rPr>
        <w:t xml:space="preserve">          - помещения для работы со специализированными материалами (фонотеку,</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видеотеку, фильмотеку, просмотровый видеозал).</w:t>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r>
      <w:r w:rsidRPr="00EC210E">
        <w:rPr>
          <w:rFonts w:ascii="Times New Roman" w:eastAsia="Calibri" w:hAnsi="Times New Roman"/>
          <w:color w:val="000000"/>
          <w:sz w:val="24"/>
          <w:szCs w:val="24"/>
          <w:lang w:eastAsia="en-US"/>
        </w:rPr>
        <w:tab/>
        <w:t xml:space="preserve"> </w:t>
      </w:r>
      <w:r w:rsidRPr="00EC210E">
        <w:rPr>
          <w:rFonts w:ascii="Times New Roman" w:eastAsia="Calibri" w:hAnsi="Times New Roman"/>
          <w:color w:val="000000"/>
          <w:sz w:val="24"/>
          <w:szCs w:val="24"/>
          <w:lang w:eastAsia="en-US"/>
        </w:rPr>
        <w:tab/>
      </w:r>
    </w:p>
    <w:p w:rsidR="00EC210E" w:rsidRPr="00EC210E" w:rsidRDefault="00EC210E" w:rsidP="00EC210E">
      <w:pPr>
        <w:spacing w:after="0" w:line="360" w:lineRule="auto"/>
        <w:ind w:firstLine="708"/>
        <w:jc w:val="both"/>
        <w:rPr>
          <w:rFonts w:ascii="Courier New" w:eastAsia="Courier New" w:hAnsi="Courier New" w:cs="Courier New"/>
          <w:color w:val="000000"/>
          <w:sz w:val="24"/>
          <w:szCs w:val="24"/>
          <w:lang w:bidi="ru-RU"/>
        </w:rPr>
      </w:pPr>
      <w:r w:rsidRPr="00EC210E">
        <w:rPr>
          <w:rFonts w:ascii="Times New Roman" w:eastAsia="Calibri" w:hAnsi="Times New Roman"/>
          <w:color w:val="000000"/>
          <w:sz w:val="24"/>
          <w:szCs w:val="24"/>
          <w:lang w:eastAsia="en-US"/>
        </w:rPr>
        <w:t>Учебные аудитории для занятий по учебному предмету «</w:t>
      </w:r>
      <w:r w:rsidR="006251A2">
        <w:rPr>
          <w:rFonts w:ascii="Times New Roman" w:eastAsia="Calibri" w:hAnsi="Times New Roman"/>
          <w:color w:val="000000"/>
          <w:sz w:val="24"/>
          <w:szCs w:val="24"/>
          <w:lang w:eastAsia="en-US"/>
        </w:rPr>
        <w:t>Балетная г</w:t>
      </w:r>
      <w:r w:rsidRPr="00EC210E">
        <w:rPr>
          <w:rFonts w:ascii="Times New Roman" w:eastAsia="Calibri" w:hAnsi="Times New Roman"/>
          <w:color w:val="000000"/>
          <w:sz w:val="24"/>
          <w:szCs w:val="24"/>
          <w:lang w:eastAsia="en-US"/>
        </w:rPr>
        <w:t>имнастика»</w:t>
      </w:r>
      <w:r w:rsidRPr="00EC210E">
        <w:rPr>
          <w:rFonts w:eastAsia="Calibri"/>
          <w:color w:val="000000"/>
          <w:sz w:val="24"/>
          <w:szCs w:val="24"/>
          <w:lang w:eastAsia="en-US"/>
        </w:rPr>
        <w:br/>
      </w:r>
      <w:r w:rsidRPr="00EC210E">
        <w:rPr>
          <w:rFonts w:ascii="Times New Roman" w:eastAsia="Calibri" w:hAnsi="Times New Roman"/>
          <w:color w:val="000000"/>
          <w:sz w:val="24"/>
          <w:szCs w:val="24"/>
          <w:lang w:eastAsia="en-US"/>
        </w:rPr>
        <w:t>должны иметь площадь не менее 40 кв. м.,</w:t>
      </w:r>
      <w:r w:rsidRPr="00EC210E">
        <w:rPr>
          <w:rFonts w:ascii="Courier New" w:eastAsia="Courier New" w:hAnsi="Courier New" w:cs="Courier New"/>
          <w:color w:val="000000"/>
          <w:sz w:val="24"/>
          <w:szCs w:val="24"/>
          <w:lang w:bidi="ru-RU"/>
        </w:rPr>
        <w:t xml:space="preserve"> </w:t>
      </w:r>
      <w:r w:rsidRPr="00EC210E">
        <w:rPr>
          <w:rFonts w:ascii="Times New Roman" w:eastAsia="Calibri" w:hAnsi="Times New Roman"/>
          <w:color w:val="000000"/>
          <w:sz w:val="24"/>
          <w:szCs w:val="24"/>
          <w:lang w:eastAsia="en-US"/>
        </w:rPr>
        <w:t>звукоизоляцию.</w:t>
      </w:r>
      <w:r w:rsidRPr="00EC210E">
        <w:rPr>
          <w:rFonts w:ascii="Courier New" w:eastAsia="Courier New" w:hAnsi="Courier New" w:cs="Courier New"/>
          <w:color w:val="000000"/>
          <w:sz w:val="24"/>
          <w:szCs w:val="24"/>
          <w:lang w:bidi="ru-RU"/>
        </w:rPr>
        <w:t xml:space="preserve"> </w:t>
      </w:r>
    </w:p>
    <w:p w:rsidR="002C083F" w:rsidRDefault="00EC210E" w:rsidP="001E36BB">
      <w:pPr>
        <w:widowControl w:val="0"/>
        <w:autoSpaceDE w:val="0"/>
        <w:autoSpaceDN w:val="0"/>
        <w:adjustRightInd w:val="0"/>
        <w:spacing w:after="0" w:line="360" w:lineRule="auto"/>
        <w:ind w:firstLine="720"/>
        <w:jc w:val="both"/>
        <w:rPr>
          <w:rFonts w:ascii="Times New Roman" w:hAnsi="Times New Roman"/>
          <w:sz w:val="24"/>
          <w:szCs w:val="24"/>
        </w:rPr>
      </w:pPr>
      <w:r w:rsidRPr="00EC210E">
        <w:rPr>
          <w:rFonts w:ascii="Times New Roman" w:hAnsi="Times New Roman"/>
          <w:sz w:val="24"/>
          <w:szCs w:val="24"/>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w:t>
      </w:r>
      <w:r w:rsidR="001E36BB">
        <w:rPr>
          <w:rFonts w:ascii="Times New Roman" w:hAnsi="Times New Roman"/>
          <w:sz w:val="24"/>
          <w:szCs w:val="24"/>
        </w:rPr>
        <w:t xml:space="preserve">монта балетных залов, костюмерной, </w:t>
      </w:r>
      <w:r w:rsidRPr="00EC210E">
        <w:rPr>
          <w:rFonts w:ascii="Times New Roman" w:hAnsi="Times New Roman"/>
          <w:sz w:val="24"/>
          <w:szCs w:val="24"/>
        </w:rPr>
        <w:t>раздевалок.</w:t>
      </w:r>
    </w:p>
    <w:p w:rsidR="00EC210E" w:rsidRPr="00EC210E" w:rsidRDefault="00EC210E" w:rsidP="001E36BB">
      <w:pPr>
        <w:widowControl w:val="0"/>
        <w:autoSpaceDE w:val="0"/>
        <w:autoSpaceDN w:val="0"/>
        <w:adjustRightInd w:val="0"/>
        <w:spacing w:after="0" w:line="360" w:lineRule="auto"/>
        <w:ind w:firstLine="720"/>
        <w:jc w:val="both"/>
        <w:rPr>
          <w:rFonts w:ascii="Times New Roman" w:hAnsi="Times New Roman"/>
          <w:color w:val="000000"/>
          <w:sz w:val="24"/>
          <w:szCs w:val="24"/>
          <w:shd w:val="clear" w:color="auto" w:fill="FFFFFF"/>
          <w:lang w:bidi="ru-RU"/>
        </w:rPr>
      </w:pPr>
      <w:r w:rsidRPr="00EC210E">
        <w:rPr>
          <w:rFonts w:ascii="Times New Roman" w:hAnsi="Times New Roman"/>
          <w:sz w:val="24"/>
          <w:szCs w:val="24"/>
        </w:rPr>
        <w:br/>
      </w:r>
      <w:r w:rsidR="001E36BB">
        <w:rPr>
          <w:rFonts w:ascii="Times New Roman" w:hAnsi="Times New Roman"/>
          <w:i/>
          <w:color w:val="000000"/>
          <w:sz w:val="24"/>
          <w:szCs w:val="24"/>
          <w:shd w:val="clear" w:color="auto" w:fill="FFFFFF"/>
          <w:lang w:bidi="ru-RU"/>
        </w:rPr>
        <w:tab/>
      </w: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A43407" w:rsidRDefault="00A43407"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A43407" w:rsidRDefault="00A43407"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A43407" w:rsidRPr="00EC210E" w:rsidRDefault="00A43407"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EC210E" w:rsidRPr="00EC210E" w:rsidRDefault="00EC210E" w:rsidP="00EC210E">
      <w:pPr>
        <w:widowControl w:val="0"/>
        <w:spacing w:after="0" w:line="360" w:lineRule="auto"/>
        <w:ind w:firstLine="540"/>
        <w:jc w:val="both"/>
        <w:rPr>
          <w:rFonts w:ascii="Times New Roman" w:hAnsi="Times New Roman"/>
          <w:color w:val="000000"/>
          <w:sz w:val="24"/>
          <w:szCs w:val="24"/>
          <w:shd w:val="clear" w:color="auto" w:fill="FFFFFF"/>
          <w:lang w:bidi="ru-RU"/>
        </w:rPr>
      </w:pPr>
    </w:p>
    <w:p w:rsidR="00B94A39" w:rsidRDefault="00B94A39" w:rsidP="000954CE">
      <w:pPr>
        <w:spacing w:after="0" w:line="360" w:lineRule="auto"/>
        <w:ind w:firstLine="720"/>
        <w:jc w:val="both"/>
        <w:rPr>
          <w:rFonts w:ascii="Times New Roman" w:hAnsi="Times New Roman"/>
          <w:sz w:val="24"/>
          <w:szCs w:val="24"/>
        </w:rPr>
      </w:pPr>
    </w:p>
    <w:p w:rsidR="001B6AB3" w:rsidRDefault="001B6AB3" w:rsidP="000954CE">
      <w:pPr>
        <w:spacing w:after="0" w:line="360" w:lineRule="auto"/>
        <w:ind w:firstLine="720"/>
        <w:jc w:val="both"/>
        <w:rPr>
          <w:rFonts w:ascii="Times New Roman" w:hAnsi="Times New Roman"/>
          <w:sz w:val="24"/>
          <w:szCs w:val="24"/>
        </w:rPr>
      </w:pPr>
    </w:p>
    <w:p w:rsidR="00B94A39" w:rsidRDefault="00B94A39" w:rsidP="000954CE">
      <w:pPr>
        <w:spacing w:after="0" w:line="360" w:lineRule="auto"/>
        <w:ind w:firstLine="720"/>
        <w:jc w:val="both"/>
        <w:rPr>
          <w:rFonts w:ascii="Times New Roman" w:hAnsi="Times New Roman"/>
          <w:sz w:val="24"/>
          <w:szCs w:val="24"/>
        </w:rPr>
      </w:pPr>
    </w:p>
    <w:p w:rsidR="00AF1CCE" w:rsidRDefault="000954CE" w:rsidP="00AE2361">
      <w:pPr>
        <w:spacing w:after="0" w:line="360" w:lineRule="auto"/>
        <w:ind w:left="720"/>
        <w:jc w:val="center"/>
        <w:rPr>
          <w:rFonts w:ascii="Times New Roman" w:hAnsi="Times New Roman"/>
          <w:sz w:val="24"/>
          <w:szCs w:val="24"/>
        </w:rPr>
      </w:pPr>
      <w:r w:rsidRPr="000954CE">
        <w:rPr>
          <w:rFonts w:ascii="Times New Roman" w:hAnsi="Times New Roman"/>
          <w:sz w:val="24"/>
          <w:szCs w:val="24"/>
          <w:lang w:val="en-US"/>
        </w:rPr>
        <w:lastRenderedPageBreak/>
        <w:t>II</w:t>
      </w:r>
      <w:r w:rsidRPr="006B4367">
        <w:rPr>
          <w:rFonts w:ascii="Times New Roman" w:hAnsi="Times New Roman"/>
          <w:sz w:val="24"/>
          <w:szCs w:val="24"/>
        </w:rPr>
        <w:t>.</w:t>
      </w:r>
      <w:r w:rsidR="00B94A39">
        <w:rPr>
          <w:rFonts w:ascii="Times New Roman" w:hAnsi="Times New Roman"/>
          <w:sz w:val="24"/>
          <w:szCs w:val="24"/>
        </w:rPr>
        <w:t xml:space="preserve"> </w:t>
      </w:r>
      <w:r w:rsidR="00AF1CCE" w:rsidRPr="000954CE">
        <w:rPr>
          <w:rFonts w:ascii="Times New Roman" w:hAnsi="Times New Roman"/>
          <w:sz w:val="24"/>
          <w:szCs w:val="24"/>
        </w:rPr>
        <w:t>СОДЕРЖАНИЕ  УЧЕБНОГО  ПРЕДМЕТА</w:t>
      </w:r>
    </w:p>
    <w:p w:rsidR="0066443F" w:rsidRPr="0066443F" w:rsidRDefault="0066443F" w:rsidP="0066443F">
      <w:pPr>
        <w:spacing w:after="0" w:line="360" w:lineRule="auto"/>
        <w:ind w:left="708"/>
        <w:jc w:val="center"/>
        <w:rPr>
          <w:rFonts w:ascii="Times New Roman" w:hAnsi="Times New Roman"/>
          <w:b/>
          <w:bCs/>
          <w:i/>
          <w:iCs/>
          <w:color w:val="000000"/>
          <w:sz w:val="24"/>
          <w:szCs w:val="24"/>
        </w:rPr>
      </w:pPr>
      <w:r w:rsidRPr="0066443F">
        <w:rPr>
          <w:rFonts w:ascii="Times New Roman" w:hAnsi="Times New Roman"/>
          <w:b/>
          <w:bCs/>
          <w:i/>
          <w:iCs/>
          <w:color w:val="000000"/>
          <w:sz w:val="24"/>
          <w:szCs w:val="24"/>
        </w:rPr>
        <w:t>2.1.Сведения о затратах учебного времени</w:t>
      </w:r>
    </w:p>
    <w:p w:rsidR="00AE2361" w:rsidRDefault="0066443F" w:rsidP="00AE2361">
      <w:pPr>
        <w:spacing w:after="0" w:line="360" w:lineRule="auto"/>
        <w:ind w:firstLine="708"/>
        <w:jc w:val="both"/>
        <w:rPr>
          <w:rFonts w:ascii="Times New Roman" w:hAnsi="Times New Roman"/>
          <w:color w:val="000000"/>
          <w:sz w:val="24"/>
          <w:szCs w:val="24"/>
        </w:rPr>
      </w:pPr>
      <w:r w:rsidRPr="0066443F">
        <w:rPr>
          <w:rFonts w:ascii="Times New Roman" w:hAnsi="Times New Roman"/>
          <w:color w:val="000000"/>
          <w:sz w:val="24"/>
          <w:szCs w:val="24"/>
        </w:rPr>
        <w:t>Сведения о затратах учебного времени, предусмотренного на освоение учебного предмета «</w:t>
      </w:r>
      <w:r w:rsidR="00297712" w:rsidRPr="00534945">
        <w:rPr>
          <w:rFonts w:ascii="Times New Roman" w:hAnsi="Times New Roman"/>
        </w:rPr>
        <w:t xml:space="preserve">Балетная гимнастика» </w:t>
      </w:r>
      <w:r w:rsidR="00297712" w:rsidRPr="00534945">
        <w:rPr>
          <w:rFonts w:ascii="Times New Roman" w:eastAsia="Calibri" w:hAnsi="Times New Roman"/>
          <w:lang w:eastAsia="en-US"/>
        </w:rPr>
        <w:t xml:space="preserve">исполнительской подготовки </w:t>
      </w:r>
      <w:r w:rsidR="00297712"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w:t>
      </w:r>
      <w:r w:rsidR="000A06F0">
        <w:rPr>
          <w:rFonts w:ascii="Times New Roman" w:hAnsi="Times New Roman"/>
          <w:w w:val="108"/>
        </w:rPr>
        <w:t>и</w:t>
      </w:r>
      <w:r w:rsidR="00297712" w:rsidRPr="00534945">
        <w:rPr>
          <w:rFonts w:ascii="Times New Roman" w:hAnsi="Times New Roman"/>
          <w:w w:val="108"/>
        </w:rPr>
        <w:t>» (платное отделение)</w:t>
      </w:r>
      <w:r w:rsidRPr="0066443F">
        <w:rPr>
          <w:rFonts w:ascii="Times New Roman" w:hAnsi="Times New Roman"/>
          <w:color w:val="000000"/>
          <w:sz w:val="24"/>
          <w:szCs w:val="24"/>
        </w:rPr>
        <w:t>, на максимальную, самостоятельную нагрузку обучающихся и аудиторные занятия:</w:t>
      </w:r>
    </w:p>
    <w:p w:rsidR="001B6AB3" w:rsidRDefault="001B6AB3" w:rsidP="00AE2361">
      <w:pPr>
        <w:spacing w:after="0" w:line="360" w:lineRule="auto"/>
        <w:ind w:firstLine="708"/>
        <w:jc w:val="both"/>
        <w:rPr>
          <w:rFonts w:ascii="Times New Roman" w:hAnsi="Times New Roman"/>
          <w:color w:val="000000"/>
          <w:sz w:val="24"/>
          <w:szCs w:val="24"/>
        </w:rPr>
      </w:pPr>
    </w:p>
    <w:p w:rsidR="0066443F" w:rsidRDefault="0066443F" w:rsidP="00AE2361">
      <w:pPr>
        <w:spacing w:after="0" w:line="360" w:lineRule="auto"/>
        <w:ind w:firstLine="708"/>
        <w:jc w:val="center"/>
        <w:rPr>
          <w:rFonts w:ascii="Times New Roman" w:hAnsi="Times New Roman"/>
          <w:b/>
          <w:i/>
          <w:spacing w:val="1"/>
          <w:sz w:val="24"/>
          <w:szCs w:val="24"/>
        </w:rPr>
      </w:pPr>
      <w:r w:rsidRPr="0066443F">
        <w:rPr>
          <w:rFonts w:ascii="Times New Roman" w:hAnsi="Times New Roman"/>
          <w:b/>
          <w:i/>
          <w:spacing w:val="1"/>
          <w:sz w:val="24"/>
          <w:szCs w:val="24"/>
        </w:rPr>
        <w:t xml:space="preserve">Срок обучения </w:t>
      </w:r>
      <w:r w:rsidR="001B6AB3">
        <w:rPr>
          <w:rFonts w:ascii="Times New Roman" w:hAnsi="Times New Roman"/>
          <w:b/>
          <w:i/>
          <w:spacing w:val="1"/>
          <w:sz w:val="24"/>
          <w:szCs w:val="24"/>
        </w:rPr>
        <w:t>1 год</w:t>
      </w:r>
    </w:p>
    <w:p w:rsidR="0066443F" w:rsidRPr="0066443F" w:rsidRDefault="0066443F" w:rsidP="0066443F">
      <w:pPr>
        <w:spacing w:after="0" w:line="360" w:lineRule="auto"/>
        <w:ind w:left="200" w:right="346"/>
        <w:jc w:val="right"/>
        <w:outlineLvl w:val="1"/>
        <w:rPr>
          <w:rFonts w:ascii="Times New Roman" w:hAnsi="Times New Roman"/>
          <w:b/>
          <w:i/>
          <w:spacing w:val="1"/>
        </w:rPr>
      </w:pPr>
      <w:r w:rsidRPr="0066443F">
        <w:rPr>
          <w:rFonts w:ascii="Times New Roman" w:hAnsi="Times New Roman"/>
          <w:b/>
          <w:spacing w:val="1"/>
        </w:rPr>
        <w:t xml:space="preserve">  </w:t>
      </w:r>
      <w:r w:rsidRPr="0066443F">
        <w:rPr>
          <w:rFonts w:ascii="Times New Roman" w:hAnsi="Times New Roman"/>
          <w:b/>
          <w:i/>
          <w:spacing w:val="1"/>
        </w:rPr>
        <w:t>Таблица 2</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1701"/>
      </w:tblGrid>
      <w:tr w:rsidR="0066443F" w:rsidRPr="0066443F" w:rsidTr="000B1614">
        <w:tc>
          <w:tcPr>
            <w:tcW w:w="6096" w:type="dxa"/>
          </w:tcPr>
          <w:p w:rsidR="0066443F" w:rsidRPr="0066443F" w:rsidRDefault="0066443F" w:rsidP="0066443F">
            <w:pPr>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Класс</w:t>
            </w:r>
          </w:p>
        </w:tc>
        <w:tc>
          <w:tcPr>
            <w:tcW w:w="1701" w:type="dxa"/>
          </w:tcPr>
          <w:p w:rsidR="0066443F" w:rsidRPr="0066443F" w:rsidRDefault="0066443F" w:rsidP="0066443F">
            <w:pPr>
              <w:tabs>
                <w:tab w:val="left" w:pos="1320"/>
                <w:tab w:val="center" w:pos="1420"/>
              </w:tabs>
              <w:spacing w:after="0" w:line="360" w:lineRule="auto"/>
              <w:ind w:right="346"/>
              <w:jc w:val="center"/>
              <w:outlineLvl w:val="1"/>
              <w:rPr>
                <w:rFonts w:ascii="Times New Roman" w:hAnsi="Times New Roman"/>
                <w:b/>
                <w:i/>
                <w:spacing w:val="1"/>
                <w:sz w:val="24"/>
                <w:szCs w:val="24"/>
              </w:rPr>
            </w:pPr>
            <w:r w:rsidRPr="0066443F">
              <w:rPr>
                <w:rFonts w:ascii="Times New Roman" w:hAnsi="Times New Roman"/>
                <w:b/>
                <w:i/>
                <w:spacing w:val="1"/>
                <w:sz w:val="24"/>
                <w:szCs w:val="24"/>
              </w:rPr>
              <w:t>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Продолжительность учебных занятий (в неделях)</w:t>
            </w:r>
          </w:p>
        </w:tc>
        <w:tc>
          <w:tcPr>
            <w:tcW w:w="1701" w:type="dxa"/>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аудиторные</w:t>
            </w:r>
            <w:r w:rsidRPr="0066443F">
              <w:rPr>
                <w:rFonts w:ascii="Times New Roman" w:hAnsi="Times New Roman"/>
                <w:spacing w:val="1"/>
                <w:sz w:val="24"/>
                <w:szCs w:val="24"/>
              </w:rPr>
              <w:t xml:space="preserve"> занятия </w:t>
            </w:r>
          </w:p>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(в неделю)</w:t>
            </w:r>
          </w:p>
        </w:tc>
        <w:tc>
          <w:tcPr>
            <w:tcW w:w="1701" w:type="dxa"/>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Общее количество часов на </w:t>
            </w:r>
            <w:r w:rsidRPr="0066443F">
              <w:rPr>
                <w:rFonts w:ascii="Times New Roman" w:hAnsi="Times New Roman"/>
                <w:b/>
                <w:i/>
                <w:spacing w:val="1"/>
                <w:sz w:val="24"/>
                <w:szCs w:val="24"/>
              </w:rPr>
              <w:t xml:space="preserve">аудиторные </w:t>
            </w:r>
            <w:r w:rsidRPr="0066443F">
              <w:rPr>
                <w:rFonts w:ascii="Times New Roman" w:hAnsi="Times New Roman"/>
                <w:spacing w:val="1"/>
                <w:sz w:val="24"/>
                <w:szCs w:val="24"/>
              </w:rPr>
              <w:t>занятия</w:t>
            </w:r>
          </w:p>
        </w:tc>
        <w:tc>
          <w:tcPr>
            <w:tcW w:w="1701" w:type="dxa"/>
            <w:tcBorders>
              <w:right w:val="single" w:sz="4" w:space="0" w:color="auto"/>
            </w:tcBorders>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Количество часов на </w:t>
            </w:r>
            <w:r w:rsidRPr="0066443F">
              <w:rPr>
                <w:rFonts w:ascii="Times New Roman" w:hAnsi="Times New Roman"/>
                <w:b/>
                <w:i/>
                <w:spacing w:val="1"/>
                <w:sz w:val="24"/>
                <w:szCs w:val="24"/>
              </w:rPr>
              <w:t>самостоятельную</w:t>
            </w:r>
            <w:r w:rsidRPr="0066443F">
              <w:rPr>
                <w:rFonts w:ascii="Times New Roman" w:hAnsi="Times New Roman"/>
                <w:spacing w:val="1"/>
                <w:sz w:val="24"/>
                <w:szCs w:val="24"/>
              </w:rPr>
              <w:t xml:space="preserve"> работу в неделю</w:t>
            </w:r>
          </w:p>
        </w:tc>
        <w:tc>
          <w:tcPr>
            <w:tcW w:w="1701" w:type="dxa"/>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1</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самостоятельную работу по годам</w:t>
            </w:r>
          </w:p>
        </w:tc>
        <w:tc>
          <w:tcPr>
            <w:tcW w:w="1701" w:type="dxa"/>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rPr>
          <w:trHeight w:val="726"/>
        </w:trPr>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количество часов на внеаудиторную (самостоятельную) работу</w:t>
            </w:r>
          </w:p>
        </w:tc>
        <w:tc>
          <w:tcPr>
            <w:tcW w:w="1701" w:type="dxa"/>
            <w:tcBorders>
              <w:right w:val="single" w:sz="4" w:space="0" w:color="auto"/>
            </w:tcBorders>
            <w:vAlign w:val="center"/>
          </w:tcPr>
          <w:p w:rsidR="0066443F" w:rsidRPr="0066443F" w:rsidRDefault="0066443F" w:rsidP="00AE2361">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3</w:t>
            </w:r>
            <w:r w:rsidR="00AE2361">
              <w:rPr>
                <w:rFonts w:ascii="Times New Roman" w:hAnsi="Times New Roman"/>
                <w:spacing w:val="1"/>
                <w:sz w:val="24"/>
                <w:szCs w:val="24"/>
              </w:rPr>
              <w:t>4</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b/>
                <w:i/>
                <w:spacing w:val="1"/>
                <w:sz w:val="24"/>
                <w:szCs w:val="24"/>
              </w:rPr>
              <w:t>Максимальное</w:t>
            </w:r>
            <w:r w:rsidRPr="0066443F">
              <w:rPr>
                <w:rFonts w:ascii="Times New Roman" w:hAnsi="Times New Roman"/>
                <w:spacing w:val="1"/>
                <w:sz w:val="24"/>
                <w:szCs w:val="24"/>
              </w:rPr>
              <w:t xml:space="preserve"> количество часов занятий в  неделю (аудиторные и самостоятельные)</w:t>
            </w:r>
          </w:p>
        </w:tc>
        <w:tc>
          <w:tcPr>
            <w:tcW w:w="1701" w:type="dxa"/>
            <w:tcBorders>
              <w:bottom w:val="single" w:sz="4" w:space="0" w:color="000000"/>
              <w:right w:val="single" w:sz="4" w:space="0" w:color="auto"/>
            </w:tcBorders>
            <w:vAlign w:val="center"/>
          </w:tcPr>
          <w:p w:rsidR="0066443F" w:rsidRPr="0066443F" w:rsidRDefault="0066443F" w:rsidP="0066443F">
            <w:pPr>
              <w:spacing w:after="0" w:line="360" w:lineRule="auto"/>
              <w:ind w:right="346"/>
              <w:jc w:val="center"/>
              <w:outlineLvl w:val="1"/>
              <w:rPr>
                <w:rFonts w:ascii="Times New Roman" w:hAnsi="Times New Roman"/>
                <w:spacing w:val="1"/>
                <w:sz w:val="24"/>
                <w:szCs w:val="24"/>
              </w:rPr>
            </w:pPr>
            <w:r w:rsidRPr="0066443F">
              <w:rPr>
                <w:rFonts w:ascii="Times New Roman" w:hAnsi="Times New Roman"/>
                <w:spacing w:val="1"/>
                <w:sz w:val="24"/>
                <w:szCs w:val="24"/>
              </w:rPr>
              <w:t xml:space="preserve">    2</w:t>
            </w:r>
          </w:p>
        </w:tc>
      </w:tr>
      <w:tr w:rsidR="0066443F" w:rsidRPr="0066443F" w:rsidTr="000B1614">
        <w:tc>
          <w:tcPr>
            <w:tcW w:w="6096" w:type="dxa"/>
          </w:tcPr>
          <w:p w:rsidR="0066443F" w:rsidRPr="0066443F" w:rsidRDefault="0066443F" w:rsidP="0066443F">
            <w:pPr>
              <w:spacing w:after="0"/>
              <w:ind w:right="346"/>
              <w:jc w:val="center"/>
              <w:outlineLvl w:val="1"/>
              <w:rPr>
                <w:rFonts w:ascii="Times New Roman" w:hAnsi="Times New Roman"/>
                <w:spacing w:val="1"/>
                <w:sz w:val="24"/>
                <w:szCs w:val="24"/>
              </w:rPr>
            </w:pPr>
            <w:r w:rsidRPr="0066443F">
              <w:rPr>
                <w:rFonts w:ascii="Times New Roman" w:hAnsi="Times New Roman"/>
                <w:spacing w:val="1"/>
                <w:sz w:val="24"/>
                <w:szCs w:val="24"/>
              </w:rPr>
              <w:t>Общее максимальное количество часов  на весь период обучения (аудиторные и самостоятельные)</w:t>
            </w:r>
          </w:p>
        </w:tc>
        <w:tc>
          <w:tcPr>
            <w:tcW w:w="1701" w:type="dxa"/>
            <w:tcBorders>
              <w:top w:val="single" w:sz="4" w:space="0" w:color="000000"/>
              <w:bottom w:val="single" w:sz="4" w:space="0" w:color="auto"/>
              <w:right w:val="single" w:sz="4" w:space="0" w:color="auto"/>
            </w:tcBorders>
            <w:shd w:val="clear" w:color="auto" w:fill="auto"/>
            <w:vAlign w:val="center"/>
          </w:tcPr>
          <w:p w:rsidR="0066443F" w:rsidRPr="0066443F" w:rsidRDefault="0066443F" w:rsidP="00AE2361">
            <w:pPr>
              <w:spacing w:after="0" w:line="360" w:lineRule="auto"/>
              <w:jc w:val="center"/>
              <w:rPr>
                <w:rFonts w:ascii="Times New Roman" w:hAnsi="Times New Roman"/>
                <w:b/>
                <w:i/>
                <w:spacing w:val="1"/>
                <w:sz w:val="24"/>
                <w:szCs w:val="24"/>
              </w:rPr>
            </w:pPr>
            <w:r w:rsidRPr="0066443F">
              <w:rPr>
                <w:rFonts w:ascii="Times New Roman" w:hAnsi="Times New Roman"/>
                <w:b/>
                <w:i/>
                <w:spacing w:val="1"/>
                <w:sz w:val="24"/>
                <w:szCs w:val="24"/>
              </w:rPr>
              <w:t>6</w:t>
            </w:r>
            <w:r w:rsidR="00AE2361" w:rsidRPr="00AE2361">
              <w:rPr>
                <w:rFonts w:ascii="Times New Roman" w:hAnsi="Times New Roman"/>
                <w:b/>
                <w:i/>
                <w:spacing w:val="1"/>
                <w:sz w:val="24"/>
                <w:szCs w:val="24"/>
              </w:rPr>
              <w:t>8</w:t>
            </w:r>
          </w:p>
        </w:tc>
      </w:tr>
    </w:tbl>
    <w:p w:rsidR="00297712" w:rsidRDefault="00297712" w:rsidP="0066443F">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p>
    <w:p w:rsidR="0066443F" w:rsidRPr="0066443F" w:rsidRDefault="0066443F" w:rsidP="0066443F">
      <w:pPr>
        <w:suppressAutoHyphens/>
        <w:spacing w:after="0" w:line="360" w:lineRule="auto"/>
        <w:ind w:left="142" w:firstLine="566"/>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 xml:space="preserve">Объем времени на самостоятельную работу обучающихся по </w:t>
      </w:r>
      <w:r w:rsidR="00AE2361">
        <w:rPr>
          <w:rFonts w:ascii="Times New Roman" w:eastAsia="SimSun" w:hAnsi="Times New Roman" w:cs="Mangal"/>
          <w:color w:val="000000"/>
          <w:kern w:val="1"/>
          <w:sz w:val="24"/>
          <w:szCs w:val="24"/>
          <w:lang w:eastAsia="hi-IN" w:bidi="hi-IN"/>
        </w:rPr>
        <w:t xml:space="preserve">балетной </w:t>
      </w:r>
      <w:r w:rsidRPr="0066443F">
        <w:rPr>
          <w:rFonts w:ascii="Times New Roman" w:eastAsia="SimSun" w:hAnsi="Times New Roman" w:cs="Mangal"/>
          <w:color w:val="000000"/>
          <w:kern w:val="1"/>
          <w:sz w:val="24"/>
          <w:szCs w:val="24"/>
          <w:lang w:eastAsia="hi-IN" w:bidi="hi-IN"/>
        </w:rPr>
        <w:t>гимнастике определяется с учетом индивидуальных способностей учеников с привлечением  родителей  и под контролем преподавателя.</w:t>
      </w:r>
    </w:p>
    <w:p w:rsidR="0066443F" w:rsidRPr="0066443F" w:rsidRDefault="0066443F" w:rsidP="0066443F">
      <w:pPr>
        <w:suppressAutoHyphens/>
        <w:spacing w:after="0" w:line="360" w:lineRule="auto"/>
        <w:ind w:firstLine="567"/>
        <w:rPr>
          <w:rFonts w:ascii="Times New Roman" w:eastAsia="SimSun" w:hAnsi="Times New Roman" w:cs="Mangal"/>
          <w:i/>
          <w:kern w:val="1"/>
          <w:sz w:val="24"/>
          <w:szCs w:val="24"/>
          <w:lang w:eastAsia="hi-IN" w:bidi="hi-IN"/>
        </w:rPr>
      </w:pPr>
      <w:r w:rsidRPr="0066443F">
        <w:rPr>
          <w:rFonts w:ascii="Times New Roman" w:eastAsia="SimSun" w:hAnsi="Times New Roman" w:cs="Mangal"/>
          <w:i/>
          <w:kern w:val="1"/>
          <w:sz w:val="24"/>
          <w:szCs w:val="24"/>
          <w:lang w:eastAsia="hi-IN" w:bidi="hi-IN"/>
        </w:rPr>
        <w:t>Виды  внеаудиторной  работы:</w:t>
      </w:r>
    </w:p>
    <w:p w:rsidR="0066443F" w:rsidRPr="0066443F" w:rsidRDefault="0066443F" w:rsidP="0066443F">
      <w:pPr>
        <w:suppressAutoHyphens/>
        <w:spacing w:after="0" w:line="360" w:lineRule="auto"/>
        <w:ind w:left="142" w:firstLine="567"/>
        <w:jc w:val="both"/>
        <w:rPr>
          <w:rFonts w:ascii="Times New Roman" w:eastAsia="SimSun" w:hAnsi="Times New Roman" w:cs="Mangal"/>
          <w:kern w:val="1"/>
          <w:sz w:val="24"/>
          <w:szCs w:val="24"/>
          <w:lang w:eastAsia="hi-IN" w:bidi="hi-IN"/>
        </w:rPr>
      </w:pPr>
      <w:r w:rsidRPr="0066443F">
        <w:rPr>
          <w:rFonts w:ascii="Times New Roman" w:eastAsia="SimSun" w:hAnsi="Times New Roman" w:cs="Mangal"/>
          <w:kern w:val="1"/>
          <w:sz w:val="24"/>
          <w:szCs w:val="24"/>
          <w:lang w:eastAsia="hi-IN" w:bidi="hi-IN"/>
        </w:rPr>
        <w:t xml:space="preserve">- выполнение  домашнего  задания в виде комплекса специальных физических упражнений на развитие опорно-двигательного аппарата. </w:t>
      </w:r>
    </w:p>
    <w:p w:rsidR="0066443F" w:rsidRPr="0066443F" w:rsidRDefault="0066443F" w:rsidP="0066443F">
      <w:pPr>
        <w:suppressAutoHyphens/>
        <w:spacing w:after="0" w:line="360" w:lineRule="auto"/>
        <w:ind w:firstLine="720"/>
        <w:jc w:val="both"/>
        <w:rPr>
          <w:rFonts w:ascii="Times New Roman" w:eastAsia="SimSun" w:hAnsi="Times New Roman" w:cs="Mangal"/>
          <w:color w:val="000000"/>
          <w:kern w:val="1"/>
          <w:sz w:val="24"/>
          <w:szCs w:val="24"/>
          <w:lang w:eastAsia="hi-IN" w:bidi="hi-IN"/>
        </w:rPr>
      </w:pPr>
      <w:r w:rsidRPr="0066443F">
        <w:rPr>
          <w:rFonts w:ascii="Times New Roman" w:eastAsia="SimSun" w:hAnsi="Times New Roman" w:cs="Mangal"/>
          <w:color w:val="000000"/>
          <w:kern w:val="1"/>
          <w:sz w:val="24"/>
          <w:szCs w:val="24"/>
          <w:lang w:eastAsia="hi-IN" w:bidi="hi-IN"/>
        </w:rPr>
        <w:t>Самостоятельные занятия должны быть регулярными и систематическими.</w:t>
      </w:r>
    </w:p>
    <w:p w:rsidR="0066443F" w:rsidRDefault="0066443F" w:rsidP="00AF1CCE">
      <w:pPr>
        <w:tabs>
          <w:tab w:val="left" w:pos="2388"/>
        </w:tabs>
        <w:spacing w:after="0" w:line="240" w:lineRule="auto"/>
        <w:rPr>
          <w:rFonts w:ascii="Times New Roman" w:hAnsi="Times New Roman"/>
          <w:sz w:val="28"/>
          <w:szCs w:val="28"/>
        </w:rPr>
      </w:pPr>
    </w:p>
    <w:p w:rsidR="00DA3F5E" w:rsidRDefault="00D1709A" w:rsidP="00D1709A">
      <w:pPr>
        <w:tabs>
          <w:tab w:val="left" w:pos="993"/>
          <w:tab w:val="left" w:pos="2552"/>
        </w:tabs>
        <w:suppressAutoHyphens/>
        <w:spacing w:after="0" w:line="360" w:lineRule="auto"/>
        <w:ind w:left="1080"/>
        <w:rPr>
          <w:rFonts w:ascii="Times New Roman" w:eastAsia="SimSun" w:hAnsi="Times New Roman"/>
          <w:b/>
          <w:i/>
          <w:kern w:val="1"/>
          <w:sz w:val="24"/>
          <w:szCs w:val="24"/>
          <w:lang w:eastAsia="hi-IN" w:bidi="hi-IN"/>
        </w:rPr>
      </w:pPr>
      <w:r>
        <w:rPr>
          <w:rFonts w:ascii="Times New Roman" w:hAnsi="Times New Roman"/>
          <w:b/>
          <w:i/>
          <w:sz w:val="24"/>
          <w:szCs w:val="24"/>
        </w:rPr>
        <w:t xml:space="preserve">                                     </w:t>
      </w:r>
      <w:r w:rsidR="00BE5273">
        <w:rPr>
          <w:rFonts w:ascii="Times New Roman" w:hAnsi="Times New Roman"/>
          <w:b/>
          <w:i/>
          <w:sz w:val="24"/>
          <w:szCs w:val="24"/>
        </w:rPr>
        <w:t>2.2</w:t>
      </w:r>
      <w:r w:rsidR="00D3306C" w:rsidRPr="00DA3F5E">
        <w:rPr>
          <w:rFonts w:ascii="Times New Roman" w:hAnsi="Times New Roman"/>
          <w:b/>
          <w:i/>
          <w:sz w:val="24"/>
          <w:szCs w:val="24"/>
        </w:rPr>
        <w:t>.</w:t>
      </w:r>
      <w:r w:rsidR="00DA3F5E" w:rsidRPr="00DA3F5E">
        <w:rPr>
          <w:rFonts w:ascii="Times New Roman" w:eastAsia="SimSun" w:hAnsi="Times New Roman"/>
          <w:b/>
          <w:i/>
          <w:kern w:val="1"/>
          <w:sz w:val="24"/>
          <w:szCs w:val="24"/>
          <w:lang w:eastAsia="hi-IN" w:bidi="hi-IN"/>
        </w:rPr>
        <w:t xml:space="preserve"> Требования по годам обучения</w:t>
      </w:r>
    </w:p>
    <w:p w:rsidR="00297712" w:rsidRPr="00534945" w:rsidRDefault="00297712" w:rsidP="00297712">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t xml:space="preserve">Программа учебного предмета «Балетная гимнастика» </w:t>
      </w:r>
      <w:r w:rsidRPr="00534945">
        <w:rPr>
          <w:rFonts w:ascii="Times New Roman" w:eastAsia="Calibri" w:hAnsi="Times New Roman" w:cs="Times New Roman"/>
          <w:lang w:val="ru-RU" w:eastAsia="en-US"/>
        </w:rPr>
        <w:t xml:space="preserve">исполнительской подготовки </w:t>
      </w:r>
      <w:r w:rsidRPr="00534945">
        <w:rPr>
          <w:rFonts w:ascii="Times New Roman" w:hAnsi="Times New Roman" w:cs="Times New Roman"/>
          <w:w w:val="108"/>
          <w:lang w:val="ru-RU"/>
        </w:rPr>
        <w:t>дополнительной общеразвивающей  общеобразовательной программы в области хореографического искусства «Основы хореографи</w:t>
      </w:r>
      <w:r w:rsidR="000A06F0">
        <w:rPr>
          <w:rFonts w:ascii="Times New Roman" w:hAnsi="Times New Roman" w:cs="Times New Roman"/>
          <w:w w:val="108"/>
          <w:lang w:val="ru-RU"/>
        </w:rPr>
        <w:t>и</w:t>
      </w:r>
      <w:r w:rsidRPr="00534945">
        <w:rPr>
          <w:rFonts w:ascii="Times New Roman" w:hAnsi="Times New Roman" w:cs="Times New Roman"/>
          <w:w w:val="108"/>
          <w:lang w:val="ru-RU"/>
        </w:rPr>
        <w:t>» (платное отделение)</w:t>
      </w:r>
      <w:r>
        <w:rPr>
          <w:rFonts w:ascii="Times New Roman" w:hAnsi="Times New Roman" w:cs="Times New Roman"/>
          <w:w w:val="108"/>
          <w:lang w:val="ru-RU"/>
        </w:rPr>
        <w:t xml:space="preserve"> </w:t>
      </w:r>
      <w:r w:rsidRPr="00534945">
        <w:rPr>
          <w:rFonts w:ascii="Times New Roman" w:hAnsi="Times New Roman" w:cs="Times New Roman"/>
          <w:lang w:val="ru-RU"/>
        </w:rPr>
        <w:t xml:space="preserve">отражает разнообразие специальных упражнений для выработки большого числа новых всё усложняющихся двигательных навыков, а также возможность индивидуального подхода к каждому </w:t>
      </w:r>
      <w:r>
        <w:rPr>
          <w:rFonts w:ascii="Times New Roman" w:hAnsi="Times New Roman" w:cs="Times New Roman"/>
          <w:lang w:val="ru-RU"/>
        </w:rPr>
        <w:t>об</w:t>
      </w:r>
      <w:r w:rsidRPr="00534945">
        <w:rPr>
          <w:rFonts w:ascii="Times New Roman" w:hAnsi="Times New Roman" w:cs="Times New Roman"/>
          <w:lang w:val="ru-RU"/>
        </w:rPr>
        <w:t>уча</w:t>
      </w:r>
      <w:r>
        <w:rPr>
          <w:rFonts w:ascii="Times New Roman" w:hAnsi="Times New Roman" w:cs="Times New Roman"/>
          <w:lang w:val="ru-RU"/>
        </w:rPr>
        <w:t>ю</w:t>
      </w:r>
      <w:r w:rsidRPr="00534945">
        <w:rPr>
          <w:rFonts w:ascii="Times New Roman" w:hAnsi="Times New Roman" w:cs="Times New Roman"/>
          <w:lang w:val="ru-RU"/>
        </w:rPr>
        <w:t>щемуся.</w:t>
      </w:r>
    </w:p>
    <w:p w:rsidR="00297712" w:rsidRPr="00534945" w:rsidRDefault="00297712" w:rsidP="00297712">
      <w:pPr>
        <w:pStyle w:val="13"/>
        <w:spacing w:line="360" w:lineRule="auto"/>
        <w:ind w:left="0" w:firstLine="809"/>
        <w:jc w:val="both"/>
        <w:rPr>
          <w:rFonts w:ascii="Times New Roman" w:hAnsi="Times New Roman" w:cs="Times New Roman"/>
          <w:lang w:val="ru-RU"/>
        </w:rPr>
      </w:pPr>
      <w:r w:rsidRPr="00534945">
        <w:rPr>
          <w:rFonts w:ascii="Times New Roman" w:hAnsi="Times New Roman" w:cs="Times New Roman"/>
          <w:lang w:val="ru-RU"/>
        </w:rPr>
        <w:lastRenderedPageBreak/>
        <w:t xml:space="preserve">Преподаватель в работе должен учитывать, что большинство упражнений предназначаются для  исполнения, а остальные – для работы в классе или просто ознакомления. Следовательно, преподаватель может устанавливать степень завершённости работы по освоению движений гимнастики. </w:t>
      </w:r>
    </w:p>
    <w:p w:rsidR="00297712" w:rsidRPr="00534945" w:rsidRDefault="00297712" w:rsidP="00297712">
      <w:pPr>
        <w:spacing w:after="0" w:line="360" w:lineRule="auto"/>
        <w:ind w:left="52" w:firstLine="639"/>
        <w:jc w:val="both"/>
        <w:rPr>
          <w:rFonts w:ascii="Times New Roman" w:hAnsi="Times New Roman"/>
          <w:sz w:val="24"/>
          <w:szCs w:val="24"/>
        </w:rPr>
      </w:pPr>
      <w:r w:rsidRPr="00534945">
        <w:rPr>
          <w:rFonts w:ascii="Times New Roman" w:hAnsi="Times New Roman"/>
          <w:sz w:val="24"/>
          <w:szCs w:val="24"/>
        </w:rPr>
        <w:t>В  гимнастике требуются  определённые навыки  владения своим телом такие  как:</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lang w:val="ru-RU"/>
        </w:rPr>
      </w:pPr>
      <w:r w:rsidRPr="00534945">
        <w:rPr>
          <w:rFonts w:ascii="Times New Roman" w:hAnsi="Times New Roman" w:cs="Times New Roman"/>
          <w:lang w:val="ru-RU"/>
        </w:rPr>
        <w:t>ловкость;</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 xml:space="preserve">гибкость; </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сила мышц;</w:t>
      </w:r>
    </w:p>
    <w:p w:rsidR="00297712" w:rsidRPr="00534945"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auto"/>
          <w:lang w:val="ru-RU"/>
        </w:rPr>
      </w:pPr>
      <w:r w:rsidRPr="00534945">
        <w:rPr>
          <w:rFonts w:ascii="Times New Roman" w:hAnsi="Times New Roman" w:cs="Times New Roman"/>
          <w:color w:val="auto"/>
          <w:lang w:val="ru-RU"/>
        </w:rPr>
        <w:t>быстрота реакции;</w:t>
      </w:r>
    </w:p>
    <w:p w:rsidR="00297712" w:rsidRDefault="00297712" w:rsidP="002214F3">
      <w:pPr>
        <w:pStyle w:val="Body1"/>
        <w:numPr>
          <w:ilvl w:val="0"/>
          <w:numId w:val="5"/>
        </w:numPr>
        <w:tabs>
          <w:tab w:val="left" w:pos="993"/>
          <w:tab w:val="left" w:pos="2552"/>
        </w:tabs>
        <w:spacing w:line="360" w:lineRule="auto"/>
        <w:ind w:left="0" w:firstLine="709"/>
        <w:jc w:val="both"/>
        <w:rPr>
          <w:rFonts w:ascii="Times New Roman" w:hAnsi="Times New Roman" w:cs="Times New Roman"/>
          <w:color w:val="0D0D0D"/>
          <w:lang w:val="ru-RU"/>
        </w:rPr>
      </w:pPr>
      <w:r w:rsidRPr="00534945">
        <w:rPr>
          <w:rFonts w:ascii="Times New Roman" w:hAnsi="Times New Roman" w:cs="Times New Roman"/>
          <w:color w:val="auto"/>
          <w:lang w:val="ru-RU"/>
        </w:rPr>
        <w:t>координация движений</w:t>
      </w:r>
      <w:r w:rsidRPr="00534945">
        <w:rPr>
          <w:rFonts w:ascii="Times New Roman" w:hAnsi="Times New Roman" w:cs="Times New Roman"/>
          <w:color w:val="0D0D0D"/>
          <w:lang w:val="ru-RU"/>
        </w:rPr>
        <w:t>.</w:t>
      </w:r>
    </w:p>
    <w:p w:rsidR="00297712" w:rsidRPr="00DA3F5E" w:rsidRDefault="00297712" w:rsidP="00D1709A">
      <w:pPr>
        <w:tabs>
          <w:tab w:val="left" w:pos="993"/>
          <w:tab w:val="left" w:pos="2552"/>
        </w:tabs>
        <w:suppressAutoHyphens/>
        <w:spacing w:after="0" w:line="360" w:lineRule="auto"/>
        <w:ind w:left="1080"/>
        <w:rPr>
          <w:rFonts w:ascii="Times New Roman" w:eastAsia="SimSun" w:hAnsi="Times New Roman"/>
          <w:b/>
          <w:i/>
          <w:color w:val="0D0D0D"/>
          <w:kern w:val="1"/>
          <w:sz w:val="24"/>
          <w:szCs w:val="24"/>
          <w:lang w:eastAsia="hi-IN" w:bidi="hi-IN"/>
        </w:rPr>
      </w:pPr>
    </w:p>
    <w:p w:rsidR="00AF1CCE" w:rsidRDefault="00AF1CCE" w:rsidP="00D1709A">
      <w:pPr>
        <w:tabs>
          <w:tab w:val="left" w:pos="0"/>
        </w:tabs>
        <w:spacing w:after="0" w:line="360" w:lineRule="auto"/>
        <w:ind w:left="360"/>
        <w:jc w:val="center"/>
        <w:rPr>
          <w:rFonts w:ascii="Times New Roman" w:hAnsi="Times New Roman"/>
          <w:b/>
          <w:i/>
          <w:sz w:val="24"/>
          <w:szCs w:val="24"/>
        </w:rPr>
      </w:pPr>
      <w:r w:rsidRPr="00D3306C">
        <w:rPr>
          <w:rFonts w:ascii="Times New Roman" w:hAnsi="Times New Roman"/>
          <w:b/>
          <w:i/>
          <w:sz w:val="24"/>
          <w:szCs w:val="24"/>
        </w:rPr>
        <w:t xml:space="preserve">Срок </w:t>
      </w:r>
      <w:r w:rsidR="008C6C75" w:rsidRPr="00D3306C">
        <w:rPr>
          <w:rFonts w:ascii="Times New Roman" w:hAnsi="Times New Roman"/>
          <w:b/>
          <w:i/>
          <w:sz w:val="24"/>
          <w:szCs w:val="24"/>
        </w:rPr>
        <w:t xml:space="preserve">реализации </w:t>
      </w:r>
      <w:r w:rsidR="00657FA6" w:rsidRPr="00304249">
        <w:rPr>
          <w:rFonts w:ascii="Times New Roman" w:hAnsi="Times New Roman"/>
          <w:b/>
          <w:i/>
          <w:sz w:val="24"/>
          <w:szCs w:val="24"/>
        </w:rPr>
        <w:t xml:space="preserve">1 </w:t>
      </w:r>
      <w:r w:rsidR="00657FA6">
        <w:rPr>
          <w:rFonts w:ascii="Times New Roman" w:hAnsi="Times New Roman"/>
          <w:b/>
          <w:i/>
          <w:sz w:val="24"/>
          <w:szCs w:val="24"/>
        </w:rPr>
        <w:t>год</w:t>
      </w:r>
      <w:r w:rsidR="00DA3F5E">
        <w:rPr>
          <w:rFonts w:ascii="Times New Roman" w:hAnsi="Times New Roman"/>
          <w:b/>
          <w:i/>
          <w:sz w:val="24"/>
          <w:szCs w:val="24"/>
        </w:rPr>
        <w:t xml:space="preserve"> </w:t>
      </w:r>
    </w:p>
    <w:p w:rsidR="00F90C90" w:rsidRPr="00DA3F5E" w:rsidRDefault="00DA3F5E" w:rsidP="00D1709A">
      <w:pPr>
        <w:suppressAutoHyphens/>
        <w:spacing w:after="0" w:line="360" w:lineRule="auto"/>
        <w:rPr>
          <w:rFonts w:ascii="Times New Roman" w:eastAsia="SimSun" w:hAnsi="Times New Roman"/>
          <w:b/>
          <w:i/>
          <w:color w:val="0D0D0D"/>
          <w:kern w:val="1"/>
          <w:sz w:val="24"/>
          <w:szCs w:val="24"/>
          <w:lang w:eastAsia="hi-IN" w:bidi="hi-IN"/>
        </w:rPr>
      </w:pPr>
      <w:r w:rsidRPr="00DA3F5E">
        <w:rPr>
          <w:rFonts w:ascii="Times New Roman" w:eastAsia="SimSun" w:hAnsi="Times New Roman"/>
          <w:b/>
          <w:i/>
          <w:color w:val="0D0D0D"/>
          <w:kern w:val="1"/>
          <w:sz w:val="24"/>
          <w:szCs w:val="24"/>
          <w:lang w:eastAsia="hi-IN" w:bidi="hi-IN"/>
        </w:rPr>
        <w:t xml:space="preserve">Первый </w:t>
      </w:r>
      <w:r w:rsidR="00F90C90" w:rsidRPr="00DA3F5E">
        <w:rPr>
          <w:rFonts w:ascii="Times New Roman" w:eastAsia="SimSun" w:hAnsi="Times New Roman"/>
          <w:b/>
          <w:i/>
          <w:color w:val="0D0D0D"/>
          <w:kern w:val="1"/>
          <w:sz w:val="24"/>
          <w:szCs w:val="24"/>
          <w:lang w:eastAsia="hi-IN" w:bidi="hi-IN"/>
        </w:rPr>
        <w:t xml:space="preserve">  год обучения</w:t>
      </w:r>
    </w:p>
    <w:p w:rsidR="00F90C90" w:rsidRPr="00DA3F5E" w:rsidRDefault="00F90C90" w:rsidP="00D1709A">
      <w:pPr>
        <w:spacing w:after="0" w:line="360" w:lineRule="auto"/>
        <w:jc w:val="both"/>
        <w:rPr>
          <w:rFonts w:ascii="Times New Roman" w:hAnsi="Times New Roman"/>
          <w:sz w:val="24"/>
          <w:szCs w:val="24"/>
        </w:rPr>
      </w:pPr>
      <w:r w:rsidRPr="00DA3F5E">
        <w:rPr>
          <w:rFonts w:ascii="Times New Roman" w:hAnsi="Times New Roman"/>
          <w:sz w:val="24"/>
          <w:szCs w:val="24"/>
        </w:rPr>
        <w:tab/>
        <w:t xml:space="preserve">Каждое учебное занятие учебного предмета «Балетная гимнастика» </w:t>
      </w:r>
      <w:r w:rsidR="00D1709A" w:rsidRPr="00534945">
        <w:rPr>
          <w:rFonts w:ascii="Times New Roman" w:eastAsia="Calibri" w:hAnsi="Times New Roman"/>
          <w:lang w:eastAsia="en-US"/>
        </w:rPr>
        <w:t xml:space="preserve">исполнительской подготовки </w:t>
      </w:r>
      <w:r w:rsidR="00D1709A"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хореографического искусства» (платное отделение)</w:t>
      </w:r>
      <w:r w:rsidR="00D1709A">
        <w:rPr>
          <w:rFonts w:ascii="Times New Roman" w:hAnsi="Times New Roman"/>
          <w:w w:val="108"/>
        </w:rPr>
        <w:t xml:space="preserve"> </w:t>
      </w:r>
      <w:r w:rsidRPr="00DA3F5E">
        <w:rPr>
          <w:rFonts w:ascii="Times New Roman" w:hAnsi="Times New Roman"/>
          <w:sz w:val="24"/>
          <w:szCs w:val="24"/>
        </w:rPr>
        <w:t>включает в себя все приведённые ниже упражнения, которые прорабатываются концентрическим методом.</w:t>
      </w:r>
    </w:p>
    <w:p w:rsidR="00F90C90" w:rsidRPr="00DA3F5E" w:rsidRDefault="00F90C90" w:rsidP="00DA3F5E">
      <w:pPr>
        <w:spacing w:after="0" w:line="360" w:lineRule="auto"/>
        <w:ind w:firstLine="720"/>
        <w:jc w:val="both"/>
        <w:rPr>
          <w:rFonts w:ascii="Times New Roman" w:hAnsi="Times New Roman"/>
          <w:sz w:val="24"/>
          <w:szCs w:val="24"/>
        </w:rPr>
      </w:pPr>
      <w:r w:rsidRPr="00DA3F5E">
        <w:rPr>
          <w:rFonts w:ascii="Times New Roman" w:hAnsi="Times New Roman"/>
          <w:b/>
          <w:i/>
          <w:sz w:val="24"/>
          <w:szCs w:val="24"/>
        </w:rPr>
        <w:t>Цель:</w:t>
      </w:r>
      <w:r w:rsidRPr="00DA3F5E">
        <w:rPr>
          <w:rFonts w:ascii="Times New Roman" w:hAnsi="Times New Roman"/>
          <w:sz w:val="24"/>
          <w:szCs w:val="24"/>
        </w:rPr>
        <w:t xml:space="preserve"> ознакомление </w:t>
      </w:r>
      <w:r w:rsidR="00D1709A">
        <w:rPr>
          <w:rFonts w:ascii="Times New Roman" w:hAnsi="Times New Roman"/>
          <w:sz w:val="24"/>
          <w:szCs w:val="24"/>
        </w:rPr>
        <w:t>об</w:t>
      </w:r>
      <w:r w:rsidRPr="00DA3F5E">
        <w:rPr>
          <w:rFonts w:ascii="Times New Roman" w:hAnsi="Times New Roman"/>
          <w:sz w:val="24"/>
          <w:szCs w:val="24"/>
        </w:rPr>
        <w:t>уча</w:t>
      </w:r>
      <w:r w:rsidR="00D1709A">
        <w:rPr>
          <w:rFonts w:ascii="Times New Roman" w:hAnsi="Times New Roman"/>
          <w:sz w:val="24"/>
          <w:szCs w:val="24"/>
        </w:rPr>
        <w:t>ю</w:t>
      </w:r>
      <w:r w:rsidRPr="00DA3F5E">
        <w:rPr>
          <w:rFonts w:ascii="Times New Roman" w:hAnsi="Times New Roman"/>
          <w:sz w:val="24"/>
          <w:szCs w:val="24"/>
        </w:rPr>
        <w:t>щихся с</w:t>
      </w:r>
      <w:r w:rsidRPr="00DA3F5E">
        <w:rPr>
          <w:rFonts w:ascii="Times New Roman" w:hAnsi="Times New Roman"/>
          <w:b/>
          <w:sz w:val="24"/>
          <w:szCs w:val="24"/>
        </w:rPr>
        <w:t xml:space="preserve"> </w:t>
      </w:r>
      <w:r w:rsidRPr="00DA3F5E">
        <w:rPr>
          <w:rFonts w:ascii="Times New Roman" w:hAnsi="Times New Roman"/>
          <w:sz w:val="24"/>
          <w:szCs w:val="24"/>
        </w:rPr>
        <w:t xml:space="preserve">работой опорно-двигательного аппарата, укрепление общефизического состояния </w:t>
      </w:r>
      <w:r w:rsidR="00D1709A">
        <w:rPr>
          <w:rFonts w:ascii="Times New Roman" w:hAnsi="Times New Roman"/>
          <w:sz w:val="24"/>
          <w:szCs w:val="24"/>
        </w:rPr>
        <w:t>об</w:t>
      </w:r>
      <w:r w:rsidRPr="00DA3F5E">
        <w:rPr>
          <w:rFonts w:ascii="Times New Roman" w:hAnsi="Times New Roman"/>
          <w:sz w:val="24"/>
          <w:szCs w:val="24"/>
        </w:rPr>
        <w:t>уча</w:t>
      </w:r>
      <w:r w:rsidR="00D1709A">
        <w:rPr>
          <w:rFonts w:ascii="Times New Roman" w:hAnsi="Times New Roman"/>
          <w:sz w:val="24"/>
          <w:szCs w:val="24"/>
        </w:rPr>
        <w:t>ю</w:t>
      </w:r>
      <w:r w:rsidRPr="00DA3F5E">
        <w:rPr>
          <w:rFonts w:ascii="Times New Roman" w:hAnsi="Times New Roman"/>
          <w:sz w:val="24"/>
          <w:szCs w:val="24"/>
        </w:rPr>
        <w:t xml:space="preserve">щихся. </w:t>
      </w:r>
    </w:p>
    <w:p w:rsidR="00F90C90" w:rsidRPr="00DA3F5E" w:rsidRDefault="00F90C90" w:rsidP="00DA3F5E">
      <w:pPr>
        <w:spacing w:after="0" w:line="360" w:lineRule="auto"/>
        <w:ind w:firstLine="720"/>
        <w:jc w:val="both"/>
        <w:rPr>
          <w:rFonts w:ascii="Times New Roman" w:hAnsi="Times New Roman"/>
          <w:b/>
          <w:sz w:val="24"/>
          <w:szCs w:val="24"/>
        </w:rPr>
      </w:pPr>
      <w:r w:rsidRPr="00DA3F5E">
        <w:rPr>
          <w:rFonts w:ascii="Times New Roman" w:hAnsi="Times New Roman"/>
          <w:b/>
          <w:i/>
          <w:iCs/>
          <w:sz w:val="24"/>
          <w:szCs w:val="24"/>
        </w:rPr>
        <w:t>Задачи:</w:t>
      </w:r>
    </w:p>
    <w:p w:rsidR="00F90C90" w:rsidRPr="00DA3F5E"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 xml:space="preserve">укрепление общефизического состояния </w:t>
      </w:r>
      <w:r w:rsidR="00D1709A">
        <w:rPr>
          <w:rFonts w:ascii="Times New Roman" w:eastAsia="SimSun" w:hAnsi="Times New Roman"/>
          <w:kern w:val="1"/>
          <w:sz w:val="24"/>
          <w:szCs w:val="24"/>
          <w:lang w:eastAsia="hi-IN" w:bidi="hi-IN"/>
        </w:rPr>
        <w:t>об</w:t>
      </w:r>
      <w:r w:rsidRPr="00DA3F5E">
        <w:rPr>
          <w:rFonts w:ascii="Times New Roman" w:eastAsia="SimSun" w:hAnsi="Times New Roman"/>
          <w:kern w:val="1"/>
          <w:sz w:val="24"/>
          <w:szCs w:val="24"/>
          <w:lang w:eastAsia="hi-IN" w:bidi="hi-IN"/>
        </w:rPr>
        <w:t>уча</w:t>
      </w:r>
      <w:r w:rsidR="00D1709A">
        <w:rPr>
          <w:rFonts w:ascii="Times New Roman" w:eastAsia="SimSun" w:hAnsi="Times New Roman"/>
          <w:kern w:val="1"/>
          <w:sz w:val="24"/>
          <w:szCs w:val="24"/>
          <w:lang w:eastAsia="hi-IN" w:bidi="hi-IN"/>
        </w:rPr>
        <w:t>ю</w:t>
      </w:r>
      <w:r w:rsidRPr="00DA3F5E">
        <w:rPr>
          <w:rFonts w:ascii="Times New Roman" w:eastAsia="SimSun" w:hAnsi="Times New Roman"/>
          <w:kern w:val="1"/>
          <w:sz w:val="24"/>
          <w:szCs w:val="24"/>
          <w:lang w:eastAsia="hi-IN" w:bidi="hi-IN"/>
        </w:rPr>
        <w:t>щихся;</w:t>
      </w:r>
    </w:p>
    <w:p w:rsidR="00F90C90" w:rsidRPr="00DA3F5E"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развитие элементарных навыков координации;</w:t>
      </w:r>
    </w:p>
    <w:p w:rsidR="00F90C90" w:rsidRDefault="00F90C90" w:rsidP="002214F3">
      <w:pPr>
        <w:numPr>
          <w:ilvl w:val="0"/>
          <w:numId w:val="6"/>
        </w:numPr>
        <w:suppressAutoHyphens/>
        <w:spacing w:after="0" w:line="360" w:lineRule="auto"/>
        <w:contextualSpacing/>
        <w:jc w:val="both"/>
        <w:rPr>
          <w:rFonts w:ascii="Times New Roman" w:eastAsia="SimSun" w:hAnsi="Times New Roman"/>
          <w:kern w:val="1"/>
          <w:sz w:val="24"/>
          <w:szCs w:val="24"/>
          <w:lang w:eastAsia="hi-IN" w:bidi="hi-IN"/>
        </w:rPr>
      </w:pPr>
      <w:r w:rsidRPr="00DA3F5E">
        <w:rPr>
          <w:rFonts w:ascii="Times New Roman" w:eastAsia="SimSun" w:hAnsi="Times New Roman"/>
          <w:kern w:val="1"/>
          <w:sz w:val="24"/>
          <w:szCs w:val="24"/>
          <w:lang w:eastAsia="hi-IN" w:bidi="hi-IN"/>
        </w:rPr>
        <w:t>развитие выворотности ног при помощи специальных упражнений, которые помогут учащимся овладеть основными позициями  классического танца.</w:t>
      </w:r>
    </w:p>
    <w:p w:rsidR="00F90C90" w:rsidRPr="00D1709A" w:rsidRDefault="00F90C90" w:rsidP="00D1709A">
      <w:pPr>
        <w:spacing w:after="0" w:line="360" w:lineRule="auto"/>
        <w:ind w:firstLine="720"/>
        <w:jc w:val="center"/>
        <w:rPr>
          <w:rFonts w:ascii="Times New Roman" w:hAnsi="Times New Roman"/>
          <w:b/>
          <w:i/>
          <w:sz w:val="24"/>
          <w:szCs w:val="24"/>
        </w:rPr>
      </w:pPr>
      <w:r w:rsidRPr="00D1709A">
        <w:rPr>
          <w:rFonts w:ascii="Times New Roman" w:hAnsi="Times New Roman"/>
          <w:b/>
          <w:i/>
          <w:sz w:val="24"/>
          <w:szCs w:val="24"/>
        </w:rPr>
        <w:t>Примерные упражнения:</w:t>
      </w:r>
    </w:p>
    <w:p w:rsidR="00F90C90" w:rsidRPr="00D1709A" w:rsidRDefault="00F90C90" w:rsidP="00DA3F5E">
      <w:pPr>
        <w:spacing w:after="0" w:line="360" w:lineRule="auto"/>
        <w:ind w:firstLine="720"/>
        <w:jc w:val="both"/>
        <w:rPr>
          <w:rFonts w:ascii="Times New Roman" w:hAnsi="Times New Roman"/>
          <w:b/>
          <w:sz w:val="24"/>
          <w:szCs w:val="24"/>
        </w:rPr>
      </w:pPr>
      <w:r w:rsidRPr="00D1709A">
        <w:rPr>
          <w:rFonts w:ascii="Times New Roman" w:hAnsi="Times New Roman"/>
          <w:b/>
          <w:bCs/>
          <w:i/>
          <w:iCs/>
          <w:sz w:val="24"/>
          <w:szCs w:val="24"/>
        </w:rPr>
        <w:t>Упражнения для стоп:</w:t>
      </w:r>
      <w:r w:rsidRPr="00D1709A">
        <w:rPr>
          <w:rFonts w:ascii="Times New Roman" w:hAnsi="Times New Roman"/>
          <w:b/>
          <w:i/>
          <w:iCs/>
          <w:sz w:val="24"/>
          <w:szCs w:val="24"/>
        </w:rPr>
        <w:t xml:space="preserve"> </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Шаги: а) на всей стопе;  б) на полупальцах.</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Сидя на полу, сократить и вытянуть стопы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спине, круговые движения стопами: вытянуть стопы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сократить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медленно развернуть стопы так, чтобы мизинцы коснулись пола (сокращённая 1 позиция), вытянуть стопы по 1 позиции.</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w:t>
      </w:r>
      <w:r w:rsidRPr="00DA3F5E">
        <w:rPr>
          <w:rFonts w:ascii="Times New Roman" w:eastAsia="SimSun" w:hAnsi="Times New Roman"/>
          <w:iCs/>
          <w:kern w:val="1"/>
          <w:sz w:val="24"/>
          <w:szCs w:val="24"/>
          <w:lang w:val="en-US" w:eastAsia="hi-IN" w:bidi="hi-IN"/>
        </w:rPr>
        <w:t>Releve</w:t>
      </w:r>
      <w:r w:rsidRPr="00DA3F5E">
        <w:rPr>
          <w:rFonts w:ascii="Times New Roman" w:eastAsia="SimSun" w:hAnsi="Times New Roman"/>
          <w:iCs/>
          <w:kern w:val="1"/>
          <w:sz w:val="24"/>
          <w:szCs w:val="24"/>
          <w:lang w:eastAsia="hi-IN" w:bidi="hi-IN"/>
        </w:rPr>
        <w:t xml:space="preserve">»  на полупальцах в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а) у станка; б) на середине; в) с одновременным подъёмом колена (лицом к станку).</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Из положения – сидя на пятках, подняться на пальцы (подъём должен «вывалиться»), перейти на полупальцы, опустить пятки на пол. Всё сделать в обратном порядке и вернуться в исходное положение.</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пятках, спина круглая, перейти в положение – сидя на подъём, руки опираются около стоп.</w:t>
      </w:r>
    </w:p>
    <w:p w:rsidR="00F90C90" w:rsidRPr="00DA3F5E" w:rsidRDefault="00F90C90" w:rsidP="002214F3">
      <w:pPr>
        <w:numPr>
          <w:ilvl w:val="0"/>
          <w:numId w:val="7"/>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Лицом к станку: из 1 позиции поставить правую ногу на «полупальцы» (колено находится в выворотном положении), перевести ногу «на пальцы» и вернуть ногу в исходную позицию.</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Упражнения на выворотность:</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спине развернуть ноги из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в 1.</w:t>
      </w:r>
    </w:p>
    <w:p w:rsidR="002A2B10"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«Лягушка»: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а) сидя;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б) лёжа на спине;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в) лёжа на животе; </w:t>
      </w:r>
    </w:p>
    <w:p w:rsidR="002A2B10"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г) сидя на полу – руки продеть с внутренней стороны голени и, сцепив кисти в «замок», подтянуть стопы к себе, при этом вып</w:t>
      </w:r>
      <w:r w:rsidR="002A2B10">
        <w:rPr>
          <w:rFonts w:ascii="Times New Roman" w:eastAsia="SimSun" w:hAnsi="Times New Roman"/>
          <w:iCs/>
          <w:kern w:val="1"/>
          <w:sz w:val="24"/>
          <w:szCs w:val="24"/>
          <w:lang w:eastAsia="hi-IN" w:bidi="hi-IN"/>
        </w:rPr>
        <w:t>рямить корпус, колени максималь</w:t>
      </w:r>
      <w:r w:rsidRPr="00DA3F5E">
        <w:rPr>
          <w:rFonts w:ascii="Times New Roman" w:eastAsia="SimSun" w:hAnsi="Times New Roman"/>
          <w:iCs/>
          <w:kern w:val="1"/>
          <w:sz w:val="24"/>
          <w:szCs w:val="24"/>
          <w:lang w:eastAsia="hi-IN" w:bidi="hi-IN"/>
        </w:rPr>
        <w:t xml:space="preserve">но отвести от корпуса; </w:t>
      </w:r>
    </w:p>
    <w:p w:rsidR="00F90C90" w:rsidRPr="00DA3F5E" w:rsidRDefault="00F90C90" w:rsidP="002A2B10">
      <w:pPr>
        <w:suppressAutoHyphens/>
        <w:spacing w:after="0" w:line="360" w:lineRule="auto"/>
        <w:ind w:left="720"/>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д) «Лягушка» с наклоном вперёд.</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у стены: согнуть ноги в коленях, подтянуть их к груди. Захватить носки стоп руками так, чтобы они сохраняли 1 позицию,  и выпрямить ноги вперёд.</w:t>
      </w:r>
    </w:p>
    <w:p w:rsidR="00F90C90" w:rsidRPr="00DA3F5E" w:rsidRDefault="00F90C90" w:rsidP="002214F3">
      <w:pPr>
        <w:numPr>
          <w:ilvl w:val="0"/>
          <w:numId w:val="8"/>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спине, подъём ног на 90º по 1 позиции с одновременным сокращением и вытягиванием стоп.</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Упражнения на гибкость вперед:</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«Складочка»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с обхватом рук за стопы.</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«Складочка» по </w:t>
      </w:r>
      <w:r w:rsidRPr="00DA3F5E">
        <w:rPr>
          <w:rFonts w:ascii="Times New Roman" w:eastAsia="SimSun" w:hAnsi="Times New Roman"/>
          <w:iCs/>
          <w:kern w:val="1"/>
          <w:sz w:val="24"/>
          <w:szCs w:val="24"/>
          <w:lang w:val="en-US" w:eastAsia="hi-IN" w:bidi="hi-IN"/>
        </w:rPr>
        <w:t>I</w:t>
      </w:r>
      <w:r w:rsidRPr="00DA3F5E">
        <w:rPr>
          <w:rFonts w:ascii="Times New Roman" w:eastAsia="SimSun" w:hAnsi="Times New Roman"/>
          <w:iCs/>
          <w:kern w:val="1"/>
          <w:sz w:val="24"/>
          <w:szCs w:val="24"/>
          <w:lang w:eastAsia="hi-IN" w:bidi="hi-IN"/>
        </w:rPr>
        <w:t xml:space="preserve"> позиции: сидя колени согнуть и подтянуть к груди,  стопы в выворотной </w:t>
      </w:r>
      <w:r w:rsidRPr="00DA3F5E">
        <w:rPr>
          <w:rFonts w:ascii="Times New Roman" w:eastAsia="SimSun" w:hAnsi="Times New Roman"/>
          <w:kern w:val="1"/>
          <w:sz w:val="24"/>
          <w:szCs w:val="24"/>
          <w:lang w:val="en-US" w:eastAsia="hi-IN" w:bidi="hi-IN"/>
        </w:rPr>
        <w:t>I</w:t>
      </w:r>
      <w:r w:rsidRPr="00DA3F5E">
        <w:rPr>
          <w:rFonts w:ascii="Times New Roman" w:eastAsia="SimSun" w:hAnsi="Times New Roman"/>
          <w:kern w:val="1"/>
          <w:sz w:val="24"/>
          <w:szCs w:val="24"/>
          <w:lang w:eastAsia="hi-IN" w:bidi="hi-IN"/>
        </w:rPr>
        <w:t xml:space="preserve"> позиции,</w:t>
      </w:r>
      <w:r w:rsidRPr="00DA3F5E">
        <w:rPr>
          <w:rFonts w:ascii="Times New Roman" w:eastAsia="SimSun" w:hAnsi="Times New Roman"/>
          <w:iCs/>
          <w:kern w:val="1"/>
          <w:sz w:val="24"/>
          <w:szCs w:val="24"/>
          <w:lang w:eastAsia="hi-IN" w:bidi="hi-IN"/>
        </w:rPr>
        <w:t xml:space="preserve"> руками </w:t>
      </w:r>
      <w:r w:rsidR="002A2B10">
        <w:rPr>
          <w:rFonts w:ascii="Times New Roman" w:eastAsia="SimSun" w:hAnsi="Times New Roman"/>
          <w:iCs/>
          <w:kern w:val="1"/>
          <w:sz w:val="24"/>
          <w:szCs w:val="24"/>
          <w:lang w:eastAsia="hi-IN" w:bidi="hi-IN"/>
        </w:rPr>
        <w:t>удержать стопы, стараясь развес</w:t>
      </w:r>
      <w:r w:rsidRPr="00DA3F5E">
        <w:rPr>
          <w:rFonts w:ascii="Times New Roman" w:eastAsia="SimSun" w:hAnsi="Times New Roman"/>
          <w:iCs/>
          <w:kern w:val="1"/>
          <w:sz w:val="24"/>
          <w:szCs w:val="24"/>
          <w:lang w:eastAsia="hi-IN" w:bidi="hi-IN"/>
        </w:rPr>
        <w:t>ти их в стороны. Вытянуть ноги по полу с одновременным наклоном вперед, руки и  стопы вытягиваются.</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Из положения упор присев (присед, колени вместе, руки опираются около носков снаружи) встать в положение упор согнувшись  (стойка на прямых ногах с опорой руками около носков, тело со</w:t>
      </w:r>
      <w:r w:rsidR="002A2B10">
        <w:rPr>
          <w:rFonts w:ascii="Times New Roman" w:eastAsia="SimSun" w:hAnsi="Times New Roman"/>
          <w:iCs/>
          <w:kern w:val="1"/>
          <w:sz w:val="24"/>
          <w:szCs w:val="24"/>
          <w:lang w:eastAsia="hi-IN" w:bidi="hi-IN"/>
        </w:rPr>
        <w:t>гнуто в тазобедрен</w:t>
      </w:r>
      <w:r w:rsidRPr="00DA3F5E">
        <w:rPr>
          <w:rFonts w:ascii="Times New Roman" w:eastAsia="SimSun" w:hAnsi="Times New Roman"/>
          <w:iCs/>
          <w:kern w:val="1"/>
          <w:sz w:val="24"/>
          <w:szCs w:val="24"/>
          <w:lang w:eastAsia="hi-IN" w:bidi="hi-IN"/>
        </w:rPr>
        <w:t>ных суставах).</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В глубоком «</w:t>
      </w:r>
      <w:r w:rsidRPr="00DA3F5E">
        <w:rPr>
          <w:rFonts w:ascii="Times New Roman" w:eastAsia="SimSun" w:hAnsi="Times New Roman"/>
          <w:iCs/>
          <w:kern w:val="1"/>
          <w:sz w:val="24"/>
          <w:szCs w:val="24"/>
          <w:lang w:val="en-US" w:eastAsia="hi-IN" w:bidi="hi-IN"/>
        </w:rPr>
        <w:t>pli</w:t>
      </w:r>
      <w:r w:rsidRPr="00DA3F5E">
        <w:rPr>
          <w:rFonts w:ascii="Times New Roman" w:eastAsia="SimSun" w:hAnsi="Times New Roman"/>
          <w:iCs/>
          <w:kern w:val="1"/>
          <w:sz w:val="24"/>
          <w:szCs w:val="24"/>
          <w:lang w:eastAsia="hi-IN" w:bidi="hi-IN"/>
        </w:rPr>
        <w:t xml:space="preserve">é» по </w:t>
      </w:r>
      <w:r w:rsidRPr="00DA3F5E">
        <w:rPr>
          <w:rFonts w:ascii="Times New Roman" w:eastAsia="SimSun" w:hAnsi="Times New Roman"/>
          <w:iCs/>
          <w:kern w:val="1"/>
          <w:sz w:val="24"/>
          <w:szCs w:val="24"/>
          <w:lang w:val="en-US" w:eastAsia="hi-IN" w:bidi="hi-IN"/>
        </w:rPr>
        <w:t>II</w:t>
      </w:r>
      <w:r w:rsidRPr="00DA3F5E">
        <w:rPr>
          <w:rFonts w:ascii="Times New Roman" w:eastAsia="SimSun" w:hAnsi="Times New Roman"/>
          <w:iCs/>
          <w:kern w:val="1"/>
          <w:sz w:val="24"/>
          <w:szCs w:val="24"/>
          <w:lang w:eastAsia="hi-IN" w:bidi="hi-IN"/>
        </w:rPr>
        <w:t xml:space="preserve"> позиции, руки продеть с внутренней стороны голени и взяться за стопы, сохраняя положение рук, выпрямить колени с одновременным наклоном туловища.</w:t>
      </w:r>
    </w:p>
    <w:p w:rsidR="00F90C90" w:rsidRPr="00DA3F5E" w:rsidRDefault="00F90C90" w:rsidP="002214F3">
      <w:pPr>
        <w:numPr>
          <w:ilvl w:val="0"/>
          <w:numId w:val="9"/>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Спиной к станку: «кошечка», т. е. последовательный волнообразный прогиб из положения «стоя» в наклон вперёд. Прогиб начинается с верхних звеньев позвоночника. Движение делается и в обратном порядке.</w:t>
      </w:r>
    </w:p>
    <w:p w:rsidR="00F90C90" w:rsidRPr="002A2B10" w:rsidRDefault="00F90C90" w:rsidP="00DA3F5E">
      <w:pPr>
        <w:spacing w:after="0" w:line="360" w:lineRule="auto"/>
        <w:ind w:firstLine="720"/>
        <w:jc w:val="both"/>
        <w:rPr>
          <w:rFonts w:ascii="Times New Roman" w:hAnsi="Times New Roman"/>
          <w:b/>
          <w:bCs/>
          <w:i/>
          <w:iCs/>
          <w:sz w:val="24"/>
          <w:szCs w:val="24"/>
        </w:rPr>
      </w:pPr>
      <w:r w:rsidRPr="002A2B10">
        <w:rPr>
          <w:rFonts w:ascii="Times New Roman" w:hAnsi="Times New Roman"/>
          <w:b/>
          <w:bCs/>
          <w:i/>
          <w:iCs/>
          <w:sz w:val="24"/>
          <w:szCs w:val="24"/>
        </w:rPr>
        <w:t>Развитие гибкости назад:</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назад с опорой на предплечья, ладони вниз – поза «сфинкса».</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 вытянутых руках.</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«Колечко» с глубоким  «</w:t>
      </w:r>
      <w:r w:rsidRPr="00DA3F5E">
        <w:rPr>
          <w:rFonts w:ascii="Times New Roman" w:eastAsia="SimSun" w:hAnsi="Times New Roman"/>
          <w:iCs/>
          <w:kern w:val="1"/>
          <w:sz w:val="24"/>
          <w:szCs w:val="24"/>
          <w:lang w:val="en-US" w:eastAsia="hi-IN" w:bidi="hi-IN"/>
        </w:rPr>
        <w:t>port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bras</w:t>
      </w:r>
      <w:r w:rsidRPr="00DA3F5E">
        <w:rPr>
          <w:rFonts w:ascii="Times New Roman" w:eastAsia="SimSun" w:hAnsi="Times New Roman"/>
          <w:iCs/>
          <w:kern w:val="1"/>
          <w:sz w:val="24"/>
          <w:szCs w:val="24"/>
          <w:lang w:eastAsia="hi-IN" w:bidi="hi-IN"/>
        </w:rPr>
        <w:t>»  назад, одновременно ноги согнуть в коленях, носками коснуться  головы.</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 xml:space="preserve">«Корзиночка». В положении лёжа на животе, взяться руками за стопы. Сильно прогнуться, подняв бёдра и туловище вверх (следить, чтобы руки находились в таком же положении, как при упражнении «мостик»).                 </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«Мост» стоя на коленях: в положении лёжа на животе, взяться руками за стопы. Сильно прогнуться, подняв бёдра и туловище вверх (следить, чтобы руки находились в таком же положении, как при упражнении «мостик»).       </w:t>
      </w:r>
    </w:p>
    <w:p w:rsidR="00F90C90" w:rsidRPr="00DA3F5E" w:rsidRDefault="00F90C90" w:rsidP="002214F3">
      <w:pPr>
        <w:numPr>
          <w:ilvl w:val="0"/>
          <w:numId w:val="10"/>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Из положения стоя опуститься на «мостик» и вернуться в исходное положение.</w:t>
      </w:r>
    </w:p>
    <w:p w:rsidR="00F90C90" w:rsidRPr="002A2B10" w:rsidRDefault="00F90C90" w:rsidP="00DA3F5E">
      <w:pPr>
        <w:suppressAutoHyphens/>
        <w:spacing w:after="0" w:line="360" w:lineRule="auto"/>
        <w:ind w:left="720"/>
        <w:contextualSpacing/>
        <w:jc w:val="both"/>
        <w:rPr>
          <w:rFonts w:ascii="Times New Roman" w:eastAsia="SimSun" w:hAnsi="Times New Roman"/>
          <w:b/>
          <w:bCs/>
          <w:i/>
          <w:iCs/>
          <w:kern w:val="1"/>
          <w:sz w:val="24"/>
          <w:szCs w:val="24"/>
          <w:lang w:eastAsia="hi-IN" w:bidi="hi-IN"/>
        </w:rPr>
      </w:pPr>
      <w:r w:rsidRPr="002A2B10">
        <w:rPr>
          <w:rFonts w:ascii="Times New Roman" w:eastAsia="SimSun" w:hAnsi="Times New Roman"/>
          <w:b/>
          <w:bCs/>
          <w:i/>
          <w:iCs/>
          <w:kern w:val="1"/>
          <w:sz w:val="24"/>
          <w:szCs w:val="24"/>
          <w:lang w:eastAsia="hi-IN" w:bidi="hi-IN"/>
        </w:rPr>
        <w:t>Силовые упражнения для мышц живота:</w:t>
      </w:r>
    </w:p>
    <w:p w:rsidR="00F90C90" w:rsidRPr="00DA3F5E"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коврике, ноги поднять на 90º (в потолок) и опустить, руки в стороны ладонями вниз.                                    </w:t>
      </w:r>
    </w:p>
    <w:p w:rsidR="002A2B10"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«Уголок»: </w:t>
      </w:r>
    </w:p>
    <w:p w:rsidR="0066443F" w:rsidRDefault="00F90C90" w:rsidP="002A2B10">
      <w:pPr>
        <w:suppressAutoHyphens/>
        <w:spacing w:after="0" w:line="360" w:lineRule="auto"/>
        <w:ind w:left="732"/>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а) из положения сидя, колени подтянуть к груди; </w:t>
      </w:r>
    </w:p>
    <w:p w:rsidR="00F90C90" w:rsidRPr="00DA3F5E" w:rsidRDefault="00F90C90" w:rsidP="002A2B10">
      <w:pPr>
        <w:suppressAutoHyphens/>
        <w:spacing w:after="0" w:line="360" w:lineRule="auto"/>
        <w:ind w:left="732"/>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б) из положения лёжа.</w:t>
      </w:r>
    </w:p>
    <w:p w:rsidR="00F90C90" w:rsidRPr="00DA3F5E"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Стойка на лопатках с поддержкой под спину.</w:t>
      </w:r>
    </w:p>
    <w:p w:rsidR="00F90C90" w:rsidRDefault="00F90C90" w:rsidP="002214F3">
      <w:pPr>
        <w:numPr>
          <w:ilvl w:val="0"/>
          <w:numId w:val="11"/>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на</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спине</w:t>
      </w:r>
      <w:r w:rsidRPr="00DA3F5E">
        <w:rPr>
          <w:rFonts w:ascii="Times New Roman" w:eastAsia="SimSun" w:hAnsi="Times New Roman"/>
          <w:iCs/>
          <w:kern w:val="1"/>
          <w:sz w:val="24"/>
          <w:szCs w:val="24"/>
          <w:lang w:val="en-US" w:eastAsia="hi-IN" w:bidi="hi-IN"/>
        </w:rPr>
        <w:t xml:space="preserve"> «battements releve lent» </w:t>
      </w:r>
      <w:r w:rsidRPr="00DA3F5E">
        <w:rPr>
          <w:rFonts w:ascii="Times New Roman" w:eastAsia="SimSun" w:hAnsi="Times New Roman"/>
          <w:iCs/>
          <w:kern w:val="1"/>
          <w:sz w:val="24"/>
          <w:szCs w:val="24"/>
          <w:lang w:eastAsia="hi-IN" w:bidi="hi-IN"/>
        </w:rPr>
        <w:t>двух</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ног</w:t>
      </w:r>
      <w:r w:rsidRPr="00DA3F5E">
        <w:rPr>
          <w:rFonts w:ascii="Times New Roman" w:eastAsia="SimSun" w:hAnsi="Times New Roman"/>
          <w:iCs/>
          <w:kern w:val="1"/>
          <w:sz w:val="24"/>
          <w:szCs w:val="24"/>
          <w:lang w:val="en-US" w:eastAsia="hi-IN" w:bidi="hi-IN"/>
        </w:rPr>
        <w:t xml:space="preserve"> </w:t>
      </w:r>
      <w:r w:rsidRPr="00DA3F5E">
        <w:rPr>
          <w:rFonts w:ascii="Times New Roman" w:eastAsia="SimSun" w:hAnsi="Times New Roman"/>
          <w:iCs/>
          <w:kern w:val="1"/>
          <w:sz w:val="24"/>
          <w:szCs w:val="24"/>
          <w:lang w:eastAsia="hi-IN" w:bidi="hi-IN"/>
        </w:rPr>
        <w:t>на</w:t>
      </w:r>
      <w:r w:rsidRPr="00DA3F5E">
        <w:rPr>
          <w:rFonts w:ascii="Times New Roman" w:eastAsia="SimSun" w:hAnsi="Times New Roman"/>
          <w:iCs/>
          <w:kern w:val="1"/>
          <w:sz w:val="24"/>
          <w:szCs w:val="24"/>
          <w:lang w:val="en-US" w:eastAsia="hi-IN" w:bidi="hi-IN"/>
        </w:rPr>
        <w:t xml:space="preserve"> 90º. </w:t>
      </w:r>
      <w:r w:rsidRPr="00DA3F5E">
        <w:rPr>
          <w:rFonts w:ascii="Times New Roman" w:eastAsia="SimSun" w:hAnsi="Times New Roman"/>
          <w:iCs/>
          <w:kern w:val="1"/>
          <w:sz w:val="24"/>
          <w:szCs w:val="24"/>
          <w:lang w:eastAsia="hi-IN" w:bidi="hi-IN"/>
        </w:rPr>
        <w:t>Опустить ноги за голову до пола, развести в стороны и через «</w:t>
      </w:r>
      <w:r w:rsidRPr="00DA3F5E">
        <w:rPr>
          <w:rFonts w:ascii="Times New Roman" w:eastAsia="SimSun" w:hAnsi="Times New Roman"/>
          <w:iCs/>
          <w:kern w:val="1"/>
          <w:sz w:val="24"/>
          <w:szCs w:val="24"/>
          <w:lang w:val="en-US" w:eastAsia="hi-IN" w:bidi="hi-IN"/>
        </w:rPr>
        <w:t>rond</w:t>
      </w:r>
      <w:r w:rsidRPr="00DA3F5E">
        <w:rPr>
          <w:rFonts w:ascii="Times New Roman" w:eastAsia="SimSun" w:hAnsi="Times New Roman"/>
          <w:iCs/>
          <w:kern w:val="1"/>
          <w:sz w:val="24"/>
          <w:szCs w:val="24"/>
          <w:lang w:eastAsia="hi-IN" w:bidi="hi-IN"/>
        </w:rPr>
        <w:t>» собрать в 1 позицию.</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Силовые упражнения для мышц спины:</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животе, подъём и опускание туловища (руки вперёд или в сторону, ноги в выворотном положении).</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Лёжа на животе, подъём и опускание ног и нижней части туловища (ноги в выворотном положении, голова на руках).                               </w:t>
      </w:r>
      <w:r w:rsidRPr="00DA3F5E">
        <w:rPr>
          <w:rFonts w:ascii="Times New Roman" w:eastAsia="SimSun" w:hAnsi="Times New Roman"/>
          <w:kern w:val="1"/>
          <w:sz w:val="24"/>
          <w:szCs w:val="24"/>
          <w:lang w:eastAsia="hi-IN" w:bidi="hi-IN"/>
        </w:rPr>
        <w:t xml:space="preserve">                </w:t>
      </w:r>
      <w:r w:rsidRPr="00DA3F5E">
        <w:rPr>
          <w:rFonts w:ascii="Times New Roman" w:eastAsia="SimSun" w:hAnsi="Times New Roman"/>
          <w:iCs/>
          <w:kern w:val="1"/>
          <w:sz w:val="24"/>
          <w:szCs w:val="24"/>
          <w:lang w:eastAsia="hi-IN" w:bidi="hi-IN"/>
        </w:rPr>
        <w:t xml:space="preserve">                          </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«Самолёт». Из положения лёжа на животе, одновременное подъём и опускание  ног и туловища.                                  </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«Лодочка».  Перекаты на животе вперед и обратно.</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Отжимание от пола (упражнение для мальчиков за счёт упражнения № 4).</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«Обезьянка». Стоя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позиции, поднять руки вверх, наклониться вперёд, поставить ладони на пол перед стопами. Поочерёдно переступая руками вперёд, принять положение упор, лёжа на животе. Затем, движение проделать в обратном порядке до исходного положения.</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Упражнение в парах: лежа на животе, подъем и опускание туловища (руки в </w:t>
      </w:r>
      <w:r w:rsidRPr="00DA3F5E">
        <w:rPr>
          <w:rFonts w:ascii="Times New Roman" w:eastAsia="SimSun" w:hAnsi="Times New Roman"/>
          <w:iCs/>
          <w:kern w:val="1"/>
          <w:sz w:val="24"/>
          <w:szCs w:val="24"/>
          <w:lang w:val="en-US" w:eastAsia="hi-IN" w:bidi="hi-IN"/>
        </w:rPr>
        <w:t>III</w:t>
      </w:r>
      <w:r w:rsidRPr="00DA3F5E">
        <w:rPr>
          <w:rFonts w:ascii="Times New Roman" w:eastAsia="SimSun" w:hAnsi="Times New Roman"/>
          <w:iCs/>
          <w:kern w:val="1"/>
          <w:sz w:val="24"/>
          <w:szCs w:val="24"/>
          <w:lang w:eastAsia="hi-IN" w:bidi="hi-IN"/>
        </w:rPr>
        <w:t xml:space="preserve"> позиции). Партнёр придерживает за колени.</w:t>
      </w:r>
    </w:p>
    <w:p w:rsidR="00F90C90" w:rsidRPr="00DA3F5E" w:rsidRDefault="00F90C90" w:rsidP="002214F3">
      <w:pPr>
        <w:numPr>
          <w:ilvl w:val="0"/>
          <w:numId w:val="12"/>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Стоя в 1 позиции, поднять руки вверх, сделать глубокий наклон вперёд, поставить ладони на пол перед стопами. Поочерёдно переступая  руками вперед, принять положение «упор лежа». При этом стараться удержать пятки в 1 позиции на полу. Сгибаясь в тазобедренн</w:t>
      </w:r>
      <w:r w:rsidR="0066443F">
        <w:rPr>
          <w:rFonts w:ascii="Times New Roman" w:eastAsia="SimSun" w:hAnsi="Times New Roman"/>
          <w:iCs/>
          <w:kern w:val="1"/>
          <w:sz w:val="24"/>
          <w:szCs w:val="24"/>
          <w:lang w:eastAsia="hi-IN" w:bidi="hi-IN"/>
        </w:rPr>
        <w:t>ых суставах, подтя</w:t>
      </w:r>
      <w:r w:rsidRPr="00DA3F5E">
        <w:rPr>
          <w:rFonts w:ascii="Times New Roman" w:eastAsia="SimSun" w:hAnsi="Times New Roman"/>
          <w:iCs/>
          <w:kern w:val="1"/>
          <w:sz w:val="24"/>
          <w:szCs w:val="24"/>
          <w:lang w:eastAsia="hi-IN" w:bidi="hi-IN"/>
        </w:rPr>
        <w:t>нуть ноги в 1 позиции, как можно ближе к рукам. Подняться в исходное положение.</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Упражнения на развитие шага:</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полу, «</w:t>
      </w:r>
      <w:r w:rsidRPr="00DA3F5E">
        <w:rPr>
          <w:rFonts w:ascii="Times New Roman" w:eastAsia="SimSun" w:hAnsi="Times New Roman"/>
          <w:iCs/>
          <w:kern w:val="1"/>
          <w:sz w:val="24"/>
          <w:szCs w:val="24"/>
          <w:lang w:val="en-US" w:eastAsia="hi-IN" w:bidi="hi-IN"/>
        </w:rPr>
        <w:t>battements</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releve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lent</w:t>
      </w:r>
      <w:r w:rsidRPr="00DA3F5E">
        <w:rPr>
          <w:rFonts w:ascii="Times New Roman" w:eastAsia="SimSun" w:hAnsi="Times New Roman"/>
          <w:iCs/>
          <w:kern w:val="1"/>
          <w:sz w:val="24"/>
          <w:szCs w:val="24"/>
          <w:lang w:eastAsia="hi-IN" w:bidi="hi-IN"/>
        </w:rPr>
        <w:t>» на 90º по 1 позиции во всех направлениях.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lastRenderedPageBreak/>
        <w:t>Лёжа на полу, «</w:t>
      </w:r>
      <w:r w:rsidRPr="00DA3F5E">
        <w:rPr>
          <w:rFonts w:ascii="Times New Roman" w:eastAsia="SimSun" w:hAnsi="Times New Roman"/>
          <w:iCs/>
          <w:kern w:val="1"/>
          <w:sz w:val="24"/>
          <w:szCs w:val="24"/>
          <w:lang w:val="en-US" w:eastAsia="hi-IN" w:bidi="hi-IN"/>
        </w:rPr>
        <w:t>grand</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battement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jete</w:t>
      </w:r>
      <w:r w:rsidRPr="00DA3F5E">
        <w:rPr>
          <w:rFonts w:ascii="Times New Roman" w:eastAsia="SimSun" w:hAnsi="Times New Roman"/>
          <w:iCs/>
          <w:kern w:val="1"/>
          <w:sz w:val="24"/>
          <w:szCs w:val="24"/>
          <w:lang w:eastAsia="hi-IN" w:bidi="hi-IN"/>
        </w:rPr>
        <w:t>» по 1 позиции во всех направлениях.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Лежа на спине «</w:t>
      </w:r>
      <w:r w:rsidRPr="00DA3F5E">
        <w:rPr>
          <w:rFonts w:ascii="Times New Roman" w:eastAsia="SimSun" w:hAnsi="Times New Roman"/>
          <w:iCs/>
          <w:kern w:val="1"/>
          <w:sz w:val="24"/>
          <w:szCs w:val="24"/>
          <w:lang w:val="en-US" w:eastAsia="hi-IN" w:bidi="hi-IN"/>
        </w:rPr>
        <w:t>battements</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releve</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lent</w:t>
      </w:r>
      <w:r w:rsidRPr="00DA3F5E">
        <w:rPr>
          <w:rFonts w:ascii="Times New Roman" w:eastAsia="SimSun" w:hAnsi="Times New Roman"/>
          <w:iCs/>
          <w:kern w:val="1"/>
          <w:sz w:val="24"/>
          <w:szCs w:val="24"/>
          <w:lang w:eastAsia="hi-IN" w:bidi="hi-IN"/>
        </w:rPr>
        <w:t>» двух ног на 90º (в потолок), медленно развести ноги в стороны до шпагата, собрать ноги в 1 позицию вверх.</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«Шпагаты»: прямой, на  правую ногу, на левую ногу.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прямом «полушпагате», повернуть туловище вправо, и, с максимальным наклоном к правой ноге, взяться левой рукой за стопу. Правая рука отведена за спину.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прямом «полушпагате», наклонить туловище боком вправо и, с максимальным наклоном к правой ноге, взяться левой рукой за стопу. Правая рука на левом бедре.</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в положении «лягушка», взяться левой рукой за стопу правой ноги и выпрямить  ногу вперёд.</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в положении «лягушка», взяться левой рукой за стопу правой ноги и выпрямить ногу в сторону, правая рука на полу.</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Сидя на полу с ногами по 1 позиции, развести ноги до прямого шпагата, лечь вперёд и, разворачивая ноги в тазобедренных суставах, перевести их в «лягушку» на животе. Проделать всё в обратном порядке.</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Лёжа на боку, «</w:t>
      </w:r>
      <w:r w:rsidRPr="00DA3F5E">
        <w:rPr>
          <w:rFonts w:ascii="Times New Roman" w:eastAsia="SimSun" w:hAnsi="Times New Roman"/>
          <w:iCs/>
          <w:kern w:val="1"/>
          <w:sz w:val="24"/>
          <w:szCs w:val="24"/>
          <w:lang w:val="en-US" w:eastAsia="hi-IN" w:bidi="hi-IN"/>
        </w:rPr>
        <w:t>battement</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developpe</w:t>
      </w:r>
      <w:r w:rsidRPr="00DA3F5E">
        <w:rPr>
          <w:rFonts w:ascii="Times New Roman" w:eastAsia="SimSun" w:hAnsi="Times New Roman"/>
          <w:iCs/>
          <w:kern w:val="1"/>
          <w:sz w:val="24"/>
          <w:szCs w:val="24"/>
          <w:lang w:eastAsia="hi-IN" w:bidi="hi-IN"/>
        </w:rPr>
        <w:t>» правой ногой, с сокращённой стопой. Захватить её: а) правой рукой, б) левой рукой.</w:t>
      </w:r>
    </w:p>
    <w:p w:rsidR="00F90C90" w:rsidRPr="00DA3F5E" w:rsidRDefault="00F90C90" w:rsidP="002214F3">
      <w:pPr>
        <w:numPr>
          <w:ilvl w:val="0"/>
          <w:numId w:val="13"/>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Равновесие с захватом правой руки голеностопного сустава правой ноги: а) вперёд, б) в сторону, в) назад.</w:t>
      </w:r>
    </w:p>
    <w:p w:rsidR="00F90C90" w:rsidRPr="0066443F" w:rsidRDefault="00F90C90" w:rsidP="00DA3F5E">
      <w:pPr>
        <w:spacing w:after="0" w:line="360" w:lineRule="auto"/>
        <w:ind w:firstLine="720"/>
        <w:jc w:val="both"/>
        <w:rPr>
          <w:rFonts w:ascii="Times New Roman" w:hAnsi="Times New Roman"/>
          <w:b/>
          <w:bCs/>
          <w:i/>
          <w:iCs/>
          <w:sz w:val="24"/>
          <w:szCs w:val="24"/>
        </w:rPr>
      </w:pPr>
      <w:r w:rsidRPr="0066443F">
        <w:rPr>
          <w:rFonts w:ascii="Times New Roman" w:hAnsi="Times New Roman"/>
          <w:b/>
          <w:bCs/>
          <w:i/>
          <w:iCs/>
          <w:sz w:val="24"/>
          <w:szCs w:val="24"/>
        </w:rPr>
        <w:t>Прыжки: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w:t>
      </w:r>
      <w:r w:rsidRPr="00DA3F5E">
        <w:rPr>
          <w:rFonts w:ascii="Times New Roman" w:eastAsia="SimSun" w:hAnsi="Times New Roman"/>
          <w:iCs/>
          <w:kern w:val="1"/>
          <w:sz w:val="24"/>
          <w:szCs w:val="24"/>
          <w:lang w:val="en-US" w:eastAsia="hi-IN" w:bidi="hi-IN"/>
        </w:rPr>
        <w:t>Temps</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saut</w:t>
      </w:r>
      <w:r w:rsidRPr="00DA3F5E">
        <w:rPr>
          <w:rFonts w:ascii="Times New Roman" w:eastAsia="SimSun" w:hAnsi="Times New Roman"/>
          <w:iCs/>
          <w:kern w:val="1"/>
          <w:sz w:val="24"/>
          <w:szCs w:val="24"/>
          <w:lang w:eastAsia="hi-IN" w:bidi="hi-IN"/>
        </w:rPr>
        <w:t xml:space="preserve">é» по </w:t>
      </w:r>
      <w:r w:rsidRPr="00DA3F5E">
        <w:rPr>
          <w:rFonts w:ascii="Times New Roman" w:eastAsia="SimSun" w:hAnsi="Times New Roman"/>
          <w:iCs/>
          <w:kern w:val="1"/>
          <w:sz w:val="24"/>
          <w:szCs w:val="24"/>
          <w:lang w:val="en-US" w:eastAsia="hi-IN" w:bidi="hi-IN"/>
        </w:rPr>
        <w:t>VI</w:t>
      </w:r>
      <w:r w:rsidRPr="00DA3F5E">
        <w:rPr>
          <w:rFonts w:ascii="Times New Roman" w:eastAsia="SimSun" w:hAnsi="Times New Roman"/>
          <w:iCs/>
          <w:kern w:val="1"/>
          <w:sz w:val="24"/>
          <w:szCs w:val="24"/>
          <w:lang w:eastAsia="hi-IN" w:bidi="hi-IN"/>
        </w:rPr>
        <w:t xml:space="preserve">  и 1 позициям.</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Подскоки на месте и с продвижением.</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На месте перескоки с ноги на ногу.</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«Пингвинчики». Прыжки по 1 позиции с сокращёнными стопами.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Прыжки с поджатыми ногами.</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Прыжки с продвижением в полушпагате с поочерёдной сменой ног.</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«Козлик». Выполняется «</w:t>
      </w:r>
      <w:r w:rsidRPr="00DA3F5E">
        <w:rPr>
          <w:rFonts w:ascii="Times New Roman" w:eastAsia="SimSun" w:hAnsi="Times New Roman"/>
          <w:iCs/>
          <w:kern w:val="1"/>
          <w:sz w:val="24"/>
          <w:szCs w:val="24"/>
          <w:lang w:val="en-US" w:eastAsia="hi-IN" w:bidi="hi-IN"/>
        </w:rPr>
        <w:t>pas</w:t>
      </w:r>
      <w:r w:rsidRPr="00DA3F5E">
        <w:rPr>
          <w:rFonts w:ascii="Times New Roman" w:eastAsia="SimSun" w:hAnsi="Times New Roman"/>
          <w:iCs/>
          <w:kern w:val="1"/>
          <w:sz w:val="24"/>
          <w:szCs w:val="24"/>
          <w:lang w:eastAsia="hi-IN" w:bidi="hi-IN"/>
        </w:rPr>
        <w:t xml:space="preserve"> </w:t>
      </w:r>
      <w:r w:rsidRPr="00DA3F5E">
        <w:rPr>
          <w:rFonts w:ascii="Times New Roman" w:eastAsia="SimSun" w:hAnsi="Times New Roman"/>
          <w:iCs/>
          <w:kern w:val="1"/>
          <w:sz w:val="24"/>
          <w:szCs w:val="24"/>
          <w:lang w:val="en-US" w:eastAsia="hi-IN" w:bidi="hi-IN"/>
        </w:rPr>
        <w:t>assamble</w:t>
      </w:r>
      <w:r w:rsidRPr="00DA3F5E">
        <w:rPr>
          <w:rFonts w:ascii="Times New Roman" w:eastAsia="SimSun" w:hAnsi="Times New Roman"/>
          <w:iCs/>
          <w:kern w:val="1"/>
          <w:sz w:val="24"/>
          <w:szCs w:val="24"/>
          <w:lang w:eastAsia="hi-IN" w:bidi="hi-IN"/>
        </w:rPr>
        <w:t>», подбивной прыжок.</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Прыжок в шпагат.</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 xml:space="preserve">Подбивной  прыжок в «кольцо» одной ногой. </w:t>
      </w:r>
    </w:p>
    <w:p w:rsidR="00F90C90" w:rsidRPr="00DA3F5E" w:rsidRDefault="00F90C90" w:rsidP="002214F3">
      <w:pPr>
        <w:numPr>
          <w:ilvl w:val="0"/>
          <w:numId w:val="14"/>
        </w:numPr>
        <w:suppressAutoHyphens/>
        <w:spacing w:after="0" w:line="360" w:lineRule="auto"/>
        <w:contextualSpacing/>
        <w:jc w:val="both"/>
        <w:rPr>
          <w:rFonts w:ascii="Times New Roman" w:eastAsia="SimSun" w:hAnsi="Times New Roman"/>
          <w:iCs/>
          <w:kern w:val="1"/>
          <w:sz w:val="24"/>
          <w:szCs w:val="24"/>
          <w:lang w:eastAsia="hi-IN" w:bidi="hi-IN"/>
        </w:rPr>
      </w:pPr>
      <w:r w:rsidRPr="00DA3F5E">
        <w:rPr>
          <w:rFonts w:ascii="Times New Roman" w:eastAsia="SimSun" w:hAnsi="Times New Roman"/>
          <w:iCs/>
          <w:kern w:val="1"/>
          <w:sz w:val="24"/>
          <w:szCs w:val="24"/>
          <w:lang w:eastAsia="hi-IN" w:bidi="hi-IN"/>
        </w:rPr>
        <w:t>Прыжок в «лягушку» со сменой ног.</w:t>
      </w:r>
    </w:p>
    <w:p w:rsidR="00AF1CCE" w:rsidRDefault="00AF1CCE" w:rsidP="00AF1CCE">
      <w:pPr>
        <w:pStyle w:val="a8"/>
        <w:spacing w:before="4"/>
        <w:ind w:right="4"/>
        <w:jc w:val="both"/>
        <w:rPr>
          <w:sz w:val="28"/>
          <w:szCs w:val="28"/>
        </w:rPr>
      </w:pPr>
    </w:p>
    <w:p w:rsidR="00831936" w:rsidRPr="00831936" w:rsidRDefault="00BE1D5E" w:rsidP="00831936">
      <w:pPr>
        <w:widowControl w:val="0"/>
        <w:autoSpaceDE w:val="0"/>
        <w:autoSpaceDN w:val="0"/>
        <w:adjustRightInd w:val="0"/>
        <w:spacing w:after="0" w:line="360" w:lineRule="auto"/>
        <w:ind w:left="720" w:right="4"/>
        <w:jc w:val="center"/>
        <w:rPr>
          <w:rFonts w:ascii="Times New Roman" w:hAnsi="Times New Roman"/>
          <w:sz w:val="24"/>
          <w:szCs w:val="24"/>
        </w:rPr>
      </w:pPr>
      <w:r>
        <w:rPr>
          <w:rFonts w:ascii="Times New Roman" w:hAnsi="Times New Roman"/>
          <w:sz w:val="24"/>
          <w:szCs w:val="24"/>
          <w:lang w:val="en-US"/>
        </w:rPr>
        <w:t>III</w:t>
      </w:r>
      <w:r w:rsidRPr="00BE1D5E">
        <w:rPr>
          <w:rFonts w:ascii="Times New Roman" w:hAnsi="Times New Roman"/>
          <w:sz w:val="24"/>
          <w:szCs w:val="24"/>
        </w:rPr>
        <w:t>.</w:t>
      </w:r>
      <w:r w:rsidR="003C3FB5">
        <w:rPr>
          <w:rFonts w:ascii="Times New Roman" w:hAnsi="Times New Roman"/>
          <w:sz w:val="24"/>
          <w:szCs w:val="24"/>
        </w:rPr>
        <w:t xml:space="preserve"> </w:t>
      </w:r>
      <w:r w:rsidR="00831936" w:rsidRPr="00831936">
        <w:rPr>
          <w:rFonts w:ascii="Times New Roman" w:hAnsi="Times New Roman"/>
          <w:sz w:val="24"/>
          <w:szCs w:val="24"/>
        </w:rPr>
        <w:t>ТРЕБОВАНИЯ  К  УРОВНЮ  ПОДГОТОВКИ  ОБУЧАЮЩИХСЯ</w:t>
      </w:r>
    </w:p>
    <w:p w:rsidR="00AF1CCE" w:rsidRDefault="00AF1CCE" w:rsidP="00123E5B">
      <w:pPr>
        <w:pStyle w:val="a8"/>
        <w:spacing w:line="360" w:lineRule="auto"/>
        <w:ind w:right="14" w:firstLine="720"/>
        <w:jc w:val="both"/>
      </w:pPr>
      <w:r w:rsidRPr="00123E5B">
        <w:t xml:space="preserve">Освоение </w:t>
      </w:r>
      <w:r w:rsidR="003C3FB5">
        <w:t xml:space="preserve">учебной </w:t>
      </w:r>
      <w:r w:rsidR="00BE1D5E" w:rsidRPr="00123E5B">
        <w:t>программы</w:t>
      </w:r>
      <w:r w:rsidR="00BE1D5E" w:rsidRPr="00A86CA5">
        <w:t xml:space="preserve"> </w:t>
      </w:r>
      <w:r w:rsidR="00BE1D5E" w:rsidRPr="00D71A74">
        <w:t>«</w:t>
      </w:r>
      <w:r w:rsidR="008D575C" w:rsidRPr="00DA3F5E">
        <w:t xml:space="preserve">Балетная гимнастика» </w:t>
      </w:r>
      <w:r w:rsidR="008D575C" w:rsidRPr="00534945">
        <w:rPr>
          <w:rFonts w:eastAsia="Calibri"/>
          <w:lang w:eastAsia="en-US"/>
        </w:rPr>
        <w:t xml:space="preserve">исполнительской подготовки </w:t>
      </w:r>
      <w:r w:rsidR="008D575C" w:rsidRPr="00534945">
        <w:rPr>
          <w:w w:val="108"/>
        </w:rPr>
        <w:t>дополнительной общеразвивающей  общеобразовательной программы в области хореографического искусства «Основы хореографи</w:t>
      </w:r>
      <w:r w:rsidR="000A06F0">
        <w:rPr>
          <w:w w:val="108"/>
        </w:rPr>
        <w:t>и</w:t>
      </w:r>
      <w:r w:rsidR="008D575C" w:rsidRPr="00534945">
        <w:rPr>
          <w:w w:val="108"/>
        </w:rPr>
        <w:t>» (платное отделение)</w:t>
      </w:r>
      <w:r w:rsidR="00BE1D5E">
        <w:rPr>
          <w:rFonts w:eastAsia="Calibri"/>
          <w:lang w:eastAsia="en-US"/>
        </w:rPr>
        <w:t xml:space="preserve"> </w:t>
      </w:r>
      <w:r w:rsidR="00B53675" w:rsidRPr="00123E5B">
        <w:t xml:space="preserve">предполагает приобретение </w:t>
      </w:r>
      <w:r w:rsidR="00123E5B">
        <w:t>об</w:t>
      </w:r>
      <w:r w:rsidR="00B53675" w:rsidRPr="00123E5B">
        <w:t>уча</w:t>
      </w:r>
      <w:r w:rsidR="00123E5B">
        <w:t>ю</w:t>
      </w:r>
      <w:r w:rsidRPr="00123E5B">
        <w:t>щимися следующих знаний, умений и навыков:</w:t>
      </w:r>
    </w:p>
    <w:p w:rsidR="008D575C" w:rsidRPr="008D575C" w:rsidRDefault="00AC5537" w:rsidP="00AC5537">
      <w:pPr>
        <w:spacing w:after="0" w:line="360" w:lineRule="auto"/>
        <w:ind w:firstLine="720"/>
        <w:jc w:val="both"/>
        <w:rPr>
          <w:rFonts w:ascii="Times New Roman" w:hAnsi="Times New Roman"/>
          <w:i/>
          <w:sz w:val="24"/>
          <w:szCs w:val="24"/>
        </w:rPr>
      </w:pPr>
      <w:r>
        <w:rPr>
          <w:rFonts w:ascii="Times New Roman" w:hAnsi="Times New Roman"/>
          <w:i/>
          <w:sz w:val="24"/>
          <w:szCs w:val="24"/>
        </w:rPr>
        <w:t>з</w:t>
      </w:r>
      <w:r w:rsidR="008D575C" w:rsidRPr="008D575C">
        <w:rPr>
          <w:rFonts w:ascii="Times New Roman" w:hAnsi="Times New Roman"/>
          <w:i/>
          <w:sz w:val="24"/>
          <w:szCs w:val="24"/>
        </w:rPr>
        <w:t>нание:</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анатомического строения тела;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lastRenderedPageBreak/>
        <w:t>приёмов правильного дыхания;</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правил безопасности при выполнении физических упражнений;</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о роли физической культуры и спорта в формировании здорового образа жизни.</w:t>
      </w:r>
    </w:p>
    <w:p w:rsidR="008D575C" w:rsidRPr="008D575C" w:rsidRDefault="00AC5537" w:rsidP="00AC5537">
      <w:pPr>
        <w:suppressAutoHyphens/>
        <w:spacing w:after="0" w:line="360" w:lineRule="auto"/>
        <w:ind w:left="720" w:right="-6"/>
        <w:contextualSpacing/>
        <w:jc w:val="both"/>
        <w:rPr>
          <w:rFonts w:ascii="Times New Roman" w:eastAsia="SimSun" w:hAnsi="Times New Roman"/>
          <w:i/>
          <w:kern w:val="1"/>
          <w:sz w:val="24"/>
          <w:szCs w:val="24"/>
          <w:lang w:eastAsia="hi-IN" w:bidi="hi-IN"/>
        </w:rPr>
      </w:pPr>
      <w:r>
        <w:rPr>
          <w:rFonts w:ascii="Times New Roman" w:eastAsia="SimSun" w:hAnsi="Times New Roman"/>
          <w:i/>
          <w:kern w:val="1"/>
          <w:sz w:val="24"/>
          <w:szCs w:val="24"/>
          <w:lang w:eastAsia="hi-IN" w:bidi="hi-IN"/>
        </w:rPr>
        <w:t>у</w:t>
      </w:r>
      <w:r w:rsidR="008D575C" w:rsidRPr="008D575C">
        <w:rPr>
          <w:rFonts w:ascii="Times New Roman" w:eastAsia="SimSun" w:hAnsi="Times New Roman"/>
          <w:i/>
          <w:kern w:val="1"/>
          <w:sz w:val="24"/>
          <w:szCs w:val="24"/>
          <w:lang w:eastAsia="hi-IN" w:bidi="hi-IN"/>
        </w:rPr>
        <w:t>мение:</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выполнен</w:t>
      </w:r>
      <w:r w:rsidR="00AC5537">
        <w:rPr>
          <w:rFonts w:ascii="Times New Roman" w:eastAsia="SimSun" w:hAnsi="Times New Roman"/>
          <w:kern w:val="1"/>
          <w:sz w:val="24"/>
          <w:szCs w:val="24"/>
          <w:lang w:eastAsia="hi-IN" w:bidi="hi-IN"/>
        </w:rPr>
        <w:t>ие</w:t>
      </w:r>
      <w:r w:rsidRPr="008D575C">
        <w:rPr>
          <w:rFonts w:ascii="Times New Roman" w:eastAsia="SimSun" w:hAnsi="Times New Roman"/>
          <w:kern w:val="1"/>
          <w:sz w:val="24"/>
          <w:szCs w:val="24"/>
          <w:lang w:eastAsia="hi-IN" w:bidi="hi-IN"/>
        </w:rPr>
        <w:t xml:space="preserve"> комплексов упражнен</w:t>
      </w:r>
      <w:r w:rsidR="00AC5537">
        <w:rPr>
          <w:rFonts w:ascii="Times New Roman" w:eastAsia="SimSun" w:hAnsi="Times New Roman"/>
          <w:kern w:val="1"/>
          <w:sz w:val="24"/>
          <w:szCs w:val="24"/>
          <w:lang w:eastAsia="hi-IN" w:bidi="hi-IN"/>
        </w:rPr>
        <w:t>ий утренней и корригирующей гим</w:t>
      </w:r>
      <w:r w:rsidRPr="008D575C">
        <w:rPr>
          <w:rFonts w:ascii="Times New Roman" w:eastAsia="SimSun" w:hAnsi="Times New Roman"/>
          <w:kern w:val="1"/>
          <w:sz w:val="24"/>
          <w:szCs w:val="24"/>
          <w:lang w:eastAsia="hi-IN" w:bidi="hi-IN"/>
        </w:rPr>
        <w:t>настики с учётом индивидуальных особенностей организма;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сознательно управлять своим телом;</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распределять движения во времени и в пространстве.</w:t>
      </w:r>
    </w:p>
    <w:p w:rsidR="008D575C" w:rsidRPr="008D575C" w:rsidRDefault="00AC5537" w:rsidP="00AC5537">
      <w:pPr>
        <w:suppressAutoHyphens/>
        <w:spacing w:after="0" w:line="360" w:lineRule="auto"/>
        <w:ind w:left="720" w:right="-6"/>
        <w:contextualSpacing/>
        <w:jc w:val="both"/>
        <w:rPr>
          <w:rFonts w:ascii="Times New Roman" w:eastAsia="SimSun" w:hAnsi="Times New Roman"/>
          <w:i/>
          <w:kern w:val="1"/>
          <w:sz w:val="24"/>
          <w:szCs w:val="24"/>
          <w:lang w:eastAsia="hi-IN" w:bidi="hi-IN"/>
        </w:rPr>
      </w:pPr>
      <w:r>
        <w:rPr>
          <w:rFonts w:ascii="Times New Roman" w:eastAsia="SimSun" w:hAnsi="Times New Roman"/>
          <w:i/>
          <w:kern w:val="1"/>
          <w:sz w:val="24"/>
          <w:szCs w:val="24"/>
          <w:lang w:eastAsia="hi-IN" w:bidi="hi-IN"/>
        </w:rPr>
        <w:t>н</w:t>
      </w:r>
      <w:r w:rsidR="008D575C" w:rsidRPr="008D575C">
        <w:rPr>
          <w:rFonts w:ascii="Times New Roman" w:eastAsia="SimSun" w:hAnsi="Times New Roman"/>
          <w:i/>
          <w:kern w:val="1"/>
          <w:sz w:val="24"/>
          <w:szCs w:val="24"/>
          <w:lang w:eastAsia="hi-IN" w:bidi="hi-IN"/>
        </w:rPr>
        <w:t>авык:</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владения комплексом упражнений на развитие гибкости корпуса;</w:t>
      </w:r>
    </w:p>
    <w:p w:rsidR="008D575C" w:rsidRPr="008D575C" w:rsidRDefault="008D575C" w:rsidP="002214F3">
      <w:pPr>
        <w:numPr>
          <w:ilvl w:val="0"/>
          <w:numId w:val="15"/>
        </w:numPr>
        <w:suppressAutoHyphens/>
        <w:spacing w:after="0" w:line="360" w:lineRule="auto"/>
        <w:ind w:right="-6"/>
        <w:contextualSpacing/>
        <w:jc w:val="both"/>
        <w:rPr>
          <w:rFonts w:ascii="Times New Roman" w:eastAsia="SimSun" w:hAnsi="Times New Roman"/>
          <w:kern w:val="1"/>
          <w:sz w:val="24"/>
          <w:szCs w:val="24"/>
          <w:lang w:eastAsia="hi-IN" w:bidi="hi-IN"/>
        </w:rPr>
      </w:pPr>
      <w:r w:rsidRPr="008D575C">
        <w:rPr>
          <w:rFonts w:ascii="Times New Roman" w:eastAsia="SimSun" w:hAnsi="Times New Roman"/>
          <w:kern w:val="1"/>
          <w:sz w:val="24"/>
          <w:szCs w:val="24"/>
          <w:lang w:eastAsia="hi-IN" w:bidi="hi-IN"/>
        </w:rPr>
        <w:t>координации движений.</w:t>
      </w:r>
    </w:p>
    <w:p w:rsidR="002264A2" w:rsidRDefault="002264A2" w:rsidP="007201E8">
      <w:pPr>
        <w:autoSpaceDE w:val="0"/>
        <w:autoSpaceDN w:val="0"/>
        <w:adjustRightInd w:val="0"/>
        <w:spacing w:after="0" w:line="360" w:lineRule="auto"/>
        <w:jc w:val="both"/>
        <w:rPr>
          <w:rFonts w:ascii="Times New Roman" w:eastAsia="Calibri" w:hAnsi="Times New Roman"/>
          <w:sz w:val="24"/>
          <w:szCs w:val="24"/>
          <w:lang w:eastAsia="en-US"/>
        </w:rPr>
      </w:pPr>
    </w:p>
    <w:p w:rsidR="001B796C" w:rsidRPr="001B796C" w:rsidRDefault="001B796C" w:rsidP="001B796C">
      <w:pPr>
        <w:spacing w:after="0" w:line="360" w:lineRule="auto"/>
        <w:ind w:firstLine="720"/>
        <w:jc w:val="center"/>
        <w:rPr>
          <w:rFonts w:ascii="Times New Roman" w:hAnsi="Times New Roman"/>
          <w:sz w:val="24"/>
          <w:szCs w:val="24"/>
        </w:rPr>
      </w:pPr>
      <w:r>
        <w:rPr>
          <w:rFonts w:ascii="Times New Roman" w:hAnsi="Times New Roman"/>
          <w:sz w:val="24"/>
          <w:szCs w:val="24"/>
          <w:lang w:val="en-US"/>
        </w:rPr>
        <w:t>IV</w:t>
      </w:r>
      <w:r w:rsidRPr="001B796C">
        <w:rPr>
          <w:rFonts w:ascii="Times New Roman" w:hAnsi="Times New Roman"/>
          <w:sz w:val="24"/>
          <w:szCs w:val="24"/>
        </w:rPr>
        <w:t>. ФОРМЫ И МЕТОДЫ КОНТРОЛЯ, СИСТЕМА ОЦЕНОК</w:t>
      </w:r>
    </w:p>
    <w:p w:rsidR="001B796C" w:rsidRPr="001B796C" w:rsidRDefault="001B796C" w:rsidP="001B796C">
      <w:pPr>
        <w:suppressAutoHyphens/>
        <w:spacing w:after="0" w:line="360" w:lineRule="auto"/>
        <w:jc w:val="center"/>
        <w:rPr>
          <w:rFonts w:ascii="Times New Roman" w:eastAsia="SimSun" w:hAnsi="Times New Roman"/>
          <w:b/>
          <w:i/>
          <w:color w:val="000000"/>
          <w:kern w:val="1"/>
          <w:sz w:val="24"/>
          <w:szCs w:val="24"/>
          <w:lang w:eastAsia="hi-IN" w:bidi="hi-IN"/>
        </w:rPr>
      </w:pPr>
      <w:r w:rsidRPr="001B796C">
        <w:rPr>
          <w:rFonts w:ascii="Times New Roman" w:eastAsia="SimSun" w:hAnsi="Times New Roman"/>
          <w:b/>
          <w:i/>
          <w:color w:val="000000"/>
          <w:kern w:val="1"/>
          <w:sz w:val="24"/>
          <w:szCs w:val="24"/>
          <w:lang w:eastAsia="hi-IN" w:bidi="hi-IN"/>
        </w:rPr>
        <w:t>4.1. Аттестация: цели, виды, форма, содержание.</w:t>
      </w:r>
    </w:p>
    <w:p w:rsidR="0076647F" w:rsidRPr="0076647F" w:rsidRDefault="0076647F" w:rsidP="0076647F">
      <w:pPr>
        <w:suppressAutoHyphens/>
        <w:spacing w:after="0" w:line="360" w:lineRule="auto"/>
        <w:ind w:firstLine="709"/>
        <w:jc w:val="both"/>
        <w:rPr>
          <w:rFonts w:ascii="Times New Roman" w:eastAsia="Calibri" w:hAnsi="Times New Roman" w:cs="Calibri"/>
          <w:sz w:val="24"/>
          <w:szCs w:val="24"/>
          <w:lang w:eastAsia="ar-SA"/>
        </w:rPr>
      </w:pPr>
      <w:r w:rsidRPr="0076647F">
        <w:rPr>
          <w:rFonts w:ascii="Times New Roman" w:eastAsia="Calibri" w:hAnsi="Times New Roman" w:cs="Calibri"/>
          <w:sz w:val="24"/>
          <w:szCs w:val="24"/>
          <w:lang w:eastAsia="ar-SA"/>
        </w:rPr>
        <w:t xml:space="preserve">Освоение программы учебного предмета </w:t>
      </w:r>
      <w:r w:rsidR="005B0967" w:rsidRPr="005B0967">
        <w:rPr>
          <w:rFonts w:ascii="Times New Roman" w:hAnsi="Times New Roman"/>
          <w:sz w:val="24"/>
          <w:szCs w:val="24"/>
        </w:rPr>
        <w:t>«</w:t>
      </w:r>
      <w:r w:rsidR="00AC5537" w:rsidRPr="00DA3F5E">
        <w:rPr>
          <w:rFonts w:ascii="Times New Roman" w:hAnsi="Times New Roman"/>
          <w:sz w:val="24"/>
          <w:szCs w:val="24"/>
        </w:rPr>
        <w:t xml:space="preserve">Балетная гимнастика» </w:t>
      </w:r>
      <w:r w:rsidR="00AC5537" w:rsidRPr="00534945">
        <w:rPr>
          <w:rFonts w:ascii="Times New Roman" w:eastAsia="Calibri" w:hAnsi="Times New Roman"/>
          <w:lang w:eastAsia="en-US"/>
        </w:rPr>
        <w:t xml:space="preserve">исполнительской подготовки </w:t>
      </w:r>
      <w:r w:rsidR="00AC5537"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w:t>
      </w:r>
      <w:r w:rsidR="000A06F0">
        <w:rPr>
          <w:rFonts w:ascii="Times New Roman" w:hAnsi="Times New Roman"/>
          <w:w w:val="108"/>
        </w:rPr>
        <w:t>и</w:t>
      </w:r>
      <w:r w:rsidR="00AC5537" w:rsidRPr="00534945">
        <w:rPr>
          <w:rFonts w:ascii="Times New Roman" w:hAnsi="Times New Roman"/>
          <w:w w:val="108"/>
        </w:rPr>
        <w:t>» (платное отделение)</w:t>
      </w:r>
      <w:r w:rsidRPr="0076647F">
        <w:rPr>
          <w:rFonts w:ascii="Times New Roman" w:eastAsia="Calibri" w:hAnsi="Times New Roman" w:cs="Calibri"/>
          <w:sz w:val="24"/>
          <w:szCs w:val="24"/>
          <w:lang w:eastAsia="ar-SA"/>
        </w:rPr>
        <w:t xml:space="preserve"> предполагает следующие использование следующих видов контроля успеваемости </w:t>
      </w:r>
      <w:r w:rsidR="005919ED">
        <w:rPr>
          <w:rFonts w:ascii="Times New Roman" w:eastAsia="Calibri" w:hAnsi="Times New Roman" w:cs="Calibri"/>
          <w:sz w:val="24"/>
          <w:szCs w:val="24"/>
          <w:lang w:eastAsia="ar-SA"/>
        </w:rPr>
        <w:t>об</w:t>
      </w:r>
      <w:r w:rsidRPr="0076647F">
        <w:rPr>
          <w:rFonts w:ascii="Times New Roman" w:eastAsia="Calibri" w:hAnsi="Times New Roman" w:cs="Calibri"/>
          <w:sz w:val="24"/>
          <w:szCs w:val="24"/>
          <w:lang w:eastAsia="ar-SA"/>
        </w:rPr>
        <w:t>уча</w:t>
      </w:r>
      <w:r w:rsidR="005919ED">
        <w:rPr>
          <w:rFonts w:ascii="Times New Roman" w:eastAsia="Calibri" w:hAnsi="Times New Roman" w:cs="Calibri"/>
          <w:sz w:val="24"/>
          <w:szCs w:val="24"/>
          <w:lang w:eastAsia="ar-SA"/>
        </w:rPr>
        <w:t>ю</w:t>
      </w:r>
      <w:r w:rsidRPr="0076647F">
        <w:rPr>
          <w:rFonts w:ascii="Times New Roman" w:eastAsia="Calibri" w:hAnsi="Times New Roman" w:cs="Calibri"/>
          <w:sz w:val="24"/>
          <w:szCs w:val="24"/>
          <w:lang w:eastAsia="ar-SA"/>
        </w:rPr>
        <w:t>щихся, обеспечивающих оперативное управление учебным процессом и выполняющих обучающую, проверочную, воспитательную и корректирующую функцию:</w:t>
      </w:r>
    </w:p>
    <w:p w:rsidR="0076647F" w:rsidRPr="0076647F"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Текущий контроль.</w:t>
      </w:r>
    </w:p>
    <w:p w:rsidR="0076647F" w:rsidRPr="00C562D1" w:rsidRDefault="0076647F" w:rsidP="002214F3">
      <w:pPr>
        <w:numPr>
          <w:ilvl w:val="0"/>
          <w:numId w:val="2"/>
        </w:numPr>
        <w:suppressAutoHyphens/>
        <w:spacing w:after="0" w:line="360" w:lineRule="auto"/>
        <w:jc w:val="both"/>
        <w:rPr>
          <w:rFonts w:ascii="Times New Roman" w:hAnsi="Times New Roman" w:cs="Calibri"/>
          <w:i/>
          <w:sz w:val="24"/>
          <w:szCs w:val="24"/>
          <w:lang w:val="en-US" w:eastAsia="ar-SA"/>
        </w:rPr>
      </w:pPr>
      <w:r w:rsidRPr="0076647F">
        <w:rPr>
          <w:rFonts w:ascii="Times New Roman" w:hAnsi="Times New Roman" w:cs="Calibri"/>
          <w:i/>
          <w:sz w:val="24"/>
          <w:szCs w:val="24"/>
          <w:lang w:eastAsia="ar-SA"/>
        </w:rPr>
        <w:t>Промежуточная аттестация.</w:t>
      </w:r>
    </w:p>
    <w:p w:rsidR="00C562D1" w:rsidRPr="0076647F" w:rsidRDefault="00C562D1" w:rsidP="002214F3">
      <w:pPr>
        <w:numPr>
          <w:ilvl w:val="0"/>
          <w:numId w:val="2"/>
        </w:numPr>
        <w:suppressAutoHyphens/>
        <w:spacing w:after="0" w:line="360" w:lineRule="auto"/>
        <w:jc w:val="both"/>
        <w:rPr>
          <w:rFonts w:ascii="Times New Roman" w:hAnsi="Times New Roman" w:cs="Calibri"/>
          <w:i/>
          <w:sz w:val="24"/>
          <w:szCs w:val="24"/>
          <w:lang w:val="en-US" w:eastAsia="ar-SA"/>
        </w:rPr>
      </w:pPr>
      <w:r>
        <w:rPr>
          <w:rFonts w:ascii="Times New Roman" w:hAnsi="Times New Roman" w:cs="Calibri"/>
          <w:i/>
          <w:sz w:val="24"/>
          <w:szCs w:val="24"/>
          <w:lang w:eastAsia="ar-SA"/>
        </w:rPr>
        <w:t>Итоговая аттестация.</w:t>
      </w:r>
    </w:p>
    <w:p w:rsidR="00C562D1" w:rsidRPr="00C562D1" w:rsidRDefault="00C562D1" w:rsidP="00C562D1">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i/>
          <w:sz w:val="24"/>
          <w:szCs w:val="24"/>
          <w:lang w:eastAsia="ar-SA"/>
        </w:rPr>
        <w:t>Текущий контроль</w:t>
      </w:r>
      <w:r w:rsidRPr="00C562D1">
        <w:rPr>
          <w:rFonts w:ascii="Times New Roman" w:eastAsia="Calibri" w:hAnsi="Times New Roman" w:cs="Calibri"/>
          <w:sz w:val="24"/>
          <w:szCs w:val="24"/>
          <w:lang w:eastAsia="ar-SA"/>
        </w:rPr>
        <w:t xml:space="preserve"> успеваемости </w:t>
      </w:r>
      <w:r>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осуществляется преподавателем практически на каждом учебном занятии и проводится в счёт аудиторного времени, предусмотренного на учебный предмет. В качестве средств текущего контроля успеваемости могут использоваться контрольные уроки, опросы, просмотры, беседы и т. д. </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t>Промежуточная аттестация</w:t>
      </w:r>
      <w:r w:rsidRPr="00C562D1">
        <w:rPr>
          <w:rFonts w:ascii="Times New Roman" w:eastAsia="Calibri" w:hAnsi="Times New Roman" w:cs="Calibri"/>
          <w:sz w:val="24"/>
          <w:szCs w:val="24"/>
          <w:lang w:eastAsia="ar-SA"/>
        </w:rPr>
        <w:t xml:space="preserve"> проводится в конце </w:t>
      </w:r>
      <w:r w:rsidR="00C44E7E">
        <w:rPr>
          <w:rFonts w:ascii="Times New Roman" w:eastAsia="Calibri" w:hAnsi="Times New Roman" w:cs="Calibri"/>
          <w:sz w:val="24"/>
          <w:szCs w:val="24"/>
          <w:lang w:eastAsia="ar-SA"/>
        </w:rPr>
        <w:t xml:space="preserve">первого полугодия </w:t>
      </w:r>
      <w:r w:rsidRPr="00C562D1">
        <w:rPr>
          <w:rFonts w:ascii="Times New Roman" w:eastAsia="Calibri" w:hAnsi="Times New Roman" w:cs="Calibri"/>
          <w:sz w:val="24"/>
          <w:szCs w:val="24"/>
          <w:lang w:eastAsia="ar-SA"/>
        </w:rPr>
        <w:t>первого года обучения в форме контрольного урока. Контрольные уроки могут проходить в виде просмотров. Контрольные уроки в рамках промежуточной аттестации могут проводиться на завершающих полугодие учебных занятиях в счёт аудиторного времени, предусмотренного на учебный предмет.</w:t>
      </w:r>
    </w:p>
    <w:p w:rsidR="00C562D1" w:rsidRPr="00C562D1" w:rsidRDefault="00C562D1" w:rsidP="00C44E7E">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44E7E">
        <w:rPr>
          <w:rFonts w:ascii="Times New Roman" w:eastAsia="Calibri" w:hAnsi="Times New Roman" w:cs="Calibri"/>
          <w:i/>
          <w:sz w:val="24"/>
          <w:szCs w:val="24"/>
          <w:lang w:eastAsia="ar-SA"/>
        </w:rPr>
        <w:t>Итоговая аттестация</w:t>
      </w:r>
      <w:r w:rsidRPr="00C562D1">
        <w:rPr>
          <w:rFonts w:ascii="Times New Roman" w:eastAsia="Calibri" w:hAnsi="Times New Roman" w:cs="Calibri"/>
          <w:sz w:val="24"/>
          <w:szCs w:val="24"/>
          <w:lang w:eastAsia="ar-SA"/>
        </w:rPr>
        <w:t xml:space="preserve"> успеваемости </w:t>
      </w:r>
      <w:r w:rsidR="00C44E7E">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C44E7E">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щихся проводится в конце </w:t>
      </w:r>
      <w:r w:rsidR="00C44E7E">
        <w:rPr>
          <w:rFonts w:ascii="Times New Roman" w:eastAsia="Calibri" w:hAnsi="Times New Roman" w:cs="Calibri"/>
          <w:sz w:val="24"/>
          <w:szCs w:val="24"/>
          <w:lang w:eastAsia="ar-SA"/>
        </w:rPr>
        <w:t>первого</w:t>
      </w:r>
      <w:r w:rsidRPr="00C562D1">
        <w:rPr>
          <w:rFonts w:ascii="Times New Roman" w:eastAsia="Calibri" w:hAnsi="Times New Roman" w:cs="Calibri"/>
          <w:sz w:val="24"/>
          <w:szCs w:val="24"/>
          <w:lang w:eastAsia="ar-SA"/>
        </w:rPr>
        <w:t xml:space="preserve"> года обучения в виде зачёта</w:t>
      </w:r>
      <w:r w:rsidR="00693607">
        <w:rPr>
          <w:rFonts w:ascii="Times New Roman" w:eastAsia="Calibri" w:hAnsi="Times New Roman" w:cs="Calibri"/>
          <w:sz w:val="24"/>
          <w:szCs w:val="24"/>
          <w:lang w:eastAsia="ar-SA"/>
        </w:rPr>
        <w:t xml:space="preserve">. </w:t>
      </w:r>
      <w:r w:rsidRPr="00C562D1">
        <w:rPr>
          <w:rFonts w:ascii="Times New Roman" w:eastAsia="Calibri" w:hAnsi="Times New Roman" w:cs="Calibri"/>
          <w:sz w:val="24"/>
          <w:szCs w:val="24"/>
          <w:lang w:eastAsia="ar-SA"/>
        </w:rPr>
        <w:t>Зачёт проводится в счёт аудиторного времени, предусмотренного на учебный предмет</w:t>
      </w:r>
      <w:r w:rsidR="00693607">
        <w:rPr>
          <w:rFonts w:ascii="Times New Roman" w:eastAsia="Calibri" w:hAnsi="Times New Roman" w:cs="Calibri"/>
          <w:sz w:val="24"/>
          <w:szCs w:val="24"/>
          <w:lang w:eastAsia="ar-SA"/>
        </w:rPr>
        <w:t>.</w:t>
      </w:r>
      <w:r w:rsidRPr="00C562D1">
        <w:rPr>
          <w:rFonts w:ascii="Times New Roman" w:eastAsia="Calibri" w:hAnsi="Times New Roman" w:cs="Calibri"/>
          <w:sz w:val="24"/>
          <w:szCs w:val="24"/>
          <w:lang w:eastAsia="ar-SA"/>
        </w:rPr>
        <w:t xml:space="preserve"> </w:t>
      </w:r>
    </w:p>
    <w:p w:rsidR="00C562D1" w:rsidRPr="00C562D1"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lastRenderedPageBreak/>
        <w:t>По завершении изучения учебного предмета «</w:t>
      </w:r>
      <w:r w:rsidR="00693607">
        <w:rPr>
          <w:rFonts w:ascii="Times New Roman" w:eastAsia="Calibri" w:hAnsi="Times New Roman" w:cs="Calibri"/>
          <w:sz w:val="24"/>
          <w:szCs w:val="24"/>
          <w:lang w:eastAsia="ar-SA"/>
        </w:rPr>
        <w:t>Балетная  г</w:t>
      </w:r>
      <w:r w:rsidRPr="00C562D1">
        <w:rPr>
          <w:rFonts w:ascii="Times New Roman" w:eastAsia="Calibri" w:hAnsi="Times New Roman" w:cs="Calibri"/>
          <w:sz w:val="24"/>
          <w:szCs w:val="24"/>
          <w:lang w:eastAsia="ar-SA"/>
        </w:rPr>
        <w:t xml:space="preserve">имнастика» по итогам итоговой аттестации </w:t>
      </w:r>
      <w:r w:rsidR="00693607">
        <w:rPr>
          <w:rFonts w:ascii="Times New Roman" w:eastAsia="Calibri" w:hAnsi="Times New Roman" w:cs="Calibri"/>
          <w:sz w:val="24"/>
          <w:szCs w:val="24"/>
          <w:lang w:eastAsia="ar-SA"/>
        </w:rPr>
        <w:t>об</w:t>
      </w:r>
      <w:r w:rsidRPr="00C562D1">
        <w:rPr>
          <w:rFonts w:ascii="Times New Roman" w:eastAsia="Calibri" w:hAnsi="Times New Roman" w:cs="Calibri"/>
          <w:sz w:val="24"/>
          <w:szCs w:val="24"/>
          <w:lang w:eastAsia="ar-SA"/>
        </w:rPr>
        <w:t>уча</w:t>
      </w:r>
      <w:r w:rsidR="00693607">
        <w:rPr>
          <w:rFonts w:ascii="Times New Roman" w:eastAsia="Calibri" w:hAnsi="Times New Roman" w:cs="Calibri"/>
          <w:sz w:val="24"/>
          <w:szCs w:val="24"/>
          <w:lang w:eastAsia="ar-SA"/>
        </w:rPr>
        <w:t>ю</w:t>
      </w:r>
      <w:r w:rsidRPr="00C562D1">
        <w:rPr>
          <w:rFonts w:ascii="Times New Roman" w:eastAsia="Calibri" w:hAnsi="Times New Roman" w:cs="Calibri"/>
          <w:sz w:val="24"/>
          <w:szCs w:val="24"/>
          <w:lang w:eastAsia="ar-SA"/>
        </w:rPr>
        <w:t xml:space="preserve">щимся выставляется </w:t>
      </w:r>
      <w:r w:rsidR="00693607">
        <w:rPr>
          <w:rFonts w:ascii="Times New Roman" w:eastAsia="Calibri" w:hAnsi="Times New Roman" w:cs="Calibri"/>
          <w:sz w:val="24"/>
          <w:szCs w:val="24"/>
          <w:lang w:eastAsia="ar-SA"/>
        </w:rPr>
        <w:t>оценка, которая заносится в сви</w:t>
      </w:r>
      <w:r w:rsidRPr="00C562D1">
        <w:rPr>
          <w:rFonts w:ascii="Times New Roman" w:eastAsia="Calibri" w:hAnsi="Times New Roman" w:cs="Calibri"/>
          <w:sz w:val="24"/>
          <w:szCs w:val="24"/>
          <w:lang w:eastAsia="ar-SA"/>
        </w:rPr>
        <w:t xml:space="preserve">детельство об окончании образовательного учреждения.  </w:t>
      </w:r>
    </w:p>
    <w:p w:rsidR="00D00639" w:rsidRDefault="00C562D1" w:rsidP="00693607">
      <w:pPr>
        <w:autoSpaceDE w:val="0"/>
        <w:autoSpaceDN w:val="0"/>
        <w:adjustRightInd w:val="0"/>
        <w:spacing w:after="0" w:line="360" w:lineRule="auto"/>
        <w:ind w:firstLine="709"/>
        <w:jc w:val="both"/>
        <w:rPr>
          <w:rFonts w:ascii="Times New Roman" w:eastAsia="Calibri" w:hAnsi="Times New Roman" w:cs="Calibri"/>
          <w:sz w:val="24"/>
          <w:szCs w:val="24"/>
          <w:lang w:eastAsia="ar-SA"/>
        </w:rPr>
      </w:pPr>
      <w:r w:rsidRPr="00C562D1">
        <w:rPr>
          <w:rFonts w:ascii="Times New Roman" w:eastAsia="Calibri" w:hAnsi="Times New Roman" w:cs="Calibri"/>
          <w:sz w:val="24"/>
          <w:szCs w:val="24"/>
          <w:lang w:eastAsia="ar-SA"/>
        </w:rPr>
        <w:t>Содержание промежуточной аттестации и условия её проведения разрабатываются образовательным учреждением самостоятельно.</w:t>
      </w:r>
    </w:p>
    <w:p w:rsidR="00D00639" w:rsidRPr="00D00639" w:rsidRDefault="00D00639" w:rsidP="00D00639">
      <w:pPr>
        <w:autoSpaceDE w:val="0"/>
        <w:autoSpaceDN w:val="0"/>
        <w:adjustRightInd w:val="0"/>
        <w:spacing w:after="0" w:line="360" w:lineRule="auto"/>
        <w:jc w:val="center"/>
        <w:rPr>
          <w:rFonts w:ascii="Times New Roman" w:eastAsia="Calibri" w:hAnsi="Times New Roman"/>
          <w:b/>
          <w:bCs/>
          <w:i/>
          <w:iCs/>
          <w:sz w:val="24"/>
          <w:szCs w:val="24"/>
          <w:lang w:eastAsia="en-US"/>
        </w:rPr>
      </w:pPr>
      <w:r w:rsidRPr="00DF3FE2">
        <w:rPr>
          <w:rFonts w:ascii="Times New Roman" w:eastAsia="Calibri" w:hAnsi="Times New Roman"/>
          <w:b/>
          <w:bCs/>
          <w:i/>
          <w:iCs/>
          <w:sz w:val="24"/>
          <w:szCs w:val="24"/>
          <w:lang w:eastAsia="en-US"/>
        </w:rPr>
        <w:t>4.2.</w:t>
      </w:r>
      <w:r w:rsidR="00950573">
        <w:rPr>
          <w:rFonts w:ascii="Times New Roman" w:eastAsia="Calibri" w:hAnsi="Times New Roman"/>
          <w:b/>
          <w:bCs/>
          <w:i/>
          <w:iCs/>
          <w:sz w:val="24"/>
          <w:szCs w:val="24"/>
          <w:lang w:eastAsia="en-US"/>
        </w:rPr>
        <w:t>Критерии оценок</w:t>
      </w:r>
      <w:r w:rsidRPr="00D00639">
        <w:rPr>
          <w:rFonts w:ascii="Times New Roman" w:eastAsia="Calibri" w:hAnsi="Times New Roman"/>
          <w:b/>
          <w:bCs/>
          <w:i/>
          <w:iCs/>
          <w:sz w:val="24"/>
          <w:szCs w:val="24"/>
          <w:lang w:eastAsia="en-US"/>
        </w:rPr>
        <w:t>.</w:t>
      </w:r>
    </w:p>
    <w:p w:rsidR="000B0DB9" w:rsidRDefault="000B0DB9" w:rsidP="000B0DB9">
      <w:pPr>
        <w:widowControl w:val="0"/>
        <w:spacing w:after="0" w:line="360" w:lineRule="auto"/>
        <w:ind w:left="20" w:right="20" w:firstLine="689"/>
        <w:rPr>
          <w:rFonts w:ascii="Times New Roman" w:hAnsi="Times New Roman"/>
          <w:color w:val="000000"/>
          <w:sz w:val="24"/>
          <w:szCs w:val="24"/>
          <w:lang w:bidi="ru-RU"/>
        </w:rPr>
      </w:pPr>
      <w:r>
        <w:rPr>
          <w:rFonts w:ascii="Times New Roman" w:hAnsi="Times New Roman"/>
          <w:color w:val="000000"/>
          <w:sz w:val="24"/>
          <w:szCs w:val="24"/>
          <w:lang w:bidi="ru-RU"/>
        </w:rPr>
        <w:t xml:space="preserve">Образовательным учреждением  </w:t>
      </w:r>
      <w:r w:rsidRPr="000B0DB9">
        <w:rPr>
          <w:rFonts w:ascii="Times New Roman" w:hAnsi="Times New Roman"/>
          <w:color w:val="000000"/>
          <w:sz w:val="24"/>
          <w:szCs w:val="24"/>
          <w:lang w:bidi="ru-RU"/>
        </w:rPr>
        <w:t>разрабатываются критерии оценок промежуточной аттестации и текущего контроля успеваемости обучающихся.</w:t>
      </w:r>
    </w:p>
    <w:p w:rsidR="000B0DB9" w:rsidRPr="000B0DB9" w:rsidRDefault="000B0DB9" w:rsidP="000B0DB9">
      <w:pPr>
        <w:widowControl w:val="0"/>
        <w:spacing w:after="0" w:line="360" w:lineRule="auto"/>
        <w:ind w:left="20" w:right="20" w:firstLine="1020"/>
        <w:jc w:val="both"/>
        <w:rPr>
          <w:rFonts w:ascii="Times New Roman" w:hAnsi="Times New Roman"/>
          <w:color w:val="000000"/>
          <w:sz w:val="24"/>
          <w:szCs w:val="24"/>
          <w:lang w:bidi="ru-RU"/>
        </w:rPr>
      </w:pPr>
      <w:r w:rsidRPr="000B0DB9">
        <w:rPr>
          <w:rFonts w:ascii="Times New Roman" w:hAnsi="Times New Roman"/>
          <w:color w:val="000000"/>
          <w:sz w:val="24"/>
          <w:szCs w:val="24"/>
          <w:lang w:bidi="ru-RU"/>
        </w:rPr>
        <w:t>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Фонды оценочных средств разрабатываются и утверждаются образовательным учреждением самостоятельно.</w:t>
      </w:r>
    </w:p>
    <w:p w:rsidR="0045604D" w:rsidRPr="0045604D" w:rsidRDefault="0045604D" w:rsidP="0045604D">
      <w:pPr>
        <w:spacing w:after="0"/>
        <w:ind w:left="7920"/>
        <w:rPr>
          <w:rFonts w:ascii="Times New Roman" w:eastAsia="ヒラギノ角ゴ Pro W3" w:hAnsi="Times New Roman"/>
          <w:b/>
          <w:i/>
          <w:color w:val="000000"/>
          <w:sz w:val="24"/>
          <w:szCs w:val="24"/>
        </w:rPr>
      </w:pPr>
      <w:r w:rsidRPr="0045604D">
        <w:rPr>
          <w:rFonts w:ascii="Times New Roman" w:eastAsia="Helvetica" w:hAnsi="Times New Roman"/>
          <w:b/>
          <w:i/>
          <w:color w:val="000000"/>
          <w:sz w:val="24"/>
          <w:szCs w:val="24"/>
        </w:rPr>
        <w:t xml:space="preserve">Таблица </w:t>
      </w:r>
      <w:r>
        <w:rPr>
          <w:rFonts w:ascii="Times New Roman" w:eastAsia="Helvetica" w:hAnsi="Times New Roman"/>
          <w:b/>
          <w:i/>
          <w:color w:val="000000"/>
          <w:sz w:val="24"/>
          <w:szCs w:val="24"/>
        </w:rPr>
        <w:t>3</w:t>
      </w:r>
    </w:p>
    <w:tbl>
      <w:tblPr>
        <w:tblStyle w:val="2"/>
        <w:tblW w:w="0" w:type="auto"/>
        <w:tblLook w:val="04A0" w:firstRow="1" w:lastRow="0" w:firstColumn="1" w:lastColumn="0" w:noHBand="0" w:noVBand="1"/>
      </w:tblPr>
      <w:tblGrid>
        <w:gridCol w:w="3227"/>
        <w:gridCol w:w="6946"/>
      </w:tblGrid>
      <w:tr w:rsidR="0045604D" w:rsidRPr="0045604D" w:rsidTr="008F32A4">
        <w:tc>
          <w:tcPr>
            <w:tcW w:w="3227"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Оценка</w:t>
            </w:r>
          </w:p>
        </w:tc>
        <w:tc>
          <w:tcPr>
            <w:tcW w:w="6946" w:type="dxa"/>
          </w:tcPr>
          <w:p w:rsidR="0045604D" w:rsidRPr="0045604D" w:rsidRDefault="0045604D" w:rsidP="0045604D">
            <w:pPr>
              <w:spacing w:line="360" w:lineRule="auto"/>
              <w:jc w:val="center"/>
              <w:rPr>
                <w:rFonts w:ascii="Times New Roman" w:eastAsiaTheme="minorHAnsi" w:hAnsi="Times New Roman"/>
                <w:b/>
                <w:i/>
                <w:sz w:val="24"/>
                <w:szCs w:val="24"/>
                <w:lang w:eastAsia="en-US"/>
              </w:rPr>
            </w:pPr>
            <w:r w:rsidRPr="0045604D">
              <w:rPr>
                <w:rFonts w:ascii="Times New Roman" w:eastAsiaTheme="minorHAnsi" w:hAnsi="Times New Roman"/>
                <w:b/>
                <w:i/>
                <w:sz w:val="24"/>
                <w:szCs w:val="24"/>
                <w:lang w:eastAsia="en-US"/>
              </w:rPr>
              <w:t>Критерии оценивания выступления</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5 («отлично»)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sidRPr="000B0DB9">
              <w:rPr>
                <w:rFonts w:ascii="Times New Roman" w:hAnsi="Times New Roman"/>
                <w:color w:val="000000"/>
                <w:sz w:val="24"/>
                <w:szCs w:val="24"/>
                <w:lang w:bidi="ru-RU"/>
              </w:rPr>
              <w:t>технически качественное и художественно осмысленное исполнение, отвечающее всем требованиям на данном этапе обучения; выступление (исполнение) может быть названо концертным, талантливость обучающегося проявляется в увлеченности исполнения, артистизме, своеобразии и убедительности интерпретации, обучающийся владеет танцевальной техникой, имеет хоро</w:t>
            </w:r>
            <w:r>
              <w:rPr>
                <w:rFonts w:ascii="Times New Roman" w:hAnsi="Times New Roman"/>
                <w:color w:val="000000"/>
                <w:sz w:val="24"/>
                <w:szCs w:val="24"/>
                <w:lang w:bidi="ru-RU"/>
              </w:rPr>
              <w:t>ший баллон прыжка</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4 («хорошо»)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о</w:t>
            </w:r>
            <w:r w:rsidRPr="000B0DB9">
              <w:rPr>
                <w:rFonts w:ascii="Times New Roman" w:hAnsi="Times New Roman"/>
                <w:color w:val="000000"/>
                <w:sz w:val="24"/>
                <w:szCs w:val="24"/>
                <w:lang w:bidi="ru-RU"/>
              </w:rPr>
              <w:t>тметка отражает грамотное исполнение с небольшими недочетами (как в техническом плане, так и в художественном); владение хорошей исполнительской техникой, убедительная трактовка хореографических комбинаций, танцевальных номеров, выступление яркое, осо</w:t>
            </w:r>
            <w:r>
              <w:rPr>
                <w:rFonts w:ascii="Times New Roman" w:hAnsi="Times New Roman"/>
                <w:color w:val="000000"/>
                <w:sz w:val="24"/>
                <w:szCs w:val="24"/>
                <w:lang w:bidi="ru-RU"/>
              </w:rPr>
              <w:t>знанное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3 («удовлетворительно»)</w:t>
            </w:r>
          </w:p>
        </w:tc>
        <w:tc>
          <w:tcPr>
            <w:tcW w:w="6946" w:type="dxa"/>
          </w:tcPr>
          <w:p w:rsidR="0045604D" w:rsidRPr="0045604D" w:rsidRDefault="008F32A4" w:rsidP="008F32A4">
            <w:pPr>
              <w:jc w:val="both"/>
              <w:rPr>
                <w:rFonts w:ascii="Times New Roman" w:eastAsia="ヒラギノ角ゴ Pro W3" w:hAnsi="Times New Roman"/>
                <w:color w:val="000000"/>
                <w:sz w:val="24"/>
                <w:szCs w:val="24"/>
                <w:lang w:eastAsia="en-US"/>
              </w:rPr>
            </w:pPr>
            <w:r>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с большим количеством недочетов, а именно: неграмотно и невыразительно выполненное движение, слабая техническая подготовка, неумение анализировать свое исполнение, незнание методики исполнения изученных движений и т.д.; однообразное нестабильное испол</w:t>
            </w:r>
            <w:r>
              <w:rPr>
                <w:rFonts w:ascii="Times New Roman" w:hAnsi="Times New Roman"/>
                <w:color w:val="000000"/>
                <w:sz w:val="24"/>
                <w:szCs w:val="24"/>
                <w:lang w:bidi="ru-RU"/>
              </w:rPr>
              <w:t>нение</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2 («неудовлетворительно»)</w:t>
            </w:r>
          </w:p>
        </w:tc>
        <w:tc>
          <w:tcPr>
            <w:tcW w:w="6946" w:type="dxa"/>
          </w:tcPr>
          <w:p w:rsidR="0045604D" w:rsidRPr="0045604D" w:rsidRDefault="008F32A4" w:rsidP="0045604D">
            <w:pPr>
              <w:jc w:val="both"/>
              <w:rPr>
                <w:rFonts w:ascii="Times New Roman" w:eastAsia="ヒラギノ角ゴ Pro W3" w:hAnsi="Times New Roman"/>
                <w:color w:val="000000"/>
                <w:sz w:val="24"/>
                <w:szCs w:val="24"/>
                <w:lang w:eastAsia="en-US"/>
              </w:rPr>
            </w:pPr>
            <w:r w:rsidRPr="008F32A4">
              <w:rPr>
                <w:rFonts w:ascii="Times New Roman" w:hAnsi="Times New Roman"/>
                <w:color w:val="000000"/>
                <w:sz w:val="24"/>
                <w:szCs w:val="24"/>
                <w:lang w:bidi="ru-RU"/>
              </w:rPr>
              <w:t>и</w:t>
            </w:r>
            <w:r w:rsidRPr="000B0DB9">
              <w:rPr>
                <w:rFonts w:ascii="Times New Roman" w:hAnsi="Times New Roman"/>
                <w:color w:val="000000"/>
                <w:sz w:val="24"/>
                <w:szCs w:val="24"/>
                <w:lang w:bidi="ru-RU"/>
              </w:rPr>
              <w:t>сполнение крайне нестабильно, комплекс недостатков, являющийся следствием нерегулярных занятий, невыполнение программы учебного предмета; технические ошибки в исполнении хореографических комбинаций, танцевальных номеров, н</w:t>
            </w:r>
            <w:r w:rsidRPr="008F32A4">
              <w:rPr>
                <w:rFonts w:ascii="Times New Roman" w:hAnsi="Times New Roman"/>
                <w:color w:val="000000"/>
                <w:sz w:val="24"/>
                <w:szCs w:val="24"/>
                <w:lang w:bidi="ru-RU"/>
              </w:rPr>
              <w:t>ет выразительности в исполнении</w:t>
            </w:r>
          </w:p>
        </w:tc>
      </w:tr>
      <w:tr w:rsidR="0045604D" w:rsidRPr="0045604D" w:rsidTr="008F32A4">
        <w:tc>
          <w:tcPr>
            <w:tcW w:w="3227" w:type="dxa"/>
          </w:tcPr>
          <w:p w:rsidR="0045604D" w:rsidRPr="0045604D" w:rsidRDefault="0045604D" w:rsidP="0045604D">
            <w:pPr>
              <w:spacing w:line="360" w:lineRule="auto"/>
              <w:jc w:val="center"/>
              <w:rPr>
                <w:rFonts w:ascii="Times New Roman" w:eastAsia="ヒラギノ角ゴ Pro W3" w:hAnsi="Times New Roman"/>
                <w:b/>
                <w:color w:val="000000"/>
                <w:sz w:val="24"/>
                <w:szCs w:val="24"/>
                <w:lang w:eastAsia="en-US"/>
              </w:rPr>
            </w:pPr>
            <w:r w:rsidRPr="0045604D">
              <w:rPr>
                <w:rFonts w:ascii="Times New Roman" w:eastAsia="ヒラギノ角ゴ Pro W3" w:hAnsi="Times New Roman"/>
                <w:b/>
                <w:color w:val="000000"/>
                <w:sz w:val="24"/>
                <w:szCs w:val="24"/>
                <w:lang w:eastAsia="en-US"/>
              </w:rPr>
              <w:t>«зачет» (без отметки)</w:t>
            </w:r>
          </w:p>
        </w:tc>
        <w:tc>
          <w:tcPr>
            <w:tcW w:w="6946" w:type="dxa"/>
          </w:tcPr>
          <w:p w:rsidR="0045604D" w:rsidRPr="0045604D" w:rsidRDefault="0045604D" w:rsidP="0045604D">
            <w:pPr>
              <w:rPr>
                <w:rFonts w:ascii="Times New Roman" w:eastAsia="ヒラギノ角ゴ Pro W3" w:hAnsi="Times New Roman"/>
                <w:color w:val="000000"/>
                <w:sz w:val="24"/>
                <w:szCs w:val="24"/>
                <w:lang w:eastAsia="en-US"/>
              </w:rPr>
            </w:pPr>
            <w:r w:rsidRPr="0045604D">
              <w:rPr>
                <w:rFonts w:ascii="Times New Roman" w:eastAsiaTheme="minorHAnsi" w:hAnsi="Times New Roman"/>
                <w:color w:val="000000"/>
                <w:sz w:val="24"/>
                <w:szCs w:val="24"/>
                <w:lang w:eastAsia="en-US"/>
              </w:rPr>
              <w:t>отражает достаточный уровень подготовки и исполнения на данном этапе обучения.</w:t>
            </w:r>
          </w:p>
        </w:tc>
      </w:tr>
    </w:tbl>
    <w:p w:rsidR="000B0DB9" w:rsidRPr="000B0DB9" w:rsidRDefault="000B0DB9" w:rsidP="000B0DB9">
      <w:pPr>
        <w:widowControl w:val="0"/>
        <w:spacing w:after="0" w:line="240" w:lineRule="auto"/>
        <w:rPr>
          <w:rFonts w:ascii="Courier New" w:eastAsia="Courier New" w:hAnsi="Courier New" w:cs="Courier New"/>
          <w:color w:val="000000"/>
          <w:sz w:val="2"/>
          <w:szCs w:val="2"/>
          <w:lang w:bidi="ru-RU"/>
        </w:rPr>
      </w:pPr>
    </w:p>
    <w:p w:rsidR="000B0DB9" w:rsidRPr="00950573" w:rsidRDefault="000B0DB9" w:rsidP="00950573">
      <w:pPr>
        <w:pStyle w:val="14"/>
        <w:tabs>
          <w:tab w:val="left" w:pos="248"/>
        </w:tabs>
        <w:spacing w:line="360" w:lineRule="auto"/>
        <w:ind w:firstLine="652"/>
        <w:jc w:val="both"/>
        <w:rPr>
          <w:rFonts w:ascii="Times New Roman" w:hAnsi="Times New Roman" w:cs="Times New Roman"/>
        </w:rPr>
      </w:pPr>
    </w:p>
    <w:p w:rsidR="00950573" w:rsidRPr="008F32A4" w:rsidRDefault="00950573" w:rsidP="008F32A4">
      <w:pPr>
        <w:spacing w:after="0" w:line="360" w:lineRule="auto"/>
        <w:ind w:firstLine="851"/>
        <w:jc w:val="both"/>
        <w:rPr>
          <w:rFonts w:ascii="Times New Roman" w:hAnsi="Times New Roman"/>
          <w:sz w:val="24"/>
          <w:szCs w:val="24"/>
        </w:rPr>
      </w:pPr>
      <w:r w:rsidRPr="008F32A4">
        <w:rPr>
          <w:rFonts w:ascii="Times New Roman" w:hAnsi="Times New Roman"/>
          <w:sz w:val="24"/>
          <w:szCs w:val="24"/>
        </w:rPr>
        <w:t xml:space="preserve">Данная система оценки качества исполнения является основной.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 и «-», что даст возможность более конкретно оценить выступление </w:t>
      </w:r>
      <w:r w:rsidR="000B1614">
        <w:rPr>
          <w:rFonts w:ascii="Times New Roman" w:hAnsi="Times New Roman"/>
          <w:sz w:val="24"/>
          <w:szCs w:val="24"/>
        </w:rPr>
        <w:t>об</w:t>
      </w:r>
      <w:r w:rsidRPr="008F32A4">
        <w:rPr>
          <w:rFonts w:ascii="Times New Roman" w:hAnsi="Times New Roman"/>
          <w:sz w:val="24"/>
          <w:szCs w:val="24"/>
        </w:rPr>
        <w:t>уча</w:t>
      </w:r>
      <w:r w:rsidR="000B1614">
        <w:rPr>
          <w:rFonts w:ascii="Times New Roman" w:hAnsi="Times New Roman"/>
          <w:sz w:val="24"/>
          <w:szCs w:val="24"/>
        </w:rPr>
        <w:t>ю</w:t>
      </w:r>
      <w:r w:rsidRPr="008F32A4">
        <w:rPr>
          <w:rFonts w:ascii="Times New Roman" w:hAnsi="Times New Roman"/>
          <w:sz w:val="24"/>
          <w:szCs w:val="24"/>
        </w:rPr>
        <w:t>щегося.</w:t>
      </w:r>
    </w:p>
    <w:p w:rsidR="00950573" w:rsidRPr="008F32A4" w:rsidRDefault="00950573" w:rsidP="008F32A4">
      <w:pPr>
        <w:spacing w:after="0" w:line="360" w:lineRule="auto"/>
        <w:ind w:firstLine="720"/>
        <w:jc w:val="both"/>
        <w:rPr>
          <w:rFonts w:ascii="Times New Roman" w:hAnsi="Times New Roman"/>
          <w:color w:val="000000"/>
          <w:sz w:val="24"/>
          <w:szCs w:val="24"/>
        </w:rPr>
      </w:pPr>
      <w:r w:rsidRPr="008F32A4">
        <w:rPr>
          <w:rFonts w:ascii="Times New Roman" w:hAnsi="Times New Roman"/>
          <w:color w:val="000000"/>
          <w:sz w:val="24"/>
          <w:szCs w:val="24"/>
        </w:rPr>
        <w:t>При выведении итоговой  оценки учитывается следующее:</w:t>
      </w:r>
    </w:p>
    <w:p w:rsidR="00950573" w:rsidRPr="008F32A4" w:rsidRDefault="00950573" w:rsidP="002214F3">
      <w:pPr>
        <w:pStyle w:val="13"/>
        <w:numPr>
          <w:ilvl w:val="0"/>
          <w:numId w:val="16"/>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годовой работы ученика;</w:t>
      </w:r>
    </w:p>
    <w:p w:rsidR="00950573" w:rsidRPr="008F32A4" w:rsidRDefault="00950573" w:rsidP="002214F3">
      <w:pPr>
        <w:pStyle w:val="13"/>
        <w:numPr>
          <w:ilvl w:val="0"/>
          <w:numId w:val="16"/>
        </w:numPr>
        <w:spacing w:line="360" w:lineRule="auto"/>
        <w:jc w:val="both"/>
        <w:rPr>
          <w:rFonts w:ascii="Times New Roman" w:hAnsi="Times New Roman" w:cs="Times New Roman"/>
          <w:color w:val="000000"/>
          <w:lang w:val="ru-RU"/>
        </w:rPr>
      </w:pPr>
      <w:r w:rsidRPr="008F32A4">
        <w:rPr>
          <w:rFonts w:ascii="Times New Roman" w:hAnsi="Times New Roman" w:cs="Times New Roman"/>
          <w:color w:val="000000"/>
          <w:lang w:val="ru-RU"/>
        </w:rPr>
        <w:t>оценка на контрольном уроке.</w:t>
      </w:r>
    </w:p>
    <w:p w:rsidR="00950573" w:rsidRDefault="00950573" w:rsidP="008F32A4">
      <w:pPr>
        <w:spacing w:after="0" w:line="360" w:lineRule="auto"/>
        <w:ind w:firstLine="691"/>
        <w:jc w:val="both"/>
        <w:rPr>
          <w:rFonts w:ascii="Times New Roman" w:hAnsi="Times New Roman"/>
          <w:color w:val="000000"/>
          <w:sz w:val="24"/>
          <w:szCs w:val="24"/>
        </w:rPr>
      </w:pPr>
      <w:r w:rsidRPr="008F32A4">
        <w:rPr>
          <w:rFonts w:ascii="Times New Roman" w:hAnsi="Times New Roman"/>
          <w:color w:val="000000"/>
          <w:sz w:val="24"/>
          <w:szCs w:val="24"/>
        </w:rPr>
        <w:lastRenderedPageBreak/>
        <w:t xml:space="preserve"> Оценки выставляются по окончании каждой четверти и полугодий учебного года.</w:t>
      </w:r>
    </w:p>
    <w:p w:rsidR="000B1614" w:rsidRPr="008F32A4" w:rsidRDefault="000B1614" w:rsidP="008F32A4">
      <w:pPr>
        <w:spacing w:after="0" w:line="360" w:lineRule="auto"/>
        <w:ind w:firstLine="691"/>
        <w:jc w:val="both"/>
        <w:rPr>
          <w:rFonts w:ascii="Times New Roman" w:hAnsi="Times New Roman"/>
          <w:color w:val="000000"/>
          <w:sz w:val="24"/>
          <w:szCs w:val="24"/>
        </w:rPr>
      </w:pPr>
    </w:p>
    <w:p w:rsidR="001D7FF7" w:rsidRPr="001D7FF7" w:rsidRDefault="001D7FF7" w:rsidP="001D7FF7">
      <w:pPr>
        <w:widowControl w:val="0"/>
        <w:autoSpaceDE w:val="0"/>
        <w:autoSpaceDN w:val="0"/>
        <w:adjustRightInd w:val="0"/>
        <w:spacing w:after="0" w:line="360" w:lineRule="auto"/>
        <w:ind w:left="720"/>
        <w:jc w:val="center"/>
        <w:rPr>
          <w:rFonts w:ascii="Times New Roman" w:hAnsi="Times New Roman"/>
          <w:sz w:val="24"/>
          <w:szCs w:val="24"/>
        </w:rPr>
      </w:pPr>
      <w:r>
        <w:rPr>
          <w:rFonts w:ascii="Times New Roman" w:hAnsi="Times New Roman"/>
          <w:sz w:val="24"/>
          <w:szCs w:val="24"/>
          <w:lang w:val="en-US"/>
        </w:rPr>
        <w:t>V</w:t>
      </w:r>
      <w:r w:rsidRPr="001D7FF7">
        <w:rPr>
          <w:rFonts w:ascii="Times New Roman" w:hAnsi="Times New Roman"/>
          <w:sz w:val="24"/>
          <w:szCs w:val="24"/>
        </w:rPr>
        <w:t>.МЕТОДИЧЕСКОЕ  ОБЕСПЕЧЕНИЕ  УЧЕБНОГО  ПРОЦЕССА</w:t>
      </w:r>
    </w:p>
    <w:p w:rsidR="001D7FF7" w:rsidRPr="001D7FF7" w:rsidRDefault="001D7FF7" w:rsidP="001D7FF7">
      <w:pPr>
        <w:widowControl w:val="0"/>
        <w:autoSpaceDE w:val="0"/>
        <w:autoSpaceDN w:val="0"/>
        <w:adjustRightInd w:val="0"/>
        <w:spacing w:after="0" w:line="360" w:lineRule="auto"/>
        <w:ind w:left="1080"/>
        <w:jc w:val="center"/>
        <w:rPr>
          <w:rFonts w:ascii="Times New Roman" w:hAnsi="Times New Roman"/>
          <w:b/>
          <w:i/>
          <w:sz w:val="24"/>
          <w:szCs w:val="24"/>
        </w:rPr>
      </w:pPr>
      <w:r w:rsidRPr="001D7FF7">
        <w:rPr>
          <w:rFonts w:ascii="Times New Roman" w:hAnsi="Times New Roman"/>
          <w:b/>
          <w:i/>
          <w:sz w:val="24"/>
          <w:szCs w:val="24"/>
        </w:rPr>
        <w:t>5.1.Методические рекомендации педагогическим работникам</w:t>
      </w:r>
    </w:p>
    <w:p w:rsidR="00263C50" w:rsidRDefault="000E0BC2" w:rsidP="000E0BC2">
      <w:pPr>
        <w:widowControl w:val="0"/>
        <w:spacing w:after="0" w:line="360" w:lineRule="auto"/>
        <w:ind w:left="20" w:right="20" w:firstLine="689"/>
        <w:jc w:val="both"/>
        <w:rPr>
          <w:rFonts w:ascii="Times New Roman" w:hAnsi="Times New Roman"/>
          <w:color w:val="000000"/>
          <w:sz w:val="24"/>
          <w:szCs w:val="24"/>
          <w:lang w:bidi="ru-RU"/>
        </w:rPr>
      </w:pPr>
      <w:bookmarkStart w:id="49" w:name="bookmark77"/>
      <w:r w:rsidRPr="000E0BC2">
        <w:rPr>
          <w:rFonts w:ascii="Times New Roman" w:hAnsi="Times New Roman"/>
          <w:color w:val="000000"/>
          <w:sz w:val="24"/>
          <w:szCs w:val="24"/>
          <w:lang w:bidi="ru-RU"/>
        </w:rPr>
        <w:t xml:space="preserve">Основная форма учебной и воспитательной работы </w:t>
      </w:r>
      <w:r w:rsidR="00EC3D28" w:rsidRPr="00534945">
        <w:rPr>
          <w:rFonts w:ascii="Times New Roman" w:hAnsi="Times New Roman"/>
          <w:w w:val="108"/>
        </w:rPr>
        <w:t>дополнительной общеразвивающей  общеобразовательной программы в области хореографического искусства «Основы хореографи</w:t>
      </w:r>
      <w:r w:rsidR="00EC3D28">
        <w:rPr>
          <w:rFonts w:ascii="Times New Roman" w:hAnsi="Times New Roman"/>
          <w:w w:val="108"/>
        </w:rPr>
        <w:t>и</w:t>
      </w:r>
      <w:r w:rsidR="00EC3D28" w:rsidRPr="00534945">
        <w:rPr>
          <w:rFonts w:ascii="Times New Roman" w:hAnsi="Times New Roman"/>
          <w:w w:val="108"/>
        </w:rPr>
        <w:t>» (платное отделение)</w:t>
      </w:r>
      <w:r w:rsidR="00EC3D28" w:rsidRPr="000E0BC2">
        <w:rPr>
          <w:rFonts w:ascii="Times New Roman" w:hAnsi="Times New Roman"/>
          <w:color w:val="000000"/>
          <w:sz w:val="24"/>
          <w:szCs w:val="24"/>
          <w:lang w:bidi="ru-RU"/>
        </w:rPr>
        <w:t xml:space="preserve"> </w:t>
      </w:r>
      <w:r w:rsidRPr="000E0BC2">
        <w:rPr>
          <w:rFonts w:ascii="Times New Roman" w:hAnsi="Times New Roman"/>
          <w:color w:val="000000"/>
          <w:sz w:val="24"/>
          <w:szCs w:val="24"/>
          <w:lang w:bidi="ru-RU"/>
        </w:rPr>
        <w:t>«</w:t>
      </w:r>
      <w:r w:rsidR="00EC3D28">
        <w:rPr>
          <w:rFonts w:ascii="Times New Roman" w:hAnsi="Times New Roman"/>
          <w:color w:val="000000"/>
          <w:sz w:val="24"/>
          <w:szCs w:val="24"/>
          <w:lang w:bidi="ru-RU"/>
        </w:rPr>
        <w:t>Балетная г</w:t>
      </w:r>
      <w:r w:rsidRPr="000E0BC2">
        <w:rPr>
          <w:rFonts w:ascii="Times New Roman" w:hAnsi="Times New Roman"/>
          <w:color w:val="000000"/>
          <w:sz w:val="24"/>
          <w:szCs w:val="24"/>
          <w:lang w:bidi="ru-RU"/>
        </w:rPr>
        <w:t xml:space="preserve">имнастика» в </w:t>
      </w:r>
      <w:r w:rsidR="00EC3D28">
        <w:rPr>
          <w:rFonts w:ascii="Times New Roman" w:hAnsi="Times New Roman"/>
          <w:color w:val="000000"/>
          <w:sz w:val="24"/>
          <w:szCs w:val="24"/>
          <w:lang w:bidi="ru-RU"/>
        </w:rPr>
        <w:t>МБУ ДО «Школа искусств Центрального района»</w:t>
      </w:r>
      <w:r w:rsidRPr="000E0BC2">
        <w:rPr>
          <w:rFonts w:ascii="Times New Roman" w:hAnsi="Times New Roman"/>
          <w:color w:val="000000"/>
          <w:sz w:val="24"/>
          <w:szCs w:val="24"/>
          <w:lang w:bidi="ru-RU"/>
        </w:rPr>
        <w:t xml:space="preserve"> - урок в классе, обычно включающий в себя проверку выполненного задания, совместную работу преподавателя и</w:t>
      </w:r>
      <w:r>
        <w:rPr>
          <w:rFonts w:ascii="Times New Roman" w:hAnsi="Times New Roman"/>
          <w:color w:val="000000"/>
          <w:sz w:val="24"/>
          <w:szCs w:val="24"/>
          <w:lang w:bidi="ru-RU"/>
        </w:rPr>
        <w:t xml:space="preserve"> </w:t>
      </w:r>
      <w:r w:rsidRPr="000E0BC2">
        <w:rPr>
          <w:rFonts w:ascii="Times New Roman" w:hAnsi="Times New Roman"/>
          <w:color w:val="000000"/>
          <w:sz w:val="24"/>
          <w:szCs w:val="24"/>
          <w:lang w:bidi="ru-RU"/>
        </w:rPr>
        <w:t>ученика по выполнению гимнастических упражнений.</w:t>
      </w:r>
    </w:p>
    <w:p w:rsidR="000E0BC2" w:rsidRPr="000E0BC2" w:rsidRDefault="000E0BC2" w:rsidP="000E0BC2">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 xml:space="preserve"> Урок может иметь различную форму, которая определяется не только конкретными задачами, стоящими перед обучающимися, но также во многом обусловлена их индивидуальностями, а также сложившимися в процессе занятий отношениями обучающегося и преподавателя.</w:t>
      </w:r>
    </w:p>
    <w:p w:rsidR="000E0BC2" w:rsidRPr="000E0BC2"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В работе с обучающимися преподаватель следует принципам последовательности, постепенности, доступности, наглядности в освоении материала.</w:t>
      </w:r>
    </w:p>
    <w:p w:rsidR="00263C50"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 xml:space="preserve">Весь процесс обучения основан на выполнении известных правил: от простого к сложному, от легкого к трудному, от известного к неизвестному. </w:t>
      </w:r>
    </w:p>
    <w:p w:rsidR="000E0BC2" w:rsidRPr="000E0BC2"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Содержание процесса обучения на уроках гимнастики, в соответствии с основополагающими принципами педагогической науки, имеет воспитательный характер и базируется на дидактических принципах сознательности и активности, систематичности и последовательности прочного освоения основ изучаемого предмета.</w:t>
      </w:r>
    </w:p>
    <w:p w:rsidR="000E0BC2" w:rsidRPr="000E0BC2"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Одна из основных задач гимнастики, как предмета - воспитание важнейших психофизических качеств, развитие двигательного аппарата в сочетании с формированием моральных и волевых качеств личности - силы, выносливости, ловкости, быстроты реакции, смелости, творческой инициативы, координации и выразительности.</w:t>
      </w:r>
    </w:p>
    <w:p w:rsidR="00263C50"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 xml:space="preserve">Приступая к обучению, преподаватель исходит из физических возможностей ребенка. Необходимым условием для успешного обучения на уроках гимнастики является формирование у обучающегося уже на начальном этапе правильной постановки корпуса, рук, ног и головы. С первых уроков полезно обучающемуся рассказывать об анатомическом строении тела, о роли физической культуры и спорта в формировании здорового образа жизни. </w:t>
      </w:r>
    </w:p>
    <w:p w:rsidR="000E0BC2" w:rsidRPr="000E0BC2" w:rsidRDefault="000E0BC2" w:rsidP="00263C50">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Преподаватель на занятиях помогает обучающимся увидеть образ движения. Обучающийся впитывает, как губка, все впечатления от действий преподавателя, поэтому поведение преподавателя на уроке строится, как положительный образец правильного отношения к общему делу, а показ точный, подробный и качественный. Показом преподаватель пользуется умело - то есть не злоупотребляет им в тех случаях, когда в нем нет необходимости. Нет смысла показывать движение, которое хорошо известно; это снижает интерес к занятиям и ничего не дает для развития памяти обучающихся.</w:t>
      </w:r>
    </w:p>
    <w:p w:rsidR="000E0BC2" w:rsidRPr="000E0BC2" w:rsidRDefault="000E0BC2" w:rsidP="005B7B71">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 xml:space="preserve">Техника исполнения является необходимым средством для выполнения любого гимнастического упражнения, поэтому необходимо постоянно стимулировать работу обучающегося </w:t>
      </w:r>
      <w:r w:rsidRPr="000E0BC2">
        <w:rPr>
          <w:rFonts w:ascii="Times New Roman" w:hAnsi="Times New Roman"/>
          <w:color w:val="000000"/>
          <w:sz w:val="24"/>
          <w:szCs w:val="24"/>
          <w:lang w:bidi="ru-RU"/>
        </w:rPr>
        <w:lastRenderedPageBreak/>
        <w:t>над совершенствованием его исполнительской техники. Особое место занимает работа над координацией</w:t>
      </w:r>
      <w:r w:rsidR="005B7B71">
        <w:rPr>
          <w:rFonts w:ascii="Times New Roman" w:hAnsi="Times New Roman"/>
          <w:color w:val="000000"/>
          <w:sz w:val="24"/>
          <w:szCs w:val="24"/>
          <w:lang w:bidi="ru-RU"/>
        </w:rPr>
        <w:t xml:space="preserve"> </w:t>
      </w:r>
      <w:r w:rsidRPr="000E0BC2">
        <w:rPr>
          <w:rFonts w:ascii="Times New Roman" w:hAnsi="Times New Roman"/>
          <w:color w:val="000000"/>
          <w:sz w:val="24"/>
          <w:szCs w:val="24"/>
          <w:lang w:bidi="ru-RU"/>
        </w:rPr>
        <w:t>движений, поэтому, с первых дней необходимо развивать ловкость, как одно из наиболее важных двигательных качеств, необходимых на уроках гимнастики. Без ловкости нельзя усвоить ни одно упражнение. Она позволяет избежать травм при выполнении сложных движений, что требует умения распределять внимание.</w:t>
      </w:r>
    </w:p>
    <w:p w:rsidR="000E0BC2" w:rsidRPr="000E0BC2" w:rsidRDefault="000E0BC2" w:rsidP="005B7B71">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Правильная организация учебного процесса, успешное и всестороннее развитие данных ученика зависят непосредственно от того, насколько тщательно спланирована работа, поэтому, готовясь к уроку, преподаватель, прежде всего, определяет его направленность.</w:t>
      </w:r>
    </w:p>
    <w:p w:rsidR="000E0BC2" w:rsidRPr="000E0BC2" w:rsidRDefault="000E0BC2" w:rsidP="005B7B71">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Важным методом правильной организации урока является продуманное, спланированное размещение обучающихся. При выполнении движений у станка расстановка учеников так, чтобы они не мешали друг другу. При выполнении движений на середине зала размещение детей в шахматном порядке, чтобы преподаватель мог лучше видеть их, причем через 2-3 урока меняем линии.</w:t>
      </w:r>
    </w:p>
    <w:p w:rsidR="000E0BC2" w:rsidRPr="000E0BC2" w:rsidRDefault="000E0BC2" w:rsidP="005B7B71">
      <w:pPr>
        <w:widowControl w:val="0"/>
        <w:spacing w:after="0" w:line="360" w:lineRule="auto"/>
        <w:ind w:left="20" w:right="20" w:firstLine="689"/>
        <w:jc w:val="both"/>
        <w:rPr>
          <w:rFonts w:ascii="Times New Roman" w:hAnsi="Times New Roman"/>
          <w:color w:val="000000"/>
          <w:sz w:val="24"/>
          <w:szCs w:val="24"/>
          <w:lang w:bidi="ru-RU"/>
        </w:rPr>
      </w:pPr>
      <w:r w:rsidRPr="000E0BC2">
        <w:rPr>
          <w:rFonts w:ascii="Times New Roman" w:hAnsi="Times New Roman"/>
          <w:color w:val="000000"/>
          <w:sz w:val="24"/>
          <w:szCs w:val="24"/>
          <w:lang w:bidi="ru-RU"/>
        </w:rPr>
        <w:t>Для самоконтроля за упражнениями проводятся занятия перед зеркалом. Однако занятия перед зеркалом следует чередовать с занятиями без зеркала, чтобы обучающиеся учились контролировать свои движения лишь с помощью мышечного чувства.</w:t>
      </w:r>
    </w:p>
    <w:bookmarkEnd w:id="49"/>
    <w:p w:rsidR="00DD617A" w:rsidRPr="005B7B71" w:rsidRDefault="00DD617A" w:rsidP="005B7B71">
      <w:pPr>
        <w:pStyle w:val="a7"/>
        <w:numPr>
          <w:ilvl w:val="1"/>
          <w:numId w:val="9"/>
        </w:numPr>
        <w:suppressAutoHyphens/>
        <w:spacing w:after="0" w:line="360" w:lineRule="auto"/>
        <w:jc w:val="center"/>
        <w:rPr>
          <w:rFonts w:ascii="Times New Roman" w:eastAsia="SimSun" w:hAnsi="Times New Roman"/>
          <w:b/>
          <w:i/>
          <w:iCs/>
          <w:kern w:val="1"/>
          <w:sz w:val="24"/>
          <w:szCs w:val="24"/>
          <w:lang w:eastAsia="hi-IN" w:bidi="hi-IN"/>
        </w:rPr>
      </w:pPr>
      <w:r w:rsidRPr="005B7B71">
        <w:rPr>
          <w:rFonts w:ascii="Times New Roman" w:eastAsia="SimSun" w:hAnsi="Times New Roman"/>
          <w:b/>
          <w:i/>
          <w:iCs/>
          <w:kern w:val="1"/>
          <w:sz w:val="24"/>
          <w:szCs w:val="24"/>
          <w:lang w:eastAsia="hi-IN" w:bidi="hi-IN"/>
        </w:rPr>
        <w:t>Средства обучения</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Материальные:</w:t>
      </w:r>
      <w:r w:rsidRPr="00DD617A">
        <w:rPr>
          <w:rFonts w:ascii="Times New Roman" w:hAnsi="Times New Roman"/>
          <w:b/>
          <w:bCs/>
          <w:sz w:val="24"/>
          <w:szCs w:val="24"/>
        </w:rPr>
        <w:t xml:space="preserve"> </w:t>
      </w:r>
      <w:r w:rsidRPr="00DD617A">
        <w:rPr>
          <w:rFonts w:ascii="Times New Roman" w:hAnsi="Times New Roman"/>
          <w:sz w:val="24"/>
          <w:szCs w:val="24"/>
        </w:rPr>
        <w:t>большой зал или класс, укомплектованный мебелью: шкафами, столами, стульями; рояль (фортепиано).</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bCs/>
          <w:i/>
          <w:sz w:val="24"/>
          <w:szCs w:val="24"/>
        </w:rPr>
        <w:t>Электронные образовательные ресурсы:</w:t>
      </w:r>
      <w:r w:rsidRPr="00DD617A">
        <w:rPr>
          <w:rFonts w:ascii="Times New Roman" w:hAnsi="Times New Roman"/>
          <w:b/>
          <w:bCs/>
          <w:sz w:val="24"/>
          <w:szCs w:val="24"/>
        </w:rPr>
        <w:t xml:space="preserve"> </w:t>
      </w:r>
      <w:r w:rsidRPr="00DD617A">
        <w:rPr>
          <w:rFonts w:ascii="Times New Roman" w:hAnsi="Times New Roman"/>
          <w:sz w:val="24"/>
          <w:szCs w:val="24"/>
        </w:rPr>
        <w:t>мультимедийные учебники, мультимедийные универсальные энциклопедии, сетевые образовательные ресурсы.</w:t>
      </w:r>
    </w:p>
    <w:p w:rsidR="00DD617A" w:rsidRPr="00DD617A" w:rsidRDefault="00DD617A" w:rsidP="002214F3">
      <w:pPr>
        <w:widowControl w:val="0"/>
        <w:numPr>
          <w:ilvl w:val="0"/>
          <w:numId w:val="20"/>
        </w:numPr>
        <w:autoSpaceDE w:val="0"/>
        <w:autoSpaceDN w:val="0"/>
        <w:adjustRightInd w:val="0"/>
        <w:spacing w:after="0" w:line="360" w:lineRule="auto"/>
        <w:jc w:val="both"/>
        <w:rPr>
          <w:rFonts w:ascii="Times New Roman" w:hAnsi="Times New Roman"/>
          <w:sz w:val="24"/>
          <w:szCs w:val="24"/>
        </w:rPr>
      </w:pPr>
      <w:r w:rsidRPr="00DD617A">
        <w:rPr>
          <w:rFonts w:ascii="Times New Roman" w:hAnsi="Times New Roman"/>
          <w:b/>
          <w:i/>
          <w:sz w:val="24"/>
          <w:szCs w:val="24"/>
        </w:rPr>
        <w:t>Аудио-визуальные:</w:t>
      </w:r>
      <w:r w:rsidRPr="00DD617A">
        <w:rPr>
          <w:rFonts w:ascii="Times New Roman" w:hAnsi="Times New Roman"/>
          <w:b/>
          <w:sz w:val="24"/>
          <w:szCs w:val="24"/>
        </w:rPr>
        <w:t xml:space="preserve"> </w:t>
      </w:r>
      <w:r w:rsidRPr="00DD617A">
        <w:rPr>
          <w:rFonts w:ascii="Times New Roman" w:hAnsi="Times New Roman"/>
          <w:sz w:val="24"/>
          <w:szCs w:val="24"/>
        </w:rPr>
        <w:t>кинофильмы, слайд-фильмы, видеофильмы, учебные фильмы, аудиозаписи.</w:t>
      </w:r>
    </w:p>
    <w:p w:rsidR="00DD617A" w:rsidRPr="00DD617A" w:rsidRDefault="00DD617A" w:rsidP="00DD617A">
      <w:pPr>
        <w:widowControl w:val="0"/>
        <w:autoSpaceDE w:val="0"/>
        <w:autoSpaceDN w:val="0"/>
        <w:adjustRightInd w:val="0"/>
        <w:spacing w:after="0" w:line="240" w:lineRule="auto"/>
        <w:ind w:left="720"/>
        <w:jc w:val="both"/>
        <w:rPr>
          <w:rFonts w:ascii="Times New Roman" w:hAnsi="Times New Roman"/>
          <w:b/>
          <w:sz w:val="28"/>
          <w:szCs w:val="28"/>
        </w:rPr>
      </w:pPr>
    </w:p>
    <w:p w:rsidR="00DD617A" w:rsidRDefault="00DD617A"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3D5B0C" w:rsidRDefault="003D5B0C" w:rsidP="00C338BC">
      <w:pPr>
        <w:widowControl w:val="0"/>
        <w:spacing w:after="0" w:line="360" w:lineRule="auto"/>
        <w:ind w:left="20" w:firstLine="860"/>
        <w:jc w:val="both"/>
        <w:rPr>
          <w:rFonts w:ascii="Times New Roman" w:hAnsi="Times New Roman"/>
          <w:color w:val="000000"/>
          <w:sz w:val="24"/>
          <w:szCs w:val="24"/>
          <w:lang w:bidi="ru-RU"/>
        </w:rPr>
      </w:pPr>
    </w:p>
    <w:p w:rsidR="003D5B0C" w:rsidRDefault="003D5B0C" w:rsidP="00C338BC">
      <w:pPr>
        <w:widowControl w:val="0"/>
        <w:spacing w:after="0" w:line="360" w:lineRule="auto"/>
        <w:ind w:left="20" w:firstLine="860"/>
        <w:jc w:val="both"/>
        <w:rPr>
          <w:rFonts w:ascii="Times New Roman" w:hAnsi="Times New Roman"/>
          <w:color w:val="000000"/>
          <w:sz w:val="24"/>
          <w:szCs w:val="24"/>
          <w:lang w:bidi="ru-RU"/>
        </w:rPr>
      </w:pPr>
    </w:p>
    <w:p w:rsidR="003D5B0C" w:rsidRDefault="003D5B0C" w:rsidP="00C338BC">
      <w:pPr>
        <w:widowControl w:val="0"/>
        <w:spacing w:after="0" w:line="360" w:lineRule="auto"/>
        <w:ind w:left="20" w:firstLine="860"/>
        <w:jc w:val="both"/>
        <w:rPr>
          <w:rFonts w:ascii="Times New Roman" w:hAnsi="Times New Roman"/>
          <w:color w:val="000000"/>
          <w:sz w:val="24"/>
          <w:szCs w:val="24"/>
          <w:lang w:bidi="ru-RU"/>
        </w:rPr>
      </w:pPr>
    </w:p>
    <w:p w:rsidR="003D5B0C" w:rsidRDefault="003D5B0C"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5113A9" w:rsidRDefault="005113A9" w:rsidP="00C338BC">
      <w:pPr>
        <w:widowControl w:val="0"/>
        <w:spacing w:after="0" w:line="360" w:lineRule="auto"/>
        <w:ind w:left="20" w:firstLine="860"/>
        <w:jc w:val="both"/>
        <w:rPr>
          <w:rFonts w:ascii="Times New Roman" w:hAnsi="Times New Roman"/>
          <w:color w:val="000000"/>
          <w:sz w:val="24"/>
          <w:szCs w:val="24"/>
          <w:lang w:bidi="ru-RU"/>
        </w:rPr>
      </w:pPr>
    </w:p>
    <w:p w:rsidR="00F22530" w:rsidRDefault="00F22530" w:rsidP="00C338BC">
      <w:pPr>
        <w:widowControl w:val="0"/>
        <w:spacing w:after="0" w:line="360" w:lineRule="auto"/>
        <w:ind w:left="20" w:firstLine="860"/>
        <w:jc w:val="both"/>
        <w:rPr>
          <w:rFonts w:ascii="Times New Roman" w:hAnsi="Times New Roman"/>
          <w:color w:val="000000"/>
          <w:sz w:val="24"/>
          <w:szCs w:val="24"/>
          <w:lang w:bidi="ru-RU"/>
        </w:rPr>
      </w:pPr>
    </w:p>
    <w:p w:rsidR="006E29F7" w:rsidRPr="006E29F7" w:rsidRDefault="001F6FCD" w:rsidP="006E29F7">
      <w:pPr>
        <w:widowControl w:val="0"/>
        <w:autoSpaceDE w:val="0"/>
        <w:autoSpaceDN w:val="0"/>
        <w:adjustRightInd w:val="0"/>
        <w:spacing w:after="0" w:line="360" w:lineRule="auto"/>
        <w:ind w:right="9"/>
        <w:jc w:val="center"/>
        <w:rPr>
          <w:rFonts w:ascii="Times New Roman" w:hAnsi="Times New Roman"/>
          <w:bCs/>
          <w:sz w:val="24"/>
          <w:szCs w:val="24"/>
        </w:rPr>
      </w:pPr>
      <w:r>
        <w:rPr>
          <w:rFonts w:ascii="Times New Roman" w:hAnsi="Times New Roman"/>
          <w:bCs/>
          <w:sz w:val="24"/>
          <w:szCs w:val="24"/>
          <w:lang w:val="en-US"/>
        </w:rPr>
        <w:lastRenderedPageBreak/>
        <w:t>VI</w:t>
      </w:r>
      <w:r w:rsidR="006E29F7" w:rsidRPr="006E29F7">
        <w:rPr>
          <w:rFonts w:ascii="Times New Roman" w:hAnsi="Times New Roman"/>
          <w:bCs/>
          <w:sz w:val="24"/>
          <w:szCs w:val="24"/>
        </w:rPr>
        <w:t>.СПИСОК  РЕКОМЕНДУЕМОЙ ЛИТЕРАТУРЫ:</w:t>
      </w:r>
    </w:p>
    <w:p w:rsidR="00F22530" w:rsidRPr="00F22530" w:rsidRDefault="00F22530" w:rsidP="00F22530">
      <w:pPr>
        <w:tabs>
          <w:tab w:val="left" w:pos="993"/>
        </w:tabs>
        <w:spacing w:before="28" w:after="28" w:line="360" w:lineRule="auto"/>
        <w:ind w:left="720"/>
        <w:rPr>
          <w:rFonts w:ascii="Times New Roman" w:hAnsi="Times New Roman"/>
          <w:b/>
          <w:bCs/>
          <w:i/>
          <w:iCs/>
          <w:sz w:val="24"/>
          <w:szCs w:val="24"/>
        </w:rPr>
      </w:pPr>
      <w:r>
        <w:rPr>
          <w:rFonts w:ascii="Times New Roman" w:hAnsi="Times New Roman"/>
          <w:b/>
          <w:bCs/>
          <w:i/>
          <w:iCs/>
          <w:sz w:val="24"/>
          <w:szCs w:val="24"/>
        </w:rPr>
        <w:t xml:space="preserve">                        </w:t>
      </w:r>
      <w:r w:rsidRPr="00F22530">
        <w:rPr>
          <w:rFonts w:ascii="Times New Roman" w:hAnsi="Times New Roman"/>
          <w:b/>
          <w:bCs/>
          <w:i/>
          <w:iCs/>
          <w:sz w:val="24"/>
          <w:szCs w:val="24"/>
        </w:rPr>
        <w:t>6.1. Примерный  список методической литературы</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Ваганова А. «Основы классического танца». Искусство, 1936</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 xml:space="preserve">Тарасов Н. «Классический танец». «Искусство», 1971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 xml:space="preserve"> Базарова Н., Мэй В. «Азбука классического танца». Искусство, 1964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iCs/>
          <w:kern w:val="1"/>
          <w:sz w:val="24"/>
          <w:szCs w:val="24"/>
          <w:lang w:eastAsia="hi-IN" w:bidi="hi-IN"/>
        </w:rPr>
      </w:pPr>
      <w:r w:rsidRPr="00F22530">
        <w:rPr>
          <w:rFonts w:ascii="Times New Roman" w:eastAsia="SimSun" w:hAnsi="Times New Roman"/>
          <w:iCs/>
          <w:kern w:val="1"/>
          <w:sz w:val="24"/>
          <w:szCs w:val="24"/>
          <w:lang w:eastAsia="hi-IN" w:bidi="hi-IN"/>
        </w:rPr>
        <w:t xml:space="preserve">Колтановский А., Брыкин А. «Общеразвивающие и специальные упраж-нения». М., 1973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Левин М. В. «Гимнастика в хореографической школе». Терра спорт. М., 2001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Сивакова Д. А. «Уроки художественной гимнастики». «Физкультура и спорт». М., 1968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Миловзорова М. С. «Анатомия и физиология человека».  «Медицина». М., 1972 </w:t>
      </w:r>
    </w:p>
    <w:p w:rsidR="00F22530" w:rsidRP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Лисицкая Т. С. «Хореография в гимнастике». «Физкультура и спорт». М., 1984 </w:t>
      </w:r>
    </w:p>
    <w:p w:rsidR="00F22530" w:rsidRDefault="00F22530" w:rsidP="002214F3">
      <w:pPr>
        <w:numPr>
          <w:ilvl w:val="0"/>
          <w:numId w:val="22"/>
        </w:numPr>
        <w:tabs>
          <w:tab w:val="left" w:pos="2100"/>
        </w:tabs>
        <w:suppressAutoHyphens/>
        <w:spacing w:after="0" w:line="360" w:lineRule="auto"/>
        <w:jc w:val="both"/>
        <w:rPr>
          <w:rFonts w:ascii="Times New Roman" w:eastAsia="SimSun" w:hAnsi="Times New Roman"/>
          <w:kern w:val="1"/>
          <w:sz w:val="24"/>
          <w:szCs w:val="24"/>
          <w:lang w:eastAsia="hi-IN" w:bidi="hi-IN"/>
        </w:rPr>
      </w:pPr>
      <w:r w:rsidRPr="00F22530">
        <w:rPr>
          <w:rFonts w:ascii="Times New Roman" w:eastAsia="SimSun" w:hAnsi="Times New Roman"/>
          <w:kern w:val="1"/>
          <w:sz w:val="24"/>
          <w:szCs w:val="24"/>
          <w:lang w:eastAsia="hi-IN" w:bidi="hi-IN"/>
        </w:rPr>
        <w:t xml:space="preserve">Вихрева Н. А. «Экзерсис на полу». Сборник МГАХ. М., 2004 </w:t>
      </w:r>
    </w:p>
    <w:p w:rsidR="00DA694C" w:rsidRDefault="00DA694C" w:rsidP="00DA694C">
      <w:pPr>
        <w:pStyle w:val="3"/>
        <w:numPr>
          <w:ilvl w:val="0"/>
          <w:numId w:val="22"/>
        </w:numPr>
        <w:shd w:val="clear" w:color="auto" w:fill="auto"/>
        <w:spacing w:line="370" w:lineRule="exact"/>
        <w:ind w:right="600"/>
        <w:jc w:val="left"/>
      </w:pPr>
      <w:r>
        <w:t xml:space="preserve">Мориц В. Э., Тарасов Н. И., Чекрыгин А. И. Методика классического тренажа.- Москва: « </w:t>
      </w:r>
      <w:r>
        <w:rPr>
          <w:lang w:val="en-US" w:bidi="en-US"/>
        </w:rPr>
        <w:t xml:space="preserve">URSS», </w:t>
      </w:r>
      <w:r>
        <w:t>2018 г. -224 с.</w:t>
      </w:r>
    </w:p>
    <w:p w:rsidR="00DA694C" w:rsidRPr="00E57DD2" w:rsidRDefault="00DA694C" w:rsidP="00E57DD2">
      <w:pPr>
        <w:pStyle w:val="3"/>
        <w:numPr>
          <w:ilvl w:val="0"/>
          <w:numId w:val="22"/>
        </w:numPr>
        <w:shd w:val="clear" w:color="auto" w:fill="auto"/>
        <w:spacing w:line="360" w:lineRule="auto"/>
        <w:ind w:right="20"/>
        <w:jc w:val="left"/>
        <w:rPr>
          <w:sz w:val="24"/>
          <w:szCs w:val="24"/>
        </w:rPr>
      </w:pPr>
      <w:r w:rsidRPr="00E57DD2">
        <w:rPr>
          <w:sz w:val="24"/>
          <w:szCs w:val="24"/>
        </w:rPr>
        <w:t xml:space="preserve"> Сафронова Л.Н. Уроки классического танца.-Москва: «Лань», 2018 г.-192 с.</w:t>
      </w:r>
    </w:p>
    <w:p w:rsidR="00DA694C" w:rsidRPr="00E57DD2" w:rsidRDefault="00DA694C" w:rsidP="00E57DD2">
      <w:pPr>
        <w:pStyle w:val="3"/>
        <w:numPr>
          <w:ilvl w:val="0"/>
          <w:numId w:val="22"/>
        </w:numPr>
        <w:shd w:val="clear" w:color="auto" w:fill="auto"/>
        <w:spacing w:line="360" w:lineRule="auto"/>
        <w:ind w:right="600"/>
        <w:jc w:val="left"/>
        <w:rPr>
          <w:sz w:val="24"/>
          <w:szCs w:val="24"/>
        </w:rPr>
      </w:pPr>
      <w:r w:rsidRPr="00E57DD2">
        <w:rPr>
          <w:sz w:val="24"/>
          <w:szCs w:val="24"/>
        </w:rPr>
        <w:t xml:space="preserve"> Федюкович Н. И. Анатомия и физиология человека.- Ростов-на- Дону: «Феникс»,2016 г.-510 с.</w:t>
      </w:r>
    </w:p>
    <w:p w:rsidR="00DA694C" w:rsidRPr="00E57DD2" w:rsidRDefault="00DA694C" w:rsidP="00E57DD2">
      <w:pPr>
        <w:pStyle w:val="3"/>
        <w:numPr>
          <w:ilvl w:val="0"/>
          <w:numId w:val="22"/>
        </w:numPr>
        <w:shd w:val="clear" w:color="auto" w:fill="auto"/>
        <w:spacing w:line="360" w:lineRule="auto"/>
        <w:ind w:right="20"/>
        <w:jc w:val="both"/>
        <w:rPr>
          <w:sz w:val="24"/>
          <w:szCs w:val="24"/>
        </w:rPr>
      </w:pPr>
      <w:r w:rsidRPr="00E57DD2">
        <w:rPr>
          <w:sz w:val="24"/>
          <w:szCs w:val="24"/>
        </w:rPr>
        <w:t xml:space="preserve"> Лисицкая Т.С. Хореография в гимнастике, 2-е издание, испр. и доп.- Москва: «Юрайт», 2018 г. -163 с.</w:t>
      </w:r>
    </w:p>
    <w:p w:rsidR="00F22530" w:rsidRPr="00F22530" w:rsidRDefault="00F22530" w:rsidP="00F22530">
      <w:pPr>
        <w:spacing w:before="100" w:beforeAutospacing="1" w:after="0" w:line="360" w:lineRule="auto"/>
        <w:jc w:val="center"/>
        <w:rPr>
          <w:rFonts w:ascii="Times New Roman" w:hAnsi="Times New Roman"/>
          <w:i/>
          <w:sz w:val="24"/>
          <w:szCs w:val="24"/>
        </w:rPr>
      </w:pPr>
      <w:r w:rsidRPr="00F22530">
        <w:rPr>
          <w:rFonts w:ascii="Times New Roman" w:hAnsi="Times New Roman"/>
          <w:b/>
          <w:bCs/>
          <w:i/>
          <w:sz w:val="24"/>
          <w:szCs w:val="24"/>
        </w:rPr>
        <w:t>6.2.Интернет ресурсы</w:t>
      </w:r>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0" w:history="1">
        <w:r w:rsidR="00F22530" w:rsidRPr="00F22530">
          <w:rPr>
            <w:rFonts w:ascii="Times New Roman" w:hAnsi="Times New Roman"/>
            <w:color w:val="000080"/>
            <w:sz w:val="24"/>
            <w:szCs w:val="24"/>
            <w:u w:val="single"/>
          </w:rPr>
          <w:t>http://piruet.info</w:t>
        </w:r>
      </w:hyperlink>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1" w:history="1">
        <w:r w:rsidR="00F22530" w:rsidRPr="00F22530">
          <w:rPr>
            <w:rFonts w:ascii="Times New Roman" w:hAnsi="Times New Roman"/>
            <w:color w:val="000080"/>
            <w:sz w:val="24"/>
            <w:szCs w:val="24"/>
            <w:u w:val="single"/>
          </w:rPr>
          <w:t>http://www.monlo.ru/time2</w:t>
        </w:r>
      </w:hyperlink>
    </w:p>
    <w:p w:rsidR="00F22530" w:rsidRPr="00F22530" w:rsidRDefault="00F22530" w:rsidP="002214F3">
      <w:pPr>
        <w:numPr>
          <w:ilvl w:val="0"/>
          <w:numId w:val="21"/>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psychlib.ru</w:t>
      </w:r>
    </w:p>
    <w:p w:rsidR="00F22530" w:rsidRPr="00F22530" w:rsidRDefault="00F22530" w:rsidP="002214F3">
      <w:pPr>
        <w:numPr>
          <w:ilvl w:val="0"/>
          <w:numId w:val="21"/>
        </w:numPr>
        <w:spacing w:before="100" w:beforeAutospacing="1" w:after="0" w:line="360" w:lineRule="auto"/>
        <w:rPr>
          <w:rFonts w:ascii="Times New Roman" w:hAnsi="Times New Roman"/>
          <w:sz w:val="24"/>
          <w:szCs w:val="24"/>
          <w:lang w:val="en-US"/>
        </w:rPr>
      </w:pPr>
      <w:r w:rsidRPr="00F22530">
        <w:rPr>
          <w:rFonts w:ascii="Times New Roman" w:hAnsi="Times New Roman"/>
          <w:sz w:val="24"/>
          <w:szCs w:val="24"/>
          <w:lang w:val="en-US"/>
        </w:rPr>
        <w:t>www. horeograf.com</w:t>
      </w:r>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2" w:history="1">
        <w:r w:rsidR="00F22530" w:rsidRPr="00F22530">
          <w:rPr>
            <w:rFonts w:ascii="Times New Roman" w:hAnsi="Times New Roman"/>
            <w:color w:val="000080"/>
            <w:sz w:val="24"/>
            <w:szCs w:val="24"/>
            <w:u w:val="single"/>
            <w:lang w:val="en-US"/>
          </w:rPr>
          <w:t>www.balletmusic.ru</w:t>
        </w:r>
      </w:hyperlink>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3" w:history="1">
        <w:r w:rsidR="00F22530" w:rsidRPr="00F22530">
          <w:rPr>
            <w:rFonts w:ascii="Times New Roman" w:hAnsi="Times New Roman"/>
            <w:color w:val="000080"/>
            <w:sz w:val="24"/>
            <w:szCs w:val="24"/>
            <w:u w:val="single"/>
            <w:lang w:val="en-US"/>
          </w:rPr>
          <w:t>http://pedagogic.ru</w:t>
        </w:r>
      </w:hyperlink>
    </w:p>
    <w:p w:rsidR="00F22530" w:rsidRPr="00F22530" w:rsidRDefault="00B33333" w:rsidP="002214F3">
      <w:pPr>
        <w:numPr>
          <w:ilvl w:val="0"/>
          <w:numId w:val="21"/>
        </w:numPr>
        <w:shd w:val="clear" w:color="auto" w:fill="FFFFFF"/>
        <w:spacing w:before="28" w:after="28" w:line="360" w:lineRule="auto"/>
        <w:outlineLvl w:val="0"/>
        <w:rPr>
          <w:rFonts w:ascii="Cambria" w:hAnsi="Cambria"/>
          <w:b/>
          <w:bCs/>
          <w:color w:val="622423"/>
          <w:kern w:val="36"/>
          <w:sz w:val="24"/>
          <w:szCs w:val="24"/>
        </w:rPr>
      </w:pPr>
      <w:hyperlink r:id="rId14" w:history="1">
        <w:r w:rsidR="00F22530" w:rsidRPr="00F22530">
          <w:rPr>
            <w:rFonts w:ascii="Times New Roman" w:hAnsi="Times New Roman"/>
            <w:color w:val="000080"/>
            <w:kern w:val="36"/>
            <w:sz w:val="24"/>
            <w:szCs w:val="24"/>
            <w:u w:val="single"/>
            <w:lang w:val="en-US"/>
          </w:rPr>
          <w:t>http://spo.1september.ru</w:t>
        </w:r>
      </w:hyperlink>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5" w:history="1">
        <w:r w:rsidR="00F22530" w:rsidRPr="00F22530">
          <w:rPr>
            <w:rFonts w:ascii="Times New Roman" w:hAnsi="Times New Roman"/>
            <w:color w:val="000080"/>
            <w:sz w:val="24"/>
            <w:szCs w:val="24"/>
            <w:u w:val="single"/>
            <w:lang w:val="en-US"/>
          </w:rPr>
          <w:t>http://www.fizkultura-vsem.ru</w:t>
        </w:r>
      </w:hyperlink>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6" w:history="1">
        <w:r w:rsidR="00F22530" w:rsidRPr="00F22530">
          <w:rPr>
            <w:rFonts w:ascii="Times New Roman" w:hAnsi="Times New Roman"/>
            <w:color w:val="000080"/>
            <w:sz w:val="24"/>
            <w:szCs w:val="24"/>
            <w:u w:val="single"/>
          </w:rPr>
          <w:t>http://www.rambler.ru/</w:t>
        </w:r>
      </w:hyperlink>
    </w:p>
    <w:p w:rsidR="00F22530" w:rsidRPr="00F22530" w:rsidRDefault="00B33333" w:rsidP="002214F3">
      <w:pPr>
        <w:numPr>
          <w:ilvl w:val="0"/>
          <w:numId w:val="21"/>
        </w:numPr>
        <w:spacing w:before="100" w:beforeAutospacing="1" w:after="0" w:line="360" w:lineRule="auto"/>
        <w:rPr>
          <w:rFonts w:ascii="Times New Roman" w:hAnsi="Times New Roman"/>
          <w:sz w:val="24"/>
          <w:szCs w:val="24"/>
        </w:rPr>
      </w:pPr>
      <w:hyperlink r:id="rId17" w:history="1">
        <w:r w:rsidR="00F22530" w:rsidRPr="00F22530">
          <w:rPr>
            <w:rFonts w:ascii="Times New Roman" w:hAnsi="Times New Roman"/>
            <w:color w:val="000080"/>
            <w:sz w:val="24"/>
            <w:szCs w:val="24"/>
            <w:u w:val="single"/>
            <w:lang w:val="en-US"/>
          </w:rPr>
          <w:t>www.google.ru</w:t>
        </w:r>
      </w:hyperlink>
    </w:p>
    <w:p w:rsidR="00A4547A" w:rsidRPr="003D5B0C" w:rsidRDefault="00F22530" w:rsidP="001B6766">
      <w:pPr>
        <w:numPr>
          <w:ilvl w:val="0"/>
          <w:numId w:val="21"/>
        </w:numPr>
        <w:spacing w:before="100" w:beforeAutospacing="1" w:after="0" w:line="360" w:lineRule="auto"/>
        <w:rPr>
          <w:rFonts w:eastAsia="Calibri"/>
          <w:sz w:val="24"/>
          <w:szCs w:val="24"/>
          <w:lang w:eastAsia="en-US"/>
        </w:rPr>
      </w:pPr>
      <w:r w:rsidRPr="003D5B0C">
        <w:rPr>
          <w:rFonts w:ascii="Times New Roman" w:hAnsi="Times New Roman"/>
          <w:sz w:val="24"/>
          <w:szCs w:val="24"/>
          <w:lang w:val="en-US"/>
        </w:rPr>
        <w:t>www.plie.ru</w:t>
      </w: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p w:rsidR="00D04B33" w:rsidRDefault="00D04B33" w:rsidP="001B6766">
      <w:pPr>
        <w:spacing w:line="360" w:lineRule="auto"/>
        <w:rPr>
          <w:rFonts w:eastAsia="Calibri"/>
          <w:sz w:val="24"/>
          <w:szCs w:val="24"/>
          <w:lang w:eastAsia="en-US"/>
        </w:rPr>
      </w:pPr>
    </w:p>
    <w:sectPr w:rsidR="00D04B33" w:rsidSect="00AE2361">
      <w:footerReference w:type="even" r:id="rId18"/>
      <w:footerReference w:type="default" r:id="rId19"/>
      <w:pgSz w:w="11906" w:h="16838"/>
      <w:pgMar w:top="709" w:right="850" w:bottom="426" w:left="993"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333" w:rsidRDefault="00B33333" w:rsidP="00AF1CCE">
      <w:pPr>
        <w:spacing w:after="0" w:line="240" w:lineRule="auto"/>
      </w:pPr>
      <w:r>
        <w:separator/>
      </w:r>
    </w:p>
  </w:endnote>
  <w:endnote w:type="continuationSeparator" w:id="0">
    <w:p w:rsidR="00B33333" w:rsidRDefault="00B33333" w:rsidP="00AF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5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E5" w:rsidRDefault="00232BE5" w:rsidP="00AE2361">
    <w:pPr>
      <w:pStyle w:val="a5"/>
      <w:tabs>
        <w:tab w:val="left" w:pos="435"/>
      </w:tabs>
    </w:pPr>
    <w:r>
      <w:tab/>
    </w:r>
    <w:r>
      <w:tab/>
    </w:r>
    <w:r>
      <w:tab/>
    </w:r>
  </w:p>
  <w:p w:rsidR="00232BE5" w:rsidRDefault="00232BE5" w:rsidP="00B45A46">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E5" w:rsidRDefault="000E7996">
    <w:pPr>
      <w:rPr>
        <w:sz w:val="2"/>
        <w:szCs w:val="2"/>
      </w:rPr>
    </w:pPr>
    <w:r>
      <w:rPr>
        <w:noProof/>
      </w:rPr>
      <mc:AlternateContent>
        <mc:Choice Requires="wps">
          <w:drawing>
            <wp:anchor distT="0" distB="0" distL="63500" distR="63500" simplePos="0" relativeHeight="251659264" behindDoc="1" locked="0" layoutInCell="1" allowOverlap="1">
              <wp:simplePos x="0" y="0"/>
              <wp:positionH relativeFrom="page">
                <wp:posOffset>3584575</wp:posOffset>
              </wp:positionH>
              <wp:positionV relativeFrom="page">
                <wp:posOffset>10398125</wp:posOffset>
              </wp:positionV>
              <wp:extent cx="100330" cy="85090"/>
              <wp:effectExtent l="3175" t="0" r="1270" b="381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E5" w:rsidRDefault="00232BE5">
                          <w:r>
                            <w:fldChar w:fldCharType="begin"/>
                          </w:r>
                          <w:r>
                            <w:instrText xml:space="preserve"> PAGE \* MERGEFORMAT </w:instrText>
                          </w:r>
                          <w:r>
                            <w:fldChar w:fldCharType="separate"/>
                          </w:r>
                          <w:r w:rsidRPr="0049182D">
                            <w:rPr>
                              <w:rStyle w:val="Headerorfooter"/>
                              <w:noProof/>
                            </w:rPr>
                            <w:t>8</w:t>
                          </w:r>
                          <w:r>
                            <w:rPr>
                              <w:rStyle w:val="Headerorfooter"/>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2.25pt;margin-top:818.75pt;width:7.9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" filled="f" stroked="f">
              <v:textbox style="mso-fit-shape-to-text:t" inset="0,0,0,0">
                <w:txbxContent>
                  <w:p w:rsidR="00232BE5" w:rsidRDefault="00232BE5">
                    <w:r>
                      <w:fldChar w:fldCharType="begin"/>
                    </w:r>
                    <w:r>
                      <w:instrText xml:space="preserve"> PAGE \* MERGEFORMAT </w:instrText>
                    </w:r>
                    <w:r>
                      <w:fldChar w:fldCharType="separate"/>
                    </w:r>
                    <w:r w:rsidRPr="0049182D">
                      <w:rPr>
                        <w:rStyle w:val="Headerorfooter"/>
                        <w:noProof/>
                      </w:rPr>
                      <w:t>8</w:t>
                    </w:r>
                    <w:r>
                      <w:rPr>
                        <w:rStyle w:val="Headerorfooter"/>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BE5" w:rsidRDefault="000E7996">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3584575</wp:posOffset>
              </wp:positionH>
              <wp:positionV relativeFrom="page">
                <wp:posOffset>10398125</wp:posOffset>
              </wp:positionV>
              <wp:extent cx="81915" cy="323215"/>
              <wp:effectExtent l="3175" t="0"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BE5" w:rsidRDefault="00232BE5"/>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82.25pt;margin-top:818.75pt;width:6.45pt;height:25.4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" filled="f" stroked="f">
              <v:textbox style="mso-fit-shape-to-text:t" inset="0,0,0,0">
                <w:txbxContent>
                  <w:p w:rsidR="00232BE5" w:rsidRDefault="00232BE5"/>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333" w:rsidRDefault="00B33333" w:rsidP="00AF1CCE">
      <w:pPr>
        <w:spacing w:after="0" w:line="240" w:lineRule="auto"/>
      </w:pPr>
      <w:r>
        <w:separator/>
      </w:r>
    </w:p>
  </w:footnote>
  <w:footnote w:type="continuationSeparator" w:id="0">
    <w:p w:rsidR="00B33333" w:rsidRDefault="00B33333" w:rsidP="00AF1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lef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lef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left"/>
      <w:pPr>
        <w:tabs>
          <w:tab w:val="num" w:pos="6480"/>
        </w:tabs>
        <w:ind w:left="6480" w:hanging="180"/>
      </w:pPr>
      <w:rPr>
        <w:rFonts w:cs="Times New Roman"/>
      </w:rPr>
    </w:lvl>
  </w:abstractNum>
  <w:abstractNum w:abstractNumId="3" w15:restartNumberingAfterBreak="0">
    <w:nsid w:val="0000000B"/>
    <w:multiLevelType w:val="multilevel"/>
    <w:tmpl w:val="0000000B"/>
    <w:name w:val="WW8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1F"/>
    <w:multiLevelType w:val="singleLevel"/>
    <w:tmpl w:val="0000001F"/>
    <w:name w:val="WW8Num31"/>
    <w:lvl w:ilvl="0">
      <w:start w:val="1"/>
      <w:numFmt w:val="decimal"/>
      <w:lvlText w:val="%1."/>
      <w:lvlJc w:val="left"/>
      <w:pPr>
        <w:tabs>
          <w:tab w:val="num" w:pos="397"/>
        </w:tabs>
        <w:ind w:left="397" w:hanging="397"/>
      </w:pPr>
      <w:rPr>
        <w:rFonts w:ascii="Times New Roman" w:eastAsia="Times New Roman" w:hAnsi="Times New Roman" w:cs="Times New Roman"/>
      </w:rPr>
    </w:lvl>
  </w:abstractNum>
  <w:abstractNum w:abstractNumId="5" w15:restartNumberingAfterBreak="0">
    <w:nsid w:val="00000020"/>
    <w:multiLevelType w:val="multilevel"/>
    <w:tmpl w:val="00000020"/>
    <w:name w:val="WW8Num32"/>
    <w:lvl w:ilvl="0">
      <w:start w:val="1"/>
      <w:numFmt w:val="decimal"/>
      <w:lvlText w:val="%1."/>
      <w:lvlJc w:val="left"/>
      <w:pPr>
        <w:tabs>
          <w:tab w:val="num" w:pos="786"/>
        </w:tabs>
        <w:ind w:left="786" w:hanging="360"/>
      </w:pPr>
    </w:lvl>
    <w:lvl w:ilvl="1">
      <w:numFmt w:val="none"/>
      <w:suff w:val="nothing"/>
      <w:lvlText w:val=""/>
      <w:lvlJc w:val="left"/>
      <w:pPr>
        <w:tabs>
          <w:tab w:val="num" w:pos="66"/>
        </w:tabs>
        <w:ind w:left="66" w:firstLine="0"/>
      </w:pPr>
    </w:lvl>
    <w:lvl w:ilvl="2">
      <w:numFmt w:val="none"/>
      <w:suff w:val="nothing"/>
      <w:lvlText w:val=""/>
      <w:lvlJc w:val="left"/>
      <w:pPr>
        <w:tabs>
          <w:tab w:val="num" w:pos="66"/>
        </w:tabs>
        <w:ind w:left="66" w:firstLine="0"/>
      </w:pPr>
    </w:lvl>
    <w:lvl w:ilvl="3">
      <w:numFmt w:val="none"/>
      <w:suff w:val="nothing"/>
      <w:lvlText w:val=""/>
      <w:lvlJc w:val="left"/>
      <w:pPr>
        <w:tabs>
          <w:tab w:val="num" w:pos="66"/>
        </w:tabs>
        <w:ind w:left="66" w:firstLine="0"/>
      </w:pPr>
    </w:lvl>
    <w:lvl w:ilvl="4">
      <w:numFmt w:val="none"/>
      <w:suff w:val="nothing"/>
      <w:lvlText w:val=""/>
      <w:lvlJc w:val="left"/>
      <w:pPr>
        <w:tabs>
          <w:tab w:val="num" w:pos="66"/>
        </w:tabs>
        <w:ind w:left="66" w:firstLine="0"/>
      </w:pPr>
    </w:lvl>
    <w:lvl w:ilvl="5">
      <w:numFmt w:val="none"/>
      <w:suff w:val="nothing"/>
      <w:lvlText w:val=""/>
      <w:lvlJc w:val="left"/>
      <w:pPr>
        <w:tabs>
          <w:tab w:val="num" w:pos="66"/>
        </w:tabs>
        <w:ind w:left="66" w:firstLine="0"/>
      </w:pPr>
    </w:lvl>
    <w:lvl w:ilvl="6">
      <w:numFmt w:val="none"/>
      <w:suff w:val="nothing"/>
      <w:lvlText w:val=""/>
      <w:lvlJc w:val="left"/>
      <w:pPr>
        <w:tabs>
          <w:tab w:val="num" w:pos="66"/>
        </w:tabs>
        <w:ind w:left="66" w:firstLine="0"/>
      </w:pPr>
    </w:lvl>
    <w:lvl w:ilvl="7">
      <w:numFmt w:val="none"/>
      <w:suff w:val="nothing"/>
      <w:lvlText w:val=""/>
      <w:lvlJc w:val="left"/>
      <w:pPr>
        <w:tabs>
          <w:tab w:val="num" w:pos="66"/>
        </w:tabs>
        <w:ind w:left="66" w:firstLine="0"/>
      </w:pPr>
    </w:lvl>
    <w:lvl w:ilvl="8">
      <w:numFmt w:val="none"/>
      <w:suff w:val="nothing"/>
      <w:lvlText w:val=""/>
      <w:lvlJc w:val="left"/>
      <w:pPr>
        <w:tabs>
          <w:tab w:val="num" w:pos="66"/>
        </w:tabs>
        <w:ind w:left="66" w:firstLine="0"/>
      </w:pPr>
    </w:lvl>
  </w:abstractNum>
  <w:abstractNum w:abstractNumId="6" w15:restartNumberingAfterBreak="0">
    <w:nsid w:val="00000021"/>
    <w:multiLevelType w:val="singleLevel"/>
    <w:tmpl w:val="00000021"/>
    <w:name w:val="WW8Num33"/>
    <w:lvl w:ilvl="0">
      <w:start w:val="1"/>
      <w:numFmt w:val="bullet"/>
      <w:lvlText w:val=""/>
      <w:lvlJc w:val="left"/>
      <w:pPr>
        <w:tabs>
          <w:tab w:val="num" w:pos="0"/>
        </w:tabs>
        <w:ind w:left="795" w:hanging="360"/>
      </w:pPr>
      <w:rPr>
        <w:rFonts w:ascii="Symbol" w:hAnsi="Symbol"/>
      </w:rPr>
    </w:lvl>
  </w:abstractNum>
  <w:abstractNum w:abstractNumId="7" w15:restartNumberingAfterBreak="0">
    <w:nsid w:val="00000022"/>
    <w:multiLevelType w:val="singleLevel"/>
    <w:tmpl w:val="00000022"/>
    <w:name w:val="WW8Num34"/>
    <w:lvl w:ilvl="0">
      <w:start w:val="1"/>
      <w:numFmt w:val="bullet"/>
      <w:lvlText w:val=""/>
      <w:lvlJc w:val="left"/>
      <w:pPr>
        <w:tabs>
          <w:tab w:val="num" w:pos="720"/>
        </w:tabs>
        <w:ind w:left="720" w:hanging="360"/>
      </w:pPr>
      <w:rPr>
        <w:rFonts w:ascii="Symbol" w:hAnsi="Symbol"/>
      </w:rPr>
    </w:lvl>
  </w:abstractNum>
  <w:abstractNum w:abstractNumId="8" w15:restartNumberingAfterBreak="0">
    <w:nsid w:val="02151048"/>
    <w:multiLevelType w:val="hybridMultilevel"/>
    <w:tmpl w:val="AC6664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38C31C0"/>
    <w:multiLevelType w:val="hybridMultilevel"/>
    <w:tmpl w:val="65725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8793D65"/>
    <w:multiLevelType w:val="hybridMultilevel"/>
    <w:tmpl w:val="2020CA12"/>
    <w:lvl w:ilvl="0" w:tplc="A4E2DCD2">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8BD6A11"/>
    <w:multiLevelType w:val="multilevel"/>
    <w:tmpl w:val="608C6CFE"/>
    <w:lvl w:ilvl="0">
      <w:start w:val="1"/>
      <w:numFmt w:val="decimal"/>
      <w:lvlText w:val="%1."/>
      <w:lvlJc w:val="left"/>
      <w:pPr>
        <w:ind w:left="72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09B464FE"/>
    <w:multiLevelType w:val="hybridMultilevel"/>
    <w:tmpl w:val="6EAA01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A145CDC"/>
    <w:multiLevelType w:val="hybridMultilevel"/>
    <w:tmpl w:val="7736C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B626E4D"/>
    <w:multiLevelType w:val="hybridMultilevel"/>
    <w:tmpl w:val="4B08D4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D2C7EA1"/>
    <w:multiLevelType w:val="multilevel"/>
    <w:tmpl w:val="6CDEEF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CC3034"/>
    <w:multiLevelType w:val="hybridMultilevel"/>
    <w:tmpl w:val="778EF1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9C12551"/>
    <w:multiLevelType w:val="hybridMultilevel"/>
    <w:tmpl w:val="22CAE0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152DE7"/>
    <w:multiLevelType w:val="hybridMultilevel"/>
    <w:tmpl w:val="96EE8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F4077D9"/>
    <w:multiLevelType w:val="multilevel"/>
    <w:tmpl w:val="45CE4BC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321927C9"/>
    <w:multiLevelType w:val="hybridMultilevel"/>
    <w:tmpl w:val="FC5268F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1" w15:restartNumberingAfterBreak="0">
    <w:nsid w:val="3AC568CD"/>
    <w:multiLevelType w:val="hybridMultilevel"/>
    <w:tmpl w:val="439C06D6"/>
    <w:lvl w:ilvl="0" w:tplc="04190001">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2" w15:restartNumberingAfterBreak="0">
    <w:nsid w:val="46D81357"/>
    <w:multiLevelType w:val="hybridMultilevel"/>
    <w:tmpl w:val="2D289D50"/>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23" w15:restartNumberingAfterBreak="0">
    <w:nsid w:val="4A782081"/>
    <w:multiLevelType w:val="hybridMultilevel"/>
    <w:tmpl w:val="73724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DC4F2E"/>
    <w:multiLevelType w:val="hybridMultilevel"/>
    <w:tmpl w:val="CF78E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141733"/>
    <w:multiLevelType w:val="hybridMultilevel"/>
    <w:tmpl w:val="71CAE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1B055D8"/>
    <w:multiLevelType w:val="hybridMultilevel"/>
    <w:tmpl w:val="2A8A481C"/>
    <w:lvl w:ilvl="0" w:tplc="A5B460A6">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7C1511"/>
    <w:multiLevelType w:val="hybridMultilevel"/>
    <w:tmpl w:val="DDACB0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4"/>
  </w:num>
  <w:num w:numId="3">
    <w:abstractNumId w:val="25"/>
  </w:num>
  <w:num w:numId="4">
    <w:abstractNumId w:val="3"/>
  </w:num>
  <w:num w:numId="5">
    <w:abstractNumId w:val="0"/>
  </w:num>
  <w:num w:numId="6">
    <w:abstractNumId w:val="8"/>
  </w:num>
  <w:num w:numId="7">
    <w:abstractNumId w:val="18"/>
  </w:num>
  <w:num w:numId="8">
    <w:abstractNumId w:val="23"/>
  </w:num>
  <w:num w:numId="9">
    <w:abstractNumId w:val="11"/>
  </w:num>
  <w:num w:numId="10">
    <w:abstractNumId w:val="17"/>
  </w:num>
  <w:num w:numId="11">
    <w:abstractNumId w:val="10"/>
  </w:num>
  <w:num w:numId="12">
    <w:abstractNumId w:val="9"/>
  </w:num>
  <w:num w:numId="13">
    <w:abstractNumId w:val="26"/>
  </w:num>
  <w:num w:numId="14">
    <w:abstractNumId w:val="14"/>
  </w:num>
  <w:num w:numId="15">
    <w:abstractNumId w:val="16"/>
  </w:num>
  <w:num w:numId="16">
    <w:abstractNumId w:val="1"/>
  </w:num>
  <w:num w:numId="17">
    <w:abstractNumId w:val="21"/>
  </w:num>
  <w:num w:numId="18">
    <w:abstractNumId w:val="20"/>
  </w:num>
  <w:num w:numId="19">
    <w:abstractNumId w:val="22"/>
  </w:num>
  <w:num w:numId="20">
    <w:abstractNumId w:val="27"/>
  </w:num>
  <w:num w:numId="21">
    <w:abstractNumId w:val="19"/>
  </w:num>
  <w:num w:numId="22">
    <w:abstractNumId w:val="2"/>
  </w:num>
  <w:num w:numId="23">
    <w:abstractNumId w:val="13"/>
  </w:num>
  <w:num w:numId="2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DB"/>
    <w:rsid w:val="00017D77"/>
    <w:rsid w:val="000244AD"/>
    <w:rsid w:val="00042638"/>
    <w:rsid w:val="00052D24"/>
    <w:rsid w:val="000563C8"/>
    <w:rsid w:val="00062CEF"/>
    <w:rsid w:val="00066234"/>
    <w:rsid w:val="00067538"/>
    <w:rsid w:val="00077F6E"/>
    <w:rsid w:val="000954CE"/>
    <w:rsid w:val="000972CA"/>
    <w:rsid w:val="000A06F0"/>
    <w:rsid w:val="000A2B18"/>
    <w:rsid w:val="000A77FD"/>
    <w:rsid w:val="000B0DB9"/>
    <w:rsid w:val="000B1614"/>
    <w:rsid w:val="000E0BC2"/>
    <w:rsid w:val="000E0E7E"/>
    <w:rsid w:val="000E48DA"/>
    <w:rsid w:val="000E7996"/>
    <w:rsid w:val="001127AE"/>
    <w:rsid w:val="00114EF4"/>
    <w:rsid w:val="00122C18"/>
    <w:rsid w:val="00123E5B"/>
    <w:rsid w:val="0014017E"/>
    <w:rsid w:val="0014208B"/>
    <w:rsid w:val="0014643A"/>
    <w:rsid w:val="00150C8D"/>
    <w:rsid w:val="001652E6"/>
    <w:rsid w:val="001676B6"/>
    <w:rsid w:val="00167793"/>
    <w:rsid w:val="00170D65"/>
    <w:rsid w:val="00173DB1"/>
    <w:rsid w:val="00175188"/>
    <w:rsid w:val="00175B36"/>
    <w:rsid w:val="00197837"/>
    <w:rsid w:val="00197F73"/>
    <w:rsid w:val="001A5F70"/>
    <w:rsid w:val="001A6A3B"/>
    <w:rsid w:val="001B223E"/>
    <w:rsid w:val="001B6766"/>
    <w:rsid w:val="001B6AB3"/>
    <w:rsid w:val="001B796C"/>
    <w:rsid w:val="001B7AC6"/>
    <w:rsid w:val="001C093D"/>
    <w:rsid w:val="001C6BA4"/>
    <w:rsid w:val="001D3028"/>
    <w:rsid w:val="001D5DC2"/>
    <w:rsid w:val="001D7FF7"/>
    <w:rsid w:val="001E0C78"/>
    <w:rsid w:val="001E36BB"/>
    <w:rsid w:val="001E4C70"/>
    <w:rsid w:val="001E5A87"/>
    <w:rsid w:val="001F6FCD"/>
    <w:rsid w:val="00206CF8"/>
    <w:rsid w:val="00216192"/>
    <w:rsid w:val="0021696B"/>
    <w:rsid w:val="002214F3"/>
    <w:rsid w:val="002264A2"/>
    <w:rsid w:val="00232BE5"/>
    <w:rsid w:val="002338DD"/>
    <w:rsid w:val="00250405"/>
    <w:rsid w:val="00251F31"/>
    <w:rsid w:val="0026341F"/>
    <w:rsid w:val="00263C50"/>
    <w:rsid w:val="0026466E"/>
    <w:rsid w:val="00273E31"/>
    <w:rsid w:val="0027475D"/>
    <w:rsid w:val="00276541"/>
    <w:rsid w:val="0029097D"/>
    <w:rsid w:val="00297712"/>
    <w:rsid w:val="002A20DC"/>
    <w:rsid w:val="002A2B10"/>
    <w:rsid w:val="002C083F"/>
    <w:rsid w:val="002C4B08"/>
    <w:rsid w:val="002D3AF7"/>
    <w:rsid w:val="002E0092"/>
    <w:rsid w:val="002E5D9E"/>
    <w:rsid w:val="002F352F"/>
    <w:rsid w:val="00302469"/>
    <w:rsid w:val="00304249"/>
    <w:rsid w:val="003064AC"/>
    <w:rsid w:val="00307E90"/>
    <w:rsid w:val="00312874"/>
    <w:rsid w:val="00325CE7"/>
    <w:rsid w:val="0032622F"/>
    <w:rsid w:val="00331DF7"/>
    <w:rsid w:val="0034541A"/>
    <w:rsid w:val="00346AC0"/>
    <w:rsid w:val="00350BF6"/>
    <w:rsid w:val="00352C1A"/>
    <w:rsid w:val="00356A5E"/>
    <w:rsid w:val="00364213"/>
    <w:rsid w:val="00364CA4"/>
    <w:rsid w:val="0037027C"/>
    <w:rsid w:val="00371E43"/>
    <w:rsid w:val="0037302B"/>
    <w:rsid w:val="00384766"/>
    <w:rsid w:val="003A05DD"/>
    <w:rsid w:val="003A4258"/>
    <w:rsid w:val="003A6A5E"/>
    <w:rsid w:val="003B19C0"/>
    <w:rsid w:val="003B37DB"/>
    <w:rsid w:val="003C1973"/>
    <w:rsid w:val="003C3FB5"/>
    <w:rsid w:val="003C4F51"/>
    <w:rsid w:val="003C6C65"/>
    <w:rsid w:val="003D07A4"/>
    <w:rsid w:val="003D5B0C"/>
    <w:rsid w:val="003D721A"/>
    <w:rsid w:val="003D7AE2"/>
    <w:rsid w:val="003E67CB"/>
    <w:rsid w:val="003F4EC6"/>
    <w:rsid w:val="00400496"/>
    <w:rsid w:val="004009F5"/>
    <w:rsid w:val="00406A57"/>
    <w:rsid w:val="004146EB"/>
    <w:rsid w:val="00455101"/>
    <w:rsid w:val="0045604D"/>
    <w:rsid w:val="00457206"/>
    <w:rsid w:val="00463546"/>
    <w:rsid w:val="00465CFB"/>
    <w:rsid w:val="00486653"/>
    <w:rsid w:val="0049182D"/>
    <w:rsid w:val="004963C8"/>
    <w:rsid w:val="004A406A"/>
    <w:rsid w:val="004B289B"/>
    <w:rsid w:val="004B4B43"/>
    <w:rsid w:val="004C4110"/>
    <w:rsid w:val="004C790E"/>
    <w:rsid w:val="004D17A0"/>
    <w:rsid w:val="004D55C0"/>
    <w:rsid w:val="004D71B5"/>
    <w:rsid w:val="004F2A59"/>
    <w:rsid w:val="004F4962"/>
    <w:rsid w:val="004F680B"/>
    <w:rsid w:val="005113A9"/>
    <w:rsid w:val="005174CB"/>
    <w:rsid w:val="00532400"/>
    <w:rsid w:val="00532D84"/>
    <w:rsid w:val="00534945"/>
    <w:rsid w:val="005433D6"/>
    <w:rsid w:val="005435D3"/>
    <w:rsid w:val="0057152B"/>
    <w:rsid w:val="00573930"/>
    <w:rsid w:val="00583089"/>
    <w:rsid w:val="005919ED"/>
    <w:rsid w:val="005A4633"/>
    <w:rsid w:val="005A7AF9"/>
    <w:rsid w:val="005B0967"/>
    <w:rsid w:val="005B70FB"/>
    <w:rsid w:val="005B7B71"/>
    <w:rsid w:val="005C4085"/>
    <w:rsid w:val="005D25BF"/>
    <w:rsid w:val="005D2755"/>
    <w:rsid w:val="005D4A1A"/>
    <w:rsid w:val="005E7FD9"/>
    <w:rsid w:val="0061479D"/>
    <w:rsid w:val="00616CA0"/>
    <w:rsid w:val="00617FF3"/>
    <w:rsid w:val="00620CE2"/>
    <w:rsid w:val="006251A2"/>
    <w:rsid w:val="00626A19"/>
    <w:rsid w:val="00633DCF"/>
    <w:rsid w:val="006530CC"/>
    <w:rsid w:val="00656B9E"/>
    <w:rsid w:val="00657FA6"/>
    <w:rsid w:val="006634A5"/>
    <w:rsid w:val="0066443F"/>
    <w:rsid w:val="00670101"/>
    <w:rsid w:val="00673CCB"/>
    <w:rsid w:val="006774F1"/>
    <w:rsid w:val="00680B06"/>
    <w:rsid w:val="00680F8D"/>
    <w:rsid w:val="00686EFF"/>
    <w:rsid w:val="00687693"/>
    <w:rsid w:val="00693607"/>
    <w:rsid w:val="00694309"/>
    <w:rsid w:val="006948A4"/>
    <w:rsid w:val="006A3D5E"/>
    <w:rsid w:val="006A589A"/>
    <w:rsid w:val="006A7FFC"/>
    <w:rsid w:val="006B4367"/>
    <w:rsid w:val="006E102A"/>
    <w:rsid w:val="006E29F7"/>
    <w:rsid w:val="006F2634"/>
    <w:rsid w:val="006F4772"/>
    <w:rsid w:val="0070105B"/>
    <w:rsid w:val="007039BE"/>
    <w:rsid w:val="007201E8"/>
    <w:rsid w:val="00725A36"/>
    <w:rsid w:val="00730B90"/>
    <w:rsid w:val="00730BFF"/>
    <w:rsid w:val="00741B4C"/>
    <w:rsid w:val="00755149"/>
    <w:rsid w:val="0076647F"/>
    <w:rsid w:val="007731CA"/>
    <w:rsid w:val="00774098"/>
    <w:rsid w:val="00774E51"/>
    <w:rsid w:val="00783C35"/>
    <w:rsid w:val="00791116"/>
    <w:rsid w:val="00793D3A"/>
    <w:rsid w:val="007A5523"/>
    <w:rsid w:val="007B3313"/>
    <w:rsid w:val="007B6C81"/>
    <w:rsid w:val="007B7F04"/>
    <w:rsid w:val="007C4FBF"/>
    <w:rsid w:val="007D029A"/>
    <w:rsid w:val="007D036E"/>
    <w:rsid w:val="007D622C"/>
    <w:rsid w:val="007F0F51"/>
    <w:rsid w:val="00801B7F"/>
    <w:rsid w:val="008065BD"/>
    <w:rsid w:val="00817693"/>
    <w:rsid w:val="0082128C"/>
    <w:rsid w:val="008212FB"/>
    <w:rsid w:val="0082345D"/>
    <w:rsid w:val="00825108"/>
    <w:rsid w:val="00831936"/>
    <w:rsid w:val="00833ACA"/>
    <w:rsid w:val="00844F29"/>
    <w:rsid w:val="008453E0"/>
    <w:rsid w:val="0085092D"/>
    <w:rsid w:val="00877865"/>
    <w:rsid w:val="008877BA"/>
    <w:rsid w:val="008972E6"/>
    <w:rsid w:val="00897E53"/>
    <w:rsid w:val="008B0D24"/>
    <w:rsid w:val="008B7BCB"/>
    <w:rsid w:val="008C0730"/>
    <w:rsid w:val="008C29B9"/>
    <w:rsid w:val="008C6126"/>
    <w:rsid w:val="008C6C75"/>
    <w:rsid w:val="008D1869"/>
    <w:rsid w:val="008D227A"/>
    <w:rsid w:val="008D575C"/>
    <w:rsid w:val="008E1E45"/>
    <w:rsid w:val="008E3C4D"/>
    <w:rsid w:val="008E7B94"/>
    <w:rsid w:val="008F1D19"/>
    <w:rsid w:val="008F32A4"/>
    <w:rsid w:val="008F4CF4"/>
    <w:rsid w:val="008F5965"/>
    <w:rsid w:val="008F64C9"/>
    <w:rsid w:val="00905817"/>
    <w:rsid w:val="009063C7"/>
    <w:rsid w:val="00913FF0"/>
    <w:rsid w:val="009171A2"/>
    <w:rsid w:val="00917F26"/>
    <w:rsid w:val="009242C6"/>
    <w:rsid w:val="00950573"/>
    <w:rsid w:val="00953F07"/>
    <w:rsid w:val="009673AA"/>
    <w:rsid w:val="00971427"/>
    <w:rsid w:val="00976786"/>
    <w:rsid w:val="00987DE7"/>
    <w:rsid w:val="009A70DD"/>
    <w:rsid w:val="009B229F"/>
    <w:rsid w:val="009B56C5"/>
    <w:rsid w:val="009C3B0D"/>
    <w:rsid w:val="009D1D31"/>
    <w:rsid w:val="009D2B54"/>
    <w:rsid w:val="009D3471"/>
    <w:rsid w:val="009F56D9"/>
    <w:rsid w:val="009F60DF"/>
    <w:rsid w:val="00A01CE6"/>
    <w:rsid w:val="00A03552"/>
    <w:rsid w:val="00A15AD2"/>
    <w:rsid w:val="00A23D9B"/>
    <w:rsid w:val="00A2552C"/>
    <w:rsid w:val="00A306AE"/>
    <w:rsid w:val="00A34D9A"/>
    <w:rsid w:val="00A3569E"/>
    <w:rsid w:val="00A43407"/>
    <w:rsid w:val="00A4547A"/>
    <w:rsid w:val="00A47944"/>
    <w:rsid w:val="00A532FB"/>
    <w:rsid w:val="00A775F1"/>
    <w:rsid w:val="00A810EA"/>
    <w:rsid w:val="00A861FA"/>
    <w:rsid w:val="00A86CA5"/>
    <w:rsid w:val="00AA1A15"/>
    <w:rsid w:val="00AA564F"/>
    <w:rsid w:val="00AA71B7"/>
    <w:rsid w:val="00AC0C25"/>
    <w:rsid w:val="00AC5537"/>
    <w:rsid w:val="00AE2361"/>
    <w:rsid w:val="00AE2DE8"/>
    <w:rsid w:val="00AE69E9"/>
    <w:rsid w:val="00AF1CCE"/>
    <w:rsid w:val="00B0142A"/>
    <w:rsid w:val="00B232A7"/>
    <w:rsid w:val="00B33333"/>
    <w:rsid w:val="00B45A46"/>
    <w:rsid w:val="00B46F16"/>
    <w:rsid w:val="00B5013D"/>
    <w:rsid w:val="00B52D77"/>
    <w:rsid w:val="00B53675"/>
    <w:rsid w:val="00B84D64"/>
    <w:rsid w:val="00B9079E"/>
    <w:rsid w:val="00B92C5F"/>
    <w:rsid w:val="00B94A39"/>
    <w:rsid w:val="00BA05B9"/>
    <w:rsid w:val="00BA2BDA"/>
    <w:rsid w:val="00BA5200"/>
    <w:rsid w:val="00BB1697"/>
    <w:rsid w:val="00BC4813"/>
    <w:rsid w:val="00BC6D48"/>
    <w:rsid w:val="00BD156F"/>
    <w:rsid w:val="00BD2518"/>
    <w:rsid w:val="00BD3561"/>
    <w:rsid w:val="00BD4039"/>
    <w:rsid w:val="00BD6530"/>
    <w:rsid w:val="00BE1D5E"/>
    <w:rsid w:val="00BE2CCF"/>
    <w:rsid w:val="00BE5273"/>
    <w:rsid w:val="00BF3FB1"/>
    <w:rsid w:val="00BF4D33"/>
    <w:rsid w:val="00BF5269"/>
    <w:rsid w:val="00C21360"/>
    <w:rsid w:val="00C24E34"/>
    <w:rsid w:val="00C338BC"/>
    <w:rsid w:val="00C35EEB"/>
    <w:rsid w:val="00C44E7E"/>
    <w:rsid w:val="00C45B24"/>
    <w:rsid w:val="00C541DE"/>
    <w:rsid w:val="00C562D1"/>
    <w:rsid w:val="00C65B71"/>
    <w:rsid w:val="00C735D1"/>
    <w:rsid w:val="00C80C7D"/>
    <w:rsid w:val="00C80C9E"/>
    <w:rsid w:val="00C9034C"/>
    <w:rsid w:val="00C94847"/>
    <w:rsid w:val="00C955EA"/>
    <w:rsid w:val="00CB17FC"/>
    <w:rsid w:val="00CD4C13"/>
    <w:rsid w:val="00CF1D7D"/>
    <w:rsid w:val="00CF24D3"/>
    <w:rsid w:val="00D00639"/>
    <w:rsid w:val="00D041B4"/>
    <w:rsid w:val="00D04B33"/>
    <w:rsid w:val="00D1709A"/>
    <w:rsid w:val="00D211B4"/>
    <w:rsid w:val="00D31902"/>
    <w:rsid w:val="00D320F1"/>
    <w:rsid w:val="00D3306C"/>
    <w:rsid w:val="00D330C1"/>
    <w:rsid w:val="00D34F7F"/>
    <w:rsid w:val="00D44015"/>
    <w:rsid w:val="00D454F9"/>
    <w:rsid w:val="00D52FEA"/>
    <w:rsid w:val="00D5726C"/>
    <w:rsid w:val="00D647F9"/>
    <w:rsid w:val="00D71A74"/>
    <w:rsid w:val="00DA3EC4"/>
    <w:rsid w:val="00DA3F5E"/>
    <w:rsid w:val="00DA694C"/>
    <w:rsid w:val="00DB1D15"/>
    <w:rsid w:val="00DC126B"/>
    <w:rsid w:val="00DD32BD"/>
    <w:rsid w:val="00DD617A"/>
    <w:rsid w:val="00DE15C0"/>
    <w:rsid w:val="00DF270E"/>
    <w:rsid w:val="00DF3FE2"/>
    <w:rsid w:val="00DF6AF5"/>
    <w:rsid w:val="00E02BC4"/>
    <w:rsid w:val="00E04EC6"/>
    <w:rsid w:val="00E27810"/>
    <w:rsid w:val="00E31BEF"/>
    <w:rsid w:val="00E35715"/>
    <w:rsid w:val="00E421E0"/>
    <w:rsid w:val="00E504F4"/>
    <w:rsid w:val="00E57DD2"/>
    <w:rsid w:val="00E600B9"/>
    <w:rsid w:val="00E72669"/>
    <w:rsid w:val="00E911FD"/>
    <w:rsid w:val="00E91BE9"/>
    <w:rsid w:val="00E929A8"/>
    <w:rsid w:val="00EA02F1"/>
    <w:rsid w:val="00EA52DB"/>
    <w:rsid w:val="00EB0E75"/>
    <w:rsid w:val="00EB3F05"/>
    <w:rsid w:val="00EC210E"/>
    <w:rsid w:val="00EC3D28"/>
    <w:rsid w:val="00EE6D07"/>
    <w:rsid w:val="00EF495F"/>
    <w:rsid w:val="00EF5AF3"/>
    <w:rsid w:val="00EF7E44"/>
    <w:rsid w:val="00F164F1"/>
    <w:rsid w:val="00F22530"/>
    <w:rsid w:val="00F22E85"/>
    <w:rsid w:val="00F25616"/>
    <w:rsid w:val="00F36494"/>
    <w:rsid w:val="00F378B7"/>
    <w:rsid w:val="00F40DF3"/>
    <w:rsid w:val="00F47BDD"/>
    <w:rsid w:val="00F65365"/>
    <w:rsid w:val="00F740FA"/>
    <w:rsid w:val="00F90C90"/>
    <w:rsid w:val="00F9487A"/>
    <w:rsid w:val="00FA4C39"/>
    <w:rsid w:val="00FB2099"/>
    <w:rsid w:val="00FB612F"/>
    <w:rsid w:val="00FB658F"/>
    <w:rsid w:val="00FB7EBE"/>
    <w:rsid w:val="00FC2BBC"/>
    <w:rsid w:val="00FC3E3F"/>
    <w:rsid w:val="00FC4B75"/>
    <w:rsid w:val="00FD5322"/>
    <w:rsid w:val="00FE15F4"/>
    <w:rsid w:val="00FE4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BFC9A"/>
  <w15:docId w15:val="{EB79BC22-3E1C-4403-8FFE-A47C459C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CCE"/>
    <w:rPr>
      <w:rFonts w:ascii="Calibri" w:eastAsia="Times New Roman" w:hAnsi="Calibri" w:cs="Times New Roman"/>
      <w:lang w:eastAsia="ru-RU"/>
    </w:rPr>
  </w:style>
  <w:style w:type="paragraph" w:styleId="1">
    <w:name w:val="heading 1"/>
    <w:basedOn w:val="a"/>
    <w:next w:val="a"/>
    <w:link w:val="10"/>
    <w:qFormat/>
    <w:rsid w:val="00AF1CCE"/>
    <w:pPr>
      <w:keepNext/>
      <w:widowControl w:val="0"/>
      <w:adjustRightInd w:val="0"/>
      <w:spacing w:after="0" w:line="360" w:lineRule="atLeast"/>
      <w:jc w:val="center"/>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F1CCE"/>
    <w:rPr>
      <w:rFonts w:ascii="Times New Roman" w:eastAsia="Times New Roman" w:hAnsi="Times New Roman" w:cs="Times New Roman"/>
      <w:b/>
      <w:bCs/>
      <w:sz w:val="24"/>
      <w:szCs w:val="24"/>
      <w:lang w:eastAsia="ru-RU"/>
    </w:rPr>
  </w:style>
  <w:style w:type="paragraph" w:styleId="a3">
    <w:name w:val="header"/>
    <w:basedOn w:val="a"/>
    <w:link w:val="a4"/>
    <w:uiPriority w:val="99"/>
    <w:unhideWhenUsed/>
    <w:rsid w:val="00AF1CCE"/>
    <w:pPr>
      <w:tabs>
        <w:tab w:val="center" w:pos="4677"/>
        <w:tab w:val="right" w:pos="9355"/>
      </w:tabs>
    </w:pPr>
  </w:style>
  <w:style w:type="character" w:customStyle="1" w:styleId="a4">
    <w:name w:val="Верхний колонтитул Знак"/>
    <w:basedOn w:val="a0"/>
    <w:link w:val="a3"/>
    <w:uiPriority w:val="99"/>
    <w:rsid w:val="00AF1CCE"/>
    <w:rPr>
      <w:rFonts w:ascii="Calibri" w:eastAsia="Times New Roman" w:hAnsi="Calibri" w:cs="Times New Roman"/>
      <w:lang w:eastAsia="ru-RU"/>
    </w:rPr>
  </w:style>
  <w:style w:type="paragraph" w:styleId="a5">
    <w:name w:val="footer"/>
    <w:basedOn w:val="a"/>
    <w:link w:val="a6"/>
    <w:uiPriority w:val="99"/>
    <w:unhideWhenUsed/>
    <w:rsid w:val="00AF1CCE"/>
    <w:pPr>
      <w:tabs>
        <w:tab w:val="center" w:pos="4677"/>
        <w:tab w:val="right" w:pos="9355"/>
      </w:tabs>
    </w:pPr>
  </w:style>
  <w:style w:type="character" w:customStyle="1" w:styleId="a6">
    <w:name w:val="Нижний колонтитул Знак"/>
    <w:basedOn w:val="a0"/>
    <w:link w:val="a5"/>
    <w:uiPriority w:val="99"/>
    <w:rsid w:val="00AF1CCE"/>
    <w:rPr>
      <w:rFonts w:ascii="Calibri" w:eastAsia="Times New Roman" w:hAnsi="Calibri" w:cs="Times New Roman"/>
      <w:lang w:eastAsia="ru-RU"/>
    </w:rPr>
  </w:style>
  <w:style w:type="paragraph" w:styleId="4">
    <w:name w:val="List 4"/>
    <w:basedOn w:val="a"/>
    <w:unhideWhenUsed/>
    <w:rsid w:val="00AF1CCE"/>
    <w:pPr>
      <w:widowControl w:val="0"/>
      <w:autoSpaceDE w:val="0"/>
      <w:autoSpaceDN w:val="0"/>
      <w:adjustRightInd w:val="0"/>
      <w:spacing w:after="0" w:line="360" w:lineRule="atLeast"/>
      <w:ind w:left="1132" w:hanging="283"/>
      <w:jc w:val="both"/>
    </w:pPr>
    <w:rPr>
      <w:rFonts w:ascii="Times New Roman" w:hAnsi="Times New Roman"/>
      <w:sz w:val="20"/>
      <w:szCs w:val="20"/>
    </w:rPr>
  </w:style>
  <w:style w:type="paragraph" w:styleId="a7">
    <w:name w:val="List Paragraph"/>
    <w:basedOn w:val="a"/>
    <w:uiPriority w:val="34"/>
    <w:qFormat/>
    <w:rsid w:val="00AF1CCE"/>
    <w:pPr>
      <w:ind w:left="720"/>
      <w:contextualSpacing/>
    </w:pPr>
    <w:rPr>
      <w:lang w:eastAsia="en-US"/>
    </w:rPr>
  </w:style>
  <w:style w:type="paragraph" w:customStyle="1" w:styleId="a8">
    <w:name w:val="Стиль"/>
    <w:rsid w:val="00AF1CC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Обычный1"/>
    <w:rsid w:val="00AF1CCE"/>
    <w:pPr>
      <w:widowControl w:val="0"/>
      <w:adjustRightInd w:val="0"/>
      <w:snapToGrid w:val="0"/>
      <w:spacing w:after="0" w:line="360" w:lineRule="atLeast"/>
      <w:jc w:val="both"/>
    </w:pPr>
    <w:rPr>
      <w:rFonts w:ascii="Times New Roman" w:eastAsia="Times New Roman" w:hAnsi="Times New Roman" w:cs="Times New Roman"/>
      <w:sz w:val="20"/>
      <w:szCs w:val="20"/>
      <w:lang w:eastAsia="ru-RU"/>
    </w:rPr>
  </w:style>
  <w:style w:type="table" w:styleId="a9">
    <w:name w:val="Table Grid"/>
    <w:basedOn w:val="a1"/>
    <w:rsid w:val="00AF1CC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Title"/>
    <w:basedOn w:val="a"/>
    <w:link w:val="ab"/>
    <w:qFormat/>
    <w:rsid w:val="004D17A0"/>
    <w:pPr>
      <w:spacing w:after="0" w:line="360" w:lineRule="auto"/>
      <w:jc w:val="center"/>
    </w:pPr>
    <w:rPr>
      <w:rFonts w:ascii="Times New Roman" w:hAnsi="Times New Roman"/>
      <w:sz w:val="28"/>
      <w:szCs w:val="20"/>
    </w:rPr>
  </w:style>
  <w:style w:type="character" w:customStyle="1" w:styleId="ab">
    <w:name w:val="Заголовок Знак"/>
    <w:basedOn w:val="a0"/>
    <w:link w:val="aa"/>
    <w:rsid w:val="004D17A0"/>
    <w:rPr>
      <w:rFonts w:ascii="Times New Roman" w:eastAsia="Times New Roman" w:hAnsi="Times New Roman" w:cs="Times New Roman"/>
      <w:sz w:val="28"/>
      <w:szCs w:val="20"/>
      <w:lang w:eastAsia="ru-RU"/>
    </w:rPr>
  </w:style>
  <w:style w:type="table" w:customStyle="1" w:styleId="12">
    <w:name w:val="Сетка таблицы1"/>
    <w:basedOn w:val="a1"/>
    <w:next w:val="a9"/>
    <w:uiPriority w:val="59"/>
    <w:rsid w:val="00FC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D5726C"/>
    <w:pPr>
      <w:suppressAutoHyphens/>
      <w:spacing w:after="0" w:line="240" w:lineRule="auto"/>
    </w:pPr>
    <w:rPr>
      <w:rFonts w:ascii="Helvetica" w:eastAsia="SimSun" w:hAnsi="Helvetica" w:cs="Mangal"/>
      <w:color w:val="000000"/>
      <w:kern w:val="1"/>
      <w:sz w:val="24"/>
      <w:szCs w:val="24"/>
      <w:lang w:val="en-US" w:eastAsia="hi-IN" w:bidi="hi-IN"/>
    </w:rPr>
  </w:style>
  <w:style w:type="paragraph" w:customStyle="1" w:styleId="13">
    <w:name w:val="Абзац списка1"/>
    <w:basedOn w:val="a"/>
    <w:rsid w:val="00534945"/>
    <w:pPr>
      <w:suppressAutoHyphens/>
      <w:spacing w:after="0" w:line="240" w:lineRule="auto"/>
      <w:ind w:left="720"/>
    </w:pPr>
    <w:rPr>
      <w:rFonts w:ascii="Arial" w:eastAsia="SimSun" w:hAnsi="Arial" w:cs="Mangal"/>
      <w:kern w:val="1"/>
      <w:sz w:val="24"/>
      <w:szCs w:val="24"/>
      <w:lang w:val="en-US" w:eastAsia="hi-IN" w:bidi="hi-IN"/>
    </w:rPr>
  </w:style>
  <w:style w:type="paragraph" w:customStyle="1" w:styleId="14">
    <w:name w:val="Без интервала1"/>
    <w:rsid w:val="00950573"/>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table" w:customStyle="1" w:styleId="2">
    <w:name w:val="Сетка таблицы2"/>
    <w:basedOn w:val="a1"/>
    <w:next w:val="a9"/>
    <w:uiPriority w:val="59"/>
    <w:rsid w:val="00456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orfooter">
    <w:name w:val="Header or footer"/>
    <w:rsid w:val="000B161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Bodytext">
    <w:name w:val="Body text_"/>
    <w:basedOn w:val="a0"/>
    <w:link w:val="3"/>
    <w:rsid w:val="00BC4813"/>
    <w:rPr>
      <w:rFonts w:ascii="Times New Roman" w:eastAsia="Times New Roman" w:hAnsi="Times New Roman" w:cs="Times New Roman"/>
      <w:sz w:val="26"/>
      <w:szCs w:val="26"/>
      <w:shd w:val="clear" w:color="auto" w:fill="FFFFFF"/>
    </w:rPr>
  </w:style>
  <w:style w:type="paragraph" w:customStyle="1" w:styleId="3">
    <w:name w:val="Основной текст3"/>
    <w:basedOn w:val="a"/>
    <w:link w:val="Bodytext"/>
    <w:rsid w:val="00BC4813"/>
    <w:pPr>
      <w:widowControl w:val="0"/>
      <w:shd w:val="clear" w:color="auto" w:fill="FFFFFF"/>
      <w:spacing w:after="0" w:line="374" w:lineRule="exact"/>
      <w:jc w:val="center"/>
    </w:pPr>
    <w:rPr>
      <w:rFonts w:ascii="Times New Roman" w:hAnsi="Times New Roman"/>
      <w:sz w:val="26"/>
      <w:szCs w:val="26"/>
      <w:lang w:eastAsia="en-US"/>
    </w:rPr>
  </w:style>
  <w:style w:type="paragraph" w:styleId="ac">
    <w:name w:val="Balloon Text"/>
    <w:basedOn w:val="a"/>
    <w:link w:val="ad"/>
    <w:uiPriority w:val="99"/>
    <w:semiHidden/>
    <w:unhideWhenUsed/>
    <w:rsid w:val="00232BE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32BE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7126090">
      <w:bodyDiv w:val="1"/>
      <w:marLeft w:val="0"/>
      <w:marRight w:val="0"/>
      <w:marTop w:val="0"/>
      <w:marBottom w:val="0"/>
      <w:divBdr>
        <w:top w:val="none" w:sz="0" w:space="0" w:color="auto"/>
        <w:left w:val="none" w:sz="0" w:space="0" w:color="auto"/>
        <w:bottom w:val="none" w:sz="0" w:space="0" w:color="auto"/>
        <w:right w:val="none" w:sz="0" w:space="0" w:color="auto"/>
      </w:divBdr>
    </w:div>
    <w:div w:id="1442382776">
      <w:bodyDiv w:val="1"/>
      <w:marLeft w:val="0"/>
      <w:marRight w:val="0"/>
      <w:marTop w:val="0"/>
      <w:marBottom w:val="0"/>
      <w:divBdr>
        <w:top w:val="none" w:sz="0" w:space="0" w:color="auto"/>
        <w:left w:val="none" w:sz="0" w:space="0" w:color="auto"/>
        <w:bottom w:val="none" w:sz="0" w:space="0" w:color="auto"/>
        <w:right w:val="none" w:sz="0" w:space="0" w:color="auto"/>
      </w:divBdr>
    </w:div>
    <w:div w:id="1469515274">
      <w:bodyDiv w:val="1"/>
      <w:marLeft w:val="0"/>
      <w:marRight w:val="0"/>
      <w:marTop w:val="0"/>
      <w:marBottom w:val="0"/>
      <w:divBdr>
        <w:top w:val="none" w:sz="0" w:space="0" w:color="auto"/>
        <w:left w:val="none" w:sz="0" w:space="0" w:color="auto"/>
        <w:bottom w:val="none" w:sz="0" w:space="0" w:color="auto"/>
        <w:right w:val="none" w:sz="0" w:space="0" w:color="auto"/>
      </w:divBdr>
    </w:div>
    <w:div w:id="1984962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edagogic.ru/"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alletmusic.ru/" TargetMode="External"/><Relationship Id="rId17" Type="http://schemas.openxmlformats.org/officeDocument/2006/relationships/hyperlink" Target="http://www.google.ru/" TargetMode="External"/><Relationship Id="rId2" Type="http://schemas.openxmlformats.org/officeDocument/2006/relationships/numbering" Target="numbering.xml"/><Relationship Id="rId16" Type="http://schemas.openxmlformats.org/officeDocument/2006/relationships/hyperlink" Target="http://www.rambler.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lo.ru/time2" TargetMode="External"/><Relationship Id="rId5" Type="http://schemas.openxmlformats.org/officeDocument/2006/relationships/webSettings" Target="webSettings.xml"/><Relationship Id="rId15" Type="http://schemas.openxmlformats.org/officeDocument/2006/relationships/hyperlink" Target="http://www.fizkultura-vsem.ru/" TargetMode="External"/><Relationship Id="rId10" Type="http://schemas.openxmlformats.org/officeDocument/2006/relationships/hyperlink" Target="http://piruet.inf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1septemb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D3B41-4E31-4ACA-912D-63A912E1E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4809</Words>
  <Characters>27415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EvaVlasova</cp:lastModifiedBy>
  <cp:revision>2</cp:revision>
  <cp:lastPrinted>2021-09-29T09:14:00Z</cp:lastPrinted>
  <dcterms:created xsi:type="dcterms:W3CDTF">2023-08-12T16:37:00Z</dcterms:created>
  <dcterms:modified xsi:type="dcterms:W3CDTF">2023-08-12T16:37:00Z</dcterms:modified>
</cp:coreProperties>
</file>