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7E8" w:rsidRPr="009F5C54" w:rsidRDefault="001857E8" w:rsidP="0020529D">
      <w:pPr>
        <w:ind w:left="720" w:hanging="720"/>
        <w:jc w:val="center"/>
        <w:rPr>
          <w:rFonts w:ascii="Times New Roman" w:eastAsia="Calibri" w:hAnsi="Times New Roman" w:cs="Times New Roman"/>
          <w:b/>
          <w:i/>
          <w:sz w:val="32"/>
          <w:szCs w:val="48"/>
        </w:rPr>
      </w:pPr>
    </w:p>
    <w:p w:rsidR="001857E8" w:rsidRPr="009F5C54" w:rsidRDefault="001857E8" w:rsidP="0020529D">
      <w:pPr>
        <w:ind w:left="720" w:hanging="720"/>
        <w:jc w:val="center"/>
        <w:rPr>
          <w:rFonts w:ascii="Times New Roman" w:eastAsia="Calibri" w:hAnsi="Times New Roman" w:cs="Times New Roman"/>
          <w:b/>
          <w:i/>
          <w:sz w:val="32"/>
          <w:szCs w:val="48"/>
        </w:rPr>
      </w:pPr>
    </w:p>
    <w:p w:rsidR="003A3A8D" w:rsidRPr="009F5C54" w:rsidRDefault="003A3A8D" w:rsidP="0020529D">
      <w:pPr>
        <w:ind w:left="720" w:hanging="720"/>
        <w:jc w:val="center"/>
        <w:rPr>
          <w:rFonts w:ascii="Times New Roman" w:eastAsia="Calibri" w:hAnsi="Times New Roman" w:cs="Times New Roman"/>
          <w:b/>
          <w:i/>
          <w:sz w:val="32"/>
          <w:szCs w:val="48"/>
        </w:rPr>
      </w:pPr>
    </w:p>
    <w:p w:rsidR="0080423E" w:rsidRDefault="0080423E" w:rsidP="0020529D">
      <w:pPr>
        <w:ind w:left="720" w:hanging="720"/>
        <w:jc w:val="center"/>
        <w:rPr>
          <w:rFonts w:ascii="Times New Roman" w:eastAsia="Calibri" w:hAnsi="Times New Roman" w:cs="Times New Roman"/>
          <w:b/>
          <w:i/>
          <w:sz w:val="24"/>
          <w:szCs w:val="40"/>
        </w:rPr>
      </w:pPr>
    </w:p>
    <w:p w:rsidR="009F5C54" w:rsidRPr="009F5C54" w:rsidRDefault="009F5C54" w:rsidP="0020529D">
      <w:pPr>
        <w:ind w:left="720" w:hanging="720"/>
        <w:jc w:val="center"/>
        <w:rPr>
          <w:rFonts w:ascii="Times New Roman" w:eastAsia="Calibri" w:hAnsi="Times New Roman" w:cs="Times New Roman"/>
          <w:b/>
          <w:i/>
          <w:sz w:val="24"/>
          <w:szCs w:val="40"/>
        </w:rPr>
      </w:pPr>
    </w:p>
    <w:p w:rsidR="003D7BED" w:rsidRDefault="003D7BED" w:rsidP="0020529D">
      <w:pPr>
        <w:ind w:left="720" w:hanging="720"/>
        <w:jc w:val="center"/>
        <w:rPr>
          <w:rFonts w:ascii="Times New Roman" w:eastAsia="Calibri" w:hAnsi="Times New Roman" w:cs="Times New Roman"/>
          <w:b/>
          <w:i/>
          <w:sz w:val="40"/>
          <w:szCs w:val="40"/>
          <w:lang w:val="en-US"/>
        </w:rPr>
      </w:pPr>
    </w:p>
    <w:p w:rsidR="008A1D8C" w:rsidRPr="0080423E" w:rsidRDefault="008A1D8C" w:rsidP="0020529D">
      <w:pPr>
        <w:ind w:left="720" w:hanging="720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80423E">
        <w:rPr>
          <w:rFonts w:ascii="Times New Roman" w:eastAsia="Calibri" w:hAnsi="Times New Roman" w:cs="Times New Roman"/>
          <w:b/>
          <w:i/>
          <w:sz w:val="40"/>
          <w:szCs w:val="40"/>
        </w:rPr>
        <w:t>Приложение № 6</w:t>
      </w:r>
    </w:p>
    <w:p w:rsidR="00797B5E" w:rsidRDefault="008A1D8C" w:rsidP="004C7A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48"/>
        </w:rPr>
      </w:pPr>
      <w:r w:rsidRPr="0080423E">
        <w:rPr>
          <w:rFonts w:ascii="Times New Roman" w:eastAsia="Calibri" w:hAnsi="Times New Roman" w:cs="Times New Roman"/>
          <w:sz w:val="28"/>
          <w:szCs w:val="48"/>
        </w:rPr>
        <w:t xml:space="preserve">Методическое обеспечение образовательных программ учебными и методическими пособиями преподавателей </w:t>
      </w:r>
    </w:p>
    <w:p w:rsidR="008A1D8C" w:rsidRPr="0080423E" w:rsidRDefault="008A1D8C" w:rsidP="00797B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48"/>
        </w:rPr>
      </w:pPr>
      <w:r w:rsidRPr="0080423E">
        <w:rPr>
          <w:rFonts w:ascii="Times New Roman" w:eastAsia="Calibri" w:hAnsi="Times New Roman" w:cs="Times New Roman"/>
          <w:sz w:val="28"/>
          <w:szCs w:val="48"/>
        </w:rPr>
        <w:t xml:space="preserve"> (пособия, хрестоматии, рекомендации, аннотации, аудио-видео материалы и др.)</w:t>
      </w:r>
    </w:p>
    <w:p w:rsidR="006E2FC7" w:rsidRPr="009F5C54" w:rsidRDefault="006E2FC7" w:rsidP="0020529D">
      <w:pPr>
        <w:jc w:val="center"/>
        <w:rPr>
          <w:rFonts w:ascii="Times New Roman" w:eastAsia="Calibri" w:hAnsi="Times New Roman" w:cs="Times New Roman"/>
          <w:sz w:val="20"/>
          <w:szCs w:val="48"/>
        </w:rPr>
      </w:pPr>
    </w:p>
    <w:p w:rsidR="0059097E" w:rsidRPr="009F5C54" w:rsidRDefault="0059097E" w:rsidP="0020529D">
      <w:pPr>
        <w:jc w:val="center"/>
        <w:rPr>
          <w:rFonts w:ascii="Times New Roman" w:eastAsia="Calibri" w:hAnsi="Times New Roman" w:cs="Times New Roman"/>
          <w:sz w:val="28"/>
          <w:szCs w:val="48"/>
        </w:rPr>
      </w:pPr>
    </w:p>
    <w:p w:rsidR="009F5C54" w:rsidRPr="009F5C54" w:rsidRDefault="009F5C54" w:rsidP="0020529D">
      <w:pPr>
        <w:jc w:val="center"/>
        <w:rPr>
          <w:rFonts w:ascii="Times New Roman" w:eastAsia="Calibri" w:hAnsi="Times New Roman" w:cs="Times New Roman"/>
          <w:sz w:val="28"/>
          <w:szCs w:val="48"/>
        </w:rPr>
      </w:pPr>
    </w:p>
    <w:p w:rsidR="009F5C54" w:rsidRPr="009F5C54" w:rsidRDefault="009F5C54" w:rsidP="0020529D">
      <w:pPr>
        <w:jc w:val="center"/>
        <w:rPr>
          <w:rFonts w:ascii="Times New Roman" w:eastAsia="Calibri" w:hAnsi="Times New Roman" w:cs="Times New Roman"/>
          <w:sz w:val="28"/>
          <w:szCs w:val="48"/>
        </w:rPr>
      </w:pPr>
    </w:p>
    <w:p w:rsidR="0059097E" w:rsidRPr="009F5C54" w:rsidRDefault="0059097E" w:rsidP="0020529D">
      <w:pPr>
        <w:jc w:val="center"/>
        <w:rPr>
          <w:rFonts w:ascii="Times New Roman" w:eastAsia="Calibri" w:hAnsi="Times New Roman" w:cs="Times New Roman"/>
          <w:sz w:val="28"/>
          <w:szCs w:val="48"/>
        </w:rPr>
      </w:pPr>
    </w:p>
    <w:p w:rsidR="0080423E" w:rsidRPr="003D7BED" w:rsidRDefault="0080423E" w:rsidP="0020529D">
      <w:pPr>
        <w:jc w:val="center"/>
        <w:rPr>
          <w:rFonts w:ascii="Times New Roman" w:eastAsia="Calibri" w:hAnsi="Times New Roman" w:cs="Times New Roman"/>
          <w:sz w:val="28"/>
          <w:szCs w:val="48"/>
        </w:rPr>
      </w:pPr>
    </w:p>
    <w:p w:rsidR="009F5C54" w:rsidRPr="003D7BED" w:rsidRDefault="009F5C54" w:rsidP="0020529D">
      <w:pPr>
        <w:jc w:val="center"/>
        <w:rPr>
          <w:rFonts w:ascii="Times New Roman" w:eastAsia="Calibri" w:hAnsi="Times New Roman" w:cs="Times New Roman"/>
          <w:sz w:val="28"/>
          <w:szCs w:val="48"/>
        </w:rPr>
      </w:pPr>
    </w:p>
    <w:p w:rsidR="0080423E" w:rsidRPr="009F5C54" w:rsidRDefault="0080423E" w:rsidP="0020529D">
      <w:pPr>
        <w:jc w:val="center"/>
        <w:rPr>
          <w:rFonts w:ascii="Times New Roman" w:eastAsia="Calibri" w:hAnsi="Times New Roman" w:cs="Times New Roman"/>
          <w:sz w:val="28"/>
          <w:szCs w:val="48"/>
        </w:rPr>
      </w:pPr>
    </w:p>
    <w:p w:rsidR="0080423E" w:rsidRDefault="0080423E" w:rsidP="0020529D">
      <w:pPr>
        <w:jc w:val="center"/>
        <w:rPr>
          <w:rFonts w:ascii="Times New Roman" w:eastAsia="Calibri" w:hAnsi="Times New Roman" w:cs="Times New Roman"/>
          <w:sz w:val="28"/>
          <w:szCs w:val="48"/>
        </w:rPr>
      </w:pPr>
    </w:p>
    <w:p w:rsidR="009F5C54" w:rsidRPr="009F5C54" w:rsidRDefault="009F5C54" w:rsidP="0020529D">
      <w:pPr>
        <w:jc w:val="center"/>
        <w:rPr>
          <w:rFonts w:ascii="Times New Roman" w:eastAsia="Calibri" w:hAnsi="Times New Roman" w:cs="Times New Roman"/>
          <w:sz w:val="28"/>
          <w:szCs w:val="48"/>
        </w:rPr>
      </w:pPr>
    </w:p>
    <w:tbl>
      <w:tblPr>
        <w:tblW w:w="1531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425"/>
        <w:gridCol w:w="1562"/>
        <w:gridCol w:w="422"/>
        <w:gridCol w:w="284"/>
        <w:gridCol w:w="1276"/>
        <w:gridCol w:w="142"/>
        <w:gridCol w:w="1561"/>
        <w:gridCol w:w="139"/>
        <w:gridCol w:w="1560"/>
        <w:gridCol w:w="143"/>
        <w:gridCol w:w="1702"/>
        <w:gridCol w:w="1459"/>
        <w:gridCol w:w="100"/>
        <w:gridCol w:w="1418"/>
      </w:tblGrid>
      <w:tr w:rsidR="008A1D8C" w:rsidRPr="003D0A65" w:rsidTr="00797B5E">
        <w:trPr>
          <w:cantSplit/>
          <w:trHeight w:val="982"/>
        </w:trPr>
        <w:tc>
          <w:tcPr>
            <w:tcW w:w="35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D8C" w:rsidRPr="003D0A65" w:rsidRDefault="008A1D8C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lastRenderedPageBreak/>
              <w:t>Образовательные программы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D8C" w:rsidRPr="003D0A65" w:rsidRDefault="008A1D8C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Пособие, автор</w:t>
            </w:r>
          </w:p>
        </w:tc>
        <w:tc>
          <w:tcPr>
            <w:tcW w:w="34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D8C" w:rsidRPr="003D0A65" w:rsidRDefault="008A1D8C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Раздаточный материал, авто</w:t>
            </w:r>
            <w:r w:rsidR="004375FD" w:rsidRPr="003D0A65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р</w:t>
            </w:r>
          </w:p>
        </w:tc>
        <w:tc>
          <w:tcPr>
            <w:tcW w:w="3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D8C" w:rsidRPr="003D0A65" w:rsidRDefault="008A1D8C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Справочники, автор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D8C" w:rsidRPr="003D0A65" w:rsidRDefault="008A1D8C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Аудио-видео материалы, автор</w:t>
            </w:r>
          </w:p>
        </w:tc>
      </w:tr>
      <w:tr w:rsidR="008A1D8C" w:rsidRPr="003D0A65" w:rsidTr="00797B5E">
        <w:trPr>
          <w:cantSplit/>
          <w:trHeight w:val="525"/>
        </w:trPr>
        <w:tc>
          <w:tcPr>
            <w:tcW w:w="35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D8C" w:rsidRPr="003D0A65" w:rsidRDefault="008A1D8C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D8C" w:rsidRPr="003D0A65" w:rsidRDefault="008A1D8C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Для</w:t>
            </w:r>
            <w:r w:rsidR="00797B5E" w:rsidRPr="003D0A65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 xml:space="preserve"> </w:t>
            </w:r>
            <w:r w:rsidRPr="003D0A65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преподавателей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D8C" w:rsidRPr="003D0A65" w:rsidRDefault="008A1D8C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Для</w:t>
            </w:r>
            <w:r w:rsidR="00797B5E" w:rsidRPr="003D0A65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 xml:space="preserve"> </w:t>
            </w:r>
            <w:r w:rsidRPr="003D0A65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учащихся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D8C" w:rsidRPr="003D0A65" w:rsidRDefault="008A1D8C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Для</w:t>
            </w:r>
            <w:r w:rsidR="00797B5E" w:rsidRPr="003D0A65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 xml:space="preserve"> </w:t>
            </w:r>
            <w:r w:rsidRPr="003D0A65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преподавателей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D8C" w:rsidRPr="003D0A65" w:rsidRDefault="008A1D8C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Для</w:t>
            </w:r>
            <w:r w:rsidR="00797B5E" w:rsidRPr="003D0A65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 xml:space="preserve"> </w:t>
            </w:r>
            <w:r w:rsidRPr="003D0A65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учащихся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1D8C" w:rsidRPr="003D0A65" w:rsidRDefault="008A1D8C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Для</w:t>
            </w:r>
            <w:r w:rsidR="00797B5E" w:rsidRPr="003D0A65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 xml:space="preserve"> </w:t>
            </w:r>
            <w:r w:rsidRPr="003D0A65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преподавателей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D8C" w:rsidRPr="003D0A65" w:rsidRDefault="008A1D8C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Для</w:t>
            </w:r>
            <w:r w:rsidR="00797B5E" w:rsidRPr="003D0A65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 xml:space="preserve"> </w:t>
            </w:r>
            <w:r w:rsidRPr="003D0A65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  <w:t>учащихся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D8C" w:rsidRPr="003D0A65" w:rsidRDefault="008A1D8C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A1D8C" w:rsidRPr="003D0A65" w:rsidTr="00875BED">
        <w:trPr>
          <w:cantSplit/>
          <w:trHeight w:val="220"/>
        </w:trPr>
        <w:tc>
          <w:tcPr>
            <w:tcW w:w="153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B8F" w:rsidRPr="003D0A65" w:rsidRDefault="008A1D8C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МУЗЫКАЛЬНОЕ  ОТДЕЛЕНИЕ</w:t>
            </w:r>
          </w:p>
          <w:p w:rsidR="008A1D8C" w:rsidRPr="003D0A65" w:rsidRDefault="008A1D8C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ФОРТЕПИАНО</w:t>
            </w:r>
          </w:p>
        </w:tc>
      </w:tr>
      <w:tr w:rsidR="00797B5E" w:rsidRPr="003D0A65" w:rsidTr="00797B5E">
        <w:trPr>
          <w:cantSplit/>
          <w:trHeight w:val="344"/>
        </w:trPr>
        <w:tc>
          <w:tcPr>
            <w:tcW w:w="153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Дополнительная </w:t>
            </w:r>
            <w:proofErr w:type="spellStart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предпрофессиональная</w:t>
            </w:r>
            <w:proofErr w:type="spellEnd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общеобразовательная программа «Фортепиано», (срок реализации 8 (9) лет)</w:t>
            </w:r>
          </w:p>
        </w:tc>
      </w:tr>
      <w:tr w:rsidR="008A1D8C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«Специальность и чтение с листа» (срок реализации 8 (9) года)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A12334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работы над ритмом, 2017г 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Брукова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 И.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Расширенный репертуарный список   популярной музыки для фортепиано, наглядный материал (таблица характеристик музыкальных стилей, таблица итальянских обозначений музыкальных темпов), 2019г Автор: </w:t>
            </w:r>
            <w:proofErr w:type="spellStart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Гузанова</w:t>
            </w:r>
            <w:proofErr w:type="spellEnd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 М. 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1D8C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DD3483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Необходимые способности для фортепианной техники, 2020г 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Брукова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 И.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64A7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4A7" w:rsidRPr="003D0A65" w:rsidRDefault="00DE64A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4A7" w:rsidRPr="003D0A65" w:rsidRDefault="00DE64A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навыка педализации в классе фортепиано, 2021г 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Гузанова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 М.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4A7" w:rsidRPr="003D0A65" w:rsidRDefault="00DE64A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4A7" w:rsidRPr="003D0A65" w:rsidRDefault="00DE64A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4A7" w:rsidRPr="003D0A65" w:rsidRDefault="002846CA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Наглядные пособия для учащихся: страницы истории фортепиано,  портреты пианистов, таблицы для освоения аппликатуры в аккорды и арпеджио, таблицы иностранных музыкальных терминов, карточки </w:t>
            </w: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метро-ритмических</w:t>
            </w:r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формул, средств музыкальной выразительности, макет клавиатуры с ключами и нотами, карточка «Музыкальные инструменты», 2019г Автор: Белова В. В.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64A7" w:rsidRPr="003D0A65" w:rsidRDefault="00DE64A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E64A7" w:rsidRPr="003D0A65" w:rsidRDefault="00DE64A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4A7" w:rsidRPr="003D0A65" w:rsidRDefault="00DE64A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513A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13A" w:rsidRPr="003D0A65" w:rsidRDefault="0050513A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13A" w:rsidRPr="003D0A65" w:rsidRDefault="0050513A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Психологические методы коррекции негативных проявлений в обучении музыкантов-пианистов, 2022г</w:t>
            </w:r>
          </w:p>
          <w:p w:rsidR="0050513A" w:rsidRPr="003D0A65" w:rsidRDefault="0050513A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Автор: Веретенникова Н.Н.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13A" w:rsidRPr="003D0A65" w:rsidRDefault="0050513A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13A" w:rsidRPr="003D0A65" w:rsidRDefault="0050513A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13A" w:rsidRPr="003D0A65" w:rsidRDefault="0050513A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513A" w:rsidRPr="003D0A65" w:rsidRDefault="0050513A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513A" w:rsidRPr="003D0A65" w:rsidRDefault="0050513A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13A" w:rsidRPr="003D0A65" w:rsidRDefault="0050513A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73C55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C55" w:rsidRPr="003D0A65" w:rsidRDefault="00973C5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C55" w:rsidRPr="003D0A65" w:rsidRDefault="00973C5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Изучение произведений И.С. Баха в детских школах искусств на примере двухголосной инвенции Ре мажор, 2019г Автор: Фетисова Т. Н.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C55" w:rsidRPr="003D0A65" w:rsidRDefault="00973C5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C55" w:rsidRPr="003D0A65" w:rsidRDefault="00973C5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C55" w:rsidRPr="003D0A65" w:rsidRDefault="00973C5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3C55" w:rsidRPr="003D0A65" w:rsidRDefault="00973C5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3C55" w:rsidRPr="003D0A65" w:rsidRDefault="00973C5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C55" w:rsidRPr="003D0A65" w:rsidRDefault="00973C5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B7CCB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rFonts w:cs="Arial Unicode MS"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Особенности жанра польки на примере Польки П.И. Чайковского из Детского альбома</w:t>
            </w:r>
            <w:r w:rsidR="004A21E4" w:rsidRPr="003D0A65">
              <w:rPr>
                <w:rFonts w:cs="Arial Unicode MS"/>
                <w:sz w:val="20"/>
                <w:szCs w:val="20"/>
              </w:rPr>
              <w:t>, 2021г</w:t>
            </w:r>
          </w:p>
          <w:p w:rsidR="00F651C1" w:rsidRPr="003D0A65" w:rsidRDefault="00F651C1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b/>
                <w:i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Автор: Чекан Е.Ю.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B7CCB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rFonts w:cs="Arial Unicode MS"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Работа над произведениями с элементами полифонии в младших классах</w:t>
            </w:r>
            <w:r w:rsidR="004A21E4" w:rsidRPr="003D0A65">
              <w:rPr>
                <w:rFonts w:cs="Arial Unicode MS"/>
                <w:sz w:val="20"/>
                <w:szCs w:val="20"/>
              </w:rPr>
              <w:t>, 2021г</w:t>
            </w:r>
          </w:p>
          <w:p w:rsidR="00F651C1" w:rsidRPr="003D0A65" w:rsidRDefault="00F651C1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b/>
                <w:i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Автор: Логинова Е.В.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B7CCB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rFonts w:cs="Arial Unicode MS"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Работа над музыкальным образом в классе фортепиано</w:t>
            </w:r>
            <w:r w:rsidR="004A21E4" w:rsidRPr="003D0A65">
              <w:rPr>
                <w:rFonts w:cs="Arial Unicode MS"/>
                <w:sz w:val="20"/>
                <w:szCs w:val="20"/>
              </w:rPr>
              <w:t>, 2021г</w:t>
            </w:r>
          </w:p>
          <w:p w:rsidR="00F651C1" w:rsidRPr="003D0A65" w:rsidRDefault="00F651C1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b/>
                <w:i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Белова В.В.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B7CCB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rFonts w:cs="Arial Unicode MS"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Работа над формой Фортепианный концерт</w:t>
            </w:r>
            <w:r w:rsidR="004A21E4" w:rsidRPr="003D0A65">
              <w:rPr>
                <w:rFonts w:cs="Arial Unicode MS"/>
                <w:sz w:val="20"/>
                <w:szCs w:val="20"/>
              </w:rPr>
              <w:t>, 2021г</w:t>
            </w:r>
          </w:p>
          <w:p w:rsidR="00F651C1" w:rsidRPr="003D0A65" w:rsidRDefault="00F651C1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b/>
                <w:i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 xml:space="preserve">Автор: </w:t>
            </w:r>
            <w:r w:rsidR="00AA1C56" w:rsidRPr="003D0A65">
              <w:rPr>
                <w:rFonts w:cs="Arial Unicode MS"/>
                <w:sz w:val="20"/>
                <w:szCs w:val="20"/>
              </w:rPr>
              <w:t>Трошкина И.В.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B7CCB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rFonts w:cs="Arial Unicode MS"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Работа над штрихами в произведении крупной формы  с учащимися средних классов</w:t>
            </w:r>
            <w:r w:rsidR="0062240B" w:rsidRPr="003D0A65">
              <w:rPr>
                <w:rFonts w:cs="Arial Unicode MS"/>
                <w:sz w:val="20"/>
                <w:szCs w:val="20"/>
              </w:rPr>
              <w:t>, 2022г</w:t>
            </w:r>
          </w:p>
          <w:p w:rsidR="0062240B" w:rsidRPr="003D0A65" w:rsidRDefault="0062240B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b/>
                <w:i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cs="Arial Unicode MS"/>
                <w:sz w:val="20"/>
                <w:szCs w:val="20"/>
              </w:rPr>
              <w:t>Гузанова</w:t>
            </w:r>
            <w:proofErr w:type="spellEnd"/>
            <w:r w:rsidRPr="003D0A65">
              <w:rPr>
                <w:rFonts w:cs="Arial Unicode MS"/>
                <w:sz w:val="20"/>
                <w:szCs w:val="20"/>
              </w:rPr>
              <w:t xml:space="preserve"> О.М.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B7CCB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rFonts w:cs="Arial Unicode MS"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Активизация музыкальных способностей ученика посредством развития слуха при чтении нот с листа</w:t>
            </w:r>
            <w:r w:rsidR="0062240B" w:rsidRPr="003D0A65">
              <w:rPr>
                <w:rFonts w:cs="Arial Unicode MS"/>
                <w:sz w:val="20"/>
                <w:szCs w:val="20"/>
              </w:rPr>
              <w:t>, 2022г</w:t>
            </w:r>
          </w:p>
          <w:p w:rsidR="0062240B" w:rsidRPr="003D0A65" w:rsidRDefault="0062240B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b/>
                <w:i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Автор: Фетисова Т.Н.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B7CCB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rFonts w:cs="Arial Unicode MS"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 xml:space="preserve">Стилистические особенности клавирных сонат Д. </w:t>
            </w:r>
            <w:proofErr w:type="spellStart"/>
            <w:r w:rsidRPr="003D0A65">
              <w:rPr>
                <w:rFonts w:cs="Arial Unicode MS"/>
                <w:sz w:val="20"/>
                <w:szCs w:val="20"/>
              </w:rPr>
              <w:t>Чиморозы</w:t>
            </w:r>
            <w:proofErr w:type="spellEnd"/>
            <w:r w:rsidRPr="003D0A65">
              <w:rPr>
                <w:rFonts w:cs="Arial Unicode MS"/>
                <w:sz w:val="20"/>
                <w:szCs w:val="20"/>
              </w:rPr>
              <w:t xml:space="preserve"> на примере сонаты </w:t>
            </w:r>
            <w:r w:rsidRPr="003D0A65">
              <w:rPr>
                <w:rFonts w:cs="Arial Unicode MS"/>
                <w:sz w:val="20"/>
                <w:szCs w:val="20"/>
                <w:lang w:val="en-US"/>
              </w:rPr>
              <w:t>G</w:t>
            </w:r>
            <w:r w:rsidRPr="003D0A65">
              <w:rPr>
                <w:rFonts w:cs="Arial Unicode MS"/>
                <w:sz w:val="20"/>
                <w:szCs w:val="20"/>
              </w:rPr>
              <w:t>-</w:t>
            </w:r>
            <w:proofErr w:type="spellStart"/>
            <w:r w:rsidRPr="003D0A65">
              <w:rPr>
                <w:rFonts w:cs="Arial Unicode MS"/>
                <w:sz w:val="20"/>
                <w:szCs w:val="20"/>
                <w:lang w:val="en-US"/>
              </w:rPr>
              <w:t>dur</w:t>
            </w:r>
            <w:proofErr w:type="spellEnd"/>
            <w:r w:rsidR="0062240B" w:rsidRPr="003D0A65">
              <w:rPr>
                <w:rFonts w:cs="Arial Unicode MS"/>
                <w:sz w:val="20"/>
                <w:szCs w:val="20"/>
              </w:rPr>
              <w:t>, 2022г</w:t>
            </w:r>
          </w:p>
          <w:p w:rsidR="007B1BDA" w:rsidRPr="003D0A65" w:rsidRDefault="007B1BDA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b/>
                <w:i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cs="Arial Unicode MS"/>
                <w:sz w:val="20"/>
                <w:szCs w:val="20"/>
              </w:rPr>
              <w:t>Бурмутаева</w:t>
            </w:r>
            <w:proofErr w:type="spellEnd"/>
            <w:r w:rsidRPr="003D0A65">
              <w:rPr>
                <w:rFonts w:cs="Arial Unicode MS"/>
                <w:sz w:val="20"/>
                <w:szCs w:val="20"/>
              </w:rPr>
              <w:t xml:space="preserve"> О.Г.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B7CCB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rFonts w:cs="Arial Unicode MS"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Задачи в работе над вариациями в классе специального фортепиано</w:t>
            </w:r>
            <w:r w:rsidR="0062240B" w:rsidRPr="003D0A65">
              <w:rPr>
                <w:rFonts w:cs="Arial Unicode MS"/>
                <w:sz w:val="20"/>
                <w:szCs w:val="20"/>
              </w:rPr>
              <w:t>, 2022г</w:t>
            </w:r>
          </w:p>
          <w:p w:rsidR="00EE04B6" w:rsidRPr="003D0A65" w:rsidRDefault="00EE04B6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b/>
                <w:i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cs="Arial Unicode MS"/>
                <w:sz w:val="20"/>
                <w:szCs w:val="20"/>
              </w:rPr>
              <w:t>Брукова</w:t>
            </w:r>
            <w:proofErr w:type="spellEnd"/>
            <w:r w:rsidRPr="003D0A65">
              <w:rPr>
                <w:rFonts w:cs="Arial Unicode MS"/>
                <w:sz w:val="20"/>
                <w:szCs w:val="20"/>
              </w:rPr>
              <w:t xml:space="preserve"> Е.И.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CCB" w:rsidRPr="003D0A65" w:rsidRDefault="002B7CCB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1D8C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 программа «Концертмейстерский класс», (срок реализации 8 (9) года)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0A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Роль концертмейстера в учебном процессе ДМШ, 2022г</w:t>
            </w:r>
          </w:p>
          <w:p w:rsidR="008A1D8C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Автор: </w:t>
            </w:r>
            <w:proofErr w:type="spellStart"/>
            <w:r w:rsidRPr="003D0A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Булушева</w:t>
            </w:r>
            <w:proofErr w:type="spellEnd"/>
            <w:r w:rsidRPr="003D0A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Г.М.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1D8C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«Фортепиано» (срок реализации 8 (9) лет) для ОСИ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Карточки для изучения дли-тельностей нот, пауз, 201</w:t>
            </w:r>
            <w:r w:rsidR="002562E2"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7</w:t>
            </w: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г </w:t>
            </w:r>
          </w:p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Составитель:</w:t>
            </w:r>
          </w:p>
          <w:p w:rsidR="008A1D8C" w:rsidRPr="003D0A65" w:rsidRDefault="008A1D8C" w:rsidP="00797B5E">
            <w:pPr>
              <w:spacing w:after="0" w:line="240" w:lineRule="auto"/>
              <w:ind w:right="-4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Гузанова О.М.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1D8C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«Фортепиано» (срок реализации 8 (9) и 5(6) лет) для ОДИ, ОНИ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Карточки для изучения дли-тельностей нот, пауз, 201</w:t>
            </w:r>
            <w:r w:rsidR="002562E2"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7</w:t>
            </w: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г </w:t>
            </w:r>
          </w:p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Составитель:</w:t>
            </w:r>
          </w:p>
          <w:p w:rsidR="008A1D8C" w:rsidRPr="003D0A65" w:rsidRDefault="008A1D8C" w:rsidP="00797B5E">
            <w:pPr>
              <w:spacing w:after="0" w:line="240" w:lineRule="auto"/>
              <w:ind w:right="-4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Гузанова О.М.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1D8C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«Фортепиано» (срок реализации 8 (9) лет) для ФО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Карточки для изучени</w:t>
            </w:r>
            <w:r w:rsidR="008719D4"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я дли-тельностей нот, пауз, 2017</w:t>
            </w: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г </w:t>
            </w:r>
          </w:p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Составитель:Гузанова О.М.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1D8C" w:rsidRPr="003D0A65" w:rsidRDefault="008A1D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3A8D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A8D" w:rsidRPr="003D0A65" w:rsidRDefault="003A3A8D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Рабочая  программа «Концертмейстерский класс»</w:t>
            </w:r>
            <w:r w:rsidR="00340018"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(вариативная часть)</w:t>
            </w: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, (срок реализации 8 (9) года)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0A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Роль концертмейстера в учебном процессе ДМШ, 2022г</w:t>
            </w:r>
          </w:p>
          <w:p w:rsidR="003A3A8D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Автор: </w:t>
            </w:r>
            <w:proofErr w:type="spellStart"/>
            <w:r w:rsidRPr="003D0A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Булушева</w:t>
            </w:r>
            <w:proofErr w:type="spellEnd"/>
            <w:r w:rsidRPr="003D0A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Г.М.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A8D" w:rsidRPr="003D0A65" w:rsidRDefault="003A3A8D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A8D" w:rsidRPr="003D0A65" w:rsidRDefault="003A3A8D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A8D" w:rsidRPr="003D0A65" w:rsidRDefault="003A3A8D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3A8D" w:rsidRPr="003D0A65" w:rsidRDefault="003A3A8D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3A8D" w:rsidRPr="003D0A65" w:rsidRDefault="003A3A8D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A8D" w:rsidRPr="003D0A65" w:rsidRDefault="003A3A8D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797B5E">
        <w:trPr>
          <w:cantSplit/>
          <w:trHeight w:val="525"/>
        </w:trPr>
        <w:tc>
          <w:tcPr>
            <w:tcW w:w="15312" w:type="dxa"/>
            <w:gridSpan w:val="1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B5E" w:rsidRPr="003D0A65" w:rsidRDefault="00797B5E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Дополнительная </w:t>
            </w:r>
            <w:proofErr w:type="spellStart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общеразвивающая</w:t>
            </w:r>
            <w:proofErr w:type="spellEnd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общеобразовательная программа «Музыкально искусство. Инструментальные классы» (срок реализации 4 года)</w:t>
            </w:r>
          </w:p>
        </w:tc>
      </w:tr>
      <w:tr w:rsidR="00226DE5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 программа «Основы музыкального исполнительства (Фортепиано)», (срок реализации 4 года)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ind w:left="-40" w:right="-4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Наглядные пособия для учащихся: страницы истории фортепиано,  портреты пианистов, таблицы для освоения аппликатуры в аккорды и арпеджио, таблицы иностранных музыкальных терминов, карточки </w:t>
            </w: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метро-ритмических</w:t>
            </w:r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формул, средств музыкальной выразительности, макет клавиатуры с ключами и нотами, карточка «Музыкальные инструменты», 2019г Автор: Белова В. В.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26DE5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Некоторые </w:t>
            </w:r>
            <w:proofErr w:type="spellStart"/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свойс-тва</w:t>
            </w:r>
            <w:proofErr w:type="spellEnd"/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фортепианного звука, 2019г </w:t>
            </w:r>
          </w:p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</w:t>
            </w: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:Б</w:t>
            </w:r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рукова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 И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26DE5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Варианты работы над техникой в младших классах, 2019г Автор:</w:t>
            </w:r>
          </w:p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Брукова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 И.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26DE5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</w:t>
            </w:r>
            <w:proofErr w:type="spellStart"/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этюда-ми</w:t>
            </w:r>
            <w:proofErr w:type="spellEnd"/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Черни-Гермера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, 2018г</w:t>
            </w:r>
          </w:p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</w:t>
            </w: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:Б</w:t>
            </w:r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рукова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 И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26DE5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</w:t>
            </w:r>
            <w:proofErr w:type="spellStart"/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ра-боты</w:t>
            </w:r>
            <w:proofErr w:type="spellEnd"/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над пьесами И. С. Баха «Маленькие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пре-людии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фуги», 2018г </w:t>
            </w:r>
          </w:p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</w:t>
            </w: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:Б</w:t>
            </w:r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рукова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 И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26DE5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Советы </w:t>
            </w:r>
            <w:proofErr w:type="spellStart"/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начинаю-щим</w:t>
            </w:r>
            <w:proofErr w:type="spellEnd"/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педагогам-пианистам в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пост-роении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урока, 2018г</w:t>
            </w:r>
          </w:p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</w:t>
            </w: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:Б</w:t>
            </w:r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рукова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5A80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80" w:rsidRPr="003D0A65" w:rsidRDefault="002F5A80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80" w:rsidRPr="003D0A65" w:rsidRDefault="002F5A80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Психологические методы коррекции негативных проявлений в обучении музыкантов-пианистов, 2022г</w:t>
            </w:r>
          </w:p>
          <w:p w:rsidR="002F5A80" w:rsidRPr="003D0A65" w:rsidRDefault="002F5A80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Автор: Веретенникова Н.Н.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80" w:rsidRPr="003D0A65" w:rsidRDefault="002F5A80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80" w:rsidRPr="003D0A65" w:rsidRDefault="002F5A80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80" w:rsidRPr="003D0A65" w:rsidRDefault="002F5A80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5A80" w:rsidRPr="003D0A65" w:rsidRDefault="002F5A80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A80" w:rsidRPr="003D0A65" w:rsidRDefault="002F5A80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80" w:rsidRPr="003D0A65" w:rsidRDefault="002F5A80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318C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rFonts w:cs="Arial Unicode MS"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Особенности жанра польки на примере Польки П.И. Чайковского из Детского альбома, 2021г</w:t>
            </w:r>
          </w:p>
          <w:p w:rsidR="0026318C" w:rsidRPr="003D0A65" w:rsidRDefault="0026318C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b/>
                <w:i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Автор: Чекан Е.Ю.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318C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rFonts w:cs="Arial Unicode MS"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Работа над произведениями с элементами полифонии в младших классах, 2021г</w:t>
            </w:r>
          </w:p>
          <w:p w:rsidR="0026318C" w:rsidRPr="003D0A65" w:rsidRDefault="0026318C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b/>
                <w:i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Автор: Логинова Е.В.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318C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rFonts w:cs="Arial Unicode MS"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Работа над музыкальным образом в классе фортепиано, 2021г</w:t>
            </w:r>
          </w:p>
          <w:p w:rsidR="0026318C" w:rsidRPr="003D0A65" w:rsidRDefault="0026318C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b/>
                <w:i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Белова В.В.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318C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rFonts w:cs="Arial Unicode MS"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Работа над формой Фортепианный концерт, 2021г</w:t>
            </w:r>
          </w:p>
          <w:p w:rsidR="0026318C" w:rsidRPr="003D0A65" w:rsidRDefault="0026318C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b/>
                <w:i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Автор: Трошкина И.В.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3F77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rFonts w:cs="Arial Unicode MS"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Работа над штрихами в произведении крупной формы  с учащимися средних классов, 2022г</w:t>
            </w:r>
          </w:p>
          <w:p w:rsidR="00FC3F77" w:rsidRPr="003D0A65" w:rsidRDefault="00FC3F77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b/>
                <w:i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cs="Arial Unicode MS"/>
                <w:sz w:val="20"/>
                <w:szCs w:val="20"/>
              </w:rPr>
              <w:t>Гузанова</w:t>
            </w:r>
            <w:proofErr w:type="spellEnd"/>
            <w:r w:rsidRPr="003D0A65">
              <w:rPr>
                <w:rFonts w:cs="Arial Unicode MS"/>
                <w:sz w:val="20"/>
                <w:szCs w:val="20"/>
              </w:rPr>
              <w:t xml:space="preserve"> О.М.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3F77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rFonts w:cs="Arial Unicode MS"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Активизация музыкальных способностей ученика посредством развития слуха при чтении нот с листа, 2022г</w:t>
            </w:r>
          </w:p>
          <w:p w:rsidR="00FC3F77" w:rsidRPr="003D0A65" w:rsidRDefault="00FC3F77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b/>
                <w:i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Автор: Фетисова Т.Н.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3F77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rFonts w:cs="Arial Unicode MS"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 xml:space="preserve">Стилистические особенности клавирных сонат Д. </w:t>
            </w:r>
            <w:proofErr w:type="spellStart"/>
            <w:r w:rsidRPr="003D0A65">
              <w:rPr>
                <w:rFonts w:cs="Arial Unicode MS"/>
                <w:sz w:val="20"/>
                <w:szCs w:val="20"/>
              </w:rPr>
              <w:t>Чиморозы</w:t>
            </w:r>
            <w:proofErr w:type="spellEnd"/>
            <w:r w:rsidRPr="003D0A65">
              <w:rPr>
                <w:rFonts w:cs="Arial Unicode MS"/>
                <w:sz w:val="20"/>
                <w:szCs w:val="20"/>
              </w:rPr>
              <w:t xml:space="preserve"> на примере сонаты </w:t>
            </w:r>
            <w:r w:rsidRPr="003D0A65">
              <w:rPr>
                <w:rFonts w:cs="Arial Unicode MS"/>
                <w:sz w:val="20"/>
                <w:szCs w:val="20"/>
                <w:lang w:val="en-US"/>
              </w:rPr>
              <w:t>G</w:t>
            </w:r>
            <w:r w:rsidRPr="003D0A65">
              <w:rPr>
                <w:rFonts w:cs="Arial Unicode MS"/>
                <w:sz w:val="20"/>
                <w:szCs w:val="20"/>
              </w:rPr>
              <w:t>-</w:t>
            </w:r>
            <w:proofErr w:type="spellStart"/>
            <w:r w:rsidRPr="003D0A65">
              <w:rPr>
                <w:rFonts w:cs="Arial Unicode MS"/>
                <w:sz w:val="20"/>
                <w:szCs w:val="20"/>
                <w:lang w:val="en-US"/>
              </w:rPr>
              <w:t>dur</w:t>
            </w:r>
            <w:proofErr w:type="spellEnd"/>
            <w:r w:rsidRPr="003D0A65">
              <w:rPr>
                <w:rFonts w:cs="Arial Unicode MS"/>
                <w:sz w:val="20"/>
                <w:szCs w:val="20"/>
              </w:rPr>
              <w:t>, 2022г</w:t>
            </w:r>
          </w:p>
          <w:p w:rsidR="00FC3F77" w:rsidRPr="003D0A65" w:rsidRDefault="00FC3F77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b/>
                <w:i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cs="Arial Unicode MS"/>
                <w:sz w:val="20"/>
                <w:szCs w:val="20"/>
              </w:rPr>
              <w:t>Бурмутаева</w:t>
            </w:r>
            <w:proofErr w:type="spellEnd"/>
            <w:r w:rsidRPr="003D0A65">
              <w:rPr>
                <w:rFonts w:cs="Arial Unicode MS"/>
                <w:sz w:val="20"/>
                <w:szCs w:val="20"/>
              </w:rPr>
              <w:t xml:space="preserve"> О.Г.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3F77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rFonts w:cs="Arial Unicode MS"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Задачи в работе над вариациями в классе специального фортепиано, 2022г</w:t>
            </w:r>
          </w:p>
          <w:p w:rsidR="00FC3F77" w:rsidRPr="003D0A65" w:rsidRDefault="00FC3F77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b/>
                <w:i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cs="Arial Unicode MS"/>
                <w:sz w:val="20"/>
                <w:szCs w:val="20"/>
              </w:rPr>
              <w:t>Брукова</w:t>
            </w:r>
            <w:proofErr w:type="spellEnd"/>
            <w:r w:rsidRPr="003D0A65">
              <w:rPr>
                <w:rFonts w:cs="Arial Unicode MS"/>
                <w:sz w:val="20"/>
                <w:szCs w:val="20"/>
              </w:rPr>
              <w:t xml:space="preserve"> Е.И.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26DE5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Рабочая  программа «Музыкальный инструмент (Фортепиано)», (срок реализации 4 года)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ind w:left="-40" w:right="-4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Наглядные пособия для учащихся: страницы истории фортепиано,  портреты пианистов, таблицы для освоения аппликатуры в аккорды и арпеджио, таблицы иностранных музыкальных терминов, карточки </w:t>
            </w: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метро-ритмических</w:t>
            </w:r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формул, средств музыкальной выразительности, макет клавиатуры с ключами и нотами, карточка «Музыкальные инструменты», 2019г Автор: Белова В. В.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26DE5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Некоторые </w:t>
            </w:r>
            <w:proofErr w:type="spellStart"/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свойс-тва</w:t>
            </w:r>
            <w:proofErr w:type="spellEnd"/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фортепианного звука, 2019г </w:t>
            </w:r>
          </w:p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</w:t>
            </w: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:Б</w:t>
            </w:r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рукова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26DE5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Варианты работы над техникой в младших классах, 2019г Автор:</w:t>
            </w:r>
          </w:p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Брукова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 И.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26DE5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</w:t>
            </w:r>
            <w:proofErr w:type="spellStart"/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этюда-ми</w:t>
            </w:r>
            <w:proofErr w:type="spellEnd"/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Черни-Гермера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, 2018гАвтор:</w:t>
            </w:r>
          </w:p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Брукова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 И.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26DE5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</w:t>
            </w:r>
            <w:proofErr w:type="spellStart"/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ра-боты</w:t>
            </w:r>
            <w:proofErr w:type="spellEnd"/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над пьесами И. С. Баха «Маленькие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пре-людии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фуги», 2018г Автор:</w:t>
            </w:r>
          </w:p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Брукова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 И.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26DE5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Советы </w:t>
            </w:r>
            <w:proofErr w:type="spellStart"/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начинаю-щим</w:t>
            </w:r>
            <w:proofErr w:type="spellEnd"/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педагогам-пианистам в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пост-роении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урока, 2018г</w:t>
            </w:r>
          </w:p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</w:t>
            </w: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:Б</w:t>
            </w:r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рукова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 И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DE5" w:rsidRPr="003D0A65" w:rsidRDefault="00226DE5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F5A80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80" w:rsidRPr="003D0A65" w:rsidRDefault="002F5A80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80" w:rsidRPr="003D0A65" w:rsidRDefault="002F5A80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Психологические методы коррекции негативных проявлений в обучении музыкантов-пианистов, 2022г</w:t>
            </w:r>
          </w:p>
          <w:p w:rsidR="002F5A80" w:rsidRPr="003D0A65" w:rsidRDefault="002F5A80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Автор: Веретенникова Н.Н.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80" w:rsidRPr="003D0A65" w:rsidRDefault="002F5A80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80" w:rsidRPr="003D0A65" w:rsidRDefault="002F5A80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80" w:rsidRPr="003D0A65" w:rsidRDefault="002F5A80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5A80" w:rsidRPr="003D0A65" w:rsidRDefault="002F5A80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A80" w:rsidRPr="003D0A65" w:rsidRDefault="002F5A80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A80" w:rsidRPr="003D0A65" w:rsidRDefault="002F5A80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318C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rFonts w:cs="Arial Unicode MS"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Особенности жанра польки на примере Польки П.И. Чайковского из Детского альбома, 2021г</w:t>
            </w:r>
          </w:p>
          <w:p w:rsidR="0026318C" w:rsidRPr="003D0A65" w:rsidRDefault="0026318C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b/>
                <w:i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Автор: Чекан Е.Ю.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318C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rFonts w:cs="Arial Unicode MS"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Работа над произведениями с элементами полифонии в младших классах, 2021г</w:t>
            </w:r>
          </w:p>
          <w:p w:rsidR="0026318C" w:rsidRPr="003D0A65" w:rsidRDefault="0026318C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b/>
                <w:i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Автор: Логинова Е.В.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318C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rFonts w:cs="Arial Unicode MS"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Работа над музыкальным образом в классе фортепиано, 2021г</w:t>
            </w:r>
          </w:p>
          <w:p w:rsidR="0026318C" w:rsidRPr="003D0A65" w:rsidRDefault="0026318C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b/>
                <w:i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Белова В.В.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318C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rFonts w:cs="Arial Unicode MS"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Работа над формой Фортепианный концерт, 2021г</w:t>
            </w:r>
          </w:p>
          <w:p w:rsidR="0026318C" w:rsidRPr="003D0A65" w:rsidRDefault="0026318C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b/>
                <w:i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Автор: Трошкина И.В.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18C" w:rsidRPr="003D0A65" w:rsidRDefault="0026318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3F77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rFonts w:cs="Arial Unicode MS"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Работа над штрихами в произведении крупной формы  с учащимися средних классов, 2022г</w:t>
            </w:r>
          </w:p>
          <w:p w:rsidR="00FC3F77" w:rsidRPr="003D0A65" w:rsidRDefault="00FC3F77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b/>
                <w:i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cs="Arial Unicode MS"/>
                <w:sz w:val="20"/>
                <w:szCs w:val="20"/>
              </w:rPr>
              <w:t>Гузанова</w:t>
            </w:r>
            <w:proofErr w:type="spellEnd"/>
            <w:r w:rsidRPr="003D0A65">
              <w:rPr>
                <w:rFonts w:cs="Arial Unicode MS"/>
                <w:sz w:val="20"/>
                <w:szCs w:val="20"/>
              </w:rPr>
              <w:t xml:space="preserve"> О.М.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3F77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rFonts w:cs="Arial Unicode MS"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Активизация музыкальных способностей ученика посредством развития слуха при чтении нот с листа, 2022г</w:t>
            </w:r>
          </w:p>
          <w:p w:rsidR="00FC3F77" w:rsidRPr="003D0A65" w:rsidRDefault="00FC3F77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b/>
                <w:i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Автор: Фетисова Т.Н.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3F77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rFonts w:cs="Arial Unicode MS"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 xml:space="preserve">Стилистические особенности клавирных сонат Д. </w:t>
            </w:r>
            <w:proofErr w:type="spellStart"/>
            <w:r w:rsidRPr="003D0A65">
              <w:rPr>
                <w:rFonts w:cs="Arial Unicode MS"/>
                <w:sz w:val="20"/>
                <w:szCs w:val="20"/>
              </w:rPr>
              <w:t>Чиморозы</w:t>
            </w:r>
            <w:proofErr w:type="spellEnd"/>
            <w:r w:rsidRPr="003D0A65">
              <w:rPr>
                <w:rFonts w:cs="Arial Unicode MS"/>
                <w:sz w:val="20"/>
                <w:szCs w:val="20"/>
              </w:rPr>
              <w:t xml:space="preserve"> на примере сонаты </w:t>
            </w:r>
            <w:r w:rsidRPr="003D0A65">
              <w:rPr>
                <w:rFonts w:cs="Arial Unicode MS"/>
                <w:sz w:val="20"/>
                <w:szCs w:val="20"/>
                <w:lang w:val="en-US"/>
              </w:rPr>
              <w:t>G</w:t>
            </w:r>
            <w:r w:rsidRPr="003D0A65">
              <w:rPr>
                <w:rFonts w:cs="Arial Unicode MS"/>
                <w:sz w:val="20"/>
                <w:szCs w:val="20"/>
              </w:rPr>
              <w:t>-</w:t>
            </w:r>
            <w:proofErr w:type="spellStart"/>
            <w:r w:rsidRPr="003D0A65">
              <w:rPr>
                <w:rFonts w:cs="Arial Unicode MS"/>
                <w:sz w:val="20"/>
                <w:szCs w:val="20"/>
                <w:lang w:val="en-US"/>
              </w:rPr>
              <w:t>dur</w:t>
            </w:r>
            <w:proofErr w:type="spellEnd"/>
            <w:r w:rsidRPr="003D0A65">
              <w:rPr>
                <w:rFonts w:cs="Arial Unicode MS"/>
                <w:sz w:val="20"/>
                <w:szCs w:val="20"/>
              </w:rPr>
              <w:t>, 2022г</w:t>
            </w:r>
          </w:p>
          <w:p w:rsidR="00FC3F77" w:rsidRPr="003D0A65" w:rsidRDefault="00FC3F77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b/>
                <w:i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cs="Arial Unicode MS"/>
                <w:sz w:val="20"/>
                <w:szCs w:val="20"/>
              </w:rPr>
              <w:t>Бурмутаева</w:t>
            </w:r>
            <w:proofErr w:type="spellEnd"/>
            <w:r w:rsidRPr="003D0A65">
              <w:rPr>
                <w:rFonts w:cs="Arial Unicode MS"/>
                <w:sz w:val="20"/>
                <w:szCs w:val="20"/>
              </w:rPr>
              <w:t xml:space="preserve"> О.Г.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C3F77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rFonts w:cs="Arial Unicode MS"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>Задачи в работе над вариациями в классе специального фортепиано, 2022г</w:t>
            </w:r>
          </w:p>
          <w:p w:rsidR="00FC3F77" w:rsidRPr="003D0A65" w:rsidRDefault="00FC3F77" w:rsidP="00797B5E">
            <w:pPr>
              <w:pStyle w:val="2f3"/>
              <w:shd w:val="clear" w:color="auto" w:fill="auto"/>
              <w:spacing w:line="240" w:lineRule="auto"/>
              <w:contextualSpacing/>
              <w:rPr>
                <w:b/>
                <w:i/>
                <w:sz w:val="20"/>
                <w:szCs w:val="20"/>
              </w:rPr>
            </w:pPr>
            <w:r w:rsidRPr="003D0A65">
              <w:rPr>
                <w:rFonts w:cs="Arial Unicode MS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cs="Arial Unicode MS"/>
                <w:sz w:val="20"/>
                <w:szCs w:val="20"/>
              </w:rPr>
              <w:t>Брукова</w:t>
            </w:r>
            <w:proofErr w:type="spellEnd"/>
            <w:r w:rsidRPr="003D0A65">
              <w:rPr>
                <w:rFonts w:cs="Arial Unicode MS"/>
                <w:sz w:val="20"/>
                <w:szCs w:val="20"/>
              </w:rPr>
              <w:t xml:space="preserve"> Е.И.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F77" w:rsidRPr="003D0A65" w:rsidRDefault="00FC3F77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26DE5" w:rsidRPr="003D0A65" w:rsidTr="00875BED">
        <w:trPr>
          <w:cantSplit/>
          <w:trHeight w:val="260"/>
        </w:trPr>
        <w:tc>
          <w:tcPr>
            <w:tcW w:w="153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DE5" w:rsidRPr="003D0A65" w:rsidRDefault="00226DE5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СТРУННЫЕ  ИНСТРУМЕНТЫ</w:t>
            </w:r>
          </w:p>
        </w:tc>
      </w:tr>
      <w:tr w:rsidR="00797B5E" w:rsidRPr="003D0A65" w:rsidTr="00797B5E">
        <w:trPr>
          <w:cantSplit/>
          <w:trHeight w:val="291"/>
        </w:trPr>
        <w:tc>
          <w:tcPr>
            <w:tcW w:w="153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Дополнительная </w:t>
            </w:r>
            <w:proofErr w:type="spellStart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предпрофессиональная</w:t>
            </w:r>
            <w:proofErr w:type="spellEnd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общеобразовательная программа «Струнные инструменты», (срок реализации 8 (9) лет)</w:t>
            </w: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«Специальность (Скрипка)» (срок реализации 8 (9) лет)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Некоторые педагогическиеи методические аспекты системы музыкальных занятий по специальности в классе скрипки, 2021г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Автор: Анисимова Г.Е.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Работа над кантиленой в классе скрипки,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Автор: Анисимова Г.Е.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учащегося к выступлению, 2020г Автор: Анисимова Г. Е.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Рабочая программа «Специальность (Виолончель)» (срок реализации 8 (9) лет)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Наиболее из-вестные инте-рпретации со-нат для виол-ончели и фор-тепиано Л. В. Бетховена, 2017г 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Составитель: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Смирнова Н. В.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«Ансамбль» (срок реализации 8 (9) лет)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Работа с ансамблем младших классов, 2021г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Авторп: Смирнова Н.В.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Партии для учащихся. Произведения из репертуара ансамбля скр-ипачей млад-ших классов, 2018г 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Автор:</w:t>
            </w:r>
          </w:p>
          <w:p w:rsidR="00797B5E" w:rsidRPr="003D0A65" w:rsidRDefault="00797B5E" w:rsidP="00797B5E">
            <w:pPr>
              <w:spacing w:after="0" w:line="240" w:lineRule="auto"/>
              <w:ind w:right="-4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Смирнова Н. В.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«Оркестровый класс» (срок реализации 8 (9) лет)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Партии для учащихся. Произведения из репертуара ансамбля скр-ипачей млад-ших классов, 2018г Автор:</w:t>
            </w:r>
          </w:p>
          <w:p w:rsidR="00797B5E" w:rsidRPr="003D0A65" w:rsidRDefault="00797B5E" w:rsidP="00797B5E">
            <w:pPr>
              <w:spacing w:after="0" w:line="240" w:lineRule="auto"/>
              <w:ind w:right="-4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Смирнова Н. В.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Дополнительная общеразвивающая общеобразовательная программа «Музыкальное искусство. Инструментальные классы», (срок реализации 4 года)</w:t>
            </w:r>
          </w:p>
        </w:tc>
        <w:tc>
          <w:tcPr>
            <w:tcW w:w="1176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«Основы музыкального исполнительства (Скрипка)» (срок реализации 4 года)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Некоторые педагогическиеи методические аспекты системы музыкальных занятий по специальности в классе скрипки, 2021г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Автор: Анисимова Г.Е.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Работа над кантиленой в классе скрипки,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Автор: Анисимова Г.Е.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учащегося к выступлению, 2020г Автор: Анисимова Г. Е.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«Музыкальный инструмент (Скрипка)» (срок реализации 4 года)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Некоторые педагогическиеи методические аспекты системы музыкальных занятий по специальности в классе скрипки, 2021г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Автор: Анисимова Г.Е.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Работа над кантиленой в классе скрипки,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Автор: Анисимова Г.Е.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учащегося к выступлению, 2020г Автор: Анисимова Г. Е.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«Ансамбль» (срок реализации 4 года)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Работа с ансамблем младших классов, 2021г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Авторп: Смирнова Н.В.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Партии для учащихся. Произведения из репертуара ансамбля скр-ипачей млад-ших классов, 2018г Автор:</w:t>
            </w:r>
          </w:p>
          <w:p w:rsidR="00797B5E" w:rsidRPr="003D0A65" w:rsidRDefault="00797B5E" w:rsidP="00797B5E">
            <w:pPr>
              <w:spacing w:after="0" w:line="240" w:lineRule="auto"/>
              <w:ind w:right="-4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Смирнова Н. В.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230"/>
        </w:trPr>
        <w:tc>
          <w:tcPr>
            <w:tcW w:w="153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ДУХОВЫЕ  И  УДАРНЫЕ  ИНСТРУМЕНТЫ</w:t>
            </w:r>
          </w:p>
        </w:tc>
      </w:tr>
      <w:tr w:rsidR="00797B5E" w:rsidRPr="003D0A65" w:rsidTr="00797B5E">
        <w:trPr>
          <w:cantSplit/>
          <w:trHeight w:val="259"/>
        </w:trPr>
        <w:tc>
          <w:tcPr>
            <w:tcW w:w="153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Дополнительная </w:t>
            </w:r>
            <w:proofErr w:type="spellStart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предпрофессиональная</w:t>
            </w:r>
            <w:proofErr w:type="spellEnd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общеобразовательная программа «Духовые и ударные инструменты», (срок реализации 8 (9)  и 5(6) лет)</w:t>
            </w: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Рабочая программа «Специальность (Флейта)» (срок реализации 8(9) и 5(6) лет)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Расширенный список пьес для </w:t>
            </w: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блок-флейты</w:t>
            </w:r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, 2018г Автор: Богданова О. 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ind w:right="-141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Блокфлейта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. От простого к сложному,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Бойкова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О.Ф.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Сборник переложений для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ансамблевогомузицирования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«Вместе весело играть», 2019г Автор: Богданова О. 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ind w:left="-40" w:right="-141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Способы работы над звуком в классе флейты, 2020г Автор: Богданова О. 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ind w:left="-40" w:right="-141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«Специальность (Кларнет)» (срок реализации 8(9) и 5(6) лет)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Основы исполнительского дыхания  при игре на кларнете,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Автор: Гурьянов Н.В.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Словарь му-зыкальных терминов и штрихов для учащихся, 2017г 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Составитель:</w:t>
            </w:r>
          </w:p>
          <w:p w:rsidR="00797B5E" w:rsidRPr="003D0A65" w:rsidRDefault="00797B5E" w:rsidP="00797B5E">
            <w:pPr>
              <w:spacing w:after="0" w:line="240" w:lineRule="auto"/>
              <w:ind w:left="-40" w:right="-141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Михайлова И. 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Блокфлейта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. От простого к сложному,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Бойкова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О.Ф.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Блокфлейта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. От простого к сложному,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Бойкова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О.Ф.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ind w:left="-40" w:right="-141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«Специальность (Саксофон)» (срок реализации 8(9) и 5(6) лет)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Блокфлейта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. От простого к сложному,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Бойкова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О.Ф.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ind w:left="-40" w:right="-141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«Специальность (Труба)» (срок реализации 8(9) и 5(6) лет)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Работа над штрихами на медных инструментах, 2021г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Жижила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П.Д.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ind w:left="-40" w:right="-141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Амбушюр – мунд-штук – труба – це-нная связь в про-цессе звукоизвле-чения, 2017г  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Автор: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Хохлов В. 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ind w:left="-40" w:right="-141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«Специальность (Валторна)» (срок реализации 8(9) и 5(6) лет)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Работа над штрихами на медных инструментах, 2021г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Жижила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П.Д.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ind w:left="-40" w:right="-141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Амбушюр – мунд-штук – труба – це-нная связь в про-цессе звукоизвле-чения, 2017г  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Автор: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Хохлов В. 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ind w:left="-40" w:right="-141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«Специальность (Тромбон)» (срок реализации 8(9) и 5(6) лет)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Работа над штрихами на медных инструментах, 2021г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Жижила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П.Д.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ind w:left="-40" w:right="-141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Амбушюр – мунд-штук – труба – це-нная связь в про-цессе звукоизвле-чения, 2017г  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Автор: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Хохлов В. 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ind w:left="-40" w:right="-141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«Специальность (Туба)» (срок реализации 8(9) и 5(6) лет)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Работа над штрихами на медных инструментах, 2021г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Жижила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П.Д.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ind w:left="-40" w:right="-141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Амбушюр – мунд-штук – труба – це-нная связь в про-цессе звукоизвле-чения, 2017г  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Автор:Хохлов В. 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ind w:left="-40" w:right="-141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Рабочая программа «Специальность (Ударные инструменты)» (срок реализации 8 (9) и 5 (6) лет)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обучения на ударной установке, 2021г Автор: Гаврилова Е. В.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Словарь му-зыкальных терминов и штрихов для ударных ин-струментов, 2017 г. 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Составитель: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Гаврилова Е. 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Звукоизвлечение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 игре на ударных инструментах. Правильный захват палочек,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Автор: Гаврилова Е.В.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ритм. Изучаем и осваиваем ритм, 2021г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Автор: Гаврилова Е.В.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игре на ударной установке, 2021г Автор: Гаврилова Е. 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797B5E">
        <w:trPr>
          <w:cantSplit/>
          <w:trHeight w:val="525"/>
        </w:trPr>
        <w:tc>
          <w:tcPr>
            <w:tcW w:w="153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Дополнительная </w:t>
            </w:r>
            <w:proofErr w:type="spellStart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общеразвивающая</w:t>
            </w:r>
            <w:proofErr w:type="spellEnd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общеобразовательная программа «Музыкальное искусство. Инструментальные классы», (срок реализации 4 года)</w:t>
            </w: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«Основы музыкального исполнительства (Флейта)» (срок реализации 4 года)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Расширенный список пьес для </w:t>
            </w: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блок-флейты</w:t>
            </w:r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, 2018г Автор: Богданова О. 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Таблица «Средства музыкальной выразительности», 2018г Автор: Богданова О. А.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ind w:right="-141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Способы работы над звуком в классе флейты, 2020г Автор: Богданова О. 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Сборник переложений для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ансамблевогомузицирования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«Вместе весело играть», 2019г Автор: Богданова О. 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Блокфлейта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. От простого к сложному,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Бойкова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О.Ф.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Рабочая программа «Музыкальный инструмент (Флейта)» (срок реализации 4 года)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Расширенный список пьес для </w:t>
            </w: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блок-флейты</w:t>
            </w:r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, 2018г Автор: Богданова О. 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ind w:right="-141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Способы работы над звуком в классе флейты, 2020г Автор: Богданова О. 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Сборник переложений для </w:t>
            </w: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ансамблевого</w:t>
            </w:r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музицирования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«Вместе весело играть», 2019г Автор: Богданова О. 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Блокфлейта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. От простого к сложному,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Бойкова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О.Ф.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«Основы музыкального исполнительства (Кларнет)» (срок реализации 4 года)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Основы исполнительского дыхания  при игре на кларнете,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Автор: Гурьянов Н.В.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Блокфлейта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. От простого к сложному,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Бойкова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О.Ф.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«Музыкальный инструмент (Кларнет)» (срок реализации 4 года)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Основы исполнительского дыхания  при игре на кларнете,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Автор: Гурьянов Н.В.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Блокфлейта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. От простого к сложному,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Бойкова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О.Ф.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«Основы музыкального исполнительства (Фагот)» (срок реализации 4 года)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Блокфлейта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. От простого к сложному,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Бойкова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О.Ф.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«Музыкальный инструмент (Фагот)» (срок реализации 4 года)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Блокфлейта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. От простого к сложному,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Бойкова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О.Ф.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Рабочая программа «Основы музыкального исполнительства (Саксофон)» (срок реализации 4 года)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Блокфлейта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. От простого к сложному,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Бойкова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О.Ф.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«Музыкальный инструмент (Саксофон)» (срок реализации 4 года)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Блокфлейта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. От простого к сложному,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Бойкова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О.Ф.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«Основы музыкального исполнительства (Тенор</w:t>
            </w: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аритон)» (срок реализации 4 года)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Амбушюр – мунд-штук – труба – це-нная связь в про-цессе звукоизвле-чения, 2017г  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Автор:Хохлов В. 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Работа над штрихами на медных инструментах, 2021г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Жижила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П.Д.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«Основы музыкального исполнительства (Труба</w:t>
            </w: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.В</w:t>
            </w:r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алторна)» (срок реализации 4 года)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Амбушюр – мунд-штук – труба – це-нная связь в про-цессе звукоизвле-чения, 2017г  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Автор:Хохлов В. 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Работа над штрихами на медных инструментах, 2021г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Жижила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П.Д.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«Музыкальный инструмент (Труба</w:t>
            </w: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.В</w:t>
            </w:r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алторна)» (срок реализации 4 года)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Амбушюр – мунд-штук – труба – це-нная связь в про-цессе звукоизвле-чения, 2017г  Автор:Хохлов В. 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Работа над штрихами на медных инструментах, 2021г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Жижила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П.Д.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«Музыкальный инструмент (Тромбон</w:t>
            </w: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.Т</w:t>
            </w:r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уба)» (срок реализации 4 года)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Амбушюр – мунд-штук – труба – це-нная связь в про-цессе звукоизвле-чения, 2017г  Автор:Хохлов В. 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Работа над штрихами на медных инструментах, 2021г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Жижила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П.Д.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 программа «Основы музыкального исполнительства (Ударные инструменты)», (срок реализации 4 года)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обучения на ударной установке, 2021г Автор: Гаврилова Е. В.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Словарь му-зыкальных терминов и штрихов для ударных ин-струментов, 2018 г Составитель: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Гаврилова Е. 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Звукоизвлечение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 игре на ударных инструментах. Правильный захват палочек,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Автор: Гаврилова Е.В.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ритм. Изучаем и осваиваем ритм, 2021г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Автор: Гаврилова Е.В.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игре на ударной установке, 2021г Автор: Гаврилова Е. 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 программа «Музыкальный инструмент (Ударные инструменты)», (срок реализации 4 года)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обучения на ударной установке, 2021г Автор: Гаврилова Е. В.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Словарь му-зыкальных терминов и штрихов для ударных ин-струментов, 2018 г Составитель: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Гаврилова Е. 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Звукоизвлечение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 игре на ударных инструментах. Правильный захват палочек,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Автор: Гаврилова Е.В.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ритм. Изучаем и осваиваем ритм, 2021г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Автор: Гаврилова Е.В.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игре на ударной установке, 2021г Автор: Гаврилова Е. 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1856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</w:t>
            </w: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Коллективное</w:t>
            </w:r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музицирование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(Оркестр)» (срок реализации 4 года)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навыков </w:t>
            </w: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ансамблевого</w:t>
            </w:r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музицирования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ДМШ и ДШИ, 2019г Автор: Богданова О. 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205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Сборник переложений для </w:t>
            </w: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ансамблевого</w:t>
            </w:r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музицирования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«Вместе весело играть», 2019г Автор: Богданова О. 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99"/>
        </w:trPr>
        <w:tc>
          <w:tcPr>
            <w:tcW w:w="153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НАРОДНЫЕ  ИНСТРУМЕНТЫ</w:t>
            </w:r>
          </w:p>
        </w:tc>
      </w:tr>
      <w:tr w:rsidR="00797B5E" w:rsidRPr="003D0A65" w:rsidTr="00797B5E">
        <w:trPr>
          <w:cantSplit/>
          <w:trHeight w:val="301"/>
        </w:trPr>
        <w:tc>
          <w:tcPr>
            <w:tcW w:w="153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Дополнительная </w:t>
            </w:r>
            <w:proofErr w:type="spellStart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предпрофессиональная</w:t>
            </w:r>
            <w:proofErr w:type="spellEnd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общеобразовательная программа «Народные инструменты)» (срок реализации 8 (9) и 5 (6) лет)</w:t>
            </w:r>
          </w:p>
        </w:tc>
      </w:tr>
      <w:tr w:rsidR="00797B5E" w:rsidRPr="003D0A65" w:rsidTr="00875BED">
        <w:trPr>
          <w:cantSplit/>
          <w:trHeight w:val="5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Рабочая программа «Специальность (Аккордеон)», (срок реализации 8(9) и 5(6) лет)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hAnsi="Times New Roman" w:cs="Times New Roman"/>
                <w:sz w:val="20"/>
                <w:szCs w:val="20"/>
              </w:rPr>
              <w:t xml:space="preserve">«Освоение фактурных разновидностей техники игры на баяне – аккордеоне с </w:t>
            </w:r>
            <w:proofErr w:type="gramStart"/>
            <w:r w:rsidRPr="003D0A65">
              <w:rPr>
                <w:rFonts w:ascii="Times New Roman" w:hAnsi="Times New Roman" w:cs="Times New Roman"/>
                <w:sz w:val="20"/>
                <w:szCs w:val="20"/>
              </w:rPr>
              <w:t>детьми</w:t>
            </w:r>
            <w:proofErr w:type="gramEnd"/>
            <w:r w:rsidRPr="003D0A65">
              <w:rPr>
                <w:rFonts w:ascii="Times New Roman" w:hAnsi="Times New Roman" w:cs="Times New Roman"/>
                <w:sz w:val="20"/>
                <w:szCs w:val="20"/>
              </w:rPr>
              <w:t xml:space="preserve"> не обладающими ярко выраженными музыкальными способностями»,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hAnsi="Times New Roman" w:cs="Times New Roman"/>
                <w:sz w:val="20"/>
                <w:szCs w:val="20"/>
              </w:rPr>
              <w:t>Автор: Сапожников П.И.</w:t>
            </w:r>
          </w:p>
        </w:tc>
        <w:tc>
          <w:tcPr>
            <w:tcW w:w="1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Проблемы учебного репертуара в свете современных тенденций народно - инструментального исполнительства, 2021г Автор: Кондратьева Н. П.</w:t>
            </w:r>
          </w:p>
        </w:tc>
        <w:tc>
          <w:tcPr>
            <w:tcW w:w="1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«Специальность (Баян)», (срок реализации 8(9) и 5(6) лет)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hAnsi="Times New Roman" w:cs="Times New Roman"/>
                <w:sz w:val="20"/>
                <w:szCs w:val="20"/>
              </w:rPr>
              <w:t>«Некоторые особенности развития исполнительских возможностей баяниста на начальном этапе обучения»,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hAnsi="Times New Roman" w:cs="Times New Roman"/>
                <w:sz w:val="20"/>
                <w:szCs w:val="20"/>
              </w:rPr>
              <w:t>Автор: Кондратьева Н.П.</w:t>
            </w:r>
          </w:p>
        </w:tc>
        <w:tc>
          <w:tcPr>
            <w:tcW w:w="1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5  пьес для балалайки и баяна,2019г. Автор: Сапожников П. И.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Проблемы учебного репертуара в свете современных тенденций народно - инструментального исполнительства, 2021г Автор: Кондратьева Н. П.</w:t>
            </w:r>
          </w:p>
        </w:tc>
        <w:tc>
          <w:tcPr>
            <w:tcW w:w="1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 программа «Специальность (Домра)» (срок реализации 8 (9) и 5 (6) лет)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hAnsi="Times New Roman" w:cs="Times New Roman"/>
                <w:sz w:val="20"/>
                <w:szCs w:val="20"/>
              </w:rPr>
              <w:t>Работа над приемом тремоло в классе домры,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hAnsi="Times New Roman" w:cs="Times New Roman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ascii="Times New Roman" w:hAnsi="Times New Roman" w:cs="Times New Roman"/>
                <w:sz w:val="20"/>
                <w:szCs w:val="20"/>
              </w:rPr>
              <w:t>Партнова</w:t>
            </w:r>
            <w:proofErr w:type="spellEnd"/>
            <w:r w:rsidRPr="003D0A65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Рабочая программа «Специальность (Балалайка)» (срок реализации 8 (9) и 5 (6) лет)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hAnsi="Times New Roman" w:cs="Times New Roman"/>
                <w:sz w:val="20"/>
                <w:szCs w:val="20"/>
              </w:rPr>
              <w:t>Новые реалии работы с учащимися в условиях пандемии,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hAnsi="Times New Roman" w:cs="Times New Roman"/>
                <w:sz w:val="20"/>
                <w:szCs w:val="20"/>
              </w:rPr>
              <w:t xml:space="preserve">Автор: Паршин М.В. </w:t>
            </w:r>
          </w:p>
        </w:tc>
        <w:tc>
          <w:tcPr>
            <w:tcW w:w="1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5  пьес для балалайки и баяна,2019г. Автор: Сапожников П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 программа «Ансамбль» (срок реализации 8 (9) и 5 (6) лет)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5  пьес для балалайки и баяна,2019г. Автор: Сапожников П. И.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5  пьес для дуэта  баянистов,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2019г. Автор: Сапожников П. И.</w:t>
            </w: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 Оркестровый класс » (срок реализации 8 (9) и 5 (6) лет)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 необходимости подготовки специалиста исполнителя на </w:t>
            </w:r>
            <w:proofErr w:type="spellStart"/>
            <w:proofErr w:type="gramStart"/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домре-бас</w:t>
            </w:r>
            <w:proofErr w:type="spellEnd"/>
            <w:proofErr w:type="gramEnd"/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2021г 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Партнова</w:t>
            </w:r>
            <w:proofErr w:type="spellEnd"/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И. А.</w:t>
            </w:r>
          </w:p>
        </w:tc>
        <w:tc>
          <w:tcPr>
            <w:tcW w:w="1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Инструментовка для ОРНИ «Марш Саратовского полка», 2020г 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Партнова</w:t>
            </w:r>
            <w:proofErr w:type="spellEnd"/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И. 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Инструментовка для ОРНИ р.н.п. «Журавель»,  2021г 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Партнова</w:t>
            </w:r>
            <w:proofErr w:type="spellEnd"/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И. 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797B5E">
        <w:trPr>
          <w:cantSplit/>
          <w:trHeight w:val="365"/>
        </w:trPr>
        <w:tc>
          <w:tcPr>
            <w:tcW w:w="153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Дополнительная </w:t>
            </w:r>
            <w:proofErr w:type="spellStart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общеразвивающая</w:t>
            </w:r>
            <w:proofErr w:type="spellEnd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общеобразовательная программа «Музыкальное искусство. Инструментальные классы» (срок реализации 4 года)</w:t>
            </w:r>
          </w:p>
        </w:tc>
      </w:tr>
      <w:tr w:rsidR="00797B5E" w:rsidRPr="003D0A65" w:rsidTr="00875BED">
        <w:trPr>
          <w:cantSplit/>
          <w:trHeight w:val="5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«Основы музыкального исполнительства (Аккордеон)» (срок реализации 4 года)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Инновационные методы работы с учащимися по программе ДООП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(освоение различных видов фактур на начальном этапе обучения),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Автор: Сапожников П.И.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Проблемы учебного репертуара в свете современных тенденций народно - инструментального исполнительства, 2021г Автор: Кондратьева Н. П.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«Музыкальный инструмент «Аккордеон)» (срок реализации 4 года)</w:t>
            </w:r>
            <w:proofErr w:type="gramEnd"/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Инновационные методы работы с учащимися по программе ДООП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(освоение различных видов фактур на начальном этапе обучения),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Автор: Сапожников П.И. 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Проблемы учебного репертуара в свете современных тенденций народно - инструментального исполнительства, 2021г Автор: Кондратьева Н. П.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«Основы музыкального исполнительства (Баян)» (срок реализации 4 года)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Проблемы учебного репертуара в свете современных тенденций народно - инструментального исполнительства, 2021г Автор: Кондратьева Н. П.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Инновационные методы работы с учащимися по программе ДООП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(освоение различных видов фактур на начальном этапе обучения),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Автор: Сапожников П.И.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«Музыкальный инструмент «Баян)» (срок реализации 4 года)</w:t>
            </w:r>
            <w:proofErr w:type="gramEnd"/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Проблемы учебного репертуара в свете современных тенденций народно - инструментального исполнительства, 2021г Автор: Кондратьева Н. П.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Инновационные методы работы с учащимися по программе ДООП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(освоение различных видов фактур на начальном этапе обучения),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Автор: Сапожников П.И.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 программа «Основы музыкального исполнительства (Домра)» (срок реализации 4 года)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hAnsi="Times New Roman" w:cs="Times New Roman"/>
                <w:sz w:val="20"/>
                <w:szCs w:val="20"/>
              </w:rPr>
              <w:t>Работа над приемом тремоло в классе домры,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hAnsi="Times New Roman" w:cs="Times New Roman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ascii="Times New Roman" w:hAnsi="Times New Roman" w:cs="Times New Roman"/>
                <w:sz w:val="20"/>
                <w:szCs w:val="20"/>
              </w:rPr>
              <w:t>Партнова</w:t>
            </w:r>
            <w:proofErr w:type="spellEnd"/>
            <w:r w:rsidRPr="003D0A65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 программа «Музыкальный инструмент (Домра)» (срок реализации 4 года)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hAnsi="Times New Roman" w:cs="Times New Roman"/>
                <w:sz w:val="20"/>
                <w:szCs w:val="20"/>
              </w:rPr>
              <w:t>Работа над приемом тремоло в классе домры,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hAnsi="Times New Roman" w:cs="Times New Roman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ascii="Times New Roman" w:hAnsi="Times New Roman" w:cs="Times New Roman"/>
                <w:sz w:val="20"/>
                <w:szCs w:val="20"/>
              </w:rPr>
              <w:t>Партнова</w:t>
            </w:r>
            <w:proofErr w:type="spellEnd"/>
            <w:r w:rsidRPr="003D0A65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«Основы музыкального исполнительства (Балалайка)» (срок реализации 4 года)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hAnsi="Times New Roman" w:cs="Times New Roman"/>
                <w:sz w:val="20"/>
                <w:szCs w:val="20"/>
              </w:rPr>
              <w:t>Новые реалии работы с учащимися в условиях пандемии,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hAnsi="Times New Roman" w:cs="Times New Roman"/>
                <w:sz w:val="20"/>
                <w:szCs w:val="20"/>
              </w:rPr>
              <w:t>Автор: Паршин М.В.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«Музыкальный инструмент (Балалайка)» (срок реализации 4 года)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hAnsi="Times New Roman" w:cs="Times New Roman"/>
                <w:sz w:val="20"/>
                <w:szCs w:val="20"/>
              </w:rPr>
              <w:t>Новые реалии работы с учащимися в условиях пандемии,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hAnsi="Times New Roman" w:cs="Times New Roman"/>
                <w:sz w:val="20"/>
                <w:szCs w:val="20"/>
              </w:rPr>
              <w:t>Автор: Паршин М.В.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409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 программа «Коллективное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музицирование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(Оркестр» (срок реализации 4 года) </w:t>
            </w:r>
            <w:proofErr w:type="gramEnd"/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 необходимости подготовки специалиста исполнителя на </w:t>
            </w:r>
            <w:proofErr w:type="spellStart"/>
            <w:proofErr w:type="gramStart"/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домре-бас</w:t>
            </w:r>
            <w:proofErr w:type="spellEnd"/>
            <w:proofErr w:type="gramEnd"/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2021г 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Партнова</w:t>
            </w:r>
            <w:proofErr w:type="spellEnd"/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И. 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Инструментовка для ОРНИ «Марш Саратовского полка», 2020г 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Партнова</w:t>
            </w:r>
            <w:proofErr w:type="spellEnd"/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И. 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ind w:left="-81" w:right="-99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140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Инструментовка для ОРНИ р.н.п. «Журавель»,  2021г 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Партнова</w:t>
            </w:r>
            <w:proofErr w:type="spellEnd"/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И. 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Юный народник. Пьесы для детского оркестрв русских народных инструментов, 2017г. Партитура. Вып.1 оркестровка и аранжировка Кондратьев Ю. 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Юный народник. Пьесы для детского оркестрв русских народных инструментов, 2017г. Партитура. Вып.2 оркестровка и аранжировка Кондратьев Ю. 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Юный народник. Пьесы для детского оркестрв русских народных инструментов, 2017г. Партитура. Вып.3 оркестровка и аранжировка Кондратьев Ю. 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192"/>
        </w:trPr>
        <w:tc>
          <w:tcPr>
            <w:tcW w:w="153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B5E" w:rsidRPr="003D0A65" w:rsidRDefault="00797B5E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797B5E" w:rsidRPr="003D0A65" w:rsidRDefault="00797B5E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КЛАССИЧЕСКАЯ  ГИТАРА</w:t>
            </w:r>
          </w:p>
        </w:tc>
      </w:tr>
      <w:tr w:rsidR="00797B5E" w:rsidRPr="003D0A65" w:rsidTr="00797B5E">
        <w:trPr>
          <w:cantSplit/>
          <w:trHeight w:val="327"/>
        </w:trPr>
        <w:tc>
          <w:tcPr>
            <w:tcW w:w="153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Дополнительная </w:t>
            </w:r>
            <w:proofErr w:type="spellStart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предпрофессиональная</w:t>
            </w:r>
            <w:proofErr w:type="spellEnd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общеобразовательная программа «Народные инструменты)» (срок реализации 8 (9) и 5 (6) лет)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«Специальность (Гитара)» (срок реализации 8 (9) и 5 (6) лет)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Как повысить эффективность занятий на гитаре,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Автор: Лазарева Е.А.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учащихся к концертному выступлению,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Автор: Немцова В.А.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Учимся, играя (краткие методические рекомендации преподавателям, работающим с детьми 5-6 лет), 2021г Автор: Лазарева Е. 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Психологические аспекты формирования готовности   учащихся к концертным выступлениям, 2020г Автор: Лазарева Е. 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Исполнительский аппарат гитариста. Постановка правой руки (краткие методические рекомендации преподавателям, работающим с детьми), 2021г Автор: Немцова В. 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Методические рекомендации начинающему педагогу по психологической адаптации в профессии, 2020г Автор: Скрябина И. 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797B5E">
        <w:trPr>
          <w:cantSplit/>
          <w:trHeight w:val="525"/>
        </w:trPr>
        <w:tc>
          <w:tcPr>
            <w:tcW w:w="153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Дополнительная </w:t>
            </w:r>
            <w:proofErr w:type="spellStart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общеразвивающая</w:t>
            </w:r>
            <w:proofErr w:type="spellEnd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общеобразовательная программа «Музыкальное искусство. Инструментальные классы» (срок реализации 4 года)</w:t>
            </w: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Рабочая  программа «Основы музыкального исполнительства (Гитара)» (срок реализации 4 года)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Как повысить эффективность занятий на гитаре,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Автор: Лазарева Е.А.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учащихся к концертному выступлению,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Автор: Немцова В.А.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Учимся, играя (краткие методические рекомендации преподавателям, работающим с детьми 5-6 лет), 2021г Автор: Лазарева Е. 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Методические рекомендации начинающему педагогу по психологической адаптации в профессии, 2020г Автор: Скрябина И. 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Психологические аспекты формирования готовности   учащихся к концертным выступлениям, 2020г Автор: Лазарева Е. 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Исполнительский аппарат гитариста. Постановка правой руки (краткие методические рекомендации преподавателям, работающим с детьми), 2021г Автор: Немцова В. 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 программа «Музыкальный инструмент (Гитара)» (срок реализации 4 года)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Как повысить эффективность занятий на гитаре,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Автор: Лазарева Е.А.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учащихся к концертному выступлению,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Автор: Немцова В.А.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Учимся, играя (краткие методические рекомендации преподавателям, работающим с детьми 5-6 лет), 2021г Автор: Лазарева Е. 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Методические рекомендации начинающему педагогу по психологической адаптации в профессии, 2020г Автор: Скрябина И. 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Психологические аспекты формирования готовности   учащихся к концертным выступлениям, 2020г Автор: Лазарева Е. 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Исполнительский аппарат гитариста. Постановка правой руки (краткие методические рекомендации преподавателям, работающим с детьми), 2021г Автор: Немцова В. 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348"/>
        </w:trPr>
        <w:tc>
          <w:tcPr>
            <w:tcW w:w="153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B5E" w:rsidRPr="003D0A65" w:rsidRDefault="00797B5E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АКАДЕМИЧЕСКОЕ  ПЕНИЕ</w:t>
            </w:r>
          </w:p>
        </w:tc>
      </w:tr>
      <w:tr w:rsidR="00797B5E" w:rsidRPr="003D0A65" w:rsidTr="00797B5E">
        <w:trPr>
          <w:cantSplit/>
          <w:trHeight w:val="258"/>
        </w:trPr>
        <w:tc>
          <w:tcPr>
            <w:tcW w:w="153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Дополнительная </w:t>
            </w:r>
            <w:proofErr w:type="spellStart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общеразвивающая</w:t>
            </w:r>
            <w:proofErr w:type="spellEnd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общеобразовательная программа «Музыкальное искусство. Академическое пение» (срок реализации 4 года)</w:t>
            </w: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 программа «Основы музыкального исполнительства (индивидуальный вокал)» (срок реализации 4 года)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D0A6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Сценическое волнение и способы его преодоления, 2021г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Автор: Горшкова Е.Г.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D0A6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Важная роль гигиены голоса в становлении певческого аппарата начинающего исполнителя, 2021г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D0A6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Автор: Андрейченко И.К.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D0A6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Интеграция социальной сети «</w:t>
            </w:r>
            <w:proofErr w:type="spellStart"/>
            <w:r w:rsidRPr="003D0A6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Вконтакте</w:t>
            </w:r>
            <w:proofErr w:type="spellEnd"/>
            <w:r w:rsidRPr="003D0A6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» в систему современного образования. Педагог </w:t>
            </w:r>
            <w:proofErr w:type="gramStart"/>
            <w:r w:rsidRPr="003D0A6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–</w:t>
            </w:r>
            <w:proofErr w:type="spellStart"/>
            <w:r w:rsidRPr="003D0A6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и</w:t>
            </w:r>
            <w:proofErr w:type="gramEnd"/>
            <w:r w:rsidRPr="003D0A6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нфлюенсер</w:t>
            </w:r>
            <w:proofErr w:type="spellEnd"/>
            <w:r w:rsidRPr="003D0A6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D0A6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Автор: Андрейченко И.К.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D0A6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Ассоциативный метод в преподавании педагога-вокалиста,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D0A6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Автор: </w:t>
            </w:r>
            <w:proofErr w:type="spellStart"/>
            <w:r w:rsidRPr="003D0A6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Шарифуллина</w:t>
            </w:r>
            <w:proofErr w:type="spellEnd"/>
            <w:r w:rsidRPr="003D0A6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 А.А.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Важная роль гигиены голоса в становлении певческого  аппарата начинающего исполнителя, 2019г Автор: Андрейченко И. К.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Романтизм в творчестве Р. Шумана на примере вокального цикла «Любовь поэта», 2021г Автор: Горшкова Е. Г.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комплекса вокальных способностей у детей младшего школьного возраста, 2020г Автор: Горшкова Е. Г.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Характеристика певческих голосов по типу характера учащихся, 2020г 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Шарифуллина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 А.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Сценическое волнение и способы его преодоления, 2021г Автор: Горшкова Е. Г.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Монсеррат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Кабалье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Одна из ярких фигур школы бельканто, 2020г 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Шарифуллина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 А.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«Откровение»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Сборник авторских произведений. 2017г</w:t>
            </w: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.А</w:t>
            </w:r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Булушева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М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 «Индивидуальный вокал» (срок реализации 4 года)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D0A6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Сценическое волнение и способы его преодоления, 2021г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Автор: Горшкова Е.Г.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D0A6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Важная роль гигиены голоса в становлении певческого аппарата начинающего исполнителя, 2021г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D0A6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Автор: Андрейченко И.К.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D0A6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Интеграция социальной сети «</w:t>
            </w:r>
            <w:proofErr w:type="spellStart"/>
            <w:r w:rsidRPr="003D0A6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Вконтакте</w:t>
            </w:r>
            <w:proofErr w:type="spellEnd"/>
            <w:r w:rsidRPr="003D0A6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» в систему современного образования. Педагог </w:t>
            </w:r>
            <w:proofErr w:type="gramStart"/>
            <w:r w:rsidRPr="003D0A6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–</w:t>
            </w:r>
            <w:proofErr w:type="spellStart"/>
            <w:r w:rsidRPr="003D0A6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и</w:t>
            </w:r>
            <w:proofErr w:type="gramEnd"/>
            <w:r w:rsidRPr="003D0A6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нфлюенсер</w:t>
            </w:r>
            <w:proofErr w:type="spellEnd"/>
            <w:r w:rsidRPr="003D0A6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D0A6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Автор: Андрейченко И.К.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D0A6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Ассоциативный метод в преподавании педагога-вокалиста,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3D0A6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Автор: </w:t>
            </w:r>
            <w:proofErr w:type="spellStart"/>
            <w:r w:rsidRPr="003D0A6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Шарифуллина</w:t>
            </w:r>
            <w:proofErr w:type="spellEnd"/>
            <w:r w:rsidRPr="003D0A65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 А.А.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Важная роль гигиены голоса в становлении певческого  аппарата начинающего исполнителя, 2019г Автор: Андрейченко И. К.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Романтизм в творчестве Р. Шумана на примере вокального цикла «Любовь поэта», 2021г Автор: Горшкова Е. Г.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комплекса вокальных способностей у детей младшего школьного возраста, 2020г Автор: Горшкова Е. Г.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Характеристика певческих голосов по типу характера учащихся, 2020г 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Шарифуллина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 А.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Сценическое волнение и способы его преодоления, 2021г Автор: Горшкова Е. Г.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Монсеррат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Кабалье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Одна из ярких фигур школы бельканто, 2020г 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Шарифуллина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 А.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«Откровение»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Сборник авторских произведений. 2017г. Автор – составитель: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Булушева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М.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120"/>
        </w:trPr>
        <w:tc>
          <w:tcPr>
            <w:tcW w:w="153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797B5E" w:rsidRPr="003D0A65" w:rsidRDefault="00797B5E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МУЗЫКАЛЬНЫЙ  ФОЛЬКЛОР</w:t>
            </w:r>
          </w:p>
        </w:tc>
      </w:tr>
      <w:tr w:rsidR="00797B5E" w:rsidRPr="003D0A65" w:rsidTr="00797B5E">
        <w:trPr>
          <w:cantSplit/>
          <w:trHeight w:val="167"/>
        </w:trPr>
        <w:tc>
          <w:tcPr>
            <w:tcW w:w="153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Дополнительная </w:t>
            </w:r>
            <w:proofErr w:type="spellStart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предпрофессиональная</w:t>
            </w:r>
            <w:proofErr w:type="spellEnd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общеобразовательная программа «Музыкальный фольклор» (срок реализации 8 (9) лет)</w:t>
            </w:r>
          </w:p>
        </w:tc>
      </w:tr>
      <w:tr w:rsidR="00797B5E" w:rsidRPr="003D0A65" w:rsidTr="007720F9">
        <w:trPr>
          <w:cantSplit/>
          <w:trHeight w:val="5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 программа «Фольклорный ансамбль» (срок реализации 8 (9) лет)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Дидактическая роль народной игры в формировании творческой личности на примере русской ярмарки, 2020г Автор: Никольская Е. Ф.</w:t>
            </w:r>
          </w:p>
        </w:tc>
        <w:tc>
          <w:tcPr>
            <w:tcW w:w="17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7720F9">
        <w:trPr>
          <w:cantSplit/>
          <w:trHeight w:val="5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Интеграция в художественном образовании: исторический опыт, современное состояние, перспективы развития,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Автор: Никольская Е.Ф.</w:t>
            </w:r>
          </w:p>
        </w:tc>
        <w:tc>
          <w:tcPr>
            <w:tcW w:w="17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7720F9">
        <w:trPr>
          <w:cantSplit/>
          <w:trHeight w:val="5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песнями с элементами движения, 2020г 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</w:t>
            </w: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bookmarkStart w:id="0" w:name="_GoBack"/>
            <w:bookmarkEnd w:id="0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икольская Е. Ф.</w:t>
            </w:r>
          </w:p>
        </w:tc>
        <w:tc>
          <w:tcPr>
            <w:tcW w:w="17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7720F9">
        <w:trPr>
          <w:cantSplit/>
          <w:trHeight w:val="5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Дополнительная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общеразвивающая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общеобразовательная программа «Музыкальное искусство. Музыкальный фольклор» (срок реализации 4 года)</w:t>
            </w:r>
          </w:p>
        </w:tc>
        <w:tc>
          <w:tcPr>
            <w:tcW w:w="121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7720F9">
        <w:trPr>
          <w:cantSplit/>
          <w:trHeight w:val="5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 программа «Фольклорный ансамбль (срок реализации 4 года)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Дидактическая роль народной игры в формировании творческой личности на примере русской ярмарки, 2020г 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</w:t>
            </w: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:Н</w:t>
            </w:r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икольская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 Ф.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7720F9">
        <w:trPr>
          <w:cantSplit/>
          <w:trHeight w:val="5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Интеграция в художественном образовании: исторический опыт, современное состояние, перспективы развития,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Автор: Никольская Е.Ф.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7720F9">
        <w:trPr>
          <w:cantSplit/>
          <w:trHeight w:val="52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Работа над песнями с элементами движения, 2020г 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</w:t>
            </w: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:Н</w:t>
            </w:r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икольская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 Ф.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230"/>
        </w:trPr>
        <w:tc>
          <w:tcPr>
            <w:tcW w:w="153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ХОРОВОЕ  ПЕНИЕ</w:t>
            </w:r>
          </w:p>
        </w:tc>
      </w:tr>
      <w:tr w:rsidR="00797B5E" w:rsidRPr="003D0A65" w:rsidTr="00797B5E">
        <w:trPr>
          <w:cantSplit/>
          <w:trHeight w:val="230"/>
        </w:trPr>
        <w:tc>
          <w:tcPr>
            <w:tcW w:w="153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Дополнительные </w:t>
            </w:r>
            <w:proofErr w:type="spellStart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предпрофессиональные</w:t>
            </w:r>
            <w:proofErr w:type="spellEnd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общеобразовательные программы «Фортепиано», «Струнные инструменты», «Духовые и ударные инструменты», «Народные инструменты», (срок реализации 8 (9) и 5 (6) лет)</w:t>
            </w: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Хоровой класс»</w:t>
            </w:r>
          </w:p>
          <w:p w:rsidR="00797B5E" w:rsidRPr="003D0A65" w:rsidRDefault="00797B5E" w:rsidP="00797B5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(срок реализации 8 (9) и 5 (6) лет))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ладового слуха в детском хоре, 2018г Автор: Паршина О. Н.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над фразировкой как метод развития вокальных навыков в детском хоре, 2019г Автор: Паршина О. Н.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797B5E">
        <w:trPr>
          <w:cantSplit/>
          <w:trHeight w:val="525"/>
        </w:trPr>
        <w:tc>
          <w:tcPr>
            <w:tcW w:w="153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Дополнительные </w:t>
            </w:r>
            <w:proofErr w:type="spellStart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общеразвивающие</w:t>
            </w:r>
            <w:proofErr w:type="spellEnd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общеобразовательные программы «Музыкальное искусство. Инструментальные классы. Академическое пение» (срок реализации 4 года)</w:t>
            </w: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</w:t>
            </w: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Коллективное</w:t>
            </w:r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музицирование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(Хор)»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(срок реализации 4 года)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ладового слуха в детском хоре, 2018г Автор: Паршина О. Н.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над фразировкой как метод развития вокальных навыков в детском хоре, 2019г Автор: Паршина О. Н.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212"/>
        </w:trPr>
        <w:tc>
          <w:tcPr>
            <w:tcW w:w="153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ТЕОРИЯ  МУЗЫКИ</w:t>
            </w:r>
          </w:p>
        </w:tc>
      </w:tr>
      <w:tr w:rsidR="00797B5E" w:rsidRPr="003D0A65" w:rsidTr="00797B5E">
        <w:trPr>
          <w:cantSplit/>
          <w:trHeight w:val="525"/>
        </w:trPr>
        <w:tc>
          <w:tcPr>
            <w:tcW w:w="153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Дополнительные </w:t>
            </w:r>
            <w:proofErr w:type="spellStart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предпрофесс-иональные</w:t>
            </w:r>
            <w:proofErr w:type="spellEnd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общеобразовательные программы «Фортепиано», «Струнные инструменты», «Духовые и ударные инструменты», «Народные инструменты», «Музыкальный фольклор» (срок реализации 8 (9) и 5 (6) лет)</w:t>
            </w: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«Сольфеджио» (срок реализации 8 (9) и 5 (6) лет)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Использование новых форм обучения на уроках «Сольфеджио» в ДШИ, 2021г Автор: </w:t>
            </w:r>
            <w:proofErr w:type="spellStart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Бамбурова</w:t>
            </w:r>
            <w:proofErr w:type="spellEnd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З. 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 сравнительная характеристика учебных пособий по сольфеджио, 2021г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</w:t>
            </w:r>
            <w:proofErr w:type="gramStart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:Б</w:t>
            </w:r>
            <w:proofErr w:type="gramEnd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амбурова</w:t>
            </w:r>
            <w:proofErr w:type="spellEnd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над диктантом,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Булушева</w:t>
            </w:r>
            <w:proofErr w:type="spellEnd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Рабочая  программа «Музыкальная литература (зарубежная, отечественная)» (срок реализации 8 (9) и 5 (6) лет)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Поэзия А.С. Пушкина в творчестве русских композиторов-классиков,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Лупачева</w:t>
            </w:r>
            <w:proofErr w:type="spellEnd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Е.М.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Кроссворд по творчеству И. С. Баха для учащихся 5 класса музыкального отделения по предмету «Музыкальная литература (зарубежная, отечественная)», 2018г 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Булушева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М.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разработка развивающих и проверочных тестов, музыкальных викторин для использования на уроках музыкальной литературы 4, 5, 6, 7 классы, 2021г 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Лупачева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 М.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Кроссворд по творчеству В. А. Моцарта для учащихся 5 класса музыкального отделения по предмету «Музыкальная литература (зарубежная, отечественная)», 2019г 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Булушева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М.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 программа «Слушание музыки» (срок реализации 8 (9) лет)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Поэзия А.С. Пушкина в творчестве русских композиторов-классиков,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Лупачева</w:t>
            </w:r>
            <w:proofErr w:type="spellEnd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Е.М.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</w:t>
            </w:r>
            <w:proofErr w:type="spellStart"/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программа</w:t>
            </w:r>
            <w:proofErr w:type="spellEnd"/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«Музыкальная литература (зарубежная, отечественная) (ХОРЕО)» (срок реализации 5 (6) лет)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Поэзия А.С. Пушкина в творчестве русских композиторов-классиков,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Лупачева</w:t>
            </w:r>
            <w:proofErr w:type="spellEnd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Е.М.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Кроссворд по творчеству И. С. Баха для учащихся 5 класса музыкального отделения по предмету «Музыкальная литература (зарубежная, отечественная)», 2018г 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Булушева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М.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3392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Кроссворд по творчеству В. А. Моцарта для учащихся 5 класса музыкального отделения по предмету «Музыкальная литература (зарубежная, отечественная)», 2019г 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Булушева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М.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797B5E">
        <w:trPr>
          <w:cantSplit/>
          <w:trHeight w:val="525"/>
        </w:trPr>
        <w:tc>
          <w:tcPr>
            <w:tcW w:w="153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Дополнительные </w:t>
            </w:r>
            <w:proofErr w:type="spellStart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общеразвивающие</w:t>
            </w:r>
            <w:proofErr w:type="spellEnd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общеобразовательные программы «Музыкальное искусство. Инструментальные классы. Музыкальный фольклор. Академическое пение» (срок реализации 4 года)</w:t>
            </w: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«Занимательное сольфеджио» (срок реализации 4 года) 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Использование новых форм обучения на уроках «Сольфеджио» в ДШИ, 2021г Автор: </w:t>
            </w:r>
            <w:proofErr w:type="spellStart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Бамбурова</w:t>
            </w:r>
            <w:proofErr w:type="spellEnd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З. 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«Откровение»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Сборник авторских произведений. 2017г. Автор – составитель: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Булушева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М.</w:t>
            </w: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 сравнительная характеристика учебных пособий по сольфеджио, 2021г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</w:t>
            </w:r>
            <w:proofErr w:type="gramStart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:Б</w:t>
            </w:r>
            <w:proofErr w:type="gramEnd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амбурова</w:t>
            </w:r>
            <w:proofErr w:type="spellEnd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над диктантом,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Булушева</w:t>
            </w:r>
            <w:proofErr w:type="spellEnd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«Сольфеджио» (срок реализации 4 года) 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Использование новых форм обучения на уроках «Сольфеджио» в ДШИ, 2021г Автор: </w:t>
            </w:r>
            <w:proofErr w:type="spellStart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Бамбурова</w:t>
            </w:r>
            <w:proofErr w:type="spellEnd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З. 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«Откровение»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Сборник авторских произведений. 2017г. Автор – составитель: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Булушева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М.</w:t>
            </w: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ind w:right="-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 сравнительная характеристика учебных пособий по сольфеджио, 2021г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</w:t>
            </w:r>
            <w:proofErr w:type="gramStart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:Б</w:t>
            </w:r>
            <w:proofErr w:type="gramEnd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амбурова</w:t>
            </w:r>
            <w:proofErr w:type="spellEnd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 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над диктантом,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Булушева</w:t>
            </w:r>
            <w:proofErr w:type="spellEnd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«Музыка и окружающий мир» (срок реализации 4 года)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Пособие по музыкальной литературе, 2017г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</w:t>
            </w: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:Б</w:t>
            </w:r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улушева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М.</w:t>
            </w: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Кроссворд по творчеству И. С. Баха для учащихся 5 класса музыкального отделения по предмету «Музыкальная литература (зарубежная, отечественная)», 2018г 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Булушева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М.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разработка развивающих и проверочных тестов, музыкальных викторин для использования на уроках музыкальной литературы 4, 5, 6, 7 классы, 2021г 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Лупачева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 М.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Поэзия А.С. Пушкина в творчестве русских композиторов-классиков,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Лупачева</w:t>
            </w:r>
            <w:proofErr w:type="spellEnd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Е.М.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Кроссворд по творчеству В. А. Моцарта для учащихся 5 класса музыкального отделения по предмету «Музыкальная литература (зарубежная, отечественная)», 2019г 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Булушева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М.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Рабочая программа «Музыкальная литература» (срок реализации 4  года)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Поэзия А.С. Пушкина в творчестве русских композиторов-классиков, 2022г</w:t>
            </w:r>
          </w:p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Автор: </w:t>
            </w:r>
            <w:proofErr w:type="spellStart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Лупачева</w:t>
            </w:r>
            <w:proofErr w:type="spellEnd"/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Е.М.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Пособие по музыкальной литературе, 2017г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</w:t>
            </w: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:Б</w:t>
            </w:r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улушева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М.</w:t>
            </w: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Кроссворд по творчеству И. С. Баха для учащихся 5 класса музыкального отделения по предмету «Музыкальная литература (зарубежная, отечественная)», 2018г 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Булушева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М.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Методическая разработка развивающих и проверочных тестов, музыкальных викторин для использования на уроках музыкальной литературы 4, 5, 6, 7 классы, 2021г 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Лупачева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 М.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Кроссворд по творчеству В. А. Моцарта для учащихся 5 класса музыкального отделения по предмету «Музыкальная литература (зарубежная, отечественная)». 2019г 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Булушева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М.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200"/>
        </w:trPr>
        <w:tc>
          <w:tcPr>
            <w:tcW w:w="153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ХОРЕОГРАФИЧЕСКОЕ  ОТДЕЛЕНИЕ</w:t>
            </w:r>
          </w:p>
        </w:tc>
      </w:tr>
      <w:tr w:rsidR="0012202C" w:rsidRPr="003D0A65" w:rsidTr="00C12DA3">
        <w:trPr>
          <w:cantSplit/>
          <w:trHeight w:val="525"/>
        </w:trPr>
        <w:tc>
          <w:tcPr>
            <w:tcW w:w="153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1220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Дополнительная </w:t>
            </w:r>
            <w:proofErr w:type="spellStart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предпрофессиональная</w:t>
            </w:r>
            <w:proofErr w:type="spellEnd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общеобразовательная программа «Хореографическое творчество» (срок реализации 5 (6)  лет)</w:t>
            </w: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«Ритмика» (срок реализации (срок реализации 5 (6)  лет)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12202C" w:rsidP="00797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Метод и принципы обучения детей ритмики и хореографии, 2021г Автор: </w:t>
            </w:r>
            <w:proofErr w:type="spellStart"/>
            <w:r w:rsidRPr="003D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Бастылов</w:t>
            </w:r>
            <w:proofErr w:type="spellEnd"/>
            <w:r w:rsidRPr="003D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И. Б.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97B5E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«Гимнастика» (срок реализации (срок реализации 5 (6)  лет)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12202C" w:rsidP="00797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Метод и принципы обучения детей ритмики и хореографии, 2021г Автор: </w:t>
            </w:r>
            <w:proofErr w:type="spellStart"/>
            <w:r w:rsidRPr="003D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Бастылов</w:t>
            </w:r>
            <w:proofErr w:type="spellEnd"/>
            <w:r w:rsidRPr="003D0A6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И. Б.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B5E" w:rsidRPr="003D0A65" w:rsidRDefault="00797B5E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 программа «Классический танец» (срок реализации 5 (6)  лет)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4B2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Адажио на уроке классического танца, 2020г Автор: Наумова Л. 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4B20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соотношении объяснения и показа на </w:t>
            </w:r>
            <w:r w:rsidRPr="003D0A6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уроке </w:t>
            </w: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классическоготанца, 2021г Автор: Наумова Л. 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апломба на уроке классического танца, 2018г Автор: Наумова Л. 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12202C">
        <w:trPr>
          <w:cantSplit/>
          <w:trHeight w:val="156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«Народно-сценический танец» (срок реализации 5 (6) лет)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12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Технология постановки хореографических композиций на основе стилизации народного танца, 2022г</w:t>
            </w:r>
          </w:p>
          <w:p w:rsidR="0012202C" w:rsidRPr="003D0A65" w:rsidRDefault="0012202C" w:rsidP="0012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Бастылов</w:t>
            </w:r>
            <w:proofErr w:type="spellEnd"/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И.Б.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Технология постановки хореографических композиций на основе стилизации народного танца, 2022г</w:t>
            </w:r>
          </w:p>
          <w:p w:rsidR="0012202C" w:rsidRPr="003D0A65" w:rsidRDefault="0012202C" w:rsidP="00797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Бастылов</w:t>
            </w:r>
            <w:proofErr w:type="spellEnd"/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И.Б.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12202C">
        <w:trPr>
          <w:cantSplit/>
          <w:trHeight w:val="276"/>
        </w:trPr>
        <w:tc>
          <w:tcPr>
            <w:tcW w:w="153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1220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Дополнительная </w:t>
            </w:r>
            <w:proofErr w:type="spellStart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общеразвивающая</w:t>
            </w:r>
            <w:proofErr w:type="spellEnd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общеобразовательная программа «Хореографическое искусство» (срок реализации 4  года)</w:t>
            </w:r>
          </w:p>
        </w:tc>
      </w:tr>
      <w:tr w:rsidR="0012202C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 программа «Классический танец» (срок реализации 4 года)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947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Адажио на уроке классического танца, 2020г Автор: Наумова Л. 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947EE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соотношении объяснения и показа на </w:t>
            </w:r>
            <w:r w:rsidRPr="003D0A6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уроке </w:t>
            </w: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классическоготанца, 2021г Автор: Наумова Л. 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апломба на уроке классического танца, 2018г Автор: Наумова Л. 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Рабочая программа «Народно-сценический танец» (срок реализации 4 года)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12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Технология постановки хореографических композиций на основе стилизации народного танца, 2022г</w:t>
            </w:r>
          </w:p>
          <w:p w:rsidR="0012202C" w:rsidRPr="003D0A65" w:rsidRDefault="0012202C" w:rsidP="00122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Бастылов</w:t>
            </w:r>
            <w:proofErr w:type="spellEnd"/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И.Б.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875BED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 программа «Подготовка концертных номеров» (срок </w:t>
            </w:r>
            <w:proofErr w:type="spellStart"/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реали-зации</w:t>
            </w:r>
            <w:proofErr w:type="spellEnd"/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 года)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26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Технология постановки хореографических композиций на основе стилизации народного танца, 2022г</w:t>
            </w:r>
          </w:p>
          <w:p w:rsidR="0012202C" w:rsidRPr="003D0A65" w:rsidRDefault="0012202C" w:rsidP="00260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Бастылов</w:t>
            </w:r>
            <w:proofErr w:type="spellEnd"/>
            <w:r w:rsidRPr="003D0A6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И.Б.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26071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875BED">
        <w:trPr>
          <w:cantSplit/>
          <w:trHeight w:val="184"/>
        </w:trPr>
        <w:tc>
          <w:tcPr>
            <w:tcW w:w="153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1220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ХУДОЖЕСТВЕННОЕ  ОТДЕЛЕНИЕ</w:t>
            </w:r>
          </w:p>
        </w:tc>
      </w:tr>
      <w:tr w:rsidR="0012202C" w:rsidRPr="003D0A65" w:rsidTr="0012202C">
        <w:trPr>
          <w:cantSplit/>
          <w:trHeight w:val="359"/>
        </w:trPr>
        <w:tc>
          <w:tcPr>
            <w:tcW w:w="153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12202C">
            <w:pPr>
              <w:spacing w:after="0" w:line="240" w:lineRule="auto"/>
              <w:ind w:right="-41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Дополнительная </w:t>
            </w:r>
            <w:proofErr w:type="spellStart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предпрофессиональная</w:t>
            </w:r>
            <w:proofErr w:type="spellEnd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общеобразовательная программа «Декоративно-прикладное творчество» (срок реализации 5 (6)лет)</w:t>
            </w: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«Рисунок» (срок реализации 5(6) лет)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Линейный и живописный  рисунок. </w:t>
            </w:r>
            <w:r w:rsidRPr="003D0A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Рисуем предметы с помощью линий, 2018г Автор: Черняева М. Г.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Нетрадиционные техники рисования как способ художественно-эстетического развития детей, 2022г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Автор: Третьяков В.В.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Методы обучения рисованию фигуры человека детей в младшем возрасте</w:t>
            </w: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Рекомендации по обучению рисования фигуры человека, 2019г Автор: Черняева М. Г.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ind w:right="-4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коллективной деятельности на уроках изобразительного искусства, 2021г</w:t>
            </w:r>
          </w:p>
          <w:p w:rsidR="0012202C" w:rsidRPr="003D0A65" w:rsidRDefault="0012202C" w:rsidP="00797B5E">
            <w:pPr>
              <w:spacing w:after="0" w:line="240" w:lineRule="auto"/>
              <w:ind w:right="-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Автор: Черняева М.Г.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 программа «Живопись» (срок реализации 4 года)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Методы работы масляной пастелью на занятиях в ДХШ и ШИ, 2019г Автор: Третьяков В. 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Наглядное </w:t>
            </w:r>
            <w:proofErr w:type="spellStart"/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по-собие</w:t>
            </w:r>
            <w:proofErr w:type="spellEnd"/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пос-троению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пер-спективы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2018г 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Авторы: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Черняева М. Г., 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Троценко М. С., Стрем Е. Д.,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работы масляной пастелью на занятиях в ДХШ и Школах искусств, 2021г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Автор: Третьяков В.В.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Линейный и живописный  рисунок. </w:t>
            </w:r>
            <w:r w:rsidRPr="003D0A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Рисуем предметы с помощью линий, 2022г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Автор: Черняева М.Г.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работы с акварелью по предмету Живопись для 1 класса ДШИ, 2022г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Автор: Манухина О.В.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Наглядный материал по теме «Война, солдаты (</w:t>
            </w:r>
            <w:proofErr w:type="spellStart"/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вое-нная</w:t>
            </w:r>
            <w:proofErr w:type="spellEnd"/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форма солдат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разли-чныхистори-ческих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эпох)», 2018г 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Составитель: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Черняева М. Г.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Методические разработки для уроков по композиции  «Гравюра на картоне», 2017г Автор: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Стрем Е. Д.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 программа «Композиция прикладная» (срок реализации 5(6) лет)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Методические рекомендации к предмету композиция прикладная «Орнаментальная композиция», 2021г Автор: Черняева М.Г.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Орнаментальная композиция как составляющая предмета «Прикладная композиция», 2022г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Автор: Черняева М.Г.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 программа «Работа в материале» (срок реализации 5(6) лет)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Народное декоративно-прикладное искусство как средство приобщения учащихся к культуре родного края, 2019г 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Скрипачева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 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техники росписи по керамике, 2021г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Автор: Третьяков В.В.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Наглядное </w:t>
            </w:r>
            <w:proofErr w:type="spellStart"/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по-собие</w:t>
            </w:r>
            <w:proofErr w:type="spellEnd"/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пос-троению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пер-спективы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2018г 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Авторы: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Черняева М. Г., 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Троценко М. С., Стрем Е. Д.,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Городецкая роспись. </w:t>
            </w:r>
            <w:proofErr w:type="spellStart"/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Осн-овные</w:t>
            </w:r>
            <w:proofErr w:type="spellEnd"/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элементы росписи. Этапы, 2018г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Автор: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Черняева М. Г.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Последовательность выполнения куклы из ниток на основе кисточки, 2018г 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</w:t>
            </w: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:С</w:t>
            </w:r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трем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 Д.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«Беседы об искусстве» (срок реализации 5(6) лет)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Методические рекомендации к предмету «История искусства», 2021г 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Скрипачева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 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Методические рекомендации для учащихся школы искусств. Предмет- «История искусств». Тема: «Русское искусство от древности до конца </w:t>
            </w:r>
            <w:r w:rsidRPr="003D0A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XVIII</w:t>
            </w: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века» 2018г.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 – составитель: Елохова М. Н.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Методические рекомендации для учащихся школы искусств. Предмет – «История искусств». Тема: «Западноевропейское искусство Нового времени </w:t>
            </w:r>
            <w:r w:rsidRPr="003D0A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XVII</w:t>
            </w: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3D0A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XVIII</w:t>
            </w: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веков» 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2018г.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 – составитель: Елохова М. Н.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Методические рекомендации для учащихся школы искусств. Предмет – «История искусств». Тема: «Искусство </w:t>
            </w:r>
            <w:r w:rsidRPr="003D0A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XX</w:t>
            </w: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века. Основные направления и течения». 2018г.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 – составитель: Елохова М. Н.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«История народной культуры и изобразительного искусства» (срок реализации 5(6) лет)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Методические рекомендации к предмету «История искусства», 2021г 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Скрипачева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 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Методические рекомендации для учащихся школы искусств. Предмет- «История искусств». Тема: «Русское искусство от древности до конца </w:t>
            </w:r>
            <w:r w:rsidRPr="003D0A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XVIII</w:t>
            </w: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века» 2018г.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 – составитель: Елохова М. Н.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«Опорная схема» (её роль) на уроках истории изобразительного искусства, 2022г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Автор: Елохова М.Н.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Методические рекомендации для учащихся школы искусств. Предмет – «История искусств». Тема: «Западноевропейское искусство Нового времени </w:t>
            </w:r>
            <w:r w:rsidRPr="003D0A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XVII</w:t>
            </w: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3D0A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XVIII</w:t>
            </w: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веков» 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2018г.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 – составитель: Елохова М. Н.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Методические рекомендации для учащихся школы искусств. Предмет – «История искусств». Тема: «Искусство </w:t>
            </w:r>
            <w:r w:rsidRPr="003D0A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XX</w:t>
            </w: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века. Основные направления и течения». 2018г.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 – составитель: Елохова М. Н.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 программа «Пленэр» (срок реализации 5(6) лет)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опыте организации пленэра в художественных школах, 2021г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Автор: Стрем Е.Д.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Городецкая роспись. </w:t>
            </w:r>
            <w:proofErr w:type="spellStart"/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Осн-овные</w:t>
            </w:r>
            <w:proofErr w:type="spellEnd"/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элементы росписи. Этапы, 2018гАвтор: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Черняева М. Г.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Последовательность выполнения куклы из ниток на основе кисточки, 2018 Автор</w:t>
            </w: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:С</w:t>
            </w:r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трем Е. Д.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12202C">
        <w:trPr>
          <w:cantSplit/>
          <w:trHeight w:val="202"/>
        </w:trPr>
        <w:tc>
          <w:tcPr>
            <w:tcW w:w="153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1220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Дополнительная </w:t>
            </w:r>
            <w:proofErr w:type="spellStart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общеразвивающая</w:t>
            </w:r>
            <w:proofErr w:type="spellEnd"/>
            <w:r w:rsidRPr="003D0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общеобразовательная программа «Изобразительное искусство» (срок реализации 4 года)</w:t>
            </w: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Рабочая программа </w:t>
            </w:r>
            <w:proofErr w:type="spellStart"/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программа</w:t>
            </w:r>
            <w:proofErr w:type="spellEnd"/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«Рисунок» (срок реализации 4 года)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Линейный и живописный  рисунок. </w:t>
            </w:r>
            <w:r w:rsidRPr="003D0A6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Рисуем предметы с помощью линий, 2018г Автор: Черняева М. Г.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Методы обучения рисованию фигуры человека детей в младшем возрасте</w:t>
            </w: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Рекомендации по обучению рисования фигуры человека, 2019г Автор: Черняева М. Г.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 программа «Композиция станковая» (срок реализации 4 года)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Методические рекомендации к предмету композиция прикладная «Орнаментальная композиция», 2021г Автор: Черняева М. Г.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программа «История изобразительного искусства» (срок реализации 4 года)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Методические рекомендации к предмету «История искусства», 2021г Автор: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Скрипачева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 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Методические рекомендации для учащихся школы искусств. Предмет- «История искусств». Тема: «Русское искусство от древности до конца </w:t>
            </w:r>
            <w:r w:rsidRPr="003D0A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XVIII</w:t>
            </w: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века» 2018г.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 – составитель: Елохова М. Н.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Методические рекомендации для учащихся школы искусств. Предмет – «История искусств». Тема: «Западноевропейское искусство Нового времени </w:t>
            </w:r>
            <w:r w:rsidRPr="003D0A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XVII</w:t>
            </w: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3D0A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XVIII</w:t>
            </w: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веков» 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2018г.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 – составитель: Елохова М. Н.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Методические рекомендации для учащихся школы искусств. Предмет – «История искусств». Тема: «Искусство </w:t>
            </w:r>
            <w:r w:rsidRPr="003D0A6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XX</w:t>
            </w: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века. Основные направления и течения». 2018г.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Автор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сость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: Елохова М. Н.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 программа «Живопись» (срок реализации 4 года)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Методы работы масляной пастелью на занятиях в ДХШ и ШИ, 2019г Автор: Третьяков В. В.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Наглядное </w:t>
            </w:r>
            <w:proofErr w:type="spellStart"/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по-собие</w:t>
            </w:r>
            <w:proofErr w:type="spellEnd"/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пос-троению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пер-спективы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2018г 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Авторы: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Черняева М. Г., 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Стрем Е. Д.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Наглядный материал по теме «Война, солдаты (</w:t>
            </w:r>
            <w:proofErr w:type="spellStart"/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вое-нная</w:t>
            </w:r>
            <w:proofErr w:type="spellEnd"/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форма солдат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разли-чныхистори-ческих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эпох)», 2018г 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Составитель: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Черняева М. Г.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Методические разработки для уроков по композиции  «Гравюра на картоне», 2017г 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Автор:</w:t>
            </w:r>
          </w:p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Стрем Е. Д.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Рабочая  программа «Пленэр» (срок реализации 4 года)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B50D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Городець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Осн</w:t>
            </w:r>
            <w:proofErr w:type="spell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элементы.2018г</w:t>
            </w:r>
          </w:p>
          <w:p w:rsidR="0012202C" w:rsidRPr="003D0A65" w:rsidRDefault="0012202C" w:rsidP="00B50D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Автор</w:t>
            </w: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:Ч</w:t>
            </w:r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ерняева</w:t>
            </w:r>
            <w:proofErr w:type="spellEnd"/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2202C" w:rsidRPr="003D0A65" w:rsidTr="00F25A64">
        <w:trPr>
          <w:cantSplit/>
          <w:trHeight w:val="525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2C" w:rsidRPr="003D0A65" w:rsidRDefault="0012202C" w:rsidP="00B50DA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Куклы из ниток на основе кисточки, 2018 Автор</w:t>
            </w:r>
            <w:proofErr w:type="gramStart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:С</w:t>
            </w:r>
            <w:proofErr w:type="gramEnd"/>
            <w:r w:rsidRPr="003D0A65">
              <w:rPr>
                <w:rFonts w:ascii="Times New Roman" w:eastAsia="Calibri" w:hAnsi="Times New Roman" w:cs="Times New Roman"/>
                <w:sz w:val="20"/>
                <w:szCs w:val="20"/>
              </w:rPr>
              <w:t>трем Е. Д.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2C" w:rsidRPr="003D0A65" w:rsidRDefault="0012202C" w:rsidP="00797B5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B4BC5" w:rsidRPr="009F5C54" w:rsidRDefault="006B4BC5" w:rsidP="009F5C54">
      <w:pPr>
        <w:spacing w:after="0"/>
        <w:jc w:val="center"/>
        <w:rPr>
          <w:rFonts w:ascii="Times New Roman" w:eastAsia="Calibri" w:hAnsi="Times New Roman" w:cs="Times New Roman"/>
          <w:b/>
          <w:i/>
          <w:sz w:val="6"/>
          <w:szCs w:val="48"/>
        </w:rPr>
      </w:pPr>
    </w:p>
    <w:sectPr w:rsidR="006B4BC5" w:rsidRPr="009F5C54" w:rsidSect="00797B5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DF405910"/>
    <w:lvl w:ilvl="0">
      <w:start w:val="1"/>
      <w:numFmt w:val="bullet"/>
      <w:pStyle w:val="2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Times New Roman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 w:firstLine="0"/>
      </w:pPr>
    </w:lvl>
  </w:abstractNum>
  <w:abstractNum w:abstractNumId="3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4"/>
    <w:multiLevelType w:val="multilevel"/>
    <w:tmpl w:val="00000004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430"/>
        </w:tabs>
        <w:ind w:left="430" w:hanging="360"/>
      </w:pPr>
    </w:lvl>
    <w:lvl w:ilvl="2">
      <w:start w:val="1"/>
      <w:numFmt w:val="decimal"/>
      <w:lvlText w:val="%1.%2.%3."/>
      <w:lvlJc w:val="left"/>
      <w:pPr>
        <w:tabs>
          <w:tab w:val="num" w:pos="500"/>
        </w:tabs>
        <w:ind w:left="500" w:hanging="360"/>
      </w:pPr>
    </w:lvl>
    <w:lvl w:ilvl="3">
      <w:start w:val="1"/>
      <w:numFmt w:val="decimal"/>
      <w:lvlText w:val="%1.%2.%3.%4."/>
      <w:lvlJc w:val="left"/>
      <w:pPr>
        <w:tabs>
          <w:tab w:val="num" w:pos="570"/>
        </w:tabs>
        <w:ind w:left="570" w:hanging="360"/>
      </w:pPr>
    </w:lvl>
    <w:lvl w:ilvl="4">
      <w:start w:val="1"/>
      <w:numFmt w:val="decimal"/>
      <w:lvlText w:val="%1.%2.%3.%4.%5."/>
      <w:lvlJc w:val="left"/>
      <w:pPr>
        <w:tabs>
          <w:tab w:val="num" w:pos="640"/>
        </w:tabs>
        <w:ind w:left="640" w:hanging="360"/>
      </w:p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71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80"/>
        </w:tabs>
        <w:ind w:left="7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85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920"/>
        </w:tabs>
        <w:ind w:left="920" w:hanging="360"/>
      </w:pPr>
    </w:lvl>
  </w:abstractNum>
  <w:abstractNum w:abstractNumId="5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7"/>
    <w:multiLevelType w:val="multilevel"/>
    <w:tmpl w:val="00000007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9"/>
    <w:multiLevelType w:val="singleLevel"/>
    <w:tmpl w:val="00000009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0">
    <w:nsid w:val="0000000A"/>
    <w:multiLevelType w:val="singleLevel"/>
    <w:tmpl w:val="0000000A"/>
    <w:name w:val="WW8Num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11">
    <w:nsid w:val="054C59F1"/>
    <w:multiLevelType w:val="hybridMultilevel"/>
    <w:tmpl w:val="3DBC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A827E2"/>
    <w:multiLevelType w:val="multilevel"/>
    <w:tmpl w:val="69DEC0A6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0F056057"/>
    <w:multiLevelType w:val="hybridMultilevel"/>
    <w:tmpl w:val="8206A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C86AFA"/>
    <w:multiLevelType w:val="hybridMultilevel"/>
    <w:tmpl w:val="A3DCB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6B3D09"/>
    <w:multiLevelType w:val="hybridMultilevel"/>
    <w:tmpl w:val="D2BAC506"/>
    <w:lvl w:ilvl="0" w:tplc="FFFFFFFF">
      <w:start w:val="1"/>
      <w:numFmt w:val="bullet"/>
      <w:pStyle w:val="10"/>
      <w:lvlText w:val=""/>
      <w:lvlJc w:val="left"/>
      <w:pPr>
        <w:tabs>
          <w:tab w:val="num" w:pos="975"/>
        </w:tabs>
        <w:ind w:left="975" w:hanging="255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cs="Times New Roman" w:hint="default"/>
      </w:rPr>
    </w:lvl>
  </w:abstractNum>
  <w:abstractNum w:abstractNumId="16">
    <w:nsid w:val="394A06F7"/>
    <w:multiLevelType w:val="multilevel"/>
    <w:tmpl w:val="E3D62112"/>
    <w:styleLink w:val="WW8Num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7">
    <w:nsid w:val="5D317C28"/>
    <w:multiLevelType w:val="hybridMultilevel"/>
    <w:tmpl w:val="BB7E4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127DB4"/>
    <w:multiLevelType w:val="multilevel"/>
    <w:tmpl w:val="78D05028"/>
    <w:styleLink w:val="WW8Num4"/>
    <w:lvl w:ilvl="0">
      <w:numFmt w:val="bullet"/>
      <w:lvlText w:val=""/>
      <w:lvlJc w:val="left"/>
      <w:pPr>
        <w:ind w:left="360" w:hanging="360"/>
      </w:pPr>
    </w:lvl>
    <w:lvl w:ilvl="1">
      <w:numFmt w:val="bullet"/>
      <w:lvlText w:val=""/>
      <w:lvlJc w:val="left"/>
      <w:pPr>
        <w:ind w:left="720" w:hanging="360"/>
      </w:pPr>
    </w:lvl>
    <w:lvl w:ilvl="2">
      <w:numFmt w:val="bullet"/>
      <w:lvlText w:val=""/>
      <w:lvlJc w:val="left"/>
      <w:pPr>
        <w:ind w:left="1080" w:hanging="360"/>
      </w:pPr>
    </w:lvl>
    <w:lvl w:ilvl="3">
      <w:numFmt w:val="bullet"/>
      <w:lvlText w:val=""/>
      <w:lvlJc w:val="left"/>
      <w:pPr>
        <w:ind w:left="1440" w:hanging="360"/>
      </w:pPr>
    </w:lvl>
    <w:lvl w:ilvl="4">
      <w:numFmt w:val="bullet"/>
      <w:lvlText w:val=""/>
      <w:lvlJc w:val="left"/>
      <w:pPr>
        <w:ind w:left="1800" w:hanging="360"/>
      </w:pPr>
    </w:lvl>
    <w:lvl w:ilvl="5">
      <w:numFmt w:val="bullet"/>
      <w:lvlText w:val=""/>
      <w:lvlJc w:val="left"/>
      <w:pPr>
        <w:ind w:left="2160" w:hanging="360"/>
      </w:pPr>
    </w:lvl>
    <w:lvl w:ilvl="6">
      <w:numFmt w:val="bullet"/>
      <w:lvlText w:val=""/>
      <w:lvlJc w:val="left"/>
      <w:pPr>
        <w:ind w:left="2520" w:hanging="360"/>
      </w:pPr>
    </w:lvl>
    <w:lvl w:ilvl="7">
      <w:numFmt w:val="bullet"/>
      <w:lvlText w:val=""/>
      <w:lvlJc w:val="left"/>
      <w:pPr>
        <w:ind w:left="2880" w:hanging="360"/>
      </w:pPr>
    </w:lvl>
    <w:lvl w:ilvl="8">
      <w:numFmt w:val="bullet"/>
      <w:lvlText w:val=""/>
      <w:lvlJc w:val="left"/>
      <w:pPr>
        <w:ind w:left="3240" w:hanging="360"/>
      </w:pPr>
    </w:lvl>
  </w:abstractNum>
  <w:abstractNum w:abstractNumId="19">
    <w:nsid w:val="63C24763"/>
    <w:multiLevelType w:val="hybridMultilevel"/>
    <w:tmpl w:val="C422C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16"/>
  </w:num>
  <w:num w:numId="5">
    <w:abstractNumId w:val="18"/>
  </w:num>
  <w:num w:numId="6">
    <w:abstractNumId w:val="14"/>
  </w:num>
  <w:num w:numId="7">
    <w:abstractNumId w:val="15"/>
  </w:num>
  <w:num w:numId="8">
    <w:abstractNumId w:val="0"/>
  </w:num>
  <w:num w:numId="9">
    <w:abstractNumId w:val="19"/>
  </w:num>
  <w:num w:numId="10">
    <w:abstractNumId w:val="17"/>
  </w:num>
  <w:num w:numId="11">
    <w:abstractNumId w:val="13"/>
  </w:num>
  <w:num w:numId="12">
    <w:abstractNumId w:val="1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8A1D8C"/>
    <w:rsid w:val="0001036A"/>
    <w:rsid w:val="000108A4"/>
    <w:rsid w:val="0001101A"/>
    <w:rsid w:val="000137F0"/>
    <w:rsid w:val="0001536B"/>
    <w:rsid w:val="0002379E"/>
    <w:rsid w:val="00023C66"/>
    <w:rsid w:val="00026E0B"/>
    <w:rsid w:val="000323F0"/>
    <w:rsid w:val="0003495F"/>
    <w:rsid w:val="00034B48"/>
    <w:rsid w:val="00044488"/>
    <w:rsid w:val="00045ABB"/>
    <w:rsid w:val="00050434"/>
    <w:rsid w:val="00077B1D"/>
    <w:rsid w:val="00081118"/>
    <w:rsid w:val="00082096"/>
    <w:rsid w:val="000904FF"/>
    <w:rsid w:val="000A731D"/>
    <w:rsid w:val="000C160F"/>
    <w:rsid w:val="000D2F4B"/>
    <w:rsid w:val="000D3DA2"/>
    <w:rsid w:val="000E11CC"/>
    <w:rsid w:val="000E36F9"/>
    <w:rsid w:val="000E6C12"/>
    <w:rsid w:val="000E76CB"/>
    <w:rsid w:val="00103445"/>
    <w:rsid w:val="00104714"/>
    <w:rsid w:val="00114804"/>
    <w:rsid w:val="00115A1E"/>
    <w:rsid w:val="0012202C"/>
    <w:rsid w:val="0012378D"/>
    <w:rsid w:val="001273A6"/>
    <w:rsid w:val="001369D8"/>
    <w:rsid w:val="00144224"/>
    <w:rsid w:val="00144B48"/>
    <w:rsid w:val="00145E41"/>
    <w:rsid w:val="00152CE6"/>
    <w:rsid w:val="001576A1"/>
    <w:rsid w:val="001637AE"/>
    <w:rsid w:val="00166B5F"/>
    <w:rsid w:val="00180215"/>
    <w:rsid w:val="00181B14"/>
    <w:rsid w:val="00185599"/>
    <w:rsid w:val="001857E8"/>
    <w:rsid w:val="00191572"/>
    <w:rsid w:val="001B1237"/>
    <w:rsid w:val="001C18B8"/>
    <w:rsid w:val="001C18E6"/>
    <w:rsid w:val="001C199D"/>
    <w:rsid w:val="001E54DF"/>
    <w:rsid w:val="001E68DE"/>
    <w:rsid w:val="00203127"/>
    <w:rsid w:val="0020529D"/>
    <w:rsid w:val="00212D1B"/>
    <w:rsid w:val="00215192"/>
    <w:rsid w:val="00226DE5"/>
    <w:rsid w:val="00234226"/>
    <w:rsid w:val="00245EB9"/>
    <w:rsid w:val="00252C3C"/>
    <w:rsid w:val="0025599E"/>
    <w:rsid w:val="002562E2"/>
    <w:rsid w:val="002628D1"/>
    <w:rsid w:val="0026318C"/>
    <w:rsid w:val="00267895"/>
    <w:rsid w:val="00276381"/>
    <w:rsid w:val="00276676"/>
    <w:rsid w:val="00282D3E"/>
    <w:rsid w:val="002846CA"/>
    <w:rsid w:val="002868D8"/>
    <w:rsid w:val="0029540E"/>
    <w:rsid w:val="002A15AF"/>
    <w:rsid w:val="002A185B"/>
    <w:rsid w:val="002A31B6"/>
    <w:rsid w:val="002B3891"/>
    <w:rsid w:val="002B4CC3"/>
    <w:rsid w:val="002B7CCB"/>
    <w:rsid w:val="002E2B8F"/>
    <w:rsid w:val="002F173C"/>
    <w:rsid w:val="002F2B3D"/>
    <w:rsid w:val="002F411E"/>
    <w:rsid w:val="002F5A80"/>
    <w:rsid w:val="00307F23"/>
    <w:rsid w:val="00312375"/>
    <w:rsid w:val="00314183"/>
    <w:rsid w:val="003158CD"/>
    <w:rsid w:val="003325BE"/>
    <w:rsid w:val="00340018"/>
    <w:rsid w:val="00360160"/>
    <w:rsid w:val="00360C8B"/>
    <w:rsid w:val="003661AC"/>
    <w:rsid w:val="00370E96"/>
    <w:rsid w:val="003714ED"/>
    <w:rsid w:val="003871E3"/>
    <w:rsid w:val="00395E83"/>
    <w:rsid w:val="003A3A8D"/>
    <w:rsid w:val="003A4E35"/>
    <w:rsid w:val="003A5EF6"/>
    <w:rsid w:val="003C118C"/>
    <w:rsid w:val="003C283B"/>
    <w:rsid w:val="003C793D"/>
    <w:rsid w:val="003D0A65"/>
    <w:rsid w:val="003D73F4"/>
    <w:rsid w:val="003D7BED"/>
    <w:rsid w:val="003F77A9"/>
    <w:rsid w:val="004017A3"/>
    <w:rsid w:val="00402D74"/>
    <w:rsid w:val="00404424"/>
    <w:rsid w:val="00413514"/>
    <w:rsid w:val="004375FD"/>
    <w:rsid w:val="00442E68"/>
    <w:rsid w:val="00446DFB"/>
    <w:rsid w:val="004631AE"/>
    <w:rsid w:val="004639AF"/>
    <w:rsid w:val="00477F2F"/>
    <w:rsid w:val="0048328E"/>
    <w:rsid w:val="004840EE"/>
    <w:rsid w:val="00484EBD"/>
    <w:rsid w:val="0048518A"/>
    <w:rsid w:val="00487993"/>
    <w:rsid w:val="004940BF"/>
    <w:rsid w:val="004A21E4"/>
    <w:rsid w:val="004A5391"/>
    <w:rsid w:val="004A62CB"/>
    <w:rsid w:val="004C00DA"/>
    <w:rsid w:val="004C7A60"/>
    <w:rsid w:val="004D39B3"/>
    <w:rsid w:val="004D44BF"/>
    <w:rsid w:val="004E2626"/>
    <w:rsid w:val="004E7D4B"/>
    <w:rsid w:val="004F02D5"/>
    <w:rsid w:val="004F2535"/>
    <w:rsid w:val="00500344"/>
    <w:rsid w:val="00502AD2"/>
    <w:rsid w:val="0050513A"/>
    <w:rsid w:val="00514BE5"/>
    <w:rsid w:val="0051521C"/>
    <w:rsid w:val="00516783"/>
    <w:rsid w:val="00522274"/>
    <w:rsid w:val="00533897"/>
    <w:rsid w:val="00541C69"/>
    <w:rsid w:val="00557972"/>
    <w:rsid w:val="00571546"/>
    <w:rsid w:val="0059097E"/>
    <w:rsid w:val="005C2E36"/>
    <w:rsid w:val="005C71E2"/>
    <w:rsid w:val="005C7523"/>
    <w:rsid w:val="005E47F6"/>
    <w:rsid w:val="005E616B"/>
    <w:rsid w:val="005F1B6D"/>
    <w:rsid w:val="005F2AE8"/>
    <w:rsid w:val="00615912"/>
    <w:rsid w:val="0062240B"/>
    <w:rsid w:val="006244E0"/>
    <w:rsid w:val="00624D4F"/>
    <w:rsid w:val="0062537A"/>
    <w:rsid w:val="00625B0F"/>
    <w:rsid w:val="00627EA7"/>
    <w:rsid w:val="006369B4"/>
    <w:rsid w:val="00641EE9"/>
    <w:rsid w:val="006434D3"/>
    <w:rsid w:val="00646B96"/>
    <w:rsid w:val="006506E6"/>
    <w:rsid w:val="0065427C"/>
    <w:rsid w:val="006653A4"/>
    <w:rsid w:val="0067396C"/>
    <w:rsid w:val="0067404F"/>
    <w:rsid w:val="00677187"/>
    <w:rsid w:val="00680E05"/>
    <w:rsid w:val="00681D6F"/>
    <w:rsid w:val="0068714D"/>
    <w:rsid w:val="00695752"/>
    <w:rsid w:val="0069709D"/>
    <w:rsid w:val="006978ED"/>
    <w:rsid w:val="006B4BC5"/>
    <w:rsid w:val="006C2A28"/>
    <w:rsid w:val="006C2BC9"/>
    <w:rsid w:val="006D7C31"/>
    <w:rsid w:val="006E23A3"/>
    <w:rsid w:val="006E2FC7"/>
    <w:rsid w:val="006E381C"/>
    <w:rsid w:val="006E7F28"/>
    <w:rsid w:val="006F3741"/>
    <w:rsid w:val="006F77F0"/>
    <w:rsid w:val="00701811"/>
    <w:rsid w:val="00706149"/>
    <w:rsid w:val="00706285"/>
    <w:rsid w:val="00714E71"/>
    <w:rsid w:val="007247E9"/>
    <w:rsid w:val="00731AC2"/>
    <w:rsid w:val="00733ED3"/>
    <w:rsid w:val="00734CB4"/>
    <w:rsid w:val="00740AEE"/>
    <w:rsid w:val="00751F93"/>
    <w:rsid w:val="00762A5A"/>
    <w:rsid w:val="007720F9"/>
    <w:rsid w:val="00781BCA"/>
    <w:rsid w:val="00783A74"/>
    <w:rsid w:val="0079425A"/>
    <w:rsid w:val="00797758"/>
    <w:rsid w:val="007978F8"/>
    <w:rsid w:val="00797B5E"/>
    <w:rsid w:val="007B1BDA"/>
    <w:rsid w:val="007B7387"/>
    <w:rsid w:val="007C205E"/>
    <w:rsid w:val="007C4683"/>
    <w:rsid w:val="007C6901"/>
    <w:rsid w:val="007D5B22"/>
    <w:rsid w:val="007F0329"/>
    <w:rsid w:val="0080044B"/>
    <w:rsid w:val="008023D2"/>
    <w:rsid w:val="0080423E"/>
    <w:rsid w:val="0080507F"/>
    <w:rsid w:val="00815273"/>
    <w:rsid w:val="00816FB0"/>
    <w:rsid w:val="00817821"/>
    <w:rsid w:val="008229E5"/>
    <w:rsid w:val="00830114"/>
    <w:rsid w:val="0083152A"/>
    <w:rsid w:val="00852CD0"/>
    <w:rsid w:val="00853715"/>
    <w:rsid w:val="008608BD"/>
    <w:rsid w:val="00865137"/>
    <w:rsid w:val="008719D4"/>
    <w:rsid w:val="00875BED"/>
    <w:rsid w:val="008817E0"/>
    <w:rsid w:val="00885CCF"/>
    <w:rsid w:val="00894F07"/>
    <w:rsid w:val="008A19BF"/>
    <w:rsid w:val="008A1D8C"/>
    <w:rsid w:val="008A6E5D"/>
    <w:rsid w:val="008B4E5D"/>
    <w:rsid w:val="008B53AF"/>
    <w:rsid w:val="008C37E1"/>
    <w:rsid w:val="008E7FE5"/>
    <w:rsid w:val="009021CD"/>
    <w:rsid w:val="00903B63"/>
    <w:rsid w:val="00903F54"/>
    <w:rsid w:val="00915482"/>
    <w:rsid w:val="00931043"/>
    <w:rsid w:val="00952587"/>
    <w:rsid w:val="009615CB"/>
    <w:rsid w:val="00961640"/>
    <w:rsid w:val="00963B2A"/>
    <w:rsid w:val="00965E88"/>
    <w:rsid w:val="00967FE1"/>
    <w:rsid w:val="00973C55"/>
    <w:rsid w:val="00974F10"/>
    <w:rsid w:val="0098214F"/>
    <w:rsid w:val="009A28F0"/>
    <w:rsid w:val="009A7237"/>
    <w:rsid w:val="009C4D2D"/>
    <w:rsid w:val="009C6B25"/>
    <w:rsid w:val="009E18D4"/>
    <w:rsid w:val="009E6A11"/>
    <w:rsid w:val="009F44E8"/>
    <w:rsid w:val="009F5C54"/>
    <w:rsid w:val="009F7C61"/>
    <w:rsid w:val="00A10928"/>
    <w:rsid w:val="00A12334"/>
    <w:rsid w:val="00A1245A"/>
    <w:rsid w:val="00A13060"/>
    <w:rsid w:val="00A1443C"/>
    <w:rsid w:val="00A26CD9"/>
    <w:rsid w:val="00A277B5"/>
    <w:rsid w:val="00A32ACC"/>
    <w:rsid w:val="00A34073"/>
    <w:rsid w:val="00A36267"/>
    <w:rsid w:val="00A464CF"/>
    <w:rsid w:val="00A56452"/>
    <w:rsid w:val="00A613AA"/>
    <w:rsid w:val="00A746B5"/>
    <w:rsid w:val="00A81F30"/>
    <w:rsid w:val="00A90093"/>
    <w:rsid w:val="00A910EC"/>
    <w:rsid w:val="00A92921"/>
    <w:rsid w:val="00A932B5"/>
    <w:rsid w:val="00A97C50"/>
    <w:rsid w:val="00AA0396"/>
    <w:rsid w:val="00AA1C56"/>
    <w:rsid w:val="00AA3E17"/>
    <w:rsid w:val="00AB59F6"/>
    <w:rsid w:val="00AB7858"/>
    <w:rsid w:val="00AD622E"/>
    <w:rsid w:val="00AE464B"/>
    <w:rsid w:val="00AF4C5B"/>
    <w:rsid w:val="00AF5DC4"/>
    <w:rsid w:val="00B012DE"/>
    <w:rsid w:val="00B04EA1"/>
    <w:rsid w:val="00B04F7C"/>
    <w:rsid w:val="00B104AD"/>
    <w:rsid w:val="00B368DF"/>
    <w:rsid w:val="00B422E3"/>
    <w:rsid w:val="00B44295"/>
    <w:rsid w:val="00B465F1"/>
    <w:rsid w:val="00B5302E"/>
    <w:rsid w:val="00B55A35"/>
    <w:rsid w:val="00B6299A"/>
    <w:rsid w:val="00B65E52"/>
    <w:rsid w:val="00B72EA2"/>
    <w:rsid w:val="00B90362"/>
    <w:rsid w:val="00BA05D3"/>
    <w:rsid w:val="00BA3783"/>
    <w:rsid w:val="00BA441C"/>
    <w:rsid w:val="00BA5118"/>
    <w:rsid w:val="00BB3440"/>
    <w:rsid w:val="00BC0014"/>
    <w:rsid w:val="00BC6E7D"/>
    <w:rsid w:val="00BE0DC3"/>
    <w:rsid w:val="00BE2EE3"/>
    <w:rsid w:val="00BF662B"/>
    <w:rsid w:val="00C10CB1"/>
    <w:rsid w:val="00C20DF0"/>
    <w:rsid w:val="00C32F78"/>
    <w:rsid w:val="00C34340"/>
    <w:rsid w:val="00C451C6"/>
    <w:rsid w:val="00C50CBB"/>
    <w:rsid w:val="00C50EC4"/>
    <w:rsid w:val="00C61A14"/>
    <w:rsid w:val="00C62291"/>
    <w:rsid w:val="00C634AE"/>
    <w:rsid w:val="00C71C20"/>
    <w:rsid w:val="00C9423A"/>
    <w:rsid w:val="00CA6AF5"/>
    <w:rsid w:val="00CB5698"/>
    <w:rsid w:val="00CB585D"/>
    <w:rsid w:val="00CC229E"/>
    <w:rsid w:val="00CD1B7C"/>
    <w:rsid w:val="00CD2B88"/>
    <w:rsid w:val="00CE1066"/>
    <w:rsid w:val="00CE69E7"/>
    <w:rsid w:val="00CE7A24"/>
    <w:rsid w:val="00CF787E"/>
    <w:rsid w:val="00D14C5F"/>
    <w:rsid w:val="00D27840"/>
    <w:rsid w:val="00D43E49"/>
    <w:rsid w:val="00D468EA"/>
    <w:rsid w:val="00D501B1"/>
    <w:rsid w:val="00D509DD"/>
    <w:rsid w:val="00D53402"/>
    <w:rsid w:val="00D7121E"/>
    <w:rsid w:val="00D72CE6"/>
    <w:rsid w:val="00D856C4"/>
    <w:rsid w:val="00D93EC9"/>
    <w:rsid w:val="00DA2281"/>
    <w:rsid w:val="00DA25E6"/>
    <w:rsid w:val="00DC3808"/>
    <w:rsid w:val="00DC3821"/>
    <w:rsid w:val="00DD1239"/>
    <w:rsid w:val="00DD3483"/>
    <w:rsid w:val="00DE4F7C"/>
    <w:rsid w:val="00DE64A7"/>
    <w:rsid w:val="00DF608A"/>
    <w:rsid w:val="00E07BF0"/>
    <w:rsid w:val="00E178B0"/>
    <w:rsid w:val="00E22C52"/>
    <w:rsid w:val="00E31805"/>
    <w:rsid w:val="00E41B93"/>
    <w:rsid w:val="00E42369"/>
    <w:rsid w:val="00E521DE"/>
    <w:rsid w:val="00E55F2C"/>
    <w:rsid w:val="00E70303"/>
    <w:rsid w:val="00E811DB"/>
    <w:rsid w:val="00E81DB5"/>
    <w:rsid w:val="00E840AF"/>
    <w:rsid w:val="00EA3973"/>
    <w:rsid w:val="00EC12E8"/>
    <w:rsid w:val="00EC1C18"/>
    <w:rsid w:val="00EC2829"/>
    <w:rsid w:val="00ED193D"/>
    <w:rsid w:val="00EE04B6"/>
    <w:rsid w:val="00EE6AF9"/>
    <w:rsid w:val="00EF1E06"/>
    <w:rsid w:val="00F03EE6"/>
    <w:rsid w:val="00F068F5"/>
    <w:rsid w:val="00F104A7"/>
    <w:rsid w:val="00F1237C"/>
    <w:rsid w:val="00F20CFB"/>
    <w:rsid w:val="00F24A52"/>
    <w:rsid w:val="00F25A64"/>
    <w:rsid w:val="00F25ADF"/>
    <w:rsid w:val="00F30342"/>
    <w:rsid w:val="00F57157"/>
    <w:rsid w:val="00F60570"/>
    <w:rsid w:val="00F610FC"/>
    <w:rsid w:val="00F61B82"/>
    <w:rsid w:val="00F651C1"/>
    <w:rsid w:val="00F72C01"/>
    <w:rsid w:val="00F77BB2"/>
    <w:rsid w:val="00F9067F"/>
    <w:rsid w:val="00F96D49"/>
    <w:rsid w:val="00FC144E"/>
    <w:rsid w:val="00FC3F77"/>
    <w:rsid w:val="00FC7417"/>
    <w:rsid w:val="00FE0861"/>
    <w:rsid w:val="00FE3C2D"/>
    <w:rsid w:val="00FE5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714"/>
  </w:style>
  <w:style w:type="paragraph" w:styleId="1">
    <w:name w:val="heading 1"/>
    <w:basedOn w:val="a"/>
    <w:next w:val="a"/>
    <w:link w:val="11"/>
    <w:qFormat/>
    <w:rsid w:val="008A1D8C"/>
    <w:pPr>
      <w:keepNext/>
      <w:numPr>
        <w:numId w:val="1"/>
      </w:numPr>
      <w:tabs>
        <w:tab w:val="left" w:pos="6946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4"/>
      <w:lang w:eastAsia="ar-SA"/>
    </w:rPr>
  </w:style>
  <w:style w:type="paragraph" w:styleId="20">
    <w:name w:val="heading 2"/>
    <w:basedOn w:val="a"/>
    <w:next w:val="a"/>
    <w:link w:val="21"/>
    <w:unhideWhenUsed/>
    <w:qFormat/>
    <w:rsid w:val="008A1D8C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8A1D8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A1D8C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8A1D8C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8A1D8C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8A1D8C"/>
    <w:pPr>
      <w:suppressAutoHyphens/>
      <w:spacing w:before="240" w:after="60" w:line="240" w:lineRule="auto"/>
      <w:ind w:left="5040" w:hanging="360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8A1D8C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9">
    <w:name w:val="heading 9"/>
    <w:basedOn w:val="a"/>
    <w:next w:val="a"/>
    <w:link w:val="90"/>
    <w:semiHidden/>
    <w:unhideWhenUsed/>
    <w:qFormat/>
    <w:rsid w:val="008A1D8C"/>
    <w:pPr>
      <w:suppressAutoHyphens/>
      <w:spacing w:before="240" w:after="60" w:line="240" w:lineRule="auto"/>
      <w:ind w:left="6480" w:hanging="180"/>
      <w:outlineLvl w:val="8"/>
    </w:pPr>
    <w:rPr>
      <w:rFonts w:ascii="Arial" w:eastAsia="Times New Roman" w:hAnsi="Arial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8A1D8C"/>
    <w:rPr>
      <w:rFonts w:ascii="Times New Roman" w:eastAsia="Times New Roman" w:hAnsi="Times New Roman" w:cs="Times New Roman"/>
      <w:b/>
      <w:i/>
      <w:sz w:val="28"/>
      <w:szCs w:val="24"/>
      <w:lang w:eastAsia="ar-SA"/>
    </w:rPr>
  </w:style>
  <w:style w:type="character" w:customStyle="1" w:styleId="21">
    <w:name w:val="Заголовок 2 Знак"/>
    <w:basedOn w:val="a0"/>
    <w:link w:val="20"/>
    <w:rsid w:val="008A1D8C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8A1D8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8A1D8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8A1D8C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8A1D8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8A1D8C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semiHidden/>
    <w:rsid w:val="008A1D8C"/>
    <w:rPr>
      <w:rFonts w:ascii="Arial" w:eastAsia="Times New Roman" w:hAnsi="Arial" w:cs="Times New Roman"/>
      <w:lang w:eastAsia="ar-SA"/>
    </w:rPr>
  </w:style>
  <w:style w:type="paragraph" w:styleId="a3">
    <w:name w:val="header"/>
    <w:basedOn w:val="a"/>
    <w:link w:val="a4"/>
    <w:unhideWhenUsed/>
    <w:rsid w:val="008A1D8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8A1D8C"/>
    <w:rPr>
      <w:rFonts w:ascii="Calibri" w:eastAsia="Calibri" w:hAnsi="Calibri" w:cs="Times New Roman"/>
      <w:sz w:val="24"/>
      <w:szCs w:val="24"/>
      <w:lang w:eastAsia="ar-SA"/>
    </w:rPr>
  </w:style>
  <w:style w:type="paragraph" w:styleId="a5">
    <w:name w:val="footer"/>
    <w:basedOn w:val="a"/>
    <w:link w:val="a6"/>
    <w:unhideWhenUsed/>
    <w:rsid w:val="008A1D8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rsid w:val="008A1D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aliases w:val="Основной текст Знак Знак Знак"/>
    <w:basedOn w:val="a"/>
    <w:link w:val="a8"/>
    <w:unhideWhenUsed/>
    <w:rsid w:val="008A1D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aliases w:val="Основной текст Знак Знак Знак Знак"/>
    <w:basedOn w:val="a0"/>
    <w:link w:val="a7"/>
    <w:rsid w:val="008A1D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unhideWhenUsed/>
    <w:rsid w:val="008A1D8C"/>
    <w:rPr>
      <w:rFonts w:cs="Tahoma"/>
    </w:rPr>
  </w:style>
  <w:style w:type="paragraph" w:styleId="aa">
    <w:name w:val="Subtitle"/>
    <w:basedOn w:val="a"/>
    <w:next w:val="a"/>
    <w:link w:val="ab"/>
    <w:qFormat/>
    <w:rsid w:val="008A1D8C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b">
    <w:name w:val="Подзаголовок Знак"/>
    <w:basedOn w:val="a0"/>
    <w:link w:val="aa"/>
    <w:rsid w:val="008A1D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c">
    <w:name w:val="Body Text Indent"/>
    <w:basedOn w:val="a"/>
    <w:link w:val="ad"/>
    <w:unhideWhenUsed/>
    <w:rsid w:val="008A1D8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8A1D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3"/>
    <w:basedOn w:val="a"/>
    <w:link w:val="32"/>
    <w:unhideWhenUsed/>
    <w:rsid w:val="008A1D8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rsid w:val="008A1D8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2">
    <w:name w:val="Body Text Indent 2"/>
    <w:basedOn w:val="a"/>
    <w:link w:val="23"/>
    <w:unhideWhenUsed/>
    <w:rsid w:val="008A1D8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8A1D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unhideWhenUsed/>
    <w:rsid w:val="008A1D8C"/>
    <w:pPr>
      <w:widowControl w:val="0"/>
      <w:suppressAutoHyphens/>
      <w:autoSpaceDN w:val="0"/>
      <w:spacing w:after="0" w:line="240" w:lineRule="auto"/>
    </w:pPr>
    <w:rPr>
      <w:rFonts w:ascii="Tahoma" w:eastAsia="Arial Unicode MS" w:hAnsi="Tahoma" w:cs="Times New Roman"/>
      <w:kern w:val="3"/>
      <w:sz w:val="16"/>
      <w:szCs w:val="16"/>
      <w:lang w:eastAsia="ar-SA"/>
    </w:rPr>
  </w:style>
  <w:style w:type="character" w:customStyle="1" w:styleId="af">
    <w:name w:val="Текст выноски Знак"/>
    <w:basedOn w:val="a0"/>
    <w:link w:val="ae"/>
    <w:uiPriority w:val="99"/>
    <w:rsid w:val="008A1D8C"/>
    <w:rPr>
      <w:rFonts w:ascii="Tahoma" w:eastAsia="Arial Unicode MS" w:hAnsi="Tahoma" w:cs="Times New Roman"/>
      <w:kern w:val="3"/>
      <w:sz w:val="16"/>
      <w:szCs w:val="16"/>
      <w:lang w:eastAsia="ar-SA"/>
    </w:rPr>
  </w:style>
  <w:style w:type="character" w:customStyle="1" w:styleId="af0">
    <w:name w:val="Без интервала Знак"/>
    <w:link w:val="af1"/>
    <w:uiPriority w:val="1"/>
    <w:locked/>
    <w:rsid w:val="008A1D8C"/>
    <w:rPr>
      <w:rFonts w:ascii="Calibri" w:eastAsia="Calibri" w:hAnsi="Calibri"/>
    </w:rPr>
  </w:style>
  <w:style w:type="paragraph" w:styleId="af1">
    <w:name w:val="No Spacing"/>
    <w:link w:val="af0"/>
    <w:uiPriority w:val="1"/>
    <w:qFormat/>
    <w:rsid w:val="008A1D8C"/>
    <w:pPr>
      <w:spacing w:after="0" w:line="240" w:lineRule="auto"/>
    </w:pPr>
    <w:rPr>
      <w:rFonts w:ascii="Calibri" w:eastAsia="Calibri" w:hAnsi="Calibri"/>
    </w:rPr>
  </w:style>
  <w:style w:type="paragraph" w:styleId="af2">
    <w:name w:val="List Paragraph"/>
    <w:basedOn w:val="a"/>
    <w:uiPriority w:val="34"/>
    <w:qFormat/>
    <w:rsid w:val="008A1D8C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3">
    <w:name w:val="Заголовок"/>
    <w:basedOn w:val="a"/>
    <w:next w:val="a7"/>
    <w:rsid w:val="008A1D8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rsid w:val="008A1D8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8A1D8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8A1D8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8A1D8C"/>
    <w:pPr>
      <w:jc w:val="center"/>
    </w:pPr>
    <w:rPr>
      <w:b/>
      <w:bCs/>
      <w:i/>
      <w:iCs/>
    </w:rPr>
  </w:style>
  <w:style w:type="paragraph" w:customStyle="1" w:styleId="af6">
    <w:name w:val="Содержимое врезки"/>
    <w:basedOn w:val="a7"/>
    <w:rsid w:val="008A1D8C"/>
  </w:style>
  <w:style w:type="paragraph" w:customStyle="1" w:styleId="210">
    <w:name w:val="Основной текст 21"/>
    <w:basedOn w:val="a"/>
    <w:rsid w:val="008A1D8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7">
    <w:name w:val="База заголовка"/>
    <w:basedOn w:val="a7"/>
    <w:next w:val="a7"/>
    <w:rsid w:val="008A1D8C"/>
    <w:pPr>
      <w:keepNext/>
      <w:keepLines/>
      <w:spacing w:line="240" w:lineRule="atLeast"/>
    </w:pPr>
    <w:rPr>
      <w:rFonts w:ascii="Garamond" w:hAnsi="Garamond" w:cs="Garamond"/>
      <w:kern w:val="2"/>
      <w:sz w:val="22"/>
      <w:szCs w:val="22"/>
    </w:rPr>
  </w:style>
  <w:style w:type="paragraph" w:customStyle="1" w:styleId="220">
    <w:name w:val="Основной текст с отступом 22"/>
    <w:basedOn w:val="a"/>
    <w:rsid w:val="008A1D8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8A1D8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1">
    <w:name w:val="Основной текст с отступом 21"/>
    <w:basedOn w:val="a"/>
    <w:rsid w:val="008A1D8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8A1D8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8A1D8C"/>
    <w:pPr>
      <w:spacing w:after="120"/>
    </w:pPr>
  </w:style>
  <w:style w:type="paragraph" w:customStyle="1" w:styleId="TableContents">
    <w:name w:val="Table Contents"/>
    <w:basedOn w:val="Standard"/>
    <w:rsid w:val="008A1D8C"/>
    <w:pPr>
      <w:suppressLineNumbers/>
    </w:pPr>
  </w:style>
  <w:style w:type="paragraph" w:customStyle="1" w:styleId="TableHeading">
    <w:name w:val="Table Heading"/>
    <w:basedOn w:val="TableContents"/>
    <w:rsid w:val="008A1D8C"/>
    <w:pPr>
      <w:jc w:val="center"/>
    </w:pPr>
    <w:rPr>
      <w:b/>
      <w:bCs/>
      <w:i/>
      <w:iCs/>
    </w:rPr>
  </w:style>
  <w:style w:type="paragraph" w:customStyle="1" w:styleId="Index">
    <w:name w:val="Index"/>
    <w:basedOn w:val="Standard"/>
    <w:rsid w:val="008A1D8C"/>
    <w:pPr>
      <w:suppressLineNumbers/>
    </w:pPr>
  </w:style>
  <w:style w:type="paragraph" w:customStyle="1" w:styleId="Textbodyindent">
    <w:name w:val="Text body indent"/>
    <w:basedOn w:val="Standard"/>
    <w:rsid w:val="008A1D8C"/>
    <w:pPr>
      <w:spacing w:after="120"/>
      <w:ind w:left="283"/>
    </w:pPr>
    <w:rPr>
      <w:rFonts w:eastAsia="Lucida Sans Unicode"/>
      <w:color w:val="000000"/>
    </w:rPr>
  </w:style>
  <w:style w:type="paragraph" w:customStyle="1" w:styleId="320">
    <w:name w:val="Основной текст 32"/>
    <w:basedOn w:val="a"/>
    <w:rsid w:val="008A1D8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bsatz-Standardschriftart">
    <w:name w:val="Absatz-Standardschriftart"/>
    <w:rsid w:val="008A1D8C"/>
  </w:style>
  <w:style w:type="character" w:customStyle="1" w:styleId="WW-Absatz-Standardschriftart">
    <w:name w:val="WW-Absatz-Standardschriftart"/>
    <w:rsid w:val="008A1D8C"/>
  </w:style>
  <w:style w:type="character" w:customStyle="1" w:styleId="WW-Absatz-Standardschriftart1">
    <w:name w:val="WW-Absatz-Standardschriftart1"/>
    <w:rsid w:val="008A1D8C"/>
  </w:style>
  <w:style w:type="character" w:customStyle="1" w:styleId="WW-Absatz-Standardschriftart11">
    <w:name w:val="WW-Absatz-Standardschriftart11"/>
    <w:rsid w:val="008A1D8C"/>
  </w:style>
  <w:style w:type="character" w:customStyle="1" w:styleId="WW-Absatz-Standardschriftart111">
    <w:name w:val="WW-Absatz-Standardschriftart111"/>
    <w:rsid w:val="008A1D8C"/>
  </w:style>
  <w:style w:type="character" w:customStyle="1" w:styleId="WW-Absatz-Standardschriftart1111">
    <w:name w:val="WW-Absatz-Standardschriftart1111"/>
    <w:rsid w:val="008A1D8C"/>
  </w:style>
  <w:style w:type="character" w:customStyle="1" w:styleId="WW-Absatz-Standardschriftart11111">
    <w:name w:val="WW-Absatz-Standardschriftart11111"/>
    <w:rsid w:val="008A1D8C"/>
  </w:style>
  <w:style w:type="character" w:customStyle="1" w:styleId="WW-Absatz-Standardschriftart111111">
    <w:name w:val="WW-Absatz-Standardschriftart111111"/>
    <w:rsid w:val="008A1D8C"/>
  </w:style>
  <w:style w:type="character" w:customStyle="1" w:styleId="WW-Absatz-Standardschriftart1111111">
    <w:name w:val="WW-Absatz-Standardschriftart1111111"/>
    <w:rsid w:val="008A1D8C"/>
  </w:style>
  <w:style w:type="character" w:customStyle="1" w:styleId="WW-Absatz-Standardschriftart11111111">
    <w:name w:val="WW-Absatz-Standardschriftart11111111"/>
    <w:rsid w:val="008A1D8C"/>
  </w:style>
  <w:style w:type="character" w:customStyle="1" w:styleId="WW-Absatz-Standardschriftart111111111">
    <w:name w:val="WW-Absatz-Standardschriftart111111111"/>
    <w:rsid w:val="008A1D8C"/>
  </w:style>
  <w:style w:type="character" w:customStyle="1" w:styleId="WW-Absatz-Standardschriftart1111111111">
    <w:name w:val="WW-Absatz-Standardschriftart1111111111"/>
    <w:rsid w:val="008A1D8C"/>
  </w:style>
  <w:style w:type="character" w:customStyle="1" w:styleId="WW-Absatz-Standardschriftart11111111111">
    <w:name w:val="WW-Absatz-Standardschriftart11111111111"/>
    <w:rsid w:val="008A1D8C"/>
  </w:style>
  <w:style w:type="character" w:customStyle="1" w:styleId="WW-Absatz-Standardschriftart111111111111">
    <w:name w:val="WW-Absatz-Standardschriftart111111111111"/>
    <w:rsid w:val="008A1D8C"/>
  </w:style>
  <w:style w:type="character" w:customStyle="1" w:styleId="WW-Absatz-Standardschriftart1111111111111">
    <w:name w:val="WW-Absatz-Standardschriftart1111111111111"/>
    <w:rsid w:val="008A1D8C"/>
  </w:style>
  <w:style w:type="character" w:customStyle="1" w:styleId="WW-Absatz-Standardschriftart11111111111111">
    <w:name w:val="WW-Absatz-Standardschriftart11111111111111"/>
    <w:rsid w:val="008A1D8C"/>
  </w:style>
  <w:style w:type="character" w:customStyle="1" w:styleId="WW-Absatz-Standardschriftart111111111111111">
    <w:name w:val="WW-Absatz-Standardschriftart111111111111111"/>
    <w:rsid w:val="008A1D8C"/>
  </w:style>
  <w:style w:type="character" w:customStyle="1" w:styleId="WW-Absatz-Standardschriftart1111111111111111">
    <w:name w:val="WW-Absatz-Standardschriftart1111111111111111"/>
    <w:rsid w:val="008A1D8C"/>
  </w:style>
  <w:style w:type="character" w:customStyle="1" w:styleId="WW-Absatz-Standardschriftart11111111111111111">
    <w:name w:val="WW-Absatz-Standardschriftart11111111111111111"/>
    <w:rsid w:val="008A1D8C"/>
  </w:style>
  <w:style w:type="character" w:customStyle="1" w:styleId="WW-Absatz-Standardschriftart111111111111111111">
    <w:name w:val="WW-Absatz-Standardschriftart111111111111111111"/>
    <w:rsid w:val="008A1D8C"/>
  </w:style>
  <w:style w:type="character" w:customStyle="1" w:styleId="WW-Absatz-Standardschriftart1111111111111111111">
    <w:name w:val="WW-Absatz-Standardschriftart1111111111111111111"/>
    <w:rsid w:val="008A1D8C"/>
  </w:style>
  <w:style w:type="character" w:customStyle="1" w:styleId="WW-Absatz-Standardschriftart11111111111111111111">
    <w:name w:val="WW-Absatz-Standardschriftart11111111111111111111"/>
    <w:rsid w:val="008A1D8C"/>
  </w:style>
  <w:style w:type="character" w:customStyle="1" w:styleId="WW-Absatz-Standardschriftart111111111111111111111">
    <w:name w:val="WW-Absatz-Standardschriftart111111111111111111111"/>
    <w:rsid w:val="008A1D8C"/>
  </w:style>
  <w:style w:type="character" w:customStyle="1" w:styleId="WW-Absatz-Standardschriftart1111111111111111111111">
    <w:name w:val="WW-Absatz-Standardschriftart1111111111111111111111"/>
    <w:rsid w:val="008A1D8C"/>
  </w:style>
  <w:style w:type="character" w:customStyle="1" w:styleId="WW-Absatz-Standardschriftart11111111111111111111111">
    <w:name w:val="WW-Absatz-Standardschriftart11111111111111111111111"/>
    <w:rsid w:val="008A1D8C"/>
  </w:style>
  <w:style w:type="character" w:customStyle="1" w:styleId="WW-Absatz-Standardschriftart111111111111111111111111">
    <w:name w:val="WW-Absatz-Standardschriftart111111111111111111111111"/>
    <w:rsid w:val="008A1D8C"/>
  </w:style>
  <w:style w:type="character" w:customStyle="1" w:styleId="WW-Absatz-Standardschriftart1111111111111111111111111">
    <w:name w:val="WW-Absatz-Standardschriftart1111111111111111111111111"/>
    <w:rsid w:val="008A1D8C"/>
  </w:style>
  <w:style w:type="character" w:customStyle="1" w:styleId="WW-Absatz-Standardschriftart11111111111111111111111111">
    <w:name w:val="WW-Absatz-Standardschriftart11111111111111111111111111"/>
    <w:rsid w:val="008A1D8C"/>
  </w:style>
  <w:style w:type="character" w:customStyle="1" w:styleId="WW-Absatz-Standardschriftart111111111111111111111111111">
    <w:name w:val="WW-Absatz-Standardschriftart111111111111111111111111111"/>
    <w:rsid w:val="008A1D8C"/>
  </w:style>
  <w:style w:type="character" w:customStyle="1" w:styleId="WW-Absatz-Standardschriftart1111111111111111111111111111">
    <w:name w:val="WW-Absatz-Standardschriftart1111111111111111111111111111"/>
    <w:rsid w:val="008A1D8C"/>
  </w:style>
  <w:style w:type="character" w:customStyle="1" w:styleId="WW-Absatz-Standardschriftart11111111111111111111111111111">
    <w:name w:val="WW-Absatz-Standardschriftart11111111111111111111111111111"/>
    <w:rsid w:val="008A1D8C"/>
  </w:style>
  <w:style w:type="character" w:customStyle="1" w:styleId="WW-Absatz-Standardschriftart111111111111111111111111111111">
    <w:name w:val="WW-Absatz-Standardschriftart111111111111111111111111111111"/>
    <w:rsid w:val="008A1D8C"/>
  </w:style>
  <w:style w:type="character" w:customStyle="1" w:styleId="WW-Absatz-Standardschriftart1111111111111111111111111111111">
    <w:name w:val="WW-Absatz-Standardschriftart1111111111111111111111111111111"/>
    <w:rsid w:val="008A1D8C"/>
  </w:style>
  <w:style w:type="character" w:customStyle="1" w:styleId="WW-Absatz-Standardschriftart11111111111111111111111111111111">
    <w:name w:val="WW-Absatz-Standardschriftart11111111111111111111111111111111"/>
    <w:rsid w:val="008A1D8C"/>
  </w:style>
  <w:style w:type="character" w:customStyle="1" w:styleId="WW-Absatz-Standardschriftart111111111111111111111111111111111">
    <w:name w:val="WW-Absatz-Standardschriftart111111111111111111111111111111111"/>
    <w:rsid w:val="008A1D8C"/>
  </w:style>
  <w:style w:type="character" w:customStyle="1" w:styleId="WW-Absatz-Standardschriftart1111111111111111111111111111111111">
    <w:name w:val="WW-Absatz-Standardschriftart1111111111111111111111111111111111"/>
    <w:rsid w:val="008A1D8C"/>
  </w:style>
  <w:style w:type="character" w:customStyle="1" w:styleId="WW-Absatz-Standardschriftart11111111111111111111111111111111111">
    <w:name w:val="WW-Absatz-Standardschriftart11111111111111111111111111111111111"/>
    <w:rsid w:val="008A1D8C"/>
  </w:style>
  <w:style w:type="character" w:customStyle="1" w:styleId="WW-Absatz-Standardschriftart111111111111111111111111111111111111">
    <w:name w:val="WW-Absatz-Standardschriftart111111111111111111111111111111111111"/>
    <w:rsid w:val="008A1D8C"/>
  </w:style>
  <w:style w:type="character" w:customStyle="1" w:styleId="WW-Absatz-Standardschriftart1111111111111111111111111111111111111">
    <w:name w:val="WW-Absatz-Standardschriftart1111111111111111111111111111111111111"/>
    <w:rsid w:val="008A1D8C"/>
  </w:style>
  <w:style w:type="character" w:customStyle="1" w:styleId="WW-Absatz-Standardschriftart11111111111111111111111111111111111111">
    <w:name w:val="WW-Absatz-Standardschriftart11111111111111111111111111111111111111"/>
    <w:rsid w:val="008A1D8C"/>
  </w:style>
  <w:style w:type="character" w:customStyle="1" w:styleId="WW-Absatz-Standardschriftart111111111111111111111111111111111111111">
    <w:name w:val="WW-Absatz-Standardschriftart111111111111111111111111111111111111111"/>
    <w:rsid w:val="008A1D8C"/>
  </w:style>
  <w:style w:type="character" w:customStyle="1" w:styleId="WW-Absatz-Standardschriftart1111111111111111111111111111111111111111">
    <w:name w:val="WW-Absatz-Standardschriftart1111111111111111111111111111111111111111"/>
    <w:rsid w:val="008A1D8C"/>
  </w:style>
  <w:style w:type="character" w:customStyle="1" w:styleId="WW-Absatz-Standardschriftart11111111111111111111111111111111111111111">
    <w:name w:val="WW-Absatz-Standardschriftart11111111111111111111111111111111111111111"/>
    <w:rsid w:val="008A1D8C"/>
  </w:style>
  <w:style w:type="character" w:customStyle="1" w:styleId="WW-Absatz-Standardschriftart111111111111111111111111111111111111111111">
    <w:name w:val="WW-Absatz-Standardschriftart111111111111111111111111111111111111111111"/>
    <w:rsid w:val="008A1D8C"/>
  </w:style>
  <w:style w:type="character" w:customStyle="1" w:styleId="WW-Absatz-Standardschriftart1111111111111111111111111111111111111111111">
    <w:name w:val="WW-Absatz-Standardschriftart1111111111111111111111111111111111111111111"/>
    <w:rsid w:val="008A1D8C"/>
  </w:style>
  <w:style w:type="character" w:customStyle="1" w:styleId="WW-Absatz-Standardschriftart11111111111111111111111111111111111111111111">
    <w:name w:val="WW-Absatz-Standardschriftart11111111111111111111111111111111111111111111"/>
    <w:rsid w:val="008A1D8C"/>
  </w:style>
  <w:style w:type="character" w:customStyle="1" w:styleId="af8">
    <w:name w:val="Символ нумерации"/>
    <w:rsid w:val="008A1D8C"/>
  </w:style>
  <w:style w:type="character" w:customStyle="1" w:styleId="af9">
    <w:name w:val="Маркеры списка"/>
    <w:rsid w:val="008A1D8C"/>
    <w:rPr>
      <w:rFonts w:ascii="StarSymbol" w:eastAsia="StarSymbol" w:hAnsi="StarSymbol" w:cs="StarSymbol" w:hint="default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8A1D8C"/>
  </w:style>
  <w:style w:type="character" w:customStyle="1" w:styleId="WW-Absatz-Standardschriftart1111111111111111111111111111111111111111111111">
    <w:name w:val="WW-Absatz-Standardschriftart1111111111111111111111111111111111111111111111"/>
    <w:rsid w:val="008A1D8C"/>
  </w:style>
  <w:style w:type="character" w:customStyle="1" w:styleId="WW-Absatz-Standardschriftart11111111111111111111111111111111111111111111111">
    <w:name w:val="WW-Absatz-Standardschriftart11111111111111111111111111111111111111111111111"/>
    <w:rsid w:val="008A1D8C"/>
  </w:style>
  <w:style w:type="character" w:customStyle="1" w:styleId="WW-Absatz-Standardschriftart111111111111111111111111111111111111111111111111">
    <w:name w:val="WW-Absatz-Standardschriftart111111111111111111111111111111111111111111111111"/>
    <w:rsid w:val="008A1D8C"/>
  </w:style>
  <w:style w:type="character" w:customStyle="1" w:styleId="WW-Absatz-Standardschriftart1111111111111111111111111111111111111111111111111">
    <w:name w:val="WW-Absatz-Standardschriftart1111111111111111111111111111111111111111111111111"/>
    <w:rsid w:val="008A1D8C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A1D8C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A1D8C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A1D8C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A1D8C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A1D8C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A1D8C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A1D8C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A1D8C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A1D8C"/>
  </w:style>
  <w:style w:type="character" w:customStyle="1" w:styleId="WW8Num7z0">
    <w:name w:val="WW8Num7z0"/>
    <w:rsid w:val="008A1D8C"/>
    <w:rPr>
      <w:rFonts w:ascii="Symbol" w:hAnsi="Symbol" w:cs="StarSymbol" w:hint="default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A1D8C"/>
  </w:style>
  <w:style w:type="character" w:customStyle="1" w:styleId="WW8Num3z0">
    <w:name w:val="WW8Num3z0"/>
    <w:rsid w:val="008A1D8C"/>
    <w:rPr>
      <w:rFonts w:ascii="Wingdings" w:hAnsi="Wingdings" w:cs="Wingdings" w:hint="default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A1D8C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A1D8C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A1D8C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A1D8C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A1D8C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A1D8C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A1D8C"/>
  </w:style>
  <w:style w:type="character" w:customStyle="1" w:styleId="WW8Num3z1">
    <w:name w:val="WW8Num3z1"/>
    <w:rsid w:val="008A1D8C"/>
    <w:rPr>
      <w:rFonts w:ascii="Wingdings" w:hAnsi="Wingdings" w:cs="Wingdings" w:hint="default"/>
    </w:rPr>
  </w:style>
  <w:style w:type="character" w:customStyle="1" w:styleId="WW8Num4z0">
    <w:name w:val="WW8Num4z0"/>
    <w:rsid w:val="008A1D8C"/>
    <w:rPr>
      <w:rFonts w:ascii="Wingdings" w:hAnsi="Wingdings" w:cs="Wingdings" w:hint="default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A1D8C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A1D8C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A1D8C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A1D8C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A1D8C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A1D8C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A1D8C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A1D8C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A1D8C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A1D8C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A1D8C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A1D8C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A1D8C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A1D8C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A1D8C"/>
  </w:style>
  <w:style w:type="character" w:customStyle="1" w:styleId="14">
    <w:name w:val="Основной шрифт абзаца1"/>
    <w:rsid w:val="008A1D8C"/>
  </w:style>
  <w:style w:type="character" w:customStyle="1" w:styleId="WW8Num8z1">
    <w:name w:val="WW8Num8z1"/>
    <w:rsid w:val="008A1D8C"/>
    <w:rPr>
      <w:rFonts w:ascii="Wingdings" w:hAnsi="Wingdings" w:cs="Wingdings" w:hint="default"/>
    </w:rPr>
  </w:style>
  <w:style w:type="character" w:customStyle="1" w:styleId="WW8Num2z0">
    <w:name w:val="WW8Num2z0"/>
    <w:rsid w:val="008A1D8C"/>
    <w:rPr>
      <w:rFonts w:ascii="Wingdings" w:hAnsi="Wingdings" w:cs="Wingdings" w:hint="default"/>
    </w:rPr>
  </w:style>
  <w:style w:type="character" w:customStyle="1" w:styleId="WW8Num9z0">
    <w:name w:val="WW8Num9z0"/>
    <w:rsid w:val="008A1D8C"/>
    <w:rPr>
      <w:rFonts w:ascii="Symbol" w:hAnsi="Symbol" w:hint="default"/>
    </w:rPr>
  </w:style>
  <w:style w:type="paragraph" w:styleId="afa">
    <w:name w:val="Title"/>
    <w:basedOn w:val="a"/>
    <w:next w:val="a"/>
    <w:link w:val="afb"/>
    <w:qFormat/>
    <w:rsid w:val="008A1D8C"/>
    <w:pPr>
      <w:pBdr>
        <w:bottom w:val="single" w:sz="8" w:space="4" w:color="4F81BD" w:themeColor="accent1"/>
      </w:pBdr>
      <w:suppressAutoHyphens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afb">
    <w:name w:val="Название Знак"/>
    <w:basedOn w:val="a0"/>
    <w:link w:val="afa"/>
    <w:rsid w:val="008A1D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24">
    <w:name w:val="Body Text 2"/>
    <w:basedOn w:val="a"/>
    <w:link w:val="25"/>
    <w:unhideWhenUsed/>
    <w:rsid w:val="008A1D8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5">
    <w:name w:val="Основной текст 2 Знак"/>
    <w:basedOn w:val="a0"/>
    <w:link w:val="24"/>
    <w:rsid w:val="008A1D8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6z0">
    <w:name w:val="WW8Num6z0"/>
    <w:rsid w:val="008A1D8C"/>
    <w:rPr>
      <w:b w:val="0"/>
      <w:bCs w:val="0"/>
    </w:rPr>
  </w:style>
  <w:style w:type="character" w:customStyle="1" w:styleId="WW8Num11z1">
    <w:name w:val="WW8Num11z1"/>
    <w:rsid w:val="008A1D8C"/>
    <w:rPr>
      <w:rFonts w:ascii="Wingdings" w:hAnsi="Wingdings" w:cs="Wingdings" w:hint="default"/>
    </w:rPr>
  </w:style>
  <w:style w:type="character" w:customStyle="1" w:styleId="WW8Num1z0">
    <w:name w:val="WW8Num1z0"/>
    <w:rsid w:val="008A1D8C"/>
    <w:rPr>
      <w:rFonts w:ascii="Wingdings" w:hAnsi="Wingdings" w:cs="Wingdings" w:hint="default"/>
    </w:rPr>
  </w:style>
  <w:style w:type="character" w:customStyle="1" w:styleId="WW8Num5z0">
    <w:name w:val="WW8Num5z0"/>
    <w:rsid w:val="008A1D8C"/>
    <w:rPr>
      <w:rFonts w:ascii="Wingdings" w:hAnsi="Wingdings" w:cs="Wingdings" w:hint="default"/>
    </w:rPr>
  </w:style>
  <w:style w:type="character" w:customStyle="1" w:styleId="WW8Num5z1">
    <w:name w:val="WW8Num5z1"/>
    <w:rsid w:val="008A1D8C"/>
    <w:rPr>
      <w:rFonts w:ascii="Courier New" w:hAnsi="Courier New" w:cs="Courier New" w:hint="default"/>
    </w:rPr>
  </w:style>
  <w:style w:type="character" w:customStyle="1" w:styleId="WW8Num5z3">
    <w:name w:val="WW8Num5z3"/>
    <w:rsid w:val="008A1D8C"/>
    <w:rPr>
      <w:rFonts w:ascii="Symbol" w:hAnsi="Symbol" w:cs="Symbol" w:hint="default"/>
    </w:rPr>
  </w:style>
  <w:style w:type="character" w:customStyle="1" w:styleId="WW8Num8z0">
    <w:name w:val="WW8Num8z0"/>
    <w:rsid w:val="008A1D8C"/>
    <w:rPr>
      <w:b w:val="0"/>
      <w:bCs w:val="0"/>
    </w:rPr>
  </w:style>
  <w:style w:type="character" w:customStyle="1" w:styleId="WW8Num13z1">
    <w:name w:val="WW8Num13z1"/>
    <w:rsid w:val="008A1D8C"/>
    <w:rPr>
      <w:rFonts w:ascii="Wingdings" w:hAnsi="Wingdings" w:cs="Wingdings" w:hint="default"/>
    </w:rPr>
  </w:style>
  <w:style w:type="character" w:customStyle="1" w:styleId="WW8Num18z1">
    <w:name w:val="WW8Num18z1"/>
    <w:rsid w:val="008A1D8C"/>
    <w:rPr>
      <w:rFonts w:ascii="Wingdings" w:hAnsi="Wingdings" w:cs="Wingdings" w:hint="default"/>
    </w:rPr>
  </w:style>
  <w:style w:type="character" w:customStyle="1" w:styleId="WW8Num19z0">
    <w:name w:val="WW8Num19z0"/>
    <w:rsid w:val="008A1D8C"/>
    <w:rPr>
      <w:rFonts w:ascii="Wingdings" w:hAnsi="Wingdings" w:cs="Wingdings" w:hint="default"/>
    </w:rPr>
  </w:style>
  <w:style w:type="character" w:customStyle="1" w:styleId="WW8Num19z1">
    <w:name w:val="WW8Num19z1"/>
    <w:rsid w:val="008A1D8C"/>
    <w:rPr>
      <w:rFonts w:ascii="Courier New" w:hAnsi="Courier New" w:cs="Courier New" w:hint="default"/>
    </w:rPr>
  </w:style>
  <w:style w:type="character" w:customStyle="1" w:styleId="WW8Num19z3">
    <w:name w:val="WW8Num19z3"/>
    <w:rsid w:val="008A1D8C"/>
    <w:rPr>
      <w:rFonts w:ascii="Symbol" w:hAnsi="Symbol" w:cs="Symbol" w:hint="default"/>
    </w:rPr>
  </w:style>
  <w:style w:type="character" w:customStyle="1" w:styleId="15">
    <w:name w:val="Основной текст с отступом Знак1"/>
    <w:uiPriority w:val="99"/>
    <w:semiHidden/>
    <w:rsid w:val="008A1D8C"/>
    <w:rPr>
      <w:rFonts w:ascii="Times New Roman" w:eastAsia="Times New Roman" w:hAnsi="Times New Roman" w:cs="Times New Roman" w:hint="default"/>
      <w:sz w:val="22"/>
      <w:szCs w:val="22"/>
    </w:rPr>
  </w:style>
  <w:style w:type="table" w:styleId="afc">
    <w:name w:val="Table Grid"/>
    <w:basedOn w:val="a1"/>
    <w:uiPriority w:val="59"/>
    <w:rsid w:val="008A1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caption"/>
    <w:basedOn w:val="Standard"/>
    <w:unhideWhenUsed/>
    <w:qFormat/>
    <w:rsid w:val="008A1D8C"/>
    <w:pPr>
      <w:suppressLineNumbers/>
      <w:spacing w:before="120" w:after="120"/>
    </w:pPr>
    <w:rPr>
      <w:i/>
      <w:iCs/>
    </w:rPr>
  </w:style>
  <w:style w:type="numbering" w:customStyle="1" w:styleId="WW8Num3">
    <w:name w:val="WW8Num3"/>
    <w:rsid w:val="008A1D8C"/>
    <w:pPr>
      <w:numPr>
        <w:numId w:val="3"/>
      </w:numPr>
    </w:pPr>
  </w:style>
  <w:style w:type="numbering" w:customStyle="1" w:styleId="WW8Num2">
    <w:name w:val="WW8Num2"/>
    <w:rsid w:val="008A1D8C"/>
    <w:pPr>
      <w:numPr>
        <w:numId w:val="4"/>
      </w:numPr>
    </w:pPr>
  </w:style>
  <w:style w:type="numbering" w:customStyle="1" w:styleId="WW8Num4">
    <w:name w:val="WW8Num4"/>
    <w:rsid w:val="008A1D8C"/>
    <w:pPr>
      <w:numPr>
        <w:numId w:val="5"/>
      </w:numPr>
    </w:pPr>
  </w:style>
  <w:style w:type="character" w:styleId="afe">
    <w:name w:val="Hyperlink"/>
    <w:unhideWhenUsed/>
    <w:rsid w:val="008A1D8C"/>
    <w:rPr>
      <w:color w:val="000080"/>
      <w:u w:val="single"/>
    </w:rPr>
  </w:style>
  <w:style w:type="paragraph" w:customStyle="1" w:styleId="16">
    <w:name w:val="Название объекта1"/>
    <w:basedOn w:val="a"/>
    <w:rsid w:val="008A1D8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ConsPlusNormal">
    <w:name w:val="ConsPlusNormal"/>
    <w:rsid w:val="008A1D8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nnotation2">
    <w:name w:val="annotation2"/>
    <w:basedOn w:val="a"/>
    <w:rsid w:val="008A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rmal (Web)"/>
    <w:basedOn w:val="a"/>
    <w:rsid w:val="008A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uiPriority w:val="20"/>
    <w:qFormat/>
    <w:rsid w:val="008A1D8C"/>
    <w:rPr>
      <w:i/>
      <w:iCs/>
    </w:rPr>
  </w:style>
  <w:style w:type="paragraph" w:customStyle="1" w:styleId="17">
    <w:name w:val="1"/>
    <w:basedOn w:val="a"/>
    <w:rsid w:val="008A1D8C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f1">
    <w:name w:val="Strong"/>
    <w:basedOn w:val="a0"/>
    <w:qFormat/>
    <w:rsid w:val="008A1D8C"/>
    <w:rPr>
      <w:b/>
      <w:bCs/>
    </w:rPr>
  </w:style>
  <w:style w:type="paragraph" w:customStyle="1" w:styleId="Heading">
    <w:name w:val="Heading"/>
    <w:basedOn w:val="a"/>
    <w:next w:val="a7"/>
    <w:rsid w:val="008A1D8C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26">
    <w:name w:val="Основной шрифт абзаца2"/>
    <w:rsid w:val="008A1D8C"/>
  </w:style>
  <w:style w:type="character" w:customStyle="1" w:styleId="30">
    <w:name w:val="Заголовок 3 Знак"/>
    <w:basedOn w:val="a0"/>
    <w:link w:val="3"/>
    <w:rsid w:val="008A1D8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eading1Char">
    <w:name w:val="Heading 1 Char"/>
    <w:rsid w:val="008A1D8C"/>
    <w:rPr>
      <w:rFonts w:ascii="Cambria" w:hAnsi="Cambria" w:cs="Arial"/>
      <w:b/>
      <w:bCs/>
      <w:kern w:val="32"/>
      <w:sz w:val="32"/>
      <w:szCs w:val="32"/>
    </w:rPr>
  </w:style>
  <w:style w:type="character" w:customStyle="1" w:styleId="Heading2Char">
    <w:name w:val="Heading 2 Char"/>
    <w:rsid w:val="008A1D8C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rsid w:val="008A1D8C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rsid w:val="008A1D8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6">
    <w:name w:val="Font Style16"/>
    <w:rsid w:val="008A1D8C"/>
    <w:rPr>
      <w:rFonts w:ascii="Times New Roman" w:hAnsi="Times New Roman" w:cs="Times New Roman"/>
      <w:sz w:val="24"/>
    </w:rPr>
  </w:style>
  <w:style w:type="paragraph" w:customStyle="1" w:styleId="18">
    <w:name w:val="Абзац списка1"/>
    <w:basedOn w:val="a"/>
    <w:rsid w:val="008A1D8C"/>
    <w:pPr>
      <w:ind w:left="720"/>
    </w:pPr>
    <w:rPr>
      <w:rFonts w:ascii="Calibri" w:eastAsia="Times New Roman" w:hAnsi="Calibri" w:cs="Times New Roman"/>
    </w:rPr>
  </w:style>
  <w:style w:type="character" w:customStyle="1" w:styleId="FooterChar">
    <w:name w:val="Footer Char"/>
    <w:rsid w:val="008A1D8C"/>
    <w:rPr>
      <w:rFonts w:ascii="Times New Roman" w:hAnsi="Times New Roman" w:cs="Times New Roman"/>
      <w:sz w:val="24"/>
      <w:szCs w:val="24"/>
    </w:rPr>
  </w:style>
  <w:style w:type="character" w:styleId="aff2">
    <w:name w:val="page number"/>
    <w:rsid w:val="008A1D8C"/>
    <w:rPr>
      <w:rFonts w:ascii="Times New Roman" w:hAnsi="Times New Roman" w:cs="Times New Roman"/>
    </w:rPr>
  </w:style>
  <w:style w:type="character" w:customStyle="1" w:styleId="HeaderChar">
    <w:name w:val="Header Char"/>
    <w:rsid w:val="008A1D8C"/>
    <w:rPr>
      <w:rFonts w:ascii="Times New Roman" w:hAnsi="Times New Roman" w:cs="Times New Roman"/>
      <w:sz w:val="24"/>
      <w:szCs w:val="24"/>
    </w:rPr>
  </w:style>
  <w:style w:type="paragraph" w:customStyle="1" w:styleId="aff3">
    <w:name w:val="Знак Знак Знак Знак"/>
    <w:basedOn w:val="a"/>
    <w:rsid w:val="008A1D8C"/>
    <w:pPr>
      <w:tabs>
        <w:tab w:val="num" w:pos="643"/>
      </w:tabs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0">
    <w:name w:val="Основной текст с отступом1"/>
    <w:aliases w:val="текст,Основной текст 1,Нумерованный список !!,Надин стиль,Body Text Indent"/>
    <w:basedOn w:val="a"/>
    <w:rsid w:val="008A1D8C"/>
    <w:pPr>
      <w:numPr>
        <w:numId w:val="7"/>
      </w:numPr>
      <w:tabs>
        <w:tab w:val="clear" w:pos="975"/>
      </w:tabs>
      <w:spacing w:after="0" w:line="280" w:lineRule="exact"/>
      <w:ind w:left="567" w:right="686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IndentChar">
    <w:name w:val="Body Text Indent Char"/>
    <w:aliases w:val="текст Char,Основной текст 1 Char,Нумерованный список !! Char,Надин стиль Char"/>
    <w:rsid w:val="008A1D8C"/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aliases w:val="Основной текст Знак Знак Знак Char"/>
    <w:rsid w:val="008A1D8C"/>
    <w:rPr>
      <w:rFonts w:ascii="Times New Roman" w:hAnsi="Times New Roman" w:cs="Times New Roman"/>
      <w:sz w:val="24"/>
      <w:lang w:eastAsia="ru-RU"/>
    </w:rPr>
  </w:style>
  <w:style w:type="paragraph" w:customStyle="1" w:styleId="19">
    <w:name w:val="Текст выноски1"/>
    <w:basedOn w:val="a"/>
    <w:rsid w:val="008A1D8C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BalloonTextChar">
    <w:name w:val="Balloon Text Char"/>
    <w:rsid w:val="008A1D8C"/>
    <w:rPr>
      <w:rFonts w:ascii="Tahoma" w:eastAsia="Times New Roman" w:hAnsi="Tahoma" w:cs="Times New Roman"/>
      <w:sz w:val="16"/>
      <w:szCs w:val="16"/>
    </w:rPr>
  </w:style>
  <w:style w:type="paragraph" w:customStyle="1" w:styleId="Style4">
    <w:name w:val="Style4"/>
    <w:basedOn w:val="a"/>
    <w:rsid w:val="008A1D8C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Основной текст_"/>
    <w:rsid w:val="008A1D8C"/>
    <w:rPr>
      <w:sz w:val="27"/>
      <w:shd w:val="clear" w:color="auto" w:fill="FFFFFF"/>
    </w:rPr>
  </w:style>
  <w:style w:type="paragraph" w:customStyle="1" w:styleId="1a">
    <w:name w:val="Основной текст1"/>
    <w:basedOn w:val="a"/>
    <w:rsid w:val="008A1D8C"/>
    <w:pPr>
      <w:shd w:val="clear" w:color="auto" w:fill="FFFFFF"/>
      <w:spacing w:after="0" w:line="240" w:lineRule="atLeast"/>
    </w:pPr>
    <w:rPr>
      <w:rFonts w:ascii="Calibri" w:eastAsia="Times New Roman" w:hAnsi="Calibri" w:cs="Times New Roman"/>
      <w:sz w:val="27"/>
      <w:szCs w:val="27"/>
      <w:lang w:eastAsia="ru-RU"/>
    </w:rPr>
  </w:style>
  <w:style w:type="paragraph" w:customStyle="1" w:styleId="1b">
    <w:name w:val="Абзац списка1"/>
    <w:basedOn w:val="a"/>
    <w:rsid w:val="008A1D8C"/>
    <w:pPr>
      <w:ind w:left="720"/>
    </w:pPr>
    <w:rPr>
      <w:rFonts w:ascii="Calibri" w:eastAsia="Times New Roman" w:hAnsi="Calibri" w:cs="Times New Roman"/>
      <w:lang w:eastAsia="ru-RU"/>
    </w:rPr>
  </w:style>
  <w:style w:type="paragraph" w:styleId="1c">
    <w:name w:val="toc 1"/>
    <w:basedOn w:val="a"/>
    <w:next w:val="a"/>
    <w:autoRedefine/>
    <w:rsid w:val="008A1D8C"/>
    <w:pPr>
      <w:tabs>
        <w:tab w:val="right" w:leader="dot" w:pos="9627"/>
      </w:tabs>
      <w:spacing w:after="0" w:line="240" w:lineRule="auto"/>
      <w:jc w:val="both"/>
    </w:pPr>
    <w:rPr>
      <w:rFonts w:ascii="Arial" w:eastAsia="Times New Roman" w:hAnsi="Arial" w:cs="Arial"/>
      <w:sz w:val="28"/>
      <w:szCs w:val="28"/>
      <w:lang w:val="en-US"/>
    </w:rPr>
  </w:style>
  <w:style w:type="paragraph" w:styleId="27">
    <w:name w:val="toc 2"/>
    <w:basedOn w:val="a"/>
    <w:next w:val="a"/>
    <w:autoRedefine/>
    <w:rsid w:val="008A1D8C"/>
    <w:pPr>
      <w:spacing w:after="0" w:line="240" w:lineRule="auto"/>
      <w:ind w:left="240"/>
    </w:pPr>
    <w:rPr>
      <w:rFonts w:ascii="Arial" w:eastAsia="Times New Roman" w:hAnsi="Arial" w:cs="Arial"/>
      <w:sz w:val="28"/>
      <w:szCs w:val="28"/>
      <w:lang w:val="en-US"/>
    </w:rPr>
  </w:style>
  <w:style w:type="paragraph" w:customStyle="1" w:styleId="1d">
    <w:name w:val="Знак1 Знак Знак Знак Знак Знак Знак"/>
    <w:basedOn w:val="a"/>
    <w:rsid w:val="008A1D8C"/>
    <w:pPr>
      <w:tabs>
        <w:tab w:val="num" w:pos="643"/>
      </w:tabs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8">
    <w:name w:val="List 2"/>
    <w:basedOn w:val="a"/>
    <w:rsid w:val="008A1D8C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1e">
    <w:name w:val="заголовок 1"/>
    <w:basedOn w:val="a"/>
    <w:next w:val="a"/>
    <w:rsid w:val="008A1D8C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9">
    <w:name w:val="заголовок 2"/>
    <w:basedOn w:val="a"/>
    <w:next w:val="a"/>
    <w:rsid w:val="008A1D8C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заголовок 4"/>
    <w:basedOn w:val="a"/>
    <w:next w:val="a"/>
    <w:rsid w:val="008A1D8C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51">
    <w:name w:val="заголовок 5"/>
    <w:basedOn w:val="a"/>
    <w:next w:val="a"/>
    <w:rsid w:val="008A1D8C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61">
    <w:name w:val="заголовок 6"/>
    <w:basedOn w:val="a"/>
    <w:next w:val="a"/>
    <w:rsid w:val="008A1D8C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800080"/>
      <w:sz w:val="24"/>
      <w:szCs w:val="24"/>
      <w:lang w:eastAsia="ru-RU"/>
    </w:rPr>
  </w:style>
  <w:style w:type="paragraph" w:customStyle="1" w:styleId="81">
    <w:name w:val="заголовок 8"/>
    <w:basedOn w:val="a"/>
    <w:next w:val="a"/>
    <w:rsid w:val="008A1D8C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800080"/>
      <w:sz w:val="24"/>
      <w:szCs w:val="24"/>
      <w:lang w:eastAsia="ru-RU"/>
    </w:rPr>
  </w:style>
  <w:style w:type="character" w:customStyle="1" w:styleId="BodyText2Char">
    <w:name w:val="Body Text 2 Char"/>
    <w:rsid w:val="008A1D8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3Char">
    <w:name w:val="Body Text 3 Char"/>
    <w:rsid w:val="008A1D8C"/>
    <w:rPr>
      <w:rFonts w:ascii="Times New Roman" w:hAnsi="Times New Roman" w:cs="Times New Roman"/>
      <w:color w:val="800080"/>
      <w:sz w:val="24"/>
      <w:szCs w:val="24"/>
    </w:rPr>
  </w:style>
  <w:style w:type="paragraph" w:styleId="33">
    <w:name w:val="Body Text Indent 3"/>
    <w:basedOn w:val="a"/>
    <w:link w:val="34"/>
    <w:rsid w:val="008A1D8C"/>
    <w:pPr>
      <w:autoSpaceDE w:val="0"/>
      <w:autoSpaceDN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800080"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8A1D8C"/>
    <w:rPr>
      <w:rFonts w:ascii="Times New Roman" w:eastAsia="Times New Roman" w:hAnsi="Times New Roman" w:cs="Times New Roman"/>
      <w:color w:val="800080"/>
      <w:sz w:val="24"/>
      <w:szCs w:val="24"/>
      <w:lang w:eastAsia="ru-RU"/>
    </w:rPr>
  </w:style>
  <w:style w:type="character" w:customStyle="1" w:styleId="BodyTextIndent3Char">
    <w:name w:val="Body Text Indent 3 Char"/>
    <w:rsid w:val="008A1D8C"/>
    <w:rPr>
      <w:rFonts w:ascii="Times New Roman" w:hAnsi="Times New Roman" w:cs="Times New Roman"/>
      <w:color w:val="800080"/>
      <w:sz w:val="24"/>
      <w:szCs w:val="24"/>
    </w:rPr>
  </w:style>
  <w:style w:type="paragraph" w:customStyle="1" w:styleId="aff5">
    <w:name w:val="текст сноски"/>
    <w:basedOn w:val="a"/>
    <w:rsid w:val="008A1D8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footnote text"/>
    <w:basedOn w:val="a"/>
    <w:link w:val="aff7"/>
    <w:rsid w:val="008A1D8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сноски Знак"/>
    <w:basedOn w:val="a0"/>
    <w:link w:val="aff6"/>
    <w:rsid w:val="008A1D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rsid w:val="008A1D8C"/>
    <w:rPr>
      <w:rFonts w:ascii="Times New Roman" w:hAnsi="Times New Roman" w:cs="Times New Roman"/>
      <w:sz w:val="20"/>
      <w:szCs w:val="20"/>
      <w:lang w:eastAsia="ru-RU"/>
    </w:rPr>
  </w:style>
  <w:style w:type="character" w:styleId="aff8">
    <w:name w:val="footnote reference"/>
    <w:rsid w:val="008A1D8C"/>
    <w:rPr>
      <w:vertAlign w:val="superscript"/>
    </w:rPr>
  </w:style>
  <w:style w:type="character" w:customStyle="1" w:styleId="BodyTextIndent2Char">
    <w:name w:val="Body Text Indent 2 Char"/>
    <w:rsid w:val="008A1D8C"/>
    <w:rPr>
      <w:rFonts w:ascii="Times New Roman" w:hAnsi="Times New Roman" w:cs="Times New Roman"/>
      <w:sz w:val="24"/>
      <w:szCs w:val="24"/>
    </w:rPr>
  </w:style>
  <w:style w:type="paragraph" w:customStyle="1" w:styleId="CharChar1">
    <w:name w:val="Char Char1 Знак Знак Знак"/>
    <w:basedOn w:val="a"/>
    <w:rsid w:val="008A1D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9">
    <w:name w:val="основной"/>
    <w:basedOn w:val="a"/>
    <w:rsid w:val="008A1D8C"/>
    <w:pPr>
      <w:spacing w:before="2400" w:after="400" w:line="240" w:lineRule="auto"/>
      <w:jc w:val="center"/>
    </w:pPr>
    <w:rPr>
      <w:rFonts w:ascii="Courier New" w:eastAsia="Times New Roman" w:hAnsi="Courier New" w:cs="Courier New"/>
      <w:b/>
      <w:bCs/>
      <w:sz w:val="44"/>
      <w:szCs w:val="24"/>
      <w:lang w:eastAsia="ar-SA"/>
    </w:rPr>
  </w:style>
  <w:style w:type="paragraph" w:customStyle="1" w:styleId="221">
    <w:name w:val="Основной текст 22"/>
    <w:basedOn w:val="a"/>
    <w:rsid w:val="008A1D8C"/>
    <w:pPr>
      <w:spacing w:after="0" w:line="240" w:lineRule="auto"/>
      <w:ind w:firstLine="709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1f">
    <w:name w:val="Текст1"/>
    <w:basedOn w:val="a"/>
    <w:rsid w:val="008A1D8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a">
    <w:name w:val="Стиль2"/>
    <w:basedOn w:val="a"/>
    <w:rsid w:val="008A1D8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35">
    <w:name w:val="List Bullet 3"/>
    <w:basedOn w:val="a"/>
    <w:autoRedefine/>
    <w:rsid w:val="008A1D8C"/>
    <w:pPr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paragraph" w:styleId="2">
    <w:name w:val="List Bullet 2"/>
    <w:basedOn w:val="a"/>
    <w:autoRedefine/>
    <w:rsid w:val="008A1D8C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3"/>
    <w:basedOn w:val="a"/>
    <w:rsid w:val="008A1D8C"/>
    <w:pPr>
      <w:spacing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affa">
    <w:name w:val="Знак"/>
    <w:basedOn w:val="a"/>
    <w:rsid w:val="008A1D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aaieiaie2">
    <w:name w:val="caaieiaie 2"/>
    <w:basedOn w:val="a"/>
    <w:next w:val="a"/>
    <w:rsid w:val="008A1D8C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"/>
    <w:rsid w:val="008A1D8C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b">
    <w:name w:val="Знак2 Знак Знак Знак"/>
    <w:basedOn w:val="a"/>
    <w:rsid w:val="008A1D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b">
    <w:name w:val="Знак Знак Знак Знак Знак Знак Знак"/>
    <w:basedOn w:val="a"/>
    <w:rsid w:val="008A1D8C"/>
    <w:pPr>
      <w:tabs>
        <w:tab w:val="num" w:pos="643"/>
      </w:tabs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0">
    <w:name w:val="Знак1"/>
    <w:basedOn w:val="a"/>
    <w:rsid w:val="008A1D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c">
    <w:name w:val="Знак2 Знак Знак Знак Знак Знак Знак"/>
    <w:basedOn w:val="a"/>
    <w:rsid w:val="008A1D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d">
    <w:name w:val="Знак2"/>
    <w:basedOn w:val="a"/>
    <w:rsid w:val="008A1D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10">
    <w:name w:val="Char Char1"/>
    <w:basedOn w:val="a"/>
    <w:rsid w:val="008A1D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c">
    <w:name w:val="Document Map"/>
    <w:basedOn w:val="a"/>
    <w:link w:val="affd"/>
    <w:rsid w:val="008A1D8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d">
    <w:name w:val="Схема документа Знак"/>
    <w:basedOn w:val="a0"/>
    <w:link w:val="affc"/>
    <w:rsid w:val="008A1D8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DocumentMapChar">
    <w:name w:val="Document Map Char"/>
    <w:rsid w:val="008A1D8C"/>
    <w:rPr>
      <w:rFonts w:ascii="Tahoma" w:hAnsi="Tahoma" w:cs="Tahoma"/>
      <w:sz w:val="20"/>
      <w:szCs w:val="20"/>
      <w:shd w:val="clear" w:color="auto" w:fill="000080"/>
    </w:rPr>
  </w:style>
  <w:style w:type="paragraph" w:styleId="HTML">
    <w:name w:val="HTML Preformatted"/>
    <w:basedOn w:val="a"/>
    <w:link w:val="HTML0"/>
    <w:rsid w:val="008A1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A1D8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rsid w:val="008A1D8C"/>
    <w:rPr>
      <w:rFonts w:ascii="Courier New" w:hAnsi="Courier New" w:cs="Courier New"/>
      <w:sz w:val="20"/>
      <w:szCs w:val="20"/>
    </w:rPr>
  </w:style>
  <w:style w:type="paragraph" w:customStyle="1" w:styleId="37">
    <w:name w:val="Знак3"/>
    <w:basedOn w:val="a"/>
    <w:rsid w:val="008A1D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8A1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ffe">
    <w:name w:val="FollowedHyperlink"/>
    <w:rsid w:val="008A1D8C"/>
    <w:rPr>
      <w:color w:val="800080"/>
      <w:u w:val="single"/>
    </w:rPr>
  </w:style>
  <w:style w:type="character" w:customStyle="1" w:styleId="afff">
    <w:name w:val="Основной текст Знак Знак Знак Знак Знак"/>
    <w:rsid w:val="008A1D8C"/>
    <w:rPr>
      <w:rFonts w:ascii="Times New Roman" w:hAnsi="Times New Roman" w:cs="Times New Roman"/>
      <w:sz w:val="24"/>
      <w:lang w:eastAsia="ru-RU"/>
    </w:rPr>
  </w:style>
  <w:style w:type="paragraph" w:customStyle="1" w:styleId="1f1">
    <w:name w:val="Обычный1"/>
    <w:rsid w:val="008A1D8C"/>
    <w:pPr>
      <w:widowControl w:val="0"/>
      <w:spacing w:before="260"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customStyle="1" w:styleId="FR1">
    <w:name w:val="FR1"/>
    <w:rsid w:val="008A1D8C"/>
    <w:pPr>
      <w:widowControl w:val="0"/>
      <w:spacing w:before="980" w:after="0" w:line="240" w:lineRule="auto"/>
      <w:ind w:left="2800"/>
    </w:pPr>
    <w:rPr>
      <w:rFonts w:ascii="Times New Roman" w:eastAsia="Times New Roman" w:hAnsi="Times New Roman" w:cs="Times New Roman"/>
      <w:i/>
      <w:snapToGrid w:val="0"/>
      <w:sz w:val="18"/>
      <w:szCs w:val="20"/>
      <w:lang w:eastAsia="ru-RU"/>
    </w:rPr>
  </w:style>
  <w:style w:type="paragraph" w:customStyle="1" w:styleId="FR2">
    <w:name w:val="FR2"/>
    <w:rsid w:val="008A1D8C"/>
    <w:pPr>
      <w:widowControl w:val="0"/>
      <w:spacing w:after="0" w:line="240" w:lineRule="auto"/>
      <w:ind w:left="2120"/>
    </w:pPr>
    <w:rPr>
      <w:rFonts w:ascii="Arial" w:eastAsia="Times New Roman" w:hAnsi="Arial" w:cs="Times New Roman"/>
      <w:i/>
      <w:snapToGrid w:val="0"/>
      <w:sz w:val="12"/>
      <w:szCs w:val="20"/>
      <w:lang w:eastAsia="ru-RU"/>
    </w:rPr>
  </w:style>
  <w:style w:type="paragraph" w:customStyle="1" w:styleId="FR3">
    <w:name w:val="FR3"/>
    <w:rsid w:val="008A1D8C"/>
    <w:pPr>
      <w:widowControl w:val="0"/>
      <w:spacing w:after="0" w:line="320" w:lineRule="auto"/>
    </w:pPr>
    <w:rPr>
      <w:rFonts w:ascii="Arial" w:eastAsia="Times New Roman" w:hAnsi="Arial" w:cs="Times New Roman"/>
      <w:i/>
      <w:snapToGrid w:val="0"/>
      <w:sz w:val="12"/>
      <w:szCs w:val="20"/>
      <w:lang w:eastAsia="ru-RU"/>
    </w:rPr>
  </w:style>
  <w:style w:type="character" w:customStyle="1" w:styleId="afff0">
    <w:name w:val="Текст примечания Знак"/>
    <w:link w:val="afff1"/>
    <w:rsid w:val="008A1D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1">
    <w:name w:val="annotation text"/>
    <w:basedOn w:val="a"/>
    <w:link w:val="afff0"/>
    <w:rsid w:val="008A1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2">
    <w:name w:val="Текст примечания Знак1"/>
    <w:basedOn w:val="a0"/>
    <w:uiPriority w:val="99"/>
    <w:rsid w:val="008A1D8C"/>
    <w:rPr>
      <w:sz w:val="20"/>
      <w:szCs w:val="20"/>
    </w:rPr>
  </w:style>
  <w:style w:type="character" w:customStyle="1" w:styleId="1f3">
    <w:name w:val="Текст выноски Знак1"/>
    <w:uiPriority w:val="99"/>
    <w:rsid w:val="008A1D8C"/>
    <w:rPr>
      <w:rFonts w:ascii="Tahoma" w:hAnsi="Tahoma" w:cs="Tahoma"/>
      <w:sz w:val="16"/>
      <w:szCs w:val="16"/>
    </w:rPr>
  </w:style>
  <w:style w:type="character" w:customStyle="1" w:styleId="WW8Num1z1">
    <w:name w:val="WW8Num1z1"/>
    <w:rsid w:val="008A1D8C"/>
  </w:style>
  <w:style w:type="character" w:customStyle="1" w:styleId="WW8Num1z2">
    <w:name w:val="WW8Num1z2"/>
    <w:rsid w:val="008A1D8C"/>
  </w:style>
  <w:style w:type="character" w:customStyle="1" w:styleId="WW8Num1z3">
    <w:name w:val="WW8Num1z3"/>
    <w:rsid w:val="008A1D8C"/>
  </w:style>
  <w:style w:type="character" w:customStyle="1" w:styleId="WW8Num1z4">
    <w:name w:val="WW8Num1z4"/>
    <w:rsid w:val="008A1D8C"/>
  </w:style>
  <w:style w:type="character" w:customStyle="1" w:styleId="WW8Num1z5">
    <w:name w:val="WW8Num1z5"/>
    <w:rsid w:val="008A1D8C"/>
  </w:style>
  <w:style w:type="character" w:customStyle="1" w:styleId="WW8Num1z6">
    <w:name w:val="WW8Num1z6"/>
    <w:rsid w:val="008A1D8C"/>
  </w:style>
  <w:style w:type="character" w:customStyle="1" w:styleId="WW8Num1z7">
    <w:name w:val="WW8Num1z7"/>
    <w:rsid w:val="008A1D8C"/>
  </w:style>
  <w:style w:type="character" w:customStyle="1" w:styleId="WW8Num1z8">
    <w:name w:val="WW8Num1z8"/>
    <w:rsid w:val="008A1D8C"/>
  </w:style>
  <w:style w:type="character" w:customStyle="1" w:styleId="WW8Num2z1">
    <w:name w:val="WW8Num2z1"/>
    <w:rsid w:val="008A1D8C"/>
  </w:style>
  <w:style w:type="character" w:customStyle="1" w:styleId="WW8Num2z2">
    <w:name w:val="WW8Num2z2"/>
    <w:rsid w:val="008A1D8C"/>
  </w:style>
  <w:style w:type="character" w:customStyle="1" w:styleId="WW8Num2z3">
    <w:name w:val="WW8Num2z3"/>
    <w:rsid w:val="008A1D8C"/>
  </w:style>
  <w:style w:type="character" w:customStyle="1" w:styleId="WW8Num2z4">
    <w:name w:val="WW8Num2z4"/>
    <w:rsid w:val="008A1D8C"/>
  </w:style>
  <w:style w:type="character" w:customStyle="1" w:styleId="WW8Num2z5">
    <w:name w:val="WW8Num2z5"/>
    <w:rsid w:val="008A1D8C"/>
  </w:style>
  <w:style w:type="character" w:customStyle="1" w:styleId="WW8Num2z6">
    <w:name w:val="WW8Num2z6"/>
    <w:rsid w:val="008A1D8C"/>
  </w:style>
  <w:style w:type="character" w:customStyle="1" w:styleId="WW8Num2z7">
    <w:name w:val="WW8Num2z7"/>
    <w:rsid w:val="008A1D8C"/>
  </w:style>
  <w:style w:type="character" w:customStyle="1" w:styleId="WW8Num2z8">
    <w:name w:val="WW8Num2z8"/>
    <w:rsid w:val="008A1D8C"/>
  </w:style>
  <w:style w:type="character" w:customStyle="1" w:styleId="38">
    <w:name w:val="Основной шрифт абзаца3"/>
    <w:rsid w:val="008A1D8C"/>
  </w:style>
  <w:style w:type="character" w:customStyle="1" w:styleId="apple-converted-space">
    <w:name w:val="apple-converted-space"/>
    <w:rsid w:val="008A1D8C"/>
  </w:style>
  <w:style w:type="paragraph" w:customStyle="1" w:styleId="39">
    <w:name w:val="Название3"/>
    <w:basedOn w:val="a"/>
    <w:rsid w:val="008A1D8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3a">
    <w:name w:val="Указатель3"/>
    <w:basedOn w:val="a"/>
    <w:rsid w:val="008A1D8C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e">
    <w:name w:val="Название2"/>
    <w:basedOn w:val="a"/>
    <w:rsid w:val="008A1D8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f">
    <w:name w:val="Указатель2"/>
    <w:basedOn w:val="a"/>
    <w:rsid w:val="008A1D8C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f0">
    <w:name w:val="Абзац списка2"/>
    <w:basedOn w:val="a"/>
    <w:rsid w:val="003C283B"/>
    <w:pPr>
      <w:ind w:left="720"/>
    </w:pPr>
    <w:rPr>
      <w:rFonts w:ascii="Calibri" w:eastAsia="Times New Roman" w:hAnsi="Calibri" w:cs="Times New Roman"/>
    </w:rPr>
  </w:style>
  <w:style w:type="paragraph" w:customStyle="1" w:styleId="2f1">
    <w:name w:val="Текст выноски2"/>
    <w:basedOn w:val="a"/>
    <w:rsid w:val="003C283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2">
    <w:name w:val="Основной шрифт абзаца4"/>
    <w:rsid w:val="003C283B"/>
  </w:style>
  <w:style w:type="numbering" w:customStyle="1" w:styleId="1f4">
    <w:name w:val="Нет списка1"/>
    <w:next w:val="a2"/>
    <w:uiPriority w:val="99"/>
    <w:semiHidden/>
    <w:unhideWhenUsed/>
    <w:rsid w:val="000C160F"/>
  </w:style>
  <w:style w:type="paragraph" w:customStyle="1" w:styleId="3b">
    <w:name w:val="Абзац списка3"/>
    <w:basedOn w:val="a"/>
    <w:rsid w:val="000C160F"/>
    <w:pPr>
      <w:ind w:left="720"/>
    </w:pPr>
    <w:rPr>
      <w:rFonts w:ascii="Calibri" w:eastAsia="Times New Roman" w:hAnsi="Calibri" w:cs="Times New Roman"/>
    </w:rPr>
  </w:style>
  <w:style w:type="paragraph" w:customStyle="1" w:styleId="3c">
    <w:name w:val="Текст выноски3"/>
    <w:basedOn w:val="a"/>
    <w:rsid w:val="000C160F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2f2">
    <w:name w:val="Основной текст (2)"/>
    <w:link w:val="2f3"/>
    <w:uiPriority w:val="99"/>
    <w:qFormat/>
    <w:rsid w:val="002B7CCB"/>
    <w:rPr>
      <w:rFonts w:ascii="Times New Roman" w:hAnsi="Times New Roman" w:cs="Times New Roman"/>
      <w:color w:val="000000"/>
      <w:shd w:val="clear" w:color="auto" w:fill="FFFFFF"/>
      <w:lang w:eastAsia="ru-RU"/>
    </w:rPr>
  </w:style>
  <w:style w:type="paragraph" w:customStyle="1" w:styleId="2f3">
    <w:name w:val="Подпись к таблице (2)"/>
    <w:basedOn w:val="a"/>
    <w:link w:val="2f2"/>
    <w:uiPriority w:val="99"/>
    <w:qFormat/>
    <w:rsid w:val="002B7CCB"/>
    <w:pPr>
      <w:widowControl w:val="0"/>
      <w:shd w:val="clear" w:color="auto" w:fill="FFFFFF"/>
      <w:suppressAutoHyphens/>
      <w:spacing w:after="0" w:line="240" w:lineRule="atLeast"/>
    </w:pPr>
    <w:rPr>
      <w:rFonts w:ascii="Times New Roman" w:hAnsi="Times New Roman" w:cs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WW8Num3"/>
    <w:pPr>
      <w:numPr>
        <w:numId w:val="3"/>
      </w:numPr>
    </w:pPr>
  </w:style>
  <w:style w:type="numbering" w:customStyle="1" w:styleId="21">
    <w:name w:val="WW8Num2"/>
    <w:pPr>
      <w:numPr>
        <w:numId w:val="4"/>
      </w:numPr>
    </w:pPr>
  </w:style>
  <w:style w:type="numbering" w:customStyle="1" w:styleId="40">
    <w:name w:val="WW8Num4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5F78A-2503-42F5-955F-E545C604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6254</Words>
  <Characters>35649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2023-06-15T14:01:00Z</cp:lastPrinted>
  <dcterms:created xsi:type="dcterms:W3CDTF">2023-06-15T14:18:00Z</dcterms:created>
  <dcterms:modified xsi:type="dcterms:W3CDTF">2023-06-15T14:18:00Z</dcterms:modified>
</cp:coreProperties>
</file>