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4E" w:rsidRPr="00C13707" w:rsidRDefault="0049104E" w:rsidP="0049104E">
      <w:pPr>
        <w:spacing w:after="0" w:line="240" w:lineRule="auto"/>
        <w:jc w:val="center"/>
        <w:rPr>
          <w:rFonts w:ascii="Times New Roman" w:hAnsi="Times New Roman"/>
          <w:sz w:val="32"/>
          <w:szCs w:val="32"/>
          <w:lang w:eastAsia="ru-RU"/>
        </w:rPr>
      </w:pPr>
      <w:r w:rsidRPr="00C13707">
        <w:rPr>
          <w:rFonts w:ascii="Times New Roman" w:hAnsi="Times New Roman"/>
          <w:sz w:val="32"/>
          <w:szCs w:val="32"/>
          <w:lang w:eastAsia="ru-RU"/>
        </w:rPr>
        <w:t>Муниципальное бюджетное учреждение</w:t>
      </w:r>
    </w:p>
    <w:p w:rsidR="0049104E" w:rsidRPr="00C13707" w:rsidRDefault="0049104E" w:rsidP="0049104E">
      <w:pPr>
        <w:spacing w:after="0" w:line="240" w:lineRule="auto"/>
        <w:jc w:val="center"/>
        <w:rPr>
          <w:rFonts w:ascii="Times New Roman" w:hAnsi="Times New Roman"/>
          <w:sz w:val="32"/>
          <w:szCs w:val="32"/>
          <w:lang w:eastAsia="ru-RU"/>
        </w:rPr>
      </w:pPr>
      <w:r w:rsidRPr="00C13707">
        <w:rPr>
          <w:rFonts w:ascii="Times New Roman" w:hAnsi="Times New Roman"/>
          <w:sz w:val="32"/>
          <w:szCs w:val="32"/>
          <w:lang w:eastAsia="ru-RU"/>
        </w:rPr>
        <w:t xml:space="preserve"> дополнительного образования </w:t>
      </w:r>
    </w:p>
    <w:p w:rsidR="0049104E" w:rsidRPr="00C13707" w:rsidRDefault="0049104E" w:rsidP="0049104E">
      <w:pPr>
        <w:spacing w:after="0" w:line="240" w:lineRule="auto"/>
        <w:jc w:val="center"/>
        <w:rPr>
          <w:rFonts w:ascii="Times New Roman" w:hAnsi="Times New Roman"/>
          <w:sz w:val="32"/>
          <w:szCs w:val="32"/>
          <w:lang w:eastAsia="ru-RU"/>
        </w:rPr>
      </w:pPr>
      <w:r w:rsidRPr="00C13707">
        <w:rPr>
          <w:rFonts w:ascii="Times New Roman" w:hAnsi="Times New Roman"/>
          <w:sz w:val="32"/>
          <w:szCs w:val="32"/>
          <w:lang w:eastAsia="ru-RU"/>
        </w:rPr>
        <w:t xml:space="preserve">г.о. Балашиха «Детская школа искусств № 8» </w:t>
      </w:r>
    </w:p>
    <w:p w:rsidR="0049104E" w:rsidRPr="00C13707" w:rsidRDefault="0049104E" w:rsidP="0049104E">
      <w:pPr>
        <w:spacing w:after="0" w:line="240" w:lineRule="auto"/>
        <w:jc w:val="center"/>
        <w:rPr>
          <w:rFonts w:ascii="Times New Roman" w:hAnsi="Times New Roman"/>
          <w:sz w:val="32"/>
          <w:szCs w:val="32"/>
          <w:lang w:eastAsia="ru-RU"/>
        </w:rPr>
      </w:pPr>
    </w:p>
    <w:p w:rsidR="0049104E" w:rsidRPr="00C13707" w:rsidRDefault="0049104E" w:rsidP="0049104E">
      <w:pPr>
        <w:rPr>
          <w:rFonts w:ascii="Times New Roman" w:hAnsi="Times New Roman"/>
          <w:lang w:eastAsia="ru-RU"/>
        </w:rPr>
      </w:pPr>
    </w:p>
    <w:tbl>
      <w:tblPr>
        <w:tblW w:w="5397" w:type="pct"/>
        <w:tblInd w:w="-459" w:type="dxa"/>
        <w:tblLook w:val="04A0" w:firstRow="1" w:lastRow="0" w:firstColumn="1" w:lastColumn="0" w:noHBand="0" w:noVBand="1"/>
      </w:tblPr>
      <w:tblGrid>
        <w:gridCol w:w="3757"/>
        <w:gridCol w:w="2958"/>
        <w:gridCol w:w="3920"/>
      </w:tblGrid>
      <w:tr w:rsidR="0049104E" w:rsidRPr="0093247A" w:rsidTr="00AF6BC4">
        <w:tc>
          <w:tcPr>
            <w:tcW w:w="1766" w:type="pct"/>
            <w:shd w:val="clear" w:color="auto" w:fill="auto"/>
          </w:tcPr>
          <w:p w:rsidR="0049104E" w:rsidRPr="00C13707" w:rsidRDefault="0049104E" w:rsidP="00AF6BC4">
            <w:pPr>
              <w:spacing w:after="0" w:line="240" w:lineRule="auto"/>
              <w:jc w:val="right"/>
              <w:rPr>
                <w:rFonts w:ascii="Times New Roman" w:hAnsi="Times New Roman"/>
                <w:sz w:val="24"/>
                <w:szCs w:val="24"/>
                <w:lang w:eastAsia="ru-RU"/>
              </w:rPr>
            </w:pPr>
            <w:r w:rsidRPr="00C13707">
              <w:rPr>
                <w:rFonts w:ascii="Times New Roman" w:hAnsi="Times New Roman"/>
                <w:sz w:val="24"/>
                <w:szCs w:val="24"/>
                <w:lang w:eastAsia="ru-RU"/>
              </w:rPr>
              <w:t>Принято</w:t>
            </w:r>
          </w:p>
          <w:p w:rsidR="0049104E" w:rsidRPr="00C13707" w:rsidRDefault="0049104E" w:rsidP="00AF6BC4">
            <w:pPr>
              <w:spacing w:after="0" w:line="240" w:lineRule="auto"/>
              <w:ind w:left="-567"/>
              <w:jc w:val="right"/>
              <w:rPr>
                <w:rFonts w:ascii="Times New Roman" w:hAnsi="Times New Roman"/>
                <w:sz w:val="24"/>
                <w:szCs w:val="24"/>
                <w:lang w:eastAsia="ru-RU"/>
              </w:rPr>
            </w:pPr>
            <w:r w:rsidRPr="00C13707">
              <w:rPr>
                <w:rFonts w:ascii="Times New Roman" w:hAnsi="Times New Roman"/>
                <w:sz w:val="24"/>
                <w:szCs w:val="24"/>
                <w:lang w:eastAsia="ru-RU"/>
              </w:rPr>
              <w:t>Педагогическим советом</w:t>
            </w:r>
          </w:p>
          <w:p w:rsidR="0049104E" w:rsidRPr="00C13707" w:rsidRDefault="0049104E" w:rsidP="00AF6BC4">
            <w:pPr>
              <w:spacing w:after="0" w:line="240" w:lineRule="auto"/>
              <w:ind w:left="-567"/>
              <w:jc w:val="center"/>
              <w:rPr>
                <w:rFonts w:ascii="Times New Roman" w:hAnsi="Times New Roman"/>
                <w:sz w:val="24"/>
                <w:szCs w:val="24"/>
                <w:lang w:eastAsia="ru-RU"/>
              </w:rPr>
            </w:pPr>
            <w:r w:rsidRPr="00C13707">
              <w:rPr>
                <w:rFonts w:ascii="Times New Roman" w:hAnsi="Times New Roman"/>
                <w:sz w:val="24"/>
                <w:szCs w:val="24"/>
                <w:lang w:eastAsia="ru-RU"/>
              </w:rPr>
              <w:t xml:space="preserve">          Протокол №________________</w:t>
            </w:r>
          </w:p>
          <w:p w:rsidR="0049104E" w:rsidRPr="00C13707" w:rsidRDefault="0049104E" w:rsidP="00AF6BC4">
            <w:pPr>
              <w:spacing w:after="0" w:line="240" w:lineRule="auto"/>
              <w:ind w:left="-567"/>
              <w:jc w:val="right"/>
              <w:rPr>
                <w:rFonts w:ascii="Times New Roman" w:hAnsi="Times New Roman"/>
                <w:sz w:val="24"/>
                <w:szCs w:val="24"/>
                <w:lang w:eastAsia="ru-RU"/>
              </w:rPr>
            </w:pPr>
            <w:r w:rsidRPr="00C13707">
              <w:rPr>
                <w:rFonts w:ascii="Times New Roman" w:hAnsi="Times New Roman"/>
                <w:sz w:val="24"/>
                <w:szCs w:val="24"/>
                <w:lang w:eastAsia="ru-RU"/>
              </w:rPr>
              <w:t>от «__»_______________2022 г.</w:t>
            </w:r>
          </w:p>
          <w:p w:rsidR="0049104E" w:rsidRPr="00C13707" w:rsidRDefault="0049104E" w:rsidP="00AF6BC4">
            <w:pPr>
              <w:spacing w:after="0" w:line="240" w:lineRule="auto"/>
              <w:rPr>
                <w:rFonts w:ascii="Times New Roman" w:hAnsi="Times New Roman"/>
                <w:lang w:eastAsia="ru-RU"/>
              </w:rPr>
            </w:pPr>
          </w:p>
        </w:tc>
        <w:tc>
          <w:tcPr>
            <w:tcW w:w="1390" w:type="pct"/>
            <w:shd w:val="clear" w:color="auto" w:fill="auto"/>
          </w:tcPr>
          <w:p w:rsidR="0049104E" w:rsidRPr="00C13707" w:rsidRDefault="0049104E" w:rsidP="00AF6BC4">
            <w:pPr>
              <w:spacing w:after="0" w:line="240" w:lineRule="auto"/>
              <w:rPr>
                <w:rFonts w:ascii="Times New Roman" w:hAnsi="Times New Roman"/>
                <w:lang w:eastAsia="ru-RU"/>
              </w:rPr>
            </w:pPr>
          </w:p>
        </w:tc>
        <w:tc>
          <w:tcPr>
            <w:tcW w:w="1843" w:type="pct"/>
            <w:shd w:val="clear" w:color="auto" w:fill="auto"/>
          </w:tcPr>
          <w:p w:rsidR="0049104E" w:rsidRPr="00C13707" w:rsidRDefault="0049104E" w:rsidP="00AF6BC4">
            <w:pPr>
              <w:spacing w:after="0" w:line="240" w:lineRule="auto"/>
              <w:jc w:val="right"/>
              <w:rPr>
                <w:rFonts w:ascii="Times New Roman" w:hAnsi="Times New Roman"/>
                <w:sz w:val="24"/>
                <w:szCs w:val="24"/>
                <w:lang w:eastAsia="ru-RU"/>
              </w:rPr>
            </w:pPr>
            <w:r w:rsidRPr="00C13707">
              <w:rPr>
                <w:rFonts w:ascii="Times New Roman" w:hAnsi="Times New Roman"/>
                <w:sz w:val="24"/>
                <w:szCs w:val="24"/>
                <w:lang w:eastAsia="ru-RU"/>
              </w:rPr>
              <w:t>«Утверждаю»</w:t>
            </w:r>
          </w:p>
          <w:p w:rsidR="0049104E" w:rsidRPr="00C13707" w:rsidRDefault="0049104E" w:rsidP="00AF6BC4">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Директор МБ</w:t>
            </w:r>
            <w:r w:rsidRPr="00C13707">
              <w:rPr>
                <w:rFonts w:ascii="Times New Roman" w:hAnsi="Times New Roman"/>
                <w:sz w:val="24"/>
                <w:szCs w:val="24"/>
                <w:lang w:eastAsia="ru-RU"/>
              </w:rPr>
              <w:t>УДО «ДШИ № 8»</w:t>
            </w:r>
          </w:p>
          <w:p w:rsidR="0049104E" w:rsidRPr="00C13707" w:rsidRDefault="0049104E" w:rsidP="00AF6BC4">
            <w:pPr>
              <w:spacing w:after="0" w:line="240" w:lineRule="auto"/>
              <w:jc w:val="right"/>
              <w:rPr>
                <w:rFonts w:ascii="Times New Roman" w:hAnsi="Times New Roman"/>
                <w:sz w:val="24"/>
                <w:szCs w:val="24"/>
                <w:lang w:eastAsia="ru-RU"/>
              </w:rPr>
            </w:pPr>
            <w:r w:rsidRPr="00C13707">
              <w:rPr>
                <w:rFonts w:ascii="Times New Roman" w:hAnsi="Times New Roman"/>
                <w:sz w:val="24"/>
                <w:szCs w:val="24"/>
                <w:lang w:eastAsia="ru-RU"/>
              </w:rPr>
              <w:t>_____________ Коротченко Л.А.</w:t>
            </w:r>
          </w:p>
          <w:p w:rsidR="0049104E" w:rsidRPr="00C13707" w:rsidRDefault="0049104E" w:rsidP="00AF6BC4">
            <w:pPr>
              <w:spacing w:after="0" w:line="240" w:lineRule="auto"/>
              <w:rPr>
                <w:rFonts w:ascii="Times New Roman" w:hAnsi="Times New Roman"/>
                <w:sz w:val="24"/>
                <w:szCs w:val="24"/>
                <w:lang w:eastAsia="ru-RU"/>
              </w:rPr>
            </w:pPr>
            <w:r w:rsidRPr="00C13707">
              <w:rPr>
                <w:rFonts w:ascii="Times New Roman" w:hAnsi="Times New Roman"/>
                <w:sz w:val="24"/>
                <w:szCs w:val="24"/>
                <w:lang w:eastAsia="ru-RU"/>
              </w:rPr>
              <w:t xml:space="preserve">  «____»________________2022 г.</w:t>
            </w:r>
          </w:p>
          <w:p w:rsidR="0049104E" w:rsidRPr="00C13707" w:rsidRDefault="0049104E" w:rsidP="00AF6BC4">
            <w:pPr>
              <w:spacing w:after="0" w:line="240" w:lineRule="auto"/>
              <w:jc w:val="center"/>
              <w:rPr>
                <w:rFonts w:ascii="Times New Roman" w:hAnsi="Times New Roman"/>
                <w:lang w:eastAsia="ru-RU"/>
              </w:rPr>
            </w:pPr>
          </w:p>
          <w:p w:rsidR="0049104E" w:rsidRPr="00C13707" w:rsidRDefault="0049104E" w:rsidP="00AF6BC4">
            <w:pPr>
              <w:spacing w:after="0" w:line="240" w:lineRule="auto"/>
              <w:rPr>
                <w:rFonts w:ascii="Times New Roman" w:hAnsi="Times New Roman"/>
                <w:lang w:eastAsia="ru-RU"/>
              </w:rPr>
            </w:pPr>
          </w:p>
        </w:tc>
      </w:tr>
    </w:tbl>
    <w:p w:rsidR="00235EDA" w:rsidRDefault="00235EDA" w:rsidP="00235EDA">
      <w:pPr>
        <w:spacing w:after="0" w:line="240" w:lineRule="auto"/>
        <w:jc w:val="center"/>
        <w:rPr>
          <w:rFonts w:ascii="Times New Roman" w:hAnsi="Times New Roman"/>
          <w:b/>
          <w:sz w:val="28"/>
          <w:szCs w:val="28"/>
        </w:rPr>
      </w:pPr>
    </w:p>
    <w:p w:rsidR="00235EDA" w:rsidRDefault="00235EDA" w:rsidP="00235EDA">
      <w:pPr>
        <w:spacing w:after="0" w:line="240" w:lineRule="auto"/>
        <w:jc w:val="center"/>
        <w:rPr>
          <w:rFonts w:ascii="Times New Roman" w:hAnsi="Times New Roman"/>
          <w:b/>
          <w:sz w:val="28"/>
          <w:szCs w:val="28"/>
        </w:rPr>
      </w:pPr>
    </w:p>
    <w:p w:rsidR="00235EDA" w:rsidRDefault="00235EDA" w:rsidP="0049104E">
      <w:pPr>
        <w:spacing w:after="0" w:line="240" w:lineRule="auto"/>
        <w:rPr>
          <w:rFonts w:ascii="Times New Roman" w:hAnsi="Times New Roman"/>
          <w:b/>
          <w:sz w:val="28"/>
          <w:szCs w:val="28"/>
        </w:rPr>
      </w:pPr>
    </w:p>
    <w:p w:rsidR="00235EDA" w:rsidRDefault="00235EDA" w:rsidP="00822A09">
      <w:pPr>
        <w:spacing w:after="0" w:line="240" w:lineRule="auto"/>
        <w:jc w:val="center"/>
        <w:rPr>
          <w:rFonts w:ascii="Times New Roman" w:hAnsi="Times New Roman"/>
          <w:b/>
          <w:sz w:val="28"/>
          <w:szCs w:val="28"/>
        </w:rPr>
      </w:pP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ПРОГРАММА </w:t>
      </w:r>
    </w:p>
    <w:p w:rsidR="00235EDA"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В ОБЛАСТИ МУЗЫКАЛЬНОГО ИСКУССТВА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«НАРОДНЫЕ ИНСТРУМЕНТЫ»</w:t>
      </w:r>
    </w:p>
    <w:p w:rsidR="00822A09" w:rsidRDefault="00822A09" w:rsidP="00822A09">
      <w:pPr>
        <w:spacing w:after="0" w:line="360" w:lineRule="auto"/>
        <w:jc w:val="center"/>
      </w:pPr>
    </w:p>
    <w:p w:rsidR="00235EDA" w:rsidRDefault="00235EDA" w:rsidP="00822A09">
      <w:pPr>
        <w:spacing w:after="0" w:line="360" w:lineRule="auto"/>
        <w:jc w:val="center"/>
      </w:pP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822A09" w:rsidRDefault="00822A09" w:rsidP="00822A09">
      <w:pPr>
        <w:spacing w:after="0" w:line="240" w:lineRule="auto"/>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822A09" w:rsidRDefault="00822A09" w:rsidP="00822A09">
      <w:pPr>
        <w:spacing w:after="0" w:line="240" w:lineRule="auto"/>
        <w:jc w:val="center"/>
        <w:rPr>
          <w:rFonts w:ascii="Times New Roman" w:hAnsi="Times New Roman"/>
          <w:b/>
          <w:sz w:val="28"/>
          <w:szCs w:val="28"/>
        </w:rPr>
      </w:pP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ПРОГРАММА</w:t>
      </w:r>
    </w:p>
    <w:p w:rsidR="00822A09" w:rsidRDefault="00235EDA" w:rsidP="00822A09">
      <w:pPr>
        <w:spacing w:after="0" w:line="240" w:lineRule="auto"/>
        <w:jc w:val="center"/>
        <w:rPr>
          <w:rFonts w:ascii="Times New Roman" w:hAnsi="Times New Roman"/>
          <w:b/>
          <w:sz w:val="36"/>
          <w:szCs w:val="36"/>
        </w:rPr>
      </w:pPr>
      <w:r>
        <w:rPr>
          <w:rFonts w:ascii="Times New Roman" w:hAnsi="Times New Roman"/>
          <w:b/>
          <w:sz w:val="36"/>
          <w:szCs w:val="36"/>
        </w:rPr>
        <w:t>п</w:t>
      </w:r>
      <w:r w:rsidR="00822A09">
        <w:rPr>
          <w:rFonts w:ascii="Times New Roman" w:hAnsi="Times New Roman"/>
          <w:b/>
          <w:sz w:val="36"/>
          <w:szCs w:val="36"/>
        </w:rPr>
        <w:t xml:space="preserve">о учебному предмету </w:t>
      </w:r>
    </w:p>
    <w:p w:rsidR="00822A09" w:rsidRDefault="00822A09" w:rsidP="0049104E">
      <w:pPr>
        <w:spacing w:after="0" w:line="240" w:lineRule="auto"/>
        <w:jc w:val="center"/>
        <w:rPr>
          <w:rFonts w:ascii="Times New Roman" w:hAnsi="Times New Roman"/>
          <w:b/>
          <w:sz w:val="36"/>
          <w:szCs w:val="36"/>
        </w:rPr>
      </w:pPr>
      <w:r>
        <w:rPr>
          <w:rFonts w:ascii="Times New Roman" w:hAnsi="Times New Roman"/>
          <w:b/>
          <w:sz w:val="36"/>
          <w:szCs w:val="36"/>
        </w:rPr>
        <w:t>ПО.01.УП.01.СПЕЦИАЛЬНОСТЬ</w:t>
      </w:r>
      <w:r w:rsidR="00761B57">
        <w:rPr>
          <w:rFonts w:ascii="Times New Roman" w:hAnsi="Times New Roman"/>
          <w:b/>
          <w:sz w:val="36"/>
          <w:szCs w:val="36"/>
        </w:rPr>
        <w:t xml:space="preserve"> (</w:t>
      </w:r>
      <w:r w:rsidR="0049104E">
        <w:rPr>
          <w:rFonts w:ascii="Times New Roman" w:hAnsi="Times New Roman"/>
          <w:b/>
          <w:sz w:val="36"/>
          <w:szCs w:val="36"/>
        </w:rPr>
        <w:t>БАЯН</w:t>
      </w:r>
      <w:r w:rsidR="00761B57">
        <w:rPr>
          <w:rFonts w:ascii="Times New Roman" w:hAnsi="Times New Roman"/>
          <w:b/>
          <w:sz w:val="36"/>
          <w:szCs w:val="36"/>
        </w:rPr>
        <w:t>)</w:t>
      </w:r>
      <w:r>
        <w:rPr>
          <w:rFonts w:ascii="Times New Roman" w:hAnsi="Times New Roman"/>
          <w:b/>
          <w:sz w:val="36"/>
          <w:szCs w:val="36"/>
        </w:rPr>
        <w:t xml:space="preserve"> </w:t>
      </w:r>
    </w:p>
    <w:p w:rsidR="00822A09" w:rsidRDefault="00822A09" w:rsidP="00822A09">
      <w:pPr>
        <w:pStyle w:val="ac"/>
        <w:shd w:val="clear" w:color="auto" w:fill="FFFFFF"/>
        <w:spacing w:line="240" w:lineRule="auto"/>
        <w:ind w:right="120"/>
        <w:jc w:val="center"/>
      </w:pPr>
    </w:p>
    <w:p w:rsidR="00822A09" w:rsidRDefault="00822A09" w:rsidP="00822A09">
      <w:pPr>
        <w:pStyle w:val="ac"/>
        <w:shd w:val="clear" w:color="auto" w:fill="FFFFFF"/>
        <w:spacing w:line="240" w:lineRule="auto"/>
        <w:ind w:left="5800"/>
        <w:jc w:val="center"/>
        <w:rPr>
          <w:rFonts w:cs="Times New Roman"/>
          <w:sz w:val="28"/>
          <w:szCs w:val="28"/>
        </w:rP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jc w:val="center"/>
      </w:pPr>
    </w:p>
    <w:p w:rsidR="00822A09" w:rsidRDefault="00822A09" w:rsidP="00822A09">
      <w:pPr>
        <w:spacing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bookmarkStart w:id="0" w:name="_GoBack"/>
      <w:bookmarkEnd w:id="0"/>
    </w:p>
    <w:p w:rsidR="00822A09" w:rsidRDefault="00822A09" w:rsidP="00822A09">
      <w:pPr>
        <w:spacing w:before="28" w:after="0" w:line="240" w:lineRule="auto"/>
        <w:ind w:firstLine="562"/>
        <w:jc w:val="center"/>
        <w:rPr>
          <w:rFonts w:ascii="Times New Roman" w:eastAsia="Times New Roman" w:hAnsi="Times New Roman"/>
          <w:sz w:val="24"/>
          <w:szCs w:val="24"/>
        </w:rPr>
      </w:pPr>
    </w:p>
    <w:p w:rsidR="00822A09" w:rsidRDefault="00822A09" w:rsidP="00822A09">
      <w:pPr>
        <w:spacing w:before="28" w:after="0" w:line="240" w:lineRule="auto"/>
        <w:ind w:firstLine="562"/>
        <w:jc w:val="center"/>
        <w:rPr>
          <w:rFonts w:ascii="Times New Roman" w:eastAsia="Times New Roman" w:hAnsi="Times New Roman"/>
          <w:sz w:val="24"/>
          <w:szCs w:val="24"/>
        </w:rPr>
      </w:pPr>
    </w:p>
    <w:p w:rsidR="003E0D73" w:rsidRDefault="003E0D73" w:rsidP="0049104E">
      <w:pPr>
        <w:spacing w:before="28" w:after="0" w:line="240" w:lineRule="auto"/>
      </w:pPr>
    </w:p>
    <w:p w:rsidR="003E0D73" w:rsidRDefault="003E0D73" w:rsidP="00822A09">
      <w:pPr>
        <w:spacing w:before="28" w:after="0" w:line="240" w:lineRule="auto"/>
        <w:ind w:firstLine="562"/>
        <w:jc w:val="center"/>
      </w:pPr>
    </w:p>
    <w:p w:rsidR="003E0D73" w:rsidRDefault="003E0D73" w:rsidP="00822A09">
      <w:pPr>
        <w:spacing w:before="28" w:after="0" w:line="240" w:lineRule="auto"/>
        <w:ind w:firstLine="562"/>
        <w:jc w:val="center"/>
      </w:pPr>
    </w:p>
    <w:p w:rsidR="003E0D73" w:rsidRDefault="003E0D73" w:rsidP="00822A09">
      <w:pPr>
        <w:spacing w:before="28" w:after="0" w:line="240" w:lineRule="auto"/>
        <w:ind w:firstLine="562"/>
        <w:jc w:val="center"/>
      </w:pPr>
    </w:p>
    <w:p w:rsidR="00822A09" w:rsidRDefault="00822A09" w:rsidP="00822A09">
      <w:pPr>
        <w:spacing w:before="28" w:after="0" w:line="240" w:lineRule="auto"/>
        <w:ind w:firstLine="562"/>
        <w:jc w:val="center"/>
        <w:rPr>
          <w:rFonts w:ascii="Times New Roman" w:eastAsia="Times New Roman" w:hAnsi="Times New Roman"/>
          <w:sz w:val="28"/>
          <w:szCs w:val="28"/>
        </w:rPr>
      </w:pPr>
    </w:p>
    <w:p w:rsidR="00655935" w:rsidRPr="0049104E" w:rsidRDefault="003E0D73" w:rsidP="003E0D73">
      <w:pPr>
        <w:spacing w:before="28" w:after="0" w:line="240" w:lineRule="auto"/>
        <w:jc w:val="center"/>
        <w:rPr>
          <w:rFonts w:ascii="Times New Roman" w:eastAsia="Times New Roman" w:hAnsi="Times New Roman"/>
          <w:sz w:val="28"/>
          <w:szCs w:val="28"/>
        </w:rPr>
        <w:sectPr w:rsidR="00655935" w:rsidRPr="0049104E" w:rsidSect="00655935">
          <w:footerReference w:type="default" r:id="rId8"/>
          <w:footerReference w:type="first" r:id="rId9"/>
          <w:pgSz w:w="11906" w:h="16838"/>
          <w:pgMar w:top="851" w:right="851" w:bottom="851" w:left="1418" w:header="624" w:footer="567" w:gutter="0"/>
          <w:cols w:space="720"/>
          <w:titlePg/>
          <w:docGrid w:linePitch="360" w:charSpace="36864"/>
        </w:sectPr>
      </w:pPr>
      <w:r w:rsidRPr="0049104E">
        <w:rPr>
          <w:rFonts w:ascii="Times New Roman" w:eastAsia="Times New Roman" w:hAnsi="Times New Roman"/>
          <w:sz w:val="28"/>
          <w:szCs w:val="28"/>
        </w:rPr>
        <w:t>Балашиха 20</w:t>
      </w:r>
      <w:r w:rsidR="0049104E" w:rsidRPr="0049104E">
        <w:rPr>
          <w:rFonts w:ascii="Times New Roman" w:eastAsia="Times New Roman" w:hAnsi="Times New Roman"/>
          <w:sz w:val="28"/>
          <w:szCs w:val="28"/>
        </w:rPr>
        <w:t>22</w:t>
      </w:r>
    </w:p>
    <w:p w:rsidR="00822A09" w:rsidRDefault="00822A09" w:rsidP="003E0D73">
      <w:pPr>
        <w:spacing w:after="0"/>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822A09" w:rsidRDefault="00822A09" w:rsidP="00822A09">
      <w:pPr>
        <w:rPr>
          <w:rFonts w:ascii="Times New Roman" w:hAnsi="Times New Roman"/>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w:t>
      </w:r>
      <w:r w:rsidRPr="003E11EA">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i/>
          <w:sz w:val="28"/>
          <w:szCs w:val="28"/>
        </w:rPr>
        <w:tab/>
      </w:r>
      <w:r w:rsidRPr="00E47F00">
        <w:rPr>
          <w:rFonts w:ascii="Times New Roman" w:hAnsi="Times New Roman"/>
          <w:i/>
          <w:sz w:val="24"/>
          <w:szCs w:val="24"/>
        </w:rPr>
        <w:t>- Характеристика учебного предмета, его место и роль в образовательном процессе;</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Срок реализации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Объем учебного времени, предусмотренный</w:t>
      </w:r>
      <w:r w:rsidR="00C451A9">
        <w:rPr>
          <w:rFonts w:ascii="Times New Roman" w:hAnsi="Times New Roman"/>
          <w:i/>
          <w:sz w:val="24"/>
          <w:szCs w:val="24"/>
        </w:rPr>
        <w:t xml:space="preserve"> учебным планом образовательной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 xml:space="preserve">  </w:t>
      </w:r>
      <w:r w:rsidRPr="00E47F00">
        <w:rPr>
          <w:rFonts w:ascii="Times New Roman" w:hAnsi="Times New Roman"/>
          <w:i/>
          <w:sz w:val="24"/>
          <w:szCs w:val="24"/>
        </w:rPr>
        <w:tab/>
        <w:t xml:space="preserve"> </w:t>
      </w:r>
      <w:r w:rsidR="00C451A9">
        <w:rPr>
          <w:rFonts w:ascii="Times New Roman" w:hAnsi="Times New Roman"/>
          <w:i/>
          <w:sz w:val="24"/>
          <w:szCs w:val="24"/>
        </w:rPr>
        <w:t>организации</w:t>
      </w:r>
      <w:r w:rsidRPr="00E47F00">
        <w:rPr>
          <w:rFonts w:ascii="Times New Roman" w:hAnsi="Times New Roman"/>
          <w:i/>
          <w:sz w:val="24"/>
          <w:szCs w:val="24"/>
        </w:rPr>
        <w:t xml:space="preserve"> на реализацию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Форма проведения учебных аудиторных занятий;</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Цели и задачи учебного предмета;</w:t>
      </w:r>
    </w:p>
    <w:p w:rsidR="00822A09" w:rsidRPr="00E47F00" w:rsidRDefault="00822A09" w:rsidP="00822A09">
      <w:pPr>
        <w:spacing w:after="0" w:line="240" w:lineRule="auto"/>
        <w:rPr>
          <w:rFonts w:ascii="Times New Roman" w:hAnsi="Times New Roman"/>
          <w:i/>
          <w:sz w:val="24"/>
          <w:szCs w:val="24"/>
        </w:rPr>
      </w:pPr>
      <w:r w:rsidRPr="00E47F00">
        <w:rPr>
          <w:rFonts w:ascii="Times New Roman" w:hAnsi="Times New Roman"/>
          <w:i/>
          <w:sz w:val="24"/>
          <w:szCs w:val="24"/>
        </w:rPr>
        <w:tab/>
        <w:t>- Обоснование структуры программы учебного предмета;</w:t>
      </w:r>
    </w:p>
    <w:p w:rsidR="00822A09" w:rsidRPr="00E47F00" w:rsidRDefault="00822A09" w:rsidP="00822A09">
      <w:pPr>
        <w:pStyle w:val="ac"/>
        <w:spacing w:line="240" w:lineRule="auto"/>
        <w:rPr>
          <w:i/>
        </w:rPr>
      </w:pPr>
      <w:r w:rsidRPr="00E47F00">
        <w:rPr>
          <w:i/>
        </w:rPr>
        <w:tab/>
        <w:t xml:space="preserve">- Методы обучения; </w:t>
      </w:r>
    </w:p>
    <w:p w:rsidR="00822A09" w:rsidRPr="00E47F00" w:rsidRDefault="00822A09" w:rsidP="00822A09">
      <w:pPr>
        <w:pStyle w:val="ac"/>
        <w:spacing w:line="240" w:lineRule="auto"/>
        <w:rPr>
          <w:i/>
        </w:rPr>
      </w:pPr>
      <w:r w:rsidRPr="00E47F00">
        <w:rPr>
          <w:i/>
        </w:rPr>
        <w:tab/>
        <w:t>- Описание материально-технических условий реализации учебного предмета;</w:t>
      </w:r>
    </w:p>
    <w:p w:rsidR="00822A09" w:rsidRDefault="00822A09" w:rsidP="00822A09">
      <w:pPr>
        <w:pStyle w:val="ac"/>
        <w:rPr>
          <w:b/>
        </w:rPr>
      </w:pPr>
    </w:p>
    <w:p w:rsidR="00822A09" w:rsidRDefault="00822A09" w:rsidP="00822A09">
      <w:pPr>
        <w:rPr>
          <w:rFonts w:ascii="Times New Roman" w:hAnsi="Times New Roman"/>
          <w:b/>
          <w:sz w:val="28"/>
          <w:szCs w:val="28"/>
        </w:rPr>
      </w:pPr>
      <w:r>
        <w:rPr>
          <w:rFonts w:ascii="Times New Roman" w:hAnsi="Times New Roman"/>
          <w:b/>
          <w:sz w:val="28"/>
          <w:szCs w:val="28"/>
          <w:lang w:val="en-US"/>
        </w:rPr>
        <w:t>II</w:t>
      </w:r>
      <w:r w:rsidRPr="003E11EA">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Pr="00E47F00" w:rsidRDefault="00822A09" w:rsidP="00822A09">
      <w:pPr>
        <w:spacing w:after="0" w:line="240" w:lineRule="auto"/>
        <w:rPr>
          <w:rFonts w:ascii="Times New Roman" w:hAnsi="Times New Roman"/>
          <w:i/>
          <w:sz w:val="24"/>
          <w:szCs w:val="24"/>
        </w:rPr>
      </w:pPr>
      <w:r>
        <w:rPr>
          <w:rFonts w:ascii="Times New Roman" w:hAnsi="Times New Roman"/>
          <w:sz w:val="28"/>
          <w:szCs w:val="28"/>
        </w:rPr>
        <w:tab/>
      </w:r>
      <w:r w:rsidRPr="00A56BAF">
        <w:rPr>
          <w:rFonts w:ascii="Times New Roman" w:hAnsi="Times New Roman"/>
          <w:b/>
          <w:sz w:val="24"/>
          <w:szCs w:val="24"/>
        </w:rPr>
        <w:t>-</w:t>
      </w:r>
      <w:r w:rsidRPr="00E47F00">
        <w:rPr>
          <w:rFonts w:ascii="Times New Roman" w:hAnsi="Times New Roman"/>
          <w:sz w:val="24"/>
          <w:szCs w:val="24"/>
        </w:rPr>
        <w:t xml:space="preserve"> </w:t>
      </w:r>
      <w:r w:rsidRPr="00E47F00">
        <w:rPr>
          <w:rFonts w:ascii="Times New Roman" w:hAnsi="Times New Roman"/>
          <w:i/>
          <w:sz w:val="24"/>
          <w:szCs w:val="24"/>
        </w:rPr>
        <w:t>Сведения о затратах учебного времени;</w:t>
      </w:r>
    </w:p>
    <w:p w:rsidR="00822A09" w:rsidRDefault="00822A09" w:rsidP="00822A09">
      <w:pPr>
        <w:spacing w:after="0" w:line="240" w:lineRule="auto"/>
        <w:rPr>
          <w:rFonts w:ascii="Times New Roman" w:hAnsi="Times New Roman"/>
          <w:bCs/>
          <w:i/>
          <w:sz w:val="24"/>
          <w:szCs w:val="24"/>
        </w:rPr>
      </w:pPr>
      <w:r w:rsidRPr="00E47F00">
        <w:rPr>
          <w:rFonts w:ascii="Times New Roman" w:hAnsi="Times New Roman"/>
          <w:i/>
          <w:sz w:val="24"/>
          <w:szCs w:val="24"/>
        </w:rPr>
        <w:tab/>
        <w:t xml:space="preserve">- </w:t>
      </w:r>
      <w:r w:rsidRPr="00E47F00">
        <w:rPr>
          <w:rFonts w:ascii="Times New Roman" w:hAnsi="Times New Roman"/>
          <w:bCs/>
          <w:i/>
          <w:sz w:val="24"/>
          <w:szCs w:val="24"/>
        </w:rPr>
        <w:t>Годовые требования по классам;</w:t>
      </w:r>
    </w:p>
    <w:p w:rsidR="00E47F00" w:rsidRPr="00E47F00" w:rsidRDefault="00E47F00" w:rsidP="00822A09">
      <w:pPr>
        <w:spacing w:after="0" w:line="240" w:lineRule="auto"/>
        <w:rPr>
          <w:rFonts w:ascii="Times New Roman" w:hAnsi="Times New Roman"/>
          <w:bCs/>
          <w:i/>
          <w:sz w:val="24"/>
          <w:szCs w:val="24"/>
        </w:rPr>
      </w:pPr>
    </w:p>
    <w:p w:rsidR="00822A09" w:rsidRDefault="00822A09" w:rsidP="00822A09">
      <w:pPr>
        <w:spacing w:before="28"/>
        <w:rPr>
          <w:rFonts w:ascii="Times New Roman" w:hAnsi="Times New Roman"/>
          <w:b/>
          <w:sz w:val="28"/>
          <w:szCs w:val="28"/>
        </w:rPr>
      </w:pPr>
      <w:r>
        <w:rPr>
          <w:rFonts w:ascii="Times New Roman" w:hAnsi="Times New Roman"/>
          <w:b/>
          <w:sz w:val="28"/>
          <w:szCs w:val="28"/>
          <w:lang w:val="en-US"/>
        </w:rPr>
        <w:t>III</w:t>
      </w:r>
      <w:r w:rsidRPr="003E11EA">
        <w:rPr>
          <w:rFonts w:ascii="Times New Roman" w:hAnsi="Times New Roman"/>
          <w:b/>
          <w:sz w:val="28"/>
          <w:szCs w:val="28"/>
        </w:rPr>
        <w:t>.</w:t>
      </w:r>
      <w:r>
        <w:rPr>
          <w:rFonts w:ascii="Times New Roman" w:hAnsi="Times New Roman"/>
          <w:b/>
          <w:sz w:val="28"/>
          <w:szCs w:val="28"/>
        </w:rPr>
        <w:t xml:space="preserve"> </w:t>
      </w:r>
      <w:r>
        <w:rPr>
          <w:rFonts w:ascii="Times New Roman" w:hAnsi="Times New Roman"/>
          <w:b/>
          <w:sz w:val="28"/>
          <w:szCs w:val="28"/>
        </w:rPr>
        <w:tab/>
        <w:t>Т</w:t>
      </w:r>
      <w:r w:rsidR="00684020">
        <w:rPr>
          <w:rFonts w:ascii="Times New Roman" w:hAnsi="Times New Roman"/>
          <w:b/>
          <w:sz w:val="28"/>
          <w:szCs w:val="28"/>
        </w:rPr>
        <w:t>ребования к уровню подготовки уча</w:t>
      </w:r>
      <w:r>
        <w:rPr>
          <w:rFonts w:ascii="Times New Roman" w:hAnsi="Times New Roman"/>
          <w:b/>
          <w:sz w:val="28"/>
          <w:szCs w:val="28"/>
        </w:rPr>
        <w:t>щихся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22A09" w:rsidRDefault="00822A09" w:rsidP="00822A09">
      <w:pPr>
        <w:spacing w:before="28"/>
        <w:rPr>
          <w:rFonts w:ascii="Times New Roman" w:hAnsi="Times New Roman"/>
          <w:b/>
          <w:sz w:val="28"/>
          <w:szCs w:val="28"/>
        </w:rPr>
      </w:pPr>
    </w:p>
    <w:p w:rsidR="00822A09" w:rsidRDefault="00822A09" w:rsidP="00822A09">
      <w:pPr>
        <w:pStyle w:val="ac"/>
        <w:rPr>
          <w:b/>
          <w:sz w:val="28"/>
          <w:szCs w:val="28"/>
        </w:rPr>
      </w:pPr>
      <w:r>
        <w:rPr>
          <w:b/>
          <w:sz w:val="28"/>
          <w:szCs w:val="28"/>
          <w:lang w:val="en-US"/>
        </w:rPr>
        <w:t>IV</w:t>
      </w:r>
      <w:r w:rsidRPr="003E11EA">
        <w:rPr>
          <w:b/>
          <w:sz w:val="28"/>
          <w:szCs w:val="28"/>
        </w:rPr>
        <w:t>.</w:t>
      </w:r>
      <w:r>
        <w:rPr>
          <w:b/>
          <w:sz w:val="28"/>
          <w:szCs w:val="28"/>
        </w:rPr>
        <w:t xml:space="preserve">    </w:t>
      </w:r>
      <w:r>
        <w:rPr>
          <w:b/>
          <w:sz w:val="28"/>
          <w:szCs w:val="28"/>
        </w:rPr>
        <w:tab/>
        <w:t xml:space="preserve">Формы и методы контроля, система оценок </w:t>
      </w:r>
      <w:r>
        <w:rPr>
          <w:b/>
          <w:sz w:val="28"/>
          <w:szCs w:val="28"/>
        </w:rPr>
        <w:tab/>
      </w:r>
    </w:p>
    <w:p w:rsidR="00822A09" w:rsidRDefault="00822A09" w:rsidP="00822A09">
      <w:pPr>
        <w:pStyle w:val="ac"/>
        <w:rPr>
          <w:b/>
          <w:sz w:val="28"/>
          <w:szCs w:val="28"/>
        </w:rPr>
      </w:pPr>
      <w:r>
        <w:rPr>
          <w:b/>
          <w:sz w:val="28"/>
          <w:szCs w:val="28"/>
        </w:rPr>
        <w:tab/>
      </w:r>
      <w:r>
        <w:rPr>
          <w:b/>
          <w:sz w:val="28"/>
          <w:szCs w:val="28"/>
        </w:rPr>
        <w:tab/>
      </w:r>
      <w:r>
        <w:rPr>
          <w:b/>
          <w:sz w:val="28"/>
          <w:szCs w:val="28"/>
        </w:rPr>
        <w:tab/>
      </w:r>
    </w:p>
    <w:p w:rsidR="00822A09" w:rsidRDefault="00822A09" w:rsidP="00822A09">
      <w:pPr>
        <w:pStyle w:val="ac"/>
        <w:ind w:firstLine="708"/>
        <w:rPr>
          <w:i/>
        </w:rPr>
      </w:pPr>
      <w:r>
        <w:rPr>
          <w:b/>
        </w:rPr>
        <w:t xml:space="preserve">- </w:t>
      </w:r>
      <w:r>
        <w:rPr>
          <w:i/>
        </w:rPr>
        <w:t xml:space="preserve">Аттестация: цели, виды, форма, содержание; </w:t>
      </w:r>
    </w:p>
    <w:p w:rsidR="00822A09" w:rsidRDefault="00822A09" w:rsidP="00822A09">
      <w:pPr>
        <w:pStyle w:val="ac"/>
        <w:jc w:val="left"/>
        <w:rPr>
          <w:i/>
        </w:rPr>
      </w:pPr>
      <w:r>
        <w:rPr>
          <w:i/>
        </w:rPr>
        <w:tab/>
        <w:t>- Критерии оценки;</w:t>
      </w:r>
    </w:p>
    <w:p w:rsidR="00822A09" w:rsidRDefault="00822A09" w:rsidP="00822A09">
      <w:pPr>
        <w:pStyle w:val="ac"/>
        <w:rPr>
          <w:i/>
          <w:sz w:val="28"/>
          <w:szCs w:val="28"/>
        </w:rPr>
      </w:pPr>
      <w:r>
        <w:rPr>
          <w:i/>
        </w:rPr>
        <w:tab/>
      </w:r>
    </w:p>
    <w:p w:rsidR="00822A09" w:rsidRDefault="00822A09" w:rsidP="00822A09">
      <w:pPr>
        <w:pStyle w:val="ac"/>
        <w:rPr>
          <w:b/>
          <w:sz w:val="28"/>
          <w:szCs w:val="28"/>
        </w:rPr>
      </w:pPr>
      <w:r>
        <w:rPr>
          <w:b/>
          <w:sz w:val="28"/>
          <w:szCs w:val="28"/>
          <w:lang w:val="en-US"/>
        </w:rPr>
        <w:t>V</w:t>
      </w:r>
      <w:r w:rsidRPr="003E11EA">
        <w:rPr>
          <w:b/>
          <w:sz w:val="28"/>
          <w:szCs w:val="28"/>
        </w:rPr>
        <w:t>.</w:t>
      </w:r>
      <w:r>
        <w:rPr>
          <w:b/>
          <w:sz w:val="28"/>
          <w:szCs w:val="28"/>
        </w:rPr>
        <w:tab/>
        <w:t>Методическое обеспечение учебного процесса</w:t>
      </w:r>
      <w:r>
        <w:rPr>
          <w:b/>
          <w:sz w:val="28"/>
          <w:szCs w:val="28"/>
        </w:rPr>
        <w:tab/>
      </w:r>
    </w:p>
    <w:p w:rsidR="00822A09" w:rsidRDefault="00822A09" w:rsidP="00822A09">
      <w:pPr>
        <w:pStyle w:val="ac"/>
        <w:rPr>
          <w:b/>
          <w:sz w:val="28"/>
          <w:szCs w:val="28"/>
        </w:rPr>
      </w:pPr>
      <w:r>
        <w:rPr>
          <w:b/>
          <w:sz w:val="28"/>
          <w:szCs w:val="28"/>
        </w:rPr>
        <w:tab/>
      </w:r>
      <w:r>
        <w:rPr>
          <w:b/>
          <w:sz w:val="28"/>
          <w:szCs w:val="28"/>
        </w:rPr>
        <w:tab/>
      </w:r>
    </w:p>
    <w:p w:rsidR="00822A09" w:rsidRDefault="00822A09" w:rsidP="00822A09">
      <w:pPr>
        <w:pStyle w:val="ac"/>
        <w:rPr>
          <w:i/>
        </w:rPr>
      </w:pPr>
      <w:r>
        <w:rPr>
          <w:i/>
          <w:sz w:val="28"/>
          <w:szCs w:val="28"/>
        </w:rPr>
        <w:tab/>
      </w:r>
      <w:r>
        <w:rPr>
          <w:i/>
        </w:rPr>
        <w:t>- Методические рекомендации педагогическим работникам;</w:t>
      </w:r>
    </w:p>
    <w:p w:rsidR="00822A09" w:rsidRDefault="00822A09" w:rsidP="00822A09">
      <w:pPr>
        <w:pStyle w:val="ac"/>
        <w:ind w:firstLine="709"/>
        <w:rPr>
          <w:i/>
        </w:rPr>
      </w:pPr>
      <w:r>
        <w:rPr>
          <w:i/>
        </w:rPr>
        <w:t>- Методические рекомендации по организации самостоятельной работы;</w:t>
      </w:r>
    </w:p>
    <w:p w:rsidR="00822A09" w:rsidRDefault="00822A09" w:rsidP="00822A09">
      <w:pPr>
        <w:pStyle w:val="ac"/>
        <w:rPr>
          <w:i/>
        </w:rPr>
      </w:pPr>
      <w:r>
        <w:rPr>
          <w:i/>
        </w:rPr>
        <w:tab/>
      </w:r>
    </w:p>
    <w:p w:rsidR="00822A09" w:rsidRDefault="00822A09" w:rsidP="00822A09">
      <w:pPr>
        <w:pStyle w:val="ac"/>
        <w:rPr>
          <w:b/>
          <w:sz w:val="28"/>
          <w:szCs w:val="28"/>
        </w:rPr>
      </w:pPr>
      <w:r>
        <w:rPr>
          <w:b/>
          <w:sz w:val="28"/>
          <w:szCs w:val="28"/>
          <w:lang w:val="en-US"/>
        </w:rPr>
        <w:t>VI</w:t>
      </w:r>
      <w:r w:rsidRPr="003E11EA">
        <w:rPr>
          <w:b/>
          <w:sz w:val="28"/>
          <w:szCs w:val="28"/>
        </w:rPr>
        <w:t>.</w:t>
      </w:r>
      <w:r>
        <w:rPr>
          <w:b/>
          <w:sz w:val="28"/>
          <w:szCs w:val="28"/>
        </w:rPr>
        <w:t xml:space="preserve">  </w:t>
      </w:r>
      <w:r>
        <w:rPr>
          <w:b/>
          <w:sz w:val="28"/>
          <w:szCs w:val="28"/>
        </w:rPr>
        <w:tab/>
        <w:t>Списки рекомендуемой нотной и методической литературы</w:t>
      </w:r>
      <w:r>
        <w:rPr>
          <w:b/>
          <w:sz w:val="28"/>
          <w:szCs w:val="28"/>
        </w:rPr>
        <w:tab/>
      </w:r>
    </w:p>
    <w:p w:rsidR="00822A09" w:rsidRDefault="00822A09" w:rsidP="00822A09">
      <w:pPr>
        <w:pStyle w:val="ac"/>
        <w:rPr>
          <w:b/>
          <w:sz w:val="28"/>
          <w:szCs w:val="28"/>
        </w:rPr>
      </w:pPr>
      <w:r>
        <w:rPr>
          <w:b/>
          <w:sz w:val="28"/>
          <w:szCs w:val="28"/>
        </w:rPr>
        <w:t xml:space="preserve"> </w:t>
      </w:r>
    </w:p>
    <w:p w:rsidR="002B46EE" w:rsidRPr="00E47F00" w:rsidRDefault="002B46EE" w:rsidP="002B46EE">
      <w:pPr>
        <w:pStyle w:val="1d"/>
        <w:ind w:firstLine="709"/>
        <w:rPr>
          <w:rFonts w:ascii="Times New Roman" w:hAnsi="Times New Roman" w:cs="Times New Roman"/>
          <w:i/>
          <w:sz w:val="24"/>
          <w:szCs w:val="24"/>
        </w:rPr>
      </w:pPr>
      <w:r w:rsidRPr="00E47F00">
        <w:rPr>
          <w:rFonts w:ascii="Times New Roman" w:hAnsi="Times New Roman" w:cs="Times New Roman"/>
          <w:i/>
          <w:sz w:val="24"/>
          <w:szCs w:val="24"/>
        </w:rPr>
        <w:t>- Список рекомендуемой нотной литературы;</w:t>
      </w:r>
    </w:p>
    <w:p w:rsidR="002B46EE" w:rsidRDefault="002B46EE" w:rsidP="002B46EE">
      <w:pPr>
        <w:pStyle w:val="1d"/>
        <w:ind w:firstLine="709"/>
        <w:rPr>
          <w:rFonts w:ascii="Times New Roman" w:hAnsi="Times New Roman" w:cs="Times New Roman"/>
          <w:i/>
        </w:rPr>
      </w:pPr>
      <w:r w:rsidRPr="00E47F00">
        <w:rPr>
          <w:rFonts w:ascii="Times New Roman" w:hAnsi="Times New Roman" w:cs="Times New Roman"/>
          <w:i/>
          <w:sz w:val="24"/>
          <w:szCs w:val="24"/>
        </w:rPr>
        <w:t>- Список рекомендуемой методической литератур</w:t>
      </w:r>
      <w:r w:rsidR="00655935">
        <w:rPr>
          <w:rFonts w:ascii="Times New Roman" w:hAnsi="Times New Roman" w:cs="Times New Roman"/>
          <w:i/>
          <w:sz w:val="24"/>
          <w:szCs w:val="24"/>
        </w:rPr>
        <w:t>ы.</w:t>
      </w: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2B46EE" w:rsidRDefault="002B46EE" w:rsidP="002B46EE">
      <w:pPr>
        <w:jc w:val="both"/>
        <w:rPr>
          <w:rFonts w:ascii="Times New Roman" w:eastAsia="ヒラギノ角ゴ Pro W3" w:hAnsi="Times New Roman" w:cs="Arial"/>
          <w:color w:val="000000"/>
        </w:rPr>
      </w:pPr>
    </w:p>
    <w:p w:rsidR="00822A09" w:rsidRDefault="00822A09" w:rsidP="002B46EE">
      <w:pPr>
        <w:pStyle w:val="ac"/>
        <w:rPr>
          <w:i/>
        </w:rPr>
      </w:pPr>
    </w:p>
    <w:p w:rsidR="00822A09" w:rsidRDefault="00822A09" w:rsidP="00822A09">
      <w:pPr>
        <w:pStyle w:val="ac"/>
        <w:rPr>
          <w:i/>
        </w:rPr>
      </w:pPr>
    </w:p>
    <w:p w:rsidR="00B463AD" w:rsidRDefault="00B463AD" w:rsidP="00822A09">
      <w:pPr>
        <w:pStyle w:val="ac"/>
        <w:rPr>
          <w:i/>
        </w:rPr>
      </w:pPr>
    </w:p>
    <w:p w:rsidR="00B463AD" w:rsidRDefault="00B463AD" w:rsidP="00822A09">
      <w:pPr>
        <w:pStyle w:val="ac"/>
        <w:rPr>
          <w:i/>
        </w:rPr>
      </w:pPr>
    </w:p>
    <w:p w:rsidR="00655935" w:rsidRDefault="00655935" w:rsidP="00822A09">
      <w:pPr>
        <w:pStyle w:val="ac"/>
        <w:rPr>
          <w:i/>
        </w:rPr>
      </w:pPr>
    </w:p>
    <w:p w:rsidR="00822A09" w:rsidRDefault="00822A09" w:rsidP="00822A09">
      <w:pPr>
        <w:pStyle w:val="ac"/>
        <w:rPr>
          <w:i/>
        </w:rPr>
      </w:pPr>
    </w:p>
    <w:p w:rsidR="00822A09" w:rsidRDefault="00655935" w:rsidP="00822A09">
      <w:pPr>
        <w:pStyle w:val="af1"/>
        <w:numPr>
          <w:ilvl w:val="0"/>
          <w:numId w:val="13"/>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ПОЯСНИТЕЛЬНАЯ ЗАПИСКА</w:t>
      </w:r>
    </w:p>
    <w:p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Pr>
          <w:rFonts w:ascii="Times New Roman" w:hAnsi="Times New Roman"/>
          <w:sz w:val="28"/>
          <w:szCs w:val="28"/>
        </w:rPr>
        <w:t>», далее – «Специальность (</w:t>
      </w:r>
      <w:r w:rsidR="002B46EE">
        <w:rPr>
          <w:rFonts w:ascii="Times New Roman" w:hAnsi="Times New Roman"/>
          <w:sz w:val="28"/>
          <w:szCs w:val="28"/>
        </w:rPr>
        <w:t>баян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сиональной общеобразовательной</w:t>
      </w:r>
      <w:r>
        <w:rPr>
          <w:rFonts w:ascii="Times New Roman" w:hAnsi="Times New Roman"/>
          <w:sz w:val="28"/>
          <w:szCs w:val="28"/>
        </w:rPr>
        <w:t xml:space="preserve"> программе в области музыкального  искусства  «Народные инструменты».</w:t>
      </w:r>
    </w:p>
    <w:p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r w:rsidR="002B46EE">
        <w:rPr>
          <w:rFonts w:ascii="Times New Roman" w:hAnsi="Times New Roman"/>
          <w:sz w:val="28"/>
          <w:szCs w:val="28"/>
        </w:rPr>
        <w:t>баян</w:t>
      </w:r>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AD7214">
        <w:rPr>
          <w:rFonts w:ascii="Times New Roman" w:eastAsia="Geeza Pro" w:hAnsi="Times New Roman"/>
          <w:sz w:val="28"/>
          <w:szCs w:val="28"/>
        </w:rPr>
        <w:t xml:space="preserve"> </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rsidR="00822A09" w:rsidRPr="00022809" w:rsidRDefault="00822A09"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Примерный учебный план по дополнительной предпрофессиональной общеобразовательной программе в области искусства «</w:t>
      </w:r>
      <w:r w:rsidR="00C451A9">
        <w:rPr>
          <w:rFonts w:ascii="Times New Roman" w:eastAsia="Times New Roman" w:hAnsi="Times New Roman"/>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r w:rsidR="00B463AD">
        <w:rPr>
          <w:rFonts w:ascii="Times New Roman" w:eastAsia="Times New Roman" w:hAnsi="Times New Roman"/>
          <w:sz w:val="28"/>
          <w:szCs w:val="28"/>
        </w:rPr>
        <w:t xml:space="preserve">детей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rsidR="00022809" w:rsidRPr="00022809" w:rsidRDefault="00022809" w:rsidP="00022809">
      <w:pPr>
        <w:pStyle w:val="af"/>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w:t>
      </w:r>
      <w:r>
        <w:rPr>
          <w:rFonts w:ascii="Times New Roman" w:eastAsia="Times New Roman" w:hAnsi="Times New Roman"/>
          <w:sz w:val="28"/>
          <w:szCs w:val="28"/>
        </w:rPr>
        <w:t xml:space="preserve"> </w:t>
      </w:r>
      <w:r w:rsidR="00022809">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p w:rsidR="0068206D" w:rsidRDefault="0068206D" w:rsidP="00822A09">
      <w:pPr>
        <w:spacing w:after="0" w:line="360" w:lineRule="auto"/>
        <w:ind w:firstLine="709"/>
        <w:jc w:val="both"/>
        <w:rPr>
          <w:rFonts w:ascii="Times New Roman" w:eastAsia="Times New Roman" w:hAnsi="Times New Roman"/>
          <w:b/>
          <w:sz w:val="28"/>
          <w:szCs w:val="28"/>
        </w:rPr>
      </w:pPr>
    </w:p>
    <w:p w:rsidR="00822A09" w:rsidRDefault="00822A09" w:rsidP="00822A09">
      <w:pPr>
        <w:spacing w:after="0"/>
        <w:ind w:firstLine="709"/>
        <w:jc w:val="both"/>
        <w:rPr>
          <w:rFonts w:ascii="Times New Roman" w:eastAsia="Times New Roman" w:hAnsi="Times New Roman"/>
          <w:b/>
          <w:i/>
          <w:sz w:val="28"/>
          <w:szCs w:val="28"/>
        </w:rPr>
      </w:pP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t xml:space="preserve">      Таблица 1</w:t>
      </w:r>
    </w:p>
    <w:tbl>
      <w:tblPr>
        <w:tblW w:w="0" w:type="auto"/>
        <w:tblLayout w:type="fixed"/>
        <w:tblLook w:val="0000" w:firstRow="0" w:lastRow="0" w:firstColumn="0" w:lastColumn="0" w:noHBand="0" w:noVBand="0"/>
      </w:tblPr>
      <w:tblGrid>
        <w:gridCol w:w="4360"/>
        <w:gridCol w:w="1277"/>
        <w:gridCol w:w="1414"/>
        <w:gridCol w:w="995"/>
        <w:gridCol w:w="1474"/>
      </w:tblGrid>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both"/>
              <w:rPr>
                <w:rFonts w:ascii="Times New Roman" w:eastAsia="Times New Roman" w:hAnsi="Times New Roman"/>
                <w:sz w:val="28"/>
                <w:szCs w:val="28"/>
              </w:rPr>
            </w:pPr>
            <w:r>
              <w:rPr>
                <w:rFonts w:ascii="Times New Roman" w:eastAsia="Times New Roman" w:hAnsi="Times New Roman"/>
                <w:sz w:val="28"/>
                <w:szCs w:val="28"/>
              </w:rPr>
              <w:t>Срок обучения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8 лет</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9-й год обучения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100" w:lineRule="atLeast"/>
              <w:jc w:val="center"/>
              <w:rPr>
                <w:rFonts w:ascii="Times New Roman" w:eastAsia="Times New Roman" w:hAnsi="Times New Roman"/>
                <w:sz w:val="28"/>
                <w:szCs w:val="28"/>
              </w:rPr>
            </w:pPr>
            <w:r>
              <w:rPr>
                <w:rFonts w:ascii="Times New Roman" w:eastAsia="Times New Roman" w:hAnsi="Times New Roman"/>
                <w:sz w:val="28"/>
                <w:szCs w:val="28"/>
              </w:rPr>
              <w:t>5 лет</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jc w:val="center"/>
              <w:rPr>
                <w:rFonts w:ascii="Times New Roman" w:hAnsi="Times New Roman"/>
                <w:bCs/>
                <w:sz w:val="28"/>
                <w:szCs w:val="28"/>
              </w:rPr>
            </w:pPr>
            <w:r>
              <w:rPr>
                <w:rFonts w:ascii="Times New Roman" w:hAnsi="Times New Roman"/>
                <w:bCs/>
                <w:sz w:val="28"/>
                <w:szCs w:val="28"/>
              </w:rPr>
              <w:t>6-й год обучения</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eastAsia="Times New Roman" w:hAnsi="Times New Roman"/>
                <w:sz w:val="28"/>
                <w:szCs w:val="28"/>
              </w:rPr>
            </w:pPr>
            <w:r>
              <w:rPr>
                <w:rFonts w:ascii="Times New Roman" w:eastAsia="Times New Roman" w:hAnsi="Times New Roman"/>
                <w:sz w:val="28"/>
                <w:szCs w:val="28"/>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1316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924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214,5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jc w:val="both"/>
              <w:rPr>
                <w:rFonts w:ascii="Times New Roman" w:hAnsi="Times New Roman"/>
                <w:bCs/>
                <w:sz w:val="28"/>
                <w:szCs w:val="28"/>
              </w:rPr>
            </w:pPr>
            <w:r>
              <w:rPr>
                <w:rFonts w:ascii="Times New Roman" w:hAnsi="Times New Roman"/>
                <w:bCs/>
                <w:sz w:val="28"/>
                <w:szCs w:val="28"/>
              </w:rPr>
              <w:t>Количество</w:t>
            </w:r>
          </w:p>
          <w:p w:rsidR="00822A09" w:rsidRDefault="00822A09" w:rsidP="00C6534A">
            <w:pPr>
              <w:spacing w:after="0"/>
              <w:jc w:val="both"/>
              <w:rPr>
                <w:rFonts w:ascii="Times New Roman" w:eastAsia="Times New Roman" w:hAnsi="Times New Roman"/>
                <w:sz w:val="28"/>
                <w:szCs w:val="28"/>
              </w:rPr>
            </w:pPr>
            <w:r>
              <w:rPr>
                <w:rFonts w:ascii="Times New Roman" w:hAnsi="Times New Roman"/>
                <w:bCs/>
                <w:sz w:val="28"/>
                <w:szCs w:val="28"/>
              </w:rPr>
              <w:t>часов</w:t>
            </w:r>
            <w:r>
              <w:rPr>
                <w:rFonts w:ascii="Times New Roman" w:eastAsia="Times New Roman" w:hAnsi="Times New Roman"/>
                <w:sz w:val="28"/>
                <w:szCs w:val="28"/>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559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363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82,5</w:t>
            </w:r>
          </w:p>
        </w:tc>
      </w:tr>
      <w:tr w:rsidR="00822A09" w:rsidTr="002777CE">
        <w:tc>
          <w:tcPr>
            <w:tcW w:w="4360"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C6534A">
            <w:pPr>
              <w:spacing w:after="0"/>
              <w:rPr>
                <w:rFonts w:ascii="Times New Roman" w:eastAsia="Times New Roman" w:hAnsi="Times New Roman"/>
                <w:sz w:val="28"/>
                <w:szCs w:val="28"/>
              </w:rPr>
            </w:pPr>
            <w:r>
              <w:rPr>
                <w:rFonts w:ascii="Times New Roman" w:eastAsia="Times New Roman" w:hAnsi="Times New Roman"/>
                <w:sz w:val="28"/>
                <w:szCs w:val="28"/>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 xml:space="preserve">757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561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center"/>
              <w:rPr>
                <w:rFonts w:ascii="Times New Roman" w:hAnsi="Times New Roman"/>
                <w:bCs/>
                <w:sz w:val="28"/>
                <w:szCs w:val="28"/>
              </w:rPr>
            </w:pPr>
            <w:r>
              <w:rPr>
                <w:rFonts w:ascii="Times New Roman" w:hAnsi="Times New Roman"/>
                <w:bCs/>
                <w:sz w:val="28"/>
                <w:szCs w:val="28"/>
              </w:rPr>
              <w:t>132</w:t>
            </w:r>
          </w:p>
        </w:tc>
      </w:tr>
    </w:tbl>
    <w:p w:rsidR="00822A09" w:rsidRPr="00777CF8" w:rsidRDefault="00822A09" w:rsidP="00822A09">
      <w:pPr>
        <w:spacing w:after="0" w:line="240" w:lineRule="auto"/>
        <w:ind w:firstLine="567"/>
        <w:rPr>
          <w:rFonts w:ascii="Times New Roman" w:eastAsia="Times New Roman" w:hAnsi="Times New Roman"/>
          <w:b/>
          <w:sz w:val="16"/>
          <w:szCs w:val="16"/>
        </w:rPr>
      </w:pPr>
    </w:p>
    <w:p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рекомендуемая продолжительность урока - 45 минут. </w:t>
      </w:r>
    </w:p>
    <w:p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r w:rsidR="00822A09">
        <w:rPr>
          <w:rFonts w:ascii="Times New Roman" w:eastAsia="Times New Roman" w:hAnsi="Times New Roman"/>
          <w:sz w:val="28"/>
          <w:szCs w:val="28"/>
        </w:rPr>
        <w:t xml:space="preserve"> </w:t>
      </w:r>
    </w:p>
    <w:p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D26EC2" w:rsidRPr="00602FE0" w:rsidRDefault="00602FE0" w:rsidP="00602FE0">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Pr>
          <w:rFonts w:ascii="Times New Roman" w:hAnsi="Times New Roman" w:cs="Times New Roman"/>
          <w:sz w:val="28"/>
          <w:szCs w:val="28"/>
        </w:rPr>
        <w:t xml:space="preserve"> </w:t>
      </w:r>
      <w:r w:rsidR="00022809">
        <w:rPr>
          <w:rFonts w:ascii="Times New Roman" w:hAnsi="Times New Roman" w:cs="Times New Roman"/>
          <w:sz w:val="28"/>
          <w:szCs w:val="28"/>
        </w:rPr>
        <w:t>в области исполнительства на баяне;</w:t>
      </w:r>
    </w:p>
    <w:p w:rsidR="005E271D" w:rsidRDefault="005E271D" w:rsidP="00822A09">
      <w:pPr>
        <w:pStyle w:val="1d"/>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rsidR="00822A09" w:rsidRPr="008C38FE" w:rsidRDefault="00822A09" w:rsidP="008C38FE">
      <w:pPr>
        <w:pStyle w:val="15"/>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rsidR="00602FE0"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602FE0">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sidR="00602FE0">
        <w:rPr>
          <w:rFonts w:ascii="Times New Roman" w:hAnsi="Times New Roman"/>
          <w:sz w:val="28"/>
          <w:szCs w:val="28"/>
        </w:rPr>
        <w:t>, позволяющими выпускнику приобретать собственный опыт музицирования;</w:t>
      </w:r>
    </w:p>
    <w:p w:rsidR="008C38FE" w:rsidRPr="00572CC9" w:rsidRDefault="008C38FE" w:rsidP="00C451A9">
      <w:pPr>
        <w:pStyle w:val="16"/>
        <w:numPr>
          <w:ilvl w:val="1"/>
          <w:numId w:val="7"/>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r w:rsidRPr="008C38FE">
        <w:rPr>
          <w:rFonts w:ascii="Times New Roman" w:hAnsi="Times New Roman"/>
          <w:sz w:val="28"/>
          <w:szCs w:val="28"/>
          <w:lang w:bidi="ar-SA"/>
        </w:rPr>
        <w:t xml:space="preserve"> </w:t>
      </w:r>
    </w:p>
    <w:p w:rsidR="00822A09" w:rsidRDefault="0068206D" w:rsidP="00C451A9">
      <w:pPr>
        <w:pStyle w:val="16"/>
        <w:numPr>
          <w:ilvl w:val="1"/>
          <w:numId w:val="7"/>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822A09">
        <w:rPr>
          <w:rFonts w:ascii="Times New Roman" w:hAnsi="Times New Roman"/>
          <w:sz w:val="28"/>
          <w:szCs w:val="28"/>
        </w:rPr>
        <w:t xml:space="preserve">овладение знаниями, умениями и навыками игры на </w:t>
      </w:r>
      <w:r w:rsidR="002B46EE">
        <w:rPr>
          <w:rFonts w:ascii="Times New Roman" w:hAnsi="Times New Roman"/>
          <w:sz w:val="28"/>
          <w:szCs w:val="28"/>
        </w:rPr>
        <w:t>баяне</w:t>
      </w:r>
      <w:r w:rsidR="00822A09">
        <w:rPr>
          <w:rFonts w:ascii="Times New Roman" w:hAnsi="Times New Roman"/>
          <w:sz w:val="28"/>
          <w:szCs w:val="28"/>
        </w:rPr>
        <w:t>;</w:t>
      </w:r>
    </w:p>
    <w:p w:rsidR="0074162E" w:rsidRPr="0074162E" w:rsidRDefault="00C451A9" w:rsidP="00C451A9">
      <w:pPr>
        <w:pStyle w:val="1"/>
        <w:numPr>
          <w:ilvl w:val="0"/>
          <w:numId w:val="7"/>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72CC9"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sidR="00572CC9">
        <w:rPr>
          <w:rFonts w:ascii="Times New Roman" w:hAnsi="Times New Roman"/>
          <w:sz w:val="28"/>
          <w:szCs w:val="28"/>
        </w:rPr>
        <w:t xml:space="preserve"> нот с листа</w:t>
      </w:r>
      <w:r w:rsidR="00483CBC">
        <w:rPr>
          <w:rFonts w:ascii="Times New Roman" w:hAnsi="Times New Roman"/>
          <w:sz w:val="28"/>
          <w:szCs w:val="28"/>
        </w:rPr>
        <w:t>;</w:t>
      </w:r>
    </w:p>
    <w:p w:rsidR="00572CC9" w:rsidRPr="00483CBC" w:rsidRDefault="00483CBC" w:rsidP="00C451A9">
      <w:pPr>
        <w:pStyle w:val="16"/>
        <w:numPr>
          <w:ilvl w:val="1"/>
          <w:numId w:val="7"/>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02FE0">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rsidR="00572CC9" w:rsidRPr="00572CC9" w:rsidRDefault="0068206D" w:rsidP="00C451A9">
      <w:pPr>
        <w:pStyle w:val="16"/>
        <w:numPr>
          <w:ilvl w:val="1"/>
          <w:numId w:val="7"/>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воспитание чувства</w:t>
      </w:r>
      <w:r w:rsidR="00572CC9"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rsidR="00822A09" w:rsidRPr="00C451A9" w:rsidRDefault="00822A09" w:rsidP="00655935">
      <w:pPr>
        <w:pStyle w:val="16"/>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Pr="00C451A9">
        <w:rPr>
          <w:rFonts w:ascii="Times New Roman" w:eastAsia="Times New Roman" w:hAnsi="Times New Roman"/>
          <w:b/>
          <w:i/>
          <w:sz w:val="28"/>
          <w:szCs w:val="28"/>
        </w:rPr>
        <w:t>)»</w:t>
      </w:r>
      <w:r w:rsidRPr="00C451A9">
        <w:rPr>
          <w:rFonts w:ascii="Times New Roman" w:eastAsia="Helvetica" w:hAnsi="Times New Roman"/>
          <w:color w:val="000000"/>
          <w:sz w:val="28"/>
          <w:szCs w:val="28"/>
        </w:rPr>
        <w:t xml:space="preserve"> </w:t>
      </w:r>
    </w:p>
    <w:p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822A09" w:rsidRDefault="00822A09" w:rsidP="00822A09">
      <w:pPr>
        <w:pStyle w:val="ac"/>
        <w:spacing w:line="360" w:lineRule="auto"/>
        <w:ind w:firstLine="708"/>
        <w:rPr>
          <w:b/>
          <w:i/>
          <w:sz w:val="28"/>
          <w:szCs w:val="28"/>
        </w:rPr>
      </w:pPr>
      <w:r>
        <w:rPr>
          <w:b/>
          <w:i/>
          <w:sz w:val="28"/>
          <w:szCs w:val="28"/>
        </w:rPr>
        <w:t>7. Методы обучения</w:t>
      </w:r>
    </w:p>
    <w:p w:rsidR="00822A09" w:rsidRDefault="00822A09" w:rsidP="00822A09">
      <w:pPr>
        <w:pStyle w:val="ac"/>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словесный (рассказ, беседа, объяснение);</w:t>
      </w:r>
    </w:p>
    <w:p w:rsidR="00822A09" w:rsidRDefault="00A9020F" w:rsidP="00822A09">
      <w:pPr>
        <w:pStyle w:val="ac"/>
        <w:numPr>
          <w:ilvl w:val="0"/>
          <w:numId w:val="8"/>
        </w:numPr>
        <w:tabs>
          <w:tab w:val="left" w:pos="993"/>
        </w:tabs>
        <w:spacing w:line="360" w:lineRule="auto"/>
        <w:ind w:left="0" w:firstLine="709"/>
        <w:rPr>
          <w:bCs/>
          <w:sz w:val="28"/>
          <w:szCs w:val="28"/>
        </w:rPr>
      </w:pPr>
      <w:r>
        <w:rPr>
          <w:bCs/>
          <w:sz w:val="28"/>
          <w:szCs w:val="28"/>
        </w:rPr>
        <w:t>практический</w:t>
      </w:r>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lastRenderedPageBreak/>
        <w:t>метод показа (показ педагогом игровых движений, исполнение педагогом пьес с использованием многообразных  вариантов показа);</w:t>
      </w:r>
    </w:p>
    <w:p w:rsidR="00822A09" w:rsidRDefault="00A632F2" w:rsidP="00822A09">
      <w:pPr>
        <w:pStyle w:val="ac"/>
        <w:numPr>
          <w:ilvl w:val="0"/>
          <w:numId w:val="8"/>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 xml:space="preserve">репродуктивный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rsidR="00822A09" w:rsidRDefault="00822A09" w:rsidP="00822A09">
      <w:pPr>
        <w:pStyle w:val="ac"/>
        <w:numPr>
          <w:ilvl w:val="0"/>
          <w:numId w:val="8"/>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822A09" w:rsidRDefault="00A9020F" w:rsidP="00822A09">
      <w:pPr>
        <w:pStyle w:val="ac"/>
        <w:numPr>
          <w:ilvl w:val="0"/>
          <w:numId w:val="8"/>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rsidR="00A9020F" w:rsidRPr="00A9020F" w:rsidRDefault="00A9020F" w:rsidP="00822A09">
      <w:pPr>
        <w:pStyle w:val="ac"/>
        <w:numPr>
          <w:ilvl w:val="0"/>
          <w:numId w:val="8"/>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r w:rsidRPr="00A9020F">
        <w:rPr>
          <w:sz w:val="28"/>
          <w:szCs w:val="28"/>
        </w:rPr>
        <w:t>забегания</w:t>
      </w:r>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rsidR="00822A09" w:rsidRDefault="00671ACC" w:rsidP="00822A09">
      <w:pPr>
        <w:pStyle w:val="ac"/>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w:t>
      </w:r>
      <w:r>
        <w:rPr>
          <w:rFonts w:ascii="Times New Roman" w:hAnsi="Times New Roman"/>
          <w:sz w:val="28"/>
          <w:szCs w:val="28"/>
        </w:rPr>
        <w:t xml:space="preserve"> </w:t>
      </w:r>
      <w:r w:rsidR="006E3CB7">
        <w:rPr>
          <w:rFonts w:ascii="Times New Roman" w:hAnsi="Times New Roman"/>
          <w:sz w:val="28"/>
          <w:szCs w:val="28"/>
        </w:rPr>
        <w:t>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 кв.м. </w:t>
      </w:r>
    </w:p>
    <w:p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Pr>
          <w:rFonts w:ascii="Times New Roman" w:hAnsi="Times New Roman"/>
          <w:sz w:val="28"/>
          <w:szCs w:val="28"/>
        </w:rPr>
        <w:t xml:space="preserve"> </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r w:rsidR="002777CE">
        <w:rPr>
          <w:rFonts w:ascii="Times New Roman" w:hAnsi="Times New Roman"/>
          <w:sz w:val="28"/>
          <w:szCs w:val="28"/>
        </w:rPr>
        <w:t xml:space="preserve"> </w:t>
      </w:r>
    </w:p>
    <w:p w:rsidR="00274525" w:rsidRDefault="00274525" w:rsidP="00274525">
      <w:pPr>
        <w:widowControl w:val="0"/>
        <w:spacing w:after="0" w:line="360" w:lineRule="auto"/>
        <w:ind w:firstLine="720"/>
        <w:jc w:val="both"/>
        <w:rPr>
          <w:rFonts w:ascii="Times New Roman" w:hAnsi="Times New Roman"/>
          <w:sz w:val="28"/>
          <w:szCs w:val="28"/>
        </w:rPr>
      </w:pPr>
    </w:p>
    <w:p w:rsidR="00274525" w:rsidRPr="00274525" w:rsidRDefault="00274525" w:rsidP="00274525">
      <w:pPr>
        <w:widowControl w:val="0"/>
        <w:spacing w:after="0" w:line="360" w:lineRule="auto"/>
        <w:ind w:firstLine="720"/>
        <w:jc w:val="both"/>
        <w:rPr>
          <w:rFonts w:ascii="Times New Roman" w:hAnsi="Times New Roman"/>
          <w:sz w:val="28"/>
          <w:szCs w:val="28"/>
        </w:rPr>
      </w:pPr>
    </w:p>
    <w:p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rsidR="00822A09" w:rsidRPr="00AD7214" w:rsidRDefault="00822A09" w:rsidP="00AD7214">
      <w:pPr>
        <w:spacing w:after="0" w:line="360" w:lineRule="auto"/>
        <w:ind w:firstLine="675"/>
        <w:jc w:val="both"/>
        <w:rPr>
          <w:rFonts w:ascii="Times New Roman" w:eastAsia="Times New Roman" w:hAnsi="Times New Roman"/>
          <w:b/>
          <w:sz w:val="28"/>
          <w:szCs w:val="28"/>
        </w:rPr>
      </w:pPr>
      <w:r>
        <w:rPr>
          <w:rFonts w:ascii="Times New Roman" w:eastAsia="Times New Roman" w:hAnsi="Times New Roman"/>
          <w:b/>
          <w:i/>
          <w:iCs/>
          <w:sz w:val="28"/>
          <w:szCs w:val="28"/>
        </w:rPr>
        <w:t>1. Сведения о затратах учебного времени</w:t>
      </w:r>
      <w:r>
        <w:rPr>
          <w:rFonts w:ascii="Times New Roman" w:eastAsia="Times New Roman" w:hAnsi="Times New Roman"/>
          <w:b/>
          <w:sz w:val="28"/>
          <w:szCs w:val="28"/>
        </w:rPr>
        <w:t xml:space="preserve">, </w:t>
      </w:r>
      <w:r>
        <w:rPr>
          <w:rFonts w:ascii="Times New Roman" w:eastAsia="Times New Roman" w:hAnsi="Times New Roman"/>
          <w:sz w:val="28"/>
          <w:szCs w:val="28"/>
        </w:rPr>
        <w:t>предусмотренного на освоение учебного предмета</w:t>
      </w:r>
      <w:r>
        <w:rPr>
          <w:rFonts w:ascii="Times New Roman" w:hAnsi="Times New Roman"/>
          <w:sz w:val="28"/>
          <w:szCs w:val="28"/>
        </w:rPr>
        <w:t xml:space="preserve">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Pr>
          <w:rFonts w:ascii="Times New Roman" w:eastAsia="Times New Roman" w:hAnsi="Times New Roman"/>
          <w:sz w:val="28"/>
          <w:szCs w:val="28"/>
        </w:rPr>
        <w:t>)», на максимальную, самостоятельную нагрузку учащихся и аудиторные занятия:</w:t>
      </w:r>
      <w:r>
        <w:rPr>
          <w:rFonts w:ascii="Times New Roman" w:eastAsia="Times New Roman" w:hAnsi="Times New Roman"/>
          <w:b/>
          <w:sz w:val="28"/>
          <w:szCs w:val="28"/>
        </w:rPr>
        <w:t xml:space="preserve">   </w:t>
      </w:r>
    </w:p>
    <w:p w:rsidR="00822A09" w:rsidRDefault="00822A09" w:rsidP="00E47F00">
      <w:pPr>
        <w:spacing w:after="0" w:line="240" w:lineRule="auto"/>
        <w:ind w:left="7080"/>
        <w:jc w:val="right"/>
        <w:rPr>
          <w:rFonts w:ascii="Times New Roman" w:eastAsia="Times New Roman" w:hAnsi="Times New Roman"/>
          <w:b/>
          <w:i/>
          <w:sz w:val="28"/>
          <w:szCs w:val="28"/>
        </w:rPr>
      </w:pPr>
      <w:r>
        <w:rPr>
          <w:rFonts w:ascii="Times New Roman" w:eastAsia="Times New Roman" w:hAnsi="Times New Roman"/>
          <w:b/>
          <w:i/>
          <w:sz w:val="28"/>
          <w:szCs w:val="28"/>
        </w:rPr>
        <w:t>Таблица 2</w:t>
      </w:r>
    </w:p>
    <w:p w:rsidR="00822A09" w:rsidRDefault="00822A09" w:rsidP="00E47F00">
      <w:pPr>
        <w:tabs>
          <w:tab w:val="left" w:pos="6521"/>
        </w:tabs>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Срок обучения 9 лет</w:t>
      </w:r>
    </w:p>
    <w:tbl>
      <w:tblPr>
        <w:tblW w:w="9786"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709"/>
      </w:tblGrid>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Продолжи</w:t>
            </w:r>
            <w:r>
              <w:rPr>
                <w:rFonts w:ascii="Times New Roman" w:hAnsi="Times New Roman"/>
                <w:spacing w:val="-2"/>
                <w:sz w:val="24"/>
                <w:szCs w:val="24"/>
              </w:rPr>
              <w:t>тельность учебных занятий (в неделях)</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аудиторные</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559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641,5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w:t>
            </w:r>
            <w:r w:rsidRPr="007632C3">
              <w:rPr>
                <w:rFonts w:ascii="Times New Roman" w:eastAsia="Times New Roman" w:hAnsi="Times New Roman"/>
                <w:b/>
                <w:sz w:val="24"/>
                <w:szCs w:val="24"/>
              </w:rPr>
              <w:t xml:space="preserve">внеаудиторные </w:t>
            </w:r>
            <w:r w:rsidRPr="007632C3">
              <w:rPr>
                <w:rFonts w:ascii="Times New Roman" w:eastAsia="Times New Roman" w:hAnsi="Times New Roman"/>
                <w:sz w:val="24"/>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757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3369"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 xml:space="preserve">889 </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
                <w:bCs/>
                <w:sz w:val="24"/>
                <w:szCs w:val="24"/>
              </w:rPr>
              <w:t xml:space="preserve">Максимальное </w:t>
            </w: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4A10C7">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1316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2A09" w:rsidRPr="00F34ABA" w:rsidRDefault="00822A09" w:rsidP="002777CE">
            <w:pPr>
              <w:jc w:val="center"/>
              <w:rPr>
                <w:rFonts w:ascii="Times New Roman" w:hAnsi="Times New Roman"/>
                <w:bCs/>
                <w:sz w:val="20"/>
                <w:szCs w:val="20"/>
              </w:rPr>
            </w:pPr>
            <w:r w:rsidRPr="00F34ABA">
              <w:rPr>
                <w:rFonts w:ascii="Times New Roman" w:hAnsi="Times New Roman"/>
                <w:bCs/>
                <w:sz w:val="20"/>
                <w:szCs w:val="20"/>
              </w:rPr>
              <w:t>214,5</w:t>
            </w:r>
          </w:p>
        </w:tc>
      </w:tr>
      <w:tr w:rsidR="00822A09" w:rsidTr="002777CE">
        <w:trPr>
          <w:trHeight w:val="389"/>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6417" w:type="dxa"/>
            <w:gridSpan w:val="9"/>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1530,5</w:t>
            </w:r>
          </w:p>
        </w:tc>
      </w:tr>
    </w:tbl>
    <w:p w:rsidR="00822A09" w:rsidRDefault="00822A09" w:rsidP="00822A09">
      <w:pPr>
        <w:spacing w:after="0" w:line="100" w:lineRule="atLeast"/>
        <w:jc w:val="center"/>
        <w:rPr>
          <w:rFonts w:ascii="Times New Roman" w:eastAsia="Times New Roman" w:hAnsi="Times New Roman"/>
          <w:b/>
          <w:sz w:val="24"/>
          <w:szCs w:val="24"/>
        </w:rPr>
      </w:pPr>
    </w:p>
    <w:p w:rsidR="00822A09" w:rsidRDefault="00822A09" w:rsidP="000C77BE">
      <w:pPr>
        <w:spacing w:after="0"/>
        <w:ind w:left="7788"/>
        <w:jc w:val="right"/>
        <w:rPr>
          <w:rFonts w:ascii="Times New Roman" w:eastAsia="Times New Roman" w:hAnsi="Times New Roman"/>
          <w:b/>
          <w:i/>
          <w:sz w:val="28"/>
          <w:szCs w:val="28"/>
        </w:rPr>
      </w:pPr>
      <w:r>
        <w:rPr>
          <w:rFonts w:ascii="Times New Roman" w:eastAsia="Times New Roman" w:hAnsi="Times New Roman"/>
          <w:b/>
          <w:i/>
          <w:sz w:val="28"/>
          <w:szCs w:val="28"/>
        </w:rPr>
        <w:lastRenderedPageBreak/>
        <w:t>Таблица 3</w:t>
      </w:r>
    </w:p>
    <w:p w:rsidR="00822A09" w:rsidRDefault="00822A09" w:rsidP="0068206D">
      <w:pPr>
        <w:spacing w:after="0" w:line="360" w:lineRule="auto"/>
        <w:ind w:left="2832" w:firstLine="708"/>
        <w:rPr>
          <w:rFonts w:ascii="Times New Roman" w:eastAsia="Times New Roman" w:hAnsi="Times New Roman"/>
          <w:sz w:val="28"/>
          <w:szCs w:val="28"/>
        </w:rPr>
      </w:pPr>
      <w:r>
        <w:rPr>
          <w:rFonts w:ascii="Times New Roman" w:eastAsia="Times New Roman" w:hAnsi="Times New Roman"/>
          <w:sz w:val="28"/>
          <w:szCs w:val="28"/>
        </w:rPr>
        <w:t>Срок обучения – 6 лет</w:t>
      </w:r>
    </w:p>
    <w:tbl>
      <w:tblPr>
        <w:tblW w:w="0" w:type="auto"/>
        <w:tblLayout w:type="fixed"/>
        <w:tblLook w:val="0000" w:firstRow="0" w:lastRow="0" w:firstColumn="0" w:lastColumn="0" w:noHBand="0" w:noVBand="0"/>
      </w:tblPr>
      <w:tblGrid>
        <w:gridCol w:w="4361"/>
        <w:gridCol w:w="924"/>
        <w:gridCol w:w="919"/>
        <w:gridCol w:w="992"/>
        <w:gridCol w:w="851"/>
        <w:gridCol w:w="850"/>
        <w:gridCol w:w="850"/>
      </w:tblGrid>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Распределение по годам обучения</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line="360" w:lineRule="auto"/>
              <w:jc w:val="both"/>
              <w:rPr>
                <w:rFonts w:ascii="Times New Roman" w:hAnsi="Times New Roman"/>
                <w:bCs/>
                <w:sz w:val="24"/>
                <w:szCs w:val="24"/>
              </w:rPr>
            </w:pPr>
            <w:r w:rsidRPr="007632C3">
              <w:rPr>
                <w:rFonts w:ascii="Times New Roman" w:hAnsi="Times New Roman"/>
                <w:bCs/>
                <w:sz w:val="24"/>
                <w:szCs w:val="24"/>
              </w:rPr>
              <w:t>Класс</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68206D"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 xml:space="preserve">Продолжительность учебных занятий </w:t>
            </w:r>
          </w:p>
          <w:p w:rsidR="00822A09" w:rsidRPr="007632C3" w:rsidRDefault="00822A09" w:rsidP="002777CE">
            <w:pPr>
              <w:spacing w:after="0" w:line="360" w:lineRule="auto"/>
              <w:jc w:val="both"/>
              <w:rPr>
                <w:rFonts w:ascii="Times New Roman" w:hAnsi="Times New Roman"/>
                <w:spacing w:val="-2"/>
                <w:sz w:val="24"/>
                <w:szCs w:val="24"/>
              </w:rPr>
            </w:pPr>
            <w:r w:rsidRPr="007632C3">
              <w:rPr>
                <w:rFonts w:ascii="Times New Roman" w:hAnsi="Times New Roman"/>
                <w:spacing w:val="-2"/>
                <w:sz w:val="24"/>
                <w:szCs w:val="24"/>
              </w:rPr>
              <w:t>(в неделях)</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2,5</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363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82,5</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445,5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Количество часов</w:t>
            </w:r>
            <w:r w:rsidRPr="007632C3">
              <w:rPr>
                <w:rFonts w:ascii="Times New Roman" w:eastAsia="Times New Roman" w:hAnsi="Times New Roman"/>
                <w:sz w:val="24"/>
                <w:szCs w:val="24"/>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4</w:t>
            </w:r>
          </w:p>
        </w:tc>
      </w:tr>
      <w:tr w:rsidR="00822A09" w:rsidTr="002777CE">
        <w:trPr>
          <w:trHeight w:val="389"/>
        </w:trPr>
        <w:tc>
          <w:tcPr>
            <w:tcW w:w="4361" w:type="dxa"/>
            <w:vMerge w:val="restart"/>
            <w:tcBorders>
              <w:top w:val="single" w:sz="4" w:space="0" w:color="000000"/>
              <w:left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количество</w:t>
            </w:r>
          </w:p>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часов</w:t>
            </w:r>
            <w:r w:rsidRPr="007632C3">
              <w:rPr>
                <w:rFonts w:ascii="Times New Roman" w:eastAsia="Times New Roman" w:hAnsi="Times New Roman"/>
                <w:sz w:val="24"/>
                <w:szCs w:val="24"/>
              </w:rPr>
              <w:t xml:space="preserve"> на внеаудиторные</w:t>
            </w:r>
          </w:p>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eastAsia="Times New Roman" w:hAnsi="Times New Roman"/>
                <w:sz w:val="24"/>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561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132</w:t>
            </w:r>
          </w:p>
        </w:tc>
      </w:tr>
      <w:tr w:rsidR="00822A09" w:rsidTr="002777CE">
        <w:trPr>
          <w:trHeight w:val="389"/>
        </w:trPr>
        <w:tc>
          <w:tcPr>
            <w:tcW w:w="4361" w:type="dxa"/>
            <w:vMerge/>
            <w:tcBorders>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693</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Максимальное количество часов</w:t>
            </w:r>
            <w:r w:rsidRPr="007632C3">
              <w:rPr>
                <w:rFonts w:ascii="Times New Roman" w:eastAsia="Times New Roman" w:hAnsi="Times New Roman"/>
                <w:sz w:val="24"/>
                <w:szCs w:val="24"/>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6,5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eastAsia="Times New Roman" w:hAnsi="Times New Roman"/>
                <w:sz w:val="24"/>
                <w:szCs w:val="24"/>
              </w:rPr>
            </w:pPr>
            <w:r w:rsidRPr="007632C3">
              <w:rPr>
                <w:rFonts w:ascii="Times New Roman" w:hAnsi="Times New Roman"/>
                <w:bCs/>
                <w:sz w:val="24"/>
                <w:szCs w:val="24"/>
              </w:rPr>
              <w:t>Общее максимальное количество часов</w:t>
            </w:r>
            <w:r w:rsidRPr="007632C3">
              <w:rPr>
                <w:rFonts w:ascii="Times New Roman" w:eastAsia="Times New Roman" w:hAnsi="Times New Roman"/>
                <w:sz w:val="24"/>
                <w:szCs w:val="24"/>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rPr>
                <w:rFonts w:ascii="Times New Roman" w:hAnsi="Times New Roman"/>
                <w:bCs/>
                <w:sz w:val="24"/>
                <w:szCs w:val="24"/>
              </w:rPr>
            </w:pPr>
            <w:r w:rsidRPr="007632C3">
              <w:rPr>
                <w:rFonts w:ascii="Times New Roman" w:hAnsi="Times New Roman"/>
                <w:bCs/>
                <w:sz w:val="24"/>
                <w:szCs w:val="24"/>
              </w:rPr>
              <w:t>214,5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r w:rsidRPr="007632C3">
              <w:rPr>
                <w:rFonts w:ascii="Times New Roman" w:hAnsi="Times New Roman"/>
                <w:bCs/>
                <w:sz w:val="24"/>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Pr>
                <w:rFonts w:ascii="Times New Roman" w:hAnsi="Times New Roman"/>
                <w:bCs/>
                <w:sz w:val="24"/>
                <w:szCs w:val="24"/>
              </w:rPr>
              <w:t xml:space="preserve">             </w:t>
            </w:r>
            <w:r w:rsidRPr="007632C3">
              <w:rPr>
                <w:rFonts w:ascii="Times New Roman" w:hAnsi="Times New Roman"/>
                <w:bCs/>
                <w:sz w:val="24"/>
                <w:szCs w:val="24"/>
              </w:rPr>
              <w:t>924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214,5</w:t>
            </w:r>
          </w:p>
        </w:tc>
      </w:tr>
      <w:tr w:rsidR="00822A09" w:rsidTr="002777CE">
        <w:trPr>
          <w:trHeight w:val="389"/>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spacing w:after="0" w:line="360" w:lineRule="auto"/>
              <w:jc w:val="both"/>
              <w:rPr>
                <w:rFonts w:ascii="Times New Roman" w:hAnsi="Times New Roman"/>
                <w:bCs/>
                <w:sz w:val="24"/>
                <w:szCs w:val="24"/>
              </w:rPr>
            </w:pPr>
          </w:p>
        </w:tc>
        <w:tc>
          <w:tcPr>
            <w:tcW w:w="5386" w:type="dxa"/>
            <w:gridSpan w:val="6"/>
            <w:tcBorders>
              <w:top w:val="single" w:sz="4" w:space="0" w:color="000000"/>
              <w:left w:val="single" w:sz="4" w:space="0" w:color="000000"/>
              <w:bottom w:val="single" w:sz="4" w:space="0" w:color="000000"/>
              <w:right w:val="single" w:sz="4" w:space="0" w:color="000000"/>
            </w:tcBorders>
            <w:shd w:val="clear" w:color="auto" w:fill="auto"/>
          </w:tcPr>
          <w:p w:rsidR="00822A09" w:rsidRPr="007632C3" w:rsidRDefault="00822A09" w:rsidP="002777CE">
            <w:pPr>
              <w:jc w:val="center"/>
              <w:rPr>
                <w:rFonts w:ascii="Times New Roman" w:hAnsi="Times New Roman"/>
                <w:bCs/>
                <w:sz w:val="24"/>
                <w:szCs w:val="24"/>
              </w:rPr>
            </w:pPr>
            <w:r w:rsidRPr="007632C3">
              <w:rPr>
                <w:rFonts w:ascii="Times New Roman" w:hAnsi="Times New Roman"/>
                <w:bCs/>
                <w:sz w:val="24"/>
                <w:szCs w:val="24"/>
              </w:rPr>
              <w:t>1138,5</w:t>
            </w:r>
          </w:p>
        </w:tc>
      </w:tr>
    </w:tbl>
    <w:p w:rsidR="00D159B6" w:rsidRDefault="00D159B6" w:rsidP="00822A09">
      <w:pPr>
        <w:spacing w:after="0" w:line="360" w:lineRule="auto"/>
        <w:ind w:firstLine="706"/>
        <w:jc w:val="both"/>
        <w:rPr>
          <w:rFonts w:ascii="Times New Roman" w:eastAsia="Times New Roman" w:hAnsi="Times New Roman"/>
          <w:i/>
          <w:sz w:val="28"/>
          <w:szCs w:val="28"/>
        </w:rPr>
      </w:pPr>
    </w:p>
    <w:p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r w:rsidRPr="0068206D">
        <w:rPr>
          <w:rFonts w:ascii="Times New Roman" w:eastAsia="Times New Roman" w:hAnsi="Times New Roman"/>
          <w:sz w:val="28"/>
          <w:szCs w:val="28"/>
        </w:rPr>
        <w:t xml:space="preserve">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w:t>
      </w:r>
      <w:r w:rsidRPr="0068206D">
        <w:rPr>
          <w:rFonts w:ascii="Times New Roman" w:eastAsia="Times New Roman" w:hAnsi="Times New Roman"/>
          <w:sz w:val="28"/>
          <w:szCs w:val="28"/>
        </w:rPr>
        <w:t xml:space="preserve"> </w:t>
      </w:r>
      <w:r w:rsidR="006E3CB7">
        <w:rPr>
          <w:rFonts w:ascii="Times New Roman" w:eastAsia="Times New Roman" w:hAnsi="Times New Roman"/>
          <w:sz w:val="28"/>
          <w:szCs w:val="28"/>
        </w:rPr>
        <w:t>организации</w:t>
      </w:r>
      <w:r w:rsidRPr="0068206D">
        <w:rPr>
          <w:rFonts w:ascii="Times New Roman" w:eastAsia="Times New Roman" w:hAnsi="Times New Roman"/>
          <w:sz w:val="28"/>
          <w:szCs w:val="28"/>
        </w:rPr>
        <w:t xml:space="preserve"> и др.</w:t>
      </w:r>
    </w:p>
    <w:p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D159B6" w:rsidRDefault="00D159B6" w:rsidP="00822A09">
      <w:pPr>
        <w:pStyle w:val="ac"/>
        <w:tabs>
          <w:tab w:val="left" w:pos="6521"/>
        </w:tabs>
        <w:spacing w:line="360" w:lineRule="auto"/>
        <w:ind w:left="2538"/>
        <w:rPr>
          <w:b/>
          <w:bCs/>
          <w:sz w:val="28"/>
          <w:szCs w:val="28"/>
        </w:rPr>
      </w:pPr>
    </w:p>
    <w:p w:rsidR="00822A09" w:rsidRDefault="00822A09" w:rsidP="00822A09">
      <w:pPr>
        <w:pStyle w:val="ac"/>
        <w:tabs>
          <w:tab w:val="left" w:pos="6521"/>
        </w:tabs>
        <w:spacing w:line="360" w:lineRule="auto"/>
        <w:ind w:left="2538"/>
        <w:rPr>
          <w:b/>
          <w:bCs/>
          <w:sz w:val="28"/>
          <w:szCs w:val="28"/>
        </w:rPr>
      </w:pPr>
      <w:r>
        <w:rPr>
          <w:b/>
          <w:bCs/>
          <w:sz w:val="28"/>
          <w:szCs w:val="28"/>
        </w:rPr>
        <w:t xml:space="preserve">Годовые требования по классам </w:t>
      </w:r>
    </w:p>
    <w:p w:rsidR="00822A09" w:rsidRDefault="00822A09" w:rsidP="00822A09">
      <w:pPr>
        <w:pStyle w:val="ac"/>
        <w:tabs>
          <w:tab w:val="left" w:pos="6521"/>
        </w:tabs>
        <w:spacing w:line="360" w:lineRule="auto"/>
        <w:rPr>
          <w:b/>
          <w:sz w:val="28"/>
          <w:szCs w:val="28"/>
        </w:rPr>
      </w:pPr>
      <w:r>
        <w:rPr>
          <w:b/>
          <w:sz w:val="28"/>
          <w:szCs w:val="28"/>
        </w:rPr>
        <w:t xml:space="preserve">Срок обучения – 9 лет </w:t>
      </w:r>
    </w:p>
    <w:p w:rsidR="00822A09" w:rsidRPr="00EE10F6" w:rsidRDefault="00822A09" w:rsidP="00EE10F6">
      <w:pPr>
        <w:pStyle w:val="ac"/>
        <w:spacing w:line="360" w:lineRule="auto"/>
        <w:jc w:val="left"/>
        <w:rPr>
          <w:b/>
          <w:bCs/>
          <w:iCs/>
          <w:sz w:val="28"/>
          <w:szCs w:val="28"/>
        </w:rPr>
      </w:pPr>
      <w:r>
        <w:rPr>
          <w:b/>
          <w:bCs/>
          <w:iCs/>
          <w:sz w:val="28"/>
          <w:szCs w:val="28"/>
        </w:rPr>
        <w:t>Первый класс (2 часа в  неделю)</w:t>
      </w:r>
    </w:p>
    <w:p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«донотном»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6540CE" w:rsidRPr="000239A9" w:rsidRDefault="000C77BE" w:rsidP="00035996">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Знакомство с инструментом. </w:t>
      </w:r>
      <w:r w:rsidR="006540CE">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sidR="006540CE">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звукоизвлечения. </w:t>
      </w:r>
      <w:r w:rsidR="006540CE">
        <w:rPr>
          <w:rFonts w:ascii="Times New Roman" w:hAnsi="Times New Roman"/>
          <w:sz w:val="28"/>
          <w:szCs w:val="28"/>
        </w:rPr>
        <w:t>Основы меховедения.</w:t>
      </w:r>
      <w:r w:rsidR="00822A09">
        <w:rPr>
          <w:rFonts w:ascii="Times New Roman" w:hAnsi="Times New Roman"/>
          <w:sz w:val="28"/>
          <w:szCs w:val="28"/>
        </w:rPr>
        <w:t xml:space="preserve"> Игра упражнений, песенок-прибауток на </w:t>
      </w:r>
      <w:r w:rsidR="006540CE">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sidRPr="002522B6">
        <w:rPr>
          <w:rFonts w:ascii="Times New Roman" w:hAnsi="Times New Roman"/>
          <w:sz w:val="28"/>
          <w:szCs w:val="28"/>
        </w:rPr>
        <w:t xml:space="preserve"> </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w:t>
      </w:r>
      <w:r w:rsidR="000239A9">
        <w:rPr>
          <w:rFonts w:ascii="Times New Roman" w:hAnsi="Times New Roman"/>
          <w:sz w:val="28"/>
          <w:szCs w:val="28"/>
        </w:rPr>
        <w:t xml:space="preserve"> </w:t>
      </w:r>
    </w:p>
    <w:p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6540CE">
        <w:rPr>
          <w:rFonts w:ascii="Times New Roman" w:hAnsi="Times New Roman"/>
          <w:sz w:val="28"/>
          <w:szCs w:val="28"/>
        </w:rPr>
        <w:t xml:space="preserve">баяне </w:t>
      </w:r>
      <w:r>
        <w:rPr>
          <w:rFonts w:ascii="Times New Roman" w:hAnsi="Times New Roman"/>
          <w:sz w:val="28"/>
          <w:szCs w:val="28"/>
        </w:rPr>
        <w:t xml:space="preserve">ритма слов. Игра ритмических рисунков на </w:t>
      </w:r>
      <w:r w:rsidR="006540CE">
        <w:rPr>
          <w:rFonts w:ascii="Times New Roman" w:hAnsi="Times New Roman"/>
          <w:sz w:val="28"/>
          <w:szCs w:val="28"/>
        </w:rPr>
        <w:t>одной-двух нотах</w:t>
      </w:r>
      <w:r>
        <w:rPr>
          <w:rFonts w:ascii="Times New Roman" w:hAnsi="Times New Roman"/>
          <w:sz w:val="28"/>
          <w:szCs w:val="28"/>
        </w:rPr>
        <w:t>.</w:t>
      </w:r>
      <w:r w:rsidR="006540CE">
        <w:rPr>
          <w:rFonts w:ascii="Times New Roman" w:hAnsi="Times New Roman"/>
          <w:sz w:val="28"/>
          <w:szCs w:val="28"/>
        </w:rPr>
        <w:t xml:space="preserve"> Знакомство с основой динамики – </w:t>
      </w:r>
      <w:r w:rsidR="006540CE">
        <w:rPr>
          <w:rFonts w:ascii="Times New Roman" w:hAnsi="Times New Roman"/>
          <w:sz w:val="28"/>
          <w:szCs w:val="28"/>
          <w:lang w:val="en-US"/>
        </w:rPr>
        <w:t>forte</w:t>
      </w:r>
      <w:r w:rsidR="006540CE" w:rsidRPr="00E1687E">
        <w:rPr>
          <w:rFonts w:ascii="Times New Roman" w:hAnsi="Times New Roman"/>
          <w:sz w:val="28"/>
          <w:szCs w:val="28"/>
        </w:rPr>
        <w:t xml:space="preserve">, </w:t>
      </w:r>
      <w:r w:rsidR="006540CE">
        <w:rPr>
          <w:rFonts w:ascii="Times New Roman" w:hAnsi="Times New Roman"/>
          <w:sz w:val="28"/>
          <w:szCs w:val="28"/>
          <w:lang w:val="en-US"/>
        </w:rPr>
        <w:t>piano</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rsidR="000239A9" w:rsidRPr="00E25CC4" w:rsidRDefault="00657FC0" w:rsidP="006E3CB7">
      <w:pPr>
        <w:pStyle w:val="af1"/>
        <w:numPr>
          <w:ilvl w:val="0"/>
          <w:numId w:val="28"/>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r w:rsidR="000239A9" w:rsidRPr="00E25CC4">
        <w:rPr>
          <w:rFonts w:ascii="Times New Roman" w:hAnsi="Times New Roman"/>
          <w:sz w:val="28"/>
          <w:szCs w:val="28"/>
          <w:lang w:val="en-US"/>
        </w:rPr>
        <w:t>dur</w:t>
      </w:r>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r w:rsidR="000239A9" w:rsidRPr="00E25CC4">
        <w:rPr>
          <w:rFonts w:ascii="Times New Roman" w:hAnsi="Times New Roman"/>
          <w:sz w:val="28"/>
          <w:szCs w:val="28"/>
          <w:lang w:val="en-US"/>
        </w:rPr>
        <w:t>dur</w:t>
      </w:r>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527074" w:rsidRPr="00E25CC4">
        <w:rPr>
          <w:rFonts w:ascii="Times New Roman" w:hAnsi="Times New Roman"/>
          <w:sz w:val="28"/>
          <w:szCs w:val="28"/>
        </w:rPr>
        <w:t xml:space="preserve"> </w:t>
      </w:r>
      <w:r w:rsidR="00A627BC" w:rsidRPr="00E25CC4">
        <w:rPr>
          <w:rFonts w:ascii="Times New Roman" w:hAnsi="Times New Roman"/>
          <w:sz w:val="28"/>
          <w:szCs w:val="28"/>
        </w:rPr>
        <w:t>короткие и длинные</w:t>
      </w:r>
      <w:r w:rsidR="00B36930" w:rsidRPr="00E25CC4">
        <w:rPr>
          <w:rFonts w:ascii="Times New Roman" w:hAnsi="Times New Roman"/>
          <w:sz w:val="28"/>
          <w:szCs w:val="28"/>
        </w:rPr>
        <w:t xml:space="preserve"> </w:t>
      </w:r>
      <w:r w:rsidR="00C04011" w:rsidRPr="00E25CC4">
        <w:rPr>
          <w:rFonts w:ascii="Times New Roman" w:hAnsi="Times New Roman"/>
          <w:sz w:val="28"/>
          <w:szCs w:val="28"/>
        </w:rPr>
        <w:t xml:space="preserve">на выборной и готовой клавиатуре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с динамическими оттенками</w:t>
      </w:r>
      <w:r w:rsidR="00753283" w:rsidRPr="00E25CC4">
        <w:rPr>
          <w:rFonts w:ascii="Times New Roman" w:hAnsi="Times New Roman"/>
          <w:sz w:val="28"/>
          <w:szCs w:val="28"/>
        </w:rPr>
        <w:t xml:space="preserve"> </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r w:rsidR="00B36930" w:rsidRPr="00E25CC4">
        <w:rPr>
          <w:rFonts w:ascii="Times New Roman" w:hAnsi="Times New Roman"/>
          <w:sz w:val="28"/>
          <w:szCs w:val="28"/>
        </w:rPr>
        <w:t xml:space="preserve"> </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rsidR="00822A09" w:rsidRPr="006E3CB7" w:rsidRDefault="00BB1D10"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D80830" w:rsidRPr="006E3CB7">
        <w:rPr>
          <w:rFonts w:ascii="Times New Roman" w:hAnsi="Times New Roman"/>
          <w:sz w:val="28"/>
          <w:szCs w:val="28"/>
        </w:rPr>
        <w:t xml:space="preserve"> </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rsidR="00822A09" w:rsidRPr="00E25CC4" w:rsidRDefault="002860DD" w:rsidP="006E3CB7">
      <w:pPr>
        <w:pStyle w:val="af1"/>
        <w:numPr>
          <w:ilvl w:val="0"/>
          <w:numId w:val="28"/>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 xml:space="preserve">А. Холминов </w:t>
      </w:r>
      <w:r w:rsidR="006E3CB7">
        <w:rPr>
          <w:rFonts w:ascii="Times New Roman" w:hAnsi="Times New Roman"/>
          <w:sz w:val="28"/>
          <w:szCs w:val="28"/>
        </w:rPr>
        <w:t>Колыбельная</w:t>
      </w:r>
      <w:r w:rsidR="00420893">
        <w:rPr>
          <w:rFonts w:ascii="Times New Roman" w:hAnsi="Times New Roman"/>
          <w:sz w:val="28"/>
          <w:szCs w:val="28"/>
        </w:rPr>
        <w:t xml:space="preserve"> (1)</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740CA9">
        <w:rPr>
          <w:rFonts w:ascii="Times New Roman" w:hAnsi="Times New Roman"/>
          <w:sz w:val="28"/>
          <w:szCs w:val="28"/>
        </w:rPr>
        <w:t xml:space="preserve"> </w:t>
      </w:r>
      <w:r w:rsidR="00E20007">
        <w:rPr>
          <w:rFonts w:ascii="Times New Roman" w:hAnsi="Times New Roman"/>
          <w:sz w:val="28"/>
          <w:szCs w:val="28"/>
        </w:rPr>
        <w:t>(77</w:t>
      </w:r>
      <w:r w:rsidR="00740CA9">
        <w:rPr>
          <w:rFonts w:ascii="Times New Roman" w:hAnsi="Times New Roman"/>
          <w:sz w:val="28"/>
          <w:szCs w:val="28"/>
        </w:rPr>
        <w:t>)</w:t>
      </w:r>
    </w:p>
    <w:p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BE00F1">
        <w:rPr>
          <w:rFonts w:ascii="Times New Roman" w:hAnsi="Times New Roman"/>
          <w:sz w:val="28"/>
          <w:szCs w:val="28"/>
        </w:rPr>
        <w:t xml:space="preserve"> </w:t>
      </w:r>
      <w:r w:rsidR="00EF5662">
        <w:rPr>
          <w:rFonts w:ascii="Times New Roman" w:hAnsi="Times New Roman"/>
          <w:sz w:val="28"/>
          <w:szCs w:val="28"/>
        </w:rPr>
        <w:t>Белору</w:t>
      </w:r>
      <w:r w:rsidR="006E3CB7">
        <w:rPr>
          <w:rFonts w:ascii="Times New Roman" w:hAnsi="Times New Roman"/>
          <w:sz w:val="28"/>
          <w:szCs w:val="28"/>
        </w:rPr>
        <w:t>сский народный танец «Крыжачок»</w:t>
      </w:r>
      <w:r w:rsidR="00EF5662">
        <w:rPr>
          <w:rFonts w:ascii="Times New Roman" w:hAnsi="Times New Roman"/>
          <w:sz w:val="28"/>
          <w:szCs w:val="28"/>
        </w:rPr>
        <w:t xml:space="preserve"> </w:t>
      </w:r>
      <w:r w:rsidR="0025419B">
        <w:rPr>
          <w:rFonts w:ascii="Times New Roman" w:hAnsi="Times New Roman"/>
          <w:sz w:val="28"/>
          <w:szCs w:val="28"/>
        </w:rPr>
        <w:t>(3)</w:t>
      </w:r>
    </w:p>
    <w:p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Тюрк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0762F0">
        <w:rPr>
          <w:rFonts w:ascii="Times New Roman" w:hAnsi="Times New Roman"/>
          <w:sz w:val="28"/>
          <w:szCs w:val="28"/>
        </w:rPr>
        <w:t xml:space="preserve"> </w:t>
      </w:r>
      <w:r w:rsidR="008C3E0D">
        <w:rPr>
          <w:rFonts w:ascii="Times New Roman" w:hAnsi="Times New Roman"/>
          <w:sz w:val="28"/>
          <w:szCs w:val="28"/>
        </w:rPr>
        <w:t>(48)</w:t>
      </w:r>
    </w:p>
    <w:p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А. Лядов Канон</w:t>
      </w:r>
      <w:r w:rsidR="00F31CFE">
        <w:rPr>
          <w:rFonts w:ascii="Times New Roman" w:hAnsi="Times New Roman"/>
          <w:sz w:val="28"/>
          <w:szCs w:val="28"/>
        </w:rPr>
        <w:t xml:space="preserve"> </w:t>
      </w:r>
      <w:r w:rsidR="004E56B5">
        <w:rPr>
          <w:rFonts w:ascii="Times New Roman" w:hAnsi="Times New Roman"/>
          <w:sz w:val="28"/>
          <w:szCs w:val="28"/>
        </w:rPr>
        <w:t>(25)</w:t>
      </w:r>
    </w:p>
    <w:p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Гнесина </w:t>
      </w:r>
      <w:r w:rsidR="00222113">
        <w:rPr>
          <w:rFonts w:ascii="Times New Roman" w:hAnsi="Times New Roman"/>
          <w:sz w:val="28"/>
          <w:szCs w:val="28"/>
        </w:rPr>
        <w:t xml:space="preserve">№ 49 </w:t>
      </w:r>
      <w:r w:rsidR="006E3CB7">
        <w:rPr>
          <w:rFonts w:ascii="Times New Roman" w:hAnsi="Times New Roman"/>
          <w:sz w:val="28"/>
          <w:szCs w:val="28"/>
        </w:rPr>
        <w:t>Этюд</w:t>
      </w:r>
      <w:r w:rsidR="00932DAD">
        <w:rPr>
          <w:rFonts w:ascii="Times New Roman" w:hAnsi="Times New Roman"/>
          <w:sz w:val="28"/>
          <w:szCs w:val="28"/>
        </w:rPr>
        <w:t xml:space="preserve"> </w:t>
      </w:r>
      <w:r w:rsidR="008C3E0D">
        <w:rPr>
          <w:rFonts w:ascii="Times New Roman" w:hAnsi="Times New Roman"/>
          <w:sz w:val="28"/>
          <w:szCs w:val="28"/>
        </w:rPr>
        <w:t>(48)</w:t>
      </w:r>
      <w:r w:rsidR="00222113">
        <w:rPr>
          <w:rFonts w:ascii="Times New Roman" w:hAnsi="Times New Roman"/>
          <w:sz w:val="28"/>
          <w:szCs w:val="28"/>
        </w:rPr>
        <w:t xml:space="preserve"> </w:t>
      </w:r>
    </w:p>
    <w:p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Гольденвейзер № 83 Пьеса</w:t>
      </w:r>
      <w:r w:rsidR="00AA39A9">
        <w:rPr>
          <w:rFonts w:ascii="Times New Roman" w:hAnsi="Times New Roman"/>
          <w:sz w:val="28"/>
          <w:szCs w:val="28"/>
        </w:rPr>
        <w:t xml:space="preserve"> </w:t>
      </w:r>
      <w:r w:rsidR="008C3E0D">
        <w:rPr>
          <w:rFonts w:ascii="Times New Roman" w:hAnsi="Times New Roman"/>
          <w:sz w:val="28"/>
          <w:szCs w:val="28"/>
        </w:rPr>
        <w:t>(48)</w:t>
      </w:r>
      <w:r w:rsidR="00AA39A9">
        <w:rPr>
          <w:rFonts w:ascii="Times New Roman" w:hAnsi="Times New Roman"/>
          <w:sz w:val="28"/>
          <w:szCs w:val="28"/>
        </w:rPr>
        <w:t xml:space="preserve"> </w:t>
      </w:r>
    </w:p>
    <w:p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71C5D">
        <w:rPr>
          <w:rFonts w:ascii="Times New Roman" w:hAnsi="Times New Roman"/>
          <w:sz w:val="28"/>
          <w:szCs w:val="28"/>
        </w:rPr>
        <w:t xml:space="preserve">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 xml:space="preserve"> Кабалевский </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r w:rsidR="00222113">
        <w:rPr>
          <w:rFonts w:ascii="Times New Roman" w:hAnsi="Times New Roman"/>
          <w:sz w:val="28"/>
          <w:szCs w:val="28"/>
        </w:rPr>
        <w:t xml:space="preserve"> </w:t>
      </w:r>
    </w:p>
    <w:p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71C5D">
        <w:rPr>
          <w:rFonts w:ascii="Times New Roman" w:hAnsi="Times New Roman"/>
          <w:sz w:val="28"/>
          <w:szCs w:val="28"/>
        </w:rPr>
        <w:t xml:space="preserve"> </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«Заинька»</w:t>
      </w:r>
      <w:r w:rsidR="00222113">
        <w:rPr>
          <w:rFonts w:ascii="Times New Roman" w:hAnsi="Times New Roman"/>
          <w:sz w:val="28"/>
          <w:szCs w:val="28"/>
        </w:rPr>
        <w:t xml:space="preserve"> </w:t>
      </w:r>
      <w:r w:rsidR="004E56B5">
        <w:rPr>
          <w:rFonts w:ascii="Times New Roman" w:hAnsi="Times New Roman"/>
          <w:sz w:val="28"/>
          <w:szCs w:val="28"/>
        </w:rPr>
        <w:t>(24)</w:t>
      </w:r>
    </w:p>
    <w:p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4. Р. Леден</w:t>
      </w:r>
      <w:r w:rsidR="006E3CB7">
        <w:rPr>
          <w:rFonts w:ascii="Times New Roman" w:hAnsi="Times New Roman"/>
          <w:sz w:val="28"/>
          <w:szCs w:val="28"/>
        </w:rPr>
        <w:t xml:space="preserve">ев </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47F00">
        <w:rPr>
          <w:rFonts w:ascii="Times New Roman" w:hAnsi="Times New Roman"/>
          <w:sz w:val="28"/>
          <w:szCs w:val="28"/>
        </w:rPr>
        <w:t xml:space="preserve"> </w:t>
      </w:r>
      <w:r w:rsidR="00EB14EF">
        <w:rPr>
          <w:rFonts w:ascii="Times New Roman" w:hAnsi="Times New Roman"/>
          <w:sz w:val="28"/>
          <w:szCs w:val="28"/>
        </w:rPr>
        <w:t xml:space="preserve">А. </w:t>
      </w:r>
      <w:r w:rsidR="006E3CB7">
        <w:rPr>
          <w:rFonts w:ascii="Times New Roman" w:hAnsi="Times New Roman"/>
          <w:sz w:val="28"/>
          <w:szCs w:val="28"/>
        </w:rPr>
        <w:t>Гедике Ригодон</w:t>
      </w:r>
      <w:r w:rsidR="00222113">
        <w:rPr>
          <w:rFonts w:ascii="Times New Roman" w:hAnsi="Times New Roman"/>
          <w:sz w:val="28"/>
          <w:szCs w:val="28"/>
        </w:rPr>
        <w:t xml:space="preserve"> </w:t>
      </w:r>
      <w:r w:rsidR="004E56B5">
        <w:rPr>
          <w:rFonts w:ascii="Times New Roman" w:hAnsi="Times New Roman"/>
          <w:sz w:val="28"/>
          <w:szCs w:val="28"/>
        </w:rPr>
        <w:t>(48)</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«Полянка»</w:t>
      </w:r>
      <w:r w:rsidR="00222113">
        <w:rPr>
          <w:rFonts w:ascii="Times New Roman" w:hAnsi="Times New Roman"/>
          <w:sz w:val="28"/>
          <w:szCs w:val="28"/>
        </w:rPr>
        <w:t xml:space="preserve"> </w:t>
      </w:r>
      <w:r w:rsidR="004E56B5">
        <w:rPr>
          <w:rFonts w:ascii="Times New Roman" w:hAnsi="Times New Roman"/>
          <w:sz w:val="28"/>
          <w:szCs w:val="28"/>
        </w:rPr>
        <w:t>(24)</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Холминов </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271C5D">
        <w:rPr>
          <w:rFonts w:ascii="Times New Roman" w:hAnsi="Times New Roman"/>
          <w:sz w:val="28"/>
          <w:szCs w:val="28"/>
        </w:rPr>
        <w:t xml:space="preserve"> </w:t>
      </w:r>
      <w:r w:rsidR="004E56B5">
        <w:rPr>
          <w:rFonts w:ascii="Times New Roman" w:hAnsi="Times New Roman"/>
          <w:sz w:val="28"/>
          <w:szCs w:val="28"/>
        </w:rPr>
        <w:t>(22)</w:t>
      </w:r>
    </w:p>
    <w:p w:rsidR="00822A09" w:rsidRDefault="006E3CB7" w:rsidP="00420893">
      <w:pPr>
        <w:spacing w:after="0" w:line="360" w:lineRule="auto"/>
        <w:jc w:val="both"/>
        <w:rPr>
          <w:rFonts w:ascii="Times New Roman" w:eastAsia="Times New Roman" w:hAnsi="Times New Roman"/>
          <w:b/>
          <w:i/>
          <w:sz w:val="28"/>
          <w:szCs w:val="28"/>
        </w:rPr>
      </w:pPr>
      <w:r>
        <w:rPr>
          <w:rFonts w:ascii="Times New Roman" w:hAnsi="Times New Roman"/>
          <w:sz w:val="28"/>
          <w:szCs w:val="28"/>
        </w:rPr>
        <w:t xml:space="preserve">4. Е. Подгайц </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2776B1">
        <w:rPr>
          <w:rFonts w:ascii="Times New Roman" w:hAnsi="Times New Roman"/>
          <w:sz w:val="28"/>
          <w:szCs w:val="28"/>
        </w:rPr>
        <w:t xml:space="preserve"> </w:t>
      </w:r>
      <w:r w:rsidR="00420893">
        <w:rPr>
          <w:rFonts w:ascii="Times New Roman" w:hAnsi="Times New Roman"/>
          <w:sz w:val="28"/>
          <w:szCs w:val="28"/>
        </w:rPr>
        <w:t>(1)</w:t>
      </w:r>
      <w:r w:rsidR="00822A09">
        <w:rPr>
          <w:rFonts w:ascii="Times New Roman" w:eastAsia="Times New Roman" w:hAnsi="Times New Roman"/>
          <w:sz w:val="28"/>
          <w:szCs w:val="28"/>
        </w:rPr>
        <w:tab/>
      </w:r>
      <w:r w:rsidR="00822A09">
        <w:rPr>
          <w:rFonts w:ascii="Times New Roman" w:eastAsia="Times New Roman" w:hAnsi="Times New Roman"/>
          <w:sz w:val="28"/>
          <w:szCs w:val="28"/>
        </w:rPr>
        <w:tab/>
      </w:r>
      <w:r w:rsidR="00822A09">
        <w:rPr>
          <w:rFonts w:ascii="Times New Roman" w:eastAsia="Times New Roman" w:hAnsi="Times New Roman"/>
          <w:sz w:val="28"/>
          <w:szCs w:val="28"/>
        </w:rPr>
        <w:tab/>
        <w:t xml:space="preserve">      </w:t>
      </w:r>
    </w:p>
    <w:p w:rsidR="00E53D43" w:rsidRPr="00C61B06" w:rsidRDefault="00E53D43" w:rsidP="00822A09">
      <w:pPr>
        <w:spacing w:after="0" w:line="360" w:lineRule="auto"/>
        <w:jc w:val="both"/>
        <w:rPr>
          <w:rFonts w:ascii="Times New Roman" w:eastAsia="Times New Roman" w:hAnsi="Times New Roman"/>
          <w:b/>
          <w:sz w:val="28"/>
          <w:szCs w:val="28"/>
        </w:rPr>
      </w:pP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 (2 часа в неделю)</w:t>
      </w:r>
    </w:p>
    <w:p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емоло, деташе</w:t>
      </w:r>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rsidR="00822A09" w:rsidRPr="006F2AE9" w:rsidRDefault="007E333C"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sidR="00822A09">
        <w:rPr>
          <w:rFonts w:ascii="Times New Roman" w:eastAsia="Times New Roman" w:hAnsi="Times New Roman"/>
          <w:sz w:val="28"/>
          <w:szCs w:val="28"/>
        </w:rPr>
        <w:t>Применение динамики как средства музыкальной выразительности для создания яркого художественного образа. Слуховой контроль над качеством звука. Знакомство с основными музыкальными терминами.</w:t>
      </w:r>
      <w:r w:rsidR="006F2AE9">
        <w:rPr>
          <w:rFonts w:ascii="Times New Roman" w:eastAsia="Times New Roman" w:hAnsi="Times New Roman"/>
          <w:sz w:val="28"/>
          <w:szCs w:val="28"/>
        </w:rPr>
        <w:t xml:space="preserve"> </w:t>
      </w:r>
      <w:r w:rsidR="006F2AE9">
        <w:rPr>
          <w:rFonts w:ascii="Times New Roman" w:hAnsi="Times New Roman"/>
          <w:sz w:val="28"/>
          <w:szCs w:val="28"/>
        </w:rPr>
        <w:t>Знакомство с принципами исполнения двойных нот.</w:t>
      </w:r>
      <w:r w:rsidR="00254822">
        <w:rPr>
          <w:rFonts w:ascii="Times New Roman" w:hAnsi="Times New Roman"/>
          <w:sz w:val="28"/>
          <w:szCs w:val="28"/>
        </w:rPr>
        <w:t xml:space="preserve"> </w:t>
      </w:r>
    </w:p>
    <w:p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lastRenderedPageBreak/>
        <w:t>В течение второго</w:t>
      </w:r>
      <w:r w:rsidR="00822A09" w:rsidRPr="002B67FB">
        <w:rPr>
          <w:rFonts w:ascii="Times New Roman" w:hAnsi="Times New Roman"/>
          <w:i/>
          <w:sz w:val="28"/>
          <w:szCs w:val="28"/>
        </w:rPr>
        <w:t xml:space="preserve"> года обучения ученик должен пройти:</w:t>
      </w:r>
    </w:p>
    <w:p w:rsidR="00822A09" w:rsidRPr="001555BB" w:rsidRDefault="00657FC0" w:rsidP="0060113F">
      <w:pPr>
        <w:pStyle w:val="af1"/>
        <w:numPr>
          <w:ilvl w:val="0"/>
          <w:numId w:val="29"/>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г</w:t>
      </w:r>
      <w:r w:rsidR="00864BD7" w:rsidRPr="001555BB">
        <w:rPr>
          <w:rFonts w:ascii="Times New Roman" w:hAnsi="Times New Roman"/>
          <w:sz w:val="28"/>
          <w:szCs w:val="28"/>
        </w:rPr>
        <w:t xml:space="preserve">аммы </w:t>
      </w:r>
      <w:r w:rsidR="00864BD7" w:rsidRPr="001555BB">
        <w:rPr>
          <w:rFonts w:ascii="Times New Roman" w:hAnsi="Times New Roman"/>
          <w:sz w:val="28"/>
          <w:szCs w:val="28"/>
          <w:lang w:val="en-US"/>
        </w:rPr>
        <w:t>a</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e</w:t>
      </w:r>
      <w:r w:rsidR="000267AA">
        <w:rPr>
          <w:rFonts w:ascii="Times New Roman" w:hAnsi="Times New Roman"/>
          <w:sz w:val="28"/>
          <w:szCs w:val="28"/>
        </w:rPr>
        <w:t>-</w:t>
      </w:r>
      <w:r w:rsidR="00864BD7" w:rsidRPr="001555BB">
        <w:rPr>
          <w:rFonts w:ascii="Times New Roman" w:hAnsi="Times New Roman"/>
          <w:sz w:val="28"/>
          <w:szCs w:val="28"/>
          <w:lang w:val="en-US"/>
        </w:rPr>
        <w:t>moll</w:t>
      </w:r>
      <w:r w:rsidR="00864BD7" w:rsidRPr="001555BB">
        <w:rPr>
          <w:rFonts w:ascii="Times New Roman" w:hAnsi="Times New Roman"/>
          <w:sz w:val="28"/>
          <w:szCs w:val="28"/>
        </w:rPr>
        <w:t xml:space="preserve">, </w:t>
      </w:r>
      <w:r w:rsidR="00864BD7" w:rsidRPr="001555BB">
        <w:rPr>
          <w:rFonts w:ascii="Times New Roman" w:hAnsi="Times New Roman"/>
          <w:sz w:val="28"/>
          <w:szCs w:val="28"/>
          <w:lang w:val="en-US"/>
        </w:rPr>
        <w:t>d</w:t>
      </w:r>
      <w:r w:rsidR="000267AA">
        <w:rPr>
          <w:rFonts w:ascii="Times New Roman" w:hAnsi="Times New Roman"/>
          <w:sz w:val="28"/>
          <w:szCs w:val="28"/>
        </w:rPr>
        <w:t>-</w:t>
      </w:r>
      <w:r w:rsidR="00864BD7" w:rsidRPr="001555BB">
        <w:rPr>
          <w:rFonts w:ascii="Times New Roman" w:hAnsi="Times New Roman"/>
          <w:sz w:val="28"/>
          <w:szCs w:val="28"/>
          <w:lang w:val="en-US"/>
        </w:rPr>
        <w:t>moll</w:t>
      </w:r>
      <w:r w:rsidR="002B67FB"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ет использование первого пальца -</w:t>
      </w:r>
      <w:r w:rsidR="00D00826" w:rsidRPr="001555BB">
        <w:rPr>
          <w:rFonts w:ascii="Times New Roman" w:hAnsi="Times New Roman"/>
          <w:sz w:val="28"/>
          <w:szCs w:val="28"/>
        </w:rPr>
        <w:t xml:space="preserve"> </w:t>
      </w:r>
      <w:r w:rsidR="00EC6D39" w:rsidRPr="001555BB">
        <w:rPr>
          <w:rFonts w:ascii="Times New Roman" w:hAnsi="Times New Roman"/>
          <w:sz w:val="28"/>
          <w:szCs w:val="28"/>
        </w:rPr>
        <w:t xml:space="preserve">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B36930" w:rsidRPr="001555BB">
        <w:rPr>
          <w:rFonts w:ascii="Times New Roman" w:hAnsi="Times New Roman"/>
          <w:sz w:val="28"/>
          <w:szCs w:val="28"/>
        </w:rPr>
        <w:t xml:space="preserve"> </w:t>
      </w:r>
      <w:r w:rsidR="00C04011" w:rsidRPr="001555BB">
        <w:rPr>
          <w:rFonts w:ascii="Times New Roman" w:hAnsi="Times New Roman"/>
          <w:sz w:val="28"/>
          <w:szCs w:val="28"/>
        </w:rPr>
        <w:t>на выборной и готовой клавиатуре</w:t>
      </w:r>
      <w:r w:rsidR="002B67FB" w:rsidRPr="001555BB">
        <w:rPr>
          <w:rFonts w:ascii="Times New Roman" w:hAnsi="Times New Roman"/>
          <w:sz w:val="28"/>
          <w:szCs w:val="28"/>
        </w:rPr>
        <w:t xml:space="preserve"> </w:t>
      </w:r>
      <w:r w:rsidR="00864BD7" w:rsidRPr="001555BB">
        <w:rPr>
          <w:rFonts w:ascii="Times New Roman" w:hAnsi="Times New Roman"/>
          <w:sz w:val="28"/>
          <w:szCs w:val="28"/>
        </w:rPr>
        <w:t>двумя руками тремя основными штрихами, с динамическими оттенками</w:t>
      </w:r>
      <w:r w:rsidR="00D00826" w:rsidRPr="001555BB">
        <w:rPr>
          <w:rFonts w:ascii="Times New Roman" w:hAnsi="Times New Roman"/>
          <w:sz w:val="28"/>
          <w:szCs w:val="28"/>
        </w:rPr>
        <w:t xml:space="preserve"> </w:t>
      </w:r>
      <w:r w:rsidR="00864BD7" w:rsidRPr="001555BB">
        <w:rPr>
          <w:rFonts w:ascii="Times New Roman" w:hAnsi="Times New Roman"/>
          <w:sz w:val="28"/>
          <w:szCs w:val="28"/>
        </w:rPr>
        <w:t>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9D61F3" w:rsidRPr="001555BB">
        <w:rPr>
          <w:rFonts w:ascii="Times New Roman" w:hAnsi="Times New Roman"/>
          <w:sz w:val="28"/>
          <w:szCs w:val="28"/>
        </w:rPr>
        <w:t>;</w:t>
      </w:r>
    </w:p>
    <w:p w:rsidR="00822A09" w:rsidRPr="001555BB" w:rsidRDefault="00E53D43"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rsidR="00822A09" w:rsidRPr="001555BB" w:rsidRDefault="00822A09" w:rsidP="0060113F">
      <w:pPr>
        <w:pStyle w:val="af1"/>
        <w:numPr>
          <w:ilvl w:val="0"/>
          <w:numId w:val="2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rsidR="00822A09" w:rsidRPr="001555BB" w:rsidRDefault="00822A09" w:rsidP="00D96A64">
      <w:pPr>
        <w:pStyle w:val="af1"/>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rsidR="001C440C" w:rsidRPr="00D11288" w:rsidRDefault="001C440C" w:rsidP="0060113F">
      <w:pPr>
        <w:pStyle w:val="af1"/>
        <w:numPr>
          <w:ilvl w:val="0"/>
          <w:numId w:val="22"/>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E47F00">
        <w:rPr>
          <w:rFonts w:ascii="Times New Roman" w:hAnsi="Times New Roman"/>
          <w:sz w:val="28"/>
          <w:szCs w:val="28"/>
        </w:rPr>
        <w:t xml:space="preserve"> </w:t>
      </w:r>
      <w:r w:rsidR="0060113F">
        <w:rPr>
          <w:rFonts w:ascii="Times New Roman" w:hAnsi="Times New Roman"/>
          <w:sz w:val="28"/>
          <w:szCs w:val="28"/>
        </w:rPr>
        <w:t>Е. Подгайц Прелюдия</w:t>
      </w:r>
      <w:r w:rsidR="002776B1" w:rsidRPr="00D11288">
        <w:rPr>
          <w:rFonts w:ascii="Times New Roman" w:hAnsi="Times New Roman"/>
          <w:sz w:val="28"/>
          <w:szCs w:val="28"/>
        </w:rPr>
        <w:t xml:space="preserve"> </w:t>
      </w:r>
      <w:r w:rsidR="00420893">
        <w:rPr>
          <w:rFonts w:ascii="Times New Roman" w:hAnsi="Times New Roman"/>
          <w:sz w:val="28"/>
          <w:szCs w:val="28"/>
        </w:rPr>
        <w:t>(1)</w:t>
      </w:r>
    </w:p>
    <w:p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D11288">
        <w:rPr>
          <w:rFonts w:ascii="Times New Roman" w:hAnsi="Times New Roman"/>
          <w:sz w:val="28"/>
          <w:szCs w:val="28"/>
        </w:rPr>
        <w:t xml:space="preserve">  </w:t>
      </w:r>
      <w:r w:rsidR="00CF25FC">
        <w:rPr>
          <w:rFonts w:ascii="Times New Roman" w:hAnsi="Times New Roman"/>
          <w:sz w:val="28"/>
          <w:szCs w:val="28"/>
          <w:lang w:val="en-US"/>
        </w:rPr>
        <w:t>(48)</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EF5662">
        <w:rPr>
          <w:rFonts w:ascii="Times New Roman" w:hAnsi="Times New Roman"/>
          <w:sz w:val="28"/>
          <w:szCs w:val="28"/>
        </w:rPr>
        <w:t xml:space="preserve"> </w:t>
      </w:r>
      <w:r w:rsidR="0060113F">
        <w:rPr>
          <w:rFonts w:ascii="Times New Roman" w:hAnsi="Times New Roman"/>
          <w:sz w:val="28"/>
          <w:szCs w:val="28"/>
        </w:rPr>
        <w:t>Русская народная песня</w:t>
      </w:r>
      <w:r w:rsidR="001F5AB1">
        <w:rPr>
          <w:rFonts w:ascii="Times New Roman" w:hAnsi="Times New Roman"/>
          <w:sz w:val="28"/>
          <w:szCs w:val="28"/>
        </w:rPr>
        <w:t xml:space="preserve"> </w:t>
      </w:r>
      <w:r w:rsidR="00EF5662">
        <w:rPr>
          <w:rFonts w:ascii="Times New Roman" w:hAnsi="Times New Roman"/>
          <w:sz w:val="28"/>
          <w:szCs w:val="28"/>
        </w:rPr>
        <w:t>обр. В. Ефимова «Чижик»</w:t>
      </w:r>
      <w:r w:rsidR="00D26C44">
        <w:rPr>
          <w:rFonts w:ascii="Times New Roman" w:hAnsi="Times New Roman"/>
          <w:sz w:val="28"/>
          <w:szCs w:val="28"/>
        </w:rPr>
        <w:t xml:space="preserve"> </w:t>
      </w:r>
      <w:r w:rsidR="00CF25FC" w:rsidRPr="00DA56D5">
        <w:rPr>
          <w:rFonts w:ascii="Times New Roman" w:hAnsi="Times New Roman"/>
          <w:sz w:val="28"/>
          <w:szCs w:val="28"/>
        </w:rPr>
        <w:t>(3)</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E437BD">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F75A5E">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xml:space="preserve">. Шаинский </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9425F8">
        <w:rPr>
          <w:rFonts w:ascii="Times New Roman" w:hAnsi="Times New Roman"/>
          <w:sz w:val="28"/>
          <w:szCs w:val="28"/>
        </w:rPr>
        <w:t xml:space="preserve"> </w:t>
      </w:r>
      <w:r w:rsidR="00CF25FC" w:rsidRPr="00DA56D5">
        <w:rPr>
          <w:rFonts w:ascii="Times New Roman" w:hAnsi="Times New Roman"/>
          <w:sz w:val="28"/>
          <w:szCs w:val="28"/>
        </w:rPr>
        <w:t>(4)</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С. Майкапар </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Кулау Рондо</w:t>
      </w:r>
      <w:r w:rsidR="00B70ADE">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Р. Леденев </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82005">
        <w:rPr>
          <w:rFonts w:ascii="Times New Roman" w:hAnsi="Times New Roman"/>
          <w:sz w:val="28"/>
          <w:szCs w:val="28"/>
        </w:rPr>
        <w:t xml:space="preserve"> </w:t>
      </w:r>
      <w:r w:rsidR="00CF25FC" w:rsidRPr="00DA56D5">
        <w:rPr>
          <w:rFonts w:ascii="Times New Roman" w:hAnsi="Times New Roman"/>
          <w:sz w:val="28"/>
          <w:szCs w:val="28"/>
        </w:rPr>
        <w:t>(5)</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(52)</w:t>
      </w:r>
    </w:p>
    <w:p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7C436C">
        <w:rPr>
          <w:rFonts w:ascii="Times New Roman" w:hAnsi="Times New Roman"/>
          <w:sz w:val="28"/>
          <w:szCs w:val="28"/>
        </w:rPr>
        <w:t xml:space="preserve"> </w:t>
      </w:r>
      <w:r w:rsidR="0060113F">
        <w:rPr>
          <w:rFonts w:ascii="Times New Roman" w:hAnsi="Times New Roman"/>
          <w:sz w:val="28"/>
          <w:szCs w:val="28"/>
        </w:rPr>
        <w:t>А. Гедике Русская песня</w:t>
      </w:r>
      <w:r w:rsidR="005176AA">
        <w:rPr>
          <w:rFonts w:ascii="Times New Roman" w:hAnsi="Times New Roman"/>
          <w:sz w:val="28"/>
          <w:szCs w:val="28"/>
        </w:rPr>
        <w:t xml:space="preserve"> </w:t>
      </w:r>
      <w:r w:rsidR="00CF25FC" w:rsidRPr="00DA56D5">
        <w:rPr>
          <w:rFonts w:ascii="Times New Roman" w:hAnsi="Times New Roman"/>
          <w:sz w:val="28"/>
          <w:szCs w:val="28"/>
        </w:rPr>
        <w:t>(48)</w:t>
      </w:r>
    </w:p>
    <w:p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А. Холминов </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FC7FC4">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82005">
        <w:rPr>
          <w:rFonts w:ascii="Times New Roman" w:hAnsi="Times New Roman"/>
          <w:sz w:val="28"/>
          <w:szCs w:val="28"/>
        </w:rPr>
        <w:t xml:space="preserve"> </w:t>
      </w:r>
      <w:r w:rsidR="00CF25FC" w:rsidRPr="00DA56D5">
        <w:rPr>
          <w:rFonts w:ascii="Times New Roman" w:hAnsi="Times New Roman"/>
          <w:sz w:val="28"/>
          <w:szCs w:val="28"/>
        </w:rPr>
        <w:t>(6)</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5A6AA1">
        <w:rPr>
          <w:rFonts w:ascii="Times New Roman" w:hAnsi="Times New Roman"/>
          <w:sz w:val="28"/>
          <w:szCs w:val="28"/>
        </w:rPr>
        <w:t xml:space="preserve"> </w:t>
      </w:r>
      <w:r w:rsidR="00CF25FC" w:rsidRPr="00DA56D5">
        <w:rPr>
          <w:rFonts w:ascii="Times New Roman" w:hAnsi="Times New Roman"/>
          <w:sz w:val="28"/>
          <w:szCs w:val="28"/>
        </w:rPr>
        <w:t>(24)</w:t>
      </w:r>
    </w:p>
    <w:p w:rsidR="002C0C34" w:rsidRPr="001435F8"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Маленький романс</w:t>
      </w:r>
      <w:r w:rsidR="004C0D17">
        <w:rPr>
          <w:rFonts w:ascii="Times New Roman" w:hAnsi="Times New Roman"/>
          <w:sz w:val="28"/>
          <w:szCs w:val="28"/>
        </w:rPr>
        <w:t xml:space="preserve"> </w:t>
      </w:r>
      <w:r w:rsidR="00420893">
        <w:rPr>
          <w:rFonts w:ascii="Times New Roman" w:hAnsi="Times New Roman"/>
          <w:sz w:val="28"/>
          <w:szCs w:val="28"/>
        </w:rPr>
        <w:t>(1)</w:t>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r w:rsidR="002C0C34">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lastRenderedPageBreak/>
        <w:t>Третий класс (2 часа в неделю)</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Продолжение совершенствования меховых приемов (тремоло, деташе).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r w:rsidR="00C63BE1">
        <w:rPr>
          <w:rFonts w:ascii="Times New Roman" w:hAnsi="Times New Roman"/>
          <w:sz w:val="28"/>
          <w:szCs w:val="28"/>
        </w:rPr>
        <w:t xml:space="preserve">    </w:t>
      </w:r>
      <w:r w:rsidR="002C0C34">
        <w:rPr>
          <w:rFonts w:ascii="Times New Roman" w:hAnsi="Times New Roman"/>
          <w:sz w:val="28"/>
          <w:szCs w:val="28"/>
        </w:rPr>
        <w:t xml:space="preserve">      </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r w:rsidR="00E775E3">
        <w:rPr>
          <w:rFonts w:ascii="Times New Roman" w:hAnsi="Times New Roman"/>
          <w:sz w:val="28"/>
          <w:szCs w:val="28"/>
        </w:rPr>
        <w:t xml:space="preserve"> </w:t>
      </w:r>
    </w:p>
    <w:p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трех- четырехзвучные аккорды</w:t>
      </w:r>
      <w:r w:rsidR="00AC0E16">
        <w:rPr>
          <w:rFonts w:ascii="Times New Roman" w:hAnsi="Times New Roman"/>
          <w:sz w:val="28"/>
          <w:szCs w:val="28"/>
        </w:rPr>
        <w:t>)</w:t>
      </w:r>
      <w:r w:rsidR="007D04A7">
        <w:rPr>
          <w:rFonts w:ascii="Times New Roman" w:hAnsi="Times New Roman"/>
          <w:sz w:val="28"/>
          <w:szCs w:val="28"/>
        </w:rPr>
        <w:t>.</w:t>
      </w:r>
    </w:p>
    <w:p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Включение в программу произведений крупной формы (сюита, цикл, соната, вариации).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в ученике творческой инициативы. Более активное  привлечение ученика во все этапы обучения (обозначение аппликатуры, </w:t>
      </w:r>
      <w:r w:rsidR="00D00826">
        <w:rPr>
          <w:rFonts w:ascii="Times New Roman" w:hAnsi="Times New Roman"/>
          <w:sz w:val="28"/>
          <w:szCs w:val="28"/>
        </w:rPr>
        <w:t>поиск выразительных средств).</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Освоение  мелизмов: форшлаг (одинарный, двойной), мордент, трель.</w:t>
      </w:r>
    </w:p>
    <w:p w:rsidR="00822A09" w:rsidRPr="00B36930" w:rsidRDefault="00822A09" w:rsidP="00822A09">
      <w:pPr>
        <w:spacing w:after="0" w:line="360" w:lineRule="auto"/>
        <w:ind w:firstLine="708"/>
        <w:jc w:val="both"/>
        <w:rPr>
          <w:rFonts w:ascii="Times New Roman" w:hAnsi="Times New Roman"/>
          <w:i/>
          <w:sz w:val="28"/>
          <w:szCs w:val="28"/>
        </w:rPr>
      </w:pPr>
      <w:r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Pr="00B36930">
        <w:rPr>
          <w:rFonts w:ascii="Times New Roman" w:hAnsi="Times New Roman"/>
          <w:i/>
          <w:sz w:val="28"/>
          <w:szCs w:val="28"/>
        </w:rPr>
        <w:t xml:space="preserve"> года обучения ученик должен пройти: </w:t>
      </w:r>
    </w:p>
    <w:p w:rsidR="00822A09" w:rsidRPr="001555BB" w:rsidRDefault="00657FC0" w:rsidP="0060113F">
      <w:pPr>
        <w:pStyle w:val="af1"/>
        <w:numPr>
          <w:ilvl w:val="0"/>
          <w:numId w:val="30"/>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(четырехзвучные</w:t>
      </w:r>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254822" w:rsidRPr="001555BB">
        <w:rPr>
          <w:rFonts w:ascii="Times New Roman" w:hAnsi="Times New Roman"/>
          <w:sz w:val="28"/>
          <w:szCs w:val="28"/>
        </w:rPr>
        <w:t xml:space="preserve"> двумя руками </w:t>
      </w:r>
      <w:r w:rsidR="00C04011" w:rsidRPr="001555BB">
        <w:rPr>
          <w:rFonts w:ascii="Times New Roman" w:hAnsi="Times New Roman"/>
          <w:sz w:val="28"/>
          <w:szCs w:val="28"/>
        </w:rPr>
        <w:t xml:space="preserve">на выборной и готовой клавиатуре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C814BC" w:rsidRPr="001555BB">
        <w:rPr>
          <w:rFonts w:ascii="Times New Roman" w:hAnsi="Times New Roman"/>
          <w:sz w:val="28"/>
          <w:szCs w:val="28"/>
        </w:rPr>
        <w:t>;</w:t>
      </w:r>
    </w:p>
    <w:p w:rsidR="00822A09" w:rsidRPr="001555BB" w:rsidRDefault="00E35E82"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00CB1846" w:rsidRPr="001555BB">
        <w:rPr>
          <w:rFonts w:ascii="Times New Roman" w:hAnsi="Times New Roman"/>
          <w:sz w:val="28"/>
          <w:szCs w:val="28"/>
        </w:rPr>
        <w:t xml:space="preserve"> </w:t>
      </w:r>
      <w:r w:rsidRPr="001555BB">
        <w:rPr>
          <w:rFonts w:ascii="Times New Roman" w:hAnsi="Times New Roman"/>
          <w:sz w:val="28"/>
          <w:szCs w:val="28"/>
        </w:rPr>
        <w:t>этюда</w:t>
      </w:r>
      <w:r w:rsidR="00822A09" w:rsidRPr="001555BB">
        <w:rPr>
          <w:rFonts w:ascii="Times New Roman" w:hAnsi="Times New Roman"/>
          <w:sz w:val="28"/>
          <w:szCs w:val="28"/>
        </w:rPr>
        <w:t xml:space="preserve"> </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D96A64" w:rsidRDefault="00822A09" w:rsidP="0060113F">
      <w:pPr>
        <w:pStyle w:val="af1"/>
        <w:numPr>
          <w:ilvl w:val="0"/>
          <w:numId w:val="30"/>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 различного характера, включая переложения зарубежных и отечественных композиторов.</w:t>
      </w:r>
    </w:p>
    <w:p w:rsidR="00822A09" w:rsidRPr="00D96A64" w:rsidRDefault="00D96A64" w:rsidP="0060113F">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3232EB" w:rsidRDefault="0060113F" w:rsidP="0060113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63FB2"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Кочурбина – А. Крупин </w:t>
      </w:r>
      <w:r w:rsidR="00CD57DA">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Pr>
          <w:rFonts w:ascii="Times New Roman" w:hAnsi="Times New Roman"/>
          <w:sz w:val="28"/>
          <w:szCs w:val="28"/>
        </w:rPr>
        <w:t xml:space="preserve"> </w:t>
      </w:r>
      <w:r w:rsidRPr="00DA56D5">
        <w:rPr>
          <w:rFonts w:ascii="Times New Roman" w:hAnsi="Times New Roman"/>
          <w:sz w:val="28"/>
          <w:szCs w:val="28"/>
        </w:rPr>
        <w:t>(48)</w:t>
      </w:r>
    </w:p>
    <w:p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Pr>
          <w:rFonts w:ascii="Times New Roman" w:hAnsi="Times New Roman"/>
          <w:sz w:val="28"/>
          <w:szCs w:val="28"/>
        </w:rPr>
        <w:t xml:space="preserve">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Гедике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(77)</w:t>
      </w:r>
    </w:p>
    <w:p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sidR="00CD57DA">
        <w:rPr>
          <w:rFonts w:ascii="Times New Roman" w:hAnsi="Times New Roman"/>
          <w:sz w:val="28"/>
          <w:szCs w:val="28"/>
        </w:rPr>
        <w:t>А. Гедике №36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r>
        <w:rPr>
          <w:rFonts w:ascii="Times New Roman" w:hAnsi="Times New Roman"/>
          <w:sz w:val="28"/>
          <w:szCs w:val="28"/>
        </w:rPr>
        <w:t xml:space="preserve"> </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Барток Пьеса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Беренс Этюд</w:t>
      </w:r>
      <w:r>
        <w:rPr>
          <w:rFonts w:ascii="Times New Roman" w:hAnsi="Times New Roman"/>
          <w:sz w:val="28"/>
          <w:szCs w:val="28"/>
        </w:rPr>
        <w:t xml:space="preserve"> </w:t>
      </w:r>
      <w:r w:rsidRPr="00DA56D5">
        <w:rPr>
          <w:rFonts w:ascii="Times New Roman" w:hAnsi="Times New Roman"/>
          <w:sz w:val="28"/>
          <w:szCs w:val="28"/>
        </w:rPr>
        <w:t>(55)</w:t>
      </w:r>
    </w:p>
    <w:p w:rsidR="00363FB2" w:rsidRDefault="00D00C5A" w:rsidP="00363FB2">
      <w:pPr>
        <w:spacing w:after="0" w:line="360" w:lineRule="auto"/>
        <w:jc w:val="both"/>
        <w:rPr>
          <w:rFonts w:ascii="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Pr>
          <w:rFonts w:ascii="Times New Roman" w:hAnsi="Times New Roman"/>
          <w:sz w:val="28"/>
          <w:szCs w:val="28"/>
        </w:rPr>
        <w:t xml:space="preserve"> </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rsidR="00822A09" w:rsidRPr="00B70ADE" w:rsidRDefault="00E35E82" w:rsidP="00E35E82">
      <w:pPr>
        <w:spacing w:after="0" w:line="36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 часа в неделю)</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r w:rsidR="00B03F89">
        <w:rPr>
          <w:rFonts w:ascii="Times New Roman" w:hAnsi="Times New Roman"/>
          <w:sz w:val="28"/>
          <w:szCs w:val="28"/>
        </w:rPr>
        <w:t xml:space="preserve"> </w:t>
      </w:r>
      <w:r w:rsidR="00E35E82">
        <w:rPr>
          <w:rFonts w:ascii="Times New Roman" w:hAnsi="Times New Roman"/>
          <w:sz w:val="28"/>
          <w:szCs w:val="28"/>
        </w:rPr>
        <w:t xml:space="preserve"> </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дуоли»</w:t>
      </w:r>
      <w:r w:rsidR="00E35E82">
        <w:rPr>
          <w:rFonts w:ascii="Times New Roman" w:hAnsi="Times New Roman"/>
          <w:sz w:val="28"/>
          <w:szCs w:val="28"/>
        </w:rPr>
        <w:t xml:space="preserve"> </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C814BC">
        <w:rPr>
          <w:rFonts w:ascii="Times New Roman" w:hAnsi="Times New Roman"/>
          <w:sz w:val="28"/>
          <w:szCs w:val="28"/>
        </w:rPr>
        <w:t xml:space="preserve"> </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r w:rsidR="00C814BC">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sidR="00C814BC">
        <w:rPr>
          <w:rFonts w:ascii="Times New Roman" w:hAnsi="Times New Roman"/>
          <w:sz w:val="28"/>
          <w:szCs w:val="28"/>
        </w:rPr>
        <w:t xml:space="preserve"> берется на разжим и сжим,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rsidR="00C814BC" w:rsidRDefault="000A3FC5"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16DD5" w:rsidRPr="00C16DD5">
        <w:rPr>
          <w:rFonts w:ascii="Times New Roman" w:hAnsi="Times New Roman"/>
          <w:sz w:val="28"/>
          <w:szCs w:val="28"/>
        </w:rPr>
        <w:t xml:space="preserve"> </w:t>
      </w:r>
      <w:r w:rsidR="00CB1846">
        <w:rPr>
          <w:rFonts w:ascii="Times New Roman" w:hAnsi="Times New Roman"/>
          <w:sz w:val="28"/>
          <w:szCs w:val="28"/>
        </w:rPr>
        <w:t xml:space="preserve">   </w:t>
      </w:r>
      <w:r w:rsidR="00C16DD5" w:rsidRPr="00C16DD5">
        <w:rPr>
          <w:rFonts w:ascii="Times New Roman" w:hAnsi="Times New Roman"/>
          <w:sz w:val="28"/>
          <w:szCs w:val="28"/>
        </w:rPr>
        <w:t>1-й</w:t>
      </w:r>
      <w:r w:rsidR="00C814BC">
        <w:rPr>
          <w:rFonts w:ascii="Times New Roman" w:hAnsi="Times New Roman"/>
          <w:sz w:val="28"/>
          <w:szCs w:val="28"/>
        </w:rPr>
        <w:t xml:space="preserve"> вид на разжим: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A3134C" w:rsidRPr="00C16DD5">
        <w:rPr>
          <w:rFonts w:ascii="Times New Roman" w:hAnsi="Times New Roman"/>
          <w:sz w:val="28"/>
          <w:szCs w:val="28"/>
        </w:rPr>
        <w:t xml:space="preserve">а) </w:t>
      </w:r>
      <w:r w:rsidR="00D80830">
        <w:rPr>
          <w:rFonts w:ascii="Times New Roman" w:hAnsi="Times New Roman"/>
          <w:sz w:val="28"/>
          <w:szCs w:val="28"/>
        </w:rPr>
        <w:t>звук</w:t>
      </w:r>
      <w:r w:rsidR="00A3134C"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r w:rsidR="00A3134C" w:rsidRPr="00C16DD5">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947414">
        <w:rPr>
          <w:rFonts w:ascii="Times New Roman" w:hAnsi="Times New Roman"/>
          <w:sz w:val="28"/>
          <w:szCs w:val="28"/>
        </w:rPr>
        <w:t xml:space="preserve"> </w:t>
      </w:r>
      <w:r w:rsidR="00A3134C" w:rsidRPr="00C16DD5">
        <w:rPr>
          <w:rFonts w:ascii="Times New Roman" w:hAnsi="Times New Roman"/>
          <w:sz w:val="28"/>
          <w:szCs w:val="28"/>
        </w:rPr>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00A3134C" w:rsidRPr="00C16DD5">
        <w:rPr>
          <w:rFonts w:ascii="Times New Roman" w:hAnsi="Times New Roman"/>
          <w:sz w:val="28"/>
          <w:szCs w:val="28"/>
        </w:rPr>
        <w:t>и берется, после</w:t>
      </w:r>
      <w:r w:rsidR="00A3134C">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rsidR="00431740" w:rsidRDefault="00D10D9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0A3FC5">
        <w:rPr>
          <w:rFonts w:ascii="Times New Roman" w:hAnsi="Times New Roman"/>
          <w:sz w:val="28"/>
          <w:szCs w:val="28"/>
        </w:rPr>
        <w:t xml:space="preserve">        </w:t>
      </w:r>
      <w:r w:rsidR="00431740">
        <w:rPr>
          <w:rFonts w:ascii="Times New Roman" w:hAnsi="Times New Roman"/>
          <w:sz w:val="28"/>
          <w:szCs w:val="28"/>
        </w:rPr>
        <w:t xml:space="preserve"> 2-й вид на сжим:</w:t>
      </w:r>
    </w:p>
    <w:p w:rsidR="00C814BC"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C16DD5">
        <w:rPr>
          <w:rFonts w:ascii="Times New Roman" w:hAnsi="Times New Roman"/>
          <w:sz w:val="28"/>
          <w:szCs w:val="28"/>
        </w:rPr>
        <w:t xml:space="preserve">а) </w:t>
      </w:r>
      <w:r w:rsidR="00D80830">
        <w:rPr>
          <w:rFonts w:ascii="Times New Roman" w:hAnsi="Times New Roman"/>
          <w:sz w:val="28"/>
          <w:szCs w:val="28"/>
        </w:rPr>
        <w:t>звук</w:t>
      </w:r>
      <w:r w:rsidR="00C16DD5">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947414">
        <w:rPr>
          <w:rFonts w:ascii="Times New Roman" w:hAnsi="Times New Roman"/>
          <w:sz w:val="28"/>
          <w:szCs w:val="28"/>
        </w:rPr>
        <w:t xml:space="preserve">   </w:t>
      </w: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w:t>
      </w:r>
      <w:r w:rsidR="00362AFE" w:rsidRPr="001555BB">
        <w:rPr>
          <w:rFonts w:ascii="Times New Roman" w:hAnsi="Times New Roman" w:cs="Times New Roman"/>
          <w:color w:val="000000"/>
          <w:spacing w:val="6"/>
          <w:sz w:val="28"/>
        </w:rPr>
        <w:t xml:space="preserve"> </w:t>
      </w:r>
      <w:r w:rsidR="00141F60" w:rsidRPr="001555BB">
        <w:rPr>
          <w:rFonts w:ascii="Times New Roman" w:hAnsi="Times New Roman" w:cs="Times New Roman"/>
          <w:color w:val="000000"/>
          <w:spacing w:val="6"/>
          <w:sz w:val="28"/>
        </w:rPr>
        <w:t>видов (в октаву правой рукой)</w:t>
      </w:r>
      <w:r w:rsidR="00362AFE" w:rsidRPr="001555BB">
        <w:rPr>
          <w:rFonts w:ascii="Times New Roman" w:hAnsi="Times New Roman" w:cs="Times New Roman"/>
          <w:color w:val="000000"/>
          <w:spacing w:val="6"/>
          <w:sz w:val="28"/>
        </w:rPr>
        <w:t xml:space="preserve"> </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A4387E" w:rsidRPr="001555BB">
        <w:rPr>
          <w:rFonts w:ascii="Times New Roman" w:hAnsi="Times New Roman"/>
          <w:sz w:val="28"/>
          <w:szCs w:val="28"/>
        </w:rPr>
        <w:t xml:space="preserve"> </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(четырехзвучные</w:t>
      </w:r>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пьесы с элементами имитационной полифонии;</w:t>
      </w:r>
    </w:p>
    <w:p w:rsidR="001555BB" w:rsidRPr="001555BB" w:rsidRDefault="002E5681"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rsidR="001555BB" w:rsidRPr="001555BB" w:rsidRDefault="00141F60"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00822A09" w:rsidRPr="001555BB">
        <w:rPr>
          <w:rFonts w:ascii="Times New Roman" w:hAnsi="Times New Roman"/>
          <w:sz w:val="28"/>
          <w:szCs w:val="28"/>
        </w:rPr>
        <w:t xml:space="preserve"> </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rsidR="00822A09" w:rsidRPr="001555BB" w:rsidRDefault="005758C4" w:rsidP="00CD57DA">
      <w:pPr>
        <w:pStyle w:val="af1"/>
        <w:numPr>
          <w:ilvl w:val="0"/>
          <w:numId w:val="31"/>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rsidR="00822A09" w:rsidRPr="001555BB" w:rsidRDefault="00D96A64" w:rsidP="00CD57DA">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22A09" w:rsidRPr="00777CF8" w:rsidRDefault="00822A09" w:rsidP="00822A09">
      <w:pPr>
        <w:spacing w:after="0" w:line="240" w:lineRule="auto"/>
        <w:jc w:val="both"/>
        <w:rPr>
          <w:rFonts w:ascii="Times New Roman" w:hAnsi="Times New Roman"/>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21355F" w:rsidRPr="003232EB" w:rsidRDefault="00E355F7" w:rsidP="0021355F">
      <w:pPr>
        <w:spacing w:after="0" w:line="360" w:lineRule="auto"/>
        <w:jc w:val="both"/>
        <w:rPr>
          <w:rFonts w:ascii="Times New Roman" w:hAnsi="Times New Roman"/>
          <w:sz w:val="28"/>
          <w:szCs w:val="28"/>
        </w:rPr>
      </w:pPr>
      <w:r>
        <w:rPr>
          <w:rFonts w:ascii="Times New Roman" w:hAnsi="Times New Roman"/>
          <w:sz w:val="28"/>
          <w:szCs w:val="28"/>
        </w:rPr>
        <w:t xml:space="preserve">           </w:t>
      </w:r>
      <w:r w:rsidR="0021355F" w:rsidRPr="003232EB">
        <w:rPr>
          <w:rFonts w:ascii="Times New Roman" w:hAnsi="Times New Roman"/>
          <w:sz w:val="28"/>
          <w:szCs w:val="28"/>
        </w:rPr>
        <w:t>1 вариант</w:t>
      </w:r>
    </w:p>
    <w:p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sidR="00236D18">
        <w:rPr>
          <w:rFonts w:ascii="Times New Roman" w:hAnsi="Times New Roman"/>
          <w:sz w:val="28"/>
          <w:szCs w:val="28"/>
        </w:rPr>
        <w:t xml:space="preserve"> </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r w:rsidR="00F75A5E">
        <w:rPr>
          <w:rFonts w:ascii="Times New Roman" w:hAnsi="Times New Roman"/>
          <w:sz w:val="28"/>
          <w:szCs w:val="28"/>
          <w:lang w:val="en-US"/>
        </w:rPr>
        <w:t>dur</w:t>
      </w:r>
      <w:r w:rsidR="00F75A5E">
        <w:rPr>
          <w:rFonts w:ascii="Times New Roman" w:hAnsi="Times New Roman"/>
          <w:sz w:val="28"/>
          <w:szCs w:val="28"/>
        </w:rPr>
        <w:t xml:space="preserve"> </w:t>
      </w:r>
      <w:r w:rsidR="00832F8F" w:rsidRPr="00DA56D5">
        <w:rPr>
          <w:rFonts w:ascii="Times New Roman" w:hAnsi="Times New Roman"/>
          <w:sz w:val="28"/>
          <w:szCs w:val="28"/>
        </w:rPr>
        <w:t>(48)</w:t>
      </w:r>
    </w:p>
    <w:p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Pr>
          <w:rFonts w:ascii="Times New Roman" w:hAnsi="Times New Roman"/>
          <w:sz w:val="28"/>
          <w:szCs w:val="28"/>
        </w:rPr>
        <w:t xml:space="preserve"> </w:t>
      </w:r>
      <w:r w:rsidR="00832F8F" w:rsidRPr="00DA56D5">
        <w:rPr>
          <w:rFonts w:ascii="Times New Roman" w:hAnsi="Times New Roman"/>
          <w:sz w:val="28"/>
          <w:szCs w:val="28"/>
        </w:rPr>
        <w:t>(23)</w:t>
      </w:r>
    </w:p>
    <w:p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B65220">
        <w:rPr>
          <w:rFonts w:ascii="Times New Roman" w:hAnsi="Times New Roman"/>
          <w:sz w:val="28"/>
          <w:szCs w:val="28"/>
        </w:rPr>
        <w:t xml:space="preserve"> </w:t>
      </w:r>
      <w:r w:rsidR="00832F8F" w:rsidRPr="00DA56D5">
        <w:rPr>
          <w:rFonts w:ascii="Times New Roman" w:hAnsi="Times New Roman"/>
          <w:sz w:val="28"/>
          <w:szCs w:val="28"/>
        </w:rPr>
        <w:t>(55)</w:t>
      </w:r>
    </w:p>
    <w:p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B40BA4">
        <w:rPr>
          <w:rFonts w:ascii="Times New Roman" w:hAnsi="Times New Roman"/>
          <w:sz w:val="28"/>
          <w:szCs w:val="28"/>
        </w:rPr>
        <w:t xml:space="preserve"> </w:t>
      </w:r>
      <w:r w:rsidR="00832F8F" w:rsidRPr="00DA56D5">
        <w:rPr>
          <w:rFonts w:ascii="Times New Roman" w:hAnsi="Times New Roman"/>
          <w:sz w:val="28"/>
          <w:szCs w:val="28"/>
        </w:rPr>
        <w:t>(55)</w:t>
      </w:r>
    </w:p>
    <w:p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3559B8">
        <w:rPr>
          <w:rFonts w:ascii="Times New Roman" w:hAnsi="Times New Roman"/>
          <w:sz w:val="28"/>
          <w:szCs w:val="28"/>
        </w:rPr>
        <w:t xml:space="preserve"> </w:t>
      </w:r>
      <w:r w:rsidR="00801391">
        <w:rPr>
          <w:rFonts w:ascii="Times New Roman" w:hAnsi="Times New Roman"/>
          <w:sz w:val="28"/>
          <w:szCs w:val="28"/>
        </w:rPr>
        <w:t xml:space="preserve">Д. Чимароза Соната </w:t>
      </w:r>
      <w:r w:rsidR="00801391">
        <w:rPr>
          <w:rFonts w:ascii="Times New Roman" w:hAnsi="Times New Roman"/>
          <w:sz w:val="28"/>
          <w:szCs w:val="28"/>
          <w:lang w:val="en-US"/>
        </w:rPr>
        <w:t>G</w:t>
      </w:r>
      <w:r w:rsidR="00CD57DA">
        <w:rPr>
          <w:rFonts w:ascii="Times New Roman" w:hAnsi="Times New Roman"/>
          <w:sz w:val="28"/>
          <w:szCs w:val="28"/>
        </w:rPr>
        <w:t>-</w:t>
      </w:r>
      <w:r w:rsidR="00801391">
        <w:rPr>
          <w:rFonts w:ascii="Times New Roman" w:hAnsi="Times New Roman"/>
          <w:sz w:val="28"/>
          <w:szCs w:val="28"/>
          <w:lang w:val="en-US"/>
        </w:rPr>
        <w:t>dur</w:t>
      </w:r>
      <w:r w:rsidR="00801391" w:rsidRPr="00801391">
        <w:rPr>
          <w:rFonts w:ascii="Times New Roman" w:hAnsi="Times New Roman"/>
          <w:sz w:val="28"/>
          <w:szCs w:val="28"/>
        </w:rPr>
        <w:t xml:space="preserve"> </w:t>
      </w:r>
      <w:r w:rsidR="00801391" w:rsidRPr="00DA56D5">
        <w:rPr>
          <w:rFonts w:ascii="Times New Roman" w:hAnsi="Times New Roman"/>
          <w:sz w:val="28"/>
          <w:szCs w:val="28"/>
        </w:rPr>
        <w:t>(56)</w:t>
      </w:r>
    </w:p>
    <w:p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Этюд с мечтою об Элизе</w:t>
      </w:r>
      <w:r w:rsidR="009C5708">
        <w:rPr>
          <w:rFonts w:ascii="Times New Roman" w:hAnsi="Times New Roman"/>
          <w:sz w:val="28"/>
          <w:szCs w:val="28"/>
        </w:rPr>
        <w:t>»</w:t>
      </w:r>
      <w:r>
        <w:rPr>
          <w:rFonts w:ascii="Times New Roman" w:hAnsi="Times New Roman"/>
          <w:sz w:val="28"/>
          <w:szCs w:val="28"/>
        </w:rPr>
        <w:t xml:space="preserve"> </w:t>
      </w:r>
      <w:r w:rsidR="00420893">
        <w:rPr>
          <w:rFonts w:ascii="Times New Roman" w:hAnsi="Times New Roman"/>
          <w:sz w:val="28"/>
          <w:szCs w:val="28"/>
        </w:rPr>
        <w:t>(1)</w:t>
      </w:r>
    </w:p>
    <w:p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3559B8" w:rsidRPr="003559B8">
        <w:rPr>
          <w:rFonts w:ascii="Times New Roman" w:hAnsi="Times New Roman"/>
          <w:sz w:val="28"/>
          <w:szCs w:val="28"/>
        </w:rPr>
        <w:t xml:space="preserve"> </w:t>
      </w:r>
      <w:r w:rsidR="00BE3408">
        <w:rPr>
          <w:rFonts w:ascii="Times New Roman" w:hAnsi="Times New Roman"/>
          <w:sz w:val="28"/>
          <w:szCs w:val="28"/>
        </w:rPr>
        <w:t xml:space="preserve">Н. Сидельников </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BE3408">
        <w:rPr>
          <w:rFonts w:ascii="Times New Roman" w:hAnsi="Times New Roman"/>
          <w:sz w:val="28"/>
          <w:szCs w:val="28"/>
        </w:rPr>
        <w:t xml:space="preserve"> </w:t>
      </w:r>
      <w:r w:rsidR="00C21589">
        <w:rPr>
          <w:rFonts w:ascii="Times New Roman" w:hAnsi="Times New Roman"/>
          <w:sz w:val="28"/>
          <w:szCs w:val="28"/>
        </w:rPr>
        <w:t>(57)</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r w:rsidR="0023608B">
        <w:rPr>
          <w:rFonts w:ascii="Times New Roman" w:hAnsi="Times New Roman"/>
          <w:sz w:val="28"/>
          <w:szCs w:val="28"/>
          <w:lang w:val="en-US"/>
        </w:rPr>
        <w:t>dur</w:t>
      </w:r>
      <w:r w:rsidR="00966AD8">
        <w:rPr>
          <w:rFonts w:ascii="Times New Roman" w:hAnsi="Times New Roman"/>
          <w:sz w:val="28"/>
          <w:szCs w:val="28"/>
        </w:rPr>
        <w:t xml:space="preserve"> </w:t>
      </w:r>
      <w:r w:rsidR="00C21589">
        <w:rPr>
          <w:rFonts w:ascii="Times New Roman" w:hAnsi="Times New Roman"/>
          <w:sz w:val="28"/>
          <w:szCs w:val="28"/>
        </w:rPr>
        <w:t>(56)</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930D5">
        <w:rPr>
          <w:rFonts w:ascii="Times New Roman" w:hAnsi="Times New Roman"/>
          <w:sz w:val="28"/>
          <w:szCs w:val="28"/>
        </w:rPr>
        <w:t xml:space="preserve"> </w:t>
      </w:r>
      <w:r w:rsidR="00C21589">
        <w:rPr>
          <w:rFonts w:ascii="Times New Roman" w:hAnsi="Times New Roman"/>
          <w:sz w:val="28"/>
          <w:szCs w:val="28"/>
        </w:rPr>
        <w:t>(50)</w:t>
      </w:r>
    </w:p>
    <w:p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r w:rsidR="00045AD3">
        <w:rPr>
          <w:rFonts w:ascii="Times New Roman" w:hAnsi="Times New Roman"/>
          <w:sz w:val="28"/>
          <w:szCs w:val="28"/>
          <w:lang w:val="en-US"/>
        </w:rPr>
        <w:t>dur</w:t>
      </w:r>
      <w:r w:rsidR="00C21589">
        <w:rPr>
          <w:rFonts w:ascii="Times New Roman" w:hAnsi="Times New Roman"/>
          <w:sz w:val="28"/>
          <w:szCs w:val="28"/>
        </w:rPr>
        <w:t xml:space="preserve"> (18)</w:t>
      </w:r>
    </w:p>
    <w:p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Скарлатти Соната </w:t>
      </w:r>
      <w:r w:rsidR="00966AD8">
        <w:rPr>
          <w:rFonts w:ascii="Times New Roman" w:hAnsi="Times New Roman"/>
          <w:sz w:val="28"/>
          <w:szCs w:val="28"/>
          <w:lang w:val="en-US"/>
        </w:rPr>
        <w:t>F</w:t>
      </w:r>
      <w:r w:rsidR="00CD57DA">
        <w:rPr>
          <w:rFonts w:ascii="Times New Roman" w:hAnsi="Times New Roman"/>
          <w:sz w:val="28"/>
          <w:szCs w:val="28"/>
        </w:rPr>
        <w:t>-</w:t>
      </w:r>
      <w:r w:rsidR="00966AD8">
        <w:rPr>
          <w:rFonts w:ascii="Times New Roman" w:hAnsi="Times New Roman"/>
          <w:sz w:val="28"/>
          <w:szCs w:val="28"/>
          <w:lang w:val="en-US"/>
        </w:rPr>
        <w:t>dur</w:t>
      </w:r>
      <w:r w:rsidR="00966AD8" w:rsidRPr="00966AD8">
        <w:rPr>
          <w:rFonts w:ascii="Times New Roman" w:hAnsi="Times New Roman"/>
          <w:sz w:val="28"/>
          <w:szCs w:val="28"/>
        </w:rPr>
        <w:t xml:space="preserve"> </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 xml:space="preserve"> Кабалевский </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2F6D7F">
        <w:rPr>
          <w:rFonts w:ascii="Times New Roman" w:hAnsi="Times New Roman"/>
          <w:sz w:val="28"/>
          <w:szCs w:val="28"/>
        </w:rPr>
        <w:t xml:space="preserve"> </w:t>
      </w:r>
      <w:r w:rsidR="00C21589">
        <w:rPr>
          <w:rFonts w:ascii="Times New Roman" w:hAnsi="Times New Roman"/>
          <w:sz w:val="28"/>
          <w:szCs w:val="28"/>
        </w:rPr>
        <w:t>(54)</w:t>
      </w:r>
    </w:p>
    <w:p w:rsidR="0021355F" w:rsidRDefault="00670D6C" w:rsidP="00B70ADE">
      <w:pPr>
        <w:spacing w:after="0" w:line="360" w:lineRule="auto"/>
        <w:jc w:val="both"/>
        <w:rPr>
          <w:rFonts w:ascii="Times New Roman" w:hAnsi="Times New Roman"/>
          <w:sz w:val="28"/>
          <w:szCs w:val="28"/>
        </w:rPr>
      </w:pPr>
      <w:r>
        <w:rPr>
          <w:rFonts w:ascii="Times New Roman" w:hAnsi="Times New Roman"/>
          <w:sz w:val="28"/>
          <w:szCs w:val="28"/>
        </w:rPr>
        <w:t>4.</w:t>
      </w:r>
      <w:r w:rsidR="00D00C5A">
        <w:rPr>
          <w:rFonts w:ascii="Times New Roman" w:hAnsi="Times New Roman"/>
          <w:sz w:val="28"/>
          <w:szCs w:val="28"/>
        </w:rPr>
        <w:t xml:space="preserve"> П.</w:t>
      </w:r>
      <w:r w:rsidR="00D85126">
        <w:rPr>
          <w:rFonts w:ascii="Times New Roman" w:hAnsi="Times New Roman"/>
          <w:sz w:val="28"/>
          <w:szCs w:val="28"/>
        </w:rPr>
        <w:t xml:space="preserve">Чайковский </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7E333C">
        <w:rPr>
          <w:rFonts w:ascii="Times New Roman" w:eastAsia="Times New Roman" w:hAnsi="Times New Roman"/>
          <w:sz w:val="28"/>
          <w:szCs w:val="28"/>
        </w:rPr>
        <w:t xml:space="preserve"> </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r w:rsidR="00B70ADE">
        <w:rPr>
          <w:rFonts w:ascii="Times New Roman" w:eastAsia="Times New Roman" w:hAnsi="Times New Roman"/>
          <w:sz w:val="28"/>
          <w:szCs w:val="28"/>
        </w:rPr>
        <w:tab/>
      </w:r>
    </w:p>
    <w:p w:rsidR="0021355F" w:rsidRPr="00777CF8" w:rsidRDefault="0021355F" w:rsidP="0021355F">
      <w:pPr>
        <w:spacing w:after="0" w:line="360" w:lineRule="auto"/>
        <w:jc w:val="both"/>
        <w:rPr>
          <w:rFonts w:ascii="Times New Roman" w:hAnsi="Times New Roman"/>
          <w:b/>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p>
    <w:p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rsidR="00C068F8" w:rsidRPr="00C068F8" w:rsidRDefault="00C068F8" w:rsidP="00822A09">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lastRenderedPageBreak/>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2"/>
          <w:sz w:val="28"/>
          <w:szCs w:val="28"/>
        </w:rPr>
        <w:t xml:space="preserve"> </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на выборной и готовой клавиатуре тремя основными штрихами, с динамическими</w:t>
      </w:r>
      <w:r>
        <w:rPr>
          <w:rFonts w:ascii="Times New Roman" w:hAnsi="Times New Roman"/>
          <w:sz w:val="28"/>
          <w:szCs w:val="28"/>
        </w:rPr>
        <w:t xml:space="preserve"> оттенками, различными ритмами;</w:t>
      </w:r>
    </w:p>
    <w:p w:rsidR="001555BB" w:rsidRPr="001555BB" w:rsidRDefault="00657FC0"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legato, staccato,</w:t>
      </w:r>
      <w:r w:rsidR="00C068F8">
        <w:rPr>
          <w:rFonts w:ascii="Times New Roman" w:hAnsi="Times New Roman"/>
          <w:sz w:val="28"/>
          <w:szCs w:val="28"/>
        </w:rPr>
        <w:t xml:space="preserve"> триольный ритм</w:t>
      </w:r>
      <w:r w:rsidR="009D61F3" w:rsidRPr="001555BB">
        <w:rPr>
          <w:rFonts w:ascii="Times New Roman" w:hAnsi="Times New Roman"/>
          <w:sz w:val="28"/>
          <w:szCs w:val="28"/>
        </w:rPr>
        <w:t>;</w:t>
      </w:r>
      <w:r w:rsidR="00822A09" w:rsidRPr="001555BB">
        <w:rPr>
          <w:rFonts w:ascii="Times New Roman" w:hAnsi="Times New Roman"/>
          <w:sz w:val="28"/>
          <w:szCs w:val="28"/>
        </w:rPr>
        <w:t xml:space="preserve"> </w:t>
      </w:r>
    </w:p>
    <w:p w:rsidR="00660886" w:rsidRPr="001555BB" w:rsidRDefault="00660886"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полифонических пьесы</w:t>
      </w:r>
      <w:r w:rsidR="002E5681" w:rsidRPr="001555BB">
        <w:rPr>
          <w:rFonts w:ascii="Times New Roman" w:hAnsi="Times New Roman"/>
          <w:sz w:val="28"/>
          <w:szCs w:val="28"/>
        </w:rPr>
        <w:t>;</w:t>
      </w:r>
    </w:p>
    <w:p w:rsidR="002E5681" w:rsidRPr="001555BB" w:rsidRDefault="002E5681"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rsidR="00822A09" w:rsidRPr="001555BB" w:rsidRDefault="00B5283D"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822A09" w:rsidRPr="001555BB" w:rsidRDefault="00822A09" w:rsidP="00CD57DA">
      <w:pPr>
        <w:pStyle w:val="af1"/>
        <w:numPr>
          <w:ilvl w:val="0"/>
          <w:numId w:val="32"/>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rsidR="00822A09" w:rsidRPr="001555BB" w:rsidRDefault="00D96A64" w:rsidP="00C068F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r w:rsidR="00A64AB4">
        <w:rPr>
          <w:rFonts w:ascii="Times New Roman" w:hAnsi="Times New Roman"/>
          <w:sz w:val="28"/>
          <w:szCs w:val="28"/>
          <w:lang w:val="en-US"/>
        </w:rPr>
        <w:t>dur</w:t>
      </w:r>
      <w:r w:rsidR="00EE56FA">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Леденев Рондо-сонатина</w:t>
      </w:r>
      <w:r w:rsidR="00253D97">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4246E4">
        <w:rPr>
          <w:rFonts w:ascii="Times New Roman" w:hAnsi="Times New Roman"/>
          <w:sz w:val="28"/>
          <w:szCs w:val="28"/>
        </w:rPr>
        <w:t xml:space="preserve"> </w:t>
      </w:r>
      <w:r w:rsidR="00EE56FA">
        <w:rPr>
          <w:rFonts w:ascii="Times New Roman" w:hAnsi="Times New Roman"/>
          <w:sz w:val="28"/>
          <w:szCs w:val="28"/>
        </w:rPr>
        <w:t>(62)</w:t>
      </w:r>
    </w:p>
    <w:p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ков «Танец укушенного скорпионом»</w:t>
      </w:r>
      <w:r>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А. Холминов Фуга</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670D6C">
        <w:rPr>
          <w:rFonts w:ascii="Times New Roman" w:hAnsi="Times New Roman"/>
          <w:sz w:val="28"/>
          <w:szCs w:val="28"/>
        </w:rPr>
        <w:t xml:space="preserve"> </w:t>
      </w:r>
      <w:r w:rsidR="00420893">
        <w:rPr>
          <w:rFonts w:ascii="Times New Roman" w:hAnsi="Times New Roman"/>
          <w:sz w:val="28"/>
          <w:szCs w:val="28"/>
        </w:rPr>
        <w:t>(1)</w:t>
      </w:r>
    </w:p>
    <w:p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073C9E" w:rsidRPr="00073C9E">
        <w:rPr>
          <w:rFonts w:ascii="Times New Roman" w:hAnsi="Times New Roman"/>
          <w:sz w:val="28"/>
          <w:szCs w:val="28"/>
        </w:rPr>
        <w:t xml:space="preserve"> </w:t>
      </w:r>
      <w:r w:rsidR="00C068F8">
        <w:rPr>
          <w:rFonts w:ascii="Times New Roman" w:hAnsi="Times New Roman"/>
          <w:sz w:val="28"/>
          <w:szCs w:val="28"/>
        </w:rPr>
        <w:t>С. Прокофьев Пятнашки</w:t>
      </w:r>
      <w:r w:rsidR="004246E4">
        <w:rPr>
          <w:rFonts w:ascii="Times New Roman" w:hAnsi="Times New Roman"/>
          <w:sz w:val="28"/>
          <w:szCs w:val="28"/>
        </w:rPr>
        <w:t xml:space="preserve"> </w:t>
      </w:r>
      <w:r w:rsidR="00EE56FA">
        <w:rPr>
          <w:rFonts w:ascii="Times New Roman" w:hAnsi="Times New Roman"/>
          <w:sz w:val="28"/>
          <w:szCs w:val="28"/>
        </w:rPr>
        <w:t>(50)</w:t>
      </w:r>
      <w:r w:rsidR="004246E4">
        <w:rPr>
          <w:rFonts w:ascii="Times New Roman" w:hAnsi="Times New Roman"/>
          <w:sz w:val="28"/>
          <w:szCs w:val="28"/>
        </w:rPr>
        <w:t xml:space="preserve"> </w:t>
      </w:r>
    </w:p>
    <w:p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DA7EE3">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С. Губай</w:t>
      </w:r>
      <w:r w:rsidR="00C068F8">
        <w:rPr>
          <w:rFonts w:ascii="Times New Roman" w:hAnsi="Times New Roman"/>
          <w:sz w:val="28"/>
          <w:szCs w:val="28"/>
        </w:rPr>
        <w:t>дулина Инвенция</w:t>
      </w:r>
      <w:r w:rsidR="00A7717C">
        <w:rPr>
          <w:rFonts w:ascii="Times New Roman" w:hAnsi="Times New Roman"/>
          <w:sz w:val="28"/>
          <w:szCs w:val="28"/>
        </w:rPr>
        <w:t xml:space="preserve"> </w:t>
      </w:r>
      <w:r w:rsidR="00EE56FA">
        <w:rPr>
          <w:rFonts w:ascii="Times New Roman" w:hAnsi="Times New Roman"/>
          <w:sz w:val="28"/>
          <w:szCs w:val="28"/>
        </w:rPr>
        <w:t>(75)</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Броннер Три пьесы (на выбор)</w:t>
      </w:r>
      <w:r w:rsidR="00670D6C">
        <w:rPr>
          <w:rFonts w:ascii="Times New Roman" w:hAnsi="Times New Roman"/>
          <w:sz w:val="28"/>
          <w:szCs w:val="28"/>
        </w:rPr>
        <w:t xml:space="preserve"> </w:t>
      </w:r>
      <w:r w:rsidR="00420893">
        <w:rPr>
          <w:rFonts w:ascii="Times New Roman" w:hAnsi="Times New Roman"/>
          <w:sz w:val="28"/>
          <w:szCs w:val="28"/>
        </w:rPr>
        <w:t>(1)</w:t>
      </w:r>
    </w:p>
    <w:p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r w:rsidR="005F5EC9">
        <w:rPr>
          <w:rFonts w:ascii="Times New Roman" w:hAnsi="Times New Roman"/>
          <w:sz w:val="28"/>
          <w:szCs w:val="28"/>
        </w:rPr>
        <w:t xml:space="preserve"> </w:t>
      </w:r>
    </w:p>
    <w:p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B5283D" w:rsidRPr="003232EB">
        <w:rPr>
          <w:rFonts w:ascii="Times New Roman" w:hAnsi="Times New Roman"/>
          <w:sz w:val="28"/>
          <w:szCs w:val="28"/>
        </w:rPr>
        <w:t>.</w:t>
      </w:r>
      <w:r w:rsidR="00396B13">
        <w:rPr>
          <w:rFonts w:ascii="Times New Roman" w:hAnsi="Times New Roman"/>
          <w:sz w:val="28"/>
          <w:szCs w:val="28"/>
        </w:rPr>
        <w:t xml:space="preserve"> </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Губайдулина Три пьесы</w:t>
      </w:r>
      <w:r w:rsidR="004B408D">
        <w:rPr>
          <w:rFonts w:ascii="Times New Roman" w:hAnsi="Times New Roman"/>
          <w:sz w:val="28"/>
          <w:szCs w:val="28"/>
        </w:rPr>
        <w:t xml:space="preserve"> из цикла «Музыкальные игрушки»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396B13">
        <w:rPr>
          <w:rFonts w:ascii="Times New Roman" w:hAnsi="Times New Roman"/>
          <w:sz w:val="28"/>
          <w:szCs w:val="28"/>
        </w:rPr>
        <w:t xml:space="preserve"> </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835FE4">
        <w:rPr>
          <w:rFonts w:ascii="Times New Roman" w:hAnsi="Times New Roman"/>
          <w:sz w:val="28"/>
          <w:szCs w:val="28"/>
        </w:rPr>
        <w:t xml:space="preserve"> </w:t>
      </w:r>
      <w:r w:rsidR="000C3EE4">
        <w:rPr>
          <w:rFonts w:ascii="Times New Roman" w:hAnsi="Times New Roman"/>
          <w:sz w:val="28"/>
          <w:szCs w:val="28"/>
        </w:rPr>
        <w:t>(60)</w:t>
      </w:r>
    </w:p>
    <w:p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 xml:space="preserve">4. А. Холминов </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670D6C">
        <w:rPr>
          <w:rFonts w:ascii="Times New Roman" w:hAnsi="Times New Roman"/>
          <w:sz w:val="28"/>
          <w:szCs w:val="28"/>
        </w:rPr>
        <w:t xml:space="preserve"> </w:t>
      </w:r>
      <w:r w:rsidR="00420893">
        <w:rPr>
          <w:rFonts w:ascii="Times New Roman" w:hAnsi="Times New Roman"/>
          <w:sz w:val="28"/>
          <w:szCs w:val="28"/>
        </w:rPr>
        <w:t>(1)</w:t>
      </w:r>
    </w:p>
    <w:p w:rsidR="006733C3" w:rsidRDefault="006733C3" w:rsidP="00822A09">
      <w:pPr>
        <w:spacing w:after="0" w:line="360" w:lineRule="auto"/>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Шестой класс (2 часа в неделю)</w:t>
      </w:r>
    </w:p>
    <w:p w:rsidR="00CB184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r w:rsidR="00B5283D">
        <w:rPr>
          <w:rFonts w:ascii="Times New Roman" w:hAnsi="Times New Roman"/>
          <w:sz w:val="28"/>
          <w:szCs w:val="28"/>
        </w:rPr>
        <w:t xml:space="preserve"> </w:t>
      </w:r>
    </w:p>
    <w:p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дольный, бесконечный рикошет, глиссандо, нетемперированное глиссандо.</w:t>
      </w:r>
    </w:p>
    <w:p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 xml:space="preserve">  </w:t>
      </w:r>
      <w:r w:rsidR="00822A09">
        <w:rPr>
          <w:rFonts w:ascii="Times New Roman" w:hAnsi="Times New Roman"/>
          <w:sz w:val="28"/>
          <w:szCs w:val="28"/>
        </w:rPr>
        <w:tab/>
      </w:r>
    </w:p>
    <w:p w:rsidR="00321BE4" w:rsidRPr="001555BB" w:rsidRDefault="00A741A1" w:rsidP="009C5708">
      <w:pPr>
        <w:pStyle w:val="af1"/>
        <w:numPr>
          <w:ilvl w:val="0"/>
          <w:numId w:val="33"/>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09556F" w:rsidRPr="001555BB">
        <w:rPr>
          <w:rFonts w:ascii="Times New Roman" w:hAnsi="Times New Roman" w:cs="Times New Roman"/>
          <w:color w:val="000000"/>
          <w:spacing w:val="3"/>
          <w:sz w:val="28"/>
        </w:rPr>
        <w:t xml:space="preserve"> </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w:t>
      </w:r>
      <w:r w:rsidR="00321BE4" w:rsidRPr="001555BB">
        <w:rPr>
          <w:rFonts w:ascii="Times New Roman" w:hAnsi="Times New Roman" w:cs="Times New Roman"/>
          <w:color w:val="000000"/>
          <w:spacing w:val="3"/>
          <w:sz w:val="28"/>
        </w:rPr>
        <w:t xml:space="preserve"> </w:t>
      </w:r>
      <w:r w:rsidR="0009556F" w:rsidRPr="001555BB">
        <w:rPr>
          <w:rFonts w:ascii="Times New Roman" w:hAnsi="Times New Roman" w:cs="Times New Roman"/>
          <w:color w:val="000000"/>
          <w:spacing w:val="3"/>
          <w:sz w:val="28"/>
        </w:rPr>
        <w:t>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657FC0" w:rsidRPr="001555BB">
        <w:rPr>
          <w:rFonts w:ascii="Times New Roman" w:hAnsi="Times New Roman" w:cs="Times New Roman"/>
          <w:color w:val="000000"/>
          <w:spacing w:val="3"/>
          <w:sz w:val="28"/>
        </w:rPr>
        <w:t xml:space="preserve"> </w:t>
      </w:r>
      <w:r w:rsidR="00E04776" w:rsidRPr="001555BB">
        <w:rPr>
          <w:rFonts w:ascii="Times New Roman" w:hAnsi="Times New Roman" w:cs="Times New Roman"/>
          <w:color w:val="000000"/>
          <w:spacing w:val="2"/>
          <w:sz w:val="28"/>
        </w:rPr>
        <w:t>тонические (четырехзвучные)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 xml:space="preserve"> </w:t>
      </w:r>
      <w:r w:rsidR="00B5283D" w:rsidRPr="001555BB">
        <w:rPr>
          <w:rFonts w:ascii="Times New Roman" w:hAnsi="Times New Roman"/>
          <w:sz w:val="28"/>
          <w:szCs w:val="28"/>
        </w:rPr>
        <w:tab/>
      </w:r>
    </w:p>
    <w:p w:rsidR="00BC6AFD" w:rsidRPr="001555BB" w:rsidRDefault="00BC6AF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r w:rsidR="002E5681" w:rsidRPr="001555BB">
        <w:rPr>
          <w:rFonts w:ascii="Times New Roman" w:hAnsi="Times New Roman"/>
          <w:sz w:val="28"/>
          <w:szCs w:val="28"/>
        </w:rPr>
        <w:t>;</w:t>
      </w:r>
    </w:p>
    <w:p w:rsidR="00BC6AFD" w:rsidRPr="001555BB" w:rsidRDefault="002E5681"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rsidR="00822A09" w:rsidRPr="001555BB" w:rsidRDefault="00B5283D"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rsidR="00822A09" w:rsidRPr="001555BB" w:rsidRDefault="00E054A0" w:rsidP="009C5708">
      <w:pPr>
        <w:pStyle w:val="af1"/>
        <w:numPr>
          <w:ilvl w:val="0"/>
          <w:numId w:val="33"/>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b/>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r w:rsidR="00822A09" w:rsidRPr="001555BB">
        <w:rPr>
          <w:rFonts w:ascii="Times New Roman" w:hAnsi="Times New Roman"/>
          <w:b/>
          <w:sz w:val="28"/>
          <w:szCs w:val="28"/>
        </w:rPr>
        <w:t xml:space="preserve">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40CA9" w:rsidRPr="003A55A1">
        <w:rPr>
          <w:rFonts w:ascii="Times New Roman" w:hAnsi="Times New Roman"/>
          <w:sz w:val="28"/>
          <w:szCs w:val="28"/>
        </w:rPr>
        <w:t xml:space="preserve"> </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0A591C" w:rsidRPr="003A55A1">
        <w:rPr>
          <w:rFonts w:ascii="Times New Roman" w:hAnsi="Times New Roman"/>
          <w:sz w:val="28"/>
          <w:szCs w:val="28"/>
        </w:rPr>
        <w:t xml:space="preserve"> </w:t>
      </w:r>
      <w:r w:rsidR="003C6D21">
        <w:rPr>
          <w:rFonts w:ascii="Times New Roman" w:hAnsi="Times New Roman"/>
          <w:sz w:val="28"/>
          <w:szCs w:val="28"/>
          <w:lang w:val="en-US"/>
        </w:rPr>
        <w:t>Les</w:t>
      </w:r>
      <w:r w:rsidR="003C6D21" w:rsidRPr="003A55A1">
        <w:rPr>
          <w:rFonts w:ascii="Times New Roman" w:hAnsi="Times New Roman"/>
          <w:sz w:val="28"/>
          <w:szCs w:val="28"/>
        </w:rPr>
        <w:t xml:space="preserve"> </w:t>
      </w:r>
      <w:r w:rsidR="003C6D21">
        <w:rPr>
          <w:rFonts w:ascii="Times New Roman" w:hAnsi="Times New Roman"/>
          <w:sz w:val="28"/>
          <w:szCs w:val="28"/>
          <w:lang w:val="en-US"/>
        </w:rPr>
        <w:t>Buffons</w:t>
      </w:r>
      <w:r w:rsidR="003C6D21" w:rsidRPr="003A55A1">
        <w:rPr>
          <w:rFonts w:ascii="Times New Roman" w:hAnsi="Times New Roman"/>
          <w:sz w:val="28"/>
          <w:szCs w:val="28"/>
        </w:rPr>
        <w:t xml:space="preserve"> </w:t>
      </w:r>
      <w:r w:rsidR="00677451">
        <w:rPr>
          <w:rFonts w:ascii="Times New Roman" w:hAnsi="Times New Roman"/>
          <w:sz w:val="28"/>
          <w:szCs w:val="28"/>
        </w:rPr>
        <w:t>(71)</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B3931" w:rsidRPr="004B3931">
        <w:rPr>
          <w:rFonts w:ascii="Times New Roman" w:hAnsi="Times New Roman"/>
          <w:sz w:val="28"/>
          <w:szCs w:val="28"/>
        </w:rPr>
        <w:t xml:space="preserve"> </w:t>
      </w:r>
      <w:r w:rsidR="009C5708">
        <w:rPr>
          <w:rFonts w:ascii="Times New Roman" w:hAnsi="Times New Roman"/>
          <w:sz w:val="28"/>
          <w:szCs w:val="28"/>
        </w:rPr>
        <w:t>К. Дакен «Кукушка»</w:t>
      </w:r>
      <w:r w:rsidR="00BB2CF6">
        <w:rPr>
          <w:rFonts w:ascii="Times New Roman" w:hAnsi="Times New Roman"/>
          <w:sz w:val="28"/>
          <w:szCs w:val="28"/>
        </w:rPr>
        <w:t xml:space="preserve"> </w:t>
      </w:r>
      <w:r w:rsidR="00677451">
        <w:rPr>
          <w:rFonts w:ascii="Times New Roman" w:hAnsi="Times New Roman"/>
          <w:sz w:val="28"/>
          <w:szCs w:val="28"/>
        </w:rPr>
        <w:t>(58)</w:t>
      </w:r>
    </w:p>
    <w:p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4. А. Журбин </w:t>
      </w:r>
      <w:r w:rsidR="009C5708">
        <w:rPr>
          <w:rFonts w:ascii="Times New Roman" w:hAnsi="Times New Roman"/>
          <w:sz w:val="28"/>
          <w:szCs w:val="28"/>
        </w:rPr>
        <w:t>«Экспромт в авангардном духе»</w:t>
      </w:r>
      <w:r>
        <w:rPr>
          <w:rFonts w:ascii="Times New Roman" w:hAnsi="Times New Roman"/>
          <w:sz w:val="28"/>
          <w:szCs w:val="28"/>
        </w:rPr>
        <w:t xml:space="preserve"> </w:t>
      </w:r>
      <w:r w:rsidR="00420893">
        <w:rPr>
          <w:rFonts w:ascii="Times New Roman" w:hAnsi="Times New Roman"/>
          <w:sz w:val="28"/>
          <w:szCs w:val="28"/>
        </w:rPr>
        <w:t>(1)</w:t>
      </w:r>
    </w:p>
    <w:p w:rsidR="00B5283D" w:rsidRDefault="00420893" w:rsidP="00420893">
      <w:pPr>
        <w:spacing w:after="0" w:line="360" w:lineRule="auto"/>
        <w:jc w:val="both"/>
        <w:rPr>
          <w:rFonts w:ascii="Times New Roman" w:hAnsi="Times New Roman"/>
          <w:sz w:val="28"/>
          <w:szCs w:val="28"/>
        </w:rPr>
      </w:pPr>
      <w:r>
        <w:rPr>
          <w:rFonts w:ascii="Times New Roman" w:hAnsi="Times New Roman"/>
          <w:sz w:val="28"/>
          <w:szCs w:val="28"/>
        </w:rPr>
        <w:t xml:space="preserve">           </w:t>
      </w:r>
      <w:r w:rsidR="00B5283D"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4B408D">
        <w:rPr>
          <w:rFonts w:ascii="Times New Roman" w:hAnsi="Times New Roman"/>
          <w:sz w:val="28"/>
          <w:szCs w:val="28"/>
        </w:rPr>
        <w:t>в Три пьесы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9C5708" w:rsidRDefault="00B5283D" w:rsidP="00B5283D">
      <w:pPr>
        <w:spacing w:after="0" w:line="360" w:lineRule="auto"/>
        <w:jc w:val="both"/>
        <w:rPr>
          <w:rFonts w:ascii="Times New Roman" w:hAnsi="Times New Roman"/>
          <w:sz w:val="28"/>
          <w:szCs w:val="28"/>
          <w:lang w:val="en-US"/>
        </w:rPr>
      </w:pPr>
      <w:r w:rsidRPr="00E5074F">
        <w:rPr>
          <w:rFonts w:ascii="Times New Roman" w:hAnsi="Times New Roman"/>
          <w:sz w:val="28"/>
          <w:szCs w:val="28"/>
          <w:lang w:val="en-US"/>
        </w:rPr>
        <w:t>3.</w:t>
      </w:r>
      <w:r w:rsidR="003C6D21" w:rsidRPr="00E5074F">
        <w:rPr>
          <w:rFonts w:ascii="Times New Roman" w:hAnsi="Times New Roman"/>
          <w:sz w:val="28"/>
          <w:szCs w:val="28"/>
          <w:lang w:val="en-US"/>
        </w:rPr>
        <w:t xml:space="preserve"> </w:t>
      </w:r>
      <w:r w:rsidR="003C6D21">
        <w:rPr>
          <w:rFonts w:ascii="Times New Roman" w:hAnsi="Times New Roman"/>
          <w:sz w:val="28"/>
          <w:szCs w:val="28"/>
        </w:rPr>
        <w:t>О</w:t>
      </w:r>
      <w:r w:rsidR="003C6D21" w:rsidRPr="00E5074F">
        <w:rPr>
          <w:rFonts w:ascii="Times New Roman" w:hAnsi="Times New Roman"/>
          <w:sz w:val="28"/>
          <w:szCs w:val="28"/>
          <w:lang w:val="en-US"/>
        </w:rPr>
        <w:t xml:space="preserve">. </w:t>
      </w:r>
      <w:r w:rsidR="003C6D21">
        <w:rPr>
          <w:rFonts w:ascii="Times New Roman" w:hAnsi="Times New Roman"/>
          <w:sz w:val="28"/>
          <w:szCs w:val="28"/>
        </w:rPr>
        <w:t>Гиббонс</w:t>
      </w:r>
      <w:r w:rsidR="003C6D21" w:rsidRPr="00E5074F">
        <w:rPr>
          <w:rFonts w:ascii="Times New Roman" w:hAnsi="Times New Roman"/>
          <w:sz w:val="28"/>
          <w:szCs w:val="28"/>
          <w:lang w:val="en-US"/>
        </w:rPr>
        <w:t xml:space="preserve"> </w:t>
      </w:r>
      <w:r w:rsidR="009C5708" w:rsidRPr="009C5708">
        <w:rPr>
          <w:rFonts w:ascii="Times New Roman" w:hAnsi="Times New Roman"/>
          <w:sz w:val="28"/>
          <w:szCs w:val="28"/>
          <w:lang w:val="en-US"/>
        </w:rPr>
        <w:t>«</w:t>
      </w:r>
      <w:r w:rsidR="003C6D21">
        <w:rPr>
          <w:rFonts w:ascii="Times New Roman" w:hAnsi="Times New Roman"/>
          <w:sz w:val="28"/>
          <w:szCs w:val="28"/>
          <w:lang w:val="en-US"/>
        </w:rPr>
        <w:t>The</w:t>
      </w:r>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Queenes</w:t>
      </w:r>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Command</w:t>
      </w:r>
      <w:r w:rsidR="009C5708" w:rsidRPr="009C5708">
        <w:rPr>
          <w:rFonts w:ascii="Times New Roman" w:hAnsi="Times New Roman"/>
          <w:sz w:val="28"/>
          <w:szCs w:val="28"/>
          <w:lang w:val="en-US"/>
        </w:rPr>
        <w:t>»</w:t>
      </w:r>
      <w:r w:rsidR="003C6D21" w:rsidRPr="00E5074F">
        <w:rPr>
          <w:rFonts w:ascii="Times New Roman" w:hAnsi="Times New Roman"/>
          <w:sz w:val="28"/>
          <w:szCs w:val="28"/>
          <w:lang w:val="en-US"/>
        </w:rPr>
        <w:t xml:space="preserve"> </w:t>
      </w:r>
      <w:r w:rsidR="00677451" w:rsidRPr="009C5708">
        <w:rPr>
          <w:rFonts w:ascii="Times New Roman" w:hAnsi="Times New Roman"/>
          <w:sz w:val="28"/>
          <w:szCs w:val="28"/>
          <w:lang w:val="en-US"/>
        </w:rPr>
        <w:t>(72)</w:t>
      </w:r>
    </w:p>
    <w:p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Шнитке – Ф. Липс Полька</w:t>
      </w:r>
      <w:r w:rsidR="002E7C22">
        <w:rPr>
          <w:rFonts w:ascii="Times New Roman" w:hAnsi="Times New Roman"/>
          <w:sz w:val="28"/>
          <w:szCs w:val="28"/>
        </w:rPr>
        <w:t xml:space="preserve">  </w:t>
      </w:r>
      <w:r w:rsidR="00677451">
        <w:rPr>
          <w:rFonts w:ascii="Times New Roman" w:hAnsi="Times New Roman"/>
          <w:sz w:val="28"/>
          <w:szCs w:val="28"/>
        </w:rPr>
        <w:t>(34)</w:t>
      </w:r>
    </w:p>
    <w:p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 Букстехуде Фуга </w:t>
      </w:r>
      <w:r w:rsidR="00EE34B5">
        <w:rPr>
          <w:rFonts w:ascii="Times New Roman" w:hAnsi="Times New Roman"/>
          <w:sz w:val="28"/>
          <w:szCs w:val="28"/>
          <w:lang w:val="en-US"/>
        </w:rPr>
        <w:t>G</w:t>
      </w:r>
      <w:r w:rsidR="009C5708">
        <w:rPr>
          <w:rFonts w:ascii="Times New Roman" w:hAnsi="Times New Roman"/>
          <w:sz w:val="28"/>
          <w:szCs w:val="28"/>
        </w:rPr>
        <w:t>-</w:t>
      </w:r>
      <w:r w:rsidR="00E35F4B">
        <w:rPr>
          <w:rFonts w:ascii="Times New Roman" w:hAnsi="Times New Roman"/>
          <w:sz w:val="28"/>
          <w:szCs w:val="28"/>
          <w:lang w:val="en-US"/>
        </w:rPr>
        <w:t>dur</w:t>
      </w:r>
      <w:r w:rsidR="009C5708">
        <w:rPr>
          <w:rFonts w:ascii="Times New Roman" w:hAnsi="Times New Roman"/>
          <w:sz w:val="28"/>
          <w:szCs w:val="28"/>
        </w:rPr>
        <w:t>,</w:t>
      </w:r>
      <w:r w:rsidR="00EE34B5" w:rsidRPr="00EE34B5">
        <w:rPr>
          <w:rFonts w:ascii="Times New Roman" w:hAnsi="Times New Roman"/>
          <w:sz w:val="28"/>
          <w:szCs w:val="28"/>
        </w:rPr>
        <w:t xml:space="preserve"> </w:t>
      </w:r>
      <w:r w:rsidR="00EE34B5">
        <w:rPr>
          <w:rFonts w:ascii="Times New Roman" w:hAnsi="Times New Roman"/>
          <w:sz w:val="28"/>
          <w:szCs w:val="28"/>
          <w:lang w:val="en-US"/>
        </w:rPr>
        <w:t>Bux</w:t>
      </w:r>
      <w:r w:rsidR="00EE34B5" w:rsidRPr="00EE34B5">
        <w:rPr>
          <w:rFonts w:ascii="Times New Roman" w:hAnsi="Times New Roman"/>
          <w:sz w:val="28"/>
          <w:szCs w:val="28"/>
        </w:rPr>
        <w:t xml:space="preserve"> </w:t>
      </w:r>
      <w:r w:rsidR="00EE34B5">
        <w:rPr>
          <w:rFonts w:ascii="Times New Roman" w:hAnsi="Times New Roman"/>
          <w:sz w:val="28"/>
          <w:szCs w:val="28"/>
          <w:lang w:val="en-US"/>
        </w:rPr>
        <w:t>WV</w:t>
      </w:r>
      <w:r w:rsidR="00EE34B5" w:rsidRPr="00EE34B5">
        <w:rPr>
          <w:rFonts w:ascii="Times New Roman" w:hAnsi="Times New Roman"/>
          <w:sz w:val="28"/>
          <w:szCs w:val="28"/>
        </w:rPr>
        <w:t xml:space="preserve"> 175</w:t>
      </w:r>
      <w:r w:rsidR="00677451">
        <w:rPr>
          <w:rFonts w:ascii="Times New Roman" w:hAnsi="Times New Roman"/>
          <w:sz w:val="28"/>
          <w:szCs w:val="28"/>
        </w:rPr>
        <w:t xml:space="preserve"> </w:t>
      </w:r>
      <w:r w:rsidR="00663FC5">
        <w:rPr>
          <w:rFonts w:ascii="Times New Roman" w:hAnsi="Times New Roman"/>
          <w:sz w:val="28"/>
          <w:szCs w:val="28"/>
        </w:rPr>
        <w:t>(68)</w:t>
      </w:r>
    </w:p>
    <w:p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sidRPr="00073C9E">
        <w:rPr>
          <w:rFonts w:ascii="Times New Roman" w:hAnsi="Times New Roman"/>
          <w:sz w:val="28"/>
          <w:szCs w:val="28"/>
        </w:rPr>
        <w:t xml:space="preserve"> </w:t>
      </w:r>
      <w:r w:rsidR="00073C9E">
        <w:rPr>
          <w:rFonts w:ascii="Times New Roman" w:hAnsi="Times New Roman"/>
          <w:sz w:val="28"/>
          <w:szCs w:val="28"/>
        </w:rPr>
        <w:t xml:space="preserve">Вл. </w:t>
      </w:r>
      <w:r w:rsidR="004B408D">
        <w:rPr>
          <w:rFonts w:ascii="Times New Roman" w:hAnsi="Times New Roman"/>
          <w:sz w:val="28"/>
          <w:szCs w:val="28"/>
        </w:rPr>
        <w:t>Золотарев Детская сюита №1 (на выбор)</w:t>
      </w:r>
      <w:r w:rsidR="00DA56D5">
        <w:rPr>
          <w:rFonts w:ascii="Times New Roman" w:hAnsi="Times New Roman"/>
          <w:sz w:val="28"/>
          <w:szCs w:val="28"/>
        </w:rPr>
        <w:t xml:space="preserve"> </w:t>
      </w:r>
      <w:r w:rsidR="00DA56D5" w:rsidRPr="008C3E0D">
        <w:rPr>
          <w:rFonts w:ascii="Times New Roman" w:hAnsi="Times New Roman"/>
          <w:sz w:val="28"/>
          <w:szCs w:val="28"/>
        </w:rPr>
        <w:t>(9)</w:t>
      </w:r>
    </w:p>
    <w:p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6262D8">
        <w:rPr>
          <w:rFonts w:ascii="Times New Roman" w:hAnsi="Times New Roman"/>
          <w:sz w:val="28"/>
          <w:szCs w:val="28"/>
        </w:rPr>
        <w:t xml:space="preserve"> </w:t>
      </w:r>
      <w:r w:rsidR="004475CD">
        <w:rPr>
          <w:rFonts w:ascii="Times New Roman" w:hAnsi="Times New Roman"/>
          <w:sz w:val="28"/>
          <w:szCs w:val="28"/>
        </w:rPr>
        <w:t xml:space="preserve">А. Лядов </w:t>
      </w:r>
      <w:r w:rsidR="009C5708">
        <w:rPr>
          <w:rFonts w:ascii="Times New Roman" w:hAnsi="Times New Roman"/>
          <w:sz w:val="28"/>
          <w:szCs w:val="28"/>
        </w:rPr>
        <w:t>«Музыкальная табакерка»</w:t>
      </w:r>
      <w:r w:rsidR="004475CD">
        <w:rPr>
          <w:rFonts w:ascii="Times New Roman" w:hAnsi="Times New Roman"/>
          <w:sz w:val="28"/>
          <w:szCs w:val="28"/>
        </w:rPr>
        <w:t xml:space="preserve"> </w:t>
      </w:r>
      <w:r w:rsidR="00663FC5">
        <w:rPr>
          <w:rFonts w:ascii="Times New Roman" w:hAnsi="Times New Roman"/>
          <w:sz w:val="28"/>
          <w:szCs w:val="28"/>
        </w:rPr>
        <w:t>(45)</w:t>
      </w:r>
    </w:p>
    <w:p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Холминов </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sidRPr="00073C9E">
        <w:rPr>
          <w:rFonts w:ascii="Times New Roman" w:hAnsi="Times New Roman"/>
          <w:sz w:val="28"/>
          <w:szCs w:val="28"/>
        </w:rPr>
        <w:t xml:space="preserve"> </w:t>
      </w:r>
      <w:r w:rsidR="00073C9E">
        <w:rPr>
          <w:rFonts w:ascii="Times New Roman" w:hAnsi="Times New Roman"/>
          <w:sz w:val="28"/>
          <w:szCs w:val="28"/>
        </w:rPr>
        <w:t>И.С.</w:t>
      </w:r>
      <w:r w:rsidR="00D60E48" w:rsidRPr="00C55E12">
        <w:rPr>
          <w:rFonts w:ascii="Times New Roman" w:hAnsi="Times New Roman"/>
          <w:sz w:val="28"/>
          <w:szCs w:val="28"/>
        </w:rPr>
        <w:t xml:space="preserve"> </w:t>
      </w:r>
      <w:r w:rsidR="00073C9E">
        <w:rPr>
          <w:rFonts w:ascii="Times New Roman" w:hAnsi="Times New Roman"/>
          <w:sz w:val="28"/>
          <w:szCs w:val="28"/>
        </w:rPr>
        <w:t>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r w:rsidR="00073C9E">
        <w:rPr>
          <w:rFonts w:ascii="Times New Roman" w:hAnsi="Times New Roman"/>
          <w:sz w:val="28"/>
          <w:szCs w:val="28"/>
          <w:lang w:val="en-US"/>
        </w:rPr>
        <w:t>dur</w:t>
      </w:r>
      <w:r w:rsidR="0032044F">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B1433" w:rsidRPr="003A55A1">
        <w:rPr>
          <w:rFonts w:ascii="Times New Roman" w:hAnsi="Times New Roman"/>
          <w:sz w:val="28"/>
          <w:szCs w:val="28"/>
        </w:rPr>
        <w:t xml:space="preserve"> </w:t>
      </w:r>
      <w:r w:rsidR="00786E9A">
        <w:rPr>
          <w:rFonts w:ascii="Times New Roman" w:hAnsi="Times New Roman"/>
          <w:sz w:val="28"/>
          <w:szCs w:val="28"/>
        </w:rPr>
        <w:t>Й.</w:t>
      </w:r>
      <w:r w:rsidR="00786E9A" w:rsidRPr="00786E9A">
        <w:rPr>
          <w:rFonts w:ascii="Times New Roman" w:hAnsi="Times New Roman"/>
          <w:sz w:val="28"/>
          <w:szCs w:val="28"/>
        </w:rPr>
        <w:t xml:space="preserve"> </w:t>
      </w:r>
      <w:r w:rsidR="00786E9A">
        <w:rPr>
          <w:rFonts w:ascii="Times New Roman" w:hAnsi="Times New Roman"/>
          <w:sz w:val="28"/>
          <w:szCs w:val="28"/>
        </w:rPr>
        <w:t>Гайдн</w:t>
      </w:r>
      <w:r w:rsidR="00786E9A" w:rsidRPr="00786E9A">
        <w:rPr>
          <w:rFonts w:ascii="Times New Roman" w:hAnsi="Times New Roman"/>
          <w:sz w:val="28"/>
          <w:szCs w:val="28"/>
        </w:rPr>
        <w:t xml:space="preserve"> </w:t>
      </w:r>
      <w:r w:rsidR="00786E9A">
        <w:rPr>
          <w:rFonts w:ascii="Times New Roman" w:hAnsi="Times New Roman"/>
          <w:sz w:val="28"/>
          <w:szCs w:val="28"/>
        </w:rPr>
        <w:t>Соната</w:t>
      </w:r>
      <w:r w:rsidR="00786E9A" w:rsidRPr="00786E9A">
        <w:rPr>
          <w:rFonts w:ascii="Times New Roman" w:hAnsi="Times New Roman"/>
          <w:sz w:val="28"/>
          <w:szCs w:val="28"/>
        </w:rPr>
        <w:t xml:space="preserve"> </w:t>
      </w:r>
      <w:r w:rsidR="00786E9A">
        <w:rPr>
          <w:rFonts w:ascii="Times New Roman" w:hAnsi="Times New Roman"/>
          <w:sz w:val="28"/>
          <w:szCs w:val="28"/>
          <w:lang w:val="en-US"/>
        </w:rPr>
        <w:t>G</w:t>
      </w:r>
      <w:r w:rsidR="009C5708">
        <w:rPr>
          <w:rFonts w:ascii="Times New Roman" w:hAnsi="Times New Roman"/>
          <w:sz w:val="28"/>
          <w:szCs w:val="28"/>
        </w:rPr>
        <w:t>-</w:t>
      </w:r>
      <w:r w:rsidR="00786E9A">
        <w:rPr>
          <w:rFonts w:ascii="Times New Roman" w:hAnsi="Times New Roman"/>
          <w:sz w:val="28"/>
          <w:szCs w:val="28"/>
          <w:lang w:val="en-US"/>
        </w:rPr>
        <w:t>dur</w:t>
      </w:r>
      <w:r w:rsidR="004B408D">
        <w:rPr>
          <w:rFonts w:ascii="Times New Roman" w:hAnsi="Times New Roman"/>
          <w:sz w:val="28"/>
          <w:szCs w:val="28"/>
        </w:rPr>
        <w:t xml:space="preserve"> (части на выбор)</w:t>
      </w:r>
      <w:r w:rsidR="00786E9A" w:rsidRPr="00786E9A">
        <w:rPr>
          <w:rFonts w:ascii="Times New Roman" w:hAnsi="Times New Roman"/>
          <w:sz w:val="28"/>
          <w:szCs w:val="28"/>
        </w:rPr>
        <w:t xml:space="preserve"> </w:t>
      </w:r>
      <w:r w:rsidR="0032044F">
        <w:rPr>
          <w:rFonts w:ascii="Times New Roman" w:hAnsi="Times New Roman"/>
          <w:sz w:val="28"/>
          <w:szCs w:val="28"/>
        </w:rPr>
        <w:t>(40)</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781B5F">
        <w:rPr>
          <w:rFonts w:ascii="Times New Roman" w:hAnsi="Times New Roman"/>
          <w:sz w:val="28"/>
          <w:szCs w:val="28"/>
        </w:rPr>
        <w:t xml:space="preserve"> </w:t>
      </w:r>
      <w:r w:rsidR="00340039">
        <w:rPr>
          <w:rFonts w:ascii="Times New Roman" w:hAnsi="Times New Roman"/>
          <w:sz w:val="28"/>
          <w:szCs w:val="28"/>
        </w:rPr>
        <w:t>Ж. Рамо</w:t>
      </w:r>
      <w:r w:rsidR="00AA66BE">
        <w:rPr>
          <w:rFonts w:ascii="Times New Roman" w:hAnsi="Times New Roman"/>
          <w:sz w:val="28"/>
          <w:szCs w:val="28"/>
        </w:rPr>
        <w:t xml:space="preserve"> </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rsidR="008C41E2" w:rsidRPr="003232EB"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Pr>
          <w:rFonts w:ascii="Times New Roman" w:hAnsi="Times New Roman"/>
          <w:sz w:val="28"/>
          <w:szCs w:val="28"/>
        </w:rPr>
        <w:t xml:space="preserve"> </w:t>
      </w:r>
      <w:r w:rsidR="00420893">
        <w:rPr>
          <w:rFonts w:ascii="Times New Roman" w:hAnsi="Times New Roman"/>
          <w:sz w:val="28"/>
          <w:szCs w:val="28"/>
        </w:rPr>
        <w:t>(1)</w:t>
      </w:r>
    </w:p>
    <w:p w:rsidR="00B70ADE" w:rsidRDefault="00B70ADE" w:rsidP="00822A09">
      <w:pPr>
        <w:spacing w:before="28" w:after="0" w:line="360" w:lineRule="auto"/>
        <w:jc w:val="both"/>
        <w:rPr>
          <w:rFonts w:ascii="Times New Roman" w:eastAsia="Times New Roman" w:hAnsi="Times New Roman"/>
          <w:b/>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Седьмой класс (2, 5 часа в неделю)</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rsidR="00822A09" w:rsidRPr="001555BB" w:rsidRDefault="00657FC0" w:rsidP="009C5708">
      <w:pPr>
        <w:pStyle w:val="af1"/>
        <w:numPr>
          <w:ilvl w:val="0"/>
          <w:numId w:val="34"/>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(четырех</w:t>
      </w:r>
      <w:r w:rsidR="004A30DE" w:rsidRPr="001555BB">
        <w:rPr>
          <w:rFonts w:ascii="Times New Roman" w:hAnsi="Times New Roman" w:cs="Times New Roman"/>
          <w:color w:val="000000"/>
          <w:spacing w:val="-1"/>
          <w:sz w:val="28"/>
        </w:rPr>
        <w:t>звучные</w:t>
      </w:r>
      <w:r w:rsidR="00C02DD3" w:rsidRPr="001555BB">
        <w:rPr>
          <w:rFonts w:ascii="Times New Roman" w:hAnsi="Times New Roman" w:cs="Times New Roman"/>
          <w:color w:val="000000"/>
          <w:spacing w:val="-1"/>
          <w:sz w:val="28"/>
        </w:rPr>
        <w:t>) аккорды и доминант</w:t>
      </w:r>
      <w:r w:rsidR="00C02DD3" w:rsidRPr="001555BB">
        <w:rPr>
          <w:rFonts w:ascii="Times New Roman" w:hAnsi="Times New Roman" w:cs="Times New Roman"/>
          <w:color w:val="000000"/>
          <w:spacing w:val="5"/>
          <w:sz w:val="28"/>
        </w:rPr>
        <w:t>септакорд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lastRenderedPageBreak/>
        <w:t xml:space="preserve">на основе мажорных, минорных трезвучий, доминантсептаккорда,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1555BB" w:rsidRPr="001555BB">
        <w:rPr>
          <w:rFonts w:ascii="Times New Roman" w:hAnsi="Times New Roman" w:cs="Times New Roman"/>
          <w:sz w:val="28"/>
          <w:szCs w:val="28"/>
        </w:rPr>
        <w:t xml:space="preserve"> </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p>
    <w:p w:rsidR="00BC6AFD" w:rsidRPr="001555BB" w:rsidRDefault="00BC6AFD"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005F06D7" w:rsidRPr="001555BB">
        <w:rPr>
          <w:rFonts w:ascii="Times New Roman" w:hAnsi="Times New Roman"/>
          <w:sz w:val="28"/>
          <w:szCs w:val="28"/>
        </w:rPr>
        <w:t xml:space="preserve"> </w:t>
      </w:r>
      <w:r w:rsidRPr="001555BB">
        <w:rPr>
          <w:rFonts w:ascii="Times New Roman" w:hAnsi="Times New Roman"/>
          <w:sz w:val="28"/>
          <w:szCs w:val="28"/>
        </w:rPr>
        <w:t xml:space="preserve">крупной формы;  </w:t>
      </w:r>
    </w:p>
    <w:p w:rsidR="00373A67" w:rsidRPr="001555BB" w:rsidRDefault="00373A67"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пьесы кантиленного характера</w:t>
      </w:r>
      <w:r w:rsidR="00AA2CE8">
        <w:rPr>
          <w:rFonts w:ascii="Times New Roman" w:hAnsi="Times New Roman"/>
          <w:sz w:val="28"/>
          <w:szCs w:val="28"/>
        </w:rPr>
        <w:t>;</w:t>
      </w:r>
    </w:p>
    <w:p w:rsidR="00822A09" w:rsidRPr="001555BB" w:rsidRDefault="00AD315E"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822A09" w:rsidRPr="001555BB" w:rsidRDefault="00822A09" w:rsidP="009C5708">
      <w:pPr>
        <w:pStyle w:val="af1"/>
        <w:numPr>
          <w:ilvl w:val="0"/>
          <w:numId w:val="3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rsidR="00822A09" w:rsidRPr="001555BB" w:rsidRDefault="00AA2CE8" w:rsidP="009C5708">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4512F2">
        <w:rPr>
          <w:rFonts w:ascii="Times New Roman" w:hAnsi="Times New Roman"/>
          <w:sz w:val="28"/>
          <w:szCs w:val="28"/>
        </w:rPr>
        <w:t xml:space="preserve"> </w:t>
      </w:r>
      <w:r w:rsidR="00D155BE">
        <w:rPr>
          <w:rFonts w:ascii="Times New Roman" w:hAnsi="Times New Roman"/>
          <w:sz w:val="28"/>
          <w:szCs w:val="28"/>
        </w:rPr>
        <w:t>(64)</w:t>
      </w:r>
    </w:p>
    <w:p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373A67">
        <w:rPr>
          <w:rFonts w:ascii="Times New Roman" w:hAnsi="Times New Roman"/>
          <w:sz w:val="28"/>
          <w:szCs w:val="28"/>
        </w:rPr>
        <w:t xml:space="preserve"> </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F74F42">
        <w:rPr>
          <w:rFonts w:ascii="Times New Roman" w:hAnsi="Times New Roman"/>
          <w:sz w:val="28"/>
          <w:szCs w:val="28"/>
        </w:rPr>
        <w:t xml:space="preserve"> </w:t>
      </w:r>
      <w:r w:rsidR="00373A67">
        <w:rPr>
          <w:rFonts w:ascii="Times New Roman" w:hAnsi="Times New Roman"/>
          <w:sz w:val="28"/>
          <w:szCs w:val="28"/>
        </w:rPr>
        <w:t>И. Пани</w:t>
      </w:r>
      <w:r w:rsidR="004B3931">
        <w:rPr>
          <w:rFonts w:ascii="Times New Roman" w:hAnsi="Times New Roman"/>
          <w:sz w:val="28"/>
          <w:szCs w:val="28"/>
        </w:rPr>
        <w:t>ц</w:t>
      </w:r>
      <w:r w:rsidR="00F74F42">
        <w:rPr>
          <w:rFonts w:ascii="Times New Roman" w:hAnsi="Times New Roman"/>
          <w:sz w:val="28"/>
          <w:szCs w:val="28"/>
        </w:rPr>
        <w:t>кого</w:t>
      </w:r>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4512F2">
        <w:rPr>
          <w:rFonts w:ascii="Times New Roman" w:hAnsi="Times New Roman"/>
          <w:sz w:val="28"/>
          <w:szCs w:val="28"/>
        </w:rPr>
        <w:t xml:space="preserve"> </w:t>
      </w:r>
      <w:r w:rsidR="00D155BE">
        <w:rPr>
          <w:rFonts w:ascii="Times New Roman" w:hAnsi="Times New Roman"/>
          <w:sz w:val="28"/>
          <w:szCs w:val="28"/>
        </w:rPr>
        <w:t>(12)</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sidRPr="004B3931">
        <w:rPr>
          <w:rFonts w:ascii="Times New Roman" w:hAnsi="Times New Roman"/>
          <w:sz w:val="28"/>
          <w:szCs w:val="28"/>
        </w:rPr>
        <w:t xml:space="preserve"> </w:t>
      </w:r>
      <w:r w:rsidR="004B3931">
        <w:rPr>
          <w:rFonts w:ascii="Times New Roman" w:hAnsi="Times New Roman"/>
          <w:sz w:val="28"/>
          <w:szCs w:val="28"/>
        </w:rPr>
        <w:t xml:space="preserve">И.С. Бах Французская сюита </w:t>
      </w:r>
      <w:r w:rsidR="004B3931">
        <w:rPr>
          <w:rFonts w:ascii="Times New Roman" w:hAnsi="Times New Roman"/>
          <w:sz w:val="28"/>
          <w:szCs w:val="28"/>
          <w:lang w:val="en-US"/>
        </w:rPr>
        <w:t>h</w:t>
      </w:r>
      <w:r w:rsidR="009C5708">
        <w:rPr>
          <w:rFonts w:ascii="Times New Roman" w:hAnsi="Times New Roman"/>
          <w:sz w:val="28"/>
          <w:szCs w:val="28"/>
        </w:rPr>
        <w:t>-</w:t>
      </w:r>
      <w:r w:rsidR="004B3931">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9C5708">
        <w:rPr>
          <w:rFonts w:ascii="Times New Roman" w:hAnsi="Times New Roman"/>
          <w:sz w:val="28"/>
          <w:szCs w:val="28"/>
        </w:rPr>
        <w:t>А. Тимошенко Колыбельная</w:t>
      </w:r>
      <w:r w:rsidR="00C155F9">
        <w:rPr>
          <w:rFonts w:ascii="Times New Roman" w:hAnsi="Times New Roman"/>
          <w:sz w:val="28"/>
          <w:szCs w:val="28"/>
        </w:rPr>
        <w:t xml:space="preserve"> </w:t>
      </w:r>
      <w:r w:rsidR="00AD3739">
        <w:rPr>
          <w:rFonts w:ascii="Times New Roman" w:hAnsi="Times New Roman"/>
          <w:sz w:val="28"/>
          <w:szCs w:val="28"/>
        </w:rPr>
        <w:t>(11)</w:t>
      </w:r>
    </w:p>
    <w:p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sidRPr="00435277">
        <w:rPr>
          <w:rFonts w:ascii="Times New Roman" w:hAnsi="Times New Roman"/>
          <w:sz w:val="28"/>
          <w:szCs w:val="28"/>
        </w:rPr>
        <w:t xml:space="preserve"> </w:t>
      </w:r>
      <w:r w:rsidR="00435277">
        <w:rPr>
          <w:rFonts w:ascii="Times New Roman" w:hAnsi="Times New Roman"/>
          <w:sz w:val="28"/>
          <w:szCs w:val="28"/>
        </w:rPr>
        <w:t>А. Репников Токката</w:t>
      </w:r>
      <w:r w:rsidR="00E35F4B">
        <w:rPr>
          <w:rFonts w:ascii="Times New Roman" w:hAnsi="Times New Roman"/>
          <w:sz w:val="28"/>
          <w:szCs w:val="28"/>
        </w:rPr>
        <w:t xml:space="preserve"> </w:t>
      </w:r>
      <w:r w:rsidR="00AD3739">
        <w:rPr>
          <w:rFonts w:ascii="Times New Roman" w:hAnsi="Times New Roman"/>
          <w:sz w:val="28"/>
          <w:szCs w:val="28"/>
        </w:rPr>
        <w:t>(11)</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dur</w:t>
      </w:r>
      <w:r w:rsidR="00AD3739">
        <w:rPr>
          <w:rFonts w:ascii="Times New Roman" w:hAnsi="Times New Roman"/>
          <w:sz w:val="28"/>
          <w:szCs w:val="28"/>
        </w:rPr>
        <w:t xml:space="preserve"> (61)</w:t>
      </w:r>
    </w:p>
    <w:p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5E17A7">
        <w:rPr>
          <w:rFonts w:ascii="Times New Roman" w:hAnsi="Times New Roman"/>
          <w:sz w:val="28"/>
          <w:szCs w:val="28"/>
        </w:rPr>
        <w:t xml:space="preserve"> И.С. Бах Французская сюита </w:t>
      </w:r>
      <w:r w:rsidR="005E17A7">
        <w:rPr>
          <w:rFonts w:ascii="Times New Roman" w:hAnsi="Times New Roman"/>
          <w:sz w:val="28"/>
          <w:szCs w:val="28"/>
          <w:lang w:val="en-US"/>
        </w:rPr>
        <w:t>d</w:t>
      </w:r>
      <w:r w:rsidR="009C5708">
        <w:rPr>
          <w:rFonts w:ascii="Times New Roman" w:hAnsi="Times New Roman"/>
          <w:sz w:val="28"/>
          <w:szCs w:val="28"/>
        </w:rPr>
        <w:t>-</w:t>
      </w:r>
      <w:r w:rsidR="005E17A7">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lastRenderedPageBreak/>
        <w:t>4 вариант</w:t>
      </w:r>
    </w:p>
    <w:p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391D5C">
        <w:rPr>
          <w:rFonts w:ascii="Times New Roman" w:hAnsi="Times New Roman"/>
          <w:sz w:val="28"/>
          <w:szCs w:val="28"/>
          <w:lang w:val="en-US"/>
        </w:rPr>
        <w:t>Ich</w:t>
      </w:r>
      <w:r w:rsidR="00391D5C" w:rsidRPr="00391D5C">
        <w:rPr>
          <w:rFonts w:ascii="Times New Roman" w:hAnsi="Times New Roman"/>
          <w:sz w:val="28"/>
          <w:szCs w:val="28"/>
        </w:rPr>
        <w:t xml:space="preserve"> </w:t>
      </w:r>
      <w:r w:rsidR="00391D5C">
        <w:rPr>
          <w:rFonts w:ascii="Times New Roman" w:hAnsi="Times New Roman"/>
          <w:sz w:val="28"/>
          <w:szCs w:val="28"/>
          <w:lang w:val="en-US"/>
        </w:rPr>
        <w:t>ruf</w:t>
      </w:r>
      <w:r w:rsidR="00391D5C" w:rsidRPr="00391D5C">
        <w:rPr>
          <w:rFonts w:ascii="Times New Roman" w:hAnsi="Times New Roman"/>
          <w:sz w:val="28"/>
          <w:szCs w:val="28"/>
        </w:rPr>
        <w:t xml:space="preserve"> </w:t>
      </w:r>
      <w:r w:rsidR="00391D5C">
        <w:rPr>
          <w:rFonts w:ascii="Times New Roman" w:hAnsi="Times New Roman"/>
          <w:sz w:val="28"/>
          <w:szCs w:val="28"/>
          <w:lang w:val="en-US"/>
        </w:rPr>
        <w:t>zu</w:t>
      </w:r>
      <w:r w:rsidR="00391D5C" w:rsidRPr="00391D5C">
        <w:rPr>
          <w:rFonts w:ascii="Times New Roman" w:hAnsi="Times New Roman"/>
          <w:sz w:val="28"/>
          <w:szCs w:val="28"/>
        </w:rPr>
        <w:t xml:space="preserve"> </w:t>
      </w:r>
      <w:r w:rsidR="00391D5C">
        <w:rPr>
          <w:rFonts w:ascii="Times New Roman" w:hAnsi="Times New Roman"/>
          <w:sz w:val="28"/>
          <w:szCs w:val="28"/>
          <w:lang w:val="en-US"/>
        </w:rPr>
        <w:t>dir</w:t>
      </w:r>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70ADE">
        <w:rPr>
          <w:rFonts w:ascii="Times New Roman" w:hAnsi="Times New Roman"/>
          <w:sz w:val="28"/>
          <w:szCs w:val="28"/>
        </w:rPr>
        <w:t xml:space="preserve"> </w:t>
      </w:r>
      <w:r w:rsidR="00435277">
        <w:rPr>
          <w:rFonts w:ascii="Times New Roman" w:hAnsi="Times New Roman"/>
          <w:sz w:val="28"/>
          <w:szCs w:val="28"/>
        </w:rPr>
        <w:t xml:space="preserve">Е. </w:t>
      </w:r>
      <w:r w:rsidR="004B408D">
        <w:rPr>
          <w:rFonts w:ascii="Times New Roman" w:hAnsi="Times New Roman"/>
          <w:sz w:val="28"/>
          <w:szCs w:val="28"/>
        </w:rPr>
        <w:t xml:space="preserve">Дербенко </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4B408D">
        <w:rPr>
          <w:rFonts w:ascii="Times New Roman" w:hAnsi="Times New Roman"/>
          <w:sz w:val="28"/>
          <w:szCs w:val="28"/>
        </w:rPr>
        <w:t xml:space="preserve"> (на выбор)</w:t>
      </w:r>
      <w:r w:rsidR="00435277">
        <w:rPr>
          <w:rFonts w:ascii="Times New Roman" w:hAnsi="Times New Roman"/>
          <w:sz w:val="28"/>
          <w:szCs w:val="28"/>
        </w:rPr>
        <w:t xml:space="preserve"> </w:t>
      </w:r>
      <w:r w:rsidR="00B06134">
        <w:rPr>
          <w:rFonts w:ascii="Times New Roman" w:hAnsi="Times New Roman"/>
          <w:sz w:val="28"/>
          <w:szCs w:val="28"/>
        </w:rPr>
        <w:t>(13)</w:t>
      </w:r>
      <w:r w:rsidR="00B70ADE">
        <w:rPr>
          <w:rFonts w:ascii="Times New Roman" w:hAnsi="Times New Roman"/>
          <w:sz w:val="28"/>
          <w:szCs w:val="28"/>
        </w:rPr>
        <w:t xml:space="preserve"> </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Севдана</w:t>
      </w:r>
      <w:r w:rsidR="00C155F9">
        <w:rPr>
          <w:rFonts w:ascii="Times New Roman" w:hAnsi="Times New Roman"/>
          <w:sz w:val="28"/>
          <w:szCs w:val="28"/>
        </w:rPr>
        <w:t xml:space="preserve"> </w:t>
      </w:r>
      <w:r w:rsidR="00B06134">
        <w:rPr>
          <w:rFonts w:ascii="Times New Roman" w:hAnsi="Times New Roman"/>
          <w:sz w:val="28"/>
          <w:szCs w:val="28"/>
        </w:rPr>
        <w:t>(13)</w:t>
      </w:r>
    </w:p>
    <w:p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Р</w:t>
      </w:r>
      <w:r w:rsidR="000B4C6E">
        <w:rPr>
          <w:rFonts w:ascii="Times New Roman" w:hAnsi="Times New Roman"/>
          <w:sz w:val="28"/>
          <w:szCs w:val="28"/>
        </w:rPr>
        <w:t>епников Каприччио</w:t>
      </w:r>
      <w:r w:rsidR="009C695B">
        <w:rPr>
          <w:rFonts w:ascii="Times New Roman" w:hAnsi="Times New Roman"/>
          <w:sz w:val="28"/>
          <w:szCs w:val="28"/>
        </w:rPr>
        <w:t xml:space="preserve"> </w:t>
      </w:r>
      <w:r w:rsidR="00B06134">
        <w:rPr>
          <w:rFonts w:ascii="Times New Roman" w:hAnsi="Times New Roman"/>
          <w:sz w:val="28"/>
          <w:szCs w:val="28"/>
        </w:rPr>
        <w:t>(11)</w:t>
      </w:r>
    </w:p>
    <w:p w:rsidR="00CB1846" w:rsidRDefault="00CB1846" w:rsidP="00822A09">
      <w:pPr>
        <w:spacing w:after="0" w:line="360" w:lineRule="auto"/>
        <w:jc w:val="both"/>
        <w:rPr>
          <w:rFonts w:ascii="Times New Roman" w:hAnsi="Times New Roman"/>
          <w:b/>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Восьмой класс (2,5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p>
    <w:p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rsidR="00822A09" w:rsidRDefault="00822A09"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rsidR="00A43556" w:rsidRPr="00A43556" w:rsidRDefault="00A43556" w:rsidP="00A43556">
      <w:pPr>
        <w:pStyle w:val="af1"/>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rsidR="00660886" w:rsidRPr="007C42A7" w:rsidRDefault="0066088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полифонических  цикла;</w:t>
      </w:r>
    </w:p>
    <w:p w:rsidR="009C695B" w:rsidRPr="007C42A7" w:rsidRDefault="009E20F2"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r w:rsidR="009C695B" w:rsidRPr="007C42A7">
        <w:rPr>
          <w:rFonts w:ascii="Times New Roman" w:hAnsi="Times New Roman"/>
          <w:sz w:val="28"/>
          <w:szCs w:val="28"/>
        </w:rPr>
        <w:t xml:space="preserve"> </w:t>
      </w:r>
    </w:p>
    <w:p w:rsidR="00660886" w:rsidRPr="007C42A7" w:rsidRDefault="009C695B"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пьесы кантиленного характера;</w:t>
      </w:r>
    </w:p>
    <w:p w:rsidR="00822A09" w:rsidRPr="007C42A7" w:rsidRDefault="00BB3BE6" w:rsidP="000B4C6E">
      <w:pPr>
        <w:pStyle w:val="af1"/>
        <w:numPr>
          <w:ilvl w:val="0"/>
          <w:numId w:val="35"/>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E53D43" w:rsidRPr="007C42A7">
        <w:rPr>
          <w:rFonts w:ascii="Times New Roman" w:hAnsi="Times New Roman"/>
          <w:sz w:val="28"/>
          <w:szCs w:val="28"/>
        </w:rPr>
        <w:t xml:space="preserve"> </w:t>
      </w:r>
      <w:r w:rsidR="009E20F2" w:rsidRPr="007C42A7">
        <w:rPr>
          <w:rFonts w:ascii="Times New Roman" w:hAnsi="Times New Roman"/>
          <w:sz w:val="28"/>
          <w:szCs w:val="28"/>
        </w:rPr>
        <w:t>пьесы</w:t>
      </w:r>
      <w:r w:rsidRPr="007C42A7">
        <w:rPr>
          <w:rFonts w:ascii="Times New Roman" w:hAnsi="Times New Roman"/>
          <w:sz w:val="28"/>
          <w:szCs w:val="28"/>
        </w:rPr>
        <w:t>.</w:t>
      </w:r>
    </w:p>
    <w:p w:rsidR="00657FC0" w:rsidRPr="007C42A7" w:rsidRDefault="00AA2CE8" w:rsidP="000B4C6E">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230D04">
        <w:rPr>
          <w:rFonts w:ascii="Times New Roman" w:hAnsi="Times New Roman"/>
          <w:sz w:val="28"/>
          <w:szCs w:val="28"/>
        </w:rPr>
        <w:t xml:space="preserve"> </w:t>
      </w:r>
      <w:r w:rsidR="00B903A3">
        <w:rPr>
          <w:rFonts w:ascii="Times New Roman" w:hAnsi="Times New Roman"/>
          <w:sz w:val="28"/>
          <w:szCs w:val="28"/>
        </w:rPr>
        <w:t>А. Холминов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B06134">
        <w:rPr>
          <w:rFonts w:ascii="Times New Roman" w:hAnsi="Times New Roman"/>
          <w:sz w:val="28"/>
          <w:szCs w:val="28"/>
        </w:rPr>
        <w:t>(10)</w:t>
      </w:r>
    </w:p>
    <w:p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B246EE" w:rsidRPr="00AE2BDA">
        <w:rPr>
          <w:rFonts w:ascii="Times New Roman" w:hAnsi="Times New Roman"/>
          <w:sz w:val="28"/>
          <w:szCs w:val="28"/>
        </w:rPr>
        <w:t xml:space="preserve"> </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9C695B">
        <w:rPr>
          <w:rFonts w:ascii="Times New Roman" w:hAnsi="Times New Roman"/>
          <w:sz w:val="28"/>
          <w:szCs w:val="28"/>
        </w:rPr>
        <w:t xml:space="preserve"> </w:t>
      </w:r>
      <w:r w:rsidR="001347CC">
        <w:rPr>
          <w:rFonts w:ascii="Times New Roman" w:hAnsi="Times New Roman"/>
          <w:sz w:val="28"/>
          <w:szCs w:val="28"/>
        </w:rPr>
        <w:t>(51)</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sidRPr="00391D5C">
        <w:rPr>
          <w:rFonts w:ascii="Times New Roman" w:hAnsi="Times New Roman"/>
          <w:sz w:val="28"/>
          <w:szCs w:val="28"/>
        </w:rPr>
        <w:t xml:space="preserve">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E92774">
        <w:rPr>
          <w:rFonts w:ascii="Times New Roman" w:hAnsi="Times New Roman"/>
          <w:sz w:val="28"/>
          <w:szCs w:val="28"/>
          <w:lang w:val="en-US"/>
        </w:rPr>
        <w:t>Nun</w:t>
      </w:r>
      <w:r w:rsidR="00E92774" w:rsidRPr="00E92774">
        <w:rPr>
          <w:rFonts w:ascii="Times New Roman" w:hAnsi="Times New Roman"/>
          <w:sz w:val="28"/>
          <w:szCs w:val="28"/>
        </w:rPr>
        <w:t xml:space="preserve"> </w:t>
      </w:r>
      <w:r w:rsidR="00E92774">
        <w:rPr>
          <w:rFonts w:ascii="Times New Roman" w:hAnsi="Times New Roman"/>
          <w:sz w:val="28"/>
          <w:szCs w:val="28"/>
          <w:lang w:val="en-US"/>
        </w:rPr>
        <w:t>komm</w:t>
      </w:r>
      <w:r w:rsidR="00E92774" w:rsidRPr="00E92774">
        <w:rPr>
          <w:rFonts w:ascii="Times New Roman" w:hAnsi="Times New Roman"/>
          <w:sz w:val="28"/>
          <w:szCs w:val="28"/>
        </w:rPr>
        <w:t xml:space="preserve">, </w:t>
      </w:r>
      <w:r w:rsidR="00E92774">
        <w:rPr>
          <w:rFonts w:ascii="Times New Roman" w:hAnsi="Times New Roman"/>
          <w:sz w:val="28"/>
          <w:szCs w:val="28"/>
          <w:lang w:val="en-US"/>
        </w:rPr>
        <w:t>der</w:t>
      </w:r>
      <w:r w:rsidR="00E92774" w:rsidRPr="00E92774">
        <w:rPr>
          <w:rFonts w:ascii="Times New Roman" w:hAnsi="Times New Roman"/>
          <w:sz w:val="28"/>
          <w:szCs w:val="28"/>
        </w:rPr>
        <w:t xml:space="preserve"> </w:t>
      </w:r>
      <w:r w:rsidR="00E92774">
        <w:rPr>
          <w:rFonts w:ascii="Times New Roman" w:hAnsi="Times New Roman"/>
          <w:sz w:val="28"/>
          <w:szCs w:val="28"/>
          <w:lang w:val="en-US"/>
        </w:rPr>
        <w:t>Heiden</w:t>
      </w:r>
      <w:r w:rsidR="00E92774" w:rsidRPr="00E92774">
        <w:rPr>
          <w:rFonts w:ascii="Times New Roman" w:hAnsi="Times New Roman"/>
          <w:sz w:val="28"/>
          <w:szCs w:val="28"/>
        </w:rPr>
        <w:t xml:space="preserve"> </w:t>
      </w:r>
      <w:r w:rsidR="00E92774">
        <w:rPr>
          <w:rFonts w:ascii="Times New Roman" w:hAnsi="Times New Roman"/>
          <w:sz w:val="28"/>
          <w:szCs w:val="28"/>
          <w:lang w:val="en-US"/>
        </w:rPr>
        <w:t>Heilen</w:t>
      </w:r>
      <w:r w:rsidR="000B4C6E">
        <w:rPr>
          <w:rFonts w:ascii="Times New Roman" w:hAnsi="Times New Roman"/>
          <w:sz w:val="28"/>
          <w:szCs w:val="28"/>
        </w:rPr>
        <w:t>»</w:t>
      </w:r>
      <w:r w:rsidR="001347CC">
        <w:rPr>
          <w:rFonts w:ascii="Times New Roman" w:hAnsi="Times New Roman"/>
          <w:sz w:val="28"/>
          <w:szCs w:val="28"/>
        </w:rPr>
        <w:t xml:space="preserve"> (65)</w:t>
      </w:r>
    </w:p>
    <w:p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62588">
        <w:rPr>
          <w:rFonts w:ascii="Times New Roman" w:hAnsi="Times New Roman"/>
          <w:sz w:val="28"/>
          <w:szCs w:val="28"/>
        </w:rPr>
        <w:t xml:space="preserve"> </w:t>
      </w:r>
      <w:r w:rsidR="00D00C5A">
        <w:rPr>
          <w:rFonts w:ascii="Times New Roman" w:hAnsi="Times New Roman"/>
          <w:sz w:val="28"/>
          <w:szCs w:val="28"/>
        </w:rPr>
        <w:t>П.</w:t>
      </w:r>
      <w:r w:rsidR="00E500DC">
        <w:rPr>
          <w:rFonts w:ascii="Times New Roman" w:hAnsi="Times New Roman"/>
          <w:sz w:val="28"/>
          <w:szCs w:val="28"/>
        </w:rPr>
        <w:t xml:space="preserve">Чайковский </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C62588">
        <w:rPr>
          <w:rFonts w:ascii="Times New Roman" w:hAnsi="Times New Roman"/>
          <w:sz w:val="28"/>
          <w:szCs w:val="28"/>
        </w:rPr>
        <w:t xml:space="preserve"> Н. Паганини - Ф. Лист - С. Найко Этюд </w:t>
      </w:r>
      <w:r w:rsidR="00C62588">
        <w:rPr>
          <w:rFonts w:ascii="Times New Roman" w:hAnsi="Times New Roman"/>
          <w:sz w:val="28"/>
          <w:szCs w:val="28"/>
          <w:lang w:val="en-US"/>
        </w:rPr>
        <w:t>E</w:t>
      </w:r>
      <w:r w:rsidR="000B4C6E">
        <w:rPr>
          <w:rFonts w:ascii="Times New Roman" w:hAnsi="Times New Roman"/>
          <w:sz w:val="28"/>
          <w:szCs w:val="28"/>
        </w:rPr>
        <w:t>-</w:t>
      </w:r>
      <w:r w:rsidR="00C62588">
        <w:rPr>
          <w:rFonts w:ascii="Times New Roman" w:hAnsi="Times New Roman"/>
          <w:sz w:val="28"/>
          <w:szCs w:val="28"/>
          <w:lang w:val="en-US"/>
        </w:rPr>
        <w:t>dur</w:t>
      </w:r>
      <w:r w:rsidR="00BA083C">
        <w:rPr>
          <w:rFonts w:ascii="Times New Roman" w:hAnsi="Times New Roman"/>
          <w:sz w:val="28"/>
          <w:szCs w:val="28"/>
        </w:rPr>
        <w:t xml:space="preserve"> </w:t>
      </w:r>
      <w:r w:rsidR="001347CC">
        <w:rPr>
          <w:rFonts w:ascii="Times New Roman" w:hAnsi="Times New Roman"/>
          <w:sz w:val="28"/>
          <w:szCs w:val="28"/>
        </w:rPr>
        <w:t>(33)</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A03FF7">
        <w:rPr>
          <w:rFonts w:ascii="Times New Roman" w:hAnsi="Times New Roman"/>
          <w:sz w:val="28"/>
          <w:szCs w:val="28"/>
        </w:rPr>
        <w:t xml:space="preserve"> </w:t>
      </w:r>
      <w:r w:rsidR="001347CC">
        <w:rPr>
          <w:rFonts w:ascii="Times New Roman" w:hAnsi="Times New Roman"/>
          <w:sz w:val="28"/>
          <w:szCs w:val="28"/>
        </w:rPr>
        <w:t>(33)</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FA02A1" w:rsidRPr="00907CF9">
        <w:rPr>
          <w:rFonts w:ascii="Times New Roman" w:hAnsi="Times New Roman"/>
          <w:sz w:val="28"/>
          <w:szCs w:val="28"/>
        </w:rPr>
        <w:t xml:space="preserve"> </w:t>
      </w:r>
      <w:r w:rsidR="00C826BB">
        <w:rPr>
          <w:rFonts w:ascii="Times New Roman" w:hAnsi="Times New Roman"/>
          <w:sz w:val="28"/>
          <w:szCs w:val="28"/>
        </w:rPr>
        <w:t xml:space="preserve">Дж. Гершвин </w:t>
      </w:r>
      <w:r w:rsidR="001339A4">
        <w:rPr>
          <w:rFonts w:ascii="Times New Roman" w:hAnsi="Times New Roman"/>
          <w:sz w:val="28"/>
          <w:szCs w:val="28"/>
        </w:rPr>
        <w:t>Три прелюдии</w:t>
      </w:r>
      <w:r w:rsidR="004B408D">
        <w:rPr>
          <w:rFonts w:ascii="Times New Roman" w:hAnsi="Times New Roman"/>
          <w:sz w:val="28"/>
          <w:szCs w:val="28"/>
        </w:rPr>
        <w:t xml:space="preserve"> (на выбор)</w:t>
      </w:r>
      <w:r w:rsidR="007D6811">
        <w:rPr>
          <w:rFonts w:ascii="Times New Roman" w:hAnsi="Times New Roman"/>
          <w:sz w:val="28"/>
          <w:szCs w:val="28"/>
        </w:rPr>
        <w:t xml:space="preserve"> </w:t>
      </w:r>
      <w:r w:rsidR="001347CC">
        <w:rPr>
          <w:rFonts w:ascii="Times New Roman" w:hAnsi="Times New Roman"/>
          <w:sz w:val="28"/>
          <w:szCs w:val="28"/>
        </w:rPr>
        <w:t>(39)</w:t>
      </w:r>
    </w:p>
    <w:p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435277">
        <w:rPr>
          <w:rFonts w:ascii="Times New Roman" w:hAnsi="Times New Roman"/>
          <w:sz w:val="28"/>
          <w:szCs w:val="28"/>
        </w:rPr>
        <w:t xml:space="preserve"> </w:t>
      </w:r>
      <w:r w:rsidR="001347CC">
        <w:rPr>
          <w:rFonts w:ascii="Times New Roman" w:hAnsi="Times New Roman"/>
          <w:sz w:val="28"/>
          <w:szCs w:val="28"/>
        </w:rPr>
        <w:t>(13)</w:t>
      </w:r>
    </w:p>
    <w:p w:rsidR="00A741A1" w:rsidRDefault="001347CC" w:rsidP="001347CC">
      <w:pPr>
        <w:spacing w:after="0" w:line="360" w:lineRule="auto"/>
        <w:jc w:val="both"/>
        <w:rPr>
          <w:rFonts w:ascii="Times New Roman" w:hAnsi="Times New Roman"/>
          <w:sz w:val="28"/>
          <w:szCs w:val="28"/>
        </w:rPr>
      </w:pPr>
      <w:r>
        <w:rPr>
          <w:rFonts w:ascii="Times New Roman" w:hAnsi="Times New Roman"/>
          <w:sz w:val="28"/>
          <w:szCs w:val="28"/>
        </w:rPr>
        <w:t xml:space="preserve">           </w:t>
      </w:r>
      <w:r w:rsidR="00A741A1">
        <w:rPr>
          <w:rFonts w:ascii="Times New Roman" w:hAnsi="Times New Roman"/>
          <w:sz w:val="28"/>
          <w:szCs w:val="28"/>
        </w:rPr>
        <w:t>4 вариант</w:t>
      </w:r>
    </w:p>
    <w:p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Д. Букстеху</w:t>
      </w:r>
      <w:r w:rsidR="0024129E">
        <w:rPr>
          <w:rFonts w:ascii="Times New Roman" w:hAnsi="Times New Roman"/>
          <w:sz w:val="28"/>
          <w:szCs w:val="28"/>
        </w:rPr>
        <w:t>д</w:t>
      </w:r>
      <w:r w:rsidR="00E96EC6">
        <w:rPr>
          <w:rFonts w:ascii="Times New Roman" w:hAnsi="Times New Roman"/>
          <w:sz w:val="28"/>
          <w:szCs w:val="28"/>
        </w:rPr>
        <w:t xml:space="preserve">е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sidRPr="00907CF9">
        <w:rPr>
          <w:rFonts w:ascii="Times New Roman" w:hAnsi="Times New Roman"/>
          <w:sz w:val="28"/>
          <w:szCs w:val="28"/>
        </w:rPr>
        <w:t xml:space="preserve"> </w:t>
      </w:r>
      <w:r w:rsidR="00727BC5">
        <w:rPr>
          <w:rFonts w:ascii="Times New Roman" w:hAnsi="Times New Roman"/>
          <w:sz w:val="28"/>
          <w:szCs w:val="28"/>
        </w:rPr>
        <w:t>Вл. Золотарев Камерная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1347CC">
        <w:rPr>
          <w:rFonts w:ascii="Times New Roman" w:hAnsi="Times New Roman"/>
          <w:sz w:val="28"/>
          <w:szCs w:val="28"/>
        </w:rPr>
        <w:t>(11)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F7B21">
        <w:rPr>
          <w:rFonts w:ascii="Times New Roman" w:hAnsi="Times New Roman"/>
          <w:sz w:val="28"/>
          <w:szCs w:val="28"/>
        </w:rPr>
        <w:t xml:space="preserve"> </w:t>
      </w:r>
      <w:r w:rsidR="001339A4">
        <w:rPr>
          <w:rFonts w:ascii="Times New Roman" w:hAnsi="Times New Roman"/>
          <w:sz w:val="28"/>
          <w:szCs w:val="28"/>
        </w:rPr>
        <w:t>Г. Шенд</w:t>
      </w:r>
      <w:r w:rsidR="004B408D">
        <w:rPr>
          <w:rFonts w:ascii="Times New Roman" w:hAnsi="Times New Roman"/>
          <w:sz w:val="28"/>
          <w:szCs w:val="28"/>
        </w:rPr>
        <w:t>ерев Русская сюита (на выбор)</w:t>
      </w:r>
      <w:r w:rsidR="002D7F4C">
        <w:rPr>
          <w:rFonts w:ascii="Times New Roman" w:hAnsi="Times New Roman"/>
          <w:sz w:val="28"/>
          <w:szCs w:val="28"/>
        </w:rPr>
        <w:t xml:space="preserve"> </w:t>
      </w:r>
      <w:r w:rsidR="001347CC">
        <w:rPr>
          <w:rFonts w:ascii="Times New Roman" w:hAnsi="Times New Roman"/>
          <w:sz w:val="28"/>
          <w:szCs w:val="28"/>
        </w:rPr>
        <w:t>(11)</w:t>
      </w:r>
    </w:p>
    <w:p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4. П. Лондонов Скерцо-токката</w:t>
      </w:r>
      <w:r w:rsidR="000B4C6E">
        <w:rPr>
          <w:rFonts w:ascii="Times New Roman" w:hAnsi="Times New Roman"/>
          <w:sz w:val="28"/>
          <w:szCs w:val="28"/>
        </w:rPr>
        <w:t xml:space="preserve"> </w:t>
      </w:r>
      <w:r w:rsidR="001347CC">
        <w:rPr>
          <w:rFonts w:ascii="Times New Roman" w:hAnsi="Times New Roman"/>
          <w:sz w:val="28"/>
          <w:szCs w:val="28"/>
        </w:rPr>
        <w:t>(16)</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Учащиеся, продолжающие обучение в 9 классе, сдают выпускной экзамен в 9 классе.</w:t>
      </w:r>
    </w:p>
    <w:p w:rsidR="00E53D43" w:rsidRDefault="00E53D43" w:rsidP="00822A09">
      <w:pPr>
        <w:spacing w:after="0" w:line="360" w:lineRule="auto"/>
        <w:ind w:firstLine="709"/>
        <w:jc w:val="both"/>
        <w:rPr>
          <w:rFonts w:ascii="Times New Roman" w:hAnsi="Times New Roman"/>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Девятый класс (2, 5 часа в неделю)</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D7035D">
        <w:rPr>
          <w:rFonts w:ascii="Times New Roman" w:hAnsi="Times New Roman"/>
          <w:sz w:val="28"/>
          <w:szCs w:val="28"/>
        </w:rPr>
        <w:t>учащихся</w:t>
      </w:r>
      <w:r>
        <w:rPr>
          <w:rFonts w:ascii="Times New Roman" w:hAnsi="Times New Roman"/>
          <w:sz w:val="28"/>
          <w:szCs w:val="28"/>
        </w:rPr>
        <w:t xml:space="preserve"> к поступлению в </w:t>
      </w:r>
      <w:r w:rsidR="000B4C6E">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0B4C6E">
        <w:rPr>
          <w:rFonts w:ascii="Times New Roman" w:hAnsi="Times New Roman"/>
          <w:sz w:val="28"/>
          <w:szCs w:val="28"/>
        </w:rPr>
        <w:t>особые</w:t>
      </w:r>
      <w:r>
        <w:rPr>
          <w:rFonts w:ascii="Times New Roman" w:hAnsi="Times New Roman"/>
          <w:sz w:val="28"/>
          <w:szCs w:val="28"/>
        </w:rPr>
        <w:t xml:space="preserve"> требования:</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качеству самостоятельной работы;</w:t>
      </w:r>
    </w:p>
    <w:p w:rsidR="00822A09" w:rsidRPr="0035039B" w:rsidRDefault="00822A09" w:rsidP="00822A09">
      <w:pPr>
        <w:spacing w:after="0" w:line="360" w:lineRule="auto"/>
        <w:jc w:val="both"/>
        <w:rPr>
          <w:rFonts w:ascii="Times New Roman" w:hAnsi="Times New Roman"/>
          <w:sz w:val="28"/>
          <w:szCs w:val="28"/>
        </w:rPr>
      </w:pPr>
      <w:r>
        <w:rPr>
          <w:rFonts w:ascii="Times New Roman" w:hAnsi="Times New Roman"/>
          <w:sz w:val="28"/>
          <w:szCs w:val="28"/>
        </w:rPr>
        <w:t>- к сформированности музыкального мышления.</w:t>
      </w:r>
    </w:p>
    <w:p w:rsidR="00822A09" w:rsidRDefault="00822A09" w:rsidP="00822A09">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w:t>
      </w:r>
      <w:r w:rsidR="000B4C6E">
        <w:rPr>
          <w:rFonts w:ascii="Times New Roman" w:hAnsi="Times New Roman"/>
          <w:sz w:val="28"/>
          <w:szCs w:val="28"/>
        </w:rPr>
        <w:t xml:space="preserve">на </w:t>
      </w:r>
      <w:r>
        <w:rPr>
          <w:rFonts w:ascii="Times New Roman" w:hAnsi="Times New Roman"/>
          <w:sz w:val="28"/>
          <w:szCs w:val="28"/>
        </w:rPr>
        <w:t>конкурсах</w:t>
      </w:r>
      <w:r w:rsidR="000B4C6E">
        <w:rPr>
          <w:rFonts w:ascii="Times New Roman" w:hAnsi="Times New Roman"/>
          <w:sz w:val="28"/>
          <w:szCs w:val="28"/>
        </w:rPr>
        <w:t xml:space="preserve"> выступлениях</w:t>
      </w:r>
      <w:r>
        <w:rPr>
          <w:rFonts w:ascii="Times New Roman" w:hAnsi="Times New Roman"/>
          <w:sz w:val="28"/>
          <w:szCs w:val="28"/>
        </w:rPr>
        <w:t xml:space="preserve">. </w:t>
      </w:r>
    </w:p>
    <w:p w:rsidR="00822A09" w:rsidRDefault="00822A09" w:rsidP="00822A09">
      <w:pPr>
        <w:spacing w:before="28" w:after="0" w:line="360" w:lineRule="auto"/>
        <w:ind w:firstLine="708"/>
        <w:jc w:val="both"/>
        <w:rPr>
          <w:rFonts w:ascii="Times New Roman" w:hAnsi="Times New Roman"/>
          <w:sz w:val="28"/>
          <w:szCs w:val="28"/>
        </w:rPr>
      </w:pPr>
      <w:r>
        <w:rPr>
          <w:rFonts w:ascii="Times New Roman" w:hAnsi="Times New Roman"/>
          <w:sz w:val="28"/>
          <w:szCs w:val="28"/>
        </w:rPr>
        <w:t xml:space="preserve">С целью воспитания в ученике навыков </w:t>
      </w:r>
      <w:r w:rsidR="000B4C6E">
        <w:rPr>
          <w:rFonts w:ascii="Times New Roman" w:hAnsi="Times New Roman"/>
          <w:sz w:val="28"/>
          <w:szCs w:val="28"/>
        </w:rPr>
        <w:t xml:space="preserve">участия в </w:t>
      </w:r>
      <w:r>
        <w:rPr>
          <w:rFonts w:ascii="Times New Roman" w:hAnsi="Times New Roman"/>
          <w:sz w:val="28"/>
          <w:szCs w:val="28"/>
        </w:rPr>
        <w:t>культурно-просвети</w:t>
      </w:r>
      <w:r w:rsidR="000B4C6E">
        <w:rPr>
          <w:rFonts w:ascii="Times New Roman" w:hAnsi="Times New Roman"/>
          <w:sz w:val="28"/>
          <w:szCs w:val="28"/>
        </w:rPr>
        <w:t>тельской деятельности рекомендую</w:t>
      </w:r>
      <w:r>
        <w:rPr>
          <w:rFonts w:ascii="Times New Roman" w:hAnsi="Times New Roman"/>
          <w:sz w:val="28"/>
          <w:szCs w:val="28"/>
        </w:rPr>
        <w:t xml:space="preserve">тся </w:t>
      </w:r>
      <w:r w:rsidR="000B4C6E">
        <w:rPr>
          <w:rFonts w:ascii="Times New Roman" w:hAnsi="Times New Roman"/>
          <w:sz w:val="28"/>
          <w:szCs w:val="28"/>
        </w:rPr>
        <w:t>выступления</w:t>
      </w:r>
      <w:r>
        <w:rPr>
          <w:rFonts w:ascii="Times New Roman" w:hAnsi="Times New Roman"/>
          <w:sz w:val="28"/>
          <w:szCs w:val="28"/>
        </w:rPr>
        <w:t xml:space="preserve"> учащихся в лекциях-концертах, тематических концертах в других </w:t>
      </w:r>
      <w:r w:rsidR="000B4C6E">
        <w:rPr>
          <w:rFonts w:ascii="Times New Roman" w:hAnsi="Times New Roman"/>
          <w:sz w:val="28"/>
          <w:szCs w:val="28"/>
        </w:rPr>
        <w:t>организациях</w:t>
      </w:r>
      <w:r>
        <w:rPr>
          <w:rFonts w:ascii="Times New Roman" w:hAnsi="Times New Roman"/>
          <w:sz w:val="28"/>
          <w:szCs w:val="28"/>
        </w:rPr>
        <w:t xml:space="preserve"> (детских садах, общеобразовательных </w:t>
      </w:r>
      <w:r w:rsidR="000B4C6E">
        <w:rPr>
          <w:rFonts w:ascii="Times New Roman" w:hAnsi="Times New Roman"/>
          <w:sz w:val="28"/>
          <w:szCs w:val="28"/>
        </w:rPr>
        <w:t>организациях</w:t>
      </w:r>
      <w:r>
        <w:rPr>
          <w:rFonts w:ascii="Times New Roman" w:hAnsi="Times New Roman"/>
          <w:sz w:val="28"/>
          <w:szCs w:val="28"/>
        </w:rPr>
        <w:t xml:space="preserve"> и т. д.)</w:t>
      </w:r>
    </w:p>
    <w:p w:rsidR="00822A0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sidR="00EC32CB" w:rsidRPr="00EC32CB">
        <w:rPr>
          <w:rFonts w:ascii="Times New Roman" w:eastAsia="Times New Roman" w:hAnsi="Times New Roman"/>
          <w:i/>
          <w:sz w:val="28"/>
          <w:szCs w:val="28"/>
        </w:rPr>
        <w:t xml:space="preserve">На </w:t>
      </w:r>
      <w:r w:rsidR="00A43556">
        <w:rPr>
          <w:rFonts w:ascii="Times New Roman" w:eastAsia="Times New Roman" w:hAnsi="Times New Roman"/>
          <w:i/>
          <w:sz w:val="28"/>
          <w:szCs w:val="28"/>
        </w:rPr>
        <w:t xml:space="preserve">девятом </w:t>
      </w:r>
      <w:r w:rsidR="00EC32CB" w:rsidRPr="00EC32CB">
        <w:rPr>
          <w:rFonts w:ascii="Times New Roman" w:eastAsia="Times New Roman" w:hAnsi="Times New Roman"/>
          <w:i/>
          <w:sz w:val="28"/>
          <w:szCs w:val="28"/>
        </w:rPr>
        <w:t xml:space="preserve"> году обучения ученик должен пройти:</w:t>
      </w:r>
    </w:p>
    <w:p w:rsidR="00EC32CB"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полифонических  цикла;</w:t>
      </w:r>
    </w:p>
    <w:p w:rsidR="00660886" w:rsidRPr="00BB3BE6" w:rsidRDefault="00C747F5"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1-2 пьесы</w:t>
      </w:r>
      <w:r w:rsidR="00660886">
        <w:rPr>
          <w:rFonts w:ascii="Times New Roman" w:eastAsia="Times New Roman" w:hAnsi="Times New Roman"/>
          <w:sz w:val="28"/>
          <w:szCs w:val="28"/>
        </w:rPr>
        <w:t xml:space="preserve"> кантиленного характера</w:t>
      </w:r>
      <w:r>
        <w:rPr>
          <w:rFonts w:ascii="Times New Roman" w:eastAsia="Times New Roman" w:hAnsi="Times New Roman"/>
          <w:sz w:val="28"/>
          <w:szCs w:val="28"/>
        </w:rPr>
        <w:t>;</w:t>
      </w:r>
    </w:p>
    <w:p w:rsidR="00EC32CB" w:rsidRPr="00BB3BE6" w:rsidRDefault="009E20F2"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1-2 произвед</w:t>
      </w:r>
      <w:r w:rsidR="004A30DE">
        <w:rPr>
          <w:rFonts w:ascii="Times New Roman" w:eastAsia="Times New Roman" w:hAnsi="Times New Roman"/>
          <w:sz w:val="28"/>
          <w:szCs w:val="28"/>
        </w:rPr>
        <w:t>е</w:t>
      </w:r>
      <w:r>
        <w:rPr>
          <w:rFonts w:ascii="Times New Roman" w:eastAsia="Times New Roman" w:hAnsi="Times New Roman"/>
          <w:sz w:val="28"/>
          <w:szCs w:val="28"/>
        </w:rPr>
        <w:t>ния</w:t>
      </w:r>
      <w:r w:rsidR="00EC32CB" w:rsidRPr="00BB3BE6">
        <w:rPr>
          <w:rFonts w:ascii="Times New Roman" w:eastAsia="Times New Roman" w:hAnsi="Times New Roman"/>
          <w:sz w:val="28"/>
          <w:szCs w:val="28"/>
        </w:rPr>
        <w:t xml:space="preserve"> крупной формы; </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3-4 разнохарактерных произведения;</w:t>
      </w:r>
    </w:p>
    <w:p w:rsidR="00EC32CB" w:rsidRPr="00BB3BE6" w:rsidRDefault="00EC32CB" w:rsidP="00822A09">
      <w:pPr>
        <w:spacing w:after="0" w:line="360" w:lineRule="auto"/>
        <w:jc w:val="both"/>
        <w:rPr>
          <w:rFonts w:ascii="Times New Roman" w:eastAsia="Times New Roman" w:hAnsi="Times New Roman"/>
          <w:sz w:val="28"/>
          <w:szCs w:val="28"/>
        </w:rPr>
      </w:pPr>
      <w:r w:rsidRPr="00BB3BE6">
        <w:rPr>
          <w:rFonts w:ascii="Times New Roman" w:eastAsia="Times New Roman" w:hAnsi="Times New Roman"/>
          <w:sz w:val="28"/>
          <w:szCs w:val="28"/>
        </w:rPr>
        <w:t>1-2 виртуозных произведения.</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8C56EE" w:rsidRDefault="00A741A1" w:rsidP="008C56EE">
      <w:pPr>
        <w:pStyle w:val="af1"/>
        <w:numPr>
          <w:ilvl w:val="0"/>
          <w:numId w:val="21"/>
        </w:numPr>
        <w:spacing w:after="0" w:line="360" w:lineRule="auto"/>
        <w:jc w:val="both"/>
        <w:rPr>
          <w:rFonts w:ascii="Times New Roman" w:hAnsi="Times New Roman"/>
          <w:sz w:val="28"/>
          <w:szCs w:val="28"/>
        </w:rPr>
      </w:pPr>
      <w:r w:rsidRPr="008C56EE">
        <w:rPr>
          <w:rFonts w:ascii="Times New Roman" w:hAnsi="Times New Roman"/>
          <w:sz w:val="28"/>
          <w:szCs w:val="28"/>
        </w:rPr>
        <w:t>вариант</w:t>
      </w:r>
    </w:p>
    <w:p w:rsidR="00A741A1" w:rsidRPr="008C56EE" w:rsidRDefault="008C56EE" w:rsidP="008C56EE">
      <w:pPr>
        <w:spacing w:after="0" w:line="360" w:lineRule="auto"/>
        <w:jc w:val="both"/>
        <w:rPr>
          <w:rFonts w:ascii="Times New Roman" w:hAnsi="Times New Roman"/>
          <w:sz w:val="28"/>
          <w:szCs w:val="28"/>
        </w:rPr>
      </w:pPr>
      <w:r>
        <w:rPr>
          <w:rFonts w:ascii="Times New Roman" w:hAnsi="Times New Roman"/>
          <w:sz w:val="28"/>
          <w:szCs w:val="28"/>
        </w:rPr>
        <w:t>1.</w:t>
      </w:r>
      <w:r w:rsidR="00307943">
        <w:rPr>
          <w:rFonts w:ascii="Times New Roman" w:hAnsi="Times New Roman"/>
          <w:sz w:val="28"/>
          <w:szCs w:val="28"/>
        </w:rPr>
        <w:t xml:space="preserve"> </w:t>
      </w:r>
      <w:r w:rsidR="00253642" w:rsidRPr="008C56EE">
        <w:rPr>
          <w:rFonts w:ascii="Times New Roman" w:hAnsi="Times New Roman"/>
          <w:sz w:val="28"/>
          <w:szCs w:val="28"/>
        </w:rPr>
        <w:t xml:space="preserve">И.С. Бах Прелюдия и фуга </w:t>
      </w:r>
      <w:r w:rsidR="00253642" w:rsidRPr="008C56EE">
        <w:rPr>
          <w:rFonts w:ascii="Times New Roman" w:hAnsi="Times New Roman"/>
          <w:sz w:val="28"/>
          <w:szCs w:val="28"/>
          <w:lang w:val="en-US"/>
        </w:rPr>
        <w:t>gis</w:t>
      </w:r>
      <w:r w:rsidR="000B4C6E">
        <w:rPr>
          <w:rFonts w:ascii="Times New Roman" w:hAnsi="Times New Roman"/>
          <w:sz w:val="28"/>
          <w:szCs w:val="28"/>
        </w:rPr>
        <w:t>-</w:t>
      </w:r>
      <w:r w:rsidR="00253642" w:rsidRPr="008C56EE">
        <w:rPr>
          <w:rFonts w:ascii="Times New Roman" w:hAnsi="Times New Roman"/>
          <w:sz w:val="28"/>
          <w:szCs w:val="28"/>
          <w:lang w:val="en-US"/>
        </w:rPr>
        <w:t>moll</w:t>
      </w:r>
      <w:r w:rsidR="00253642" w:rsidRPr="008C56EE">
        <w:rPr>
          <w:rFonts w:ascii="Times New Roman" w:hAnsi="Times New Roman"/>
          <w:sz w:val="28"/>
          <w:szCs w:val="28"/>
        </w:rPr>
        <w:t>, 2 том ХТК</w:t>
      </w:r>
      <w:r w:rsidRPr="008C56EE">
        <w:rPr>
          <w:rFonts w:ascii="Times New Roman" w:hAnsi="Times New Roman"/>
          <w:sz w:val="28"/>
          <w:szCs w:val="28"/>
        </w:rPr>
        <w:t xml:space="preserve"> </w:t>
      </w:r>
      <w:r w:rsidR="00170E03">
        <w:rPr>
          <w:rFonts w:ascii="Times New Roman" w:hAnsi="Times New Roman"/>
          <w:sz w:val="28"/>
          <w:szCs w:val="28"/>
        </w:rPr>
        <w:t>(21)</w:t>
      </w:r>
    </w:p>
    <w:p w:rsidR="00DC780E" w:rsidRDefault="008C56EE" w:rsidP="00A741A1">
      <w:pPr>
        <w:spacing w:after="0" w:line="360" w:lineRule="auto"/>
        <w:jc w:val="both"/>
        <w:rPr>
          <w:rFonts w:ascii="Times New Roman" w:hAnsi="Times New Roman"/>
          <w:sz w:val="28"/>
          <w:szCs w:val="28"/>
        </w:rPr>
      </w:pPr>
      <w:r>
        <w:rPr>
          <w:rFonts w:ascii="Times New Roman" w:hAnsi="Times New Roman"/>
          <w:sz w:val="28"/>
          <w:szCs w:val="28"/>
        </w:rPr>
        <w:t>2. Вл. Золотарев Соната №2</w:t>
      </w:r>
      <w:r w:rsidR="004B408D">
        <w:rPr>
          <w:rFonts w:ascii="Times New Roman" w:hAnsi="Times New Roman"/>
          <w:sz w:val="28"/>
          <w:szCs w:val="28"/>
        </w:rPr>
        <w:t xml:space="preserve"> (части  на выбор)</w:t>
      </w:r>
      <w:r w:rsidR="00DC780E">
        <w:rPr>
          <w:rFonts w:ascii="Times New Roman" w:hAnsi="Times New Roman"/>
          <w:sz w:val="28"/>
          <w:szCs w:val="28"/>
        </w:rPr>
        <w:t xml:space="preserve"> (12)</w:t>
      </w:r>
    </w:p>
    <w:p w:rsidR="00A741A1" w:rsidRPr="008C56EE" w:rsidRDefault="008C56EE" w:rsidP="00A741A1">
      <w:pPr>
        <w:spacing w:after="0" w:line="360" w:lineRule="auto"/>
        <w:jc w:val="both"/>
        <w:rPr>
          <w:rFonts w:ascii="Times New Roman" w:hAnsi="Times New Roman"/>
          <w:sz w:val="28"/>
          <w:szCs w:val="28"/>
        </w:rPr>
      </w:pPr>
      <w:r>
        <w:rPr>
          <w:rFonts w:ascii="Times New Roman" w:hAnsi="Times New Roman"/>
          <w:sz w:val="28"/>
          <w:szCs w:val="28"/>
        </w:rPr>
        <w:t>3</w:t>
      </w:r>
      <w:r w:rsidR="00A741A1" w:rsidRPr="003232EB">
        <w:rPr>
          <w:rFonts w:ascii="Times New Roman" w:hAnsi="Times New Roman"/>
          <w:sz w:val="28"/>
          <w:szCs w:val="28"/>
        </w:rPr>
        <w:t>.</w:t>
      </w:r>
      <w:r w:rsidRPr="008C56EE">
        <w:rPr>
          <w:rFonts w:ascii="Times New Roman" w:hAnsi="Times New Roman"/>
          <w:sz w:val="28"/>
          <w:szCs w:val="28"/>
        </w:rPr>
        <w:t xml:space="preserve"> </w:t>
      </w:r>
      <w:r>
        <w:rPr>
          <w:rFonts w:ascii="Times New Roman" w:hAnsi="Times New Roman"/>
          <w:sz w:val="28"/>
          <w:szCs w:val="28"/>
        </w:rPr>
        <w:t>Р. Леденев Хороводы</w:t>
      </w:r>
      <w:r w:rsidR="006176FF">
        <w:rPr>
          <w:rFonts w:ascii="Times New Roman" w:hAnsi="Times New Roman"/>
          <w:sz w:val="28"/>
          <w:szCs w:val="28"/>
        </w:rPr>
        <w:t xml:space="preserve"> </w:t>
      </w:r>
      <w:r w:rsidR="00DC780E">
        <w:rPr>
          <w:rFonts w:ascii="Times New Roman" w:hAnsi="Times New Roman"/>
          <w:sz w:val="28"/>
          <w:szCs w:val="28"/>
        </w:rPr>
        <w:t>(29)</w:t>
      </w:r>
    </w:p>
    <w:p w:rsidR="00A741A1"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Pr>
          <w:rFonts w:ascii="Times New Roman" w:hAnsi="Times New Roman"/>
          <w:sz w:val="28"/>
          <w:szCs w:val="28"/>
        </w:rPr>
        <w:t xml:space="preserve"> М. </w:t>
      </w:r>
      <w:r w:rsidR="00E917AE">
        <w:rPr>
          <w:rFonts w:ascii="Times New Roman" w:hAnsi="Times New Roman"/>
          <w:sz w:val="28"/>
          <w:szCs w:val="28"/>
        </w:rPr>
        <w:t xml:space="preserve">Мусоргский </w:t>
      </w:r>
      <w:r w:rsidR="000B4C6E">
        <w:rPr>
          <w:rFonts w:ascii="Times New Roman" w:hAnsi="Times New Roman"/>
          <w:sz w:val="28"/>
          <w:szCs w:val="28"/>
        </w:rPr>
        <w:t>«</w:t>
      </w:r>
      <w:r w:rsidR="00E917AE">
        <w:rPr>
          <w:rFonts w:ascii="Times New Roman" w:hAnsi="Times New Roman"/>
          <w:sz w:val="28"/>
          <w:szCs w:val="28"/>
        </w:rPr>
        <w:t>Детское скерцо</w:t>
      </w:r>
      <w:r w:rsidR="000B4C6E">
        <w:rPr>
          <w:rFonts w:ascii="Times New Roman" w:hAnsi="Times New Roman"/>
          <w:sz w:val="28"/>
          <w:szCs w:val="28"/>
        </w:rPr>
        <w:t>»</w:t>
      </w:r>
      <w:r w:rsidR="009C0A8B">
        <w:rPr>
          <w:rFonts w:ascii="Times New Roman" w:hAnsi="Times New Roman"/>
          <w:sz w:val="28"/>
          <w:szCs w:val="28"/>
        </w:rPr>
        <w:t xml:space="preserve"> (47)</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9C0A8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8C56EE">
        <w:rPr>
          <w:rFonts w:ascii="Times New Roman" w:hAnsi="Times New Roman"/>
          <w:sz w:val="28"/>
          <w:szCs w:val="28"/>
        </w:rPr>
        <w:t xml:space="preserve">Д. Шостакович Прелюдия и фуга </w:t>
      </w:r>
      <w:r w:rsidR="008C56EE">
        <w:rPr>
          <w:rFonts w:ascii="Times New Roman" w:hAnsi="Times New Roman"/>
          <w:sz w:val="28"/>
          <w:szCs w:val="28"/>
          <w:lang w:val="en-US"/>
        </w:rPr>
        <w:t>F</w:t>
      </w:r>
      <w:r w:rsidR="000B4C6E">
        <w:rPr>
          <w:rFonts w:ascii="Times New Roman" w:hAnsi="Times New Roman"/>
          <w:sz w:val="28"/>
          <w:szCs w:val="28"/>
        </w:rPr>
        <w:t>-</w:t>
      </w:r>
      <w:r w:rsidR="008C56EE">
        <w:rPr>
          <w:rFonts w:ascii="Times New Roman" w:hAnsi="Times New Roman"/>
          <w:sz w:val="28"/>
          <w:szCs w:val="28"/>
          <w:lang w:val="en-US"/>
        </w:rPr>
        <w:t>dur</w:t>
      </w:r>
      <w:r w:rsidR="009C0A8B">
        <w:rPr>
          <w:rFonts w:ascii="Times New Roman" w:hAnsi="Times New Roman"/>
          <w:sz w:val="28"/>
          <w:szCs w:val="28"/>
        </w:rPr>
        <w:t xml:space="preserve"> (63)</w:t>
      </w:r>
    </w:p>
    <w:p w:rsidR="00A741A1" w:rsidRPr="00B02C1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w:t>
      </w:r>
      <w:r w:rsidR="00CC303E">
        <w:rPr>
          <w:rFonts w:ascii="Times New Roman" w:hAnsi="Times New Roman"/>
          <w:sz w:val="28"/>
          <w:szCs w:val="28"/>
        </w:rPr>
        <w:t>А. Кусяков Соната №1</w:t>
      </w:r>
      <w:r w:rsidR="004B408D">
        <w:rPr>
          <w:rFonts w:ascii="Times New Roman" w:hAnsi="Times New Roman"/>
          <w:sz w:val="28"/>
          <w:szCs w:val="28"/>
        </w:rPr>
        <w:t xml:space="preserve"> (части на выбор) </w:t>
      </w:r>
      <w:r w:rsidR="009C0A8B">
        <w:rPr>
          <w:rFonts w:ascii="Times New Roman" w:hAnsi="Times New Roman"/>
          <w:sz w:val="28"/>
          <w:szCs w:val="28"/>
        </w:rPr>
        <w:t>(15)</w:t>
      </w:r>
    </w:p>
    <w:p w:rsidR="00A741A1" w:rsidRPr="00B812CE" w:rsidRDefault="00A741A1" w:rsidP="00A741A1">
      <w:pPr>
        <w:spacing w:after="0" w:line="360" w:lineRule="auto"/>
        <w:jc w:val="both"/>
        <w:rPr>
          <w:rFonts w:ascii="Times New Roman" w:hAnsi="Times New Roman"/>
          <w:sz w:val="28"/>
          <w:szCs w:val="28"/>
        </w:rPr>
      </w:pPr>
      <w:r w:rsidRPr="002E7C22">
        <w:rPr>
          <w:rFonts w:ascii="Times New Roman" w:hAnsi="Times New Roman"/>
          <w:sz w:val="28"/>
          <w:szCs w:val="28"/>
        </w:rPr>
        <w:t>3.</w:t>
      </w:r>
      <w:r w:rsidR="00845D09" w:rsidRPr="002E7C22">
        <w:rPr>
          <w:rFonts w:ascii="Times New Roman" w:hAnsi="Times New Roman"/>
          <w:sz w:val="28"/>
          <w:szCs w:val="28"/>
        </w:rPr>
        <w:t xml:space="preserve"> </w:t>
      </w:r>
      <w:r w:rsidR="00845D09">
        <w:rPr>
          <w:rFonts w:ascii="Times New Roman" w:hAnsi="Times New Roman"/>
          <w:sz w:val="28"/>
          <w:szCs w:val="28"/>
        </w:rPr>
        <w:t>М</w:t>
      </w:r>
      <w:r w:rsidR="00845D09" w:rsidRPr="002E7C22">
        <w:rPr>
          <w:rFonts w:ascii="Times New Roman" w:hAnsi="Times New Roman"/>
          <w:sz w:val="28"/>
          <w:szCs w:val="28"/>
        </w:rPr>
        <w:t xml:space="preserve">. </w:t>
      </w:r>
      <w:r w:rsidR="00845D09">
        <w:rPr>
          <w:rFonts w:ascii="Times New Roman" w:hAnsi="Times New Roman"/>
          <w:sz w:val="28"/>
          <w:szCs w:val="28"/>
        </w:rPr>
        <w:t>Гагнидзе</w:t>
      </w:r>
      <w:r w:rsidR="00845D09" w:rsidRPr="002E7C22">
        <w:rPr>
          <w:rFonts w:ascii="Times New Roman" w:hAnsi="Times New Roman"/>
          <w:sz w:val="28"/>
          <w:szCs w:val="28"/>
        </w:rPr>
        <w:t xml:space="preserve"> </w:t>
      </w:r>
      <w:r w:rsidR="000B4C6E">
        <w:rPr>
          <w:rFonts w:ascii="Times New Roman" w:hAnsi="Times New Roman"/>
          <w:sz w:val="28"/>
          <w:szCs w:val="28"/>
        </w:rPr>
        <w:t>«</w:t>
      </w:r>
      <w:r w:rsidR="00845D09">
        <w:rPr>
          <w:rFonts w:ascii="Times New Roman" w:hAnsi="Times New Roman"/>
          <w:sz w:val="28"/>
          <w:szCs w:val="28"/>
          <w:lang w:val="en-US"/>
        </w:rPr>
        <w:t>No</w:t>
      </w:r>
      <w:r w:rsidR="00845D09" w:rsidRPr="002E7C22">
        <w:rPr>
          <w:rFonts w:ascii="Times New Roman" w:hAnsi="Times New Roman"/>
          <w:sz w:val="28"/>
          <w:szCs w:val="28"/>
        </w:rPr>
        <w:t xml:space="preserve"> </w:t>
      </w:r>
      <w:r w:rsidR="00845D09">
        <w:rPr>
          <w:rFonts w:ascii="Times New Roman" w:hAnsi="Times New Roman"/>
          <w:sz w:val="28"/>
          <w:szCs w:val="28"/>
          <w:lang w:val="en-US"/>
        </w:rPr>
        <w:t>comment</w:t>
      </w:r>
      <w:r w:rsidR="000B4C6E">
        <w:rPr>
          <w:rFonts w:ascii="Times New Roman" w:hAnsi="Times New Roman"/>
          <w:sz w:val="28"/>
          <w:szCs w:val="28"/>
        </w:rPr>
        <w:t>»</w:t>
      </w:r>
      <w:r w:rsidR="00B812CE" w:rsidRPr="002E7C22">
        <w:rPr>
          <w:rFonts w:ascii="Times New Roman" w:hAnsi="Times New Roman"/>
          <w:sz w:val="28"/>
          <w:szCs w:val="28"/>
        </w:rPr>
        <w:t xml:space="preserve"> </w:t>
      </w:r>
      <w:r w:rsidR="009C0A8B">
        <w:rPr>
          <w:rFonts w:ascii="Times New Roman" w:hAnsi="Times New Roman"/>
          <w:sz w:val="28"/>
          <w:szCs w:val="28"/>
        </w:rPr>
        <w:t>(38)</w:t>
      </w:r>
    </w:p>
    <w:p w:rsidR="008C56EE" w:rsidRPr="003232EB" w:rsidRDefault="008C56EE"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360C3E">
        <w:rPr>
          <w:rFonts w:ascii="Times New Roman" w:hAnsi="Times New Roman"/>
          <w:sz w:val="28"/>
          <w:szCs w:val="28"/>
        </w:rPr>
        <w:t>Ф. Лист – Ф. Липс Венгерская рапсодия №11</w:t>
      </w:r>
      <w:r w:rsidR="00961326">
        <w:rPr>
          <w:rFonts w:ascii="Times New Roman" w:hAnsi="Times New Roman"/>
          <w:sz w:val="28"/>
          <w:szCs w:val="28"/>
        </w:rPr>
        <w:t xml:space="preserve"> </w:t>
      </w:r>
      <w:r w:rsidR="009C0A8B">
        <w:rPr>
          <w:rFonts w:ascii="Times New Roman" w:hAnsi="Times New Roman"/>
          <w:sz w:val="28"/>
          <w:szCs w:val="28"/>
        </w:rPr>
        <w:t>(26)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253B0F"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A55A1">
        <w:rPr>
          <w:rFonts w:ascii="Times New Roman" w:hAnsi="Times New Roman"/>
          <w:sz w:val="28"/>
          <w:szCs w:val="28"/>
        </w:rPr>
        <w:t>И</w:t>
      </w:r>
      <w:r w:rsidR="00CC303E">
        <w:rPr>
          <w:rFonts w:ascii="Times New Roman" w:hAnsi="Times New Roman"/>
          <w:sz w:val="28"/>
          <w:szCs w:val="28"/>
        </w:rPr>
        <w:t>.</w:t>
      </w:r>
      <w:r w:rsidR="00845D09">
        <w:rPr>
          <w:rFonts w:ascii="Times New Roman" w:hAnsi="Times New Roman"/>
          <w:sz w:val="28"/>
          <w:szCs w:val="28"/>
        </w:rPr>
        <w:t xml:space="preserve"> Пахельбель Чакона </w:t>
      </w:r>
      <w:r w:rsidR="00845D09">
        <w:rPr>
          <w:rFonts w:ascii="Times New Roman" w:hAnsi="Times New Roman"/>
          <w:sz w:val="28"/>
          <w:szCs w:val="28"/>
          <w:lang w:val="en-US"/>
        </w:rPr>
        <w:t>f</w:t>
      </w:r>
      <w:r w:rsidR="000B4C6E">
        <w:rPr>
          <w:rFonts w:ascii="Times New Roman" w:hAnsi="Times New Roman"/>
          <w:sz w:val="28"/>
          <w:szCs w:val="28"/>
        </w:rPr>
        <w:t>-</w:t>
      </w:r>
      <w:r w:rsidR="00B70ADE">
        <w:rPr>
          <w:rFonts w:ascii="Times New Roman" w:hAnsi="Times New Roman"/>
          <w:sz w:val="28"/>
          <w:szCs w:val="28"/>
          <w:lang w:val="en-US"/>
        </w:rPr>
        <w:t>moll</w:t>
      </w:r>
      <w:r w:rsidR="0003768C">
        <w:rPr>
          <w:rFonts w:ascii="Times New Roman" w:hAnsi="Times New Roman"/>
          <w:sz w:val="28"/>
          <w:szCs w:val="28"/>
        </w:rPr>
        <w:t xml:space="preserve"> </w:t>
      </w:r>
      <w:r w:rsidR="009C0A8B">
        <w:rPr>
          <w:rFonts w:ascii="Times New Roman" w:hAnsi="Times New Roman"/>
          <w:sz w:val="28"/>
          <w:szCs w:val="28"/>
        </w:rPr>
        <w:t>(73)</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С. Беринский Партита «Так говорил Заратустра»</w:t>
      </w:r>
      <w:r w:rsidR="004B408D">
        <w:rPr>
          <w:rFonts w:ascii="Times New Roman" w:hAnsi="Times New Roman"/>
          <w:sz w:val="28"/>
          <w:szCs w:val="28"/>
        </w:rPr>
        <w:t xml:space="preserve"> (на выбор)</w:t>
      </w:r>
      <w:r w:rsidR="009C0A8B">
        <w:rPr>
          <w:rFonts w:ascii="Times New Roman" w:hAnsi="Times New Roman"/>
          <w:sz w:val="28"/>
          <w:szCs w:val="28"/>
        </w:rPr>
        <w:t xml:space="preserve"> (33)</w:t>
      </w:r>
      <w:r w:rsidR="00B70ADE">
        <w:rPr>
          <w:rFonts w:ascii="Times New Roman" w:hAnsi="Times New Roman"/>
          <w:sz w:val="28"/>
          <w:szCs w:val="28"/>
        </w:rPr>
        <w:t xml:space="preserve"> </w:t>
      </w:r>
    </w:p>
    <w:p w:rsidR="00C43B4D"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961326">
        <w:rPr>
          <w:rFonts w:ascii="Times New Roman" w:hAnsi="Times New Roman"/>
          <w:sz w:val="28"/>
          <w:szCs w:val="28"/>
        </w:rPr>
        <w:t xml:space="preserve"> </w:t>
      </w:r>
      <w:r w:rsidR="00C43B4D">
        <w:rPr>
          <w:rFonts w:ascii="Times New Roman" w:hAnsi="Times New Roman"/>
          <w:sz w:val="28"/>
          <w:szCs w:val="28"/>
        </w:rPr>
        <w:t>О. Шмидт Токката №2</w:t>
      </w:r>
      <w:r w:rsidR="00961326">
        <w:rPr>
          <w:rFonts w:ascii="Times New Roman" w:hAnsi="Times New Roman"/>
          <w:sz w:val="28"/>
          <w:szCs w:val="28"/>
        </w:rPr>
        <w:t xml:space="preserve"> </w:t>
      </w:r>
      <w:r w:rsidR="009C0A8B">
        <w:rPr>
          <w:rFonts w:ascii="Times New Roman" w:hAnsi="Times New Roman"/>
          <w:sz w:val="28"/>
          <w:szCs w:val="28"/>
        </w:rPr>
        <w:t>(76)</w:t>
      </w:r>
    </w:p>
    <w:p w:rsidR="008C56EE" w:rsidRPr="008C56EE" w:rsidRDefault="008C56EE" w:rsidP="00A741A1">
      <w:pPr>
        <w:spacing w:after="0" w:line="360" w:lineRule="auto"/>
        <w:jc w:val="both"/>
        <w:rPr>
          <w:rFonts w:ascii="Times New Roman" w:hAnsi="Times New Roman"/>
          <w:sz w:val="28"/>
          <w:szCs w:val="28"/>
        </w:rPr>
      </w:pPr>
      <w:r w:rsidRPr="008C56EE">
        <w:rPr>
          <w:rFonts w:ascii="Times New Roman" w:hAnsi="Times New Roman"/>
          <w:sz w:val="28"/>
          <w:szCs w:val="28"/>
        </w:rPr>
        <w:t>4</w:t>
      </w:r>
      <w:r>
        <w:rPr>
          <w:rFonts w:ascii="Times New Roman" w:hAnsi="Times New Roman"/>
          <w:sz w:val="28"/>
          <w:szCs w:val="28"/>
        </w:rPr>
        <w:t xml:space="preserve">. </w:t>
      </w:r>
      <w:r w:rsidR="00C62588">
        <w:rPr>
          <w:rFonts w:ascii="Times New Roman" w:hAnsi="Times New Roman"/>
          <w:sz w:val="28"/>
          <w:szCs w:val="28"/>
        </w:rPr>
        <w:t xml:space="preserve">К. Вебер </w:t>
      </w:r>
      <w:r w:rsidR="000B4C6E">
        <w:rPr>
          <w:rFonts w:ascii="Times New Roman" w:hAnsi="Times New Roman"/>
          <w:sz w:val="28"/>
          <w:szCs w:val="28"/>
        </w:rPr>
        <w:t>«Вечное движение»</w:t>
      </w:r>
      <w:r w:rsidR="00C62588">
        <w:rPr>
          <w:rFonts w:ascii="Times New Roman" w:hAnsi="Times New Roman"/>
          <w:sz w:val="28"/>
          <w:szCs w:val="28"/>
        </w:rPr>
        <w:t xml:space="preserve"> </w:t>
      </w:r>
      <w:r w:rsidR="000074F6">
        <w:rPr>
          <w:rFonts w:ascii="Times New Roman" w:hAnsi="Times New Roman"/>
          <w:sz w:val="28"/>
          <w:szCs w:val="28"/>
        </w:rPr>
        <w:t>(32)</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0074F6"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7DE4">
        <w:rPr>
          <w:rFonts w:ascii="Times New Roman" w:hAnsi="Times New Roman"/>
          <w:sz w:val="28"/>
          <w:szCs w:val="28"/>
        </w:rPr>
        <w:t xml:space="preserve">П. Хиндемит Интерлюдия и фуга </w:t>
      </w:r>
      <w:r w:rsidR="00787DE4">
        <w:rPr>
          <w:rFonts w:ascii="Times New Roman" w:hAnsi="Times New Roman"/>
          <w:sz w:val="28"/>
          <w:szCs w:val="28"/>
          <w:lang w:val="en-US"/>
        </w:rPr>
        <w:t>E</w:t>
      </w:r>
      <w:r w:rsidR="000B4C6E">
        <w:rPr>
          <w:rFonts w:ascii="Times New Roman" w:hAnsi="Times New Roman"/>
          <w:sz w:val="28"/>
          <w:szCs w:val="28"/>
        </w:rPr>
        <w:t>-</w:t>
      </w:r>
      <w:r w:rsidR="00787DE4">
        <w:rPr>
          <w:rFonts w:ascii="Times New Roman" w:hAnsi="Times New Roman"/>
          <w:sz w:val="28"/>
          <w:szCs w:val="28"/>
          <w:lang w:val="en-US"/>
        </w:rPr>
        <w:t>dur</w:t>
      </w:r>
      <w:r w:rsidR="000074F6">
        <w:rPr>
          <w:rFonts w:ascii="Times New Roman" w:hAnsi="Times New Roman"/>
          <w:sz w:val="28"/>
          <w:szCs w:val="28"/>
        </w:rPr>
        <w:t xml:space="preserve"> (</w:t>
      </w:r>
      <w:r w:rsidR="009C0A8B">
        <w:rPr>
          <w:rFonts w:ascii="Times New Roman" w:hAnsi="Times New Roman"/>
          <w:sz w:val="28"/>
          <w:szCs w:val="28"/>
        </w:rPr>
        <w:t>69</w:t>
      </w:r>
      <w:r w:rsidR="000074F6">
        <w:rPr>
          <w:rFonts w:ascii="Times New Roman" w:hAnsi="Times New Roman"/>
          <w:sz w:val="28"/>
          <w:szCs w:val="28"/>
        </w:rPr>
        <w:t>)</w:t>
      </w:r>
    </w:p>
    <w:p w:rsidR="00A741A1" w:rsidRPr="005C07BA"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81517">
        <w:rPr>
          <w:rFonts w:ascii="Times New Roman" w:hAnsi="Times New Roman"/>
          <w:sz w:val="28"/>
          <w:szCs w:val="28"/>
        </w:rPr>
        <w:t xml:space="preserve"> </w:t>
      </w:r>
      <w:r w:rsidR="00D00C5A">
        <w:rPr>
          <w:rFonts w:ascii="Times New Roman" w:hAnsi="Times New Roman"/>
          <w:sz w:val="28"/>
          <w:szCs w:val="28"/>
        </w:rPr>
        <w:t xml:space="preserve">П. </w:t>
      </w:r>
      <w:r w:rsidR="003472A7">
        <w:rPr>
          <w:rFonts w:ascii="Times New Roman" w:hAnsi="Times New Roman"/>
          <w:sz w:val="28"/>
          <w:szCs w:val="28"/>
        </w:rPr>
        <w:t xml:space="preserve">Чайковский </w:t>
      </w:r>
      <w:r w:rsidR="00BB2CF6">
        <w:rPr>
          <w:rFonts w:ascii="Times New Roman" w:hAnsi="Times New Roman"/>
          <w:sz w:val="28"/>
          <w:szCs w:val="28"/>
        </w:rPr>
        <w:t>Баркарола</w:t>
      </w:r>
      <w:r w:rsidR="000074F6">
        <w:rPr>
          <w:rFonts w:ascii="Times New Roman" w:hAnsi="Times New Roman"/>
          <w:sz w:val="28"/>
          <w:szCs w:val="28"/>
        </w:rPr>
        <w:t>. (</w:t>
      </w:r>
      <w:r w:rsidR="009C0A8B">
        <w:rPr>
          <w:rFonts w:ascii="Times New Roman" w:hAnsi="Times New Roman"/>
          <w:sz w:val="28"/>
          <w:szCs w:val="28"/>
        </w:rPr>
        <w:t>59</w:t>
      </w:r>
      <w:r w:rsidR="000074F6">
        <w:rPr>
          <w:rFonts w:ascii="Times New Roman" w:hAnsi="Times New Roman"/>
          <w:sz w:val="28"/>
          <w:szCs w:val="28"/>
        </w:rPr>
        <w:t>)</w:t>
      </w:r>
    </w:p>
    <w:p w:rsidR="00A741A1" w:rsidRPr="00564B4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746BED">
        <w:rPr>
          <w:rFonts w:ascii="Times New Roman" w:hAnsi="Times New Roman"/>
          <w:sz w:val="28"/>
          <w:szCs w:val="28"/>
        </w:rPr>
        <w:t xml:space="preserve"> </w:t>
      </w:r>
      <w:r w:rsidR="003472A7">
        <w:rPr>
          <w:rFonts w:ascii="Times New Roman" w:hAnsi="Times New Roman"/>
          <w:sz w:val="28"/>
          <w:szCs w:val="28"/>
        </w:rPr>
        <w:t>Л. Бетховен Рондо</w:t>
      </w:r>
      <w:r w:rsidR="003472A7" w:rsidRPr="00907CF9">
        <w:rPr>
          <w:rFonts w:ascii="Times New Roman" w:hAnsi="Times New Roman"/>
          <w:sz w:val="28"/>
          <w:szCs w:val="28"/>
        </w:rPr>
        <w:t xml:space="preserve"> </w:t>
      </w:r>
      <w:r w:rsidR="003472A7">
        <w:rPr>
          <w:rFonts w:ascii="Times New Roman" w:hAnsi="Times New Roman"/>
          <w:sz w:val="28"/>
          <w:szCs w:val="28"/>
          <w:lang w:val="en-US"/>
        </w:rPr>
        <w:t>G</w:t>
      </w:r>
      <w:r w:rsidR="000B4C6E">
        <w:rPr>
          <w:rFonts w:ascii="Times New Roman" w:hAnsi="Times New Roman"/>
          <w:sz w:val="28"/>
          <w:szCs w:val="28"/>
        </w:rPr>
        <w:t>-</w:t>
      </w:r>
      <w:r w:rsidR="003472A7">
        <w:rPr>
          <w:rFonts w:ascii="Times New Roman" w:hAnsi="Times New Roman"/>
          <w:sz w:val="28"/>
          <w:szCs w:val="28"/>
          <w:lang w:val="en-US"/>
        </w:rPr>
        <w:t>dur</w:t>
      </w:r>
      <w:r w:rsidR="003472A7" w:rsidRPr="00907CF9">
        <w:rPr>
          <w:rFonts w:ascii="Times New Roman" w:hAnsi="Times New Roman"/>
          <w:sz w:val="28"/>
          <w:szCs w:val="28"/>
        </w:rPr>
        <w:t xml:space="preserve"> </w:t>
      </w:r>
      <w:r w:rsidR="005C650B">
        <w:rPr>
          <w:rFonts w:ascii="Times New Roman" w:hAnsi="Times New Roman"/>
          <w:sz w:val="28"/>
          <w:szCs w:val="28"/>
        </w:rPr>
        <w:t>«Горе по поводу потерянного гроша</w:t>
      </w:r>
      <w:r w:rsidR="003472A7">
        <w:rPr>
          <w:rFonts w:ascii="Times New Roman" w:hAnsi="Times New Roman"/>
          <w:sz w:val="28"/>
          <w:szCs w:val="28"/>
        </w:rPr>
        <w:t>»</w:t>
      </w:r>
      <w:r w:rsidR="000074F6">
        <w:rPr>
          <w:rFonts w:ascii="Times New Roman" w:hAnsi="Times New Roman"/>
          <w:sz w:val="28"/>
          <w:szCs w:val="28"/>
        </w:rPr>
        <w:t xml:space="preserve"> (</w:t>
      </w:r>
      <w:r w:rsidR="009C0A8B">
        <w:rPr>
          <w:rFonts w:ascii="Times New Roman" w:hAnsi="Times New Roman"/>
          <w:sz w:val="28"/>
          <w:szCs w:val="28"/>
        </w:rPr>
        <w:t>66</w:t>
      </w:r>
      <w:r w:rsidR="000074F6">
        <w:rPr>
          <w:rFonts w:ascii="Times New Roman" w:hAnsi="Times New Roman"/>
          <w:sz w:val="28"/>
          <w:szCs w:val="28"/>
        </w:rPr>
        <w:t>)</w:t>
      </w:r>
    </w:p>
    <w:p w:rsidR="00E6317A" w:rsidRDefault="00746BED" w:rsidP="00420893">
      <w:pPr>
        <w:spacing w:after="0" w:line="360" w:lineRule="auto"/>
        <w:jc w:val="both"/>
        <w:rPr>
          <w:rFonts w:ascii="Times New Roman" w:hAnsi="Times New Roman"/>
          <w:sz w:val="28"/>
          <w:szCs w:val="28"/>
        </w:rPr>
      </w:pPr>
      <w:r>
        <w:rPr>
          <w:rFonts w:ascii="Times New Roman" w:hAnsi="Times New Roman"/>
          <w:sz w:val="28"/>
          <w:szCs w:val="28"/>
        </w:rPr>
        <w:t>4.</w:t>
      </w:r>
      <w:r w:rsidR="00307943">
        <w:rPr>
          <w:rFonts w:ascii="Times New Roman" w:hAnsi="Times New Roman"/>
          <w:sz w:val="28"/>
          <w:szCs w:val="28"/>
        </w:rPr>
        <w:t xml:space="preserve"> </w:t>
      </w:r>
      <w:r w:rsidR="003472A7">
        <w:rPr>
          <w:rFonts w:ascii="Times New Roman" w:hAnsi="Times New Roman"/>
          <w:sz w:val="28"/>
          <w:szCs w:val="28"/>
        </w:rPr>
        <w:t>Н. Богословский Три русские пьесы</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rsidR="00420893" w:rsidRPr="000074F6" w:rsidRDefault="00420893" w:rsidP="00420893">
      <w:pPr>
        <w:spacing w:after="0" w:line="360" w:lineRule="auto"/>
        <w:jc w:val="both"/>
        <w:rPr>
          <w:rFonts w:ascii="Times New Roman" w:eastAsia="Times New Roman" w:hAnsi="Times New Roman"/>
          <w:b/>
          <w:sz w:val="32"/>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- 6 лет</w:t>
      </w:r>
    </w:p>
    <w:p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(2 часа в неделю) </w:t>
      </w:r>
    </w:p>
    <w:p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инструментом. Индивидуальная «настройка» ремней (правый, два левых и поперечный). Основы  посадки, постановки рук.   Принципы звукоиз</w:t>
      </w:r>
      <w:r w:rsidR="009E20F2">
        <w:rPr>
          <w:rFonts w:ascii="Times New Roman" w:hAnsi="Times New Roman"/>
          <w:sz w:val="28"/>
          <w:szCs w:val="28"/>
        </w:rPr>
        <w:t>влечения. Основы меховедения. О</w:t>
      </w:r>
      <w:r>
        <w:rPr>
          <w:rFonts w:ascii="Times New Roman" w:hAnsi="Times New Roman"/>
          <w:sz w:val="28"/>
          <w:szCs w:val="28"/>
        </w:rPr>
        <w:t>своение мажорных и минорных тетрахордов. Освоение основных штрихов:</w:t>
      </w:r>
      <w:r w:rsidRPr="009E20F2">
        <w:rPr>
          <w:rFonts w:ascii="Times New Roman" w:hAnsi="Times New Roman"/>
          <w:sz w:val="28"/>
          <w:szCs w:val="28"/>
        </w:rPr>
        <w:t xml:space="preserve"> </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w:t>
      </w:r>
      <w:r>
        <w:rPr>
          <w:rFonts w:ascii="Times New Roman" w:hAnsi="Times New Roman"/>
          <w:sz w:val="28"/>
          <w:szCs w:val="28"/>
        </w:rPr>
        <w:t xml:space="preserve"> </w:t>
      </w:r>
    </w:p>
    <w:p w:rsidR="00EE10F6" w:rsidRPr="00E1687E"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rsidR="00EE10F6" w:rsidRDefault="00EE10F6" w:rsidP="00EE10F6">
      <w:pPr>
        <w:spacing w:after="0" w:line="360" w:lineRule="auto"/>
        <w:ind w:firstLine="696"/>
        <w:jc w:val="both"/>
        <w:rPr>
          <w:rFonts w:ascii="Times New Roman" w:hAnsi="Times New Roman"/>
          <w:sz w:val="28"/>
          <w:szCs w:val="28"/>
        </w:rPr>
      </w:pPr>
      <w:r>
        <w:rPr>
          <w:rFonts w:ascii="Times New Roman" w:hAnsi="Times New Roman"/>
          <w:sz w:val="28"/>
          <w:szCs w:val="28"/>
        </w:rPr>
        <w:t>Воспитание элементарных правил сценической этики, навыков мобильности, собранности при публичных выступлениях.</w:t>
      </w:r>
    </w:p>
    <w:p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rsidR="00822A09" w:rsidRPr="00D71856" w:rsidRDefault="000C77BE" w:rsidP="00D71856">
      <w:pPr>
        <w:tabs>
          <w:tab w:val="left" w:pos="993"/>
        </w:tabs>
        <w:spacing w:after="0" w:line="360" w:lineRule="auto"/>
        <w:ind w:firstLine="709"/>
        <w:jc w:val="both"/>
        <w:rPr>
          <w:rFonts w:ascii="Times New Roman" w:hAnsi="Times New Roman"/>
          <w:sz w:val="28"/>
          <w:szCs w:val="28"/>
        </w:rPr>
      </w:pPr>
      <w:r>
        <w:rPr>
          <w:rFonts w:ascii="Times New Roman" w:hAnsi="Times New Roman"/>
          <w:sz w:val="28"/>
          <w:szCs w:val="28"/>
        </w:rPr>
        <w:tab/>
      </w:r>
      <w:r w:rsidR="00D71856">
        <w:rPr>
          <w:rFonts w:ascii="Times New Roman" w:hAnsi="Times New Roman"/>
          <w:sz w:val="28"/>
          <w:szCs w:val="28"/>
        </w:rPr>
        <w:t>г</w:t>
      </w:r>
      <w:r w:rsidR="00EE10F6">
        <w:rPr>
          <w:rFonts w:ascii="Times New Roman" w:hAnsi="Times New Roman"/>
          <w:sz w:val="28"/>
          <w:szCs w:val="28"/>
        </w:rPr>
        <w:t>аммы</w:t>
      </w:r>
      <w:r w:rsidR="00EE10F6" w:rsidRPr="00753283">
        <w:rPr>
          <w:rFonts w:ascii="Times New Roman" w:hAnsi="Times New Roman"/>
          <w:sz w:val="28"/>
          <w:szCs w:val="28"/>
        </w:rPr>
        <w:t xml:space="preserve"> </w:t>
      </w:r>
      <w:r w:rsidR="00EE10F6">
        <w:rPr>
          <w:rFonts w:ascii="Times New Roman" w:hAnsi="Times New Roman"/>
          <w:sz w:val="28"/>
          <w:szCs w:val="28"/>
          <w:lang w:val="en-US"/>
        </w:rPr>
        <w:t>C</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r w:rsidR="00EE10F6">
        <w:rPr>
          <w:rFonts w:ascii="Times New Roman" w:hAnsi="Times New Roman"/>
          <w:sz w:val="28"/>
          <w:szCs w:val="28"/>
          <w:lang w:val="en-US"/>
        </w:rPr>
        <w:t>dur</w:t>
      </w:r>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r w:rsidR="00EE10F6">
        <w:rPr>
          <w:rFonts w:ascii="Times New Roman" w:hAnsi="Times New Roman"/>
          <w:sz w:val="28"/>
          <w:szCs w:val="28"/>
          <w:lang w:val="en-US"/>
        </w:rPr>
        <w:t>dur</w:t>
      </w:r>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w:t>
      </w:r>
      <w:r w:rsidR="00EE10F6" w:rsidRPr="00527074">
        <w:rPr>
          <w:rFonts w:ascii="Times New Roman" w:hAnsi="Times New Roman"/>
          <w:sz w:val="28"/>
          <w:szCs w:val="28"/>
        </w:rPr>
        <w:t xml:space="preserve"> </w:t>
      </w:r>
      <w:r w:rsidR="00EE10F6">
        <w:rPr>
          <w:rFonts w:ascii="Times New Roman" w:hAnsi="Times New Roman"/>
          <w:sz w:val="28"/>
          <w:szCs w:val="28"/>
        </w:rPr>
        <w:t xml:space="preserve"> короткие и длинные на выборной и готовой клавиатуре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r w:rsidR="00822A09" w:rsidRPr="004464EB">
        <w:rPr>
          <w:rFonts w:ascii="Times New Roman" w:eastAsia="Times New Roman" w:hAnsi="Times New Roman"/>
          <w:i/>
          <w:sz w:val="28"/>
          <w:szCs w:val="28"/>
        </w:rPr>
        <w:t xml:space="preserve"> </w:t>
      </w:r>
    </w:p>
    <w:p w:rsidR="00822A09" w:rsidRPr="007C42A7" w:rsidRDefault="00D71856"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r w:rsidR="003F3586" w:rsidRPr="00616C32">
        <w:rPr>
          <w:rFonts w:ascii="Times New Roman" w:eastAsia="Times New Roman" w:hAnsi="Times New Roman"/>
          <w:sz w:val="28"/>
          <w:szCs w:val="28"/>
        </w:rPr>
        <w:t>учащегося</w:t>
      </w:r>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w:t>
      </w:r>
      <w:r w:rsidR="003F3586" w:rsidRPr="007C42A7">
        <w:rPr>
          <w:rFonts w:ascii="Times New Roman" w:eastAsia="Times New Roman" w:hAnsi="Times New Roman"/>
          <w:sz w:val="28"/>
          <w:szCs w:val="28"/>
        </w:rPr>
        <w:t xml:space="preserve"> </w:t>
      </w:r>
      <w:r w:rsidR="00E6317A" w:rsidRPr="007C42A7">
        <w:rPr>
          <w:rFonts w:ascii="Times New Roman" w:eastAsia="Times New Roman" w:hAnsi="Times New Roman"/>
          <w:sz w:val="28"/>
          <w:szCs w:val="28"/>
        </w:rPr>
        <w:t>двух нотах;</w:t>
      </w:r>
      <w:r w:rsidR="00822A09" w:rsidRPr="007C42A7">
        <w:rPr>
          <w:rFonts w:ascii="Times New Roman" w:eastAsia="Times New Roman" w:hAnsi="Times New Roman"/>
          <w:sz w:val="28"/>
          <w:szCs w:val="28"/>
        </w:rPr>
        <w:t xml:space="preserve"> </w:t>
      </w:r>
    </w:p>
    <w:p w:rsidR="00822A09" w:rsidRPr="007C42A7" w:rsidRDefault="00822A09" w:rsidP="00D71856">
      <w:pPr>
        <w:pStyle w:val="af1"/>
        <w:numPr>
          <w:ilvl w:val="0"/>
          <w:numId w:val="36"/>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rsidR="004464EB" w:rsidRPr="007C42A7" w:rsidRDefault="003759BD"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rsidR="004464EB" w:rsidRPr="007C42A7" w:rsidRDefault="004464EB" w:rsidP="00D71856">
      <w:pPr>
        <w:pStyle w:val="af1"/>
        <w:numPr>
          <w:ilvl w:val="0"/>
          <w:numId w:val="36"/>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rsidR="00822A09" w:rsidRPr="007C42A7" w:rsidRDefault="00616C32" w:rsidP="00D71856">
      <w:pPr>
        <w:pStyle w:val="af1"/>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ED5099">
        <w:rPr>
          <w:rFonts w:ascii="Times New Roman" w:hAnsi="Times New Roman"/>
          <w:sz w:val="28"/>
          <w:szCs w:val="28"/>
        </w:rPr>
        <w:t xml:space="preserve"> </w:t>
      </w:r>
      <w:r w:rsidR="00D71856">
        <w:rPr>
          <w:rFonts w:ascii="Times New Roman" w:hAnsi="Times New Roman"/>
          <w:sz w:val="28"/>
          <w:szCs w:val="28"/>
        </w:rPr>
        <w:t>А. Лядов Канон</w:t>
      </w:r>
      <w:r>
        <w:rPr>
          <w:rFonts w:ascii="Times New Roman" w:hAnsi="Times New Roman"/>
          <w:sz w:val="28"/>
          <w:szCs w:val="28"/>
        </w:rPr>
        <w:t xml:space="preserve"> (25)</w:t>
      </w:r>
    </w:p>
    <w:p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Гнесина № 49, Этюд</w:t>
      </w:r>
      <w:r>
        <w:rPr>
          <w:rFonts w:ascii="Times New Roman" w:hAnsi="Times New Roman"/>
          <w:sz w:val="28"/>
          <w:szCs w:val="28"/>
        </w:rPr>
        <w:t xml:space="preserve"> (48) </w:t>
      </w:r>
    </w:p>
    <w:p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Гольденвейзер № 83</w:t>
      </w:r>
      <w:r w:rsidR="00D71856">
        <w:rPr>
          <w:rFonts w:ascii="Times New Roman" w:hAnsi="Times New Roman"/>
          <w:sz w:val="28"/>
          <w:szCs w:val="28"/>
        </w:rPr>
        <w:t>, Пьеса</w:t>
      </w:r>
      <w:r>
        <w:rPr>
          <w:rFonts w:ascii="Times New Roman" w:hAnsi="Times New Roman"/>
          <w:sz w:val="28"/>
          <w:szCs w:val="28"/>
        </w:rPr>
        <w:t xml:space="preserve"> (48) </w:t>
      </w:r>
    </w:p>
    <w:p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sidRPr="00C826BB">
        <w:rPr>
          <w:rFonts w:ascii="Times New Roman" w:hAnsi="Times New Roman"/>
          <w:sz w:val="28"/>
          <w:szCs w:val="28"/>
        </w:rPr>
        <w:t xml:space="preserve"> </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Шаинский </w:t>
      </w:r>
      <w:r w:rsidR="00D71856">
        <w:rPr>
          <w:rFonts w:ascii="Times New Roman" w:hAnsi="Times New Roman"/>
          <w:sz w:val="28"/>
          <w:szCs w:val="28"/>
        </w:rPr>
        <w:t>«Вместе весело шагать»</w:t>
      </w:r>
      <w:r>
        <w:rPr>
          <w:rFonts w:ascii="Times New Roman" w:hAnsi="Times New Roman"/>
          <w:sz w:val="28"/>
          <w:szCs w:val="28"/>
        </w:rPr>
        <w:t xml:space="preserve"> </w:t>
      </w:r>
      <w:r w:rsidRPr="00DA56D5">
        <w:rPr>
          <w:rFonts w:ascii="Times New Roman" w:hAnsi="Times New Roman"/>
          <w:sz w:val="28"/>
          <w:szCs w:val="28"/>
        </w:rPr>
        <w:t>(4)</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Майкапар </w:t>
      </w:r>
      <w:r w:rsidR="00D71856">
        <w:rPr>
          <w:rFonts w:ascii="Times New Roman" w:hAnsi="Times New Roman"/>
          <w:sz w:val="28"/>
          <w:szCs w:val="28"/>
        </w:rPr>
        <w:t>«Пастушок»</w:t>
      </w:r>
      <w:r>
        <w:rPr>
          <w:rFonts w:ascii="Times New Roman" w:hAnsi="Times New Roman"/>
          <w:sz w:val="28"/>
          <w:szCs w:val="28"/>
        </w:rPr>
        <w:t xml:space="preserve"> </w:t>
      </w:r>
      <w:r w:rsidRPr="00DA56D5">
        <w:rPr>
          <w:rFonts w:ascii="Times New Roman" w:hAnsi="Times New Roman"/>
          <w:sz w:val="28"/>
          <w:szCs w:val="28"/>
        </w:rPr>
        <w:t>(48)</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Ф. Кулау Рондо</w:t>
      </w:r>
      <w:r w:rsidR="00C826BB">
        <w:rPr>
          <w:rFonts w:ascii="Times New Roman" w:hAnsi="Times New Roman"/>
          <w:sz w:val="28"/>
          <w:szCs w:val="28"/>
        </w:rPr>
        <w:t xml:space="preserve"> </w:t>
      </w:r>
      <w:r w:rsidR="00C826BB" w:rsidRPr="00DA56D5">
        <w:rPr>
          <w:rFonts w:ascii="Times New Roman" w:hAnsi="Times New Roman"/>
          <w:sz w:val="28"/>
          <w:szCs w:val="28"/>
        </w:rPr>
        <w:t>(52)</w:t>
      </w:r>
    </w:p>
    <w:p w:rsidR="00E6317A" w:rsidRDefault="00C826BB" w:rsidP="00C826BB">
      <w:pPr>
        <w:spacing w:after="0" w:line="360" w:lineRule="auto"/>
        <w:jc w:val="both"/>
        <w:rPr>
          <w:rFonts w:ascii="Times New Roman" w:hAnsi="Times New Roman"/>
          <w:sz w:val="28"/>
          <w:szCs w:val="28"/>
        </w:rPr>
      </w:pPr>
      <w:r>
        <w:rPr>
          <w:rFonts w:ascii="Times New Roman" w:hAnsi="Times New Roman"/>
          <w:sz w:val="28"/>
          <w:szCs w:val="28"/>
        </w:rPr>
        <w:t xml:space="preserve">           </w:t>
      </w:r>
      <w:r w:rsidR="00E6317A">
        <w:rPr>
          <w:rFonts w:ascii="Times New Roman" w:hAnsi="Times New Roman"/>
          <w:sz w:val="28"/>
          <w:szCs w:val="28"/>
        </w:rPr>
        <w:t>3 вариант</w:t>
      </w:r>
    </w:p>
    <w:p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r w:rsidR="00D71856">
        <w:rPr>
          <w:rFonts w:ascii="Times New Roman" w:hAnsi="Times New Roman"/>
          <w:sz w:val="28"/>
          <w:szCs w:val="28"/>
        </w:rPr>
        <w:t>Гедике Ригодон</w:t>
      </w:r>
      <w:r w:rsidR="00C826BB">
        <w:rPr>
          <w:rFonts w:ascii="Times New Roman" w:hAnsi="Times New Roman"/>
          <w:sz w:val="28"/>
          <w:szCs w:val="28"/>
        </w:rPr>
        <w:t xml:space="preserve"> (48)</w:t>
      </w:r>
    </w:p>
    <w:p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Pr="00222113">
        <w:rPr>
          <w:rFonts w:ascii="Times New Roman" w:hAnsi="Times New Roman"/>
          <w:sz w:val="28"/>
          <w:szCs w:val="28"/>
        </w:rPr>
        <w:t xml:space="preserve"> </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Холминов «Дождик»</w:t>
      </w:r>
      <w:r>
        <w:rPr>
          <w:rFonts w:ascii="Times New Roman" w:hAnsi="Times New Roman"/>
          <w:sz w:val="28"/>
          <w:szCs w:val="28"/>
        </w:rPr>
        <w:t xml:space="preserve"> (22)</w:t>
      </w:r>
    </w:p>
    <w:p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 xml:space="preserve">4. Е. Подгайц </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 xml:space="preserve">Р. Леденев </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Pr>
          <w:rFonts w:ascii="Times New Roman" w:hAnsi="Times New Roman"/>
          <w:sz w:val="28"/>
          <w:szCs w:val="28"/>
        </w:rPr>
        <w:t xml:space="preserve"> </w:t>
      </w:r>
      <w:r w:rsidRPr="00DA56D5">
        <w:rPr>
          <w:rFonts w:ascii="Times New Roman" w:hAnsi="Times New Roman"/>
          <w:sz w:val="28"/>
          <w:szCs w:val="28"/>
        </w:rPr>
        <w:t>(5)</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Pr>
          <w:rFonts w:ascii="Times New Roman" w:hAnsi="Times New Roman"/>
          <w:sz w:val="28"/>
          <w:szCs w:val="28"/>
        </w:rPr>
        <w:t xml:space="preserve"> </w:t>
      </w:r>
      <w:r w:rsidRPr="00DA56D5">
        <w:rPr>
          <w:rFonts w:ascii="Times New Roman" w:hAnsi="Times New Roman"/>
          <w:sz w:val="28"/>
          <w:szCs w:val="28"/>
        </w:rPr>
        <w:t>(52)</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4. А. Гедике Русская песня</w:t>
      </w:r>
      <w:r w:rsidR="00C826BB">
        <w:rPr>
          <w:rFonts w:ascii="Times New Roman" w:hAnsi="Times New Roman"/>
          <w:sz w:val="28"/>
          <w:szCs w:val="28"/>
        </w:rPr>
        <w:t xml:space="preserve"> </w:t>
      </w:r>
      <w:r w:rsidR="00C826BB" w:rsidRPr="00DA56D5">
        <w:rPr>
          <w:rFonts w:ascii="Times New Roman" w:hAnsi="Times New Roman"/>
          <w:sz w:val="28"/>
          <w:szCs w:val="28"/>
        </w:rPr>
        <w:t>(48)</w:t>
      </w:r>
    </w:p>
    <w:p w:rsidR="00E6317A" w:rsidRPr="003232EB" w:rsidRDefault="00E6317A" w:rsidP="00E6317A">
      <w:pPr>
        <w:spacing w:after="0" w:line="360" w:lineRule="auto"/>
        <w:jc w:val="both"/>
        <w:rPr>
          <w:rFonts w:ascii="Times New Roman" w:hAnsi="Times New Roman"/>
          <w:sz w:val="28"/>
          <w:szCs w:val="28"/>
        </w:rPr>
      </w:pPr>
    </w:p>
    <w:p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Второй класс (2 часа в неделю)</w:t>
      </w:r>
    </w:p>
    <w:p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Работа над дальнейшей стабилизацией посадки и постановки исполнительского аппарата, координацией рук. Освоение меховых приемов: тремоло, деташе. Освоение более сложных ритмических рисунков. Контроль над свободой исполнительского аппарата.</w:t>
      </w:r>
    </w:p>
    <w:p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rsidR="00F603D5" w:rsidRPr="007C42A7" w:rsidRDefault="00ED3DB5" w:rsidP="007847A0">
      <w:pPr>
        <w:pStyle w:val="af1"/>
        <w:numPr>
          <w:ilvl w:val="0"/>
          <w:numId w:val="37"/>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hAnsi="Times New Roman" w:cs="Times New Roman"/>
          <w:color w:val="000000"/>
          <w:spacing w:val="3"/>
          <w:sz w:val="28"/>
        </w:rPr>
        <w:lastRenderedPageBreak/>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(четырехзвучные</w:t>
      </w:r>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rsidR="00F603D5" w:rsidRPr="007C42A7" w:rsidRDefault="00F603D5" w:rsidP="007847A0">
      <w:pPr>
        <w:pStyle w:val="af1"/>
        <w:numPr>
          <w:ilvl w:val="0"/>
          <w:numId w:val="37"/>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rsidR="00567016" w:rsidRPr="007C42A7" w:rsidRDefault="00E04FA5" w:rsidP="007847A0">
      <w:pPr>
        <w:pStyle w:val="af1"/>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r w:rsidR="007847A0">
        <w:rPr>
          <w:rFonts w:ascii="Times New Roman" w:hAnsi="Times New Roman"/>
          <w:sz w:val="28"/>
          <w:szCs w:val="28"/>
        </w:rPr>
        <w:t>П.</w:t>
      </w:r>
      <w:r w:rsidRPr="001D5AD7">
        <w:rPr>
          <w:rFonts w:ascii="Times New Roman" w:hAnsi="Times New Roman"/>
          <w:sz w:val="28"/>
          <w:szCs w:val="28"/>
        </w:rPr>
        <w:t xml:space="preserve">Чайковский </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Кочурбина – А. Крупин </w:t>
      </w:r>
      <w:r w:rsidR="007847A0">
        <w:rPr>
          <w:rFonts w:ascii="Times New Roman" w:hAnsi="Times New Roman"/>
          <w:sz w:val="28"/>
          <w:szCs w:val="28"/>
        </w:rPr>
        <w:t>«Мишка с куклой пляшут полечку»</w:t>
      </w:r>
      <w:r w:rsidRPr="001D5AD7">
        <w:rPr>
          <w:rFonts w:ascii="Times New Roman" w:hAnsi="Times New Roman"/>
          <w:sz w:val="28"/>
          <w:szCs w:val="28"/>
        </w:rPr>
        <w:t xml:space="preserve"> (43) </w:t>
      </w:r>
    </w:p>
    <w:p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Гедике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Е. Подгайц Прелюдия</w:t>
      </w:r>
      <w:r w:rsidR="00E43C3E" w:rsidRPr="00D11288">
        <w:rPr>
          <w:rFonts w:ascii="Times New Roman" w:hAnsi="Times New Roman"/>
          <w:sz w:val="28"/>
          <w:szCs w:val="28"/>
        </w:rPr>
        <w:t xml:space="preserve"> </w:t>
      </w:r>
      <w:r w:rsidR="00E43C3E">
        <w:rPr>
          <w:rFonts w:ascii="Times New Roman" w:hAnsi="Times New Roman"/>
          <w:sz w:val="28"/>
          <w:szCs w:val="28"/>
        </w:rPr>
        <w:t>(1)</w:t>
      </w:r>
    </w:p>
    <w:p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Pr>
          <w:rFonts w:ascii="Times New Roman" w:hAnsi="Times New Roman"/>
          <w:sz w:val="28"/>
          <w:szCs w:val="28"/>
        </w:rPr>
        <w:t xml:space="preserve">  </w:t>
      </w:r>
      <w:r w:rsidR="00E43C3E" w:rsidRPr="00E43C3E">
        <w:rPr>
          <w:rFonts w:ascii="Times New Roman" w:hAnsi="Times New Roman"/>
          <w:sz w:val="28"/>
          <w:szCs w:val="28"/>
        </w:rPr>
        <w:t>(48)</w:t>
      </w:r>
    </w:p>
    <w:p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Pr>
          <w:rFonts w:ascii="Times New Roman" w:hAnsi="Times New Roman"/>
          <w:sz w:val="28"/>
          <w:szCs w:val="28"/>
        </w:rPr>
        <w:t xml:space="preserve"> </w:t>
      </w:r>
      <w:r w:rsidR="007847A0">
        <w:rPr>
          <w:rFonts w:ascii="Times New Roman" w:hAnsi="Times New Roman"/>
          <w:sz w:val="28"/>
          <w:szCs w:val="28"/>
        </w:rPr>
        <w:t>Русская народная песня обр. В. Ефимова «Чижик»</w:t>
      </w:r>
      <w:r>
        <w:rPr>
          <w:rFonts w:ascii="Times New Roman" w:hAnsi="Times New Roman"/>
          <w:sz w:val="28"/>
          <w:szCs w:val="28"/>
        </w:rPr>
        <w:t xml:space="preserve"> </w:t>
      </w:r>
      <w:r w:rsidRPr="00DA56D5">
        <w:rPr>
          <w:rFonts w:ascii="Times New Roman" w:hAnsi="Times New Roman"/>
          <w:sz w:val="28"/>
          <w:szCs w:val="28"/>
        </w:rPr>
        <w:t>(3)</w:t>
      </w:r>
    </w:p>
    <w:p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Pr>
          <w:rFonts w:ascii="Times New Roman" w:hAnsi="Times New Roman"/>
          <w:sz w:val="28"/>
          <w:szCs w:val="28"/>
        </w:rPr>
        <w:t xml:space="preserve"> </w:t>
      </w:r>
      <w:r w:rsidRPr="00DA56D5">
        <w:rPr>
          <w:rFonts w:ascii="Times New Roman" w:hAnsi="Times New Roman"/>
          <w:sz w:val="28"/>
          <w:szCs w:val="28"/>
        </w:rPr>
        <w:t>(52)</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А. Холминов </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Pr>
          <w:rFonts w:ascii="Times New Roman" w:hAnsi="Times New Roman"/>
          <w:sz w:val="28"/>
          <w:szCs w:val="28"/>
        </w:rPr>
        <w:t xml:space="preserve"> </w:t>
      </w:r>
      <w:r w:rsidRPr="00DA56D5">
        <w:rPr>
          <w:rFonts w:ascii="Times New Roman" w:hAnsi="Times New Roman"/>
          <w:sz w:val="28"/>
          <w:szCs w:val="28"/>
        </w:rPr>
        <w:t>(6)</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Pr>
          <w:rFonts w:ascii="Times New Roman" w:hAnsi="Times New Roman"/>
          <w:sz w:val="28"/>
          <w:szCs w:val="28"/>
        </w:rPr>
        <w:t xml:space="preserve"> </w:t>
      </w:r>
      <w:r w:rsidRPr="00DA56D5">
        <w:rPr>
          <w:rFonts w:ascii="Times New Roman" w:hAnsi="Times New Roman"/>
          <w:sz w:val="28"/>
          <w:szCs w:val="28"/>
        </w:rPr>
        <w:t>(24)</w:t>
      </w:r>
    </w:p>
    <w:p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4. Е. Подгайц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Третий класс (2 часа)</w:t>
      </w:r>
    </w:p>
    <w:p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t>Освоение аккордов, мелизмов (одинарный,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p>
    <w:p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деташе). Освоение приемов: вибрато, 3-х дольный рикошет.  </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 xml:space="preserve">етиция терций по второму ряду» </w:t>
      </w:r>
      <w:r>
        <w:rPr>
          <w:rFonts w:ascii="Times New Roman" w:hAnsi="Times New Roman"/>
          <w:sz w:val="28"/>
          <w:szCs w:val="28"/>
        </w:rPr>
        <w:t xml:space="preserve"> </w:t>
      </w:r>
      <w:r w:rsidR="002043B0">
        <w:rPr>
          <w:rFonts w:ascii="Times New Roman" w:hAnsi="Times New Roman"/>
          <w:sz w:val="28"/>
          <w:szCs w:val="28"/>
        </w:rPr>
        <w:t>(</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(трех- четырехзвучные</w:t>
      </w:r>
      <w:r w:rsidR="007D04A7">
        <w:rPr>
          <w:rFonts w:ascii="Times New Roman" w:hAnsi="Times New Roman"/>
          <w:sz w:val="28"/>
          <w:szCs w:val="28"/>
        </w:rPr>
        <w:t xml:space="preserve"> аккорды).</w:t>
      </w:r>
    </w:p>
    <w:p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Ритмические группировки: дуоль, триоль, квартоль.</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Освоение крупной формы.</w:t>
      </w:r>
    </w:p>
    <w:p w:rsidR="00AE6349" w:rsidRP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rsidR="00AE6349" w:rsidRPr="00DC578E" w:rsidRDefault="00AE634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rsidR="00DC578E" w:rsidRPr="00DC578E" w:rsidRDefault="00822A09" w:rsidP="00DC578E">
      <w:pPr>
        <w:pStyle w:val="af1"/>
        <w:numPr>
          <w:ilvl w:val="0"/>
          <w:numId w:val="39"/>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rsidR="00822A09" w:rsidRPr="00DC578E" w:rsidRDefault="00E04FA5" w:rsidP="000267AA">
      <w:pPr>
        <w:pStyle w:val="af1"/>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Д. Чимароза Соната </w:t>
      </w:r>
      <w:r>
        <w:rPr>
          <w:rFonts w:ascii="Times New Roman" w:hAnsi="Times New Roman"/>
          <w:sz w:val="28"/>
          <w:szCs w:val="28"/>
          <w:lang w:val="en-US"/>
        </w:rPr>
        <w:t>G</w:t>
      </w:r>
      <w:r w:rsidR="000267AA">
        <w:rPr>
          <w:rFonts w:ascii="Times New Roman" w:hAnsi="Times New Roman"/>
          <w:sz w:val="28"/>
          <w:szCs w:val="28"/>
        </w:rPr>
        <w:t>-</w:t>
      </w:r>
      <w:r>
        <w:rPr>
          <w:rFonts w:ascii="Times New Roman" w:hAnsi="Times New Roman"/>
          <w:sz w:val="28"/>
          <w:szCs w:val="28"/>
          <w:lang w:val="en-US"/>
        </w:rPr>
        <w:t>dur</w:t>
      </w:r>
      <w:r w:rsidRPr="00801391">
        <w:rPr>
          <w:rFonts w:ascii="Times New Roman" w:hAnsi="Times New Roman"/>
          <w:sz w:val="28"/>
          <w:szCs w:val="28"/>
        </w:rPr>
        <w:t xml:space="preserve"> </w:t>
      </w:r>
      <w:r w:rsidRPr="00DA56D5">
        <w:rPr>
          <w:rFonts w:ascii="Times New Roman" w:hAnsi="Times New Roman"/>
          <w:sz w:val="28"/>
          <w:szCs w:val="28"/>
        </w:rPr>
        <w:t>(56)</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«Этюд с мечтою об Элизе»</w:t>
      </w:r>
      <w:r>
        <w:rPr>
          <w:rFonts w:ascii="Times New Roman" w:hAnsi="Times New Roman"/>
          <w:sz w:val="28"/>
          <w:szCs w:val="28"/>
        </w:rPr>
        <w:t xml:space="preserve"> (1)</w:t>
      </w:r>
    </w:p>
    <w:p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sidRPr="003559B8">
        <w:rPr>
          <w:rFonts w:ascii="Times New Roman" w:hAnsi="Times New Roman"/>
          <w:sz w:val="28"/>
          <w:szCs w:val="28"/>
        </w:rPr>
        <w:t xml:space="preserve"> </w:t>
      </w:r>
      <w:r>
        <w:rPr>
          <w:rFonts w:ascii="Times New Roman" w:hAnsi="Times New Roman"/>
          <w:sz w:val="28"/>
          <w:szCs w:val="28"/>
        </w:rPr>
        <w:t xml:space="preserve">Н. Сидельников </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(18)</w:t>
      </w:r>
    </w:p>
    <w:p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Скарлатти Соната </w:t>
      </w:r>
      <w:r>
        <w:rPr>
          <w:rFonts w:ascii="Times New Roman" w:hAnsi="Times New Roman"/>
          <w:sz w:val="28"/>
          <w:szCs w:val="28"/>
          <w:lang w:val="en-US"/>
        </w:rPr>
        <w:t>F</w:t>
      </w:r>
      <w:r w:rsidR="000267AA">
        <w:rPr>
          <w:rFonts w:ascii="Times New Roman" w:hAnsi="Times New Roman"/>
          <w:sz w:val="28"/>
          <w:szCs w:val="28"/>
        </w:rPr>
        <w:t>-</w:t>
      </w:r>
      <w:r>
        <w:rPr>
          <w:rFonts w:ascii="Times New Roman" w:hAnsi="Times New Roman"/>
          <w:sz w:val="28"/>
          <w:szCs w:val="28"/>
          <w:lang w:val="en-US"/>
        </w:rPr>
        <w:t>dur</w:t>
      </w:r>
      <w:r w:rsidRPr="00966AD8">
        <w:rPr>
          <w:rFonts w:ascii="Times New Roman" w:hAnsi="Times New Roman"/>
          <w:sz w:val="28"/>
          <w:szCs w:val="28"/>
        </w:rPr>
        <w:t xml:space="preserve"> </w:t>
      </w:r>
      <w:r>
        <w:rPr>
          <w:rFonts w:ascii="Times New Roman" w:hAnsi="Times New Roman"/>
          <w:sz w:val="28"/>
          <w:szCs w:val="28"/>
        </w:rPr>
        <w:t>(56)</w:t>
      </w:r>
    </w:p>
    <w:p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Кабалевский «Шуточка»</w:t>
      </w:r>
      <w:r>
        <w:rPr>
          <w:rFonts w:ascii="Times New Roman" w:hAnsi="Times New Roman"/>
          <w:sz w:val="28"/>
          <w:szCs w:val="28"/>
        </w:rPr>
        <w:t xml:space="preserve"> (54)</w:t>
      </w:r>
    </w:p>
    <w:p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lastRenderedPageBreak/>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Pr>
          <w:rFonts w:ascii="Times New Roman" w:hAnsi="Times New Roman"/>
          <w:sz w:val="28"/>
          <w:szCs w:val="28"/>
        </w:rPr>
        <w:t>А. Гедике №36</w:t>
      </w:r>
      <w:r w:rsidR="00A43556">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r>
        <w:rPr>
          <w:rFonts w:ascii="Times New Roman" w:hAnsi="Times New Roman"/>
          <w:sz w:val="28"/>
          <w:szCs w:val="28"/>
        </w:rPr>
        <w:t xml:space="preserve"> </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Барток Пьеса</w:t>
      </w:r>
      <w:r>
        <w:rPr>
          <w:rFonts w:ascii="Times New Roman" w:hAnsi="Times New Roman"/>
          <w:sz w:val="28"/>
          <w:szCs w:val="28"/>
        </w:rPr>
        <w:t xml:space="preserve"> </w:t>
      </w:r>
      <w:r w:rsidRPr="00DA56D5">
        <w:rPr>
          <w:rFonts w:ascii="Times New Roman" w:hAnsi="Times New Roman"/>
          <w:sz w:val="28"/>
          <w:szCs w:val="28"/>
        </w:rPr>
        <w:t>(55)</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Беренс Этюд</w:t>
      </w:r>
      <w:r>
        <w:rPr>
          <w:rFonts w:ascii="Times New Roman" w:hAnsi="Times New Roman"/>
          <w:sz w:val="28"/>
          <w:szCs w:val="28"/>
        </w:rPr>
        <w:t xml:space="preserve"> </w:t>
      </w:r>
      <w:r w:rsidRPr="00DA56D5">
        <w:rPr>
          <w:rFonts w:ascii="Times New Roman" w:hAnsi="Times New Roman"/>
          <w:sz w:val="28"/>
          <w:szCs w:val="28"/>
        </w:rPr>
        <w:t>(55)</w:t>
      </w:r>
    </w:p>
    <w:p w:rsidR="004D1D2D" w:rsidRDefault="00D00C5A" w:rsidP="004D1D2D">
      <w:pPr>
        <w:spacing w:after="0" w:line="360" w:lineRule="auto"/>
        <w:jc w:val="both"/>
        <w:rPr>
          <w:rFonts w:ascii="Times New Roman" w:hAnsi="Times New Roman"/>
          <w:sz w:val="28"/>
          <w:szCs w:val="28"/>
        </w:rPr>
      </w:pPr>
      <w:r>
        <w:rPr>
          <w:rFonts w:ascii="Times New Roman" w:hAnsi="Times New Roman"/>
          <w:sz w:val="28"/>
          <w:szCs w:val="28"/>
        </w:rPr>
        <w:t>4. П.</w:t>
      </w:r>
      <w:r w:rsidR="004D1D2D">
        <w:rPr>
          <w:rFonts w:ascii="Times New Roman" w:hAnsi="Times New Roman"/>
          <w:sz w:val="28"/>
          <w:szCs w:val="28"/>
        </w:rPr>
        <w:t xml:space="preserve">Чайковский </w:t>
      </w:r>
      <w:r w:rsidR="00A43556">
        <w:rPr>
          <w:rFonts w:ascii="Times New Roman" w:hAnsi="Times New Roman"/>
          <w:sz w:val="28"/>
          <w:szCs w:val="28"/>
        </w:rPr>
        <w:t>«Марш деревянных солдатиков»</w:t>
      </w:r>
      <w:r w:rsidR="004D1D2D">
        <w:rPr>
          <w:rFonts w:ascii="Times New Roman" w:hAnsi="Times New Roman"/>
          <w:sz w:val="28"/>
          <w:szCs w:val="28"/>
        </w:rPr>
        <w:t xml:space="preserve"> </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rsidR="00822A09" w:rsidRPr="00C04B0C" w:rsidRDefault="00822A09" w:rsidP="00822A09">
      <w:pPr>
        <w:spacing w:after="0" w:line="240" w:lineRule="auto"/>
        <w:jc w:val="both"/>
        <w:rPr>
          <w:rFonts w:ascii="Times New Roman" w:hAnsi="Times New Roman"/>
          <w:b/>
          <w:i/>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Четвертый  класс (2,5 часа в неделю)</w:t>
      </w:r>
    </w:p>
    <w:p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F94FE1">
        <w:rPr>
          <w:rFonts w:ascii="Times New Roman" w:hAnsi="Times New Roman"/>
          <w:sz w:val="28"/>
          <w:szCs w:val="28"/>
        </w:rPr>
        <w:t xml:space="preserve"> </w:t>
      </w:r>
      <w:r w:rsidR="00A43556">
        <w:rPr>
          <w:rFonts w:ascii="Times New Roman" w:hAnsi="Times New Roman"/>
          <w:sz w:val="28"/>
          <w:szCs w:val="28"/>
        </w:rPr>
        <w:t>четырех- пяти</w:t>
      </w:r>
      <w:r w:rsidR="00DE10AF">
        <w:rPr>
          <w:rFonts w:ascii="Times New Roman" w:hAnsi="Times New Roman"/>
          <w:sz w:val="28"/>
          <w:szCs w:val="28"/>
        </w:rPr>
        <w:t>дольный, бесконечный рикошет, глиссандо, нетемперированное глиссандо.</w:t>
      </w:r>
      <w:r w:rsidR="001C0EDF">
        <w:rPr>
          <w:rFonts w:ascii="Times New Roman" w:hAnsi="Times New Roman"/>
          <w:sz w:val="28"/>
          <w:szCs w:val="28"/>
        </w:rPr>
        <w:t xml:space="preserve">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дуоли»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r w:rsidR="00185A67">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а) нота берется на разжим и сжим,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0C77BE">
        <w:rPr>
          <w:rFonts w:ascii="Times New Roman" w:hAnsi="Times New Roman"/>
          <w:sz w:val="28"/>
          <w:szCs w:val="28"/>
        </w:rPr>
        <w:t xml:space="preserve"> </w:t>
      </w:r>
      <w:r w:rsidR="00185A67">
        <w:rPr>
          <w:rFonts w:ascii="Times New Roman" w:hAnsi="Times New Roman"/>
          <w:sz w:val="28"/>
          <w:szCs w:val="28"/>
        </w:rPr>
        <w:t>б) нота снимается  и берется, после чего звучит на сжим и разжим и опять снимается и берется.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rsidR="00185A67" w:rsidRDefault="00CB1846"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1-й</w:t>
      </w:r>
      <w:r w:rsidR="00185A67">
        <w:rPr>
          <w:rFonts w:ascii="Times New Roman" w:hAnsi="Times New Roman"/>
          <w:sz w:val="28"/>
          <w:szCs w:val="28"/>
        </w:rPr>
        <w:t xml:space="preserve"> вид на разжим: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а) нота берется на разжим, сжим и разжим</w:t>
      </w:r>
      <w:r w:rsidR="00185A67">
        <w:rPr>
          <w:rFonts w:ascii="Times New Roman" w:hAnsi="Times New Roman"/>
          <w:sz w:val="28"/>
          <w:szCs w:val="28"/>
        </w:rPr>
        <w:t>,</w:t>
      </w:r>
      <w:r w:rsidR="00185A67" w:rsidRPr="00C16DD5">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б) нота снимается  и берется, после</w:t>
      </w:r>
      <w:r w:rsidR="00185A67">
        <w:rPr>
          <w:rFonts w:ascii="Times New Roman" w:hAnsi="Times New Roman"/>
          <w:sz w:val="28"/>
          <w:szCs w:val="28"/>
        </w:rPr>
        <w:t xml:space="preserve"> чего звучит на разжим, сжим и разжим и опять снимается и берется);</w:t>
      </w:r>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FD75E9">
        <w:rPr>
          <w:rFonts w:ascii="Times New Roman" w:hAnsi="Times New Roman"/>
          <w:sz w:val="28"/>
          <w:szCs w:val="28"/>
        </w:rPr>
        <w:t xml:space="preserve"> </w:t>
      </w:r>
      <w:r>
        <w:rPr>
          <w:rFonts w:ascii="Times New Roman" w:hAnsi="Times New Roman"/>
          <w:sz w:val="28"/>
          <w:szCs w:val="28"/>
        </w:rPr>
        <w:t xml:space="preserve"> 2-й вид на сжим:</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185A67">
        <w:rPr>
          <w:rFonts w:ascii="Times New Roman" w:hAnsi="Times New Roman"/>
          <w:sz w:val="28"/>
          <w:szCs w:val="28"/>
        </w:rPr>
        <w:t xml:space="preserve"> а) нота берется на сжим, разжим и сжим,</w:t>
      </w:r>
    </w:p>
    <w:p w:rsidR="00185A67" w:rsidRPr="00114B52" w:rsidRDefault="00DA188B"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185A67">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 xml:space="preserve">  </w:t>
      </w:r>
      <w:r w:rsidR="0026751F">
        <w:rPr>
          <w:rFonts w:ascii="Times New Roman" w:hAnsi="Times New Roman"/>
          <w:sz w:val="28"/>
          <w:szCs w:val="28"/>
        </w:rPr>
        <w:tab/>
      </w:r>
    </w:p>
    <w:p w:rsidR="0026751F" w:rsidRPr="00A43556" w:rsidRDefault="00DC578E" w:rsidP="00A43556">
      <w:pPr>
        <w:pStyle w:val="af1"/>
        <w:numPr>
          <w:ilvl w:val="0"/>
          <w:numId w:val="40"/>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26751F" w:rsidRPr="00DC578E">
        <w:rPr>
          <w:rFonts w:ascii="Times New Roman" w:hAnsi="Times New Roman" w:cs="Times New Roman"/>
          <w:color w:val="000000"/>
          <w:spacing w:val="3"/>
          <w:sz w:val="28"/>
        </w:rPr>
        <w:t xml:space="preserve"> </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 xml:space="preserve">онические (четырехзвучные)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 xml:space="preserve"> </w:t>
      </w:r>
      <w:r w:rsidR="0026751F" w:rsidRPr="00A43556">
        <w:rPr>
          <w:rFonts w:ascii="Times New Roman" w:hAnsi="Times New Roman"/>
          <w:kern w:val="28"/>
          <w:sz w:val="28"/>
          <w:szCs w:val="28"/>
        </w:rPr>
        <w:tab/>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r w:rsidR="00644E08" w:rsidRPr="00DC578E">
        <w:rPr>
          <w:rFonts w:ascii="Times New Roman" w:hAnsi="Times New Roman"/>
          <w:sz w:val="28"/>
          <w:szCs w:val="28"/>
        </w:rPr>
        <w:t>;</w:t>
      </w:r>
    </w:p>
    <w:p w:rsidR="0026751F" w:rsidRPr="00DC578E" w:rsidRDefault="00E77DFA"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rsidR="0026751F"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rsidR="00D62042" w:rsidRPr="00DC578E" w:rsidRDefault="0026751F" w:rsidP="00A43556">
      <w:pPr>
        <w:pStyle w:val="af1"/>
        <w:numPr>
          <w:ilvl w:val="0"/>
          <w:numId w:val="40"/>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rsidR="0026751F" w:rsidRPr="00DC578E" w:rsidRDefault="00DC578E" w:rsidP="00A43556">
      <w:pPr>
        <w:pStyle w:val="af1"/>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sidRPr="003A55A1">
        <w:rPr>
          <w:rFonts w:ascii="Times New Roman" w:hAnsi="Times New Roman"/>
          <w:sz w:val="28"/>
          <w:szCs w:val="28"/>
        </w:rPr>
        <w:t xml:space="preserve"> </w:t>
      </w:r>
      <w:r>
        <w:rPr>
          <w:rFonts w:ascii="Times New Roman" w:hAnsi="Times New Roman"/>
          <w:sz w:val="28"/>
          <w:szCs w:val="28"/>
          <w:lang w:val="en-US"/>
        </w:rPr>
        <w:t>Les</w:t>
      </w:r>
      <w:r w:rsidRPr="003A55A1">
        <w:rPr>
          <w:rFonts w:ascii="Times New Roman" w:hAnsi="Times New Roman"/>
          <w:sz w:val="28"/>
          <w:szCs w:val="28"/>
        </w:rPr>
        <w:t xml:space="preserve"> </w:t>
      </w:r>
      <w:r>
        <w:rPr>
          <w:rFonts w:ascii="Times New Roman" w:hAnsi="Times New Roman"/>
          <w:sz w:val="28"/>
          <w:szCs w:val="28"/>
          <w:lang w:val="en-US"/>
        </w:rPr>
        <w:t>Buffons</w:t>
      </w:r>
      <w:r w:rsidRPr="003A55A1">
        <w:rPr>
          <w:rFonts w:ascii="Times New Roman" w:hAnsi="Times New Roman"/>
          <w:sz w:val="28"/>
          <w:szCs w:val="28"/>
        </w:rPr>
        <w:t xml:space="preserve"> </w:t>
      </w:r>
      <w:r>
        <w:rPr>
          <w:rFonts w:ascii="Times New Roman" w:hAnsi="Times New Roman"/>
          <w:sz w:val="28"/>
          <w:szCs w:val="28"/>
        </w:rPr>
        <w:t>(71)</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4B3931">
        <w:rPr>
          <w:rFonts w:ascii="Times New Roman" w:hAnsi="Times New Roman"/>
          <w:sz w:val="28"/>
          <w:szCs w:val="28"/>
        </w:rPr>
        <w:t xml:space="preserve"> </w:t>
      </w:r>
      <w:r w:rsidR="00A43556">
        <w:rPr>
          <w:rFonts w:ascii="Times New Roman" w:hAnsi="Times New Roman"/>
          <w:sz w:val="28"/>
          <w:szCs w:val="28"/>
        </w:rPr>
        <w:t>К. Дакен «Кукушка»</w:t>
      </w:r>
      <w:r>
        <w:rPr>
          <w:rFonts w:ascii="Times New Roman" w:hAnsi="Times New Roman"/>
          <w:sz w:val="28"/>
          <w:szCs w:val="28"/>
        </w:rPr>
        <w:t xml:space="preserve"> (58)</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(17)</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Pr>
          <w:rFonts w:ascii="Times New Roman" w:hAnsi="Times New Roman"/>
          <w:sz w:val="28"/>
          <w:szCs w:val="28"/>
        </w:rPr>
        <w:t xml:space="preserve"> Р. Л</w:t>
      </w:r>
      <w:r w:rsidR="001435F8">
        <w:rPr>
          <w:rFonts w:ascii="Times New Roman" w:hAnsi="Times New Roman"/>
          <w:sz w:val="28"/>
          <w:szCs w:val="28"/>
        </w:rPr>
        <w:t>еденев Рондо-сонатина</w:t>
      </w:r>
      <w:r>
        <w:rPr>
          <w:rFonts w:ascii="Times New Roman" w:hAnsi="Times New Roman"/>
          <w:sz w:val="28"/>
          <w:szCs w:val="28"/>
        </w:rPr>
        <w:t xml:space="preserve"> (1)</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«Танец укушенного скорпионом»</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А. Холминов Фуга</w:t>
      </w:r>
      <w:r>
        <w:rPr>
          <w:rFonts w:ascii="Times New Roman" w:hAnsi="Times New Roman"/>
          <w:sz w:val="28"/>
          <w:szCs w:val="28"/>
        </w:rPr>
        <w:t xml:space="preserve"> (1)</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Pr="00073C9E">
        <w:rPr>
          <w:rFonts w:ascii="Times New Roman" w:hAnsi="Times New Roman"/>
          <w:sz w:val="28"/>
          <w:szCs w:val="28"/>
        </w:rPr>
        <w:t xml:space="preserve"> </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4. Е. Подгайц «Рассказ куклы»</w:t>
      </w:r>
      <w:r w:rsidR="00DC6207">
        <w:rPr>
          <w:rFonts w:ascii="Times New Roman" w:hAnsi="Times New Roman"/>
          <w:sz w:val="28"/>
          <w:szCs w:val="28"/>
        </w:rPr>
        <w:t xml:space="preserve"> (1)</w:t>
      </w:r>
    </w:p>
    <w:p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A4553">
        <w:rPr>
          <w:rFonts w:ascii="Times New Roman" w:hAnsi="Times New Roman"/>
          <w:b/>
          <w:sz w:val="28"/>
          <w:szCs w:val="28"/>
        </w:rPr>
        <w:t xml:space="preserve"> </w:t>
      </w:r>
      <w:r w:rsidR="00DC6207" w:rsidRPr="00DC6207">
        <w:rPr>
          <w:rFonts w:ascii="Times New Roman" w:hAnsi="Times New Roman"/>
          <w:sz w:val="28"/>
          <w:szCs w:val="28"/>
        </w:rPr>
        <w:t>4 вариант</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(56)</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rsidR="00DC6207" w:rsidRPr="003232EB"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rsidR="00DC6207" w:rsidRPr="004145BE" w:rsidRDefault="00DC6207" w:rsidP="002C0C34">
      <w:pPr>
        <w:spacing w:after="0" w:line="24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 (2,5 часа в неделю)</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p>
    <w:p w:rsidR="0026751F" w:rsidRDefault="00822A09"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Самостоятельная работа над произведением. </w:t>
      </w:r>
    </w:p>
    <w:p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rsidR="0026751F" w:rsidRPr="00DC578E" w:rsidRDefault="00805130" w:rsidP="001435F8">
      <w:pPr>
        <w:pStyle w:val="af1"/>
        <w:numPr>
          <w:ilvl w:val="0"/>
          <w:numId w:val="41"/>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lastRenderedPageBreak/>
        <w:t>т</w:t>
      </w:r>
      <w:r w:rsidR="0026751F" w:rsidRPr="00DC578E">
        <w:rPr>
          <w:rFonts w:ascii="Times New Roman" w:hAnsi="Times New Roman" w:cs="Times New Roman"/>
          <w:color w:val="000000"/>
          <w:spacing w:val="-1"/>
          <w:sz w:val="28"/>
        </w:rPr>
        <w:t>онические (четырехголосные) аккорды и доминант</w:t>
      </w:r>
      <w:r w:rsidR="0026751F" w:rsidRPr="00DC578E">
        <w:rPr>
          <w:rFonts w:ascii="Times New Roman" w:hAnsi="Times New Roman" w:cs="Times New Roman"/>
          <w:color w:val="000000"/>
          <w:spacing w:val="5"/>
          <w:sz w:val="28"/>
        </w:rPr>
        <w:t>септакорд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звука на основе мажорных, минорных трезвучий, доминант</w:t>
      </w:r>
      <w:r w:rsidR="0026751F" w:rsidRPr="00DC578E">
        <w:rPr>
          <w:rFonts w:ascii="Times New Roman" w:hAnsi="Times New Roman" w:cs="Times New Roman"/>
          <w:color w:val="000000"/>
          <w:sz w:val="28"/>
        </w:rPr>
        <w:t xml:space="preserve">септаккорда,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r w:rsidR="0026751F" w:rsidRPr="00DC578E">
        <w:rPr>
          <w:rFonts w:ascii="Times New Roman" w:hAnsi="Times New Roman" w:cs="Times New Roman"/>
          <w:color w:val="000000"/>
          <w:sz w:val="28"/>
        </w:rPr>
        <w:t xml:space="preserve"> </w:t>
      </w:r>
      <w:r w:rsidR="0026751F" w:rsidRPr="00DC578E">
        <w:rPr>
          <w:rFonts w:ascii="Times New Roman" w:hAnsi="Times New Roman" w:cs="Times New Roman"/>
          <w:sz w:val="28"/>
          <w:szCs w:val="28"/>
        </w:rPr>
        <w:t xml:space="preserve">   </w:t>
      </w:r>
    </w:p>
    <w:p w:rsidR="0026751F" w:rsidRPr="00DC578E" w:rsidRDefault="002C0C3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rsidR="0026751F" w:rsidRPr="00DC578E" w:rsidRDefault="0026751F"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p>
    <w:p w:rsidR="0026751F" w:rsidRPr="00DC578E" w:rsidRDefault="00E77DFA"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rsidR="0026751F" w:rsidRPr="00DC578E" w:rsidRDefault="0067722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0026751F" w:rsidRPr="00DC578E">
        <w:rPr>
          <w:rFonts w:ascii="Times New Roman" w:hAnsi="Times New Roman"/>
          <w:sz w:val="28"/>
          <w:szCs w:val="28"/>
        </w:rPr>
        <w:t xml:space="preserve"> </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26751F" w:rsidRPr="00DC578E" w:rsidRDefault="00390B14" w:rsidP="001435F8">
      <w:pPr>
        <w:pStyle w:val="af1"/>
        <w:numPr>
          <w:ilvl w:val="0"/>
          <w:numId w:val="41"/>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rsidR="003F3586" w:rsidRDefault="00253642" w:rsidP="003F3586">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3F3586">
        <w:rPr>
          <w:rFonts w:ascii="Times New Roman" w:hAnsi="Times New Roman"/>
          <w:b/>
          <w:sz w:val="28"/>
          <w:szCs w:val="28"/>
        </w:rPr>
        <w:t xml:space="preserve">Примерный репертуарный список </w:t>
      </w:r>
    </w:p>
    <w:p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Pr="00907CF9">
        <w:rPr>
          <w:rFonts w:ascii="Times New Roman" w:hAnsi="Times New Roman"/>
          <w:sz w:val="28"/>
          <w:szCs w:val="28"/>
        </w:rPr>
        <w:t xml:space="preserve"> </w:t>
      </w:r>
      <w:r w:rsidR="004B408D">
        <w:rPr>
          <w:rFonts w:ascii="Times New Roman" w:hAnsi="Times New Roman"/>
          <w:sz w:val="28"/>
          <w:szCs w:val="28"/>
        </w:rPr>
        <w:t>Дж. Гершвин Три прелюдии (на выбор)</w:t>
      </w:r>
      <w:r>
        <w:rPr>
          <w:rFonts w:ascii="Times New Roman" w:hAnsi="Times New Roman"/>
          <w:sz w:val="28"/>
          <w:szCs w:val="28"/>
        </w:rPr>
        <w:t xml:space="preserve"> (39)</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(61)</w:t>
      </w:r>
    </w:p>
    <w:p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С. Губайдулина Ин</w:t>
      </w:r>
      <w:r w:rsidR="001435F8">
        <w:rPr>
          <w:rFonts w:ascii="Times New Roman" w:hAnsi="Times New Roman"/>
          <w:sz w:val="28"/>
          <w:szCs w:val="28"/>
        </w:rPr>
        <w:t>венция</w:t>
      </w:r>
      <w:r>
        <w:rPr>
          <w:rFonts w:ascii="Times New Roman" w:hAnsi="Times New Roman"/>
          <w:sz w:val="28"/>
          <w:szCs w:val="28"/>
        </w:rPr>
        <w:t xml:space="preserve"> (75)</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Броннер Три пьесы (на выбор) </w:t>
      </w:r>
      <w:r>
        <w:rPr>
          <w:rFonts w:ascii="Times New Roman" w:hAnsi="Times New Roman"/>
          <w:sz w:val="28"/>
          <w:szCs w:val="28"/>
        </w:rPr>
        <w:t xml:space="preserve"> (1)</w:t>
      </w:r>
    </w:p>
    <w:p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lastRenderedPageBreak/>
        <w:t>3. Р. Шуман «Смелый наездник»</w:t>
      </w:r>
      <w:r w:rsidR="006B55D8">
        <w:rPr>
          <w:rFonts w:ascii="Times New Roman" w:hAnsi="Times New Roman"/>
          <w:sz w:val="28"/>
          <w:szCs w:val="28"/>
        </w:rPr>
        <w:t xml:space="preserve"> (62) </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Букстехуде Фуга </w:t>
      </w:r>
      <w:r>
        <w:rPr>
          <w:rFonts w:ascii="Times New Roman" w:hAnsi="Times New Roman"/>
          <w:sz w:val="28"/>
          <w:szCs w:val="28"/>
          <w:lang w:val="en-US"/>
        </w:rPr>
        <w:t>G</w:t>
      </w:r>
      <w:r w:rsidR="001435F8">
        <w:rPr>
          <w:rFonts w:ascii="Times New Roman" w:hAnsi="Times New Roman"/>
          <w:sz w:val="28"/>
          <w:szCs w:val="28"/>
        </w:rPr>
        <w:t>-</w:t>
      </w:r>
      <w:r>
        <w:rPr>
          <w:rFonts w:ascii="Times New Roman" w:hAnsi="Times New Roman"/>
          <w:sz w:val="28"/>
          <w:szCs w:val="28"/>
          <w:lang w:val="en-US"/>
        </w:rPr>
        <w:t>dur</w:t>
      </w:r>
      <w:r w:rsidR="001435F8">
        <w:rPr>
          <w:rFonts w:ascii="Times New Roman" w:hAnsi="Times New Roman"/>
          <w:sz w:val="28"/>
          <w:szCs w:val="28"/>
        </w:rPr>
        <w:t>,</w:t>
      </w:r>
      <w:r w:rsidRPr="00EE34B5">
        <w:rPr>
          <w:rFonts w:ascii="Times New Roman" w:hAnsi="Times New Roman"/>
          <w:sz w:val="28"/>
          <w:szCs w:val="28"/>
        </w:rPr>
        <w:t xml:space="preserve"> </w:t>
      </w:r>
      <w:r>
        <w:rPr>
          <w:rFonts w:ascii="Times New Roman" w:hAnsi="Times New Roman"/>
          <w:sz w:val="28"/>
          <w:szCs w:val="28"/>
          <w:lang w:val="en-US"/>
        </w:rPr>
        <w:t>Bux</w:t>
      </w:r>
      <w:r w:rsidRPr="00EE34B5">
        <w:rPr>
          <w:rFonts w:ascii="Times New Roman" w:hAnsi="Times New Roman"/>
          <w:sz w:val="28"/>
          <w:szCs w:val="28"/>
        </w:rPr>
        <w:t xml:space="preserve"> </w:t>
      </w:r>
      <w:r>
        <w:rPr>
          <w:rFonts w:ascii="Times New Roman" w:hAnsi="Times New Roman"/>
          <w:sz w:val="28"/>
          <w:szCs w:val="28"/>
          <w:lang w:val="en-US"/>
        </w:rPr>
        <w:t>WV</w:t>
      </w:r>
      <w:r w:rsidRPr="00EE34B5">
        <w:rPr>
          <w:rFonts w:ascii="Times New Roman" w:hAnsi="Times New Roman"/>
          <w:sz w:val="28"/>
          <w:szCs w:val="28"/>
        </w:rPr>
        <w:t xml:space="preserve"> 175</w:t>
      </w:r>
      <w:r>
        <w:rPr>
          <w:rFonts w:ascii="Times New Roman" w:hAnsi="Times New Roman"/>
          <w:sz w:val="28"/>
          <w:szCs w:val="28"/>
        </w:rPr>
        <w:t xml:space="preserve"> (68)</w:t>
      </w:r>
    </w:p>
    <w:p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Pr="00073C9E">
        <w:rPr>
          <w:rFonts w:ascii="Times New Roman" w:hAnsi="Times New Roman"/>
          <w:sz w:val="28"/>
          <w:szCs w:val="28"/>
        </w:rPr>
        <w:t xml:space="preserve"> </w:t>
      </w:r>
      <w:r w:rsidR="004B408D">
        <w:rPr>
          <w:rFonts w:ascii="Times New Roman" w:hAnsi="Times New Roman"/>
          <w:sz w:val="28"/>
          <w:szCs w:val="28"/>
        </w:rPr>
        <w:t xml:space="preserve">Вл. Золотарев Детская сюита №1 (на выбор) </w:t>
      </w:r>
      <w:r>
        <w:rPr>
          <w:rFonts w:ascii="Times New Roman" w:hAnsi="Times New Roman"/>
          <w:sz w:val="28"/>
          <w:szCs w:val="28"/>
        </w:rPr>
        <w:t xml:space="preserve"> </w:t>
      </w:r>
      <w:r w:rsidRPr="008C3E0D">
        <w:rPr>
          <w:rFonts w:ascii="Times New Roman" w:hAnsi="Times New Roman"/>
          <w:sz w:val="28"/>
          <w:szCs w:val="28"/>
        </w:rPr>
        <w:t>(9)</w:t>
      </w:r>
    </w:p>
    <w:p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Лядов </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rsidR="00F2067A" w:rsidRPr="008C41E2"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Холминов «Русский праздник»</w:t>
      </w:r>
      <w:r>
        <w:rPr>
          <w:rFonts w:ascii="Times New Roman" w:hAnsi="Times New Roman"/>
          <w:sz w:val="28"/>
          <w:szCs w:val="28"/>
        </w:rPr>
        <w:t xml:space="preserve"> (1)</w:t>
      </w:r>
    </w:p>
    <w:p w:rsidR="00C61B06" w:rsidRPr="00705647" w:rsidRDefault="00C61B06" w:rsidP="00C61B06">
      <w:pPr>
        <w:spacing w:after="0" w:line="360" w:lineRule="auto"/>
        <w:jc w:val="both"/>
        <w:rPr>
          <w:rFonts w:ascii="Times New Roman" w:hAnsi="Times New Roman"/>
          <w:sz w:val="28"/>
          <w:szCs w:val="28"/>
        </w:rPr>
      </w:pPr>
    </w:p>
    <w:p w:rsidR="00822A09" w:rsidRPr="00C61B06" w:rsidRDefault="00822A09" w:rsidP="00C61B06">
      <w:pPr>
        <w:spacing w:after="0" w:line="360" w:lineRule="auto"/>
        <w:jc w:val="both"/>
        <w:rPr>
          <w:rFonts w:ascii="Times New Roman" w:hAnsi="Times New Roman"/>
          <w:sz w:val="28"/>
          <w:szCs w:val="28"/>
        </w:rPr>
      </w:pPr>
      <w:r>
        <w:rPr>
          <w:rFonts w:ascii="Times New Roman" w:hAnsi="Times New Roman"/>
          <w:b/>
          <w:sz w:val="28"/>
          <w:szCs w:val="28"/>
        </w:rPr>
        <w:t>Шестой класс (2,5 часа в неделю)</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Продолжение совершен</w:t>
      </w:r>
      <w:r w:rsidR="00EA507C">
        <w:rPr>
          <w:rFonts w:ascii="Times New Roman" w:hAnsi="Times New Roman"/>
          <w:sz w:val="28"/>
          <w:szCs w:val="28"/>
        </w:rPr>
        <w:t xml:space="preserve">ствования всех ранее освоенных </w:t>
      </w:r>
      <w:r>
        <w:rPr>
          <w:rFonts w:ascii="Times New Roman" w:hAnsi="Times New Roman"/>
          <w:sz w:val="28"/>
          <w:szCs w:val="28"/>
        </w:rPr>
        <w:t>учеником  музыкально–исполнительских навыков игры на инструменте.</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шестом классе обучаются </w:t>
      </w:r>
      <w:r w:rsidRPr="00E04FA5">
        <w:rPr>
          <w:rFonts w:ascii="Times New Roman" w:eastAsia="Times New Roman" w:hAnsi="Times New Roman"/>
          <w:sz w:val="28"/>
          <w:szCs w:val="28"/>
        </w:rPr>
        <w:t>учащиеся</w:t>
      </w:r>
      <w:r>
        <w:rPr>
          <w:rFonts w:ascii="Times New Roman" w:eastAsia="Times New Roman" w:hAnsi="Times New Roman"/>
          <w:sz w:val="28"/>
          <w:szCs w:val="28"/>
        </w:rPr>
        <w:t>, которые целенаправленно готовятся к поступлению в профессиональное о</w:t>
      </w:r>
      <w:r w:rsidR="00F87A5E">
        <w:rPr>
          <w:rFonts w:ascii="Times New Roman" w:eastAsia="Times New Roman" w:hAnsi="Times New Roman"/>
          <w:sz w:val="28"/>
          <w:szCs w:val="28"/>
        </w:rPr>
        <w:t xml:space="preserve">бразовательное </w:t>
      </w:r>
      <w:r>
        <w:rPr>
          <w:rFonts w:ascii="Times New Roman" w:eastAsia="Times New Roman" w:hAnsi="Times New Roman"/>
          <w:sz w:val="28"/>
          <w:szCs w:val="28"/>
        </w:rPr>
        <w:t>учреждение. В связи с этим, педагогу рекомендуется  составлять годовой репертуар года с учетом программных требований пр</w:t>
      </w:r>
      <w:r w:rsidR="00EA507C">
        <w:rPr>
          <w:rFonts w:ascii="Times New Roman" w:eastAsia="Times New Roman" w:hAnsi="Times New Roman"/>
          <w:sz w:val="28"/>
          <w:szCs w:val="28"/>
        </w:rPr>
        <w:t>офессионального образовательной</w:t>
      </w:r>
      <w:r>
        <w:rPr>
          <w:rFonts w:ascii="Times New Roman" w:eastAsia="Times New Roman" w:hAnsi="Times New Roman"/>
          <w:sz w:val="28"/>
          <w:szCs w:val="28"/>
        </w:rPr>
        <w:t xml:space="preserve"> </w:t>
      </w:r>
      <w:r w:rsidR="00EA507C">
        <w:rPr>
          <w:rFonts w:ascii="Times New Roman" w:eastAsia="Times New Roman" w:hAnsi="Times New Roman"/>
          <w:sz w:val="28"/>
          <w:szCs w:val="28"/>
        </w:rPr>
        <w:t>организации</w:t>
      </w:r>
      <w:r>
        <w:rPr>
          <w:rFonts w:ascii="Times New Roman" w:eastAsia="Times New Roman" w:hAnsi="Times New Roman"/>
          <w:sz w:val="28"/>
          <w:szCs w:val="28"/>
        </w:rPr>
        <w:t>. Участие в классных вечерах, конц</w:t>
      </w:r>
      <w:r w:rsidR="00F87A5E">
        <w:rPr>
          <w:rFonts w:ascii="Times New Roman" w:eastAsia="Times New Roman" w:hAnsi="Times New Roman"/>
          <w:sz w:val="28"/>
          <w:szCs w:val="28"/>
        </w:rPr>
        <w:t>ертах отдела, школы,  конкурсах</w:t>
      </w:r>
      <w:r>
        <w:rPr>
          <w:rFonts w:ascii="Times New Roman" w:eastAsia="Times New Roman" w:hAnsi="Times New Roman"/>
          <w:sz w:val="28"/>
          <w:szCs w:val="28"/>
        </w:rPr>
        <w:t xml:space="preserve"> принесут значительную пользу, придав уверенности в игре. </w:t>
      </w:r>
    </w:p>
    <w:p w:rsidR="00BB3BE6" w:rsidRDefault="00BB3BE6" w:rsidP="00BB3BE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Подготовка профессионально ориентированных </w:t>
      </w:r>
      <w:r w:rsidRPr="00E04FA5">
        <w:rPr>
          <w:rFonts w:ascii="Times New Roman" w:hAnsi="Times New Roman"/>
          <w:sz w:val="28"/>
          <w:szCs w:val="28"/>
        </w:rPr>
        <w:t>учащихся</w:t>
      </w:r>
      <w:r>
        <w:rPr>
          <w:rFonts w:ascii="Times New Roman" w:hAnsi="Times New Roman"/>
          <w:sz w:val="28"/>
          <w:szCs w:val="28"/>
        </w:rPr>
        <w:t xml:space="preserve"> к поступлению в </w:t>
      </w:r>
      <w:r w:rsidR="00EA507C">
        <w:rPr>
          <w:rFonts w:ascii="Times New Roman" w:hAnsi="Times New Roman"/>
          <w:sz w:val="28"/>
          <w:szCs w:val="28"/>
        </w:rPr>
        <w:t>профессиональные организации</w:t>
      </w:r>
      <w:r>
        <w:rPr>
          <w:rFonts w:ascii="Times New Roman" w:hAnsi="Times New Roman"/>
          <w:sz w:val="28"/>
          <w:szCs w:val="28"/>
        </w:rPr>
        <w:t xml:space="preserve">. В связи с этим перед учеником по всем вопросом музыкального исполнительства ставятся </w:t>
      </w:r>
      <w:r w:rsidR="00C93041">
        <w:rPr>
          <w:rFonts w:ascii="Times New Roman" w:hAnsi="Times New Roman"/>
          <w:sz w:val="28"/>
          <w:szCs w:val="28"/>
        </w:rPr>
        <w:t>особенные</w:t>
      </w:r>
      <w:r>
        <w:rPr>
          <w:rFonts w:ascii="Times New Roman" w:hAnsi="Times New Roman"/>
          <w:sz w:val="28"/>
          <w:szCs w:val="28"/>
        </w:rPr>
        <w:t xml:space="preserve"> требования:</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техникой в целом;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работе над произведением,</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качеству самостоятельной работы;</w:t>
      </w:r>
    </w:p>
    <w:p w:rsidR="00BB3BE6" w:rsidRPr="00E04FA5" w:rsidRDefault="00BB3BE6" w:rsidP="00E04FA5">
      <w:pPr>
        <w:pStyle w:val="af1"/>
        <w:numPr>
          <w:ilvl w:val="0"/>
          <w:numId w:val="44"/>
        </w:numPr>
        <w:spacing w:after="0" w:line="360" w:lineRule="auto"/>
        <w:jc w:val="both"/>
        <w:rPr>
          <w:rFonts w:ascii="Times New Roman" w:hAnsi="Times New Roman"/>
          <w:sz w:val="28"/>
          <w:szCs w:val="28"/>
        </w:rPr>
      </w:pPr>
      <w:r w:rsidRPr="00E04FA5">
        <w:rPr>
          <w:rFonts w:ascii="Times New Roman" w:hAnsi="Times New Roman"/>
          <w:sz w:val="28"/>
          <w:szCs w:val="28"/>
        </w:rPr>
        <w:t>к сформированности музыкального мышления.</w:t>
      </w:r>
    </w:p>
    <w:p w:rsidR="00BB3BE6" w:rsidRDefault="00BB3BE6" w:rsidP="00BB3BE6">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DC578E" w:rsidRDefault="00BB3BE6" w:rsidP="00DC578E">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b/>
          <w:sz w:val="28"/>
          <w:szCs w:val="28"/>
        </w:rPr>
        <w:t xml:space="preserve"> </w:t>
      </w:r>
      <w:r>
        <w:rPr>
          <w:rFonts w:ascii="Times New Roman" w:eastAsia="Times New Roman" w:hAnsi="Times New Roman"/>
          <w:b/>
          <w:sz w:val="28"/>
          <w:szCs w:val="28"/>
        </w:rPr>
        <w:tab/>
      </w:r>
      <w:r>
        <w:rPr>
          <w:rFonts w:ascii="Times New Roman" w:eastAsia="Times New Roman" w:hAnsi="Times New Roman"/>
          <w:i/>
          <w:sz w:val="28"/>
          <w:szCs w:val="28"/>
        </w:rPr>
        <w:t xml:space="preserve">На </w:t>
      </w:r>
      <w:r w:rsidR="00C93041">
        <w:rPr>
          <w:rFonts w:ascii="Times New Roman" w:eastAsia="Times New Roman" w:hAnsi="Times New Roman"/>
          <w:i/>
          <w:sz w:val="28"/>
          <w:szCs w:val="28"/>
        </w:rPr>
        <w:t>шестом</w:t>
      </w:r>
      <w:r w:rsidRPr="00EC32CB">
        <w:rPr>
          <w:rFonts w:ascii="Times New Roman" w:eastAsia="Times New Roman" w:hAnsi="Times New Roman"/>
          <w:i/>
          <w:sz w:val="28"/>
          <w:szCs w:val="28"/>
        </w:rPr>
        <w:t xml:space="preserve"> году обучения ученик должен </w:t>
      </w:r>
      <w:r w:rsidR="00C93041">
        <w:rPr>
          <w:rFonts w:ascii="Times New Roman" w:eastAsia="Times New Roman" w:hAnsi="Times New Roman"/>
          <w:i/>
          <w:sz w:val="28"/>
          <w:szCs w:val="28"/>
        </w:rPr>
        <w:t>продемонстрировать</w:t>
      </w:r>
      <w:r w:rsidRPr="00EC32CB">
        <w:rPr>
          <w:rFonts w:ascii="Times New Roman" w:eastAsia="Times New Roman" w:hAnsi="Times New Roman"/>
          <w:i/>
          <w:sz w:val="28"/>
          <w:szCs w:val="28"/>
        </w:rPr>
        <w:t>:</w:t>
      </w:r>
    </w:p>
    <w:p w:rsidR="00BB3BE6" w:rsidRPr="00C93041"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i/>
          <w:sz w:val="28"/>
          <w:szCs w:val="28"/>
        </w:rPr>
      </w:pPr>
      <w:r w:rsidRPr="00DC578E">
        <w:rPr>
          <w:rFonts w:ascii="Times New Roman" w:hAnsi="Times New Roman"/>
          <w:sz w:val="28"/>
          <w:szCs w:val="28"/>
        </w:rPr>
        <w:t>умение сыграть любую (минорную, мажорную) гамму</w:t>
      </w:r>
      <w:r w:rsidR="00F92C2F" w:rsidRPr="00DC578E">
        <w:rPr>
          <w:rFonts w:ascii="Times New Roman" w:hAnsi="Times New Roman"/>
          <w:sz w:val="28"/>
          <w:szCs w:val="28"/>
        </w:rPr>
        <w:t>, все виды арпеджио</w:t>
      </w:r>
      <w:r w:rsidRPr="00DC578E">
        <w:rPr>
          <w:rFonts w:ascii="Times New Roman" w:hAnsi="Times New Roman"/>
          <w:sz w:val="28"/>
          <w:szCs w:val="28"/>
        </w:rPr>
        <w:t xml:space="preserve"> в</w:t>
      </w:r>
      <w:r w:rsidR="00F92C2F" w:rsidRPr="00DC578E">
        <w:rPr>
          <w:rFonts w:ascii="Times New Roman" w:hAnsi="Times New Roman"/>
          <w:sz w:val="28"/>
          <w:szCs w:val="28"/>
        </w:rPr>
        <w:t>семи ранее освоенными штрихами,</w:t>
      </w:r>
      <w:r w:rsidRPr="00DC578E">
        <w:rPr>
          <w:rFonts w:ascii="Times New Roman" w:hAnsi="Times New Roman"/>
          <w:sz w:val="28"/>
          <w:szCs w:val="28"/>
        </w:rPr>
        <w:t xml:space="preserve"> динамикой и т.д. в максимально </w:t>
      </w:r>
      <w:r w:rsidR="00677224" w:rsidRPr="00DC578E">
        <w:rPr>
          <w:rFonts w:ascii="Times New Roman" w:hAnsi="Times New Roman"/>
          <w:sz w:val="28"/>
          <w:szCs w:val="28"/>
        </w:rPr>
        <w:t xml:space="preserve">возможном </w:t>
      </w:r>
      <w:r w:rsidRPr="00DC578E">
        <w:rPr>
          <w:rFonts w:ascii="Times New Roman" w:hAnsi="Times New Roman"/>
          <w:sz w:val="28"/>
          <w:szCs w:val="28"/>
        </w:rPr>
        <w:t>быстром темпе</w:t>
      </w:r>
      <w:r w:rsidR="0026751F" w:rsidRPr="00DC578E">
        <w:rPr>
          <w:rFonts w:ascii="Times New Roman" w:hAnsi="Times New Roman"/>
          <w:sz w:val="28"/>
          <w:szCs w:val="28"/>
        </w:rPr>
        <w:t>;</w:t>
      </w:r>
    </w:p>
    <w:p w:rsidR="00C93041" w:rsidRPr="00C93041" w:rsidRDefault="00C93041" w:rsidP="00C93041">
      <w:pPr>
        <w:pStyle w:val="af1"/>
        <w:tabs>
          <w:tab w:val="left" w:pos="993"/>
        </w:tabs>
        <w:spacing w:after="0" w:line="360" w:lineRule="auto"/>
        <w:ind w:left="0" w:firstLine="709"/>
        <w:jc w:val="both"/>
        <w:rPr>
          <w:rFonts w:ascii="Times New Roman" w:eastAsia="Times New Roman" w:hAnsi="Times New Roman"/>
          <w:i/>
          <w:sz w:val="28"/>
          <w:szCs w:val="28"/>
        </w:rPr>
      </w:pPr>
      <w:r>
        <w:rPr>
          <w:rFonts w:ascii="Times New Roman" w:hAnsi="Times New Roman"/>
          <w:i/>
          <w:sz w:val="28"/>
          <w:szCs w:val="28"/>
        </w:rPr>
        <w:lastRenderedPageBreak/>
        <w:t>пройти:</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полифонических  цикла;</w:t>
      </w:r>
    </w:p>
    <w:p w:rsidR="00C747F5" w:rsidRPr="00DC578E" w:rsidRDefault="00C747F5"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пьесы кантиленного характера;</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пьесы крупной формы; </w:t>
      </w:r>
    </w:p>
    <w:p w:rsidR="00BB3BE6"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3-4 разнохарактерных произведения;</w:t>
      </w:r>
    </w:p>
    <w:p w:rsidR="00253642" w:rsidRPr="00DC578E" w:rsidRDefault="00BB3BE6" w:rsidP="00C93041">
      <w:pPr>
        <w:pStyle w:val="af1"/>
        <w:numPr>
          <w:ilvl w:val="0"/>
          <w:numId w:val="42"/>
        </w:numPr>
        <w:tabs>
          <w:tab w:val="left" w:pos="993"/>
        </w:tabs>
        <w:spacing w:after="0" w:line="360" w:lineRule="auto"/>
        <w:ind w:left="0" w:firstLine="709"/>
        <w:jc w:val="both"/>
        <w:rPr>
          <w:rFonts w:ascii="Times New Roman" w:eastAsia="Times New Roman" w:hAnsi="Times New Roman"/>
          <w:sz w:val="28"/>
          <w:szCs w:val="28"/>
        </w:rPr>
      </w:pPr>
      <w:r w:rsidRPr="00DC578E">
        <w:rPr>
          <w:rFonts w:ascii="Times New Roman" w:eastAsia="Times New Roman" w:hAnsi="Times New Roman"/>
          <w:sz w:val="28"/>
          <w:szCs w:val="28"/>
        </w:rPr>
        <w:t>1-2 виртуозных произведения</w:t>
      </w:r>
      <w:r w:rsidR="00677224" w:rsidRPr="00DC578E">
        <w:rPr>
          <w:rFonts w:ascii="Times New Roman" w:eastAsia="Times New Roman" w:hAnsi="Times New Roman"/>
          <w:sz w:val="28"/>
          <w:szCs w:val="28"/>
        </w:rPr>
        <w:t>.</w:t>
      </w:r>
    </w:p>
    <w:p w:rsidR="003F3586" w:rsidRDefault="003F3586" w:rsidP="003F3586">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C61B06" w:rsidRPr="008C56EE" w:rsidRDefault="00C61B06" w:rsidP="00C61B06">
      <w:pPr>
        <w:pStyle w:val="af1"/>
        <w:numPr>
          <w:ilvl w:val="0"/>
          <w:numId w:val="27"/>
        </w:numPr>
        <w:spacing w:after="0" w:line="360" w:lineRule="auto"/>
        <w:ind w:left="993"/>
        <w:jc w:val="both"/>
        <w:rPr>
          <w:rFonts w:ascii="Times New Roman" w:hAnsi="Times New Roman"/>
          <w:sz w:val="28"/>
          <w:szCs w:val="28"/>
        </w:rPr>
      </w:pPr>
      <w:r w:rsidRPr="008C56EE">
        <w:rPr>
          <w:rFonts w:ascii="Times New Roman" w:hAnsi="Times New Roman"/>
          <w:sz w:val="28"/>
          <w:szCs w:val="28"/>
        </w:rPr>
        <w:t>вариант</w:t>
      </w:r>
    </w:p>
    <w:p w:rsidR="006B55D8" w:rsidRPr="00E054A0" w:rsidRDefault="00C61B06" w:rsidP="006B55D8">
      <w:pPr>
        <w:spacing w:after="0" w:line="360" w:lineRule="auto"/>
        <w:jc w:val="both"/>
        <w:rPr>
          <w:rFonts w:ascii="Times New Roman" w:hAnsi="Times New Roman"/>
          <w:sz w:val="28"/>
          <w:szCs w:val="28"/>
        </w:rPr>
      </w:pPr>
      <w:r>
        <w:rPr>
          <w:rFonts w:ascii="Times New Roman" w:hAnsi="Times New Roman"/>
          <w:sz w:val="28"/>
          <w:szCs w:val="28"/>
        </w:rPr>
        <w:t>1</w:t>
      </w:r>
      <w:r w:rsidR="006B55D8" w:rsidRPr="003232EB">
        <w:rPr>
          <w:rFonts w:ascii="Times New Roman" w:hAnsi="Times New Roman"/>
          <w:sz w:val="28"/>
          <w:szCs w:val="28"/>
        </w:rPr>
        <w:t xml:space="preserve">. </w:t>
      </w:r>
      <w:r w:rsidR="006B55D8">
        <w:rPr>
          <w:rFonts w:ascii="Times New Roman" w:hAnsi="Times New Roman"/>
          <w:sz w:val="28"/>
          <w:szCs w:val="28"/>
        </w:rPr>
        <w:t xml:space="preserve">И.С. Бах Хоральная прелюдия </w:t>
      </w:r>
      <w:r w:rsidR="006B55D8">
        <w:rPr>
          <w:rFonts w:ascii="Times New Roman" w:hAnsi="Times New Roman"/>
          <w:sz w:val="28"/>
          <w:szCs w:val="28"/>
          <w:lang w:val="en-US"/>
        </w:rPr>
        <w:t>f</w:t>
      </w:r>
      <w:r w:rsidR="00C93041">
        <w:rPr>
          <w:rFonts w:ascii="Times New Roman" w:hAnsi="Times New Roman"/>
          <w:sz w:val="28"/>
          <w:szCs w:val="28"/>
        </w:rPr>
        <w:t>-</w:t>
      </w:r>
      <w:r w:rsidR="006B55D8">
        <w:rPr>
          <w:rFonts w:ascii="Times New Roman" w:hAnsi="Times New Roman"/>
          <w:sz w:val="28"/>
          <w:szCs w:val="28"/>
          <w:lang w:val="en-US"/>
        </w:rPr>
        <w:t>moll</w:t>
      </w:r>
      <w:r w:rsidR="006B55D8" w:rsidRPr="00391D5C">
        <w:rPr>
          <w:rFonts w:ascii="Times New Roman" w:hAnsi="Times New Roman"/>
          <w:sz w:val="28"/>
          <w:szCs w:val="28"/>
        </w:rPr>
        <w:t xml:space="preserve"> </w:t>
      </w:r>
      <w:r w:rsidR="00C93041">
        <w:rPr>
          <w:rFonts w:ascii="Times New Roman" w:hAnsi="Times New Roman"/>
          <w:sz w:val="28"/>
          <w:szCs w:val="28"/>
        </w:rPr>
        <w:t>«</w:t>
      </w:r>
      <w:r w:rsidR="006B55D8">
        <w:rPr>
          <w:rFonts w:ascii="Times New Roman" w:hAnsi="Times New Roman"/>
          <w:sz w:val="28"/>
          <w:szCs w:val="28"/>
          <w:lang w:val="en-US"/>
        </w:rPr>
        <w:t>Ich</w:t>
      </w:r>
      <w:r w:rsidR="006B55D8" w:rsidRPr="00391D5C">
        <w:rPr>
          <w:rFonts w:ascii="Times New Roman" w:hAnsi="Times New Roman"/>
          <w:sz w:val="28"/>
          <w:szCs w:val="28"/>
        </w:rPr>
        <w:t xml:space="preserve"> </w:t>
      </w:r>
      <w:r w:rsidR="006B55D8">
        <w:rPr>
          <w:rFonts w:ascii="Times New Roman" w:hAnsi="Times New Roman"/>
          <w:sz w:val="28"/>
          <w:szCs w:val="28"/>
          <w:lang w:val="en-US"/>
        </w:rPr>
        <w:t>ruf</w:t>
      </w:r>
      <w:r w:rsidR="006B55D8" w:rsidRPr="00391D5C">
        <w:rPr>
          <w:rFonts w:ascii="Times New Roman" w:hAnsi="Times New Roman"/>
          <w:sz w:val="28"/>
          <w:szCs w:val="28"/>
        </w:rPr>
        <w:t xml:space="preserve"> </w:t>
      </w:r>
      <w:r w:rsidR="006B55D8">
        <w:rPr>
          <w:rFonts w:ascii="Times New Roman" w:hAnsi="Times New Roman"/>
          <w:sz w:val="28"/>
          <w:szCs w:val="28"/>
          <w:lang w:val="en-US"/>
        </w:rPr>
        <w:t>zu</w:t>
      </w:r>
      <w:r w:rsidR="006B55D8" w:rsidRPr="00391D5C">
        <w:rPr>
          <w:rFonts w:ascii="Times New Roman" w:hAnsi="Times New Roman"/>
          <w:sz w:val="28"/>
          <w:szCs w:val="28"/>
        </w:rPr>
        <w:t xml:space="preserve"> </w:t>
      </w:r>
      <w:r w:rsidR="006B55D8">
        <w:rPr>
          <w:rFonts w:ascii="Times New Roman" w:hAnsi="Times New Roman"/>
          <w:sz w:val="28"/>
          <w:szCs w:val="28"/>
          <w:lang w:val="en-US"/>
        </w:rPr>
        <w:t>dir</w:t>
      </w:r>
      <w:r w:rsidR="006B55D8" w:rsidRPr="00391D5C">
        <w:rPr>
          <w:rFonts w:ascii="Times New Roman" w:hAnsi="Times New Roman"/>
          <w:sz w:val="28"/>
          <w:szCs w:val="28"/>
        </w:rPr>
        <w:t xml:space="preserve">, </w:t>
      </w:r>
      <w:r w:rsidR="006B55D8">
        <w:rPr>
          <w:rFonts w:ascii="Times New Roman" w:hAnsi="Times New Roman"/>
          <w:sz w:val="28"/>
          <w:szCs w:val="28"/>
          <w:lang w:val="en-US"/>
        </w:rPr>
        <w:t>Herr</w:t>
      </w:r>
      <w:r w:rsidR="00C93041">
        <w:rPr>
          <w:rFonts w:ascii="Times New Roman" w:hAnsi="Times New Roman"/>
          <w:sz w:val="28"/>
          <w:szCs w:val="28"/>
        </w:rPr>
        <w:t>»</w:t>
      </w:r>
      <w:r w:rsidR="006B55D8">
        <w:rPr>
          <w:rFonts w:ascii="Times New Roman" w:hAnsi="Times New Roman"/>
          <w:sz w:val="28"/>
          <w:szCs w:val="28"/>
        </w:rPr>
        <w:t xml:space="preserve"> (65)</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Е. </w:t>
      </w:r>
      <w:r w:rsidR="004B408D">
        <w:rPr>
          <w:rFonts w:ascii="Times New Roman" w:hAnsi="Times New Roman"/>
          <w:sz w:val="28"/>
          <w:szCs w:val="28"/>
        </w:rPr>
        <w:t xml:space="preserve">Дербенко </w:t>
      </w:r>
      <w:r w:rsidR="00C93041">
        <w:rPr>
          <w:rFonts w:ascii="Times New Roman" w:hAnsi="Times New Roman"/>
          <w:sz w:val="28"/>
          <w:szCs w:val="28"/>
        </w:rPr>
        <w:t>«</w:t>
      </w:r>
      <w:r w:rsidR="004B408D">
        <w:rPr>
          <w:rFonts w:ascii="Times New Roman" w:hAnsi="Times New Roman"/>
          <w:sz w:val="28"/>
          <w:szCs w:val="28"/>
        </w:rPr>
        <w:t>Пять лубочных картинок</w:t>
      </w:r>
      <w:r w:rsidR="00C93041">
        <w:rPr>
          <w:rFonts w:ascii="Times New Roman" w:hAnsi="Times New Roman"/>
          <w:sz w:val="28"/>
          <w:szCs w:val="28"/>
        </w:rPr>
        <w:t>»</w:t>
      </w:r>
      <w:r w:rsidR="004B408D">
        <w:rPr>
          <w:rFonts w:ascii="Times New Roman" w:hAnsi="Times New Roman"/>
          <w:sz w:val="28"/>
          <w:szCs w:val="28"/>
        </w:rPr>
        <w:t xml:space="preserve"> (на выбор) </w:t>
      </w:r>
      <w:r>
        <w:rPr>
          <w:rFonts w:ascii="Times New Roman" w:hAnsi="Times New Roman"/>
          <w:sz w:val="28"/>
          <w:szCs w:val="28"/>
        </w:rPr>
        <w:t xml:space="preserve"> (13) </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В. Семенов Севдана</w:t>
      </w:r>
      <w:r>
        <w:rPr>
          <w:rFonts w:ascii="Times New Roman" w:hAnsi="Times New Roman"/>
          <w:sz w:val="28"/>
          <w:szCs w:val="28"/>
        </w:rPr>
        <w:t xml:space="preserve"> (13)</w:t>
      </w:r>
    </w:p>
    <w:p w:rsidR="006B55D8" w:rsidRDefault="00C93041" w:rsidP="006B55D8">
      <w:pPr>
        <w:spacing w:after="0" w:line="360" w:lineRule="auto"/>
        <w:jc w:val="both"/>
        <w:rPr>
          <w:rFonts w:ascii="Times New Roman" w:hAnsi="Times New Roman"/>
          <w:sz w:val="28"/>
          <w:szCs w:val="28"/>
        </w:rPr>
      </w:pPr>
      <w:r>
        <w:rPr>
          <w:rFonts w:ascii="Times New Roman" w:hAnsi="Times New Roman"/>
          <w:sz w:val="28"/>
          <w:szCs w:val="28"/>
        </w:rPr>
        <w:t>4. А. Репников Каприччио</w:t>
      </w:r>
      <w:r w:rsidR="006B55D8">
        <w:rPr>
          <w:rFonts w:ascii="Times New Roman" w:hAnsi="Times New Roman"/>
          <w:sz w:val="28"/>
          <w:szCs w:val="28"/>
        </w:rPr>
        <w:t xml:space="preserve"> (11)</w:t>
      </w:r>
    </w:p>
    <w:p w:rsidR="00C61B06" w:rsidRDefault="00705647" w:rsidP="006B55D8">
      <w:pPr>
        <w:spacing w:after="0" w:line="360" w:lineRule="auto"/>
        <w:jc w:val="both"/>
        <w:rPr>
          <w:rFonts w:ascii="Times New Roman" w:hAnsi="Times New Roman"/>
          <w:sz w:val="28"/>
          <w:szCs w:val="28"/>
        </w:rPr>
      </w:pPr>
      <w:r>
        <w:rPr>
          <w:rFonts w:ascii="Times New Roman" w:hAnsi="Times New Roman"/>
          <w:sz w:val="28"/>
          <w:szCs w:val="28"/>
        </w:rPr>
        <w:t xml:space="preserve">         </w:t>
      </w:r>
      <w:r w:rsidR="00C61B06" w:rsidRPr="003232EB">
        <w:rPr>
          <w:rFonts w:ascii="Times New Roman" w:hAnsi="Times New Roman"/>
          <w:sz w:val="28"/>
          <w:szCs w:val="28"/>
        </w:rPr>
        <w:t>2 вариант</w:t>
      </w:r>
    </w:p>
    <w:p w:rsidR="00705647" w:rsidRPr="00B06134"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(63)</w:t>
      </w:r>
    </w:p>
    <w:p w:rsidR="00705647" w:rsidRDefault="00705647" w:rsidP="00705647">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А. Холминов Сюита (на выбор) </w:t>
      </w:r>
      <w:r>
        <w:rPr>
          <w:rFonts w:ascii="Times New Roman" w:hAnsi="Times New Roman"/>
          <w:sz w:val="28"/>
          <w:szCs w:val="28"/>
        </w:rPr>
        <w:t>(10)</w:t>
      </w:r>
    </w:p>
    <w:p w:rsidR="00705647" w:rsidRPr="003232EB" w:rsidRDefault="00C93041" w:rsidP="00705647">
      <w:pPr>
        <w:spacing w:after="0" w:line="360" w:lineRule="auto"/>
        <w:jc w:val="both"/>
        <w:rPr>
          <w:rFonts w:ascii="Times New Roman" w:hAnsi="Times New Roman"/>
          <w:sz w:val="28"/>
          <w:szCs w:val="28"/>
        </w:rPr>
      </w:pPr>
      <w:r>
        <w:rPr>
          <w:rFonts w:ascii="Times New Roman" w:hAnsi="Times New Roman"/>
          <w:sz w:val="28"/>
          <w:szCs w:val="28"/>
        </w:rPr>
        <w:t>3. А. Бородин Ноктюрн</w:t>
      </w:r>
      <w:r w:rsidR="00705647">
        <w:rPr>
          <w:rFonts w:ascii="Times New Roman" w:hAnsi="Times New Roman"/>
          <w:sz w:val="28"/>
          <w:szCs w:val="28"/>
        </w:rPr>
        <w:t xml:space="preserve"> (31)</w:t>
      </w:r>
    </w:p>
    <w:p w:rsidR="00705647" w:rsidRPr="00B246EE" w:rsidRDefault="00705647" w:rsidP="00705647">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Pr="00AE2BDA">
        <w:rPr>
          <w:rFonts w:ascii="Times New Roman" w:hAnsi="Times New Roman"/>
          <w:sz w:val="28"/>
          <w:szCs w:val="28"/>
        </w:rPr>
        <w:t xml:space="preserve"> </w:t>
      </w:r>
      <w:r>
        <w:rPr>
          <w:rFonts w:ascii="Times New Roman" w:hAnsi="Times New Roman"/>
          <w:sz w:val="28"/>
          <w:szCs w:val="28"/>
        </w:rPr>
        <w:t xml:space="preserve">Н. Римский-Корсаков -  С. Рахманинов </w:t>
      </w:r>
      <w:r w:rsidR="00C93041">
        <w:rPr>
          <w:rFonts w:ascii="Times New Roman" w:hAnsi="Times New Roman"/>
          <w:sz w:val="28"/>
          <w:szCs w:val="28"/>
        </w:rPr>
        <w:t>«Полет шмеля»</w:t>
      </w:r>
      <w:r>
        <w:rPr>
          <w:rFonts w:ascii="Times New Roman" w:hAnsi="Times New Roman"/>
          <w:sz w:val="28"/>
          <w:szCs w:val="28"/>
        </w:rPr>
        <w:t xml:space="preserve"> (51)</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C61B06" w:rsidRPr="00253B0F"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 Пахельбель Чакона </w:t>
      </w:r>
      <w:r>
        <w:rPr>
          <w:rFonts w:ascii="Times New Roman" w:hAnsi="Times New Roman"/>
          <w:sz w:val="28"/>
          <w:szCs w:val="28"/>
          <w:lang w:val="en-US"/>
        </w:rPr>
        <w:t>f</w:t>
      </w:r>
      <w:r w:rsidRPr="00CC303E">
        <w:rPr>
          <w:rFonts w:ascii="Times New Roman" w:hAnsi="Times New Roman"/>
          <w:sz w:val="28"/>
          <w:szCs w:val="28"/>
        </w:rPr>
        <w:t xml:space="preserve"> </w:t>
      </w:r>
      <w:r>
        <w:rPr>
          <w:rFonts w:ascii="Times New Roman" w:hAnsi="Times New Roman"/>
          <w:sz w:val="28"/>
          <w:szCs w:val="28"/>
          <w:lang w:val="en-US"/>
        </w:rPr>
        <w:t>moll</w:t>
      </w:r>
      <w:r w:rsidRPr="00B70ADE">
        <w:rPr>
          <w:rFonts w:ascii="Times New Roman" w:hAnsi="Times New Roman"/>
          <w:sz w:val="28"/>
          <w:szCs w:val="28"/>
        </w:rPr>
        <w:t>.</w:t>
      </w:r>
      <w:r>
        <w:rPr>
          <w:rFonts w:ascii="Times New Roman" w:hAnsi="Times New Roman"/>
          <w:sz w:val="28"/>
          <w:szCs w:val="28"/>
        </w:rPr>
        <w:t xml:space="preserve"> (73)</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С. Беринский П</w:t>
      </w:r>
      <w:r w:rsidR="004B408D">
        <w:rPr>
          <w:rFonts w:ascii="Times New Roman" w:hAnsi="Times New Roman"/>
          <w:sz w:val="28"/>
          <w:szCs w:val="28"/>
        </w:rPr>
        <w:t xml:space="preserve">артита «Так говорил Заратустра» (на выбор) </w:t>
      </w:r>
      <w:r>
        <w:rPr>
          <w:rFonts w:ascii="Times New Roman" w:hAnsi="Times New Roman"/>
          <w:sz w:val="28"/>
          <w:szCs w:val="28"/>
        </w:rPr>
        <w:t xml:space="preserve"> (33) </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00C93041">
        <w:rPr>
          <w:rFonts w:ascii="Times New Roman" w:hAnsi="Times New Roman"/>
          <w:sz w:val="28"/>
          <w:szCs w:val="28"/>
        </w:rPr>
        <w:t xml:space="preserve"> О. Шмидт Токката №2</w:t>
      </w:r>
      <w:r>
        <w:rPr>
          <w:rFonts w:ascii="Times New Roman" w:hAnsi="Times New Roman"/>
          <w:sz w:val="28"/>
          <w:szCs w:val="28"/>
        </w:rPr>
        <w:t xml:space="preserve"> (76)</w:t>
      </w:r>
    </w:p>
    <w:p w:rsidR="00C61B06" w:rsidRPr="008C56EE" w:rsidRDefault="00C61B06" w:rsidP="00C61B06">
      <w:pPr>
        <w:spacing w:after="0" w:line="360" w:lineRule="auto"/>
        <w:jc w:val="both"/>
        <w:rPr>
          <w:rFonts w:ascii="Times New Roman" w:hAnsi="Times New Roman"/>
          <w:sz w:val="28"/>
          <w:szCs w:val="28"/>
        </w:rPr>
      </w:pPr>
      <w:r w:rsidRPr="008C56EE">
        <w:rPr>
          <w:rFonts w:ascii="Times New Roman" w:hAnsi="Times New Roman"/>
          <w:sz w:val="28"/>
          <w:szCs w:val="28"/>
        </w:rPr>
        <w:t>4</w:t>
      </w:r>
      <w:r w:rsidR="00C93041">
        <w:rPr>
          <w:rFonts w:ascii="Times New Roman" w:hAnsi="Times New Roman"/>
          <w:sz w:val="28"/>
          <w:szCs w:val="28"/>
        </w:rPr>
        <w:t>. К. Вебер «Вечное движение»</w:t>
      </w:r>
      <w:r>
        <w:rPr>
          <w:rFonts w:ascii="Times New Roman" w:hAnsi="Times New Roman"/>
          <w:sz w:val="28"/>
          <w:szCs w:val="28"/>
        </w:rPr>
        <w:t xml:space="preserve"> (32)</w:t>
      </w:r>
    </w:p>
    <w:p w:rsidR="00C61B06" w:rsidRDefault="00C61B06" w:rsidP="00C61B0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C61B06" w:rsidRPr="000074F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П. Хиндемит Интерлюдия и фуга </w:t>
      </w:r>
      <w:r>
        <w:rPr>
          <w:rFonts w:ascii="Times New Roman" w:hAnsi="Times New Roman"/>
          <w:sz w:val="28"/>
          <w:szCs w:val="28"/>
          <w:lang w:val="en-US"/>
        </w:rPr>
        <w:t>E</w:t>
      </w:r>
      <w:r w:rsidR="00C93041">
        <w:rPr>
          <w:rFonts w:ascii="Times New Roman" w:hAnsi="Times New Roman"/>
          <w:sz w:val="28"/>
          <w:szCs w:val="28"/>
        </w:rPr>
        <w:t>-</w:t>
      </w:r>
      <w:r>
        <w:rPr>
          <w:rFonts w:ascii="Times New Roman" w:hAnsi="Times New Roman"/>
          <w:sz w:val="28"/>
          <w:szCs w:val="28"/>
          <w:lang w:val="en-US"/>
        </w:rPr>
        <w:t>dur</w:t>
      </w:r>
      <w:r>
        <w:rPr>
          <w:rFonts w:ascii="Times New Roman" w:hAnsi="Times New Roman"/>
          <w:sz w:val="28"/>
          <w:szCs w:val="28"/>
        </w:rPr>
        <w:t xml:space="preserve"> (69)</w:t>
      </w:r>
    </w:p>
    <w:p w:rsidR="00C61B06" w:rsidRPr="005C07BA"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C93041">
        <w:rPr>
          <w:rFonts w:ascii="Times New Roman" w:hAnsi="Times New Roman"/>
          <w:sz w:val="28"/>
          <w:szCs w:val="28"/>
        </w:rPr>
        <w:t xml:space="preserve"> П. Чайковский Баркарола</w:t>
      </w:r>
      <w:r>
        <w:rPr>
          <w:rFonts w:ascii="Times New Roman" w:hAnsi="Times New Roman"/>
          <w:sz w:val="28"/>
          <w:szCs w:val="28"/>
        </w:rPr>
        <w:t xml:space="preserve"> (59)</w:t>
      </w:r>
    </w:p>
    <w:p w:rsidR="00C61B06" w:rsidRPr="00564B49"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Л. Бетховен Рондо</w:t>
      </w:r>
      <w:r w:rsidRPr="00907CF9">
        <w:rPr>
          <w:rFonts w:ascii="Times New Roman" w:hAnsi="Times New Roman"/>
          <w:sz w:val="28"/>
          <w:szCs w:val="28"/>
        </w:rPr>
        <w:t xml:space="preserve"> </w:t>
      </w:r>
      <w:r>
        <w:rPr>
          <w:rFonts w:ascii="Times New Roman" w:hAnsi="Times New Roman"/>
          <w:sz w:val="28"/>
          <w:szCs w:val="28"/>
          <w:lang w:val="en-US"/>
        </w:rPr>
        <w:t>G</w:t>
      </w:r>
      <w:r w:rsidR="00C93041">
        <w:rPr>
          <w:rFonts w:ascii="Times New Roman" w:hAnsi="Times New Roman"/>
          <w:sz w:val="28"/>
          <w:szCs w:val="28"/>
        </w:rPr>
        <w:t>-</w:t>
      </w:r>
      <w:r>
        <w:rPr>
          <w:rFonts w:ascii="Times New Roman" w:hAnsi="Times New Roman"/>
          <w:sz w:val="28"/>
          <w:szCs w:val="28"/>
          <w:lang w:val="en-US"/>
        </w:rPr>
        <w:t>dur</w:t>
      </w:r>
      <w:r w:rsidRPr="00907CF9">
        <w:rPr>
          <w:rFonts w:ascii="Times New Roman" w:hAnsi="Times New Roman"/>
          <w:sz w:val="28"/>
          <w:szCs w:val="28"/>
        </w:rPr>
        <w:t xml:space="preserve"> </w:t>
      </w:r>
      <w:r>
        <w:rPr>
          <w:rFonts w:ascii="Times New Roman" w:hAnsi="Times New Roman"/>
          <w:sz w:val="28"/>
          <w:szCs w:val="28"/>
        </w:rPr>
        <w:t>«Го</w:t>
      </w:r>
      <w:r w:rsidR="00C93041">
        <w:rPr>
          <w:rFonts w:ascii="Times New Roman" w:hAnsi="Times New Roman"/>
          <w:sz w:val="28"/>
          <w:szCs w:val="28"/>
        </w:rPr>
        <w:t>ре по поводу потерянного гроша»</w:t>
      </w:r>
      <w:r>
        <w:rPr>
          <w:rFonts w:ascii="Times New Roman" w:hAnsi="Times New Roman"/>
          <w:sz w:val="28"/>
          <w:szCs w:val="28"/>
        </w:rPr>
        <w:t xml:space="preserve"> (66)</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Н.</w:t>
      </w:r>
      <w:r w:rsidR="004B408D">
        <w:rPr>
          <w:rFonts w:ascii="Times New Roman" w:hAnsi="Times New Roman"/>
          <w:sz w:val="28"/>
          <w:szCs w:val="28"/>
        </w:rPr>
        <w:t xml:space="preserve"> Богословский Три русские пьесы (на выбор) </w:t>
      </w:r>
      <w:r>
        <w:rPr>
          <w:rFonts w:ascii="Times New Roman" w:hAnsi="Times New Roman"/>
          <w:sz w:val="28"/>
          <w:szCs w:val="28"/>
        </w:rPr>
        <w:t xml:space="preserve"> (1)</w:t>
      </w:r>
    </w:p>
    <w:p w:rsidR="00BF6D9B" w:rsidRDefault="00BF6D9B"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C93041" w:rsidRDefault="00C93041" w:rsidP="00677224">
      <w:pPr>
        <w:spacing w:before="28" w:after="0" w:line="360" w:lineRule="auto"/>
        <w:rPr>
          <w:rFonts w:ascii="Times New Roman" w:eastAsia="Times New Roman" w:hAnsi="Times New Roman"/>
          <w:b/>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lastRenderedPageBreak/>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w:t>
      </w:r>
      <w:r w:rsidR="00F87A5E">
        <w:rPr>
          <w:rFonts w:ascii="Times New Roman" w:eastAsia="Times New Roman" w:hAnsi="Times New Roman"/>
          <w:b/>
          <w:sz w:val="28"/>
          <w:szCs w:val="28"/>
        </w:rPr>
        <w:t>ТРЕБОВАНИЯ К УРОВНЮ ПОДГОТОВКИ ОБУЧАЮЩИХСЯ</w:t>
      </w:r>
    </w:p>
    <w:p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w:t>
      </w:r>
      <w:r w:rsidR="0064798F">
        <w:rPr>
          <w:rFonts w:ascii="Times New Roman" w:hAnsi="Times New Roman"/>
          <w:sz w:val="28"/>
          <w:szCs w:val="28"/>
        </w:rPr>
        <w:t xml:space="preserve"> </w:t>
      </w:r>
      <w:r w:rsidR="00C10147">
        <w:rPr>
          <w:rFonts w:ascii="Times New Roman" w:hAnsi="Times New Roman"/>
          <w:sz w:val="28"/>
          <w:szCs w:val="28"/>
        </w:rPr>
        <w:t>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r w:rsidR="002D433C">
        <w:rPr>
          <w:rFonts w:ascii="Times New Roman" w:hAnsi="Times New Roman"/>
          <w:sz w:val="28"/>
          <w:szCs w:val="28"/>
        </w:rPr>
        <w:t xml:space="preserve"> </w:t>
      </w:r>
    </w:p>
    <w:p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rsidR="002D08CD" w:rsidRPr="00B92BFE" w:rsidRDefault="002D08CD" w:rsidP="00B92BFE">
      <w:pPr>
        <w:pStyle w:val="af1"/>
        <w:numPr>
          <w:ilvl w:val="0"/>
          <w:numId w:val="46"/>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сформированный комплекс исполнительских знаний, умений и навыков,</w:t>
      </w:r>
      <w:r>
        <w:rPr>
          <w:rFonts w:ascii="Times New Roman" w:hAnsi="Times New Roman" w:cs="Times New Roman"/>
          <w:sz w:val="28"/>
          <w:szCs w:val="28"/>
        </w:rPr>
        <w:t xml:space="preserve"> </w:t>
      </w:r>
      <w:r w:rsidRPr="00472EF2">
        <w:rPr>
          <w:rFonts w:ascii="Times New Roman" w:hAnsi="Times New Roman" w:cs="Times New Roman"/>
          <w:sz w:val="28"/>
          <w:szCs w:val="28"/>
        </w:rPr>
        <w:t xml:space="preserve">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472EF2" w:rsidRDefault="002D08CD" w:rsidP="002D08CD">
      <w:pPr>
        <w:pStyle w:val="af1"/>
        <w:numPr>
          <w:ilvl w:val="0"/>
          <w:numId w:val="43"/>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w:t>
      </w:r>
      <w:r>
        <w:rPr>
          <w:rFonts w:ascii="Times New Roman" w:hAnsi="Times New Roman" w:cs="Times New Roman"/>
          <w:sz w:val="28"/>
          <w:szCs w:val="28"/>
        </w:rPr>
        <w:t xml:space="preserve"> </w:t>
      </w:r>
      <w:r w:rsidRPr="00472EF2">
        <w:rPr>
          <w:rFonts w:ascii="Times New Roman" w:hAnsi="Times New Roman" w:cs="Times New Roman"/>
          <w:sz w:val="28"/>
          <w:szCs w:val="28"/>
        </w:rPr>
        <w:t>соответствии с программными требованиями;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rsid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видов гармоник;</w:t>
      </w:r>
    </w:p>
    <w:p w:rsidR="00B92BFE" w:rsidRPr="00DC578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rsidR="00B92BFE" w:rsidRPr="00B92BFE" w:rsidRDefault="00B92BFE" w:rsidP="00B92BFE">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rsidR="002D08CD" w:rsidRPr="002D08CD"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lastRenderedPageBreak/>
        <w:t>навыки по воспитанию слухового контроля, умению управлять процессом  исполнения музыкального произведения;</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над </w:t>
      </w:r>
    </w:p>
    <w:p w:rsidR="002D08CD" w:rsidRPr="00DC578E" w:rsidRDefault="002D08CD" w:rsidP="002D08CD">
      <w:pPr>
        <w:pStyle w:val="af1"/>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rsidR="002D08CD" w:rsidRPr="00DC578E" w:rsidRDefault="002D08CD" w:rsidP="002D08CD">
      <w:pPr>
        <w:pStyle w:val="af1"/>
        <w:numPr>
          <w:ilvl w:val="0"/>
          <w:numId w:val="43"/>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rsidR="002D08CD" w:rsidRDefault="002D08CD" w:rsidP="002D08CD">
      <w:pPr>
        <w:pStyle w:val="af1"/>
        <w:numPr>
          <w:ilvl w:val="0"/>
          <w:numId w:val="43"/>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навыков репетиционно-концертной работы в качестве солиста.</w:t>
      </w:r>
    </w:p>
    <w:p w:rsidR="00730257" w:rsidRPr="00730257" w:rsidRDefault="00730257" w:rsidP="00730257">
      <w:pPr>
        <w:spacing w:after="0" w:line="360" w:lineRule="auto"/>
        <w:jc w:val="both"/>
        <w:rPr>
          <w:rFonts w:ascii="Times New Roman" w:hAnsi="Times New Roman" w:cs="Times New Roman"/>
          <w:sz w:val="28"/>
          <w:szCs w:val="28"/>
        </w:rPr>
      </w:pPr>
    </w:p>
    <w:p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Таблица 19   </w:t>
      </w:r>
    </w:p>
    <w:tbl>
      <w:tblPr>
        <w:tblW w:w="0" w:type="auto"/>
        <w:tblLayout w:type="fixed"/>
        <w:tblLook w:val="0000" w:firstRow="0" w:lastRow="0" w:firstColumn="0" w:lastColumn="0" w:noHBand="0" w:noVBand="0"/>
      </w:tblPr>
      <w:tblGrid>
        <w:gridCol w:w="2504"/>
        <w:gridCol w:w="5116"/>
        <w:gridCol w:w="2285"/>
      </w:tblGrid>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изучаемому предмету, </w:t>
            </w:r>
          </w:p>
          <w:p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w:t>
            </w:r>
            <w:r>
              <w:rPr>
                <w:rFonts w:ascii="Times New Roman" w:eastAsia="Times New Roman" w:hAnsi="Times New Roman"/>
                <w:sz w:val="28"/>
                <w:szCs w:val="28"/>
              </w:rPr>
              <w:lastRenderedPageBreak/>
              <w:t xml:space="preserve">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lastRenderedPageBreak/>
              <w:t>контрольные уроки,</w:t>
            </w:r>
          </w:p>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академические концерты, прослушивания к конкурсам, отчетным концертам</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    академические концерты,  переводные  зачеты, экзамены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E04FA5" w:rsidRDefault="00E04FA5" w:rsidP="00730257">
      <w:pPr>
        <w:spacing w:after="0" w:line="480" w:lineRule="auto"/>
        <w:jc w:val="both"/>
        <w:rPr>
          <w:rFonts w:ascii="Times New Roman" w:eastAsia="Times New Roman" w:hAnsi="Times New Roman"/>
          <w:b/>
          <w:i/>
          <w:sz w:val="28"/>
          <w:szCs w:val="28"/>
        </w:rPr>
      </w:pPr>
    </w:p>
    <w:p w:rsidR="00822A09" w:rsidRPr="00EB2EC3" w:rsidRDefault="00730257" w:rsidP="00730257">
      <w:pPr>
        <w:spacing w:after="0" w:line="480" w:lineRule="auto"/>
        <w:jc w:val="both"/>
        <w:rPr>
          <w:rFonts w:ascii="Times New Roman" w:eastAsia="Times New Roman" w:hAnsi="Times New Roman"/>
          <w:i/>
          <w:sz w:val="28"/>
          <w:szCs w:val="28"/>
        </w:rPr>
      </w:pPr>
      <w:r>
        <w:rPr>
          <w:rFonts w:ascii="Times New Roman" w:eastAsia="Times New Roman" w:hAnsi="Times New Roman"/>
          <w:b/>
          <w:i/>
          <w:sz w:val="28"/>
          <w:szCs w:val="28"/>
        </w:rPr>
        <w:tab/>
      </w:r>
      <w:r w:rsidR="00822A09" w:rsidRPr="00EB2EC3">
        <w:rPr>
          <w:rFonts w:ascii="Times New Roman" w:eastAsia="Times New Roman" w:hAnsi="Times New Roman"/>
          <w:i/>
          <w:sz w:val="28"/>
          <w:szCs w:val="28"/>
        </w:rPr>
        <w:t>2. Критерии оценок</w:t>
      </w:r>
    </w:p>
    <w:p w:rsidR="00822A09" w:rsidRPr="00777CF8" w:rsidRDefault="00822A09" w:rsidP="00730257">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шкале.</w:t>
      </w:r>
      <w:r>
        <w:rPr>
          <w:rFonts w:ascii="Times New Roman" w:eastAsia="Times New Roman" w:hAnsi="Times New Roman"/>
          <w:b/>
          <w:i/>
          <w:sz w:val="28"/>
          <w:szCs w:val="28"/>
        </w:rPr>
        <w:tab/>
      </w:r>
      <w:r>
        <w:rPr>
          <w:rFonts w:ascii="Times New Roman" w:eastAsia="Times New Roman" w:hAnsi="Times New Roman"/>
          <w:b/>
          <w:i/>
          <w:sz w:val="28"/>
          <w:szCs w:val="28"/>
        </w:rPr>
        <w:tab/>
      </w:r>
      <w:r>
        <w:rPr>
          <w:rFonts w:ascii="Times New Roman" w:eastAsia="Times New Roman" w:hAnsi="Times New Roman"/>
          <w:b/>
          <w:i/>
          <w:sz w:val="28"/>
          <w:szCs w:val="28"/>
        </w:rPr>
        <w:tab/>
      </w:r>
    </w:p>
    <w:p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firstRow="0" w:lastRow="0" w:firstColumn="0" w:lastColumn="0" w:noHBand="0" w:noVBand="0"/>
      </w:tblPr>
      <w:tblGrid>
        <w:gridCol w:w="3509"/>
        <w:gridCol w:w="6304"/>
      </w:tblGrid>
      <w:tr w:rsidR="00D92E15"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1d"/>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D204BB" w:rsidRDefault="00D204BB" w:rsidP="00D92E15">
      <w:pPr>
        <w:spacing w:after="0" w:line="360" w:lineRule="auto"/>
        <w:jc w:val="both"/>
        <w:rPr>
          <w:rFonts w:ascii="Times New Roman" w:hAnsi="Times New Roman"/>
          <w:sz w:val="28"/>
          <w:szCs w:val="28"/>
        </w:rPr>
      </w:pPr>
    </w:p>
    <w:p w:rsidR="00255514" w:rsidRDefault="00255514" w:rsidP="00730257">
      <w:pPr>
        <w:spacing w:after="0" w:line="360" w:lineRule="auto"/>
        <w:ind w:firstLine="851"/>
        <w:jc w:val="both"/>
        <w:rPr>
          <w:rFonts w:ascii="Times New Roman" w:hAnsi="Times New Roman"/>
          <w:sz w:val="28"/>
          <w:szCs w:val="28"/>
        </w:rPr>
      </w:pPr>
      <w:r>
        <w:rPr>
          <w:rFonts w:ascii="Times New Roman" w:hAnsi="Times New Roman"/>
          <w:sz w:val="28"/>
          <w:szCs w:val="28"/>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w:t>
      </w:r>
      <w:r w:rsidRPr="00E04FA5">
        <w:rPr>
          <w:rFonts w:ascii="Times New Roman" w:hAnsi="Times New Roman"/>
          <w:sz w:val="28"/>
          <w:szCs w:val="28"/>
        </w:rPr>
        <w:t>учащегося</w:t>
      </w:r>
      <w:r>
        <w:rPr>
          <w:rFonts w:ascii="Times New Roman" w:hAnsi="Times New Roman"/>
          <w:sz w:val="28"/>
          <w:szCs w:val="28"/>
        </w:rPr>
        <w:t>.</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822A09" w:rsidRDefault="00822A09" w:rsidP="00D92E15">
      <w:pPr>
        <w:numPr>
          <w:ilvl w:val="0"/>
          <w:numId w:val="5"/>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Pr>
          <w:rFonts w:ascii="Times New Roman" w:hAnsi="Times New Roman"/>
          <w:sz w:val="28"/>
          <w:szCs w:val="28"/>
        </w:rPr>
        <w:t xml:space="preserve"> </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rsidR="00822A09" w:rsidRDefault="00822A09"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rsidR="003D376F" w:rsidRPr="00255514" w:rsidRDefault="00D92E15" w:rsidP="00D92E15">
      <w:pPr>
        <w:numPr>
          <w:ilvl w:val="0"/>
          <w:numId w:val="6"/>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lastRenderedPageBreak/>
        <w:t>Исполнительская интерпретация отражает</w:t>
      </w:r>
      <w:r w:rsidR="00822A09">
        <w:rPr>
          <w:rFonts w:ascii="Times New Roman" w:hAnsi="Times New Roman"/>
          <w:sz w:val="28"/>
          <w:szCs w:val="28"/>
        </w:rPr>
        <w:t xml:space="preserve"> </w:t>
      </w:r>
      <w:r>
        <w:rPr>
          <w:rFonts w:ascii="Times New Roman" w:hAnsi="Times New Roman"/>
          <w:sz w:val="28"/>
          <w:szCs w:val="28"/>
        </w:rPr>
        <w:t xml:space="preserve">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 xml:space="preserve">   </w:t>
      </w:r>
      <w:r w:rsidR="00822A09" w:rsidRPr="00255514">
        <w:rPr>
          <w:rFonts w:ascii="Times New Roman" w:eastAsia="Times New Roman" w:hAnsi="Times New Roman"/>
          <w:sz w:val="28"/>
          <w:szCs w:val="28"/>
        </w:rPr>
        <w:tab/>
      </w:r>
      <w:r w:rsidR="00D204BB" w:rsidRPr="00255514">
        <w:rPr>
          <w:rFonts w:ascii="Times New Roman" w:eastAsia="Times New Roman" w:hAnsi="Times New Roman"/>
          <w:sz w:val="28"/>
          <w:szCs w:val="28"/>
        </w:rPr>
        <w:t xml:space="preserve">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 xml:space="preserve">Фонды оценочных средств </w:t>
      </w:r>
      <w:r w:rsidR="00822A09">
        <w:rPr>
          <w:rFonts w:ascii="Times New Roman" w:eastAsia="Times New Roman" w:hAnsi="Times New Roman"/>
          <w:sz w:val="28"/>
          <w:szCs w:val="28"/>
        </w:rP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w:t>
      </w:r>
      <w:r w:rsidR="00ED5099">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r w:rsidR="00B71503" w:rsidRPr="00F87A5E">
        <w:rPr>
          <w:rFonts w:ascii="Times New Roman" w:hAnsi="Times New Roman" w:cs="Times New Roman"/>
          <w:sz w:val="28"/>
          <w:szCs w:val="28"/>
        </w:rPr>
        <w:t xml:space="preserve"> </w:t>
      </w:r>
    </w:p>
    <w:p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психо-физические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w:t>
      </w:r>
      <w:r w:rsidR="00D86640">
        <w:rPr>
          <w:sz w:val="28"/>
          <w:szCs w:val="28"/>
        </w:rPr>
        <w:t xml:space="preserve"> </w:t>
      </w:r>
      <w:r w:rsidR="00931809">
        <w:rPr>
          <w:sz w:val="28"/>
          <w:szCs w:val="28"/>
        </w:rPr>
        <w:t>п</w:t>
      </w:r>
      <w:r w:rsidR="00D86640">
        <w:rPr>
          <w:sz w:val="28"/>
          <w:szCs w:val="28"/>
        </w:rPr>
        <w:t>остоянно отслеж</w:t>
      </w:r>
      <w:r w:rsidR="00931809">
        <w:rPr>
          <w:sz w:val="28"/>
          <w:szCs w:val="28"/>
        </w:rPr>
        <w:t>ивая</w:t>
      </w:r>
      <w:r w:rsidR="00D86640">
        <w:rPr>
          <w:sz w:val="28"/>
          <w:szCs w:val="28"/>
        </w:rPr>
        <w:t xml:space="preserve"> </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sidRPr="000803EA">
        <w:rPr>
          <w:sz w:val="28"/>
          <w:szCs w:val="28"/>
        </w:rPr>
        <w:t xml:space="preserve"> </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lastRenderedPageBreak/>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меховедением, звукоизвлечением. </w:t>
      </w:r>
      <w:r w:rsidR="005825FD">
        <w:rPr>
          <w:rFonts w:ascii="Times New Roman" w:hAnsi="Times New Roman"/>
          <w:bCs/>
          <w:sz w:val="28"/>
          <w:szCs w:val="28"/>
        </w:rPr>
        <w:t>Педагог должен на всех уроках обращать внимание на правильную посадку</w:t>
      </w:r>
      <w:r w:rsidR="00FA58A6">
        <w:rPr>
          <w:rFonts w:ascii="Times New Roman" w:hAnsi="Times New Roman"/>
          <w:bCs/>
          <w:sz w:val="28"/>
          <w:szCs w:val="28"/>
        </w:rPr>
        <w:t xml:space="preserve"> </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r w:rsidR="00517784">
        <w:rPr>
          <w:rFonts w:ascii="Times New Roman" w:eastAsia="Times New Roman" w:hAnsi="Times New Roman"/>
          <w:sz w:val="28"/>
          <w:szCs w:val="28"/>
        </w:rPr>
        <w:t xml:space="preserve"> </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мень, который крепится на</w:t>
      </w:r>
      <w:r w:rsidR="000803EA">
        <w:rPr>
          <w:rFonts w:ascii="Times New Roman" w:eastAsia="Times New Roman" w:hAnsi="Times New Roman"/>
          <w:sz w:val="28"/>
          <w:szCs w:val="28"/>
        </w:rPr>
        <w:t xml:space="preserve"> левый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w:t>
      </w:r>
      <w:r w:rsidR="00656DE5">
        <w:rPr>
          <w:rFonts w:ascii="Times New Roman" w:eastAsia="Times New Roman" w:hAnsi="Times New Roman"/>
          <w:sz w:val="28"/>
          <w:szCs w:val="28"/>
        </w:rPr>
        <w:t xml:space="preserve"> </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
    <w:p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меховедение.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A26A1D">
        <w:rPr>
          <w:rFonts w:ascii="Times New Roman" w:eastAsia="Times New Roman" w:hAnsi="Times New Roman"/>
          <w:sz w:val="28"/>
          <w:szCs w:val="28"/>
        </w:rPr>
        <w:t xml:space="preserve"> </w:t>
      </w:r>
      <w:r w:rsidR="00E92271">
        <w:rPr>
          <w:rFonts w:ascii="Times New Roman" w:eastAsia="Times New Roman" w:hAnsi="Times New Roman"/>
          <w:sz w:val="28"/>
          <w:szCs w:val="28"/>
        </w:rPr>
        <w:t>При игре тремоло мехом необходимо распределять 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r>
        <w:rPr>
          <w:rFonts w:ascii="Times New Roman" w:eastAsia="Times New Roman" w:hAnsi="Times New Roman"/>
          <w:sz w:val="28"/>
          <w:szCs w:val="28"/>
        </w:rPr>
        <w:t xml:space="preserve">   </w:t>
      </w:r>
    </w:p>
    <w:p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азграничить мелкую – пальцевую технику и крупную</w:t>
      </w:r>
      <w:r w:rsidR="000803EA">
        <w:rPr>
          <w:rFonts w:ascii="Times New Roman" w:eastAsia="Times New Roman" w:hAnsi="Times New Roman"/>
          <w:sz w:val="28"/>
          <w:szCs w:val="28"/>
        </w:rPr>
        <w:t xml:space="preserve"> </w:t>
      </w:r>
      <w:r w:rsidR="00CB341C">
        <w:rPr>
          <w:rFonts w:ascii="Times New Roman" w:eastAsia="Times New Roman" w:hAnsi="Times New Roman"/>
          <w:sz w:val="28"/>
          <w:szCs w:val="28"/>
        </w:rPr>
        <w:t xml:space="preserve">-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822A09">
        <w:rPr>
          <w:rFonts w:ascii="Times New Roman" w:eastAsia="Times New Roman" w:hAnsi="Times New Roman"/>
          <w:sz w:val="28"/>
          <w:szCs w:val="28"/>
        </w:rPr>
        <w:t xml:space="preserve"> </w:t>
      </w:r>
      <w:r w:rsidR="002764FD">
        <w:rPr>
          <w:rFonts w:ascii="Times New Roman" w:eastAsia="Times New Roman" w:hAnsi="Times New Roman"/>
          <w:sz w:val="28"/>
          <w:szCs w:val="28"/>
        </w:rPr>
        <w:t xml:space="preserve">Для развития крупной техники – играть </w:t>
      </w:r>
      <w:r w:rsidR="002764FD">
        <w:rPr>
          <w:rFonts w:ascii="Times New Roman" w:eastAsia="Times New Roman" w:hAnsi="Times New Roman"/>
          <w:sz w:val="28"/>
          <w:szCs w:val="28"/>
        </w:rPr>
        <w:lastRenderedPageBreak/>
        <w:t xml:space="preserve">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r w:rsidR="00822A09">
        <w:rPr>
          <w:rFonts w:ascii="Times New Roman" w:eastAsia="Times New Roman" w:hAnsi="Times New Roman"/>
          <w:sz w:val="28"/>
          <w:szCs w:val="28"/>
        </w:rPr>
        <w:t xml:space="preserve">         </w:t>
      </w:r>
    </w:p>
    <w:p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Работа над звукоизвлечением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sidR="00E31D47">
        <w:rPr>
          <w:rFonts w:ascii="Times New Roman" w:hAnsi="Times New Roman"/>
          <w:iCs/>
          <w:sz w:val="28"/>
          <w:szCs w:val="28"/>
        </w:rPr>
        <w:t xml:space="preserve"> </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sidRPr="00837A62">
        <w:rPr>
          <w:rFonts w:ascii="Times New Roman" w:hAnsi="Times New Roman"/>
          <w:iCs/>
          <w:sz w:val="28"/>
          <w:szCs w:val="28"/>
        </w:rPr>
        <w:t xml:space="preserve"> </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w:t>
      </w:r>
      <w:r w:rsidR="00C6771E" w:rsidRPr="00C6771E">
        <w:rPr>
          <w:rFonts w:ascii="Times New Roman" w:hAnsi="Times New Roman"/>
          <w:iCs/>
          <w:sz w:val="28"/>
          <w:szCs w:val="28"/>
        </w:rPr>
        <w:t xml:space="preserve"> </w:t>
      </w:r>
      <w:r w:rsidR="0062622F">
        <w:rPr>
          <w:rFonts w:ascii="Times New Roman" w:hAnsi="Times New Roman"/>
          <w:iCs/>
          <w:sz w:val="28"/>
          <w:szCs w:val="28"/>
        </w:rPr>
        <w:t xml:space="preserve">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rPr>
        <w:t xml:space="preserve"> </w:t>
      </w:r>
      <w:r w:rsidR="00C6771E">
        <w:rPr>
          <w:rFonts w:ascii="Times New Roman" w:hAnsi="Times New Roman"/>
          <w:iCs/>
          <w:sz w:val="28"/>
          <w:szCs w:val="28"/>
          <w:lang w:val="en-US"/>
        </w:rPr>
        <w:t>forte</w:t>
      </w:r>
      <w:r w:rsidR="00C6771E" w:rsidRPr="00C6771E">
        <w:rPr>
          <w:rFonts w:ascii="Times New Roman" w:hAnsi="Times New Roman"/>
          <w:iCs/>
          <w:sz w:val="28"/>
          <w:szCs w:val="28"/>
        </w:rPr>
        <w:t xml:space="preserve"> </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Примерно через полг</w:t>
      </w:r>
      <w:r w:rsidR="002D04E4">
        <w:rPr>
          <w:rFonts w:ascii="Times New Roman" w:hAnsi="Times New Roman"/>
          <w:iCs/>
          <w:sz w:val="28"/>
          <w:szCs w:val="28"/>
        </w:rPr>
        <w:t xml:space="preserve">ода  возможно </w:t>
      </w:r>
      <w:r w:rsidR="00C92DD4">
        <w:rPr>
          <w:rFonts w:ascii="Times New Roman" w:hAnsi="Times New Roman"/>
          <w:iCs/>
          <w:sz w:val="28"/>
          <w:szCs w:val="28"/>
        </w:rPr>
        <w:t xml:space="preserve"> </w:t>
      </w:r>
      <w:r w:rsidR="002D04E4">
        <w:rPr>
          <w:rFonts w:ascii="Times New Roman" w:hAnsi="Times New Roman"/>
          <w:iCs/>
          <w:sz w:val="28"/>
          <w:szCs w:val="28"/>
        </w:rPr>
        <w:t>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C92DD4" w:rsidRPr="00C92DD4">
        <w:rPr>
          <w:rFonts w:ascii="Times New Roman" w:hAnsi="Times New Roman"/>
          <w:iCs/>
          <w:sz w:val="28"/>
          <w:szCs w:val="28"/>
        </w:rPr>
        <w:t xml:space="preserve"> </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r w:rsidR="00727D94">
        <w:rPr>
          <w:rFonts w:ascii="Times New Roman" w:hAnsi="Times New Roman"/>
          <w:iCs/>
          <w:sz w:val="28"/>
          <w:szCs w:val="28"/>
        </w:rPr>
        <w:t>временем</w:t>
      </w:r>
      <w:r w:rsidR="006673A1">
        <w:rPr>
          <w:rFonts w:ascii="Times New Roman" w:hAnsi="Times New Roman"/>
          <w:iCs/>
          <w:sz w:val="28"/>
          <w:szCs w:val="28"/>
        </w:rPr>
        <w:t xml:space="preserve"> </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браза необходимо использовать различные виды звукоизвлечения.</w:t>
      </w:r>
    </w:p>
    <w:p w:rsidR="008A14E2" w:rsidRDefault="00AA4157" w:rsidP="00B71503">
      <w:pPr>
        <w:shd w:val="clear" w:color="auto" w:fill="FFFFFF"/>
        <w:spacing w:after="0" w:line="360" w:lineRule="auto"/>
        <w:ind w:firstLine="686"/>
        <w:jc w:val="both"/>
        <w:rPr>
          <w:rFonts w:ascii="Times New Roman" w:hAnsi="Times New Roman"/>
          <w:sz w:val="28"/>
          <w:szCs w:val="28"/>
        </w:rPr>
      </w:pPr>
      <w:r>
        <w:rPr>
          <w:rFonts w:ascii="Times New Roman" w:hAnsi="Times New Roman"/>
          <w:sz w:val="28"/>
          <w:szCs w:val="28"/>
        </w:rPr>
        <w:t>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
    <w:p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344C07">
        <w:rPr>
          <w:sz w:val="28"/>
          <w:szCs w:val="28"/>
        </w:rPr>
        <w:t xml:space="preserve"> </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rsidR="00D11621" w:rsidRDefault="00D11621" w:rsidP="00822A09">
      <w:pPr>
        <w:pStyle w:val="210"/>
        <w:spacing w:line="360" w:lineRule="auto"/>
        <w:ind w:firstLine="706"/>
        <w:jc w:val="both"/>
        <w:rPr>
          <w:sz w:val="28"/>
          <w:szCs w:val="28"/>
        </w:rPr>
      </w:pPr>
      <w:r>
        <w:rPr>
          <w:sz w:val="28"/>
          <w:szCs w:val="28"/>
        </w:rPr>
        <w:t xml:space="preserve">При работе над гаммами, этюдами и пьесами для достижения чистоты интонации и технической свободы необходимо использовать позиционный вариант аппликатуры.   </w:t>
      </w:r>
    </w:p>
    <w:p w:rsidR="00DC6DD3" w:rsidRPr="00344C07" w:rsidRDefault="00F87A5E" w:rsidP="00B71503">
      <w:pPr>
        <w:pStyle w:val="210"/>
        <w:spacing w:line="360" w:lineRule="auto"/>
        <w:jc w:val="both"/>
        <w:rPr>
          <w:iCs/>
          <w:sz w:val="28"/>
          <w:szCs w:val="28"/>
        </w:rPr>
      </w:pPr>
      <w:r>
        <w:rPr>
          <w:sz w:val="28"/>
          <w:szCs w:val="28"/>
        </w:rPr>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FC5DB2">
        <w:rPr>
          <w:iCs/>
          <w:sz w:val="28"/>
          <w:szCs w:val="28"/>
        </w:rPr>
        <w:t xml:space="preserve"> </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r w:rsidR="00FC5DB2">
        <w:rPr>
          <w:iCs/>
          <w:sz w:val="28"/>
          <w:szCs w:val="28"/>
        </w:rPr>
        <w:t xml:space="preserve">   </w:t>
      </w:r>
      <w:r w:rsidR="00BC6623">
        <w:rPr>
          <w:iCs/>
          <w:sz w:val="28"/>
          <w:szCs w:val="28"/>
        </w:rPr>
        <w:t xml:space="preserve"> </w:t>
      </w:r>
      <w:r w:rsidR="00344C07">
        <w:rPr>
          <w:iCs/>
          <w:sz w:val="28"/>
          <w:szCs w:val="28"/>
        </w:rPr>
        <w:t xml:space="preserve"> </w:t>
      </w:r>
    </w:p>
    <w:p w:rsidR="00495AE3" w:rsidRPr="00DC6DD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822A09" w:rsidRPr="008C6340" w:rsidRDefault="00F87A5E" w:rsidP="00BC6623">
      <w:pPr>
        <w:pStyle w:val="210"/>
        <w:spacing w:line="360" w:lineRule="auto"/>
        <w:jc w:val="both"/>
        <w:rPr>
          <w:rFonts w:eastAsia="Helvetica"/>
          <w:i/>
          <w:color w:val="000000"/>
          <w:sz w:val="28"/>
          <w:szCs w:val="28"/>
        </w:rPr>
      </w:pPr>
      <w:r>
        <w:rPr>
          <w:i/>
          <w:sz w:val="28"/>
          <w:szCs w:val="28"/>
        </w:rPr>
        <w:lastRenderedPageBreak/>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rsidR="00822A09" w:rsidRDefault="00822A09" w:rsidP="00822A09">
      <w:pPr>
        <w:pStyle w:val="16"/>
        <w:numPr>
          <w:ilvl w:val="0"/>
          <w:numId w:val="11"/>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95AE3"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rsidR="00344C07" w:rsidRDefault="00344C07"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rsidR="00495AE3" w:rsidRPr="001820DD" w:rsidRDefault="00822A09" w:rsidP="001820DD">
      <w:pPr>
        <w:pStyle w:val="16"/>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 xml:space="preserve">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w:t>
      </w:r>
      <w:r w:rsidR="00822A09">
        <w:rPr>
          <w:rFonts w:ascii="Times New Roman" w:hAnsi="Times New Roman"/>
          <w:sz w:val="28"/>
          <w:lang w:val="ru-RU"/>
        </w:rPr>
        <w:lastRenderedPageBreak/>
        <w:t>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rsidR="00822A09" w:rsidRDefault="00822A09" w:rsidP="00822A09">
      <w:pPr>
        <w:pStyle w:val="210"/>
        <w:spacing w:line="360" w:lineRule="auto"/>
        <w:ind w:firstLine="708"/>
        <w:jc w:val="both"/>
        <w:rPr>
          <w:sz w:val="28"/>
          <w:szCs w:val="28"/>
        </w:rPr>
      </w:pPr>
    </w:p>
    <w:p w:rsidR="00822A09" w:rsidRDefault="00822A09" w:rsidP="00822A09">
      <w:pPr>
        <w:pStyle w:val="210"/>
        <w:spacing w:after="240"/>
        <w:ind w:firstLine="708"/>
        <w:jc w:val="both"/>
        <w:rPr>
          <w:b/>
          <w:sz w:val="28"/>
          <w:szCs w:val="28"/>
        </w:rPr>
      </w:pPr>
      <w:r>
        <w:rPr>
          <w:b/>
          <w:sz w:val="28"/>
          <w:szCs w:val="28"/>
          <w:lang w:val="en-US"/>
        </w:rPr>
        <w:t>VI</w:t>
      </w:r>
      <w:r w:rsidRPr="003E11EA">
        <w:rPr>
          <w:b/>
          <w:sz w:val="28"/>
          <w:szCs w:val="28"/>
        </w:rPr>
        <w:t>.</w:t>
      </w:r>
      <w:r>
        <w:rPr>
          <w:b/>
          <w:sz w:val="28"/>
          <w:szCs w:val="28"/>
        </w:rPr>
        <w:tab/>
        <w:t>Списки рекомендуемой нотной и методической литературы</w:t>
      </w:r>
    </w:p>
    <w:p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rsidR="00E5074F" w:rsidRDefault="003232EB" w:rsidP="00AC130B">
      <w:pPr>
        <w:pStyle w:val="af1"/>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Pr="003232EB">
        <w:rPr>
          <w:rFonts w:ascii="Times New Roman" w:hAnsi="Times New Roman"/>
          <w:sz w:val="28"/>
          <w:szCs w:val="28"/>
        </w:rPr>
        <w:t xml:space="preserve"> </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002776B1">
        <w:rPr>
          <w:rFonts w:ascii="Times New Roman" w:hAnsi="Times New Roman"/>
          <w:sz w:val="28"/>
          <w:szCs w:val="28"/>
        </w:rPr>
        <w:t xml:space="preserve"> </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сост. Ф. Липс.</w:t>
      </w:r>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М.:</w:t>
      </w:r>
      <w:r w:rsidR="00AC130B">
        <w:rPr>
          <w:rFonts w:ascii="Times New Roman" w:hAnsi="Times New Roman"/>
          <w:sz w:val="28"/>
          <w:szCs w:val="28"/>
        </w:rPr>
        <w:t xml:space="preserve"> </w:t>
      </w:r>
      <w:r w:rsidR="009E7AEA">
        <w:rPr>
          <w:rFonts w:ascii="Times New Roman" w:hAnsi="Times New Roman"/>
          <w:sz w:val="28"/>
          <w:szCs w:val="28"/>
        </w:rPr>
        <w:t xml:space="preserve">Музыка, </w:t>
      </w:r>
      <w:r w:rsidR="009B1230" w:rsidRPr="003232EB">
        <w:rPr>
          <w:rFonts w:ascii="Times New Roman" w:hAnsi="Times New Roman"/>
          <w:sz w:val="28"/>
          <w:szCs w:val="28"/>
        </w:rPr>
        <w:t>2012</w:t>
      </w:r>
    </w:p>
    <w:p w:rsidR="00D81D4C" w:rsidRDefault="00CE73B4"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Альбом начинающего баяниста. Вып.</w:t>
      </w:r>
      <w:r w:rsidR="00AC130B">
        <w:rPr>
          <w:rFonts w:ascii="Times New Roman" w:hAnsi="Times New Roman"/>
          <w:sz w:val="28"/>
          <w:szCs w:val="28"/>
        </w:rPr>
        <w:t xml:space="preserve"> </w:t>
      </w:r>
      <w:r>
        <w:rPr>
          <w:rFonts w:ascii="Times New Roman" w:hAnsi="Times New Roman"/>
          <w:sz w:val="28"/>
          <w:szCs w:val="28"/>
        </w:rPr>
        <w:t>17/</w:t>
      </w:r>
      <w:r w:rsidR="00D81D4C">
        <w:rPr>
          <w:rFonts w:ascii="Times New Roman" w:hAnsi="Times New Roman"/>
          <w:sz w:val="28"/>
          <w:szCs w:val="28"/>
        </w:rPr>
        <w:t xml:space="preserve"> Сост. В.</w:t>
      </w:r>
      <w:r w:rsidR="00505C6D">
        <w:rPr>
          <w:rFonts w:ascii="Times New Roman" w:hAnsi="Times New Roman"/>
          <w:sz w:val="28"/>
          <w:szCs w:val="28"/>
        </w:rPr>
        <w:t xml:space="preserve"> Нестеров.</w:t>
      </w:r>
      <w:r>
        <w:rPr>
          <w:rFonts w:ascii="Times New Roman" w:hAnsi="Times New Roman"/>
          <w:sz w:val="28"/>
          <w:szCs w:val="28"/>
        </w:rPr>
        <w:t xml:space="preserve"> </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rsidR="00905C8A" w:rsidRPr="00905C8A" w:rsidRDefault="00905C8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 xml:space="preserve"> Вып.</w:t>
      </w:r>
      <w:r w:rsidR="00AC130B">
        <w:rPr>
          <w:rFonts w:ascii="Times New Roman" w:hAnsi="Times New Roman"/>
          <w:sz w:val="28"/>
          <w:szCs w:val="28"/>
        </w:rPr>
        <w:t xml:space="preserve"> </w:t>
      </w:r>
      <w:r>
        <w:rPr>
          <w:rFonts w:ascii="Times New Roman" w:hAnsi="Times New Roman"/>
          <w:sz w:val="28"/>
          <w:szCs w:val="28"/>
        </w:rPr>
        <w:t>23</w:t>
      </w:r>
      <w:r w:rsidR="00CE73B4">
        <w:rPr>
          <w:rFonts w:ascii="Times New Roman" w:hAnsi="Times New Roman"/>
          <w:sz w:val="28"/>
          <w:szCs w:val="28"/>
        </w:rPr>
        <w:t>/ Ред. А. Судариков.</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rsidR="00505C6D" w:rsidRDefault="00505C6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27/</w:t>
      </w:r>
      <w:r w:rsidR="00496397">
        <w:rPr>
          <w:rFonts w:ascii="Times New Roman" w:hAnsi="Times New Roman"/>
          <w:sz w:val="28"/>
          <w:szCs w:val="28"/>
        </w:rPr>
        <w:t xml:space="preserve"> </w:t>
      </w:r>
      <w:r>
        <w:rPr>
          <w:rFonts w:ascii="Times New Roman" w:hAnsi="Times New Roman"/>
          <w:sz w:val="28"/>
          <w:szCs w:val="28"/>
        </w:rPr>
        <w:t xml:space="preserve">Сост.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rsidR="0048451F" w:rsidRDefault="0048451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32/</w:t>
      </w:r>
      <w:r w:rsidR="00496397">
        <w:rPr>
          <w:rFonts w:ascii="Times New Roman" w:hAnsi="Times New Roman"/>
          <w:sz w:val="28"/>
          <w:szCs w:val="28"/>
        </w:rPr>
        <w:t xml:space="preserve"> </w:t>
      </w:r>
      <w:r>
        <w:rPr>
          <w:rFonts w:ascii="Times New Roman" w:hAnsi="Times New Roman"/>
          <w:sz w:val="28"/>
          <w:szCs w:val="28"/>
        </w:rPr>
        <w:t>Сост. А. Талакин.</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rsidR="005B7019" w:rsidRPr="005B7019" w:rsidRDefault="005B7019"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r w:rsidR="00CE73B4">
        <w:rPr>
          <w:rFonts w:ascii="Times New Roman" w:hAnsi="Times New Roman"/>
          <w:sz w:val="28"/>
          <w:szCs w:val="28"/>
        </w:rPr>
        <w:t>Вып.</w:t>
      </w:r>
      <w:r w:rsidR="00AC130B">
        <w:rPr>
          <w:rFonts w:ascii="Times New Roman" w:hAnsi="Times New Roman"/>
          <w:sz w:val="28"/>
          <w:szCs w:val="28"/>
        </w:rPr>
        <w:t xml:space="preserve"> </w:t>
      </w:r>
      <w:r w:rsidR="00CE73B4">
        <w:rPr>
          <w:rFonts w:ascii="Times New Roman" w:hAnsi="Times New Roman"/>
          <w:sz w:val="28"/>
          <w:szCs w:val="28"/>
        </w:rPr>
        <w:t>33</w:t>
      </w:r>
      <w:r w:rsidR="00AC130B">
        <w:rPr>
          <w:rFonts w:ascii="Times New Roman" w:hAnsi="Times New Roman"/>
          <w:sz w:val="28"/>
          <w:szCs w:val="28"/>
        </w:rPr>
        <w:t xml:space="preserve">/ </w:t>
      </w:r>
      <w:r>
        <w:rPr>
          <w:rFonts w:ascii="Times New Roman" w:hAnsi="Times New Roman"/>
          <w:sz w:val="28"/>
          <w:szCs w:val="28"/>
        </w:rPr>
        <w:t xml:space="preserve">Сост. В. Бухвостов.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rsidR="00E5074F" w:rsidRDefault="00F2108D"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А. Сурков.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1985</w:t>
      </w:r>
    </w:p>
    <w:p w:rsidR="00E5074F" w:rsidRDefault="00E5074F" w:rsidP="00AC130B">
      <w:pPr>
        <w:pStyle w:val="af1"/>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96397">
        <w:rPr>
          <w:rFonts w:ascii="Times New Roman" w:hAnsi="Times New Roman"/>
          <w:sz w:val="28"/>
          <w:szCs w:val="28"/>
        </w:rPr>
        <w:t xml:space="preserve">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1986</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4326CC">
        <w:rPr>
          <w:rFonts w:ascii="Times New Roman" w:hAnsi="Times New Roman"/>
          <w:sz w:val="28"/>
          <w:szCs w:val="28"/>
        </w:rPr>
        <w:t xml:space="preserve"> </w:t>
      </w:r>
      <w:r w:rsidR="00CE73B4">
        <w:rPr>
          <w:rFonts w:ascii="Times New Roman" w:hAnsi="Times New Roman"/>
          <w:sz w:val="28"/>
          <w:szCs w:val="28"/>
        </w:rPr>
        <w:t xml:space="preserve">Ч.4/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1987</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96397">
        <w:rPr>
          <w:rFonts w:ascii="Times New Roman" w:hAnsi="Times New Roman"/>
          <w:sz w:val="28"/>
          <w:szCs w:val="28"/>
        </w:rPr>
        <w:t xml:space="preserve"> </w:t>
      </w:r>
      <w:r w:rsidR="004326CC">
        <w:rPr>
          <w:rFonts w:ascii="Times New Roman" w:hAnsi="Times New Roman"/>
          <w:sz w:val="28"/>
          <w:szCs w:val="28"/>
        </w:rPr>
        <w:t>Сост. Ф. Липс.</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1988</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1989</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1990</w:t>
      </w:r>
    </w:p>
    <w:p w:rsid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Липс.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1991</w:t>
      </w:r>
    </w:p>
    <w:p w:rsidR="00E5074F" w:rsidRP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96397">
        <w:rPr>
          <w:rFonts w:ascii="Times New Roman" w:hAnsi="Times New Roman"/>
          <w:sz w:val="28"/>
          <w:szCs w:val="28"/>
        </w:rPr>
        <w:t xml:space="preserve"> </w:t>
      </w:r>
      <w:r w:rsidR="004326CC">
        <w:rPr>
          <w:rFonts w:ascii="Times New Roman" w:hAnsi="Times New Roman"/>
          <w:sz w:val="28"/>
          <w:szCs w:val="28"/>
        </w:rPr>
        <w:t>Сост. Ф. Липс.</w:t>
      </w:r>
      <w:r w:rsidR="008142DD" w:rsidRPr="008142DD">
        <w:rPr>
          <w:rFonts w:ascii="Times New Roman" w:hAnsi="Times New Roman"/>
          <w:sz w:val="28"/>
          <w:szCs w:val="28"/>
        </w:rPr>
        <w:t xml:space="preserve"> </w:t>
      </w:r>
      <w:r w:rsidR="008142DD" w:rsidRPr="001C1B99">
        <w:rPr>
          <w:rFonts w:ascii="Times New Roman" w:hAnsi="Times New Roman"/>
          <w:sz w:val="28"/>
          <w:szCs w:val="28"/>
        </w:rPr>
        <w:t>−</w:t>
      </w:r>
      <w:r w:rsidR="004326CC">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1997</w:t>
      </w:r>
    </w:p>
    <w:p w:rsidR="00E5074F" w:rsidRDefault="007068AC"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496397">
        <w:rPr>
          <w:rFonts w:ascii="Times New Roman" w:hAnsi="Times New Roman"/>
          <w:sz w:val="28"/>
          <w:szCs w:val="28"/>
        </w:rPr>
        <w:t xml:space="preserve"> </w:t>
      </w:r>
      <w:r w:rsidR="002960C3">
        <w:rPr>
          <w:rFonts w:ascii="Times New Roman" w:hAnsi="Times New Roman"/>
          <w:sz w:val="28"/>
          <w:szCs w:val="28"/>
        </w:rPr>
        <w:t>Сост. Ф. Липс.</w:t>
      </w:r>
      <w:r w:rsidR="004326CC">
        <w:rPr>
          <w:rFonts w:ascii="Times New Roman" w:hAnsi="Times New Roman"/>
          <w:sz w:val="28"/>
          <w:szCs w:val="28"/>
        </w:rPr>
        <w:t xml:space="preserve"> </w:t>
      </w:r>
      <w:r w:rsidR="008142DD" w:rsidRPr="001C1B99">
        <w:rPr>
          <w:rFonts w:ascii="Times New Roman" w:hAnsi="Times New Roman"/>
          <w:sz w:val="28"/>
          <w:szCs w:val="28"/>
        </w:rPr>
        <w:t>−</w:t>
      </w:r>
      <w:r w:rsidR="008142DD">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2004</w:t>
      </w:r>
    </w:p>
    <w:p w:rsidR="005E132D"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675955"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675955"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2001</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Маленькие прелюдии и фугетты.</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w:t>
      </w:r>
      <w:r w:rsidR="009E7AEA">
        <w:rPr>
          <w:rFonts w:ascii="Times New Roman" w:hAnsi="Times New Roman"/>
          <w:sz w:val="28"/>
          <w:szCs w:val="28"/>
        </w:rPr>
        <w:t xml:space="preserve"> </w:t>
      </w:r>
      <w:r w:rsidR="001A0BB4">
        <w:rPr>
          <w:rFonts w:ascii="Times New Roman" w:hAnsi="Times New Roman"/>
          <w:sz w:val="28"/>
          <w:szCs w:val="28"/>
        </w:rPr>
        <w:t>2009</w:t>
      </w:r>
    </w:p>
    <w:p w:rsidR="00225579" w:rsidRPr="00E5074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2527C" w:rsidRPr="00E5074F">
        <w:rPr>
          <w:rFonts w:ascii="Times New Roman" w:hAnsi="Times New Roman"/>
          <w:sz w:val="28"/>
          <w:szCs w:val="28"/>
        </w:rPr>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80DC2">
        <w:rPr>
          <w:rFonts w:ascii="Times New Roman" w:hAnsi="Times New Roman"/>
          <w:sz w:val="28"/>
          <w:szCs w:val="28"/>
        </w:rPr>
        <w:t xml:space="preserve"> </w:t>
      </w:r>
      <w:r w:rsidR="00225579" w:rsidRPr="00E5074F">
        <w:rPr>
          <w:rFonts w:ascii="Times New Roman" w:hAnsi="Times New Roman"/>
          <w:sz w:val="28"/>
          <w:szCs w:val="28"/>
        </w:rPr>
        <w:t xml:space="preserve">СПб: </w:t>
      </w:r>
      <w:r w:rsidR="00280DC2">
        <w:rPr>
          <w:rFonts w:ascii="Times New Roman" w:hAnsi="Times New Roman"/>
          <w:sz w:val="28"/>
          <w:szCs w:val="28"/>
        </w:rPr>
        <w:t>«</w:t>
      </w:r>
      <w:r w:rsidR="00225579" w:rsidRPr="00E5074F">
        <w:rPr>
          <w:rFonts w:ascii="Times New Roman" w:hAnsi="Times New Roman"/>
          <w:sz w:val="28"/>
          <w:szCs w:val="28"/>
        </w:rPr>
        <w:t>Астрель</w:t>
      </w:r>
      <w:r w:rsidR="00280DC2">
        <w:rPr>
          <w:rFonts w:ascii="Times New Roman" w:hAnsi="Times New Roman"/>
          <w:sz w:val="28"/>
          <w:szCs w:val="28"/>
        </w:rPr>
        <w:t>»</w:t>
      </w:r>
      <w:r w:rsidR="001A0BB4">
        <w:rPr>
          <w:rFonts w:ascii="Times New Roman" w:hAnsi="Times New Roman"/>
          <w:sz w:val="28"/>
          <w:szCs w:val="28"/>
        </w:rPr>
        <w:t>, 2006</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4326CC">
        <w:rPr>
          <w:rFonts w:ascii="Times New Roman" w:hAnsi="Times New Roman"/>
          <w:sz w:val="28"/>
          <w:szCs w:val="28"/>
        </w:rPr>
        <w:t xml:space="preserve"> </w:t>
      </w:r>
      <w:r w:rsidR="00697DE6">
        <w:rPr>
          <w:rFonts w:ascii="Times New Roman" w:hAnsi="Times New Roman"/>
          <w:sz w:val="28"/>
          <w:szCs w:val="28"/>
        </w:rPr>
        <w:t xml:space="preserve"> Т.1.</w:t>
      </w:r>
      <w:r w:rsidR="00280DC2">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2009</w:t>
      </w:r>
    </w:p>
    <w:p w:rsidR="0022557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2010</w:t>
      </w:r>
    </w:p>
    <w:p w:rsidR="00B02C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52/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М.:</w:t>
      </w:r>
      <w:r w:rsidR="00280DC2">
        <w:rPr>
          <w:rFonts w:ascii="Times New Roman" w:hAnsi="Times New Roman"/>
          <w:sz w:val="28"/>
          <w:szCs w:val="28"/>
        </w:rPr>
        <w:t xml:space="preserve"> «</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5F5EC9" w:rsidRPr="005F5EC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F5EC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53/ </w:t>
      </w:r>
      <w:r w:rsidR="005F5EC9">
        <w:rPr>
          <w:rFonts w:ascii="Times New Roman" w:hAnsi="Times New Roman"/>
          <w:sz w:val="28"/>
          <w:szCs w:val="28"/>
        </w:rPr>
        <w:t xml:space="preserve">Сост. А. Гуськов.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F5EC9">
        <w:rPr>
          <w:rFonts w:ascii="Times New Roman" w:hAnsi="Times New Roman"/>
          <w:sz w:val="28"/>
          <w:szCs w:val="28"/>
        </w:rPr>
        <w:t xml:space="preserve">М.: </w:t>
      </w:r>
      <w:r w:rsidR="00280DC2">
        <w:rPr>
          <w:rFonts w:ascii="Times New Roman" w:hAnsi="Times New Roman"/>
          <w:sz w:val="28"/>
          <w:szCs w:val="28"/>
        </w:rPr>
        <w:t>«</w:t>
      </w:r>
      <w:r w:rsidR="005F5EC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B02C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 xml:space="preserve">54/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 xml:space="preserve">М.: </w:t>
      </w:r>
      <w:r w:rsidR="00280DC2">
        <w:rPr>
          <w:rFonts w:ascii="Times New Roman" w:hAnsi="Times New Roman"/>
          <w:sz w:val="28"/>
          <w:szCs w:val="28"/>
        </w:rPr>
        <w:t>«</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rsidR="00547BD4" w:rsidRPr="00547BD4"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47BD4">
        <w:rPr>
          <w:rFonts w:ascii="Times New Roman" w:hAnsi="Times New Roman"/>
          <w:sz w:val="28"/>
          <w:szCs w:val="28"/>
        </w:rPr>
        <w:t xml:space="preserve">Баян в музыкальной школе. </w:t>
      </w:r>
      <w:r w:rsidR="00280DC2">
        <w:rPr>
          <w:rFonts w:ascii="Times New Roman" w:hAnsi="Times New Roman"/>
          <w:sz w:val="28"/>
          <w:szCs w:val="28"/>
        </w:rPr>
        <w:t>Вып.</w:t>
      </w:r>
      <w:r w:rsidR="001A0BB4">
        <w:rPr>
          <w:rFonts w:ascii="Times New Roman" w:hAnsi="Times New Roman"/>
          <w:sz w:val="28"/>
          <w:szCs w:val="28"/>
        </w:rPr>
        <w:t xml:space="preserve"> </w:t>
      </w:r>
      <w:r w:rsidR="00280DC2">
        <w:rPr>
          <w:rFonts w:ascii="Times New Roman" w:hAnsi="Times New Roman"/>
          <w:sz w:val="28"/>
          <w:szCs w:val="28"/>
        </w:rPr>
        <w:t>56/</w:t>
      </w:r>
      <w:r w:rsidR="00643E3A">
        <w:rPr>
          <w:rFonts w:ascii="Times New Roman" w:hAnsi="Times New Roman"/>
          <w:sz w:val="28"/>
          <w:szCs w:val="28"/>
        </w:rPr>
        <w:t xml:space="preserve"> </w:t>
      </w:r>
      <w:r w:rsidR="00547BD4">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47BD4">
        <w:rPr>
          <w:rFonts w:ascii="Times New Roman" w:hAnsi="Times New Roman"/>
          <w:sz w:val="28"/>
          <w:szCs w:val="28"/>
        </w:rPr>
        <w:t xml:space="preserve">М.: </w:t>
      </w:r>
      <w:r w:rsidR="00280DC2">
        <w:rPr>
          <w:rFonts w:ascii="Times New Roman" w:hAnsi="Times New Roman"/>
          <w:sz w:val="28"/>
          <w:szCs w:val="28"/>
        </w:rPr>
        <w:t>«</w:t>
      </w:r>
      <w:r w:rsidR="00547BD4">
        <w:rPr>
          <w:rFonts w:ascii="Times New Roman" w:hAnsi="Times New Roman"/>
          <w:sz w:val="28"/>
          <w:szCs w:val="28"/>
        </w:rPr>
        <w:t>Советский композитор</w:t>
      </w:r>
      <w:r w:rsidR="00280DC2">
        <w:rPr>
          <w:rFonts w:ascii="Times New Roman" w:hAnsi="Times New Roman"/>
          <w:sz w:val="28"/>
          <w:szCs w:val="28"/>
        </w:rPr>
        <w:t>»</w:t>
      </w:r>
      <w:r w:rsidR="00547BD4">
        <w:rPr>
          <w:rFonts w:ascii="Times New Roman" w:hAnsi="Times New Roman"/>
          <w:sz w:val="28"/>
          <w:szCs w:val="28"/>
        </w:rPr>
        <w:t>,1987</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веке:</w:t>
      </w:r>
      <w:r w:rsidR="004B408D">
        <w:rPr>
          <w:rFonts w:ascii="Times New Roman" w:hAnsi="Times New Roman"/>
          <w:sz w:val="28"/>
          <w:szCs w:val="28"/>
        </w:rPr>
        <w:t xml:space="preserve"> </w:t>
      </w:r>
      <w:r w:rsidR="007068AC" w:rsidRPr="007068AC">
        <w:rPr>
          <w:rFonts w:ascii="Times New Roman" w:hAnsi="Times New Roman"/>
          <w:sz w:val="28"/>
          <w:szCs w:val="28"/>
        </w:rPr>
        <w:t>соло,</w:t>
      </w:r>
      <w:r w:rsidR="00ED5099">
        <w:rPr>
          <w:rFonts w:ascii="Times New Roman" w:hAnsi="Times New Roman"/>
          <w:sz w:val="28"/>
          <w:szCs w:val="28"/>
        </w:rPr>
        <w:t xml:space="preserve"> </w:t>
      </w:r>
      <w:r w:rsidR="00DD5CEA">
        <w:rPr>
          <w:rFonts w:ascii="Times New Roman" w:hAnsi="Times New Roman"/>
          <w:sz w:val="28"/>
          <w:szCs w:val="28"/>
        </w:rPr>
        <w:t>ансамбль</w:t>
      </w:r>
      <w:r w:rsidR="001A0BB4">
        <w:rPr>
          <w:rFonts w:ascii="Times New Roman" w:hAnsi="Times New Roman"/>
          <w:sz w:val="28"/>
          <w:szCs w:val="28"/>
        </w:rPr>
        <w:t>. Вып. 1</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r w:rsidR="007068AC" w:rsidRPr="007068AC">
        <w:rPr>
          <w:rFonts w:ascii="Times New Roman" w:hAnsi="Times New Roman"/>
          <w:sz w:val="28"/>
          <w:szCs w:val="28"/>
        </w:rPr>
        <w:t>Л</w:t>
      </w:r>
      <w:r w:rsidR="004326CC">
        <w:rPr>
          <w:rFonts w:ascii="Times New Roman" w:hAnsi="Times New Roman"/>
          <w:sz w:val="28"/>
          <w:szCs w:val="28"/>
        </w:rPr>
        <w:t xml:space="preserve">ипс.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2008</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  2</w:t>
      </w:r>
      <w:r w:rsidR="00643E3A">
        <w:rPr>
          <w:rFonts w:ascii="Times New Roman" w:hAnsi="Times New Roman"/>
          <w:sz w:val="28"/>
          <w:szCs w:val="28"/>
        </w:rPr>
        <w:t xml:space="preserve">/ </w:t>
      </w:r>
      <w:r w:rsidR="00F2108D">
        <w:rPr>
          <w:rFonts w:ascii="Times New Roman" w:hAnsi="Times New Roman"/>
          <w:sz w:val="28"/>
          <w:szCs w:val="28"/>
        </w:rPr>
        <w:t xml:space="preserve"> 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r w:rsidR="004326CC">
        <w:rPr>
          <w:rFonts w:ascii="Times New Roman" w:hAnsi="Times New Roman"/>
          <w:sz w:val="28"/>
          <w:szCs w:val="28"/>
        </w:rPr>
        <w:t xml:space="preserve">Липс.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w:t>
      </w:r>
      <w:r w:rsidR="007068AC"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7068AC" w:rsidP="00AC130B">
      <w:pPr>
        <w:pStyle w:val="af1"/>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 xml:space="preserve">ансамбль. Вып.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DD5CEA">
        <w:rPr>
          <w:rFonts w:ascii="Times New Roman" w:hAnsi="Times New Roman"/>
          <w:sz w:val="28"/>
          <w:szCs w:val="28"/>
        </w:rPr>
        <w:t xml:space="preserve"> </w:t>
      </w:r>
      <w:r w:rsidR="004326CC">
        <w:rPr>
          <w:rFonts w:ascii="Times New Roman" w:hAnsi="Times New Roman"/>
          <w:sz w:val="28"/>
          <w:szCs w:val="28"/>
        </w:rPr>
        <w:t>Липс.</w:t>
      </w:r>
      <w:r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Pr="007068AC">
        <w:rPr>
          <w:rFonts w:ascii="Times New Roman" w:hAnsi="Times New Roman"/>
          <w:sz w:val="28"/>
          <w:szCs w:val="28"/>
        </w:rPr>
        <w:t>2010</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r w:rsidR="00F2108D">
        <w:rPr>
          <w:rFonts w:ascii="Times New Roman" w:hAnsi="Times New Roman"/>
          <w:sz w:val="28"/>
          <w:szCs w:val="28"/>
        </w:rPr>
        <w:t>Вып.</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Липс</w:t>
      </w:r>
      <w:r w:rsidR="004326CC">
        <w:rPr>
          <w:rFonts w:ascii="Times New Roman" w:hAnsi="Times New Roman"/>
          <w:sz w:val="28"/>
          <w:szCs w:val="28"/>
        </w:rPr>
        <w:t>.</w:t>
      </w:r>
      <w:r w:rsidR="007068AC"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7068AC" w:rsidRPr="007068AC">
        <w:rPr>
          <w:rFonts w:ascii="Times New Roman" w:hAnsi="Times New Roman"/>
          <w:sz w:val="28"/>
          <w:szCs w:val="28"/>
        </w:rPr>
        <w:t>2011</w:t>
      </w:r>
    </w:p>
    <w:p w:rsidR="007068AC" w:rsidRP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w:t>
      </w:r>
      <w:r w:rsidR="00643E3A">
        <w:rPr>
          <w:rFonts w:ascii="Times New Roman" w:hAnsi="Times New Roman"/>
          <w:sz w:val="28"/>
          <w:szCs w:val="28"/>
        </w:rPr>
        <w:t xml:space="preserve"> </w:t>
      </w:r>
      <w:r w:rsidR="00B5450F">
        <w:rPr>
          <w:rFonts w:ascii="Times New Roman" w:hAnsi="Times New Roman"/>
          <w:sz w:val="28"/>
          <w:szCs w:val="28"/>
        </w:rPr>
        <w:t>СПб: Композитор,</w:t>
      </w:r>
      <w:r w:rsidR="001A0BB4">
        <w:rPr>
          <w:rFonts w:ascii="Times New Roman" w:hAnsi="Times New Roman"/>
          <w:sz w:val="28"/>
          <w:szCs w:val="28"/>
        </w:rPr>
        <w:t xml:space="preserve"> </w:t>
      </w:r>
      <w:r w:rsidR="00B5450F">
        <w:rPr>
          <w:rFonts w:ascii="Times New Roman" w:hAnsi="Times New Roman"/>
          <w:sz w:val="28"/>
          <w:szCs w:val="28"/>
        </w:rPr>
        <w:t>2001</w:t>
      </w:r>
    </w:p>
    <w:p w:rsidR="008E0113"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0204B">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1A0BB4">
        <w:rPr>
          <w:rFonts w:ascii="Times New Roman" w:hAnsi="Times New Roman"/>
          <w:sz w:val="28"/>
          <w:szCs w:val="28"/>
        </w:rPr>
        <w:t xml:space="preserve"> </w:t>
      </w:r>
      <w:r w:rsidR="00B5450F">
        <w:rPr>
          <w:rFonts w:ascii="Times New Roman" w:hAnsi="Times New Roman"/>
          <w:sz w:val="28"/>
          <w:szCs w:val="28"/>
        </w:rPr>
        <w:t xml:space="preserve">Композитор, </w:t>
      </w:r>
      <w:r w:rsidR="001A0BB4">
        <w:rPr>
          <w:rFonts w:ascii="Times New Roman" w:hAnsi="Times New Roman"/>
          <w:sz w:val="28"/>
          <w:szCs w:val="28"/>
        </w:rPr>
        <w:t>2001</w:t>
      </w:r>
    </w:p>
    <w:p w:rsidR="00DA56D5" w:rsidRPr="00DA56D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A56D5" w:rsidRPr="007068AC">
        <w:rPr>
          <w:rFonts w:ascii="Times New Roman" w:hAnsi="Times New Roman"/>
          <w:sz w:val="28"/>
          <w:szCs w:val="28"/>
        </w:rPr>
        <w:t xml:space="preserve">Век ХХ - баянистам </w:t>
      </w:r>
      <w:r w:rsidR="00DA56D5" w:rsidRPr="007068AC">
        <w:rPr>
          <w:rFonts w:ascii="Times New Roman" w:hAnsi="Times New Roman"/>
          <w:sz w:val="28"/>
          <w:szCs w:val="28"/>
          <w:lang w:val="en-US"/>
        </w:rPr>
        <w:t>XXI</w:t>
      </w:r>
      <w:r w:rsidR="00DA56D5" w:rsidRPr="007068AC">
        <w:rPr>
          <w:rFonts w:ascii="Times New Roman" w:hAnsi="Times New Roman"/>
          <w:sz w:val="28"/>
          <w:szCs w:val="28"/>
        </w:rPr>
        <w:t xml:space="preserve">. </w:t>
      </w:r>
      <w:r w:rsidR="00967FEC">
        <w:rPr>
          <w:rFonts w:ascii="Times New Roman" w:hAnsi="Times New Roman"/>
          <w:sz w:val="28"/>
          <w:szCs w:val="28"/>
        </w:rPr>
        <w:t>Вып.</w:t>
      </w:r>
      <w:r w:rsidR="00DA56D5">
        <w:rPr>
          <w:rFonts w:ascii="Times New Roman" w:hAnsi="Times New Roman"/>
          <w:sz w:val="28"/>
          <w:szCs w:val="28"/>
        </w:rPr>
        <w:t xml:space="preserve"> </w:t>
      </w:r>
      <w:r w:rsidR="00DA56D5"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sidR="00DA56D5">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820788">
        <w:rPr>
          <w:rFonts w:ascii="Times New Roman" w:hAnsi="Times New Roman"/>
          <w:sz w:val="28"/>
          <w:szCs w:val="28"/>
        </w:rPr>
        <w:t>2000</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Вып.</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2002</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 xml:space="preserve">Вып. 6./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2003</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967FEC">
        <w:rPr>
          <w:rFonts w:ascii="Times New Roman" w:hAnsi="Times New Roman"/>
          <w:sz w:val="28"/>
          <w:szCs w:val="28"/>
        </w:rPr>
        <w:t xml:space="preserve">Вып. 7./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820788">
        <w:rPr>
          <w:rFonts w:ascii="Times New Roman" w:hAnsi="Times New Roman"/>
          <w:sz w:val="28"/>
          <w:szCs w:val="28"/>
        </w:rPr>
        <w:t>2004</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r w:rsidR="0009429D">
        <w:rPr>
          <w:rFonts w:ascii="Times New Roman" w:hAnsi="Times New Roman"/>
          <w:sz w:val="28"/>
          <w:szCs w:val="28"/>
        </w:rPr>
        <w:t>Вы</w:t>
      </w:r>
      <w:r w:rsidR="00967FEC">
        <w:rPr>
          <w:rFonts w:ascii="Times New Roman" w:hAnsi="Times New Roman"/>
          <w:sz w:val="28"/>
          <w:szCs w:val="28"/>
        </w:rPr>
        <w:t xml:space="preserve">п. 8./ </w:t>
      </w:r>
      <w:r w:rsidR="0009429D">
        <w:rPr>
          <w:rFonts w:ascii="Times New Roman" w:hAnsi="Times New Roman"/>
          <w:sz w:val="28"/>
          <w:szCs w:val="28"/>
        </w:rPr>
        <w:t>Сост.</w:t>
      </w:r>
      <w:r w:rsidR="004326CC">
        <w:rPr>
          <w:rFonts w:ascii="Times New Roman" w:hAnsi="Times New Roman"/>
          <w:sz w:val="28"/>
          <w:szCs w:val="28"/>
        </w:rPr>
        <w:t xml:space="preserve"> Ф.Липс.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2005</w:t>
      </w:r>
    </w:p>
    <w:p w:rsidR="007068AC"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007068AC" w:rsidRPr="007068AC">
        <w:rPr>
          <w:rFonts w:ascii="Times New Roman" w:hAnsi="Times New Roman"/>
          <w:sz w:val="28"/>
          <w:szCs w:val="28"/>
        </w:rPr>
        <w:t xml:space="preserve"> Ф.Лип</w:t>
      </w:r>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2006</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Вып.</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007068AC" w:rsidRPr="007068AC">
        <w:rPr>
          <w:rFonts w:ascii="Times New Roman" w:hAnsi="Times New Roman"/>
          <w:sz w:val="28"/>
          <w:szCs w:val="28"/>
        </w:rPr>
        <w:t xml:space="preserve"> Ф.Лип</w:t>
      </w:r>
      <w:r w:rsidR="007068AC" w:rsidRPr="007068AC">
        <w:rPr>
          <w:rFonts w:ascii="Times New Roman" w:hAnsi="Times New Roman"/>
          <w:sz w:val="28"/>
          <w:szCs w:val="28"/>
          <w:lang w:val="en-US"/>
        </w:rPr>
        <w:t>c</w:t>
      </w:r>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2007</w:t>
      </w:r>
    </w:p>
    <w:p w:rsidR="00411668" w:rsidRPr="00411668"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411668">
        <w:rPr>
          <w:rFonts w:ascii="Times New Roman" w:hAnsi="Times New Roman"/>
          <w:sz w:val="28"/>
          <w:szCs w:val="28"/>
        </w:rPr>
        <w:t>Гайдн Й. Соната для фортепиано №42</w:t>
      </w:r>
      <w:r w:rsidR="001A0BB4">
        <w:rPr>
          <w:rFonts w:ascii="Times New Roman" w:hAnsi="Times New Roman"/>
          <w:sz w:val="28"/>
          <w:szCs w:val="28"/>
        </w:rPr>
        <w:t>.</w:t>
      </w:r>
      <w:r w:rsidR="00411668">
        <w:rPr>
          <w:rFonts w:ascii="Times New Roman" w:hAnsi="Times New Roman"/>
          <w:sz w:val="28"/>
          <w:szCs w:val="28"/>
        </w:rPr>
        <w:t xml:space="preserve"> </w:t>
      </w:r>
      <w:r w:rsidR="00411668">
        <w:rPr>
          <w:rFonts w:ascii="Times New Roman" w:hAnsi="Times New Roman"/>
          <w:sz w:val="28"/>
          <w:szCs w:val="28"/>
          <w:lang w:val="en-US"/>
        </w:rPr>
        <w:t>Hob</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Pr>
          <w:rFonts w:ascii="Times New Roman" w:hAnsi="Times New Roman"/>
          <w:sz w:val="28"/>
          <w:szCs w:val="28"/>
          <w:lang w:val="en-US"/>
        </w:rPr>
        <w:t>XVI</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sidRPr="00411668">
        <w:rPr>
          <w:rFonts w:ascii="Times New Roman" w:hAnsi="Times New Roman"/>
          <w:sz w:val="28"/>
          <w:szCs w:val="28"/>
        </w:rPr>
        <w:t>27.</w:t>
      </w:r>
      <w:r w:rsidR="00411668">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411668">
        <w:rPr>
          <w:rFonts w:ascii="Times New Roman" w:hAnsi="Times New Roman"/>
          <w:sz w:val="28"/>
          <w:szCs w:val="28"/>
        </w:rPr>
        <w:t xml:space="preserve">М.: </w:t>
      </w:r>
      <w:r w:rsidR="0040204B">
        <w:rPr>
          <w:rFonts w:ascii="Times New Roman" w:hAnsi="Times New Roman"/>
          <w:sz w:val="28"/>
          <w:szCs w:val="28"/>
        </w:rPr>
        <w:t>«</w:t>
      </w:r>
      <w:r w:rsidR="00411668">
        <w:rPr>
          <w:rFonts w:ascii="Times New Roman" w:hAnsi="Times New Roman"/>
          <w:sz w:val="28"/>
          <w:szCs w:val="28"/>
        </w:rPr>
        <w:t>Книга по требованию</w:t>
      </w:r>
      <w:r w:rsidR="0040204B">
        <w:rPr>
          <w:rFonts w:ascii="Times New Roman" w:hAnsi="Times New Roman"/>
          <w:sz w:val="28"/>
          <w:szCs w:val="28"/>
        </w:rPr>
        <w:t>»</w:t>
      </w:r>
      <w:r w:rsidR="00411668">
        <w:rPr>
          <w:rFonts w:ascii="Times New Roman" w:hAnsi="Times New Roman"/>
          <w:sz w:val="28"/>
          <w:szCs w:val="28"/>
        </w:rPr>
        <w:t>,</w:t>
      </w:r>
      <w:r w:rsidR="001A0BB4">
        <w:rPr>
          <w:rFonts w:ascii="Times New Roman" w:hAnsi="Times New Roman"/>
          <w:sz w:val="28"/>
          <w:szCs w:val="28"/>
        </w:rPr>
        <w:t xml:space="preserve"> 2012</w:t>
      </w:r>
    </w:p>
    <w:p w:rsidR="001F6DB1" w:rsidRPr="001F6D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Золотой репертуар пианиста: Клеме</w:t>
      </w:r>
      <w:r w:rsidR="0040204B">
        <w:rPr>
          <w:rFonts w:ascii="Times New Roman" w:hAnsi="Times New Roman"/>
          <w:sz w:val="28"/>
          <w:szCs w:val="28"/>
        </w:rPr>
        <w:t>нти М. Шесть</w:t>
      </w:r>
      <w:r w:rsidR="001F6DB1">
        <w:rPr>
          <w:rFonts w:ascii="Times New Roman" w:hAnsi="Times New Roman"/>
          <w:sz w:val="28"/>
          <w:szCs w:val="28"/>
        </w:rPr>
        <w:t xml:space="preserve"> сонатин. </w:t>
      </w:r>
      <w:r w:rsidR="0040204B" w:rsidRPr="001C1B99">
        <w:rPr>
          <w:rFonts w:ascii="Times New Roman" w:hAnsi="Times New Roman"/>
          <w:sz w:val="28"/>
          <w:szCs w:val="28"/>
        </w:rPr>
        <w:t>−</w:t>
      </w:r>
      <w:r w:rsidR="0040204B">
        <w:rPr>
          <w:rFonts w:ascii="Times New Roman" w:hAnsi="Times New Roman"/>
          <w:sz w:val="28"/>
          <w:szCs w:val="28"/>
        </w:rPr>
        <w:t xml:space="preserve"> </w:t>
      </w:r>
      <w:r w:rsidR="001A0BB4">
        <w:rPr>
          <w:rFonts w:ascii="Times New Roman" w:hAnsi="Times New Roman"/>
          <w:sz w:val="28"/>
          <w:szCs w:val="28"/>
        </w:rPr>
        <w:t>СПб</w:t>
      </w:r>
      <w:r w:rsidR="001F6DB1">
        <w:rPr>
          <w:rFonts w:ascii="Times New Roman" w:hAnsi="Times New Roman"/>
          <w:sz w:val="28"/>
          <w:szCs w:val="28"/>
        </w:rPr>
        <w:t xml:space="preserve">: </w:t>
      </w:r>
      <w:r w:rsidR="0040204B">
        <w:rPr>
          <w:rFonts w:ascii="Times New Roman" w:hAnsi="Times New Roman"/>
          <w:sz w:val="28"/>
          <w:szCs w:val="28"/>
        </w:rPr>
        <w:t>«</w:t>
      </w:r>
      <w:r w:rsidR="001F6DB1">
        <w:rPr>
          <w:rFonts w:ascii="Times New Roman" w:hAnsi="Times New Roman"/>
          <w:sz w:val="28"/>
          <w:szCs w:val="28"/>
        </w:rPr>
        <w:t>Композитор</w:t>
      </w:r>
      <w:r w:rsidR="0040204B">
        <w:rPr>
          <w:rFonts w:ascii="Times New Roman" w:hAnsi="Times New Roman"/>
          <w:sz w:val="28"/>
          <w:szCs w:val="28"/>
        </w:rPr>
        <w:t>»</w:t>
      </w:r>
      <w:r w:rsidR="001F6DB1">
        <w:rPr>
          <w:rFonts w:ascii="Times New Roman" w:hAnsi="Times New Roman"/>
          <w:sz w:val="28"/>
          <w:szCs w:val="28"/>
        </w:rPr>
        <w:t>, 2012</w:t>
      </w:r>
    </w:p>
    <w:p w:rsidR="00147CD0" w:rsidRPr="00147CD0"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Избранный репертуар для четырехрядного готово-выборного баяна «Юпитер».</w:t>
      </w:r>
      <w:r w:rsidR="004E3275" w:rsidRPr="004E3275">
        <w:rPr>
          <w:rFonts w:ascii="Times New Roman" w:hAnsi="Times New Roman"/>
          <w:sz w:val="28"/>
          <w:szCs w:val="28"/>
        </w:rPr>
        <w:t xml:space="preserve"> </w:t>
      </w:r>
      <w:r w:rsidR="001A0BB4">
        <w:rPr>
          <w:rFonts w:ascii="Times New Roman" w:hAnsi="Times New Roman"/>
          <w:sz w:val="28"/>
          <w:szCs w:val="28"/>
        </w:rPr>
        <w:t>Ч.1</w:t>
      </w:r>
      <w:r w:rsidR="004E3275">
        <w:rPr>
          <w:rFonts w:ascii="Times New Roman" w:hAnsi="Times New Roman"/>
          <w:sz w:val="28"/>
          <w:szCs w:val="28"/>
        </w:rPr>
        <w:t xml:space="preserve">/ </w:t>
      </w:r>
      <w:r w:rsidR="00147CD0">
        <w:rPr>
          <w:rFonts w:ascii="Times New Roman" w:hAnsi="Times New Roman"/>
          <w:sz w:val="28"/>
          <w:szCs w:val="28"/>
        </w:rPr>
        <w:t>Сост. А. Евдокимов.</w:t>
      </w:r>
      <w:r w:rsidR="00F2108D">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147CD0" w:rsidRPr="009071E4"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Ч.2.</w:t>
      </w:r>
      <w:r w:rsidR="004E3275" w:rsidRPr="004E3275">
        <w:rPr>
          <w:rFonts w:ascii="Times New Roman" w:hAnsi="Times New Roman"/>
          <w:sz w:val="28"/>
          <w:szCs w:val="28"/>
        </w:rPr>
        <w:t xml:space="preserve"> </w:t>
      </w:r>
      <w:r w:rsidR="004E3275">
        <w:rPr>
          <w:rFonts w:ascii="Times New Roman" w:hAnsi="Times New Roman"/>
          <w:sz w:val="28"/>
          <w:szCs w:val="28"/>
        </w:rPr>
        <w:t xml:space="preserve">/ </w:t>
      </w:r>
      <w:r w:rsidR="00147CD0">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4E3275">
        <w:rPr>
          <w:rFonts w:ascii="Times New Roman" w:hAnsi="Times New Roman"/>
          <w:sz w:val="28"/>
          <w:szCs w:val="28"/>
        </w:rPr>
        <w:t xml:space="preserve"> </w:t>
      </w:r>
      <w:r w:rsidR="009071E4">
        <w:rPr>
          <w:rFonts w:ascii="Times New Roman" w:hAnsi="Times New Roman"/>
          <w:sz w:val="28"/>
          <w:szCs w:val="28"/>
        </w:rPr>
        <w:t>М.:</w:t>
      </w:r>
      <w:r w:rsidR="009071E4" w:rsidRPr="009071E4">
        <w:rPr>
          <w:rFonts w:ascii="Times New Roman" w:hAnsi="Times New Roman"/>
          <w:sz w:val="28"/>
          <w:szCs w:val="28"/>
        </w:rPr>
        <w:t xml:space="preserve">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9E7AEA" w:rsidRPr="009E7AEA" w:rsidRDefault="001F6DB1" w:rsidP="00AC130B">
      <w:pPr>
        <w:pStyle w:val="af1"/>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sz w:val="28"/>
          <w:szCs w:val="28"/>
        </w:rPr>
        <w:t xml:space="preserve"> </w:t>
      </w:r>
      <w:r w:rsidR="009E7AEA" w:rsidRPr="009E7AEA">
        <w:rPr>
          <w:rFonts w:ascii="Times New Roman" w:hAnsi="Times New Roman" w:cs="Times New Roman"/>
          <w:bCs/>
          <w:sz w:val="28"/>
          <w:szCs w:val="28"/>
        </w:rPr>
        <w:t>Куперен</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Избранные</w:t>
      </w:r>
      <w:r w:rsidR="009E7AEA" w:rsidRPr="009E7AEA">
        <w:rPr>
          <w:rFonts w:ascii="Times New Roman" w:hAnsi="Times New Roman" w:cs="Times New Roman"/>
          <w:sz w:val="28"/>
          <w:szCs w:val="28"/>
        </w:rPr>
        <w:t xml:space="preserve"> сочинения </w:t>
      </w:r>
      <w:r w:rsidR="009E7AEA" w:rsidRPr="009E7AEA">
        <w:rPr>
          <w:rFonts w:ascii="Times New Roman" w:hAnsi="Times New Roman" w:cs="Times New Roman"/>
          <w:bCs/>
          <w:sz w:val="28"/>
          <w:szCs w:val="28"/>
        </w:rPr>
        <w:t>для</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фортепиано</w:t>
      </w:r>
      <w:r w:rsidR="009E7AEA" w:rsidRPr="009E7AEA">
        <w:rPr>
          <w:rFonts w:ascii="Times New Roman" w:hAnsi="Times New Roman" w:cs="Times New Roman"/>
          <w:sz w:val="28"/>
          <w:szCs w:val="28"/>
        </w:rPr>
        <w:t xml:space="preserve"> / ред. А. Юровский.</w:t>
      </w:r>
      <w:r w:rsidR="009E7AEA" w:rsidRPr="009E7AEA">
        <w:rPr>
          <w:rStyle w:val="snsep"/>
          <w:rFonts w:ascii="Times New Roman" w:hAnsi="Times New Roman" w:cs="Times New Roman"/>
          <w:sz w:val="28"/>
          <w:szCs w:val="28"/>
        </w:rPr>
        <w:t xml:space="preserve"> ... </w:t>
      </w:r>
      <w:r w:rsidR="009E7AEA" w:rsidRPr="009E7AEA">
        <w:rPr>
          <w:rFonts w:ascii="Times New Roman" w:hAnsi="Times New Roman" w:cs="Times New Roman"/>
          <w:sz w:val="28"/>
          <w:szCs w:val="28"/>
        </w:rPr>
        <w:t xml:space="preserve">Музыка для детей: Фортепианные </w:t>
      </w:r>
      <w:r w:rsidR="009E7AEA" w:rsidRPr="009E7AEA">
        <w:rPr>
          <w:rFonts w:ascii="Times New Roman" w:hAnsi="Times New Roman" w:cs="Times New Roman"/>
          <w:bCs/>
          <w:sz w:val="28"/>
          <w:szCs w:val="28"/>
        </w:rPr>
        <w:t>пьесы</w:t>
      </w:r>
      <w:r w:rsidR="009E7AEA" w:rsidRPr="009E7AEA">
        <w:rPr>
          <w:rFonts w:ascii="Times New Roman" w:hAnsi="Times New Roman" w:cs="Times New Roman"/>
          <w:sz w:val="28"/>
          <w:szCs w:val="28"/>
        </w:rPr>
        <w:t>, учебное пособие / сост. С.К.Сорокин.-</w:t>
      </w:r>
      <w:r w:rsidR="009E7AEA">
        <w:rPr>
          <w:rFonts w:ascii="Times New Roman" w:hAnsi="Times New Roman" w:cs="Times New Roman"/>
          <w:sz w:val="28"/>
          <w:szCs w:val="28"/>
        </w:rPr>
        <w:t xml:space="preserve"> М.: Советский композитор, 1982</w:t>
      </w:r>
    </w:p>
    <w:p w:rsidR="009565C4" w:rsidRPr="009E7AE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565C4" w:rsidRPr="009E7AEA">
        <w:rPr>
          <w:rFonts w:ascii="Times New Roman" w:hAnsi="Times New Roman"/>
          <w:sz w:val="28"/>
          <w:szCs w:val="28"/>
        </w:rPr>
        <w:t>Лядов А. Музыкальная табакерка. Вальс-шутка.</w:t>
      </w:r>
      <w:r w:rsidR="004E3275" w:rsidRPr="009E7AEA">
        <w:rPr>
          <w:rFonts w:ascii="Times New Roman" w:hAnsi="Times New Roman"/>
          <w:sz w:val="28"/>
          <w:szCs w:val="28"/>
        </w:rPr>
        <w:t xml:space="preserve"> − </w:t>
      </w:r>
      <w:r w:rsidR="009565C4" w:rsidRPr="009E7AEA">
        <w:rPr>
          <w:rFonts w:ascii="Times New Roman" w:hAnsi="Times New Roman"/>
          <w:sz w:val="28"/>
          <w:szCs w:val="28"/>
        </w:rPr>
        <w:t>М.,</w:t>
      </w:r>
      <w:r w:rsidR="009E7AEA">
        <w:rPr>
          <w:rFonts w:ascii="Times New Roman" w:hAnsi="Times New Roman"/>
          <w:sz w:val="28"/>
          <w:szCs w:val="28"/>
        </w:rPr>
        <w:t xml:space="preserve"> </w:t>
      </w:r>
      <w:r w:rsidR="009565C4" w:rsidRPr="009E7AEA">
        <w:rPr>
          <w:rFonts w:ascii="Times New Roman" w:hAnsi="Times New Roman"/>
          <w:sz w:val="28"/>
          <w:szCs w:val="28"/>
        </w:rPr>
        <w:t>1988</w:t>
      </w:r>
    </w:p>
    <w:p w:rsidR="00877EF3"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77EF3">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sidR="004E3275">
        <w:rPr>
          <w:rFonts w:ascii="Times New Roman" w:hAnsi="Times New Roman"/>
          <w:sz w:val="28"/>
          <w:szCs w:val="28"/>
        </w:rPr>
        <w:t xml:space="preserve"> </w:t>
      </w:r>
      <w:r w:rsidR="00877EF3">
        <w:rPr>
          <w:rFonts w:ascii="Times New Roman" w:hAnsi="Times New Roman"/>
          <w:sz w:val="28"/>
          <w:szCs w:val="28"/>
        </w:rPr>
        <w:t>Ки</w:t>
      </w:r>
      <w:r w:rsidR="00877EF3">
        <w:rPr>
          <w:rFonts w:ascii="Times New Roman" w:hAnsi="Times New Roman"/>
          <w:sz w:val="28"/>
          <w:szCs w:val="28"/>
          <w:lang w:val="en-US"/>
        </w:rPr>
        <w:t>i</w:t>
      </w:r>
      <w:r w:rsidR="00877EF3">
        <w:rPr>
          <w:rFonts w:ascii="Times New Roman" w:hAnsi="Times New Roman"/>
          <w:sz w:val="28"/>
          <w:szCs w:val="28"/>
        </w:rPr>
        <w:t>в:</w:t>
      </w:r>
      <w:r w:rsidR="001134F8">
        <w:rPr>
          <w:rFonts w:ascii="Times New Roman" w:hAnsi="Times New Roman"/>
          <w:sz w:val="28"/>
          <w:szCs w:val="28"/>
        </w:rPr>
        <w:t xml:space="preserve"> </w:t>
      </w:r>
      <w:r w:rsidR="004E3275">
        <w:rPr>
          <w:rFonts w:ascii="Times New Roman" w:hAnsi="Times New Roman"/>
          <w:sz w:val="28"/>
          <w:szCs w:val="28"/>
        </w:rPr>
        <w:t>«</w:t>
      </w:r>
      <w:r w:rsidR="00877EF3">
        <w:rPr>
          <w:rFonts w:ascii="Times New Roman" w:hAnsi="Times New Roman"/>
          <w:sz w:val="28"/>
          <w:szCs w:val="28"/>
        </w:rPr>
        <w:t>Музична Укра</w:t>
      </w:r>
      <w:r w:rsidR="00877EF3">
        <w:rPr>
          <w:rFonts w:ascii="Times New Roman" w:hAnsi="Times New Roman"/>
          <w:sz w:val="28"/>
          <w:szCs w:val="28"/>
          <w:lang w:val="en-US"/>
        </w:rPr>
        <w:t>i</w:t>
      </w:r>
      <w:r w:rsidR="00877EF3">
        <w:rPr>
          <w:rFonts w:ascii="Times New Roman" w:hAnsi="Times New Roman"/>
          <w:sz w:val="28"/>
          <w:szCs w:val="28"/>
        </w:rPr>
        <w:t>на</w:t>
      </w:r>
      <w:r w:rsidR="004E3275">
        <w:rPr>
          <w:rFonts w:ascii="Times New Roman" w:hAnsi="Times New Roman"/>
          <w:sz w:val="28"/>
          <w:szCs w:val="28"/>
        </w:rPr>
        <w:t>»</w:t>
      </w:r>
      <w:r w:rsidR="00877EF3">
        <w:rPr>
          <w:rFonts w:ascii="Times New Roman" w:hAnsi="Times New Roman"/>
          <w:sz w:val="28"/>
          <w:szCs w:val="28"/>
        </w:rPr>
        <w:t>, 1989</w:t>
      </w:r>
    </w:p>
    <w:p w:rsidR="00DD5CE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960D3">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sidR="004E3275">
        <w:rPr>
          <w:rFonts w:ascii="Times New Roman" w:hAnsi="Times New Roman"/>
          <w:sz w:val="28"/>
          <w:szCs w:val="28"/>
        </w:rPr>
        <w:t xml:space="preserve"> </w:t>
      </w:r>
      <w:r w:rsidR="00B960D3">
        <w:rPr>
          <w:rFonts w:ascii="Times New Roman" w:hAnsi="Times New Roman"/>
          <w:sz w:val="28"/>
          <w:szCs w:val="28"/>
        </w:rPr>
        <w:t>Л</w:t>
      </w:r>
      <w:r w:rsidR="001134F8">
        <w:rPr>
          <w:rFonts w:ascii="Times New Roman" w:hAnsi="Times New Roman"/>
          <w:sz w:val="28"/>
          <w:szCs w:val="28"/>
        </w:rPr>
        <w:t>.</w:t>
      </w:r>
      <w:r w:rsidR="00B960D3">
        <w:rPr>
          <w:rFonts w:ascii="Times New Roman" w:hAnsi="Times New Roman"/>
          <w:sz w:val="28"/>
          <w:szCs w:val="28"/>
        </w:rPr>
        <w:t xml:space="preserve">: </w:t>
      </w:r>
      <w:r w:rsidR="004E3275">
        <w:rPr>
          <w:rFonts w:ascii="Times New Roman" w:hAnsi="Times New Roman"/>
          <w:sz w:val="28"/>
          <w:szCs w:val="28"/>
        </w:rPr>
        <w:t>«</w:t>
      </w:r>
      <w:r w:rsidR="00B960D3">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sidR="00B960D3">
        <w:rPr>
          <w:rFonts w:ascii="Times New Roman" w:hAnsi="Times New Roman"/>
          <w:sz w:val="28"/>
          <w:szCs w:val="28"/>
        </w:rPr>
        <w:t>, 1947</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color w:val="000000"/>
          <w:sz w:val="28"/>
        </w:rPr>
        <w:t xml:space="preserve"> </w:t>
      </w:r>
      <w:r w:rsidR="003232EB"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color w:val="000000"/>
          <w:sz w:val="28"/>
        </w:rPr>
        <w:t>М.: Музыка,</w:t>
      </w:r>
      <w:r w:rsidR="003232EB"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rsidR="00DD5CEA" w:rsidRPr="009C695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A7717C"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rsidR="000C43C6"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C43C6">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szCs w:val="28"/>
        </w:rPr>
        <w:t>СПб</w:t>
      </w:r>
      <w:r w:rsidR="000C43C6">
        <w:rPr>
          <w:rFonts w:ascii="Times New Roman" w:hAnsi="Times New Roman"/>
          <w:sz w:val="28"/>
          <w:szCs w:val="28"/>
        </w:rPr>
        <w:t xml:space="preserve">: </w:t>
      </w:r>
      <w:r w:rsidR="004E3275">
        <w:rPr>
          <w:rFonts w:ascii="Times New Roman" w:hAnsi="Times New Roman"/>
          <w:sz w:val="28"/>
          <w:szCs w:val="28"/>
        </w:rPr>
        <w:t>«</w:t>
      </w:r>
      <w:r w:rsidR="000C43C6">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w:t>
      </w:r>
      <w:r w:rsidR="00767D90">
        <w:rPr>
          <w:rFonts w:ascii="Times New Roman" w:hAnsi="Times New Roman"/>
          <w:sz w:val="28"/>
          <w:szCs w:val="28"/>
        </w:rPr>
        <w:t xml:space="preserve"> </w:t>
      </w:r>
      <w:r w:rsidR="001A0BB4">
        <w:rPr>
          <w:rFonts w:ascii="Times New Roman" w:hAnsi="Times New Roman"/>
          <w:sz w:val="28"/>
          <w:szCs w:val="28"/>
        </w:rPr>
        <w:t>2005</w:t>
      </w:r>
    </w:p>
    <w:p w:rsidR="009C695B" w:rsidRPr="009C695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C695B">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sidR="009C695B">
        <w:rPr>
          <w:rFonts w:ascii="Times New Roman" w:hAnsi="Times New Roman"/>
          <w:sz w:val="28"/>
          <w:szCs w:val="28"/>
        </w:rPr>
        <w:t xml:space="preserve">ранскрипции.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w:t>
      </w:r>
      <w:r w:rsidR="00767D90">
        <w:rPr>
          <w:rFonts w:ascii="Times New Roman" w:hAnsi="Times New Roman"/>
          <w:sz w:val="28"/>
          <w:szCs w:val="28"/>
        </w:rPr>
        <w:t xml:space="preserve"> </w:t>
      </w:r>
      <w:r w:rsidR="00407A33">
        <w:rPr>
          <w:rFonts w:ascii="Times New Roman" w:hAnsi="Times New Roman"/>
          <w:sz w:val="28"/>
          <w:szCs w:val="28"/>
        </w:rPr>
        <w:t>1990</w:t>
      </w:r>
    </w:p>
    <w:p w:rsidR="00DD5CEA" w:rsidRPr="008C7F95"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1356F0"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rsidR="00DD5CEA" w:rsidRPr="002F6D7F"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70EA7" w:rsidRPr="00DD5CEA">
        <w:rPr>
          <w:rFonts w:ascii="Times New Roman" w:hAnsi="Times New Roman"/>
          <w:sz w:val="28"/>
          <w:szCs w:val="28"/>
        </w:rPr>
        <w:t>Скарлатти Д. С</w:t>
      </w:r>
      <w:r w:rsidR="004326CC">
        <w:rPr>
          <w:rFonts w:ascii="Times New Roman" w:hAnsi="Times New Roman"/>
          <w:sz w:val="28"/>
          <w:szCs w:val="28"/>
        </w:rPr>
        <w:t>онаты: Для фортепиано. Т.1,</w:t>
      </w:r>
      <w:r w:rsidR="001A0BB4">
        <w:rPr>
          <w:rFonts w:ascii="Times New Roman" w:hAnsi="Times New Roman"/>
          <w:sz w:val="28"/>
          <w:szCs w:val="28"/>
        </w:rPr>
        <w:t xml:space="preserve"> </w:t>
      </w:r>
      <w:r w:rsidR="004326CC">
        <w:rPr>
          <w:rFonts w:ascii="Times New Roman" w:hAnsi="Times New Roman"/>
          <w:sz w:val="28"/>
          <w:szCs w:val="28"/>
        </w:rPr>
        <w:t>2.</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326CC">
        <w:rPr>
          <w:rFonts w:ascii="Times New Roman" w:hAnsi="Times New Roman"/>
          <w:sz w:val="28"/>
          <w:szCs w:val="28"/>
        </w:rPr>
        <w:t xml:space="preserve"> </w:t>
      </w:r>
      <w:r w:rsidR="00770EA7" w:rsidRPr="00DD5CEA">
        <w:rPr>
          <w:rFonts w:ascii="Times New Roman" w:hAnsi="Times New Roman"/>
          <w:sz w:val="28"/>
          <w:szCs w:val="28"/>
        </w:rPr>
        <w:t>М., 1973-1974</w:t>
      </w:r>
    </w:p>
    <w:p w:rsidR="002F6D7F" w:rsidRPr="007E3A98" w:rsidRDefault="002F6D7F"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w:t>
      </w:r>
      <w:r w:rsidR="004E3275" w:rsidRPr="004E3275">
        <w:rPr>
          <w:rFonts w:ascii="Times New Roman" w:hAnsi="Times New Roman" w:cs="Times New Roman"/>
          <w:sz w:val="28"/>
          <w:szCs w:val="28"/>
        </w:rPr>
        <w:t xml:space="preserve"> </w:t>
      </w:r>
      <w:r w:rsidR="004E3275">
        <w:rPr>
          <w:rFonts w:ascii="Times New Roman" w:hAnsi="Times New Roman" w:cs="Times New Roman"/>
          <w:sz w:val="28"/>
          <w:szCs w:val="28"/>
        </w:rPr>
        <w:t>Тетрадь 4/ Под общей ред. В. Натансона</w:t>
      </w:r>
      <w:r>
        <w:rPr>
          <w:rFonts w:ascii="Times New Roman" w:hAnsi="Times New Roman" w:cs="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rsidR="005B7019"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B7019">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5B7019">
        <w:rPr>
          <w:rFonts w:ascii="Times New Roman" w:hAnsi="Times New Roman"/>
          <w:sz w:val="28"/>
          <w:szCs w:val="28"/>
        </w:rPr>
        <w:t>4 кл.</w:t>
      </w:r>
      <w:r w:rsidR="00BB2CF6">
        <w:rPr>
          <w:rFonts w:ascii="Times New Roman" w:hAnsi="Times New Roman"/>
          <w:sz w:val="28"/>
          <w:szCs w:val="28"/>
        </w:rPr>
        <w:t xml:space="preserve"> ДМШ.</w:t>
      </w:r>
      <w:r w:rsidR="004E3275">
        <w:rPr>
          <w:rFonts w:ascii="Times New Roman" w:hAnsi="Times New Roman"/>
          <w:sz w:val="28"/>
          <w:szCs w:val="28"/>
        </w:rPr>
        <w:t>/</w:t>
      </w:r>
      <w:r w:rsidR="005B7019">
        <w:rPr>
          <w:rFonts w:ascii="Times New Roman" w:hAnsi="Times New Roman"/>
          <w:sz w:val="28"/>
          <w:szCs w:val="28"/>
        </w:rPr>
        <w:t xml:space="preserve"> Сост. А. Бакулов, К. Сорокин.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 1991</w:t>
      </w:r>
    </w:p>
    <w:p w:rsidR="00DF2F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F2FB1">
        <w:rPr>
          <w:rFonts w:ascii="Times New Roman" w:hAnsi="Times New Roman"/>
          <w:sz w:val="28"/>
          <w:szCs w:val="28"/>
        </w:rPr>
        <w:t>Хрестоматия для фортепиано</w:t>
      </w:r>
      <w:r w:rsidR="006E2DA1">
        <w:rPr>
          <w:rFonts w:ascii="Times New Roman" w:hAnsi="Times New Roman"/>
          <w:sz w:val="28"/>
          <w:szCs w:val="28"/>
        </w:rPr>
        <w:t>:</w:t>
      </w:r>
      <w:r w:rsidR="00DF2FB1">
        <w:rPr>
          <w:rFonts w:ascii="Times New Roman" w:hAnsi="Times New Roman"/>
          <w:sz w:val="28"/>
          <w:szCs w:val="28"/>
        </w:rPr>
        <w:t xml:space="preserve"> 5 кл.</w:t>
      </w:r>
      <w:r w:rsidR="00BB2CF6">
        <w:rPr>
          <w:rFonts w:ascii="Times New Roman" w:hAnsi="Times New Roman"/>
          <w:sz w:val="28"/>
          <w:szCs w:val="28"/>
        </w:rPr>
        <w:t xml:space="preserve"> ДМШ.</w:t>
      </w:r>
      <w:r w:rsidR="001A692B">
        <w:rPr>
          <w:rFonts w:ascii="Times New Roman" w:hAnsi="Times New Roman"/>
          <w:sz w:val="28"/>
          <w:szCs w:val="28"/>
        </w:rPr>
        <w:t xml:space="preserve"> </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F2108D">
        <w:rPr>
          <w:rFonts w:ascii="Times New Roman" w:hAnsi="Times New Roman"/>
          <w:sz w:val="28"/>
          <w:szCs w:val="28"/>
        </w:rPr>
        <w:t>1991</w:t>
      </w:r>
    </w:p>
    <w:p w:rsidR="00DF2FB1"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Хрестоматия для фортепиано: 5 кл. </w:t>
      </w:r>
      <w:r w:rsidR="00BB2CF6">
        <w:rPr>
          <w:rFonts w:ascii="Times New Roman" w:hAnsi="Times New Roman"/>
          <w:sz w:val="28"/>
          <w:szCs w:val="28"/>
        </w:rPr>
        <w:t>ДМШ</w:t>
      </w:r>
      <w:r w:rsidR="004E3275">
        <w:rPr>
          <w:rFonts w:ascii="Times New Roman" w:hAnsi="Times New Roman"/>
          <w:sz w:val="28"/>
          <w:szCs w:val="28"/>
        </w:rPr>
        <w:t>.</w:t>
      </w:r>
      <w:r w:rsidR="004E3275" w:rsidRPr="004E3275">
        <w:rPr>
          <w:rFonts w:ascii="Times New Roman" w:hAnsi="Times New Roman"/>
          <w:sz w:val="28"/>
          <w:szCs w:val="28"/>
        </w:rPr>
        <w:t xml:space="preserve"> </w:t>
      </w:r>
      <w:r w:rsidR="004E3275">
        <w:rPr>
          <w:rFonts w:ascii="Times New Roman" w:hAnsi="Times New Roman"/>
          <w:sz w:val="28"/>
          <w:szCs w:val="28"/>
        </w:rPr>
        <w:t>Вып.2/</w:t>
      </w:r>
      <w:r w:rsidR="00BB2CF6">
        <w:rPr>
          <w:rFonts w:ascii="Times New Roman" w:hAnsi="Times New Roman"/>
          <w:sz w:val="28"/>
          <w:szCs w:val="28"/>
        </w:rPr>
        <w:t xml:space="preserve"> </w:t>
      </w:r>
      <w:r w:rsidR="001F6DB1">
        <w:rPr>
          <w:rFonts w:ascii="Times New Roman" w:hAnsi="Times New Roman"/>
          <w:sz w:val="28"/>
          <w:szCs w:val="28"/>
        </w:rPr>
        <w:t>Сост. Н. Копчевский.</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F6DB1">
        <w:rPr>
          <w:rFonts w:ascii="Times New Roman" w:hAnsi="Times New Roman"/>
          <w:sz w:val="28"/>
          <w:szCs w:val="28"/>
        </w:rPr>
        <w:t>1</w:t>
      </w:r>
      <w:r w:rsidR="00F2108D">
        <w:rPr>
          <w:rFonts w:ascii="Times New Roman" w:hAnsi="Times New Roman"/>
          <w:sz w:val="28"/>
          <w:szCs w:val="28"/>
        </w:rPr>
        <w:t>989</w:t>
      </w:r>
    </w:p>
    <w:p w:rsidR="00BB2CF6" w:rsidRPr="001548D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B2CF6">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BB2CF6">
        <w:rPr>
          <w:rFonts w:ascii="Times New Roman" w:hAnsi="Times New Roman"/>
          <w:sz w:val="28"/>
          <w:szCs w:val="28"/>
        </w:rPr>
        <w:t>7кл. ДМШ</w:t>
      </w:r>
      <w:r w:rsidR="001A0BB4">
        <w:rPr>
          <w:rFonts w:ascii="Times New Roman" w:hAnsi="Times New Roman"/>
          <w:sz w:val="28"/>
          <w:szCs w:val="28"/>
        </w:rPr>
        <w:t>. Вып.2</w:t>
      </w:r>
      <w:r w:rsidR="004E3275">
        <w:rPr>
          <w:rFonts w:ascii="Times New Roman" w:hAnsi="Times New Roman"/>
          <w:sz w:val="28"/>
          <w:szCs w:val="28"/>
        </w:rPr>
        <w:t>/</w:t>
      </w:r>
      <w:r w:rsidR="00BB2CF6">
        <w:rPr>
          <w:rFonts w:ascii="Times New Roman" w:hAnsi="Times New Roman"/>
          <w:sz w:val="28"/>
          <w:szCs w:val="28"/>
        </w:rPr>
        <w:t xml:space="preserve"> Сост. Н.Копчевский.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1987</w:t>
      </w:r>
    </w:p>
    <w:p w:rsidR="005C650B" w:rsidRPr="005C650B"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 </w:t>
      </w:r>
      <w:r w:rsidR="005C650B">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1964</w:t>
      </w:r>
    </w:p>
    <w:p w:rsidR="007E3A98" w:rsidRPr="007E3A98"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4326CC">
        <w:rPr>
          <w:rFonts w:ascii="Times New Roman" w:hAnsi="Times New Roman"/>
          <w:sz w:val="28"/>
        </w:rPr>
        <w:t>Чайковский П.И.</w:t>
      </w:r>
      <w:r w:rsidR="004A6C5A">
        <w:rPr>
          <w:rFonts w:ascii="Times New Roman" w:hAnsi="Times New Roman"/>
          <w:sz w:val="28"/>
        </w:rPr>
        <w:t xml:space="preserve"> </w:t>
      </w:r>
      <w:r w:rsidR="004326CC">
        <w:rPr>
          <w:rFonts w:ascii="Times New Roman" w:hAnsi="Times New Roman"/>
          <w:sz w:val="28"/>
        </w:rPr>
        <w:t xml:space="preserve">Детский альбом.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rPr>
        <w:t>СПб</w:t>
      </w:r>
      <w:r w:rsidR="007E3A98" w:rsidRPr="007E3A98">
        <w:rPr>
          <w:rFonts w:ascii="Times New Roman" w:hAnsi="Times New Roman"/>
          <w:sz w:val="28"/>
        </w:rPr>
        <w:t>:</w:t>
      </w:r>
      <w:r w:rsidR="001134F8">
        <w:rPr>
          <w:rFonts w:ascii="Times New Roman" w:hAnsi="Times New Roman"/>
          <w:sz w:val="28"/>
        </w:rPr>
        <w:t xml:space="preserve"> </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rsidR="000265DA" w:rsidRPr="000265DA"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265DA">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 xml:space="preserve">М.: Музыка, </w:t>
      </w:r>
      <w:r w:rsidR="000265DA">
        <w:rPr>
          <w:rFonts w:ascii="Times New Roman" w:hAnsi="Times New Roman"/>
          <w:sz w:val="28"/>
          <w:szCs w:val="28"/>
        </w:rPr>
        <w:t>1983</w:t>
      </w:r>
    </w:p>
    <w:p w:rsidR="00EA25BC" w:rsidRPr="00852C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EA25BC" w:rsidRPr="00852CF2">
        <w:rPr>
          <w:rFonts w:ascii="Times New Roman" w:hAnsi="Times New Roman"/>
          <w:sz w:val="28"/>
        </w:rPr>
        <w:t xml:space="preserve">Шуман </w:t>
      </w:r>
      <w:r w:rsidR="00852CF2" w:rsidRPr="00852CF2">
        <w:rPr>
          <w:rFonts w:ascii="Times New Roman" w:hAnsi="Times New Roman"/>
          <w:sz w:val="28"/>
        </w:rPr>
        <w:t xml:space="preserve">Р. </w:t>
      </w:r>
      <w:r w:rsidR="00EA25BC" w:rsidRPr="00852CF2">
        <w:rPr>
          <w:rFonts w:ascii="Times New Roman" w:hAnsi="Times New Roman"/>
          <w:sz w:val="28"/>
        </w:rPr>
        <w:t>Альбом для юношества.</w:t>
      </w:r>
      <w:r w:rsidR="004A6C5A" w:rsidRPr="00852CF2">
        <w:rPr>
          <w:rFonts w:ascii="Times New Roman" w:hAnsi="Times New Roman"/>
          <w:sz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rPr>
        <w:t>М.: Тороповъ,</w:t>
      </w:r>
      <w:r w:rsidR="00E247F8">
        <w:rPr>
          <w:rFonts w:ascii="Times New Roman" w:hAnsi="Times New Roman"/>
          <w:sz w:val="28"/>
        </w:rPr>
        <w:t xml:space="preserve"> </w:t>
      </w:r>
      <w:r w:rsidR="00C10F25">
        <w:rPr>
          <w:rFonts w:ascii="Times New Roman" w:hAnsi="Times New Roman"/>
          <w:sz w:val="28"/>
        </w:rPr>
        <w:t>2005</w:t>
      </w:r>
      <w:r w:rsidR="00EA25BC" w:rsidRPr="00852CF2">
        <w:rPr>
          <w:rFonts w:ascii="Times New Roman" w:hAnsi="Times New Roman"/>
          <w:sz w:val="28"/>
        </w:rPr>
        <w:t xml:space="preserve"> </w:t>
      </w:r>
    </w:p>
    <w:p w:rsidR="007E3A98" w:rsidRPr="00852C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52CF2">
        <w:rPr>
          <w:rFonts w:ascii="Times New Roman" w:hAnsi="Times New Roman"/>
          <w:sz w:val="28"/>
          <w:szCs w:val="28"/>
        </w:rPr>
        <w:t>Шостакович</w:t>
      </w:r>
      <w:r w:rsidR="00852CF2" w:rsidRPr="00852CF2">
        <w:rPr>
          <w:rFonts w:ascii="Times New Roman" w:hAnsi="Times New Roman"/>
          <w:sz w:val="28"/>
          <w:szCs w:val="28"/>
        </w:rPr>
        <w:t xml:space="preserve"> </w:t>
      </w:r>
      <w:r w:rsidR="00852CF2">
        <w:rPr>
          <w:rFonts w:ascii="Times New Roman" w:hAnsi="Times New Roman"/>
          <w:sz w:val="28"/>
          <w:szCs w:val="28"/>
        </w:rPr>
        <w:t>Д</w:t>
      </w:r>
      <w:r w:rsidR="00852CF2" w:rsidRPr="00852CF2">
        <w:rPr>
          <w:rFonts w:ascii="Times New Roman" w:hAnsi="Times New Roman"/>
          <w:sz w:val="28"/>
          <w:szCs w:val="28"/>
        </w:rPr>
        <w:t>. 2</w:t>
      </w:r>
      <w:r w:rsidR="00852CF2">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М.: Советский композитор,1970</w:t>
      </w:r>
    </w:p>
    <w:p w:rsidR="004512F2" w:rsidRPr="004512F2" w:rsidRDefault="00235EDA" w:rsidP="00AC130B">
      <w:pPr>
        <w:pStyle w:val="af1"/>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512F2">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4E3275">
        <w:rPr>
          <w:rFonts w:ascii="Times New Roman" w:hAnsi="Times New Roman"/>
          <w:sz w:val="28"/>
          <w:szCs w:val="28"/>
        </w:rPr>
        <w:t xml:space="preserve"> </w:t>
      </w:r>
      <w:r w:rsidR="008E71DC">
        <w:rPr>
          <w:rFonts w:ascii="Times New Roman" w:hAnsi="Times New Roman"/>
          <w:sz w:val="28"/>
          <w:szCs w:val="28"/>
        </w:rPr>
        <w:t>СПб</w:t>
      </w:r>
      <w:r w:rsidR="004512F2">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C10F25">
        <w:rPr>
          <w:rFonts w:ascii="Times New Roman" w:hAnsi="Times New Roman"/>
          <w:sz w:val="28"/>
          <w:szCs w:val="28"/>
        </w:rPr>
        <w:t xml:space="preserve"> </w:t>
      </w:r>
      <w:r w:rsidR="008E71DC">
        <w:rPr>
          <w:rFonts w:ascii="Times New Roman" w:hAnsi="Times New Roman"/>
          <w:sz w:val="28"/>
          <w:szCs w:val="28"/>
        </w:rPr>
        <w:t>2004</w:t>
      </w:r>
    </w:p>
    <w:p w:rsidR="00DD5CEA" w:rsidRPr="001134F8" w:rsidRDefault="00235EDA" w:rsidP="00AC130B">
      <w:pPr>
        <w:pStyle w:val="af1"/>
        <w:numPr>
          <w:ilvl w:val="1"/>
          <w:numId w:val="1"/>
        </w:numPr>
        <w:spacing w:after="0" w:line="360" w:lineRule="auto"/>
        <w:ind w:left="426" w:hanging="402"/>
        <w:jc w:val="both"/>
        <w:rPr>
          <w:rFonts w:ascii="Times New Roman" w:hAnsi="Times New Roman"/>
          <w:sz w:val="28"/>
          <w:szCs w:val="28"/>
        </w:rPr>
      </w:pPr>
      <w:r w:rsidRPr="00257E8B">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Bach</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J</w:t>
      </w:r>
      <w:r w:rsidR="000C0344" w:rsidRPr="00D80830">
        <w:rPr>
          <w:rFonts w:ascii="Times New Roman" w:hAnsi="Times New Roman" w:cs="Times New Roman"/>
          <w:sz w:val="28"/>
          <w:szCs w:val="28"/>
          <w:lang w:val="en-US"/>
        </w:rPr>
        <w:t>.</w:t>
      </w:r>
      <w:r w:rsidR="000C0344"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Orgelwerke</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1C1B99">
        <w:rPr>
          <w:rFonts w:ascii="Times New Roman" w:hAnsi="Times New Roman"/>
          <w:sz w:val="28"/>
          <w:szCs w:val="28"/>
        </w:rPr>
        <w:t>−</w:t>
      </w:r>
      <w:r w:rsidR="004E3275">
        <w:rPr>
          <w:rFonts w:ascii="Times New Roman" w:hAnsi="Times New Roman"/>
          <w:sz w:val="28"/>
          <w:szCs w:val="28"/>
        </w:rPr>
        <w:t xml:space="preserve"> </w:t>
      </w:r>
      <w:r w:rsidR="000C0344" w:rsidRPr="00DD5CEA">
        <w:rPr>
          <w:rFonts w:ascii="Times New Roman" w:hAnsi="Times New Roman" w:cs="Times New Roman"/>
          <w:sz w:val="28"/>
          <w:szCs w:val="28"/>
          <w:lang w:val="en-US"/>
        </w:rPr>
        <w:t>Leipzig</w:t>
      </w:r>
      <w:r w:rsidR="000C0344" w:rsidRPr="001134F8">
        <w:rPr>
          <w:rFonts w:ascii="Times New Roman" w:hAnsi="Times New Roman" w:cs="Times New Roman"/>
          <w:sz w:val="28"/>
          <w:szCs w:val="28"/>
        </w:rPr>
        <w:t xml:space="preserve">: </w:t>
      </w:r>
      <w:r w:rsidR="000C0344" w:rsidRPr="00DD5CEA">
        <w:rPr>
          <w:rFonts w:ascii="Times New Roman" w:hAnsi="Times New Roman" w:cs="Times New Roman"/>
          <w:sz w:val="28"/>
          <w:szCs w:val="28"/>
          <w:lang w:val="en-US"/>
        </w:rPr>
        <w:t>Peters</w:t>
      </w:r>
    </w:p>
    <w:p w:rsidR="005C07BA" w:rsidRPr="00D80830"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r w:rsidR="005C07BA">
        <w:rPr>
          <w:rFonts w:ascii="Times New Roman" w:hAnsi="Times New Roman"/>
          <w:sz w:val="28"/>
          <w:szCs w:val="28"/>
          <w:lang w:val="en-US"/>
        </w:rPr>
        <w:t>Beethovens</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Werke</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Serie</w:t>
      </w:r>
      <w:r w:rsidR="005C07BA"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sidR="005C07BA">
        <w:rPr>
          <w:rFonts w:ascii="Times New Roman" w:hAnsi="Times New Roman"/>
          <w:sz w:val="28"/>
          <w:szCs w:val="28"/>
          <w:lang w:val="en-US"/>
        </w:rPr>
        <w:t>Leipzig</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Breitkopf</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und</w:t>
      </w:r>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Haertel</w:t>
      </w:r>
    </w:p>
    <w:p w:rsidR="005F6D07" w:rsidRPr="005F6D07" w:rsidRDefault="00625935" w:rsidP="00AC130B">
      <w:pPr>
        <w:pStyle w:val="af1"/>
        <w:numPr>
          <w:ilvl w:val="1"/>
          <w:numId w:val="1"/>
        </w:numPr>
        <w:spacing w:after="0" w:line="360" w:lineRule="auto"/>
        <w:ind w:left="426" w:hanging="402"/>
        <w:jc w:val="both"/>
        <w:rPr>
          <w:rFonts w:ascii="Times New Roman" w:hAnsi="Times New Roman"/>
          <w:sz w:val="28"/>
          <w:szCs w:val="28"/>
          <w:lang w:val="en-US"/>
        </w:rPr>
      </w:pPr>
      <w:r w:rsidRPr="00D80830">
        <w:rPr>
          <w:rFonts w:ascii="Times New Roman" w:hAnsi="Times New Roman"/>
          <w:sz w:val="28"/>
          <w:szCs w:val="28"/>
          <w:lang w:val="en-US"/>
        </w:rPr>
        <w:t xml:space="preserve"> </w:t>
      </w:r>
      <w:r w:rsidR="005F6D07">
        <w:rPr>
          <w:rFonts w:ascii="Times New Roman" w:hAnsi="Times New Roman"/>
          <w:sz w:val="28"/>
          <w:szCs w:val="28"/>
          <w:lang w:val="en-US"/>
        </w:rPr>
        <w:t>Buxtehude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D</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Neue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 xml:space="preserve">Ausgabe saemtlicher Orgelwerke. Band </w:t>
      </w:r>
      <w:r w:rsidR="004426E2" w:rsidRPr="001A0BB4">
        <w:rPr>
          <w:rFonts w:ascii="Times New Roman" w:hAnsi="Times New Roman"/>
          <w:sz w:val="28"/>
          <w:szCs w:val="28"/>
          <w:lang w:val="en-US"/>
        </w:rPr>
        <w:t>1</w:t>
      </w:r>
      <w:r w:rsidR="005F6D07">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5F6D07">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1A0BB4">
        <w:rPr>
          <w:rFonts w:ascii="Times New Roman" w:hAnsi="Times New Roman" w:cs="Times New Roman"/>
          <w:sz w:val="28"/>
          <w:szCs w:val="28"/>
          <w:lang w:val="en-US"/>
        </w:rPr>
        <w:t>Baerenreiter</w:t>
      </w:r>
    </w:p>
    <w:p w:rsidR="00625935"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625935">
        <w:rPr>
          <w:rFonts w:ascii="Times New Roman" w:hAnsi="Times New Roman"/>
          <w:sz w:val="28"/>
          <w:szCs w:val="28"/>
          <w:lang w:val="en-US"/>
        </w:rPr>
        <w:t>Buxtehude D. Neue Ausgab</w:t>
      </w:r>
      <w:r w:rsidR="004426E2">
        <w:rPr>
          <w:rFonts w:ascii="Times New Roman" w:hAnsi="Times New Roman"/>
          <w:sz w:val="28"/>
          <w:szCs w:val="28"/>
          <w:lang w:val="en-US"/>
        </w:rPr>
        <w:t xml:space="preserve">e saemtlicher Orgelwerke. Band </w:t>
      </w:r>
      <w:r w:rsidR="004426E2" w:rsidRPr="001A0BB4">
        <w:rPr>
          <w:rFonts w:ascii="Times New Roman" w:hAnsi="Times New Roman"/>
          <w:sz w:val="28"/>
          <w:szCs w:val="28"/>
          <w:lang w:val="en-US"/>
        </w:rPr>
        <w:t>3</w:t>
      </w:r>
      <w:r w:rsidR="00625935">
        <w:rPr>
          <w:rFonts w:ascii="Times New Roman" w:hAnsi="Times New Roman"/>
          <w:sz w:val="28"/>
          <w:szCs w:val="28"/>
          <w:lang w:val="en-US"/>
        </w:rPr>
        <w:t>.</w:t>
      </w:r>
      <w:r w:rsidR="00DB0753">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625935">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625935">
        <w:rPr>
          <w:rFonts w:ascii="Times New Roman" w:hAnsi="Times New Roman" w:cs="Times New Roman"/>
          <w:sz w:val="28"/>
          <w:szCs w:val="28"/>
          <w:lang w:val="en-US"/>
        </w:rPr>
        <w:t>Baerenreiter</w:t>
      </w:r>
    </w:p>
    <w:p w:rsidR="00DD5CEA" w:rsidRPr="007E3A98"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Old</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English</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Composer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for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the</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Virginals and Harpsichord</w:t>
      </w:r>
      <w:r w:rsidR="004815D4">
        <w:rPr>
          <w:rFonts w:ascii="Times New Roman" w:hAnsi="Times New Roman" w:cs="Times New Roman"/>
          <w:sz w:val="28"/>
          <w:szCs w:val="28"/>
          <w:lang w:val="en-US"/>
        </w:rPr>
        <w:t>:</w:t>
      </w:r>
      <w:r w:rsidR="000C59F4"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000C59F4" w:rsidRPr="00DD5CEA">
        <w:rPr>
          <w:rFonts w:ascii="Times New Roman" w:hAnsi="Times New Roman" w:cs="Times New Roman"/>
          <w:sz w:val="28"/>
          <w:szCs w:val="28"/>
          <w:lang w:val="en-US"/>
        </w:rPr>
        <w:t>London: Augener’s Edition</w:t>
      </w:r>
    </w:p>
    <w:p w:rsidR="0047084F" w:rsidRPr="004815D4"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3C6D21"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003C6D21"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r w:rsidR="003C6D21" w:rsidRPr="00DD5CEA">
        <w:rPr>
          <w:rFonts w:ascii="Times New Roman" w:hAnsi="Times New Roman" w:cs="Times New Roman"/>
          <w:sz w:val="28"/>
          <w:szCs w:val="28"/>
          <w:lang w:val="en-US"/>
        </w:rPr>
        <w:t>London: Augener’s Edition</w:t>
      </w:r>
    </w:p>
    <w:p w:rsidR="0003768C" w:rsidRPr="0003768C"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3768C">
        <w:rPr>
          <w:rFonts w:ascii="Times New Roman" w:hAnsi="Times New Roman" w:cs="Times New Roman"/>
          <w:sz w:val="28"/>
          <w:szCs w:val="28"/>
          <w:lang w:val="en-US"/>
        </w:rPr>
        <w:t xml:space="preserve">Pachelbel J. Orgelwerke. Band 1. </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Kassel:</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Baerenreiter</w:t>
      </w:r>
    </w:p>
    <w:p w:rsidR="00AA66BE" w:rsidRPr="00AA66BE"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EC2476">
        <w:rPr>
          <w:rFonts w:ascii="Times New Roman" w:hAnsi="Times New Roman"/>
          <w:sz w:val="28"/>
          <w:szCs w:val="28"/>
          <w:lang w:val="en-US"/>
        </w:rPr>
        <w:t>Rameau J</w:t>
      </w:r>
      <w:r w:rsidR="00AA66BE">
        <w:rPr>
          <w:rFonts w:ascii="Times New Roman" w:hAnsi="Times New Roman"/>
          <w:sz w:val="28"/>
          <w:szCs w:val="28"/>
          <w:lang w:val="en-US"/>
        </w:rPr>
        <w:t xml:space="preserve">. </w:t>
      </w:r>
      <w:r w:rsidR="00FB2D0C">
        <w:rPr>
          <w:rFonts w:ascii="Times New Roman" w:hAnsi="Times New Roman"/>
          <w:sz w:val="28"/>
          <w:szCs w:val="28"/>
          <w:lang w:val="en-US"/>
        </w:rPr>
        <w:t xml:space="preserve">Novelette  </w:t>
      </w:r>
      <w:r w:rsidR="00EC2476">
        <w:rPr>
          <w:rFonts w:ascii="Times New Roman" w:hAnsi="Times New Roman"/>
          <w:sz w:val="28"/>
          <w:szCs w:val="28"/>
          <w:lang w:val="en-US"/>
        </w:rPr>
        <w:t>Pieces de C</w:t>
      </w:r>
      <w:r w:rsidR="00FB2D0C">
        <w:rPr>
          <w:rFonts w:ascii="Times New Roman" w:hAnsi="Times New Roman"/>
          <w:sz w:val="28"/>
          <w:szCs w:val="28"/>
          <w:lang w:val="en-US"/>
        </w:rPr>
        <w:t>lavesin</w:t>
      </w:r>
      <w:r w:rsidR="004E3275" w:rsidRPr="004E3275">
        <w:rPr>
          <w:rFonts w:ascii="Times New Roman" w:hAnsi="Times New Roman"/>
          <w:sz w:val="28"/>
          <w:szCs w:val="28"/>
          <w:lang w:val="en-US"/>
        </w:rPr>
        <w:t>.</w:t>
      </w:r>
      <w:r w:rsidR="00FB2D0C">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r w:rsidR="00AA66BE">
        <w:rPr>
          <w:rFonts w:ascii="Times New Roman" w:hAnsi="Times New Roman" w:cs="Times New Roman"/>
          <w:sz w:val="28"/>
          <w:szCs w:val="28"/>
          <w:lang w:val="en-US"/>
        </w:rPr>
        <w:t>Baerenreiter</w:t>
      </w:r>
    </w:p>
    <w:p w:rsidR="001548DB" w:rsidRPr="001548DB"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r w:rsidR="004E3275">
        <w:rPr>
          <w:rFonts w:ascii="Times New Roman" w:hAnsi="Times New Roman"/>
          <w:sz w:val="28"/>
          <w:szCs w:val="28"/>
          <w:lang w:val="en-US"/>
        </w:rPr>
        <w:t>Russische Musik der Moderne</w:t>
      </w:r>
      <w:r w:rsidR="001B6850" w:rsidRPr="001B6850">
        <w:rPr>
          <w:rFonts w:ascii="Times New Roman" w:hAnsi="Times New Roman"/>
          <w:sz w:val="28"/>
          <w:szCs w:val="28"/>
          <w:lang w:val="en-US"/>
        </w:rPr>
        <w:t>.</w:t>
      </w:r>
      <w:r w:rsidR="004E3275">
        <w:rPr>
          <w:rFonts w:ascii="Times New Roman" w:hAnsi="Times New Roman"/>
          <w:sz w:val="28"/>
          <w:szCs w:val="28"/>
          <w:lang w:val="en-US"/>
        </w:rPr>
        <w:t xml:space="preserve"> Sofia Gubaidulina</w:t>
      </w:r>
      <w:r w:rsidR="004E3275"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 Ausgewaehlte Klavierwerke. </w:t>
      </w:r>
      <w:r w:rsidR="004E3275" w:rsidRPr="004E3275">
        <w:rPr>
          <w:rFonts w:ascii="Times New Roman" w:hAnsi="Times New Roman"/>
          <w:sz w:val="28"/>
          <w:szCs w:val="28"/>
          <w:lang w:val="en-US"/>
        </w:rPr>
        <w:t xml:space="preserve">− </w:t>
      </w:r>
      <w:r w:rsidR="001A0BB4">
        <w:rPr>
          <w:rFonts w:ascii="Times New Roman" w:hAnsi="Times New Roman"/>
          <w:sz w:val="28"/>
          <w:szCs w:val="28"/>
          <w:lang w:val="en-US"/>
        </w:rPr>
        <w:t>Gamburg: Sikorski</w:t>
      </w:r>
    </w:p>
    <w:p w:rsidR="00DD5CEA" w:rsidRPr="0003768C"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2136A2">
        <w:rPr>
          <w:rFonts w:ascii="Times New Roman" w:hAnsi="Times New Roman"/>
          <w:sz w:val="28"/>
          <w:szCs w:val="28"/>
          <w:lang w:val="en-US"/>
        </w:rPr>
        <w:t>Schmidt</w:t>
      </w:r>
      <w:r w:rsidR="002136A2" w:rsidRPr="0003768C">
        <w:rPr>
          <w:rFonts w:ascii="Times New Roman" w:hAnsi="Times New Roman"/>
          <w:sz w:val="28"/>
          <w:szCs w:val="28"/>
          <w:lang w:val="en-US"/>
        </w:rPr>
        <w:t xml:space="preserve"> </w:t>
      </w:r>
      <w:r w:rsidR="002136A2">
        <w:rPr>
          <w:rFonts w:ascii="Times New Roman" w:hAnsi="Times New Roman"/>
          <w:sz w:val="28"/>
          <w:szCs w:val="28"/>
          <w:lang w:val="en-US"/>
        </w:rPr>
        <w:t>Ole</w:t>
      </w:r>
      <w:r w:rsidR="002136A2" w:rsidRPr="0003768C">
        <w:rPr>
          <w:rFonts w:ascii="Times New Roman" w:hAnsi="Times New Roman"/>
          <w:sz w:val="28"/>
          <w:szCs w:val="28"/>
          <w:lang w:val="en-US"/>
        </w:rPr>
        <w:t xml:space="preserve"> </w:t>
      </w:r>
      <w:r w:rsidR="008C7F95">
        <w:rPr>
          <w:rFonts w:ascii="Times New Roman" w:hAnsi="Times New Roman"/>
          <w:sz w:val="28"/>
          <w:szCs w:val="28"/>
          <w:lang w:val="en-US"/>
        </w:rPr>
        <w:t>Tocc</w:t>
      </w:r>
      <w:r w:rsidR="002136A2">
        <w:rPr>
          <w:rFonts w:ascii="Times New Roman" w:hAnsi="Times New Roman"/>
          <w:sz w:val="28"/>
          <w:szCs w:val="28"/>
          <w:lang w:val="en-US"/>
        </w:rPr>
        <w:t>ata</w:t>
      </w:r>
      <w:r w:rsidR="002136A2"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sidR="002136A2">
        <w:rPr>
          <w:rFonts w:ascii="Times New Roman" w:hAnsi="Times New Roman"/>
          <w:sz w:val="28"/>
          <w:szCs w:val="28"/>
          <w:lang w:val="en-US"/>
        </w:rPr>
        <w:t>Copenhagen: Samfundet</w:t>
      </w:r>
    </w:p>
    <w:p w:rsidR="003232EB" w:rsidRPr="004815D4" w:rsidRDefault="00235EDA" w:rsidP="00AC130B">
      <w:pPr>
        <w:pStyle w:val="af1"/>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Shostakovich</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D</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Children</w:t>
      </w:r>
      <w:r w:rsidR="0047084F" w:rsidRPr="0003768C">
        <w:rPr>
          <w:rFonts w:ascii="Times New Roman" w:hAnsi="Times New Roman" w:cs="Times New Roman"/>
          <w:sz w:val="28"/>
          <w:szCs w:val="28"/>
          <w:lang w:val="en-US"/>
        </w:rPr>
        <w:t>’</w:t>
      </w:r>
      <w:r w:rsidR="0047084F" w:rsidRPr="00DD5CEA">
        <w:rPr>
          <w:rFonts w:ascii="Times New Roman" w:hAnsi="Times New Roman" w:cs="Times New Roman"/>
          <w:sz w:val="28"/>
          <w:szCs w:val="28"/>
          <w:lang w:val="en-US"/>
        </w:rPr>
        <w:t>s</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Notebook</w:t>
      </w:r>
      <w:r w:rsidR="0047084F"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0047084F" w:rsidRPr="00DD5CEA">
        <w:rPr>
          <w:rFonts w:ascii="Times New Roman" w:hAnsi="Times New Roman" w:cs="Times New Roman"/>
          <w:sz w:val="28"/>
          <w:szCs w:val="28"/>
          <w:lang w:val="en-US"/>
        </w:rPr>
        <w:t>NY</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ASCAP</w:t>
      </w:r>
    </w:p>
    <w:p w:rsidR="00822A09" w:rsidRPr="0003768C" w:rsidRDefault="00822A09" w:rsidP="00697DE6">
      <w:pPr>
        <w:spacing w:after="0" w:line="360" w:lineRule="auto"/>
        <w:rPr>
          <w:rFonts w:ascii="Times New Roman" w:hAnsi="Times New Roman"/>
          <w:b/>
          <w:i/>
          <w:sz w:val="28"/>
          <w:szCs w:val="28"/>
          <w:lang w:val="en-US"/>
        </w:rPr>
      </w:pPr>
    </w:p>
    <w:p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w:t>
      </w:r>
      <w:r w:rsidR="00822A09" w:rsidRPr="0003768C">
        <w:rPr>
          <w:rFonts w:ascii="Times New Roman" w:hAnsi="Times New Roman"/>
          <w:b/>
          <w:i/>
          <w:sz w:val="28"/>
          <w:szCs w:val="28"/>
          <w:lang w:val="en-US"/>
        </w:rPr>
        <w:t xml:space="preserve"> </w:t>
      </w:r>
      <w:r w:rsidR="00822A09">
        <w:rPr>
          <w:rFonts w:ascii="Times New Roman" w:hAnsi="Times New Roman"/>
          <w:b/>
          <w:i/>
          <w:sz w:val="28"/>
          <w:szCs w:val="28"/>
        </w:rPr>
        <w:t>литература</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Аберт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М.: Музыка,</w:t>
      </w:r>
      <w:r w:rsidR="001134F8">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rsidR="001A0BB4" w:rsidRPr="001A0BB4" w:rsidRDefault="00FF075D"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001B6850" w:rsidRPr="001A0BB4">
        <w:rPr>
          <w:rFonts w:ascii="Times New Roman" w:hAnsi="Times New Roman"/>
          <w:sz w:val="28"/>
          <w:szCs w:val="28"/>
        </w:rPr>
        <w:t xml:space="preserve"> </w:t>
      </w:r>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rsidR="008B5085" w:rsidRPr="0097160F" w:rsidRDefault="001A0BB4" w:rsidP="00697DE6">
      <w:pPr>
        <w:pStyle w:val="af1"/>
        <w:numPr>
          <w:ilvl w:val="0"/>
          <w:numId w:val="14"/>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 </w:t>
      </w:r>
      <w:r w:rsidR="004B408D" w:rsidRPr="001A0BB4">
        <w:rPr>
          <w:rFonts w:ascii="Times New Roman" w:hAnsi="Times New Roman"/>
          <w:sz w:val="28"/>
          <w:szCs w:val="28"/>
        </w:rPr>
        <w:t xml:space="preserve">Бесфамильнов В., Семешко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r w:rsidR="00B5450F">
        <w:rPr>
          <w:rFonts w:ascii="Times New Roman" w:hAnsi="Times New Roman"/>
          <w:sz w:val="28"/>
          <w:szCs w:val="28"/>
        </w:rPr>
        <w:t xml:space="preserve">Музична Украина, </w:t>
      </w:r>
      <w:r w:rsidR="008B5085" w:rsidRPr="001A0BB4">
        <w:rPr>
          <w:rFonts w:ascii="Times New Roman" w:hAnsi="Times New Roman"/>
          <w:sz w:val="28"/>
          <w:szCs w:val="28"/>
        </w:rPr>
        <w:t>1989</w:t>
      </w:r>
    </w:p>
    <w:p w:rsidR="008B5085" w:rsidRPr="0097160F" w:rsidRDefault="008B5085" w:rsidP="00697DE6">
      <w:pPr>
        <w:numPr>
          <w:ilvl w:val="0"/>
          <w:numId w:val="14"/>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Беляков В., Стативкин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97160F">
        <w:rPr>
          <w:rFonts w:ascii="Times New Roman" w:hAnsi="Times New Roman"/>
          <w:sz w:val="28"/>
          <w:szCs w:val="28"/>
        </w:rPr>
        <w:t xml:space="preserve"> 1978</w:t>
      </w:r>
    </w:p>
    <w:p w:rsidR="00FF075D" w:rsidRPr="00FF075D" w:rsidRDefault="00FF075D" w:rsidP="00697DE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Берченко Р.  </w:t>
      </w:r>
      <w:r w:rsidRPr="00FF075D">
        <w:rPr>
          <w:rFonts w:ascii="Times New Roman" w:eastAsia="Geeza Pro" w:hAnsi="Times New Roman"/>
          <w:color w:val="000000"/>
          <w:sz w:val="28"/>
          <w:szCs w:val="28"/>
        </w:rPr>
        <w:t xml:space="preserve">В поисках утраченного смысла. Болеслав Яворский о </w:t>
      </w:r>
    </w:p>
    <w:p w:rsidR="00FF075D" w:rsidRPr="00D11621" w:rsidRDefault="00FF075D" w:rsidP="00697DE6">
      <w:pPr>
        <w:pStyle w:val="af1"/>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lastRenderedPageBreak/>
        <w:t>"</w:t>
      </w:r>
      <w:r w:rsidR="001134F8">
        <w:rPr>
          <w:rFonts w:ascii="Times New Roman" w:eastAsia="Geeza Pro" w:hAnsi="Times New Roman"/>
          <w:color w:val="000000"/>
          <w:sz w:val="28"/>
          <w:szCs w:val="28"/>
        </w:rPr>
        <w:t xml:space="preserve">Хорошо темперированном клавире". </w:t>
      </w:r>
      <w:r w:rsidR="001B6850" w:rsidRPr="001C1B99">
        <w:rPr>
          <w:rFonts w:ascii="Times New Roman" w:hAnsi="Times New Roman"/>
          <w:sz w:val="28"/>
          <w:szCs w:val="28"/>
        </w:rPr>
        <w:t>−</w:t>
      </w:r>
      <w:r w:rsidR="001B6850">
        <w:rPr>
          <w:rFonts w:ascii="Times New Roman" w:hAnsi="Times New Roman"/>
          <w:sz w:val="28"/>
          <w:szCs w:val="28"/>
        </w:rPr>
        <w:t xml:space="preserve"> </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rsid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Браудо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rsidR="00E64772" w:rsidRPr="00FA5A55"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Pr="00E64772">
        <w:rPr>
          <w:rFonts w:ascii="Times New Roman" w:hAnsi="Times New Roman" w:cs="Times New Roman"/>
          <w:color w:val="000000"/>
          <w:sz w:val="28"/>
        </w:rPr>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rsidR="00FA5A55"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Pr>
          <w:rFonts w:ascii="Times New Roman" w:hAnsi="Times New Roman" w:cs="Times New Roman"/>
          <w:color w:val="000000"/>
          <w:sz w:val="28"/>
        </w:rPr>
        <w:t>Вопросы современного баянного и аккордеонного искусства// Сб.</w:t>
      </w:r>
      <w:r w:rsidR="001A0BB4">
        <w:rPr>
          <w:rFonts w:ascii="Times New Roman" w:hAnsi="Times New Roman" w:cs="Times New Roman"/>
          <w:color w:val="000000"/>
          <w:sz w:val="28"/>
        </w:rPr>
        <w:t xml:space="preserve"> </w:t>
      </w:r>
      <w:r>
        <w:rPr>
          <w:rFonts w:ascii="Times New Roman" w:hAnsi="Times New Roman" w:cs="Times New Roman"/>
          <w:color w:val="000000"/>
          <w:sz w:val="28"/>
        </w:rPr>
        <w:t>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w:t>
      </w:r>
      <w:r w:rsidR="001B6850" w:rsidRPr="00E247F8">
        <w:rPr>
          <w:rFonts w:ascii="Times New Roman" w:hAnsi="Times New Roman" w:cs="Times New Roman"/>
          <w:color w:val="000000"/>
          <w:sz w:val="28"/>
        </w:rPr>
        <w:t xml:space="preserve"> </w:t>
      </w:r>
      <w:r>
        <w:rPr>
          <w:rFonts w:ascii="Times New Roman" w:hAnsi="Times New Roman" w:cs="Times New Roman"/>
          <w:color w:val="000000"/>
          <w:sz w:val="28"/>
        </w:rPr>
        <w:t>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rsidR="00E64772" w:rsidRPr="00E64772"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Вып.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Default="00FA5A5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00E64772" w:rsidRPr="00E64772">
        <w:rPr>
          <w:rFonts w:ascii="Times New Roman" w:hAnsi="Times New Roman" w:cs="Times New Roman"/>
          <w:color w:val="000000"/>
          <w:sz w:val="28"/>
        </w:rPr>
        <w:t xml:space="preserve">// Баян и баянисты. Вып. </w:t>
      </w:r>
      <w:r w:rsidR="00E64772"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Pr="00196ABF" w:rsidRDefault="00196ABF"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cs="Times New Roman"/>
          <w:color w:val="000000"/>
          <w:sz w:val="28"/>
        </w:rPr>
        <w:t xml:space="preserve"> </w:t>
      </w: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196ABF">
        <w:rPr>
          <w:rFonts w:ascii="Times New Roman" w:hAnsi="Times New Roman"/>
          <w:sz w:val="28"/>
          <w:szCs w:val="28"/>
        </w:rPr>
        <w:t xml:space="preserve"> 1982</w:t>
      </w:r>
    </w:p>
    <w:p w:rsidR="00FF075D" w:rsidRPr="00FF075D" w:rsidRDefault="00FF075D" w:rsidP="00697DE6">
      <w:pPr>
        <w:pStyle w:val="af1"/>
        <w:numPr>
          <w:ilvl w:val="0"/>
          <w:numId w:val="14"/>
        </w:numPr>
        <w:spacing w:after="0" w:line="360" w:lineRule="auto"/>
        <w:jc w:val="both"/>
        <w:rPr>
          <w:rFonts w:ascii="Times New Roman" w:eastAsia="Geeza Pro" w:hAnsi="Times New Roman"/>
          <w:color w:val="000000"/>
          <w:sz w:val="28"/>
          <w:szCs w:val="28"/>
        </w:rPr>
      </w:pPr>
      <w:r w:rsidRPr="00FF075D">
        <w:rPr>
          <w:rFonts w:ascii="Times New Roman" w:hAnsi="Times New Roman"/>
          <w:sz w:val="28"/>
          <w:szCs w:val="28"/>
        </w:rPr>
        <w:t xml:space="preserve"> </w:t>
      </w:r>
      <w:r>
        <w:rPr>
          <w:rFonts w:ascii="Times New Roman" w:eastAsia="Geeza Pro" w:hAnsi="Times New Roman"/>
          <w:color w:val="000000"/>
          <w:sz w:val="28"/>
          <w:szCs w:val="28"/>
        </w:rPr>
        <w:t xml:space="preserve">Друскин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rsidR="00B65211" w:rsidRPr="0097160F"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00B65211" w:rsidRPr="0097160F">
        <w:rPr>
          <w:rFonts w:ascii="Times New Roman" w:hAnsi="Times New Roman"/>
          <w:sz w:val="28"/>
          <w:szCs w:val="28"/>
        </w:rPr>
        <w:t xml:space="preserve">Баян и баянисты. Вып. 5.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hAnsi="Times New Roman"/>
          <w:sz w:val="28"/>
          <w:szCs w:val="28"/>
        </w:rPr>
        <w:t>М.: Музыка,</w:t>
      </w:r>
      <w:r w:rsidR="00B65211" w:rsidRPr="0097160F">
        <w:rPr>
          <w:rFonts w:ascii="Times New Roman" w:hAnsi="Times New Roman"/>
          <w:sz w:val="28"/>
          <w:szCs w:val="28"/>
        </w:rPr>
        <w:t xml:space="preserve"> 1981</w:t>
      </w:r>
    </w:p>
    <w:p w:rsidR="00B65211" w:rsidRPr="0097160F" w:rsidRDefault="00FF075D"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B65211" w:rsidRPr="0097160F">
        <w:rPr>
          <w:rFonts w:ascii="Times New Roman" w:hAnsi="Times New Roman"/>
          <w:sz w:val="28"/>
          <w:szCs w:val="28"/>
        </w:rPr>
        <w:t xml:space="preserve">Имханицкий М. Новое об артикуляции и штрихах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E64772">
        <w:rPr>
          <w:rFonts w:ascii="Times New Roman" w:hAnsi="Times New Roman"/>
          <w:sz w:val="28"/>
          <w:szCs w:val="28"/>
        </w:rPr>
        <w:t>М.:</w:t>
      </w:r>
      <w:r w:rsidR="00B65211" w:rsidRPr="0097160F">
        <w:rPr>
          <w:rFonts w:ascii="Times New Roman" w:hAnsi="Times New Roman"/>
          <w:sz w:val="28"/>
          <w:szCs w:val="28"/>
        </w:rPr>
        <w:t xml:space="preserve"> </w:t>
      </w:r>
      <w:r w:rsidR="008A0506">
        <w:rPr>
          <w:rFonts w:ascii="Times New Roman" w:hAnsi="Times New Roman"/>
          <w:sz w:val="28"/>
          <w:szCs w:val="28"/>
        </w:rPr>
        <w:t>«</w:t>
      </w:r>
      <w:r w:rsidR="00B65211" w:rsidRPr="0097160F">
        <w:rPr>
          <w:rFonts w:ascii="Times New Roman" w:hAnsi="Times New Roman"/>
          <w:sz w:val="28"/>
          <w:szCs w:val="28"/>
        </w:rPr>
        <w:t>РАМ им. Гнесиных</w:t>
      </w:r>
      <w:r w:rsidR="008A0506">
        <w:rPr>
          <w:rFonts w:ascii="Times New Roman" w:hAnsi="Times New Roman"/>
          <w:sz w:val="28"/>
          <w:szCs w:val="28"/>
        </w:rPr>
        <w:t>»</w:t>
      </w:r>
      <w:r w:rsidR="00B65211">
        <w:rPr>
          <w:rFonts w:ascii="Times New Roman" w:hAnsi="Times New Roman"/>
          <w:sz w:val="28"/>
          <w:szCs w:val="28"/>
        </w:rPr>
        <w:t xml:space="preserve">, </w:t>
      </w:r>
      <w:r w:rsidR="00B65211" w:rsidRPr="0097160F">
        <w:rPr>
          <w:rFonts w:ascii="Times New Roman" w:hAnsi="Times New Roman"/>
          <w:sz w:val="28"/>
          <w:szCs w:val="28"/>
        </w:rPr>
        <w:t>1997</w:t>
      </w:r>
    </w:p>
    <w:p w:rsidR="008B5085" w:rsidRPr="002C0621"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8B5085" w:rsidRPr="002C0621">
        <w:rPr>
          <w:rFonts w:ascii="Times New Roman" w:hAnsi="Times New Roman"/>
          <w:sz w:val="28"/>
          <w:szCs w:val="28"/>
        </w:rPr>
        <w:t>Имх</w:t>
      </w:r>
      <w:r w:rsidR="008B5085">
        <w:rPr>
          <w:rFonts w:ascii="Times New Roman" w:hAnsi="Times New Roman"/>
          <w:sz w:val="28"/>
          <w:szCs w:val="28"/>
        </w:rPr>
        <w:t>аницкий М</w:t>
      </w:r>
      <w:r w:rsidR="008B5085"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rsidR="003B5D07" w:rsidRPr="00D33469" w:rsidRDefault="00235EDA" w:rsidP="00697DE6">
      <w:pPr>
        <w:numPr>
          <w:ilvl w:val="0"/>
          <w:numId w:val="14"/>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8B5085">
        <w:rPr>
          <w:rFonts w:ascii="Times New Roman" w:hAnsi="Times New Roman"/>
          <w:sz w:val="28"/>
          <w:szCs w:val="28"/>
        </w:rPr>
        <w:t>Имханицкий М</w:t>
      </w:r>
      <w:r w:rsidR="008B5085"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rsidR="003B5D07" w:rsidRPr="00514F5D" w:rsidRDefault="00235EDA" w:rsidP="00697DE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514F5D" w:rsidRPr="0097160F">
        <w:rPr>
          <w:rFonts w:ascii="Times New Roman" w:hAnsi="Times New Roman"/>
          <w:sz w:val="28"/>
          <w:szCs w:val="28"/>
        </w:rPr>
        <w:t>Кирнарск</w:t>
      </w:r>
      <w:r w:rsidR="00C17326">
        <w:rPr>
          <w:rFonts w:ascii="Times New Roman" w:hAnsi="Times New Roman"/>
          <w:sz w:val="28"/>
          <w:szCs w:val="28"/>
        </w:rPr>
        <w:t xml:space="preserve">ая Д.  Музыкальное восприятие.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514F5D" w:rsidRPr="0097160F">
        <w:rPr>
          <w:rFonts w:ascii="Times New Roman" w:hAnsi="Times New Roman"/>
          <w:sz w:val="28"/>
          <w:szCs w:val="28"/>
        </w:rPr>
        <w:t>М., 1997</w:t>
      </w:r>
    </w:p>
    <w:p w:rsidR="008A0506" w:rsidRDefault="00235EDA" w:rsidP="008A0506">
      <w:pPr>
        <w:pStyle w:val="af1"/>
        <w:numPr>
          <w:ilvl w:val="0"/>
          <w:numId w:val="14"/>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Коган Г</w:t>
      </w:r>
      <w:r w:rsidR="00FF075D">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Советский композитор, 1968</w:t>
      </w:r>
    </w:p>
    <w:p w:rsidR="00FF075D" w:rsidRPr="008A0506" w:rsidRDefault="008A0506" w:rsidP="008A0506">
      <w:pPr>
        <w:pStyle w:val="af1"/>
        <w:numPr>
          <w:ilvl w:val="0"/>
          <w:numId w:val="14"/>
        </w:numPr>
        <w:spacing w:after="0" w:line="360" w:lineRule="auto"/>
        <w:jc w:val="both"/>
        <w:rPr>
          <w:rFonts w:ascii="Times New Roman" w:eastAsia="Geeza Pro" w:hAnsi="Times New Roman"/>
          <w:color w:val="000000"/>
          <w:sz w:val="28"/>
          <w:szCs w:val="28"/>
        </w:rPr>
      </w:pPr>
      <w:r w:rsidRPr="008A0506">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Pr>
          <w:rFonts w:ascii="Times New Roman" w:hAnsi="Times New Roman"/>
          <w:sz w:val="28"/>
          <w:szCs w:val="28"/>
        </w:rPr>
        <w:t xml:space="preserve"> </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rsidR="00267644" w:rsidRPr="00066D49" w:rsidRDefault="00276723" w:rsidP="008A0506">
      <w:pPr>
        <w:numPr>
          <w:ilvl w:val="0"/>
          <w:numId w:val="14"/>
        </w:numPr>
        <w:suppressAutoHyphens w:val="0"/>
        <w:spacing w:after="0" w:line="360" w:lineRule="auto"/>
        <w:jc w:val="both"/>
        <w:rPr>
          <w:rFonts w:ascii="Times New Roman" w:hAnsi="Times New Roman"/>
          <w:sz w:val="28"/>
          <w:szCs w:val="28"/>
        </w:rPr>
      </w:pPr>
      <w:r>
        <w:rPr>
          <w:rFonts w:ascii="Times New Roman" w:hAnsi="Times New Roman"/>
          <w:spacing w:val="-4"/>
          <w:sz w:val="28"/>
          <w:szCs w:val="28"/>
        </w:rPr>
        <w:t xml:space="preserve"> </w:t>
      </w:r>
      <w:r w:rsidR="00267644" w:rsidRPr="00066D49">
        <w:rPr>
          <w:rFonts w:ascii="Times New Roman" w:hAnsi="Times New Roman"/>
          <w:spacing w:val="-4"/>
          <w:sz w:val="28"/>
          <w:szCs w:val="28"/>
        </w:rPr>
        <w:t>Крупин А., Романов А. Новое в теории и прак</w:t>
      </w:r>
      <w:r w:rsidR="00C17326">
        <w:rPr>
          <w:rFonts w:ascii="Times New Roman" w:hAnsi="Times New Roman"/>
          <w:spacing w:val="-4"/>
          <w:sz w:val="28"/>
          <w:szCs w:val="28"/>
        </w:rPr>
        <w:t xml:space="preserve">тике звукоизвлечения на баяне. </w:t>
      </w:r>
      <w:r w:rsidR="00267644" w:rsidRPr="00066D49">
        <w:rPr>
          <w:rFonts w:ascii="Times New Roman" w:hAnsi="Times New Roman"/>
          <w:spacing w:val="-4"/>
          <w:sz w:val="28"/>
          <w:szCs w:val="28"/>
        </w:rPr>
        <w:t xml:space="preserve"> </w:t>
      </w:r>
      <w:r>
        <w:rPr>
          <w:rFonts w:ascii="Times New Roman" w:hAnsi="Times New Roman"/>
          <w:sz w:val="28"/>
          <w:szCs w:val="28"/>
        </w:rPr>
        <w:t>–</w:t>
      </w:r>
      <w:r w:rsidR="008A0506">
        <w:rPr>
          <w:rFonts w:ascii="Times New Roman" w:hAnsi="Times New Roman"/>
          <w:sz w:val="28"/>
          <w:szCs w:val="28"/>
        </w:rPr>
        <w:t xml:space="preserve"> </w:t>
      </w:r>
      <w:r>
        <w:rPr>
          <w:rFonts w:ascii="Times New Roman" w:hAnsi="Times New Roman"/>
          <w:spacing w:val="-4"/>
          <w:sz w:val="28"/>
          <w:szCs w:val="28"/>
        </w:rPr>
        <w:t>Новосибирск: Классика,</w:t>
      </w:r>
      <w:r w:rsidR="00267644" w:rsidRPr="00066D49">
        <w:rPr>
          <w:rFonts w:ascii="Times New Roman" w:hAnsi="Times New Roman"/>
          <w:spacing w:val="-4"/>
          <w:sz w:val="28"/>
          <w:szCs w:val="28"/>
        </w:rPr>
        <w:t xml:space="preserve"> </w:t>
      </w:r>
      <w:r>
        <w:rPr>
          <w:rFonts w:ascii="Times New Roman" w:hAnsi="Times New Roman"/>
          <w:spacing w:val="-4"/>
          <w:sz w:val="28"/>
          <w:szCs w:val="28"/>
        </w:rPr>
        <w:t>2002</w:t>
      </w:r>
    </w:p>
    <w:p w:rsidR="00FF075D" w:rsidRDefault="008B5085"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lastRenderedPageBreak/>
        <w:t xml:space="preserve"> </w:t>
      </w:r>
      <w:r w:rsidR="003B5D07" w:rsidRPr="003B5D07">
        <w:rPr>
          <w:rFonts w:ascii="Times New Roman" w:hAnsi="Times New Roman" w:cs="Times New Roman"/>
          <w:color w:val="000000"/>
          <w:sz w:val="28"/>
        </w:rPr>
        <w:t>Кузовлев В. Дидактический принцип доступности и искусство педаго</w:t>
      </w:r>
      <w:r w:rsidR="003B5D07"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Вып. 2.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hAnsi="Times New Roman" w:cs="Times New Roman"/>
          <w:color w:val="000000"/>
          <w:sz w:val="28"/>
        </w:rPr>
        <w:t xml:space="preserve"> </w:t>
      </w:r>
      <w:r>
        <w:rPr>
          <w:rFonts w:ascii="Times New Roman" w:eastAsia="Geeza Pro" w:hAnsi="Times New Roman"/>
          <w:color w:val="000000"/>
          <w:sz w:val="28"/>
          <w:szCs w:val="28"/>
        </w:rPr>
        <w:t xml:space="preserve">Ландовска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rsidR="003B5D07" w:rsidRPr="003B5D07"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3B5D07" w:rsidRPr="003B5D07">
        <w:rPr>
          <w:rFonts w:ascii="Times New Roman" w:hAnsi="Times New Roman" w:cs="Times New Roman"/>
          <w:color w:val="000000"/>
          <w:sz w:val="28"/>
        </w:rPr>
        <w:t>Лип</w:t>
      </w:r>
      <w:r w:rsidR="00697DE6">
        <w:rPr>
          <w:rFonts w:ascii="Times New Roman" w:hAnsi="Times New Roman" w:cs="Times New Roman"/>
          <w:color w:val="000000"/>
          <w:sz w:val="28"/>
        </w:rPr>
        <w:t xml:space="preserve">с Ф. Искусство игры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rsidR="00BF6008" w:rsidRPr="00514F5D" w:rsidRDefault="008B5085" w:rsidP="00697DE6">
      <w:pPr>
        <w:pStyle w:val="af1"/>
        <w:numPr>
          <w:ilvl w:val="0"/>
          <w:numId w:val="14"/>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r w:rsidR="00267644">
        <w:rPr>
          <w:rFonts w:ascii="Times New Roman" w:hAnsi="Times New Roman"/>
          <w:sz w:val="28"/>
          <w:szCs w:val="28"/>
        </w:rPr>
        <w:t>Липс Ф.</w:t>
      </w:r>
      <w:r w:rsidR="00BF6008" w:rsidRPr="001C1B99">
        <w:rPr>
          <w:rFonts w:ascii="Times New Roman" w:hAnsi="Times New Roman"/>
          <w:sz w:val="28"/>
          <w:szCs w:val="28"/>
        </w:rPr>
        <w:t xml:space="preserve"> </w:t>
      </w:r>
      <w:r w:rsidR="00BF6008">
        <w:rPr>
          <w:rFonts w:ascii="Times New Roman" w:hAnsi="Times New Roman"/>
          <w:sz w:val="28"/>
          <w:szCs w:val="28"/>
        </w:rPr>
        <w:t>Кажется</w:t>
      </w:r>
      <w:r w:rsidR="00BF6008" w:rsidRPr="001C1B99">
        <w:rPr>
          <w:rFonts w:ascii="Times New Roman" w:hAnsi="Times New Roman"/>
          <w:sz w:val="28"/>
          <w:szCs w:val="28"/>
        </w:rPr>
        <w:t>,</w:t>
      </w:r>
      <w:r w:rsidR="00BF6008" w:rsidRPr="001C1B99">
        <w:rPr>
          <w:rFonts w:ascii="Times New Roman" w:hAnsi="Times New Roman"/>
          <w:color w:val="FFC000"/>
          <w:sz w:val="28"/>
          <w:szCs w:val="28"/>
        </w:rPr>
        <w:t xml:space="preserve"> </w:t>
      </w:r>
      <w:r w:rsidR="00BF6008" w:rsidRPr="001C1B99">
        <w:rPr>
          <w:rFonts w:ascii="Times New Roman" w:hAnsi="Times New Roman"/>
          <w:sz w:val="28"/>
          <w:szCs w:val="28"/>
        </w:rPr>
        <w:t xml:space="preserve">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rsidR="00FF075D" w:rsidRDefault="00697DE6"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514F5D" w:rsidRPr="00514F5D">
        <w:rPr>
          <w:rFonts w:ascii="Times New Roman" w:hAnsi="Times New Roman"/>
          <w:sz w:val="28"/>
          <w:szCs w:val="28"/>
        </w:rPr>
        <w:t>Липс Ф.  Об ис</w:t>
      </w:r>
      <w:r>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sz w:val="28"/>
          <w:szCs w:val="28"/>
        </w:rPr>
        <w:t>М.: Музыка,</w:t>
      </w:r>
      <w:r w:rsidR="00CA6245">
        <w:rPr>
          <w:rFonts w:ascii="Times New Roman" w:hAnsi="Times New Roman"/>
          <w:sz w:val="28"/>
          <w:szCs w:val="28"/>
        </w:rPr>
        <w:t xml:space="preserve"> </w:t>
      </w:r>
      <w:r w:rsidR="00FD779C">
        <w:rPr>
          <w:rFonts w:ascii="Times New Roman" w:hAnsi="Times New Roman"/>
          <w:sz w:val="28"/>
          <w:szCs w:val="28"/>
        </w:rPr>
        <w:t>2007</w:t>
      </w:r>
    </w:p>
    <w:p w:rsid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 xml:space="preserve">он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rsidR="006D442C" w:rsidRPr="006D442C" w:rsidRDefault="00E64772"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Миль</w:t>
      </w:r>
      <w:r w:rsidR="00CA6245">
        <w:rPr>
          <w:rFonts w:ascii="Times New Roman" w:eastAsia="Geeza Pro" w:hAnsi="Times New Roman"/>
          <w:color w:val="000000"/>
          <w:sz w:val="28"/>
          <w:szCs w:val="28"/>
        </w:rPr>
        <w:t>штейн Я. Ференц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М.,1956</w:t>
      </w:r>
    </w:p>
    <w:p w:rsidR="00E64772" w:rsidRPr="006D442C"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 xml:space="preserve"> </w:t>
      </w:r>
      <w:r w:rsidR="006D442C">
        <w:rPr>
          <w:rFonts w:ascii="Times New Roman" w:eastAsia="Geeza Pro" w:hAnsi="Times New Roman"/>
          <w:color w:val="000000"/>
          <w:sz w:val="28"/>
          <w:szCs w:val="28"/>
        </w:rPr>
        <w:t>Мильштейн Я. Ференц Лист.</w:t>
      </w:r>
      <w:r w:rsidR="00CA6245">
        <w:rPr>
          <w:rFonts w:ascii="Times New Roman" w:eastAsia="Geeza Pro" w:hAnsi="Times New Roman"/>
          <w:color w:val="000000"/>
          <w:sz w:val="28"/>
          <w:szCs w:val="28"/>
        </w:rPr>
        <w:t xml:space="preserve"> Монография</w:t>
      </w:r>
      <w:r w:rsidR="006D442C">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М.,1971</w:t>
      </w:r>
    </w:p>
    <w:p w:rsidR="00FF075D" w:rsidRDefault="00235EDA"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00FF075D">
        <w:rPr>
          <w:rFonts w:ascii="Times New Roman" w:eastAsia="Geeza Pro" w:hAnsi="Times New Roman"/>
          <w:color w:val="000000"/>
          <w:sz w:val="28"/>
          <w:szCs w:val="28"/>
        </w:rPr>
        <w:t xml:space="preserve">Мильштейн Я.  </w:t>
      </w:r>
      <w:r w:rsidR="00FF075D" w:rsidRPr="00FF075D">
        <w:rPr>
          <w:rFonts w:ascii="Times New Roman" w:eastAsia="Geeza Pro" w:hAnsi="Times New Roman"/>
          <w:color w:val="000000"/>
          <w:sz w:val="28"/>
          <w:szCs w:val="28"/>
        </w:rPr>
        <w:t xml:space="preserve">Хорошо темперированный клавир И.С.Баха.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FF075D" w:rsidRPr="00FF075D">
        <w:rPr>
          <w:rFonts w:ascii="Times New Roman" w:eastAsia="Geeza Pro" w:hAnsi="Times New Roman"/>
          <w:color w:val="000000"/>
          <w:sz w:val="28"/>
          <w:szCs w:val="28"/>
        </w:rPr>
        <w:t>М.,1967</w:t>
      </w:r>
    </w:p>
    <w:p w:rsidR="00FF075D" w:rsidRPr="00FF075D" w:rsidRDefault="00FF075D"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Pr>
          <w:rFonts w:ascii="Times New Roman" w:eastAsia="Geeza Pro" w:hAnsi="Times New Roman"/>
          <w:color w:val="000000"/>
          <w:sz w:val="28"/>
          <w:szCs w:val="28"/>
        </w:rPr>
        <w:t xml:space="preserve">Мильштейн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Pr="00FF075D">
        <w:rPr>
          <w:rFonts w:ascii="Times New Roman" w:eastAsia="Geeza Pro" w:hAnsi="Times New Roman"/>
          <w:color w:val="000000"/>
          <w:sz w:val="28"/>
          <w:szCs w:val="28"/>
        </w:rPr>
        <w:t>М.,1983</w:t>
      </w:r>
    </w:p>
    <w:p w:rsidR="002E3D86" w:rsidRDefault="00B65211"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sidRPr="002E3D86">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Нейгауз Г. </w:t>
      </w:r>
      <w:r w:rsidR="002E3D86"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E3D86" w:rsidRPr="002E3D86">
        <w:rPr>
          <w:rFonts w:ascii="Times New Roman" w:eastAsia="Geeza Pro" w:hAnsi="Times New Roman"/>
          <w:color w:val="000000"/>
          <w:sz w:val="28"/>
          <w:szCs w:val="28"/>
        </w:rPr>
        <w:t>М., 1982</w:t>
      </w:r>
    </w:p>
    <w:p w:rsidR="003B5D07" w:rsidRPr="00E64772" w:rsidRDefault="003232EB" w:rsidP="00697DE6">
      <w:pPr>
        <w:numPr>
          <w:ilvl w:val="0"/>
          <w:numId w:val="14"/>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Носина В. </w:t>
      </w:r>
      <w:r w:rsidR="002E3D86" w:rsidRPr="002E3D86">
        <w:rPr>
          <w:rFonts w:ascii="Times New Roman" w:eastAsia="Geeza Pro" w:hAnsi="Times New Roman"/>
          <w:color w:val="000000"/>
          <w:sz w:val="28"/>
          <w:szCs w:val="28"/>
        </w:rPr>
        <w:t>Символика музыки И.С.</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 xml:space="preserve">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002E3D86" w:rsidRPr="002E3D86">
        <w:rPr>
          <w:rFonts w:ascii="Times New Roman" w:eastAsia="Geeza Pro" w:hAnsi="Times New Roman"/>
          <w:color w:val="000000"/>
          <w:sz w:val="28"/>
          <w:szCs w:val="28"/>
        </w:rPr>
        <w:t>, 2006</w:t>
      </w:r>
    </w:p>
    <w:p w:rsidR="00DB4FC0" w:rsidRPr="00697DE6" w:rsidRDefault="00DB4FC0" w:rsidP="00697DE6">
      <w:pPr>
        <w:pStyle w:val="ac"/>
        <w:numPr>
          <w:ilvl w:val="0"/>
          <w:numId w:val="14"/>
        </w:numPr>
        <w:shd w:val="clear" w:color="auto" w:fill="FFFFFF"/>
        <w:suppressAutoHyphens w:val="0"/>
        <w:spacing w:line="360" w:lineRule="auto"/>
        <w:rPr>
          <w:rFonts w:cs="Times New Roman"/>
          <w:sz w:val="28"/>
        </w:rPr>
      </w:pPr>
      <w:r>
        <w:rPr>
          <w:rFonts w:cs="Times New Roman"/>
          <w:sz w:val="28"/>
        </w:rPr>
        <w:t xml:space="preserve"> </w:t>
      </w:r>
      <w:r w:rsidR="003B5D07" w:rsidRPr="003B5D07">
        <w:rPr>
          <w:rFonts w:cs="Times New Roman"/>
          <w:sz w:val="28"/>
        </w:rPr>
        <w:t>Пуриц И. Методические ста</w:t>
      </w:r>
      <w:r w:rsidR="00697DE6">
        <w:rPr>
          <w:rFonts w:cs="Times New Roman"/>
          <w:sz w:val="28"/>
        </w:rPr>
        <w:t xml:space="preserve">тьи по обучению игре на баяне. </w:t>
      </w:r>
      <w:r w:rsidR="008A0506" w:rsidRPr="001C1B99">
        <w:rPr>
          <w:sz w:val="28"/>
          <w:szCs w:val="28"/>
        </w:rPr>
        <w:t>−</w:t>
      </w:r>
      <w:r w:rsidR="008A0506">
        <w:rPr>
          <w:sz w:val="28"/>
          <w:szCs w:val="28"/>
        </w:rPr>
        <w:t xml:space="preserve"> </w:t>
      </w:r>
      <w:r w:rsidR="00B935F6">
        <w:rPr>
          <w:rFonts w:cs="Times New Roman"/>
          <w:sz w:val="28"/>
        </w:rPr>
        <w:t xml:space="preserve">М.: Композитор, </w:t>
      </w:r>
      <w:r w:rsidR="002F179A">
        <w:rPr>
          <w:rFonts w:cs="Times New Roman"/>
          <w:sz w:val="28"/>
        </w:rPr>
        <w:t xml:space="preserve"> 2001</w:t>
      </w:r>
    </w:p>
    <w:p w:rsidR="00036F65" w:rsidRPr="008B5085" w:rsidRDefault="00036F65" w:rsidP="00697DE6">
      <w:pPr>
        <w:pStyle w:val="ac"/>
        <w:numPr>
          <w:ilvl w:val="0"/>
          <w:numId w:val="14"/>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7D4EB2">
        <w:rPr>
          <w:sz w:val="28"/>
          <w:szCs w:val="28"/>
        </w:rPr>
        <w:t xml:space="preserve"> </w:t>
      </w:r>
      <w:r w:rsidR="008A0506" w:rsidRPr="001C1B99">
        <w:rPr>
          <w:sz w:val="28"/>
          <w:szCs w:val="28"/>
        </w:rPr>
        <w:t>−</w:t>
      </w:r>
      <w:r w:rsidR="008A0506">
        <w:rPr>
          <w:sz w:val="28"/>
          <w:szCs w:val="28"/>
        </w:rPr>
        <w:t xml:space="preserve"> </w:t>
      </w:r>
      <w:r w:rsidR="00C64E29">
        <w:rPr>
          <w:sz w:val="28"/>
          <w:szCs w:val="28"/>
        </w:rPr>
        <w:t>М.: Музыка,</w:t>
      </w:r>
      <w:r w:rsidR="007D4EB2">
        <w:rPr>
          <w:sz w:val="28"/>
          <w:szCs w:val="28"/>
        </w:rPr>
        <w:t xml:space="preserve"> 2003</w:t>
      </w:r>
    </w:p>
    <w:p w:rsidR="007D2E66" w:rsidRPr="007D2E66" w:rsidRDefault="00DB4FC0" w:rsidP="00697DE6">
      <w:pPr>
        <w:pStyle w:val="ac"/>
        <w:numPr>
          <w:ilvl w:val="0"/>
          <w:numId w:val="14"/>
        </w:numPr>
        <w:shd w:val="clear" w:color="auto" w:fill="FFFFFF"/>
        <w:suppressAutoHyphens w:val="0"/>
        <w:spacing w:line="360" w:lineRule="auto"/>
        <w:rPr>
          <w:rFonts w:cs="Times New Roman"/>
          <w:sz w:val="28"/>
        </w:rPr>
      </w:pPr>
      <w:r>
        <w:rPr>
          <w:sz w:val="28"/>
          <w:szCs w:val="28"/>
        </w:rPr>
        <w:t xml:space="preserve"> </w:t>
      </w:r>
      <w:r w:rsidR="002F179A">
        <w:rPr>
          <w:sz w:val="28"/>
          <w:szCs w:val="28"/>
        </w:rPr>
        <w:t xml:space="preserve">Сурков А., </w:t>
      </w:r>
      <w:r w:rsidRPr="00DB4FC0">
        <w:rPr>
          <w:sz w:val="28"/>
          <w:szCs w:val="28"/>
        </w:rPr>
        <w:t>Плетнев В. Переложение музыкальных произведений для готово-выборного</w:t>
      </w:r>
      <w:r>
        <w:rPr>
          <w:sz w:val="28"/>
          <w:szCs w:val="28"/>
        </w:rPr>
        <w:t xml:space="preserve"> </w:t>
      </w:r>
      <w:r w:rsidR="00697DE6">
        <w:rPr>
          <w:sz w:val="28"/>
          <w:szCs w:val="28"/>
        </w:rPr>
        <w:t xml:space="preserve">баяна. </w:t>
      </w:r>
      <w:r w:rsidR="008A0506" w:rsidRPr="001C1B99">
        <w:rPr>
          <w:sz w:val="28"/>
          <w:szCs w:val="28"/>
        </w:rPr>
        <w:t>−</w:t>
      </w:r>
      <w:r w:rsidR="008A0506">
        <w:rPr>
          <w:sz w:val="28"/>
          <w:szCs w:val="28"/>
        </w:rPr>
        <w:t xml:space="preserve"> </w:t>
      </w:r>
      <w:r w:rsidR="00C64E29">
        <w:rPr>
          <w:sz w:val="28"/>
          <w:szCs w:val="28"/>
        </w:rPr>
        <w:t>М.: Музыка,</w:t>
      </w:r>
      <w:r w:rsidR="002F179A">
        <w:rPr>
          <w:sz w:val="28"/>
          <w:szCs w:val="28"/>
        </w:rPr>
        <w:t xml:space="preserve"> 1977</w:t>
      </w:r>
    </w:p>
    <w:p w:rsidR="00886FF3" w:rsidRPr="00697DE6" w:rsidRDefault="007D2E66" w:rsidP="00697DE6">
      <w:pPr>
        <w:pStyle w:val="ac"/>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Цагарелли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8A0506">
        <w:rPr>
          <w:sz w:val="28"/>
          <w:szCs w:val="28"/>
        </w:rPr>
        <w:t xml:space="preserve"> </w:t>
      </w:r>
      <w:r w:rsidR="002F179A">
        <w:rPr>
          <w:rFonts w:eastAsia="Geeza Pro"/>
          <w:color w:val="000000"/>
          <w:sz w:val="28"/>
          <w:szCs w:val="28"/>
        </w:rPr>
        <w:t>СПб</w:t>
      </w:r>
      <w:r w:rsidR="00697DE6">
        <w:rPr>
          <w:rFonts w:eastAsia="Geeza Pro"/>
          <w:color w:val="000000"/>
          <w:sz w:val="28"/>
          <w:szCs w:val="28"/>
        </w:rPr>
        <w:t>:</w:t>
      </w:r>
      <w:r w:rsidRPr="007D2E66">
        <w:rPr>
          <w:rFonts w:eastAsia="Geeza Pro"/>
          <w:color w:val="000000"/>
          <w:sz w:val="28"/>
          <w:szCs w:val="28"/>
        </w:rPr>
        <w:t xml:space="preserve"> </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rsidR="00E64772" w:rsidRPr="00E64772" w:rsidRDefault="00E64772" w:rsidP="00697DE6">
      <w:pPr>
        <w:pStyle w:val="ac"/>
        <w:numPr>
          <w:ilvl w:val="0"/>
          <w:numId w:val="14"/>
        </w:numPr>
        <w:shd w:val="clear" w:color="auto" w:fill="FFFFFF"/>
        <w:suppressAutoHyphens w:val="0"/>
        <w:spacing w:line="360" w:lineRule="auto"/>
        <w:rPr>
          <w:rFonts w:cs="Times New Roman"/>
          <w:sz w:val="28"/>
        </w:rPr>
      </w:pPr>
      <w:r w:rsidRPr="00E64772">
        <w:rPr>
          <w:rFonts w:cs="Times New Roman"/>
          <w:color w:val="000000"/>
          <w:sz w:val="28"/>
        </w:rPr>
        <w:t xml:space="preserve"> </w:t>
      </w: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Владос,</w:t>
      </w:r>
      <w:r w:rsidR="002F179A">
        <w:rPr>
          <w:rFonts w:cs="Times New Roman"/>
          <w:sz w:val="28"/>
        </w:rPr>
        <w:t xml:space="preserve"> 2004</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sidRPr="00886FF3">
        <w:rPr>
          <w:rFonts w:eastAsia="Geeza Pro" w:cs="Times New Roman"/>
          <w:color w:val="000000"/>
          <w:sz w:val="28"/>
          <w:szCs w:val="28"/>
        </w:rPr>
        <w:t xml:space="preserve"> Швейцер А. Иоганн Себастьян Бах</w:t>
      </w:r>
      <w:r w:rsidRPr="007D2E66">
        <w:rPr>
          <w:rFonts w:eastAsia="Geeza Pro"/>
          <w:color w:val="000000"/>
          <w:sz w:val="28"/>
          <w:szCs w:val="28"/>
        </w:rPr>
        <w:t xml:space="preserve">. </w:t>
      </w:r>
      <w:r w:rsidR="008A0506" w:rsidRPr="001C1B99">
        <w:rPr>
          <w:sz w:val="28"/>
          <w:szCs w:val="28"/>
        </w:rPr>
        <w:t>−</w:t>
      </w:r>
      <w:r w:rsidR="008A0506">
        <w:rPr>
          <w:sz w:val="28"/>
          <w:szCs w:val="28"/>
        </w:rPr>
        <w:t xml:space="preserve"> </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rsidR="007D2E66" w:rsidRPr="007D2E66" w:rsidRDefault="007D2E66" w:rsidP="00697DE6">
      <w:pPr>
        <w:pStyle w:val="ac"/>
        <w:numPr>
          <w:ilvl w:val="0"/>
          <w:numId w:val="14"/>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Pr>
          <w:rFonts w:eastAsia="Geeza Pro"/>
          <w:color w:val="000000"/>
          <w:sz w:val="28"/>
          <w:szCs w:val="28"/>
        </w:rPr>
        <w:t xml:space="preserve"> </w:t>
      </w:r>
      <w:r w:rsidR="008A0506" w:rsidRPr="001C1B99">
        <w:rPr>
          <w:sz w:val="28"/>
          <w:szCs w:val="28"/>
        </w:rPr>
        <w:t>−</w:t>
      </w:r>
      <w:r w:rsidR="008A0506">
        <w:rPr>
          <w:sz w:val="28"/>
          <w:szCs w:val="28"/>
        </w:rPr>
        <w:t xml:space="preserve"> </w:t>
      </w:r>
      <w:r w:rsidR="00C64E29">
        <w:rPr>
          <w:rFonts w:eastAsia="Geeza Pro"/>
          <w:color w:val="000000"/>
          <w:sz w:val="28"/>
          <w:szCs w:val="28"/>
        </w:rPr>
        <w:t>М.:</w:t>
      </w:r>
      <w:r>
        <w:rPr>
          <w:rFonts w:eastAsia="Geeza Pro"/>
          <w:color w:val="000000"/>
          <w:sz w:val="28"/>
          <w:szCs w:val="28"/>
        </w:rPr>
        <w:t xml:space="preserve"> </w:t>
      </w:r>
      <w:r w:rsidR="00C64E29">
        <w:rPr>
          <w:rFonts w:eastAsia="Geeza Pro"/>
          <w:color w:val="000000"/>
          <w:sz w:val="28"/>
          <w:szCs w:val="28"/>
        </w:rPr>
        <w:t>Музыка,</w:t>
      </w:r>
      <w:r w:rsidRPr="007D2E66">
        <w:rPr>
          <w:rFonts w:eastAsia="Geeza Pro"/>
          <w:color w:val="000000"/>
          <w:sz w:val="28"/>
          <w:szCs w:val="28"/>
        </w:rPr>
        <w:t>1975</w:t>
      </w:r>
    </w:p>
    <w:p w:rsidR="001354A5" w:rsidRPr="00582C76" w:rsidRDefault="007D2E66" w:rsidP="00697DE6">
      <w:pPr>
        <w:pStyle w:val="ac"/>
        <w:numPr>
          <w:ilvl w:val="0"/>
          <w:numId w:val="14"/>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8A0506">
        <w:rPr>
          <w:sz w:val="28"/>
          <w:szCs w:val="28"/>
        </w:rPr>
        <w:t xml:space="preserve"> </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rsidR="001354A5" w:rsidRPr="007723EF" w:rsidRDefault="001354A5" w:rsidP="00697DE6">
      <w:pPr>
        <w:pStyle w:val="ac"/>
        <w:shd w:val="clear" w:color="auto" w:fill="FFFFFF"/>
        <w:suppressAutoHyphens w:val="0"/>
        <w:spacing w:line="360" w:lineRule="auto"/>
        <w:ind w:left="360"/>
        <w:rPr>
          <w:rFonts w:cs="Times New Roman"/>
          <w:sz w:val="28"/>
        </w:rPr>
      </w:pPr>
    </w:p>
    <w:p w:rsidR="003B5D07" w:rsidRPr="003B5D07" w:rsidRDefault="003B5D07" w:rsidP="00697DE6">
      <w:pPr>
        <w:spacing w:after="0" w:line="360" w:lineRule="auto"/>
        <w:rPr>
          <w:rFonts w:ascii="Times New Roman" w:hAnsi="Times New Roman" w:cs="Times New Roman"/>
          <w:i/>
          <w:sz w:val="28"/>
          <w:szCs w:val="28"/>
        </w:rPr>
      </w:pPr>
    </w:p>
    <w:sectPr w:rsidR="003B5D07" w:rsidRPr="003B5D07" w:rsidSect="00655935">
      <w:pgSz w:w="11906" w:h="16838"/>
      <w:pgMar w:top="851" w:right="851" w:bottom="851" w:left="1418" w:header="624" w:footer="567"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8F" w:rsidRDefault="00DA188F">
      <w:pPr>
        <w:spacing w:after="0" w:line="240" w:lineRule="auto"/>
      </w:pPr>
      <w:r>
        <w:separator/>
      </w:r>
    </w:p>
  </w:endnote>
  <w:endnote w:type="continuationSeparator" w:id="0">
    <w:p w:rsidR="00DA188F" w:rsidRDefault="00DA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font315">
    <w:altName w:val="Times New Roman"/>
    <w:charset w:val="CC"/>
    <w:family w:val="auto"/>
    <w:pitch w:val="variable"/>
  </w:font>
  <w:font w:name="ヒラギノ角ゴ Pro W3">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Geeza Pro">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4445"/>
      <w:docPartObj>
        <w:docPartGallery w:val="Page Numbers (Bottom of Page)"/>
        <w:docPartUnique/>
      </w:docPartObj>
    </w:sdtPr>
    <w:sdtEndPr/>
    <w:sdtContent>
      <w:p w:rsidR="00B5450F" w:rsidRDefault="00483706">
        <w:pPr>
          <w:pStyle w:val="ae"/>
          <w:jc w:val="center"/>
        </w:pPr>
        <w:r>
          <w:fldChar w:fldCharType="begin"/>
        </w:r>
        <w:r>
          <w:instrText xml:space="preserve"> PAGE   \* MERGEFORMAT </w:instrText>
        </w:r>
        <w:r>
          <w:fldChar w:fldCharType="separate"/>
        </w:r>
        <w:r w:rsidR="0049104E">
          <w:rPr>
            <w:noProof/>
          </w:rPr>
          <w:t>3</w:t>
        </w:r>
        <w:r>
          <w:rPr>
            <w:noProof/>
          </w:rPr>
          <w:fldChar w:fldCharType="end"/>
        </w:r>
      </w:p>
    </w:sdtContent>
  </w:sdt>
  <w:p w:rsidR="00B5450F" w:rsidRDefault="00B5450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2095"/>
      <w:docPartObj>
        <w:docPartGallery w:val="Page Numbers (Bottom of Page)"/>
        <w:docPartUnique/>
      </w:docPartObj>
    </w:sdtPr>
    <w:sdtEndPr/>
    <w:sdtContent>
      <w:p w:rsidR="00235EDA" w:rsidRDefault="00483706">
        <w:pPr>
          <w:pStyle w:val="ae"/>
          <w:jc w:val="center"/>
        </w:pPr>
        <w:r>
          <w:fldChar w:fldCharType="begin"/>
        </w:r>
        <w:r>
          <w:instrText xml:space="preserve"> PAGE   \* MERGEFORMAT </w:instrText>
        </w:r>
        <w:r>
          <w:fldChar w:fldCharType="separate"/>
        </w:r>
        <w:r w:rsidR="0049104E">
          <w:rPr>
            <w:noProof/>
          </w:rPr>
          <w:t>1</w:t>
        </w:r>
        <w:r>
          <w:rPr>
            <w:noProof/>
          </w:rPr>
          <w:fldChar w:fldCharType="end"/>
        </w:r>
      </w:p>
    </w:sdtContent>
  </w:sdt>
  <w:p w:rsidR="00235EDA" w:rsidRDefault="00235ED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8F" w:rsidRDefault="00DA188F">
      <w:pPr>
        <w:spacing w:after="0" w:line="240" w:lineRule="auto"/>
      </w:pPr>
      <w:r>
        <w:separator/>
      </w:r>
    </w:p>
  </w:footnote>
  <w:footnote w:type="continuationSeparator" w:id="0">
    <w:p w:rsidR="00DA188F" w:rsidRDefault="00DA1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15:restartNumberingAfterBreak="0">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15:restartNumberingAfterBreak="0">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15:restartNumberingAfterBreak="0">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2"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CC80544"/>
    <w:multiLevelType w:val="singleLevel"/>
    <w:tmpl w:val="B0FA0CB4"/>
    <w:lvl w:ilvl="0">
      <w:start w:val="1"/>
      <w:numFmt w:val="decimal"/>
      <w:lvlText w:val="%1."/>
      <w:lvlJc w:val="left"/>
      <w:pPr>
        <w:tabs>
          <w:tab w:val="num" w:pos="266"/>
        </w:tabs>
        <w:ind w:left="266" w:hanging="266"/>
      </w:pPr>
      <w:rPr>
        <w:rFonts w:ascii="Times New Roman" w:hAnsi="Times New Roman" w:hint="default"/>
        <w:sz w:val="28"/>
        <w:szCs w:val="28"/>
      </w:rPr>
    </w:lvl>
  </w:abstractNum>
  <w:abstractNum w:abstractNumId="17" w15:restartNumberingAfterBreak="0">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2A3125C"/>
    <w:multiLevelType w:val="hybridMultilevel"/>
    <w:tmpl w:val="1B8E7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CD3BD5"/>
    <w:multiLevelType w:val="hybridMultilevel"/>
    <w:tmpl w:val="12689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15:restartNumberingAfterBreak="0">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5" w15:restartNumberingAfterBreak="0">
    <w:nsid w:val="35107156"/>
    <w:multiLevelType w:val="hybridMultilevel"/>
    <w:tmpl w:val="884067F8"/>
    <w:lvl w:ilvl="0" w:tplc="6186D182">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FD67E6"/>
    <w:multiLevelType w:val="hybridMultilevel"/>
    <w:tmpl w:val="758E6D3E"/>
    <w:lvl w:ilvl="0" w:tplc="4E9E7EFE">
      <w:start w:val="1"/>
      <w:numFmt w:val="decimal"/>
      <w:lvlText w:val="%1."/>
      <w:lvlJc w:val="left"/>
      <w:pPr>
        <w:tabs>
          <w:tab w:val="num" w:pos="1134"/>
        </w:tabs>
        <w:ind w:left="1134" w:hanging="11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A7795A"/>
    <w:multiLevelType w:val="multilevel"/>
    <w:tmpl w:val="BA2CCE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15:restartNumberingAfterBreak="0">
    <w:nsid w:val="521D58DB"/>
    <w:multiLevelType w:val="multilevel"/>
    <w:tmpl w:val="07B85F3C"/>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4" w15:restartNumberingAfterBreak="0">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0D308C"/>
    <w:multiLevelType w:val="hybridMultilevel"/>
    <w:tmpl w:val="FEC09FA2"/>
    <w:lvl w:ilvl="0" w:tplc="8AD21AB6">
      <w:start w:val="2"/>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8" w15:restartNumberingAfterBreak="0">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167C79"/>
    <w:multiLevelType w:val="hybridMultilevel"/>
    <w:tmpl w:val="43940846"/>
    <w:lvl w:ilvl="0" w:tplc="04190001">
      <w:start w:val="1"/>
      <w:numFmt w:val="decimal"/>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2" w15:restartNumberingAfterBreak="0">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06232F"/>
    <w:multiLevelType w:val="hybridMultilevel"/>
    <w:tmpl w:val="05A869F4"/>
    <w:lvl w:ilvl="0" w:tplc="3E26BACC">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1"/>
  </w:num>
  <w:num w:numId="11">
    <w:abstractNumId w:val="12"/>
  </w:num>
  <w:num w:numId="12">
    <w:abstractNumId w:val="37"/>
  </w:num>
  <w:num w:numId="13">
    <w:abstractNumId w:val="35"/>
  </w:num>
  <w:num w:numId="14">
    <w:abstractNumId w:val="41"/>
  </w:num>
  <w:num w:numId="15">
    <w:abstractNumId w:val="45"/>
  </w:num>
  <w:num w:numId="16">
    <w:abstractNumId w:val="39"/>
  </w:num>
  <w:num w:numId="17">
    <w:abstractNumId w:val="26"/>
  </w:num>
  <w:num w:numId="18">
    <w:abstractNumId w:val="25"/>
  </w:num>
  <w:num w:numId="19">
    <w:abstractNumId w:val="10"/>
  </w:num>
  <w:num w:numId="20">
    <w:abstractNumId w:val="19"/>
  </w:num>
  <w:num w:numId="21">
    <w:abstractNumId w:val="24"/>
  </w:num>
  <w:num w:numId="22">
    <w:abstractNumId w:val="23"/>
  </w:num>
  <w:num w:numId="23">
    <w:abstractNumId w:val="31"/>
  </w:num>
  <w:num w:numId="24">
    <w:abstractNumId w:val="16"/>
  </w:num>
  <w:num w:numId="25">
    <w:abstractNumId w:val="0"/>
  </w:num>
  <w:num w:numId="26">
    <w:abstractNumId w:val="33"/>
  </w:num>
  <w:num w:numId="27">
    <w:abstractNumId w:val="32"/>
  </w:num>
  <w:num w:numId="28">
    <w:abstractNumId w:val="17"/>
  </w:num>
  <w:num w:numId="29">
    <w:abstractNumId w:val="18"/>
  </w:num>
  <w:num w:numId="30">
    <w:abstractNumId w:val="14"/>
  </w:num>
  <w:num w:numId="31">
    <w:abstractNumId w:val="30"/>
  </w:num>
  <w:num w:numId="32">
    <w:abstractNumId w:val="20"/>
  </w:num>
  <w:num w:numId="33">
    <w:abstractNumId w:val="15"/>
  </w:num>
  <w:num w:numId="34">
    <w:abstractNumId w:val="38"/>
  </w:num>
  <w:num w:numId="35">
    <w:abstractNumId w:val="27"/>
  </w:num>
  <w:num w:numId="36">
    <w:abstractNumId w:val="36"/>
  </w:num>
  <w:num w:numId="37">
    <w:abstractNumId w:val="40"/>
  </w:num>
  <w:num w:numId="38">
    <w:abstractNumId w:val="21"/>
  </w:num>
  <w:num w:numId="39">
    <w:abstractNumId w:val="13"/>
  </w:num>
  <w:num w:numId="40">
    <w:abstractNumId w:val="22"/>
  </w:num>
  <w:num w:numId="41">
    <w:abstractNumId w:val="29"/>
  </w:num>
  <w:num w:numId="42">
    <w:abstractNumId w:val="43"/>
  </w:num>
  <w:num w:numId="43">
    <w:abstractNumId w:val="44"/>
  </w:num>
  <w:num w:numId="44">
    <w:abstractNumId w:val="42"/>
  </w:num>
  <w:num w:numId="45">
    <w:abstractNumId w:val="3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19FF"/>
    <w:rsid w:val="00045AD3"/>
    <w:rsid w:val="00052498"/>
    <w:rsid w:val="00073C9E"/>
    <w:rsid w:val="00075C7B"/>
    <w:rsid w:val="000762F0"/>
    <w:rsid w:val="000803EA"/>
    <w:rsid w:val="00087697"/>
    <w:rsid w:val="0009429D"/>
    <w:rsid w:val="0009556F"/>
    <w:rsid w:val="000A3FC5"/>
    <w:rsid w:val="000A591C"/>
    <w:rsid w:val="000B4C6E"/>
    <w:rsid w:val="000B5C20"/>
    <w:rsid w:val="000C0344"/>
    <w:rsid w:val="000C3EE4"/>
    <w:rsid w:val="000C43C6"/>
    <w:rsid w:val="000C490C"/>
    <w:rsid w:val="000C59F4"/>
    <w:rsid w:val="000C77BE"/>
    <w:rsid w:val="000D107D"/>
    <w:rsid w:val="000D6AD8"/>
    <w:rsid w:val="000D7EFE"/>
    <w:rsid w:val="000F6F64"/>
    <w:rsid w:val="00111361"/>
    <w:rsid w:val="0011297B"/>
    <w:rsid w:val="001134F8"/>
    <w:rsid w:val="00113FB5"/>
    <w:rsid w:val="00114B52"/>
    <w:rsid w:val="0012275B"/>
    <w:rsid w:val="001268EC"/>
    <w:rsid w:val="00126FA0"/>
    <w:rsid w:val="001339A4"/>
    <w:rsid w:val="001347CC"/>
    <w:rsid w:val="001354A5"/>
    <w:rsid w:val="001356F0"/>
    <w:rsid w:val="00141F60"/>
    <w:rsid w:val="001435F8"/>
    <w:rsid w:val="00147CD0"/>
    <w:rsid w:val="001548DB"/>
    <w:rsid w:val="001555BB"/>
    <w:rsid w:val="001638E8"/>
    <w:rsid w:val="00163F1C"/>
    <w:rsid w:val="00165D2D"/>
    <w:rsid w:val="00170E03"/>
    <w:rsid w:val="001776AD"/>
    <w:rsid w:val="001820DD"/>
    <w:rsid w:val="00185A67"/>
    <w:rsid w:val="00192F3A"/>
    <w:rsid w:val="001931F1"/>
    <w:rsid w:val="001954E5"/>
    <w:rsid w:val="00196ABF"/>
    <w:rsid w:val="001A0BB4"/>
    <w:rsid w:val="001A6159"/>
    <w:rsid w:val="001A692B"/>
    <w:rsid w:val="001B330A"/>
    <w:rsid w:val="001B6850"/>
    <w:rsid w:val="001C0EDF"/>
    <w:rsid w:val="001C3FF1"/>
    <w:rsid w:val="001C440C"/>
    <w:rsid w:val="001C7348"/>
    <w:rsid w:val="001F0FD0"/>
    <w:rsid w:val="001F17D5"/>
    <w:rsid w:val="001F30A5"/>
    <w:rsid w:val="001F591B"/>
    <w:rsid w:val="001F5AB1"/>
    <w:rsid w:val="001F6DB1"/>
    <w:rsid w:val="001F6DC9"/>
    <w:rsid w:val="002043B0"/>
    <w:rsid w:val="0020706B"/>
    <w:rsid w:val="002122BD"/>
    <w:rsid w:val="0021355F"/>
    <w:rsid w:val="002136A2"/>
    <w:rsid w:val="00213949"/>
    <w:rsid w:val="00222113"/>
    <w:rsid w:val="0022252F"/>
    <w:rsid w:val="00222B4D"/>
    <w:rsid w:val="00225579"/>
    <w:rsid w:val="00230D04"/>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4EEA"/>
    <w:rsid w:val="002860DD"/>
    <w:rsid w:val="00294123"/>
    <w:rsid w:val="002960C3"/>
    <w:rsid w:val="002A22BF"/>
    <w:rsid w:val="002B0879"/>
    <w:rsid w:val="002B36EB"/>
    <w:rsid w:val="002B46EE"/>
    <w:rsid w:val="002B67FB"/>
    <w:rsid w:val="002C0C34"/>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30265"/>
    <w:rsid w:val="00332834"/>
    <w:rsid w:val="00332875"/>
    <w:rsid w:val="003341D3"/>
    <w:rsid w:val="00335394"/>
    <w:rsid w:val="00340039"/>
    <w:rsid w:val="00344C07"/>
    <w:rsid w:val="00344F98"/>
    <w:rsid w:val="003472A7"/>
    <w:rsid w:val="003538C7"/>
    <w:rsid w:val="003559B8"/>
    <w:rsid w:val="003572C7"/>
    <w:rsid w:val="00357382"/>
    <w:rsid w:val="00360C3E"/>
    <w:rsid w:val="00362AFE"/>
    <w:rsid w:val="00362EC4"/>
    <w:rsid w:val="00363FB2"/>
    <w:rsid w:val="00367FF4"/>
    <w:rsid w:val="00371AC9"/>
    <w:rsid w:val="00373A67"/>
    <w:rsid w:val="003759BD"/>
    <w:rsid w:val="00390B14"/>
    <w:rsid w:val="00391D5C"/>
    <w:rsid w:val="00396B13"/>
    <w:rsid w:val="003978A5"/>
    <w:rsid w:val="00397EA8"/>
    <w:rsid w:val="003A55A1"/>
    <w:rsid w:val="003A7FF4"/>
    <w:rsid w:val="003B5D07"/>
    <w:rsid w:val="003B721A"/>
    <w:rsid w:val="003C6C80"/>
    <w:rsid w:val="003C6D21"/>
    <w:rsid w:val="003D376F"/>
    <w:rsid w:val="003D3CAA"/>
    <w:rsid w:val="003E0D73"/>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3067B"/>
    <w:rsid w:val="00431740"/>
    <w:rsid w:val="004326CC"/>
    <w:rsid w:val="00435277"/>
    <w:rsid w:val="00435432"/>
    <w:rsid w:val="0043568C"/>
    <w:rsid w:val="004426E2"/>
    <w:rsid w:val="004464EB"/>
    <w:rsid w:val="004475CD"/>
    <w:rsid w:val="004512F2"/>
    <w:rsid w:val="00462DC9"/>
    <w:rsid w:val="00464A44"/>
    <w:rsid w:val="00465122"/>
    <w:rsid w:val="0047084F"/>
    <w:rsid w:val="00472EF2"/>
    <w:rsid w:val="00473A1E"/>
    <w:rsid w:val="004815D4"/>
    <w:rsid w:val="00483706"/>
    <w:rsid w:val="00483CBC"/>
    <w:rsid w:val="0048451F"/>
    <w:rsid w:val="0049104E"/>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7C92"/>
    <w:rsid w:val="004D1731"/>
    <w:rsid w:val="004D1D2D"/>
    <w:rsid w:val="004D2954"/>
    <w:rsid w:val="004D3BE9"/>
    <w:rsid w:val="004D7A4C"/>
    <w:rsid w:val="004E02F9"/>
    <w:rsid w:val="004E3275"/>
    <w:rsid w:val="004E56B5"/>
    <w:rsid w:val="00505C6D"/>
    <w:rsid w:val="00511728"/>
    <w:rsid w:val="00513991"/>
    <w:rsid w:val="00514A55"/>
    <w:rsid w:val="00514F5D"/>
    <w:rsid w:val="005176AA"/>
    <w:rsid w:val="00517784"/>
    <w:rsid w:val="00527074"/>
    <w:rsid w:val="00544EB8"/>
    <w:rsid w:val="00547BD4"/>
    <w:rsid w:val="00554D64"/>
    <w:rsid w:val="00564B49"/>
    <w:rsid w:val="00567016"/>
    <w:rsid w:val="00572CC9"/>
    <w:rsid w:val="005735F2"/>
    <w:rsid w:val="005758C4"/>
    <w:rsid w:val="0058024F"/>
    <w:rsid w:val="005825FD"/>
    <w:rsid w:val="00582AEA"/>
    <w:rsid w:val="00582C76"/>
    <w:rsid w:val="00587C49"/>
    <w:rsid w:val="005925BF"/>
    <w:rsid w:val="005A3764"/>
    <w:rsid w:val="005A40C3"/>
    <w:rsid w:val="005A4199"/>
    <w:rsid w:val="005A6AA1"/>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E08"/>
    <w:rsid w:val="0064798F"/>
    <w:rsid w:val="006540CE"/>
    <w:rsid w:val="006547CA"/>
    <w:rsid w:val="00655935"/>
    <w:rsid w:val="00655F75"/>
    <w:rsid w:val="00656DE5"/>
    <w:rsid w:val="00657FC0"/>
    <w:rsid w:val="00660886"/>
    <w:rsid w:val="0066133A"/>
    <w:rsid w:val="00662685"/>
    <w:rsid w:val="00662B53"/>
    <w:rsid w:val="00663FC5"/>
    <w:rsid w:val="00664F77"/>
    <w:rsid w:val="006673A1"/>
    <w:rsid w:val="00670D6C"/>
    <w:rsid w:val="00671ACC"/>
    <w:rsid w:val="006733C3"/>
    <w:rsid w:val="006738DF"/>
    <w:rsid w:val="00675955"/>
    <w:rsid w:val="00677224"/>
    <w:rsid w:val="00677451"/>
    <w:rsid w:val="0068206D"/>
    <w:rsid w:val="00684020"/>
    <w:rsid w:val="00686762"/>
    <w:rsid w:val="00692D73"/>
    <w:rsid w:val="00697DE6"/>
    <w:rsid w:val="006B2443"/>
    <w:rsid w:val="006B4996"/>
    <w:rsid w:val="006B55D8"/>
    <w:rsid w:val="006B5808"/>
    <w:rsid w:val="006C4522"/>
    <w:rsid w:val="006D442C"/>
    <w:rsid w:val="006E0FF5"/>
    <w:rsid w:val="006E2DA1"/>
    <w:rsid w:val="006E3CB7"/>
    <w:rsid w:val="006E40BF"/>
    <w:rsid w:val="006F2AE9"/>
    <w:rsid w:val="0070226F"/>
    <w:rsid w:val="00705647"/>
    <w:rsid w:val="007068AC"/>
    <w:rsid w:val="007104D3"/>
    <w:rsid w:val="00714667"/>
    <w:rsid w:val="00727BC5"/>
    <w:rsid w:val="00727D94"/>
    <w:rsid w:val="00730257"/>
    <w:rsid w:val="00740CA9"/>
    <w:rsid w:val="0074162E"/>
    <w:rsid w:val="0074165A"/>
    <w:rsid w:val="00746BED"/>
    <w:rsid w:val="00753283"/>
    <w:rsid w:val="00761B57"/>
    <w:rsid w:val="00764C2C"/>
    <w:rsid w:val="00767D90"/>
    <w:rsid w:val="00770EA7"/>
    <w:rsid w:val="007723EF"/>
    <w:rsid w:val="0077274C"/>
    <w:rsid w:val="007802DC"/>
    <w:rsid w:val="00781B5F"/>
    <w:rsid w:val="007847A0"/>
    <w:rsid w:val="00785646"/>
    <w:rsid w:val="00786E9A"/>
    <w:rsid w:val="00787DE4"/>
    <w:rsid w:val="0079151D"/>
    <w:rsid w:val="007A733B"/>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F1E77"/>
    <w:rsid w:val="007F7541"/>
    <w:rsid w:val="00801391"/>
    <w:rsid w:val="0080170C"/>
    <w:rsid w:val="00805130"/>
    <w:rsid w:val="00811881"/>
    <w:rsid w:val="008142DD"/>
    <w:rsid w:val="00820788"/>
    <w:rsid w:val="00822A09"/>
    <w:rsid w:val="008233D6"/>
    <w:rsid w:val="00823D20"/>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41B78"/>
    <w:rsid w:val="009425F8"/>
    <w:rsid w:val="00944E0B"/>
    <w:rsid w:val="009463E0"/>
    <w:rsid w:val="00947414"/>
    <w:rsid w:val="009565C4"/>
    <w:rsid w:val="00961326"/>
    <w:rsid w:val="00966AD8"/>
    <w:rsid w:val="00967725"/>
    <w:rsid w:val="00967FEC"/>
    <w:rsid w:val="009716A3"/>
    <w:rsid w:val="009B1230"/>
    <w:rsid w:val="009B39B4"/>
    <w:rsid w:val="009B46ED"/>
    <w:rsid w:val="009B4A45"/>
    <w:rsid w:val="009C0A8B"/>
    <w:rsid w:val="009C5708"/>
    <w:rsid w:val="009C695B"/>
    <w:rsid w:val="009D24CD"/>
    <w:rsid w:val="009D3263"/>
    <w:rsid w:val="009D4A34"/>
    <w:rsid w:val="009D61F3"/>
    <w:rsid w:val="009E0555"/>
    <w:rsid w:val="009E20F2"/>
    <w:rsid w:val="009E7AEA"/>
    <w:rsid w:val="009F0909"/>
    <w:rsid w:val="009F3166"/>
    <w:rsid w:val="00A03FF7"/>
    <w:rsid w:val="00A26A1D"/>
    <w:rsid w:val="00A3134C"/>
    <w:rsid w:val="00A31DA3"/>
    <w:rsid w:val="00A320C1"/>
    <w:rsid w:val="00A43556"/>
    <w:rsid w:val="00A4387E"/>
    <w:rsid w:val="00A452B9"/>
    <w:rsid w:val="00A46924"/>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315"/>
    <w:rsid w:val="00AE612B"/>
    <w:rsid w:val="00AE6349"/>
    <w:rsid w:val="00AE6F0E"/>
    <w:rsid w:val="00AF2E0B"/>
    <w:rsid w:val="00B02C19"/>
    <w:rsid w:val="00B03F89"/>
    <w:rsid w:val="00B06134"/>
    <w:rsid w:val="00B06A06"/>
    <w:rsid w:val="00B245E3"/>
    <w:rsid w:val="00B246EE"/>
    <w:rsid w:val="00B36930"/>
    <w:rsid w:val="00B40BA4"/>
    <w:rsid w:val="00B44542"/>
    <w:rsid w:val="00B463AD"/>
    <w:rsid w:val="00B5044E"/>
    <w:rsid w:val="00B50567"/>
    <w:rsid w:val="00B5283D"/>
    <w:rsid w:val="00B5450F"/>
    <w:rsid w:val="00B56146"/>
    <w:rsid w:val="00B65211"/>
    <w:rsid w:val="00B65220"/>
    <w:rsid w:val="00B70ADE"/>
    <w:rsid w:val="00B71503"/>
    <w:rsid w:val="00B75CDB"/>
    <w:rsid w:val="00B812CE"/>
    <w:rsid w:val="00B81517"/>
    <w:rsid w:val="00B81B21"/>
    <w:rsid w:val="00B903A3"/>
    <w:rsid w:val="00B92171"/>
    <w:rsid w:val="00B92BFE"/>
    <w:rsid w:val="00B935F6"/>
    <w:rsid w:val="00B960D3"/>
    <w:rsid w:val="00BA083C"/>
    <w:rsid w:val="00BB1D10"/>
    <w:rsid w:val="00BB2CF6"/>
    <w:rsid w:val="00BB35F8"/>
    <w:rsid w:val="00BB3BE6"/>
    <w:rsid w:val="00BC26E7"/>
    <w:rsid w:val="00BC393B"/>
    <w:rsid w:val="00BC6623"/>
    <w:rsid w:val="00BC6AFD"/>
    <w:rsid w:val="00BC7B6B"/>
    <w:rsid w:val="00BD723C"/>
    <w:rsid w:val="00BE00F1"/>
    <w:rsid w:val="00BE3408"/>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50B0"/>
    <w:rsid w:val="00C3372E"/>
    <w:rsid w:val="00C43B4D"/>
    <w:rsid w:val="00C451A9"/>
    <w:rsid w:val="00C45FD7"/>
    <w:rsid w:val="00C53F17"/>
    <w:rsid w:val="00C55E12"/>
    <w:rsid w:val="00C61354"/>
    <w:rsid w:val="00C61B06"/>
    <w:rsid w:val="00C62588"/>
    <w:rsid w:val="00C63BE1"/>
    <w:rsid w:val="00C64E29"/>
    <w:rsid w:val="00C6534A"/>
    <w:rsid w:val="00C6771E"/>
    <w:rsid w:val="00C714AA"/>
    <w:rsid w:val="00C7267D"/>
    <w:rsid w:val="00C747F5"/>
    <w:rsid w:val="00C75661"/>
    <w:rsid w:val="00C80E95"/>
    <w:rsid w:val="00C814BC"/>
    <w:rsid w:val="00C82005"/>
    <w:rsid w:val="00C826BB"/>
    <w:rsid w:val="00C92264"/>
    <w:rsid w:val="00C92C67"/>
    <w:rsid w:val="00C92DD4"/>
    <w:rsid w:val="00C93041"/>
    <w:rsid w:val="00C930D5"/>
    <w:rsid w:val="00C950D7"/>
    <w:rsid w:val="00C951F3"/>
    <w:rsid w:val="00CA2C5D"/>
    <w:rsid w:val="00CA6245"/>
    <w:rsid w:val="00CB1846"/>
    <w:rsid w:val="00CB279D"/>
    <w:rsid w:val="00CB341C"/>
    <w:rsid w:val="00CC303E"/>
    <w:rsid w:val="00CD57DA"/>
    <w:rsid w:val="00CE2D27"/>
    <w:rsid w:val="00CE73B4"/>
    <w:rsid w:val="00CF1809"/>
    <w:rsid w:val="00CF22BF"/>
    <w:rsid w:val="00CF25FC"/>
    <w:rsid w:val="00CF4F7D"/>
    <w:rsid w:val="00CF7B21"/>
    <w:rsid w:val="00D00826"/>
    <w:rsid w:val="00D00C5A"/>
    <w:rsid w:val="00D022C2"/>
    <w:rsid w:val="00D054DF"/>
    <w:rsid w:val="00D05D5C"/>
    <w:rsid w:val="00D0698A"/>
    <w:rsid w:val="00D10D90"/>
    <w:rsid w:val="00D11288"/>
    <w:rsid w:val="00D11621"/>
    <w:rsid w:val="00D155BE"/>
    <w:rsid w:val="00D156E1"/>
    <w:rsid w:val="00D159B6"/>
    <w:rsid w:val="00D204BB"/>
    <w:rsid w:val="00D22C27"/>
    <w:rsid w:val="00D26C44"/>
    <w:rsid w:val="00D26EC2"/>
    <w:rsid w:val="00D33469"/>
    <w:rsid w:val="00D60978"/>
    <w:rsid w:val="00D60E48"/>
    <w:rsid w:val="00D62042"/>
    <w:rsid w:val="00D7035D"/>
    <w:rsid w:val="00D71856"/>
    <w:rsid w:val="00D725FD"/>
    <w:rsid w:val="00D80830"/>
    <w:rsid w:val="00D81D4C"/>
    <w:rsid w:val="00D85126"/>
    <w:rsid w:val="00D86640"/>
    <w:rsid w:val="00D92E15"/>
    <w:rsid w:val="00D96A64"/>
    <w:rsid w:val="00DA188B"/>
    <w:rsid w:val="00DA188F"/>
    <w:rsid w:val="00DA1C2B"/>
    <w:rsid w:val="00DA2FD5"/>
    <w:rsid w:val="00DA56D5"/>
    <w:rsid w:val="00DA56DD"/>
    <w:rsid w:val="00DA593D"/>
    <w:rsid w:val="00DA7EE3"/>
    <w:rsid w:val="00DB0753"/>
    <w:rsid w:val="00DB4FC0"/>
    <w:rsid w:val="00DC1287"/>
    <w:rsid w:val="00DC4602"/>
    <w:rsid w:val="00DC578E"/>
    <w:rsid w:val="00DC6207"/>
    <w:rsid w:val="00DC6DD3"/>
    <w:rsid w:val="00DC780E"/>
    <w:rsid w:val="00DD5CEA"/>
    <w:rsid w:val="00DE10AF"/>
    <w:rsid w:val="00DE46CF"/>
    <w:rsid w:val="00DF2FB1"/>
    <w:rsid w:val="00DF5661"/>
    <w:rsid w:val="00E04776"/>
    <w:rsid w:val="00E04FA5"/>
    <w:rsid w:val="00E054A0"/>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75E3"/>
    <w:rsid w:val="00E77DFA"/>
    <w:rsid w:val="00E851E0"/>
    <w:rsid w:val="00E917AE"/>
    <w:rsid w:val="00E92271"/>
    <w:rsid w:val="00E92774"/>
    <w:rsid w:val="00E96C0A"/>
    <w:rsid w:val="00E96EC6"/>
    <w:rsid w:val="00EA25BC"/>
    <w:rsid w:val="00EA507C"/>
    <w:rsid w:val="00EA53C5"/>
    <w:rsid w:val="00EB14EF"/>
    <w:rsid w:val="00EC2476"/>
    <w:rsid w:val="00EC32CB"/>
    <w:rsid w:val="00EC437A"/>
    <w:rsid w:val="00EC6D39"/>
    <w:rsid w:val="00ED3DB5"/>
    <w:rsid w:val="00ED5099"/>
    <w:rsid w:val="00ED7AE4"/>
    <w:rsid w:val="00EE10F6"/>
    <w:rsid w:val="00EE34B5"/>
    <w:rsid w:val="00EE56FA"/>
    <w:rsid w:val="00EF5662"/>
    <w:rsid w:val="00EF6F3A"/>
    <w:rsid w:val="00F06842"/>
    <w:rsid w:val="00F16719"/>
    <w:rsid w:val="00F2067A"/>
    <w:rsid w:val="00F2108D"/>
    <w:rsid w:val="00F31CFE"/>
    <w:rsid w:val="00F3725F"/>
    <w:rsid w:val="00F46F5B"/>
    <w:rsid w:val="00F50EE7"/>
    <w:rsid w:val="00F534E5"/>
    <w:rsid w:val="00F603D5"/>
    <w:rsid w:val="00F74F42"/>
    <w:rsid w:val="00F75A5E"/>
    <w:rsid w:val="00F7693D"/>
    <w:rsid w:val="00F87A5E"/>
    <w:rsid w:val="00F90FCD"/>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75E9"/>
    <w:rsid w:val="00FD779C"/>
    <w:rsid w:val="00FD7DD8"/>
    <w:rsid w:val="00FF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CF6E2-F1F5-4634-BB7F-E57118DB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ab">
    <w:name w:val="Заголовок"/>
    <w:basedOn w:val="a"/>
    <w:next w:val="ac"/>
    <w:rsid w:val="00822A09"/>
    <w:pPr>
      <w:keepNext/>
      <w:spacing w:before="240" w:after="120"/>
    </w:pPr>
    <w:rPr>
      <w:rFonts w:eastAsia="Microsoft YaHei"/>
      <w:sz w:val="28"/>
      <w:szCs w:val="28"/>
    </w:rPr>
  </w:style>
  <w:style w:type="paragraph" w:styleId="ac">
    <w:name w:val="Body Text"/>
    <w:basedOn w:val="a"/>
    <w:link w:val="12"/>
    <w:rsid w:val="00822A09"/>
    <w:pPr>
      <w:spacing w:after="0" w:line="100" w:lineRule="atLeast"/>
      <w:jc w:val="both"/>
    </w:pPr>
    <w:rPr>
      <w:rFonts w:ascii="Times New Roman" w:eastAsia="Times New Roman" w:hAnsi="Times New Roman"/>
      <w:sz w:val="24"/>
      <w:szCs w:val="24"/>
    </w:rPr>
  </w:style>
  <w:style w:type="character" w:customStyle="1" w:styleId="12">
    <w:name w:val="Основной текст Знак1"/>
    <w:basedOn w:val="a0"/>
    <w:link w:val="ac"/>
    <w:rsid w:val="00822A09"/>
    <w:rPr>
      <w:rFonts w:eastAsia="Times New Roman" w:cs="Mangal"/>
      <w:kern w:val="1"/>
      <w:sz w:val="24"/>
      <w:szCs w:val="24"/>
      <w:lang w:eastAsia="hi-IN" w:bidi="hi-IN"/>
    </w:rPr>
  </w:style>
  <w:style w:type="paragraph" w:styleId="ad">
    <w:name w:val="List"/>
    <w:basedOn w:val="ac"/>
    <w:rsid w:val="00822A09"/>
    <w:rPr>
      <w:rFonts w:ascii="Arial" w:hAnsi="Arial"/>
    </w:rPr>
  </w:style>
  <w:style w:type="paragraph" w:customStyle="1" w:styleId="13">
    <w:name w:val="Название1"/>
    <w:basedOn w:val="a"/>
    <w:rsid w:val="00822A09"/>
    <w:pPr>
      <w:suppressLineNumbers/>
      <w:spacing w:before="120" w:after="120"/>
    </w:pPr>
    <w:rPr>
      <w:i/>
      <w:iCs/>
      <w:sz w:val="20"/>
      <w:szCs w:val="24"/>
    </w:rPr>
  </w:style>
  <w:style w:type="paragraph" w:customStyle="1" w:styleId="14">
    <w:name w:val="Указатель1"/>
    <w:basedOn w:val="a"/>
    <w:rsid w:val="00822A09"/>
    <w:pPr>
      <w:suppressLineNumbers/>
    </w:pPr>
  </w:style>
  <w:style w:type="paragraph" w:customStyle="1" w:styleId="15">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6">
    <w:name w:val="Абзац списка1"/>
    <w:basedOn w:val="a"/>
    <w:rsid w:val="00822A09"/>
    <w:pPr>
      <w:ind w:left="720"/>
    </w:pPr>
  </w:style>
  <w:style w:type="paragraph" w:customStyle="1" w:styleId="17">
    <w:name w:val="Текст выноски1"/>
    <w:basedOn w:val="a"/>
    <w:rsid w:val="00822A09"/>
    <w:pPr>
      <w:spacing w:after="0" w:line="100" w:lineRule="atLeast"/>
    </w:pPr>
    <w:rPr>
      <w:rFonts w:ascii="Tahoma" w:hAnsi="Tahoma"/>
      <w:sz w:val="16"/>
      <w:szCs w:val="16"/>
    </w:rPr>
  </w:style>
  <w:style w:type="paragraph" w:styleId="ae">
    <w:name w:val="footer"/>
    <w:basedOn w:val="a"/>
    <w:link w:val="18"/>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8">
    <w:name w:val="Нижний колонтитул Знак1"/>
    <w:basedOn w:val="a0"/>
    <w:link w:val="ae"/>
    <w:uiPriority w:val="99"/>
    <w:rsid w:val="00822A09"/>
    <w:rPr>
      <w:rFonts w:eastAsia="Times New Roman" w:cs="Mangal"/>
      <w:kern w:val="1"/>
      <w:sz w:val="24"/>
      <w:szCs w:val="24"/>
      <w:lang w:eastAsia="hi-IN" w:bidi="hi-IN"/>
    </w:rPr>
  </w:style>
  <w:style w:type="paragraph" w:styleId="af">
    <w:name w:val="Body Text Indent"/>
    <w:basedOn w:val="a"/>
    <w:link w:val="19"/>
    <w:rsid w:val="00822A09"/>
    <w:pPr>
      <w:spacing w:after="0" w:line="100" w:lineRule="atLeast"/>
      <w:ind w:left="283" w:firstLine="708"/>
      <w:jc w:val="both"/>
    </w:pPr>
    <w:rPr>
      <w:rFonts w:ascii="Times New Roman" w:eastAsia="Times New Roman" w:hAnsi="Times New Roman"/>
      <w:sz w:val="24"/>
      <w:szCs w:val="24"/>
    </w:rPr>
  </w:style>
  <w:style w:type="character" w:customStyle="1" w:styleId="19">
    <w:name w:val="Основной текст с отступом Знак1"/>
    <w:basedOn w:val="a0"/>
    <w:link w:val="af"/>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a">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0">
    <w:name w:val="header"/>
    <w:basedOn w:val="a"/>
    <w:link w:val="1b"/>
    <w:rsid w:val="00822A09"/>
    <w:pPr>
      <w:suppressLineNumbers/>
      <w:tabs>
        <w:tab w:val="center" w:pos="4677"/>
        <w:tab w:val="right" w:pos="9355"/>
      </w:tabs>
    </w:pPr>
  </w:style>
  <w:style w:type="character" w:customStyle="1" w:styleId="1b">
    <w:name w:val="Верхний колонтитул Знак1"/>
    <w:basedOn w:val="a0"/>
    <w:link w:val="af0"/>
    <w:rsid w:val="00822A09"/>
    <w:rPr>
      <w:rFonts w:ascii="Arial" w:eastAsia="SimSun" w:hAnsi="Arial" w:cs="Mangal"/>
      <w:kern w:val="1"/>
      <w:sz w:val="22"/>
      <w:szCs w:val="22"/>
      <w:lang w:eastAsia="hi-IN" w:bidi="hi-IN"/>
    </w:rPr>
  </w:style>
  <w:style w:type="paragraph" w:customStyle="1" w:styleId="1c">
    <w:name w:val="Схема документа1"/>
    <w:basedOn w:val="a"/>
    <w:rsid w:val="00822A09"/>
    <w:pPr>
      <w:shd w:val="clear" w:color="auto" w:fill="000080"/>
    </w:pPr>
    <w:rPr>
      <w:rFonts w:ascii="Tahoma" w:hAnsi="Tahoma" w:cs="Tahoma"/>
      <w:sz w:val="20"/>
      <w:szCs w:val="20"/>
    </w:rPr>
  </w:style>
  <w:style w:type="paragraph" w:customStyle="1" w:styleId="1d">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1">
    <w:name w:val="List Paragraph"/>
    <w:basedOn w:val="a"/>
    <w:uiPriority w:val="34"/>
    <w:qFormat/>
    <w:rsid w:val="00822A09"/>
    <w:pPr>
      <w:ind w:left="720"/>
      <w:contextualSpacing/>
    </w:pPr>
    <w:rPr>
      <w:szCs w:val="20"/>
    </w:rPr>
  </w:style>
  <w:style w:type="paragraph" w:customStyle="1" w:styleId="af2">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3">
    <w:name w:val="footnote text"/>
    <w:basedOn w:val="a"/>
    <w:link w:val="af4"/>
    <w:uiPriority w:val="99"/>
    <w:semiHidden/>
    <w:unhideWhenUsed/>
    <w:rsid w:val="00DA56DD"/>
    <w:pPr>
      <w:spacing w:after="0" w:line="240" w:lineRule="auto"/>
    </w:pPr>
    <w:rPr>
      <w:sz w:val="20"/>
      <w:szCs w:val="18"/>
    </w:rPr>
  </w:style>
  <w:style w:type="character" w:customStyle="1" w:styleId="af4">
    <w:name w:val="Текст сноски Знак"/>
    <w:basedOn w:val="a0"/>
    <w:link w:val="af3"/>
    <w:uiPriority w:val="99"/>
    <w:semiHidden/>
    <w:rsid w:val="00DA56DD"/>
    <w:rPr>
      <w:rFonts w:ascii="Arial" w:eastAsia="SimSun" w:hAnsi="Arial" w:cs="Mangal"/>
      <w:kern w:val="1"/>
      <w:sz w:val="20"/>
      <w:szCs w:val="18"/>
      <w:lang w:eastAsia="hi-IN" w:bidi="hi-IN"/>
    </w:rPr>
  </w:style>
  <w:style w:type="character" w:styleId="af5">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6">
    <w:name w:val="Emphasis"/>
    <w:basedOn w:val="a0"/>
    <w:uiPriority w:val="20"/>
    <w:qFormat/>
    <w:rsid w:val="008C38FE"/>
    <w:rPr>
      <w:i/>
      <w:iCs/>
    </w:rPr>
  </w:style>
  <w:style w:type="paragraph" w:customStyle="1" w:styleId="af7">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8">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9">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25"/>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f"/>
    <w:link w:val="1e"/>
    <w:uiPriority w:val="99"/>
    <w:rsid w:val="0074162E"/>
    <w:pPr>
      <w:numPr>
        <w:numId w:val="45"/>
      </w:numPr>
      <w:tabs>
        <w:tab w:val="left" w:pos="993"/>
      </w:tabs>
      <w:suppressAutoHyphens w:val="0"/>
      <w:spacing w:line="360" w:lineRule="auto"/>
      <w:ind w:left="0" w:firstLine="709"/>
    </w:pPr>
    <w:rPr>
      <w:rFonts w:cs="Times New Roman"/>
      <w:kern w:val="0"/>
      <w:sz w:val="28"/>
      <w:lang w:eastAsia="en-US" w:bidi="ar-SA"/>
    </w:rPr>
  </w:style>
  <w:style w:type="character" w:customStyle="1" w:styleId="1e">
    <w:name w:val="Список 1 Знак"/>
    <w:basedOn w:val="a6"/>
    <w:link w:val="1"/>
    <w:uiPriority w:val="99"/>
    <w:locked/>
    <w:rsid w:val="0074162E"/>
    <w:rPr>
      <w:rFonts w:ascii="Times New Roman" w:eastAsia="Times New Roman" w:hAnsi="Times New Roman"/>
      <w:sz w:val="24"/>
      <w:szCs w:val="24"/>
    </w:rPr>
  </w:style>
  <w:style w:type="character" w:customStyle="1" w:styleId="snsep">
    <w:name w:val="snsep"/>
    <w:basedOn w:val="a0"/>
    <w:rsid w:val="009E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676C-ECA5-49C3-962B-B40B0A10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46</Pages>
  <Words>9375</Words>
  <Characters>53438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Пользователь Windows</cp:lastModifiedBy>
  <cp:revision>11</cp:revision>
  <cp:lastPrinted>2013-09-20T12:24:00Z</cp:lastPrinted>
  <dcterms:created xsi:type="dcterms:W3CDTF">2013-12-25T11:33:00Z</dcterms:created>
  <dcterms:modified xsi:type="dcterms:W3CDTF">2022-09-30T10:19:00Z</dcterms:modified>
</cp:coreProperties>
</file>