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555C" w14:textId="77777777" w:rsidR="007A2FFB" w:rsidRPr="000B12BF" w:rsidRDefault="007A2FFB" w:rsidP="007A2FFB">
      <w:pPr>
        <w:jc w:val="center"/>
        <w:rPr>
          <w:b/>
          <w:sz w:val="22"/>
          <w:szCs w:val="22"/>
        </w:rPr>
      </w:pPr>
      <w:bookmarkStart w:id="0" w:name="_Toc82173069"/>
      <w:r w:rsidRPr="000B12BF">
        <w:rPr>
          <w:b/>
          <w:sz w:val="22"/>
          <w:szCs w:val="22"/>
        </w:rPr>
        <w:t>Муниципальное бюджетное общеобразовательное учреждение</w:t>
      </w:r>
    </w:p>
    <w:p w14:paraId="539C9EA3" w14:textId="77777777" w:rsidR="007A2FFB" w:rsidRPr="000B12BF" w:rsidRDefault="007A2FFB" w:rsidP="007A2FFB">
      <w:pPr>
        <w:jc w:val="center"/>
        <w:rPr>
          <w:b/>
          <w:sz w:val="22"/>
          <w:szCs w:val="22"/>
        </w:rPr>
      </w:pPr>
      <w:r w:rsidRPr="000B12BF">
        <w:rPr>
          <w:b/>
          <w:sz w:val="22"/>
          <w:szCs w:val="22"/>
        </w:rPr>
        <w:t xml:space="preserve"> «Средняя общеобразовательная школа № 1» г. Долинска </w:t>
      </w:r>
    </w:p>
    <w:p w14:paraId="3A7EA291" w14:textId="77777777" w:rsidR="007A2FFB" w:rsidRPr="000B12BF" w:rsidRDefault="007A2FFB" w:rsidP="007A2FFB">
      <w:pPr>
        <w:jc w:val="center"/>
        <w:rPr>
          <w:b/>
          <w:sz w:val="22"/>
          <w:szCs w:val="22"/>
        </w:rPr>
      </w:pPr>
      <w:r w:rsidRPr="000B12BF">
        <w:rPr>
          <w:b/>
          <w:sz w:val="22"/>
          <w:szCs w:val="22"/>
        </w:rPr>
        <w:t>Долинского района Сахалинской области</w:t>
      </w:r>
    </w:p>
    <w:p w14:paraId="486552FF" w14:textId="5BFC7737" w:rsidR="007A2FFB" w:rsidRPr="000B12BF" w:rsidRDefault="007A2FFB" w:rsidP="007A2FFB">
      <w:pPr>
        <w:jc w:val="center"/>
        <w:rPr>
          <w:b/>
          <w:sz w:val="22"/>
          <w:szCs w:val="22"/>
          <w:highlight w:val="yellow"/>
        </w:rPr>
      </w:pPr>
    </w:p>
    <w:p w14:paraId="7F76579D" w14:textId="7A0C0BAE" w:rsidR="001E6E90" w:rsidRPr="000B12BF" w:rsidRDefault="001E6E90" w:rsidP="007A2FFB">
      <w:pPr>
        <w:jc w:val="center"/>
        <w:rPr>
          <w:b/>
          <w:sz w:val="22"/>
          <w:szCs w:val="22"/>
          <w:highlight w:val="yellow"/>
        </w:rPr>
      </w:pPr>
    </w:p>
    <w:tbl>
      <w:tblPr>
        <w:tblpPr w:leftFromText="180" w:rightFromText="180" w:bottomFromText="200" w:vertAnchor="text" w:horzAnchor="margin" w:tblpXSpec="center" w:tblpY="232"/>
        <w:tblW w:w="10576" w:type="dxa"/>
        <w:tblLook w:val="01E0" w:firstRow="1" w:lastRow="1" w:firstColumn="1" w:lastColumn="1" w:noHBand="0" w:noVBand="0"/>
      </w:tblPr>
      <w:tblGrid>
        <w:gridCol w:w="3972"/>
        <w:gridCol w:w="2535"/>
        <w:gridCol w:w="4069"/>
      </w:tblGrid>
      <w:tr w:rsidR="007504E8" w:rsidRPr="000B12BF" w14:paraId="20D3C486" w14:textId="77777777" w:rsidTr="002A07B6">
        <w:trPr>
          <w:trHeight w:val="991"/>
        </w:trPr>
        <w:tc>
          <w:tcPr>
            <w:tcW w:w="3972" w:type="dxa"/>
          </w:tcPr>
          <w:p w14:paraId="342E2648" w14:textId="77777777" w:rsidR="007504E8" w:rsidRPr="000B12BF" w:rsidRDefault="007504E8" w:rsidP="0046664C">
            <w:pPr>
              <w:rPr>
                <w:sz w:val="22"/>
                <w:szCs w:val="22"/>
                <w:lang w:eastAsia="en-US"/>
              </w:rPr>
            </w:pPr>
            <w:r w:rsidRPr="000B12BF">
              <w:rPr>
                <w:sz w:val="22"/>
                <w:szCs w:val="22"/>
                <w:lang w:eastAsia="en-US"/>
              </w:rPr>
              <w:t>Рассмотрено на заседании</w:t>
            </w:r>
          </w:p>
          <w:p w14:paraId="697F7152" w14:textId="77777777" w:rsidR="007504E8" w:rsidRPr="000B12BF" w:rsidRDefault="007504E8" w:rsidP="0046664C">
            <w:pPr>
              <w:rPr>
                <w:sz w:val="22"/>
                <w:szCs w:val="22"/>
                <w:lang w:eastAsia="en-US"/>
              </w:rPr>
            </w:pPr>
            <w:r w:rsidRPr="000B12BF">
              <w:rPr>
                <w:sz w:val="22"/>
                <w:szCs w:val="22"/>
                <w:lang w:eastAsia="en-US"/>
              </w:rPr>
              <w:t>педагогического совета</w:t>
            </w:r>
          </w:p>
          <w:p w14:paraId="4237DBC2" w14:textId="0C5ABEF5" w:rsidR="007504E8" w:rsidRPr="000B12BF" w:rsidRDefault="007504E8" w:rsidP="0046664C">
            <w:pPr>
              <w:rPr>
                <w:sz w:val="22"/>
                <w:szCs w:val="22"/>
                <w:lang w:eastAsia="en-US"/>
              </w:rPr>
            </w:pPr>
            <w:r w:rsidRPr="000B12BF">
              <w:rPr>
                <w:sz w:val="22"/>
                <w:szCs w:val="22"/>
                <w:lang w:eastAsia="en-US"/>
              </w:rPr>
              <w:t>протокол № 1 от 29.08.202</w:t>
            </w:r>
            <w:r w:rsidR="00417753" w:rsidRPr="000B12BF">
              <w:rPr>
                <w:sz w:val="22"/>
                <w:szCs w:val="22"/>
                <w:lang w:eastAsia="en-US"/>
              </w:rPr>
              <w:t>4</w:t>
            </w:r>
            <w:r w:rsidRPr="000B12BF">
              <w:rPr>
                <w:sz w:val="22"/>
                <w:szCs w:val="22"/>
                <w:lang w:eastAsia="en-US"/>
              </w:rPr>
              <w:t xml:space="preserve"> г.</w:t>
            </w:r>
          </w:p>
        </w:tc>
        <w:tc>
          <w:tcPr>
            <w:tcW w:w="2535" w:type="dxa"/>
          </w:tcPr>
          <w:p w14:paraId="73F6668F" w14:textId="77777777" w:rsidR="007504E8" w:rsidRPr="000B12BF" w:rsidRDefault="007504E8" w:rsidP="0046664C">
            <w:pPr>
              <w:ind w:firstLine="708"/>
              <w:rPr>
                <w:sz w:val="22"/>
                <w:szCs w:val="22"/>
                <w:highlight w:val="yellow"/>
                <w:lang w:eastAsia="en-US"/>
              </w:rPr>
            </w:pPr>
          </w:p>
          <w:p w14:paraId="4EC967EC" w14:textId="77777777" w:rsidR="007504E8" w:rsidRPr="000B12BF" w:rsidRDefault="007504E8" w:rsidP="0046664C">
            <w:pPr>
              <w:rPr>
                <w:sz w:val="22"/>
                <w:szCs w:val="22"/>
                <w:highlight w:val="yellow"/>
                <w:lang w:eastAsia="en-US"/>
              </w:rPr>
            </w:pPr>
          </w:p>
        </w:tc>
        <w:tc>
          <w:tcPr>
            <w:tcW w:w="4069" w:type="dxa"/>
          </w:tcPr>
          <w:p w14:paraId="66550EA1" w14:textId="57B57566" w:rsidR="00AB6BFC" w:rsidRPr="000B12BF" w:rsidRDefault="00AC1640" w:rsidP="0046664C">
            <w:pPr>
              <w:jc w:val="right"/>
              <w:rPr>
                <w:sz w:val="22"/>
                <w:szCs w:val="22"/>
                <w:lang w:eastAsia="en-US"/>
              </w:rPr>
            </w:pPr>
            <w:r w:rsidRPr="000B12BF">
              <w:rPr>
                <w:sz w:val="22"/>
                <w:szCs w:val="22"/>
                <w:lang w:eastAsia="en-US"/>
              </w:rPr>
              <w:t>Приложение</w:t>
            </w:r>
            <w:r w:rsidR="00AB6BFC" w:rsidRPr="000B12BF">
              <w:rPr>
                <w:sz w:val="22"/>
                <w:szCs w:val="22"/>
                <w:lang w:eastAsia="en-US"/>
              </w:rPr>
              <w:t xml:space="preserve"> №</w:t>
            </w:r>
            <w:r w:rsidR="006C0489" w:rsidRPr="000B12BF">
              <w:rPr>
                <w:sz w:val="22"/>
                <w:szCs w:val="22"/>
                <w:lang w:eastAsia="en-US"/>
              </w:rPr>
              <w:t xml:space="preserve"> </w:t>
            </w:r>
            <w:r w:rsidR="003363F1" w:rsidRPr="000B12BF">
              <w:rPr>
                <w:sz w:val="22"/>
                <w:szCs w:val="22"/>
                <w:lang w:eastAsia="en-US"/>
              </w:rPr>
              <w:t>3</w:t>
            </w:r>
            <w:r w:rsidR="00AB6BFC" w:rsidRPr="000B12BF">
              <w:rPr>
                <w:sz w:val="22"/>
                <w:szCs w:val="22"/>
                <w:lang w:eastAsia="en-US"/>
              </w:rPr>
              <w:t xml:space="preserve"> </w:t>
            </w:r>
          </w:p>
          <w:p w14:paraId="1FA498D6" w14:textId="4C8128E4" w:rsidR="007504E8" w:rsidRPr="000B12BF" w:rsidRDefault="00AC1640" w:rsidP="0046664C">
            <w:pPr>
              <w:jc w:val="right"/>
              <w:rPr>
                <w:sz w:val="22"/>
                <w:szCs w:val="22"/>
                <w:lang w:eastAsia="en-US"/>
              </w:rPr>
            </w:pPr>
            <w:r w:rsidRPr="000B12BF">
              <w:rPr>
                <w:sz w:val="22"/>
                <w:szCs w:val="22"/>
                <w:lang w:eastAsia="en-US"/>
              </w:rPr>
              <w:t xml:space="preserve">к </w:t>
            </w:r>
            <w:r w:rsidR="00FA2ECF" w:rsidRPr="000B12BF">
              <w:rPr>
                <w:sz w:val="22"/>
                <w:szCs w:val="22"/>
                <w:lang w:eastAsia="en-US"/>
              </w:rPr>
              <w:t>О</w:t>
            </w:r>
            <w:r w:rsidRPr="000B12BF">
              <w:rPr>
                <w:sz w:val="22"/>
                <w:szCs w:val="22"/>
                <w:lang w:eastAsia="en-US"/>
              </w:rPr>
              <w:t>ОП НОО, ООО, СОО</w:t>
            </w:r>
          </w:p>
          <w:p w14:paraId="49CF861C" w14:textId="7BE3B1F5" w:rsidR="007504E8" w:rsidRPr="000B12BF" w:rsidRDefault="007504E8" w:rsidP="0046664C">
            <w:pPr>
              <w:jc w:val="right"/>
              <w:rPr>
                <w:sz w:val="22"/>
                <w:szCs w:val="22"/>
                <w:lang w:eastAsia="en-US"/>
              </w:rPr>
            </w:pPr>
            <w:r w:rsidRPr="000B12BF">
              <w:rPr>
                <w:sz w:val="22"/>
                <w:szCs w:val="22"/>
                <w:lang w:eastAsia="en-US"/>
              </w:rPr>
              <w:t>Приказ №</w:t>
            </w:r>
            <w:r w:rsidR="005F624C" w:rsidRPr="000B12BF">
              <w:rPr>
                <w:sz w:val="22"/>
                <w:szCs w:val="22"/>
                <w:lang w:eastAsia="en-US"/>
              </w:rPr>
              <w:t xml:space="preserve"> </w:t>
            </w:r>
            <w:r w:rsidR="00417753" w:rsidRPr="000B12BF">
              <w:rPr>
                <w:sz w:val="22"/>
                <w:szCs w:val="22"/>
                <w:lang w:eastAsia="en-US"/>
              </w:rPr>
              <w:t xml:space="preserve">  </w:t>
            </w:r>
            <w:r w:rsidRPr="000B12BF">
              <w:rPr>
                <w:sz w:val="22"/>
                <w:szCs w:val="22"/>
                <w:lang w:eastAsia="en-US"/>
              </w:rPr>
              <w:t>-ОД</w:t>
            </w:r>
          </w:p>
          <w:p w14:paraId="1C95F4ED" w14:textId="4BA7583D" w:rsidR="002A07B6" w:rsidRPr="000B12BF" w:rsidRDefault="005F624C" w:rsidP="0046664C">
            <w:pPr>
              <w:jc w:val="right"/>
              <w:rPr>
                <w:sz w:val="22"/>
                <w:szCs w:val="22"/>
                <w:lang w:eastAsia="en-US"/>
              </w:rPr>
            </w:pPr>
            <w:r w:rsidRPr="000B12BF">
              <w:rPr>
                <w:sz w:val="22"/>
                <w:szCs w:val="22"/>
                <w:lang w:eastAsia="en-US"/>
              </w:rPr>
              <w:t>29.08.</w:t>
            </w:r>
            <w:r w:rsidR="007504E8" w:rsidRPr="000B12BF">
              <w:rPr>
                <w:sz w:val="22"/>
                <w:szCs w:val="22"/>
                <w:lang w:eastAsia="en-US"/>
              </w:rPr>
              <w:t>202</w:t>
            </w:r>
            <w:r w:rsidR="00417753" w:rsidRPr="000B12BF">
              <w:rPr>
                <w:sz w:val="22"/>
                <w:szCs w:val="22"/>
                <w:lang w:eastAsia="en-US"/>
              </w:rPr>
              <w:t>4</w:t>
            </w:r>
            <w:r w:rsidR="007504E8" w:rsidRPr="000B12BF">
              <w:rPr>
                <w:sz w:val="22"/>
                <w:szCs w:val="22"/>
                <w:lang w:eastAsia="en-US"/>
              </w:rPr>
              <w:t>г.</w:t>
            </w:r>
          </w:p>
          <w:p w14:paraId="1F267142" w14:textId="573E41BC" w:rsidR="007504E8" w:rsidRPr="000B12BF" w:rsidRDefault="007504E8" w:rsidP="0046664C">
            <w:pPr>
              <w:jc w:val="right"/>
              <w:rPr>
                <w:sz w:val="22"/>
                <w:szCs w:val="22"/>
                <w:highlight w:val="yellow"/>
                <w:lang w:eastAsia="en-US"/>
              </w:rPr>
            </w:pPr>
          </w:p>
        </w:tc>
      </w:tr>
    </w:tbl>
    <w:p w14:paraId="3B2916E9" w14:textId="3260B67F" w:rsidR="001E6E90" w:rsidRPr="000B12BF" w:rsidRDefault="001E6E90" w:rsidP="007A2FFB">
      <w:pPr>
        <w:jc w:val="center"/>
        <w:rPr>
          <w:b/>
          <w:sz w:val="22"/>
          <w:szCs w:val="22"/>
          <w:highlight w:val="yellow"/>
        </w:rPr>
      </w:pPr>
    </w:p>
    <w:p w14:paraId="4345F569" w14:textId="6DE49DBA" w:rsidR="001E6E90" w:rsidRPr="000B12BF" w:rsidRDefault="001E6E90" w:rsidP="007A2FFB">
      <w:pPr>
        <w:jc w:val="center"/>
        <w:rPr>
          <w:b/>
          <w:sz w:val="22"/>
          <w:szCs w:val="22"/>
          <w:highlight w:val="yellow"/>
        </w:rPr>
      </w:pPr>
    </w:p>
    <w:p w14:paraId="7683C794" w14:textId="388C5EE5" w:rsidR="001E6E90" w:rsidRPr="000B12BF" w:rsidRDefault="001E6E90" w:rsidP="007A2FFB">
      <w:pPr>
        <w:jc w:val="center"/>
        <w:rPr>
          <w:b/>
          <w:sz w:val="22"/>
          <w:szCs w:val="22"/>
          <w:highlight w:val="yellow"/>
        </w:rPr>
      </w:pPr>
    </w:p>
    <w:p w14:paraId="7C2140D8" w14:textId="77777777" w:rsidR="001E6E90" w:rsidRPr="000B12BF" w:rsidRDefault="001E6E90" w:rsidP="007A2FFB">
      <w:pPr>
        <w:jc w:val="center"/>
        <w:rPr>
          <w:b/>
          <w:sz w:val="22"/>
          <w:szCs w:val="22"/>
          <w:highlight w:val="yellow"/>
        </w:rPr>
      </w:pPr>
    </w:p>
    <w:p w14:paraId="722DEB7B" w14:textId="77777777" w:rsidR="007A2FFB" w:rsidRPr="000B12BF" w:rsidRDefault="007A2FFB" w:rsidP="007A2FFB">
      <w:pPr>
        <w:jc w:val="center"/>
        <w:rPr>
          <w:b/>
          <w:sz w:val="22"/>
          <w:szCs w:val="22"/>
          <w:highlight w:val="yellow"/>
        </w:rPr>
      </w:pPr>
    </w:p>
    <w:p w14:paraId="66AFCEA2" w14:textId="77777777" w:rsidR="007A2FFB" w:rsidRPr="000B12BF" w:rsidRDefault="007A2FFB" w:rsidP="007A2FFB">
      <w:pPr>
        <w:jc w:val="center"/>
        <w:rPr>
          <w:b/>
          <w:sz w:val="22"/>
          <w:szCs w:val="22"/>
          <w:highlight w:val="yellow"/>
        </w:rPr>
      </w:pPr>
    </w:p>
    <w:p w14:paraId="01970DEC" w14:textId="77777777" w:rsidR="007A2FFB" w:rsidRPr="000B12BF" w:rsidRDefault="007A2FFB" w:rsidP="007A2FFB">
      <w:pPr>
        <w:jc w:val="center"/>
        <w:rPr>
          <w:b/>
          <w:sz w:val="22"/>
          <w:szCs w:val="22"/>
          <w:highlight w:val="yellow"/>
        </w:rPr>
      </w:pPr>
    </w:p>
    <w:p w14:paraId="1AFDCDE2" w14:textId="77777777" w:rsidR="007A2FFB" w:rsidRPr="000B12BF" w:rsidRDefault="007A2FFB" w:rsidP="007A2FFB">
      <w:pPr>
        <w:jc w:val="center"/>
        <w:rPr>
          <w:b/>
          <w:sz w:val="22"/>
          <w:szCs w:val="22"/>
          <w:highlight w:val="yellow"/>
        </w:rPr>
      </w:pPr>
    </w:p>
    <w:p w14:paraId="15D024F5" w14:textId="77777777" w:rsidR="007A2FFB" w:rsidRPr="000B12BF" w:rsidRDefault="007A2FFB" w:rsidP="007A2FFB">
      <w:pPr>
        <w:jc w:val="center"/>
        <w:rPr>
          <w:b/>
          <w:sz w:val="22"/>
          <w:szCs w:val="22"/>
          <w:highlight w:val="yellow"/>
        </w:rPr>
      </w:pPr>
    </w:p>
    <w:p w14:paraId="6D267F6A" w14:textId="77777777" w:rsidR="007A2FFB" w:rsidRPr="000B12BF" w:rsidRDefault="007A2FFB" w:rsidP="007A2FFB">
      <w:pPr>
        <w:jc w:val="center"/>
        <w:rPr>
          <w:b/>
          <w:sz w:val="22"/>
          <w:szCs w:val="22"/>
          <w:highlight w:val="yellow"/>
        </w:rPr>
      </w:pPr>
    </w:p>
    <w:p w14:paraId="78F2F4BC" w14:textId="77777777" w:rsidR="007A2FFB" w:rsidRPr="000B12BF" w:rsidRDefault="007A2FFB" w:rsidP="007A2FFB">
      <w:pPr>
        <w:jc w:val="center"/>
        <w:rPr>
          <w:b/>
          <w:sz w:val="22"/>
          <w:szCs w:val="22"/>
          <w:highlight w:val="yellow"/>
        </w:rPr>
      </w:pPr>
    </w:p>
    <w:p w14:paraId="1BA3D632" w14:textId="77777777" w:rsidR="007A2FFB" w:rsidRPr="000B12BF" w:rsidRDefault="007A2FFB" w:rsidP="007A2FFB">
      <w:pPr>
        <w:jc w:val="center"/>
        <w:rPr>
          <w:b/>
          <w:sz w:val="22"/>
          <w:szCs w:val="22"/>
          <w:highlight w:val="yellow"/>
        </w:rPr>
      </w:pPr>
    </w:p>
    <w:p w14:paraId="775D066A" w14:textId="77777777" w:rsidR="007A2FFB" w:rsidRPr="000B12BF" w:rsidRDefault="007A2FFB" w:rsidP="007A2FFB">
      <w:pPr>
        <w:jc w:val="center"/>
        <w:rPr>
          <w:b/>
          <w:sz w:val="22"/>
          <w:szCs w:val="22"/>
        </w:rPr>
      </w:pPr>
      <w:r w:rsidRPr="000B12BF">
        <w:rPr>
          <w:b/>
          <w:sz w:val="22"/>
          <w:szCs w:val="22"/>
        </w:rPr>
        <w:t xml:space="preserve">Учебный план </w:t>
      </w:r>
    </w:p>
    <w:p w14:paraId="46CC10EF" w14:textId="77777777" w:rsidR="007A2FFB" w:rsidRPr="000B12BF" w:rsidRDefault="007A2FFB" w:rsidP="007A2FFB">
      <w:pPr>
        <w:jc w:val="center"/>
        <w:rPr>
          <w:b/>
          <w:sz w:val="22"/>
          <w:szCs w:val="22"/>
        </w:rPr>
      </w:pPr>
      <w:r w:rsidRPr="000B12BF">
        <w:rPr>
          <w:b/>
          <w:sz w:val="22"/>
          <w:szCs w:val="22"/>
        </w:rPr>
        <w:t>муниципального бюджетного общеобразовательного учреждения</w:t>
      </w:r>
    </w:p>
    <w:p w14:paraId="1DB2878E" w14:textId="77777777" w:rsidR="007A2FFB" w:rsidRPr="000B12BF" w:rsidRDefault="007A2FFB" w:rsidP="007A2FFB">
      <w:pPr>
        <w:jc w:val="center"/>
        <w:rPr>
          <w:b/>
          <w:sz w:val="22"/>
          <w:szCs w:val="22"/>
        </w:rPr>
      </w:pPr>
      <w:r w:rsidRPr="000B12BF">
        <w:rPr>
          <w:b/>
          <w:sz w:val="22"/>
          <w:szCs w:val="22"/>
        </w:rPr>
        <w:t xml:space="preserve"> «Средняя общеобразовательная школа № 1» г. Долинска </w:t>
      </w:r>
    </w:p>
    <w:p w14:paraId="6507072F" w14:textId="77777777" w:rsidR="007A2FFB" w:rsidRPr="000B12BF" w:rsidRDefault="007A2FFB" w:rsidP="007A2FFB">
      <w:pPr>
        <w:jc w:val="center"/>
        <w:rPr>
          <w:b/>
          <w:sz w:val="22"/>
          <w:szCs w:val="22"/>
        </w:rPr>
      </w:pPr>
      <w:r w:rsidRPr="000B12BF">
        <w:rPr>
          <w:b/>
          <w:sz w:val="22"/>
          <w:szCs w:val="22"/>
        </w:rPr>
        <w:t>Долинского района Сахалинской области</w:t>
      </w:r>
    </w:p>
    <w:p w14:paraId="59AB838B" w14:textId="17ABFA86" w:rsidR="007A2FFB" w:rsidRPr="000B12BF" w:rsidRDefault="007A2FFB" w:rsidP="007A2FFB">
      <w:pPr>
        <w:jc w:val="center"/>
        <w:rPr>
          <w:b/>
          <w:sz w:val="22"/>
          <w:szCs w:val="22"/>
        </w:rPr>
      </w:pPr>
      <w:r w:rsidRPr="000B12BF">
        <w:rPr>
          <w:b/>
          <w:sz w:val="22"/>
          <w:szCs w:val="22"/>
        </w:rPr>
        <w:t>на 202</w:t>
      </w:r>
      <w:r w:rsidR="00417753" w:rsidRPr="000B12BF">
        <w:rPr>
          <w:b/>
          <w:sz w:val="22"/>
          <w:szCs w:val="22"/>
        </w:rPr>
        <w:t>4</w:t>
      </w:r>
      <w:r w:rsidRPr="000B12BF">
        <w:rPr>
          <w:b/>
          <w:sz w:val="22"/>
          <w:szCs w:val="22"/>
        </w:rPr>
        <w:t xml:space="preserve"> – 202</w:t>
      </w:r>
      <w:r w:rsidR="00417753" w:rsidRPr="000B12BF">
        <w:rPr>
          <w:b/>
          <w:sz w:val="22"/>
          <w:szCs w:val="22"/>
        </w:rPr>
        <w:t>5</w:t>
      </w:r>
      <w:r w:rsidRPr="000B12BF">
        <w:rPr>
          <w:b/>
          <w:sz w:val="22"/>
          <w:szCs w:val="22"/>
        </w:rPr>
        <w:t xml:space="preserve"> учебный год</w:t>
      </w:r>
    </w:p>
    <w:p w14:paraId="23E253CC" w14:textId="77777777" w:rsidR="007A2FFB" w:rsidRPr="000B12BF" w:rsidRDefault="007A2FFB" w:rsidP="007A2FFB">
      <w:pPr>
        <w:rPr>
          <w:sz w:val="22"/>
          <w:szCs w:val="22"/>
          <w:highlight w:val="yellow"/>
        </w:rPr>
      </w:pPr>
    </w:p>
    <w:p w14:paraId="3CB58CF4" w14:textId="77777777" w:rsidR="007A2FFB" w:rsidRPr="000B12BF" w:rsidRDefault="007A2FFB" w:rsidP="007A2FFB">
      <w:pPr>
        <w:rPr>
          <w:sz w:val="22"/>
          <w:szCs w:val="22"/>
          <w:highlight w:val="yellow"/>
        </w:rPr>
      </w:pPr>
    </w:p>
    <w:p w14:paraId="1BED504C" w14:textId="77777777" w:rsidR="007A2FFB" w:rsidRPr="000B12BF" w:rsidRDefault="007A2FFB" w:rsidP="007A2FFB">
      <w:pPr>
        <w:rPr>
          <w:sz w:val="22"/>
          <w:szCs w:val="22"/>
          <w:highlight w:val="yellow"/>
        </w:rPr>
      </w:pPr>
    </w:p>
    <w:p w14:paraId="7905F4B2" w14:textId="4C4DBE91" w:rsidR="007A2FFB" w:rsidRPr="000B12BF" w:rsidRDefault="007A2FFB" w:rsidP="008E7AAC">
      <w:pPr>
        <w:ind w:left="720" w:hanging="360"/>
        <w:jc w:val="center"/>
        <w:rPr>
          <w:sz w:val="22"/>
          <w:szCs w:val="22"/>
          <w:highlight w:val="yellow"/>
        </w:rPr>
      </w:pPr>
    </w:p>
    <w:p w14:paraId="5D948B74" w14:textId="26B6C59F" w:rsidR="007A2FFB" w:rsidRPr="000B12BF" w:rsidRDefault="007A2FFB" w:rsidP="008E7AAC">
      <w:pPr>
        <w:ind w:left="720" w:hanging="360"/>
        <w:jc w:val="center"/>
        <w:rPr>
          <w:sz w:val="22"/>
          <w:szCs w:val="22"/>
          <w:highlight w:val="yellow"/>
        </w:rPr>
      </w:pPr>
    </w:p>
    <w:p w14:paraId="4CC82E7E" w14:textId="36AC676C" w:rsidR="007A2FFB" w:rsidRPr="000B12BF" w:rsidRDefault="007A2FFB" w:rsidP="008E7AAC">
      <w:pPr>
        <w:ind w:left="720" w:hanging="360"/>
        <w:jc w:val="center"/>
        <w:rPr>
          <w:sz w:val="22"/>
          <w:szCs w:val="22"/>
          <w:highlight w:val="yellow"/>
        </w:rPr>
      </w:pPr>
    </w:p>
    <w:p w14:paraId="0F08774C" w14:textId="52D56903" w:rsidR="007A2FFB" w:rsidRPr="000B12BF" w:rsidRDefault="007A2FFB" w:rsidP="008E7AAC">
      <w:pPr>
        <w:ind w:left="720" w:hanging="360"/>
        <w:jc w:val="center"/>
        <w:rPr>
          <w:sz w:val="22"/>
          <w:szCs w:val="22"/>
          <w:highlight w:val="yellow"/>
        </w:rPr>
      </w:pPr>
    </w:p>
    <w:p w14:paraId="602A8017" w14:textId="5980D0B0" w:rsidR="007A2FFB" w:rsidRPr="000B12BF" w:rsidRDefault="007A2FFB" w:rsidP="008E7AAC">
      <w:pPr>
        <w:ind w:left="720" w:hanging="360"/>
        <w:jc w:val="center"/>
        <w:rPr>
          <w:sz w:val="22"/>
          <w:szCs w:val="22"/>
          <w:highlight w:val="yellow"/>
        </w:rPr>
      </w:pPr>
    </w:p>
    <w:p w14:paraId="3DD2E414" w14:textId="5E849B92" w:rsidR="007A2FFB" w:rsidRPr="000B12BF" w:rsidRDefault="007A2FFB" w:rsidP="008E7AAC">
      <w:pPr>
        <w:ind w:left="720" w:hanging="360"/>
        <w:jc w:val="center"/>
        <w:rPr>
          <w:sz w:val="22"/>
          <w:szCs w:val="22"/>
          <w:highlight w:val="yellow"/>
        </w:rPr>
      </w:pPr>
    </w:p>
    <w:p w14:paraId="205114BF" w14:textId="61959BA8" w:rsidR="007A2FFB" w:rsidRPr="000B12BF" w:rsidRDefault="007A2FFB" w:rsidP="008E7AAC">
      <w:pPr>
        <w:ind w:left="720" w:hanging="360"/>
        <w:jc w:val="center"/>
        <w:rPr>
          <w:sz w:val="22"/>
          <w:szCs w:val="22"/>
          <w:highlight w:val="yellow"/>
        </w:rPr>
      </w:pPr>
    </w:p>
    <w:p w14:paraId="438165AE" w14:textId="5626A265" w:rsidR="007A2FFB" w:rsidRPr="000B12BF" w:rsidRDefault="007A2FFB" w:rsidP="008E7AAC">
      <w:pPr>
        <w:ind w:left="720" w:hanging="360"/>
        <w:jc w:val="center"/>
        <w:rPr>
          <w:sz w:val="22"/>
          <w:szCs w:val="22"/>
          <w:highlight w:val="yellow"/>
        </w:rPr>
      </w:pPr>
    </w:p>
    <w:p w14:paraId="2330E2E5" w14:textId="257D3BBE" w:rsidR="007A2FFB" w:rsidRPr="000B12BF" w:rsidRDefault="007A2FFB" w:rsidP="008E7AAC">
      <w:pPr>
        <w:ind w:left="720" w:hanging="360"/>
        <w:jc w:val="center"/>
        <w:rPr>
          <w:sz w:val="22"/>
          <w:szCs w:val="22"/>
          <w:highlight w:val="yellow"/>
        </w:rPr>
      </w:pPr>
    </w:p>
    <w:p w14:paraId="5069A59D" w14:textId="00035DB8" w:rsidR="007A2FFB" w:rsidRPr="000B12BF" w:rsidRDefault="007A2FFB" w:rsidP="008E7AAC">
      <w:pPr>
        <w:ind w:left="720" w:hanging="360"/>
        <w:jc w:val="center"/>
        <w:rPr>
          <w:sz w:val="22"/>
          <w:szCs w:val="22"/>
          <w:highlight w:val="yellow"/>
        </w:rPr>
      </w:pPr>
    </w:p>
    <w:p w14:paraId="1C2EFB9E" w14:textId="51779079" w:rsidR="007A2FFB" w:rsidRPr="000B12BF" w:rsidRDefault="007A2FFB" w:rsidP="008E7AAC">
      <w:pPr>
        <w:ind w:left="720" w:hanging="360"/>
        <w:jc w:val="center"/>
        <w:rPr>
          <w:sz w:val="22"/>
          <w:szCs w:val="22"/>
          <w:highlight w:val="yellow"/>
        </w:rPr>
      </w:pPr>
    </w:p>
    <w:p w14:paraId="72EE62D5" w14:textId="3E528B0D" w:rsidR="007A2FFB" w:rsidRPr="000B12BF" w:rsidRDefault="007A2FFB" w:rsidP="008E7AAC">
      <w:pPr>
        <w:ind w:left="720" w:hanging="360"/>
        <w:jc w:val="center"/>
        <w:rPr>
          <w:sz w:val="22"/>
          <w:szCs w:val="22"/>
          <w:highlight w:val="yellow"/>
        </w:rPr>
      </w:pPr>
    </w:p>
    <w:p w14:paraId="7FAD4D5B" w14:textId="367DA1E2" w:rsidR="007A2FFB" w:rsidRPr="000B12BF" w:rsidRDefault="007A2FFB" w:rsidP="008E7AAC">
      <w:pPr>
        <w:ind w:left="720" w:hanging="360"/>
        <w:jc w:val="center"/>
        <w:rPr>
          <w:sz w:val="22"/>
          <w:szCs w:val="22"/>
          <w:highlight w:val="yellow"/>
        </w:rPr>
      </w:pPr>
    </w:p>
    <w:p w14:paraId="0CB81E77" w14:textId="0E757A06" w:rsidR="007A2FFB" w:rsidRPr="000B12BF" w:rsidRDefault="007A2FFB" w:rsidP="008E7AAC">
      <w:pPr>
        <w:ind w:left="720" w:hanging="360"/>
        <w:jc w:val="center"/>
        <w:rPr>
          <w:sz w:val="22"/>
          <w:szCs w:val="22"/>
          <w:highlight w:val="yellow"/>
        </w:rPr>
      </w:pPr>
    </w:p>
    <w:p w14:paraId="4BD6F3E6" w14:textId="10578F7B" w:rsidR="007A2FFB" w:rsidRPr="000B12BF" w:rsidRDefault="007A2FFB" w:rsidP="008E7AAC">
      <w:pPr>
        <w:ind w:left="720" w:hanging="360"/>
        <w:jc w:val="center"/>
        <w:rPr>
          <w:sz w:val="22"/>
          <w:szCs w:val="22"/>
          <w:highlight w:val="yellow"/>
        </w:rPr>
      </w:pPr>
    </w:p>
    <w:p w14:paraId="0A281BC2" w14:textId="3FBD8C30" w:rsidR="007A2FFB" w:rsidRPr="000B12BF" w:rsidRDefault="007A2FFB" w:rsidP="008E7AAC">
      <w:pPr>
        <w:ind w:left="720" w:hanging="360"/>
        <w:jc w:val="center"/>
        <w:rPr>
          <w:sz w:val="22"/>
          <w:szCs w:val="22"/>
          <w:highlight w:val="yellow"/>
        </w:rPr>
      </w:pPr>
    </w:p>
    <w:p w14:paraId="65B7D571" w14:textId="58843F3E" w:rsidR="007A2FFB" w:rsidRPr="000B12BF" w:rsidRDefault="007A2FFB" w:rsidP="008E7AAC">
      <w:pPr>
        <w:ind w:left="720" w:hanging="360"/>
        <w:jc w:val="center"/>
        <w:rPr>
          <w:sz w:val="22"/>
          <w:szCs w:val="22"/>
          <w:highlight w:val="yellow"/>
        </w:rPr>
      </w:pPr>
    </w:p>
    <w:p w14:paraId="0CE03F64" w14:textId="77777777" w:rsidR="0046664C" w:rsidRPr="000B12BF" w:rsidRDefault="0046664C" w:rsidP="008E7AAC">
      <w:pPr>
        <w:ind w:left="720" w:hanging="360"/>
        <w:jc w:val="center"/>
        <w:rPr>
          <w:sz w:val="22"/>
          <w:szCs w:val="22"/>
          <w:highlight w:val="yellow"/>
        </w:rPr>
      </w:pPr>
    </w:p>
    <w:p w14:paraId="6CF87A0D" w14:textId="67E6B54F" w:rsidR="003E04CA" w:rsidRPr="000B12BF" w:rsidRDefault="003E04CA" w:rsidP="008E7AAC">
      <w:pPr>
        <w:ind w:left="720" w:hanging="360"/>
        <w:jc w:val="center"/>
        <w:rPr>
          <w:sz w:val="22"/>
          <w:szCs w:val="22"/>
          <w:highlight w:val="yellow"/>
        </w:rPr>
      </w:pPr>
    </w:p>
    <w:p w14:paraId="18C684B9" w14:textId="12DE6BB3" w:rsidR="000C08F0" w:rsidRPr="000B12BF" w:rsidRDefault="000C08F0" w:rsidP="008E7AAC">
      <w:pPr>
        <w:ind w:left="720" w:hanging="360"/>
        <w:jc w:val="center"/>
        <w:rPr>
          <w:sz w:val="22"/>
          <w:szCs w:val="22"/>
          <w:highlight w:val="yellow"/>
        </w:rPr>
      </w:pPr>
    </w:p>
    <w:p w14:paraId="79D6783B" w14:textId="33CF7734" w:rsidR="000C08F0" w:rsidRPr="000B12BF" w:rsidRDefault="000C08F0" w:rsidP="008E7AAC">
      <w:pPr>
        <w:ind w:left="720" w:hanging="360"/>
        <w:jc w:val="center"/>
        <w:rPr>
          <w:sz w:val="22"/>
          <w:szCs w:val="22"/>
          <w:highlight w:val="yellow"/>
        </w:rPr>
      </w:pPr>
    </w:p>
    <w:p w14:paraId="391CE4D3" w14:textId="248351D0" w:rsidR="000C08F0" w:rsidRPr="000B12BF" w:rsidRDefault="000C08F0" w:rsidP="008E7AAC">
      <w:pPr>
        <w:ind w:left="720" w:hanging="360"/>
        <w:jc w:val="center"/>
        <w:rPr>
          <w:sz w:val="22"/>
          <w:szCs w:val="22"/>
          <w:highlight w:val="yellow"/>
        </w:rPr>
      </w:pPr>
    </w:p>
    <w:p w14:paraId="5CE66643" w14:textId="0DEE000B" w:rsidR="000C08F0" w:rsidRPr="000B12BF" w:rsidRDefault="000C08F0" w:rsidP="008E7AAC">
      <w:pPr>
        <w:ind w:left="720" w:hanging="360"/>
        <w:jc w:val="center"/>
        <w:rPr>
          <w:sz w:val="22"/>
          <w:szCs w:val="22"/>
          <w:highlight w:val="yellow"/>
        </w:rPr>
      </w:pPr>
    </w:p>
    <w:p w14:paraId="7E846874" w14:textId="77777777" w:rsidR="000C08F0" w:rsidRPr="000B12BF" w:rsidRDefault="000C08F0" w:rsidP="008E7AAC">
      <w:pPr>
        <w:ind w:left="720" w:hanging="360"/>
        <w:jc w:val="center"/>
        <w:rPr>
          <w:sz w:val="22"/>
          <w:szCs w:val="22"/>
          <w:highlight w:val="yellow"/>
        </w:rPr>
      </w:pPr>
    </w:p>
    <w:p w14:paraId="136F303F" w14:textId="77777777" w:rsidR="003E04CA" w:rsidRPr="000B12BF" w:rsidRDefault="003E04CA" w:rsidP="008E7AAC">
      <w:pPr>
        <w:ind w:left="720" w:hanging="360"/>
        <w:jc w:val="center"/>
        <w:rPr>
          <w:sz w:val="22"/>
          <w:szCs w:val="22"/>
          <w:highlight w:val="yellow"/>
        </w:rPr>
      </w:pPr>
    </w:p>
    <w:p w14:paraId="2B9AAD8A" w14:textId="77777777" w:rsidR="003E04CA" w:rsidRPr="000B12BF" w:rsidRDefault="003E04CA" w:rsidP="008E7AAC">
      <w:pPr>
        <w:ind w:left="720" w:hanging="360"/>
        <w:jc w:val="center"/>
        <w:rPr>
          <w:sz w:val="22"/>
          <w:szCs w:val="22"/>
          <w:highlight w:val="yellow"/>
        </w:rPr>
      </w:pPr>
    </w:p>
    <w:p w14:paraId="647B1CA4" w14:textId="6206A7BA" w:rsidR="007A2FFB" w:rsidRPr="000B12BF" w:rsidRDefault="007A2FFB" w:rsidP="008E7AAC">
      <w:pPr>
        <w:ind w:left="720" w:hanging="360"/>
        <w:jc w:val="center"/>
        <w:rPr>
          <w:sz w:val="22"/>
          <w:szCs w:val="22"/>
          <w:highlight w:val="yellow"/>
        </w:rPr>
      </w:pPr>
    </w:p>
    <w:p w14:paraId="3D9466E3" w14:textId="77777777" w:rsidR="00B14BF1" w:rsidRPr="000B12BF" w:rsidRDefault="00B14BF1" w:rsidP="008E7AAC">
      <w:pPr>
        <w:ind w:left="720" w:hanging="360"/>
        <w:jc w:val="center"/>
        <w:rPr>
          <w:sz w:val="22"/>
          <w:szCs w:val="22"/>
          <w:highlight w:val="yellow"/>
        </w:rPr>
      </w:pPr>
    </w:p>
    <w:sdt>
      <w:sdtPr>
        <w:rPr>
          <w:b/>
          <w:sz w:val="22"/>
          <w:szCs w:val="22"/>
          <w:highlight w:val="yellow"/>
        </w:rPr>
        <w:id w:val="-2099240435"/>
        <w:docPartObj>
          <w:docPartGallery w:val="Table of Contents"/>
          <w:docPartUnique/>
        </w:docPartObj>
      </w:sdtPr>
      <w:sdtEndPr>
        <w:rPr>
          <w:bCs/>
        </w:rPr>
      </w:sdtEndPr>
      <w:sdtContent>
        <w:p w14:paraId="10BBA4F7" w14:textId="30AF5928" w:rsidR="009D5BCA" w:rsidRPr="000B12BF" w:rsidRDefault="009D5BCA" w:rsidP="007504E8">
          <w:pPr>
            <w:spacing w:after="200" w:line="276" w:lineRule="auto"/>
            <w:rPr>
              <w:b/>
              <w:sz w:val="22"/>
              <w:szCs w:val="22"/>
            </w:rPr>
          </w:pPr>
          <w:r w:rsidRPr="000B12BF">
            <w:rPr>
              <w:b/>
              <w:sz w:val="22"/>
              <w:szCs w:val="22"/>
            </w:rPr>
            <w:t>Оглавление</w:t>
          </w:r>
        </w:p>
        <w:p w14:paraId="7FE0A4D9" w14:textId="7826ADA5" w:rsidR="00C86FFC" w:rsidRDefault="009D5BCA">
          <w:pPr>
            <w:pStyle w:val="11"/>
            <w:rPr>
              <w:rFonts w:asciiTheme="minorHAnsi" w:eastAsiaTheme="minorEastAsia" w:hAnsiTheme="minorHAnsi" w:cstheme="minorBidi"/>
              <w:b w:val="0"/>
              <w:sz w:val="22"/>
              <w:szCs w:val="22"/>
            </w:rPr>
          </w:pPr>
          <w:r w:rsidRPr="000B12BF">
            <w:rPr>
              <w:sz w:val="22"/>
              <w:szCs w:val="22"/>
              <w:highlight w:val="yellow"/>
            </w:rPr>
            <w:fldChar w:fldCharType="begin"/>
          </w:r>
          <w:r w:rsidRPr="000B12BF">
            <w:rPr>
              <w:sz w:val="22"/>
              <w:szCs w:val="22"/>
              <w:highlight w:val="yellow"/>
            </w:rPr>
            <w:instrText xml:space="preserve"> TOC \o "1-3" \h \z \u </w:instrText>
          </w:r>
          <w:r w:rsidRPr="000B12BF">
            <w:rPr>
              <w:sz w:val="22"/>
              <w:szCs w:val="22"/>
              <w:highlight w:val="yellow"/>
            </w:rPr>
            <w:fldChar w:fldCharType="separate"/>
          </w:r>
          <w:hyperlink w:anchor="_Toc175321215" w:history="1">
            <w:r w:rsidR="00C86FFC" w:rsidRPr="00AE19D1">
              <w:rPr>
                <w:rStyle w:val="a6"/>
              </w:rPr>
              <w:t>1.</w:t>
            </w:r>
            <w:r w:rsidR="00C86FFC">
              <w:rPr>
                <w:rFonts w:asciiTheme="minorHAnsi" w:eastAsiaTheme="minorEastAsia" w:hAnsiTheme="minorHAnsi" w:cstheme="minorBidi"/>
                <w:b w:val="0"/>
                <w:sz w:val="22"/>
                <w:szCs w:val="22"/>
              </w:rPr>
              <w:tab/>
            </w:r>
            <w:r w:rsidR="00C86FFC" w:rsidRPr="00AE19D1">
              <w:rPr>
                <w:rStyle w:val="a6"/>
              </w:rPr>
              <w:t>ПОЯСНИТЕЛЬНАЯ ЗАПИСКА</w:t>
            </w:r>
            <w:r w:rsidR="00C86FFC">
              <w:rPr>
                <w:webHidden/>
              </w:rPr>
              <w:tab/>
            </w:r>
            <w:r w:rsidR="00C86FFC">
              <w:rPr>
                <w:webHidden/>
              </w:rPr>
              <w:fldChar w:fldCharType="begin"/>
            </w:r>
            <w:r w:rsidR="00C86FFC">
              <w:rPr>
                <w:webHidden/>
              </w:rPr>
              <w:instrText xml:space="preserve"> PAGEREF _Toc175321215 \h </w:instrText>
            </w:r>
            <w:r w:rsidR="00C86FFC">
              <w:rPr>
                <w:webHidden/>
              </w:rPr>
            </w:r>
            <w:r w:rsidR="00C86FFC">
              <w:rPr>
                <w:webHidden/>
              </w:rPr>
              <w:fldChar w:fldCharType="separate"/>
            </w:r>
            <w:r w:rsidR="00F46E75">
              <w:rPr>
                <w:webHidden/>
              </w:rPr>
              <w:t>3</w:t>
            </w:r>
            <w:r w:rsidR="00C86FFC">
              <w:rPr>
                <w:webHidden/>
              </w:rPr>
              <w:fldChar w:fldCharType="end"/>
            </w:r>
          </w:hyperlink>
        </w:p>
        <w:p w14:paraId="68210C38" w14:textId="370ECDC0" w:rsidR="00C86FFC" w:rsidRDefault="001B1442">
          <w:pPr>
            <w:pStyle w:val="21"/>
            <w:rPr>
              <w:rFonts w:asciiTheme="minorHAnsi" w:eastAsiaTheme="minorEastAsia" w:hAnsiTheme="minorHAnsi" w:cstheme="minorBidi"/>
              <w:noProof/>
              <w:sz w:val="22"/>
              <w:szCs w:val="22"/>
            </w:rPr>
          </w:pPr>
          <w:hyperlink w:anchor="_Toc175321216" w:history="1">
            <w:r w:rsidR="00C86FFC" w:rsidRPr="00AE19D1">
              <w:rPr>
                <w:rStyle w:val="a6"/>
                <w:b/>
                <w:noProof/>
              </w:rPr>
              <w:t>1.1.</w:t>
            </w:r>
            <w:r w:rsidR="00C86FFC">
              <w:rPr>
                <w:rFonts w:asciiTheme="minorHAnsi" w:eastAsiaTheme="minorEastAsia" w:hAnsiTheme="minorHAnsi" w:cstheme="minorBidi"/>
                <w:noProof/>
                <w:sz w:val="22"/>
                <w:szCs w:val="22"/>
              </w:rPr>
              <w:tab/>
            </w:r>
            <w:r w:rsidR="00C86FFC" w:rsidRPr="00AE19D1">
              <w:rPr>
                <w:rStyle w:val="a6"/>
                <w:b/>
                <w:noProof/>
              </w:rPr>
              <w:t>Нормативная база</w:t>
            </w:r>
            <w:r w:rsidR="00C86FFC">
              <w:rPr>
                <w:noProof/>
                <w:webHidden/>
              </w:rPr>
              <w:tab/>
            </w:r>
            <w:r w:rsidR="00C86FFC">
              <w:rPr>
                <w:noProof/>
                <w:webHidden/>
              </w:rPr>
              <w:fldChar w:fldCharType="begin"/>
            </w:r>
            <w:r w:rsidR="00C86FFC">
              <w:rPr>
                <w:noProof/>
                <w:webHidden/>
              </w:rPr>
              <w:instrText xml:space="preserve"> PAGEREF _Toc175321216 \h </w:instrText>
            </w:r>
            <w:r w:rsidR="00C86FFC">
              <w:rPr>
                <w:noProof/>
                <w:webHidden/>
              </w:rPr>
            </w:r>
            <w:r w:rsidR="00C86FFC">
              <w:rPr>
                <w:noProof/>
                <w:webHidden/>
              </w:rPr>
              <w:fldChar w:fldCharType="separate"/>
            </w:r>
            <w:r w:rsidR="00F46E75">
              <w:rPr>
                <w:noProof/>
                <w:webHidden/>
              </w:rPr>
              <w:t>3</w:t>
            </w:r>
            <w:r w:rsidR="00C86FFC">
              <w:rPr>
                <w:noProof/>
                <w:webHidden/>
              </w:rPr>
              <w:fldChar w:fldCharType="end"/>
            </w:r>
          </w:hyperlink>
        </w:p>
        <w:p w14:paraId="56DEB60E" w14:textId="3E4213A7" w:rsidR="00C86FFC" w:rsidRDefault="001B1442">
          <w:pPr>
            <w:pStyle w:val="21"/>
            <w:rPr>
              <w:rFonts w:asciiTheme="minorHAnsi" w:eastAsiaTheme="minorEastAsia" w:hAnsiTheme="minorHAnsi" w:cstheme="minorBidi"/>
              <w:noProof/>
              <w:sz w:val="22"/>
              <w:szCs w:val="22"/>
            </w:rPr>
          </w:pPr>
          <w:hyperlink w:anchor="_Toc175321217" w:history="1">
            <w:r w:rsidR="00C86FFC" w:rsidRPr="00AE19D1">
              <w:rPr>
                <w:rStyle w:val="a6"/>
                <w:b/>
                <w:noProof/>
              </w:rPr>
              <w:t>1.2.</w:t>
            </w:r>
            <w:r w:rsidR="00C86FFC">
              <w:rPr>
                <w:rFonts w:asciiTheme="minorHAnsi" w:eastAsiaTheme="minorEastAsia" w:hAnsiTheme="minorHAnsi" w:cstheme="minorBidi"/>
                <w:noProof/>
                <w:sz w:val="22"/>
                <w:szCs w:val="22"/>
              </w:rPr>
              <w:tab/>
            </w:r>
            <w:r w:rsidR="00C86FFC" w:rsidRPr="00AE19D1">
              <w:rPr>
                <w:rStyle w:val="a6"/>
                <w:b/>
                <w:noProof/>
              </w:rPr>
              <w:t>Реализуемые основные общеобразовательные программы</w:t>
            </w:r>
            <w:r w:rsidR="00C86FFC">
              <w:rPr>
                <w:noProof/>
                <w:webHidden/>
              </w:rPr>
              <w:tab/>
            </w:r>
            <w:r w:rsidR="00C86FFC">
              <w:rPr>
                <w:noProof/>
                <w:webHidden/>
              </w:rPr>
              <w:fldChar w:fldCharType="begin"/>
            </w:r>
            <w:r w:rsidR="00C86FFC">
              <w:rPr>
                <w:noProof/>
                <w:webHidden/>
              </w:rPr>
              <w:instrText xml:space="preserve"> PAGEREF _Toc175321217 \h </w:instrText>
            </w:r>
            <w:r w:rsidR="00C86FFC">
              <w:rPr>
                <w:noProof/>
                <w:webHidden/>
              </w:rPr>
            </w:r>
            <w:r w:rsidR="00C86FFC">
              <w:rPr>
                <w:noProof/>
                <w:webHidden/>
              </w:rPr>
              <w:fldChar w:fldCharType="separate"/>
            </w:r>
            <w:r w:rsidR="00F46E75">
              <w:rPr>
                <w:noProof/>
                <w:webHidden/>
              </w:rPr>
              <w:t>5</w:t>
            </w:r>
            <w:r w:rsidR="00C86FFC">
              <w:rPr>
                <w:noProof/>
                <w:webHidden/>
              </w:rPr>
              <w:fldChar w:fldCharType="end"/>
            </w:r>
          </w:hyperlink>
        </w:p>
        <w:p w14:paraId="38FB1EA3" w14:textId="6EE50E11" w:rsidR="00C86FFC" w:rsidRDefault="001B1442">
          <w:pPr>
            <w:pStyle w:val="21"/>
            <w:rPr>
              <w:rFonts w:asciiTheme="minorHAnsi" w:eastAsiaTheme="minorEastAsia" w:hAnsiTheme="minorHAnsi" w:cstheme="minorBidi"/>
              <w:noProof/>
              <w:sz w:val="22"/>
              <w:szCs w:val="22"/>
            </w:rPr>
          </w:pPr>
          <w:hyperlink w:anchor="_Toc175321218" w:history="1">
            <w:r w:rsidR="00C86FFC" w:rsidRPr="00AE19D1">
              <w:rPr>
                <w:rStyle w:val="a6"/>
                <w:b/>
                <w:noProof/>
              </w:rPr>
              <w:t>1.3.</w:t>
            </w:r>
            <w:r w:rsidR="00C86FFC">
              <w:rPr>
                <w:rFonts w:asciiTheme="minorHAnsi" w:eastAsiaTheme="minorEastAsia" w:hAnsiTheme="minorHAnsi" w:cstheme="minorBidi"/>
                <w:noProof/>
                <w:sz w:val="22"/>
                <w:szCs w:val="22"/>
              </w:rPr>
              <w:tab/>
            </w:r>
            <w:r w:rsidR="00C86FFC" w:rsidRPr="00AE19D1">
              <w:rPr>
                <w:rStyle w:val="a6"/>
                <w:b/>
                <w:noProof/>
              </w:rPr>
              <w:t>Режим работы общеобразовательной организации</w:t>
            </w:r>
            <w:r w:rsidR="00C86FFC">
              <w:rPr>
                <w:noProof/>
                <w:webHidden/>
              </w:rPr>
              <w:tab/>
            </w:r>
            <w:r w:rsidR="00C86FFC">
              <w:rPr>
                <w:noProof/>
                <w:webHidden/>
              </w:rPr>
              <w:fldChar w:fldCharType="begin"/>
            </w:r>
            <w:r w:rsidR="00C86FFC">
              <w:rPr>
                <w:noProof/>
                <w:webHidden/>
              </w:rPr>
              <w:instrText xml:space="preserve"> PAGEREF _Toc175321218 \h </w:instrText>
            </w:r>
            <w:r w:rsidR="00C86FFC">
              <w:rPr>
                <w:noProof/>
                <w:webHidden/>
              </w:rPr>
            </w:r>
            <w:r w:rsidR="00C86FFC">
              <w:rPr>
                <w:noProof/>
                <w:webHidden/>
              </w:rPr>
              <w:fldChar w:fldCharType="separate"/>
            </w:r>
            <w:r w:rsidR="00F46E75">
              <w:rPr>
                <w:noProof/>
                <w:webHidden/>
              </w:rPr>
              <w:t>5</w:t>
            </w:r>
            <w:r w:rsidR="00C86FFC">
              <w:rPr>
                <w:noProof/>
                <w:webHidden/>
              </w:rPr>
              <w:fldChar w:fldCharType="end"/>
            </w:r>
          </w:hyperlink>
        </w:p>
        <w:p w14:paraId="14D32E1B" w14:textId="5CB4809F" w:rsidR="00C86FFC" w:rsidRDefault="001B1442">
          <w:pPr>
            <w:pStyle w:val="21"/>
            <w:rPr>
              <w:rFonts w:asciiTheme="minorHAnsi" w:eastAsiaTheme="minorEastAsia" w:hAnsiTheme="minorHAnsi" w:cstheme="minorBidi"/>
              <w:noProof/>
              <w:sz w:val="22"/>
              <w:szCs w:val="22"/>
            </w:rPr>
          </w:pPr>
          <w:hyperlink w:anchor="_Toc175321219" w:history="1">
            <w:r w:rsidR="00C86FFC" w:rsidRPr="00AE19D1">
              <w:rPr>
                <w:rStyle w:val="a6"/>
                <w:b/>
                <w:noProof/>
              </w:rPr>
              <w:t>1.4.</w:t>
            </w:r>
            <w:r w:rsidR="00C86FFC">
              <w:rPr>
                <w:rFonts w:asciiTheme="minorHAnsi" w:eastAsiaTheme="minorEastAsia" w:hAnsiTheme="minorHAnsi" w:cstheme="minorBidi"/>
                <w:noProof/>
                <w:sz w:val="22"/>
                <w:szCs w:val="22"/>
              </w:rPr>
              <w:tab/>
            </w:r>
            <w:r w:rsidR="00C86FFC" w:rsidRPr="00AE19D1">
              <w:rPr>
                <w:rStyle w:val="a6"/>
                <w:b/>
                <w:noProof/>
              </w:rPr>
              <w:t>Продолжительность учебного года</w:t>
            </w:r>
            <w:r w:rsidR="00C86FFC">
              <w:rPr>
                <w:noProof/>
                <w:webHidden/>
              </w:rPr>
              <w:tab/>
            </w:r>
            <w:r w:rsidR="00C86FFC">
              <w:rPr>
                <w:noProof/>
                <w:webHidden/>
              </w:rPr>
              <w:fldChar w:fldCharType="begin"/>
            </w:r>
            <w:r w:rsidR="00C86FFC">
              <w:rPr>
                <w:noProof/>
                <w:webHidden/>
              </w:rPr>
              <w:instrText xml:space="preserve"> PAGEREF _Toc175321219 \h </w:instrText>
            </w:r>
            <w:r w:rsidR="00C86FFC">
              <w:rPr>
                <w:noProof/>
                <w:webHidden/>
              </w:rPr>
            </w:r>
            <w:r w:rsidR="00C86FFC">
              <w:rPr>
                <w:noProof/>
                <w:webHidden/>
              </w:rPr>
              <w:fldChar w:fldCharType="separate"/>
            </w:r>
            <w:r w:rsidR="00F46E75">
              <w:rPr>
                <w:noProof/>
                <w:webHidden/>
              </w:rPr>
              <w:t>5</w:t>
            </w:r>
            <w:r w:rsidR="00C86FFC">
              <w:rPr>
                <w:noProof/>
                <w:webHidden/>
              </w:rPr>
              <w:fldChar w:fldCharType="end"/>
            </w:r>
          </w:hyperlink>
        </w:p>
        <w:p w14:paraId="049C81F3" w14:textId="7A2E6722" w:rsidR="00C86FFC" w:rsidRDefault="001B1442">
          <w:pPr>
            <w:pStyle w:val="21"/>
            <w:rPr>
              <w:rFonts w:asciiTheme="minorHAnsi" w:eastAsiaTheme="minorEastAsia" w:hAnsiTheme="minorHAnsi" w:cstheme="minorBidi"/>
              <w:noProof/>
              <w:sz w:val="22"/>
              <w:szCs w:val="22"/>
            </w:rPr>
          </w:pPr>
          <w:hyperlink w:anchor="_Toc175321220" w:history="1">
            <w:r w:rsidR="00C86FFC" w:rsidRPr="00AE19D1">
              <w:rPr>
                <w:rStyle w:val="a6"/>
                <w:b/>
                <w:noProof/>
              </w:rPr>
              <w:t>1.5.</w:t>
            </w:r>
            <w:r w:rsidR="00C86FFC">
              <w:rPr>
                <w:rFonts w:asciiTheme="minorHAnsi" w:eastAsiaTheme="minorEastAsia" w:hAnsiTheme="minorHAnsi" w:cstheme="minorBidi"/>
                <w:noProof/>
                <w:sz w:val="22"/>
                <w:szCs w:val="22"/>
              </w:rPr>
              <w:tab/>
            </w:r>
            <w:r w:rsidR="00C86FFC" w:rsidRPr="00AE19D1">
              <w:rPr>
                <w:rStyle w:val="a6"/>
                <w:b/>
                <w:noProof/>
              </w:rPr>
              <w:t>Продолжительность учебной недели</w:t>
            </w:r>
            <w:r w:rsidR="00C86FFC">
              <w:rPr>
                <w:noProof/>
                <w:webHidden/>
              </w:rPr>
              <w:tab/>
            </w:r>
            <w:r w:rsidR="00C86FFC">
              <w:rPr>
                <w:noProof/>
                <w:webHidden/>
              </w:rPr>
              <w:fldChar w:fldCharType="begin"/>
            </w:r>
            <w:r w:rsidR="00C86FFC">
              <w:rPr>
                <w:noProof/>
                <w:webHidden/>
              </w:rPr>
              <w:instrText xml:space="preserve"> PAGEREF _Toc175321220 \h </w:instrText>
            </w:r>
            <w:r w:rsidR="00C86FFC">
              <w:rPr>
                <w:noProof/>
                <w:webHidden/>
              </w:rPr>
            </w:r>
            <w:r w:rsidR="00C86FFC">
              <w:rPr>
                <w:noProof/>
                <w:webHidden/>
              </w:rPr>
              <w:fldChar w:fldCharType="separate"/>
            </w:r>
            <w:r w:rsidR="00F46E75">
              <w:rPr>
                <w:noProof/>
                <w:webHidden/>
              </w:rPr>
              <w:t>6</w:t>
            </w:r>
            <w:r w:rsidR="00C86FFC">
              <w:rPr>
                <w:noProof/>
                <w:webHidden/>
              </w:rPr>
              <w:fldChar w:fldCharType="end"/>
            </w:r>
          </w:hyperlink>
        </w:p>
        <w:p w14:paraId="03320D57" w14:textId="2931D6BF" w:rsidR="00C86FFC" w:rsidRDefault="001B1442">
          <w:pPr>
            <w:pStyle w:val="21"/>
            <w:rPr>
              <w:rFonts w:asciiTheme="minorHAnsi" w:eastAsiaTheme="minorEastAsia" w:hAnsiTheme="minorHAnsi" w:cstheme="minorBidi"/>
              <w:noProof/>
              <w:sz w:val="22"/>
              <w:szCs w:val="22"/>
            </w:rPr>
          </w:pPr>
          <w:hyperlink w:anchor="_Toc175321221" w:history="1">
            <w:r w:rsidR="00C86FFC" w:rsidRPr="00AE19D1">
              <w:rPr>
                <w:rStyle w:val="a6"/>
                <w:b/>
                <w:noProof/>
              </w:rPr>
              <w:t>1.6.</w:t>
            </w:r>
            <w:r w:rsidR="00C86FFC">
              <w:rPr>
                <w:rFonts w:asciiTheme="minorHAnsi" w:eastAsiaTheme="minorEastAsia" w:hAnsiTheme="minorHAnsi" w:cstheme="minorBidi"/>
                <w:noProof/>
                <w:sz w:val="22"/>
                <w:szCs w:val="22"/>
              </w:rPr>
              <w:tab/>
            </w:r>
            <w:r w:rsidR="00C86FFC" w:rsidRPr="00AE19D1">
              <w:rPr>
                <w:rStyle w:val="a6"/>
                <w:b/>
                <w:noProof/>
              </w:rPr>
              <w:t>Дополнительные требования при организации обучения в I классе</w:t>
            </w:r>
            <w:r w:rsidR="00C86FFC">
              <w:rPr>
                <w:noProof/>
                <w:webHidden/>
              </w:rPr>
              <w:tab/>
            </w:r>
            <w:r w:rsidR="00C86FFC">
              <w:rPr>
                <w:noProof/>
                <w:webHidden/>
              </w:rPr>
              <w:fldChar w:fldCharType="begin"/>
            </w:r>
            <w:r w:rsidR="00C86FFC">
              <w:rPr>
                <w:noProof/>
                <w:webHidden/>
              </w:rPr>
              <w:instrText xml:space="preserve"> PAGEREF _Toc175321221 \h </w:instrText>
            </w:r>
            <w:r w:rsidR="00C86FFC">
              <w:rPr>
                <w:noProof/>
                <w:webHidden/>
              </w:rPr>
            </w:r>
            <w:r w:rsidR="00C86FFC">
              <w:rPr>
                <w:noProof/>
                <w:webHidden/>
              </w:rPr>
              <w:fldChar w:fldCharType="separate"/>
            </w:r>
            <w:r w:rsidR="00F46E75">
              <w:rPr>
                <w:noProof/>
                <w:webHidden/>
              </w:rPr>
              <w:t>6</w:t>
            </w:r>
            <w:r w:rsidR="00C86FFC">
              <w:rPr>
                <w:noProof/>
                <w:webHidden/>
              </w:rPr>
              <w:fldChar w:fldCharType="end"/>
            </w:r>
          </w:hyperlink>
        </w:p>
        <w:p w14:paraId="32366FB7" w14:textId="6C053738" w:rsidR="00C86FFC" w:rsidRDefault="001B1442">
          <w:pPr>
            <w:pStyle w:val="21"/>
            <w:rPr>
              <w:rFonts w:asciiTheme="minorHAnsi" w:eastAsiaTheme="minorEastAsia" w:hAnsiTheme="minorHAnsi" w:cstheme="minorBidi"/>
              <w:noProof/>
              <w:sz w:val="22"/>
              <w:szCs w:val="22"/>
            </w:rPr>
          </w:pPr>
          <w:hyperlink w:anchor="_Toc175321222" w:history="1">
            <w:r w:rsidR="00C86FFC" w:rsidRPr="00AE19D1">
              <w:rPr>
                <w:rStyle w:val="a6"/>
                <w:b/>
                <w:noProof/>
              </w:rPr>
              <w:t>1.7.</w:t>
            </w:r>
            <w:r w:rsidR="00C86FFC">
              <w:rPr>
                <w:rFonts w:asciiTheme="minorHAnsi" w:eastAsiaTheme="minorEastAsia" w:hAnsiTheme="minorHAnsi" w:cstheme="minorBidi"/>
                <w:noProof/>
                <w:sz w:val="22"/>
                <w:szCs w:val="22"/>
              </w:rPr>
              <w:tab/>
            </w:r>
            <w:r w:rsidR="00C86FFC" w:rsidRPr="00AE19D1">
              <w:rPr>
                <w:rStyle w:val="a6"/>
                <w:b/>
                <w:noProof/>
              </w:rPr>
              <w:t>Требования к объему домашних заданий</w:t>
            </w:r>
            <w:r w:rsidR="00C86FFC">
              <w:rPr>
                <w:noProof/>
                <w:webHidden/>
              </w:rPr>
              <w:tab/>
            </w:r>
            <w:r w:rsidR="00C86FFC">
              <w:rPr>
                <w:noProof/>
                <w:webHidden/>
              </w:rPr>
              <w:fldChar w:fldCharType="begin"/>
            </w:r>
            <w:r w:rsidR="00C86FFC">
              <w:rPr>
                <w:noProof/>
                <w:webHidden/>
              </w:rPr>
              <w:instrText xml:space="preserve"> PAGEREF _Toc175321222 \h </w:instrText>
            </w:r>
            <w:r w:rsidR="00C86FFC">
              <w:rPr>
                <w:noProof/>
                <w:webHidden/>
              </w:rPr>
            </w:r>
            <w:r w:rsidR="00C86FFC">
              <w:rPr>
                <w:noProof/>
                <w:webHidden/>
              </w:rPr>
              <w:fldChar w:fldCharType="separate"/>
            </w:r>
            <w:r w:rsidR="00F46E75">
              <w:rPr>
                <w:noProof/>
                <w:webHidden/>
              </w:rPr>
              <w:t>6</w:t>
            </w:r>
            <w:r w:rsidR="00C86FFC">
              <w:rPr>
                <w:noProof/>
                <w:webHidden/>
              </w:rPr>
              <w:fldChar w:fldCharType="end"/>
            </w:r>
          </w:hyperlink>
        </w:p>
        <w:p w14:paraId="6D68804B" w14:textId="4C92C7BC" w:rsidR="00C86FFC" w:rsidRDefault="001B1442">
          <w:pPr>
            <w:pStyle w:val="21"/>
            <w:rPr>
              <w:rFonts w:asciiTheme="minorHAnsi" w:eastAsiaTheme="minorEastAsia" w:hAnsiTheme="minorHAnsi" w:cstheme="minorBidi"/>
              <w:noProof/>
              <w:sz w:val="22"/>
              <w:szCs w:val="22"/>
            </w:rPr>
          </w:pPr>
          <w:hyperlink w:anchor="_Toc175321223" w:history="1">
            <w:r w:rsidR="00C86FFC" w:rsidRPr="00AE19D1">
              <w:rPr>
                <w:rStyle w:val="a6"/>
                <w:b/>
                <w:noProof/>
              </w:rPr>
              <w:t>1.8.</w:t>
            </w:r>
            <w:r w:rsidR="00C86FFC">
              <w:rPr>
                <w:rFonts w:asciiTheme="minorHAnsi" w:eastAsiaTheme="minorEastAsia" w:hAnsiTheme="minorHAnsi" w:cstheme="minorBidi"/>
                <w:noProof/>
                <w:sz w:val="22"/>
                <w:szCs w:val="22"/>
              </w:rPr>
              <w:tab/>
            </w:r>
            <w:r w:rsidR="00C86FFC" w:rsidRPr="00AE19D1">
              <w:rPr>
                <w:rStyle w:val="a6"/>
                <w:b/>
                <w:noProof/>
              </w:rPr>
              <w:t>Промежуточная аттестация</w:t>
            </w:r>
            <w:r w:rsidR="00C86FFC">
              <w:rPr>
                <w:noProof/>
                <w:webHidden/>
              </w:rPr>
              <w:tab/>
            </w:r>
            <w:r w:rsidR="00C86FFC">
              <w:rPr>
                <w:noProof/>
                <w:webHidden/>
              </w:rPr>
              <w:fldChar w:fldCharType="begin"/>
            </w:r>
            <w:r w:rsidR="00C86FFC">
              <w:rPr>
                <w:noProof/>
                <w:webHidden/>
              </w:rPr>
              <w:instrText xml:space="preserve"> PAGEREF _Toc175321223 \h </w:instrText>
            </w:r>
            <w:r w:rsidR="00C86FFC">
              <w:rPr>
                <w:noProof/>
                <w:webHidden/>
              </w:rPr>
            </w:r>
            <w:r w:rsidR="00C86FFC">
              <w:rPr>
                <w:noProof/>
                <w:webHidden/>
              </w:rPr>
              <w:fldChar w:fldCharType="separate"/>
            </w:r>
            <w:r w:rsidR="00F46E75">
              <w:rPr>
                <w:noProof/>
                <w:webHidden/>
              </w:rPr>
              <w:t>6</w:t>
            </w:r>
            <w:r w:rsidR="00C86FFC">
              <w:rPr>
                <w:noProof/>
                <w:webHidden/>
              </w:rPr>
              <w:fldChar w:fldCharType="end"/>
            </w:r>
          </w:hyperlink>
        </w:p>
        <w:p w14:paraId="5D0EB2A8" w14:textId="03D2EB3B" w:rsidR="00C86FFC" w:rsidRDefault="001B1442">
          <w:pPr>
            <w:pStyle w:val="21"/>
            <w:rPr>
              <w:rFonts w:asciiTheme="minorHAnsi" w:eastAsiaTheme="minorEastAsia" w:hAnsiTheme="minorHAnsi" w:cstheme="minorBidi"/>
              <w:noProof/>
              <w:sz w:val="22"/>
              <w:szCs w:val="22"/>
            </w:rPr>
          </w:pPr>
          <w:hyperlink w:anchor="_Toc175321224" w:history="1">
            <w:r w:rsidR="00C86FFC" w:rsidRPr="00AE19D1">
              <w:rPr>
                <w:rStyle w:val="a6"/>
                <w:b/>
                <w:noProof/>
              </w:rPr>
              <w:t>1.9.</w:t>
            </w:r>
            <w:r w:rsidR="00C86FFC">
              <w:rPr>
                <w:rFonts w:asciiTheme="minorHAnsi" w:eastAsiaTheme="minorEastAsia" w:hAnsiTheme="minorHAnsi" w:cstheme="minorBidi"/>
                <w:noProof/>
                <w:sz w:val="22"/>
                <w:szCs w:val="22"/>
              </w:rPr>
              <w:tab/>
            </w:r>
            <w:r w:rsidR="00C86FFC" w:rsidRPr="00AE19D1">
              <w:rPr>
                <w:rStyle w:val="a6"/>
                <w:b/>
                <w:noProof/>
              </w:rPr>
              <w:t>Формы промежуточной аттестации:</w:t>
            </w:r>
            <w:r w:rsidR="00C86FFC">
              <w:rPr>
                <w:noProof/>
                <w:webHidden/>
              </w:rPr>
              <w:tab/>
            </w:r>
            <w:r w:rsidR="00C86FFC">
              <w:rPr>
                <w:noProof/>
                <w:webHidden/>
              </w:rPr>
              <w:fldChar w:fldCharType="begin"/>
            </w:r>
            <w:r w:rsidR="00C86FFC">
              <w:rPr>
                <w:noProof/>
                <w:webHidden/>
              </w:rPr>
              <w:instrText xml:space="preserve"> PAGEREF _Toc175321224 \h </w:instrText>
            </w:r>
            <w:r w:rsidR="00C86FFC">
              <w:rPr>
                <w:noProof/>
                <w:webHidden/>
              </w:rPr>
            </w:r>
            <w:r w:rsidR="00C86FFC">
              <w:rPr>
                <w:noProof/>
                <w:webHidden/>
              </w:rPr>
              <w:fldChar w:fldCharType="separate"/>
            </w:r>
            <w:r w:rsidR="00F46E75">
              <w:rPr>
                <w:noProof/>
                <w:webHidden/>
              </w:rPr>
              <w:t>6</w:t>
            </w:r>
            <w:r w:rsidR="00C86FFC">
              <w:rPr>
                <w:noProof/>
                <w:webHidden/>
              </w:rPr>
              <w:fldChar w:fldCharType="end"/>
            </w:r>
          </w:hyperlink>
        </w:p>
        <w:p w14:paraId="17E8C926" w14:textId="2E9EA397" w:rsidR="00C86FFC" w:rsidRDefault="001B1442">
          <w:pPr>
            <w:pStyle w:val="21"/>
            <w:rPr>
              <w:rFonts w:asciiTheme="minorHAnsi" w:eastAsiaTheme="minorEastAsia" w:hAnsiTheme="minorHAnsi" w:cstheme="minorBidi"/>
              <w:noProof/>
              <w:sz w:val="22"/>
              <w:szCs w:val="22"/>
            </w:rPr>
          </w:pPr>
          <w:hyperlink w:anchor="_Toc175321225" w:history="1">
            <w:r w:rsidR="00C86FFC" w:rsidRPr="00AE19D1">
              <w:rPr>
                <w:rStyle w:val="a6"/>
                <w:b/>
                <w:noProof/>
              </w:rPr>
              <w:t>1.10.</w:t>
            </w:r>
            <w:r w:rsidR="00C86FFC">
              <w:rPr>
                <w:rFonts w:asciiTheme="minorHAnsi" w:eastAsiaTheme="minorEastAsia" w:hAnsiTheme="minorHAnsi" w:cstheme="minorBidi"/>
                <w:noProof/>
                <w:sz w:val="22"/>
                <w:szCs w:val="22"/>
              </w:rPr>
              <w:tab/>
            </w:r>
            <w:r w:rsidR="00C86FFC" w:rsidRPr="00AE19D1">
              <w:rPr>
                <w:rStyle w:val="a6"/>
                <w:b/>
                <w:noProof/>
              </w:rPr>
              <w:t>Итоговая аттестация.</w:t>
            </w:r>
            <w:r w:rsidR="00C86FFC">
              <w:rPr>
                <w:noProof/>
                <w:webHidden/>
              </w:rPr>
              <w:tab/>
            </w:r>
            <w:r w:rsidR="00C86FFC">
              <w:rPr>
                <w:noProof/>
                <w:webHidden/>
              </w:rPr>
              <w:fldChar w:fldCharType="begin"/>
            </w:r>
            <w:r w:rsidR="00C86FFC">
              <w:rPr>
                <w:noProof/>
                <w:webHidden/>
              </w:rPr>
              <w:instrText xml:space="preserve"> PAGEREF _Toc175321225 \h </w:instrText>
            </w:r>
            <w:r w:rsidR="00C86FFC">
              <w:rPr>
                <w:noProof/>
                <w:webHidden/>
              </w:rPr>
            </w:r>
            <w:r w:rsidR="00C86FFC">
              <w:rPr>
                <w:noProof/>
                <w:webHidden/>
              </w:rPr>
              <w:fldChar w:fldCharType="separate"/>
            </w:r>
            <w:r w:rsidR="00F46E75">
              <w:rPr>
                <w:noProof/>
                <w:webHidden/>
              </w:rPr>
              <w:t>7</w:t>
            </w:r>
            <w:r w:rsidR="00C86FFC">
              <w:rPr>
                <w:noProof/>
                <w:webHidden/>
              </w:rPr>
              <w:fldChar w:fldCharType="end"/>
            </w:r>
          </w:hyperlink>
        </w:p>
        <w:p w14:paraId="587982C8" w14:textId="0DE9CF6C" w:rsidR="00C86FFC" w:rsidRDefault="001B1442">
          <w:pPr>
            <w:pStyle w:val="11"/>
            <w:rPr>
              <w:rFonts w:asciiTheme="minorHAnsi" w:eastAsiaTheme="minorEastAsia" w:hAnsiTheme="minorHAnsi" w:cstheme="minorBidi"/>
              <w:b w:val="0"/>
              <w:sz w:val="22"/>
              <w:szCs w:val="22"/>
            </w:rPr>
          </w:pPr>
          <w:hyperlink w:anchor="_Toc175321226" w:history="1">
            <w:r w:rsidR="00C86FFC" w:rsidRPr="00AE19D1">
              <w:rPr>
                <w:rStyle w:val="a6"/>
              </w:rPr>
              <w:t>2.</w:t>
            </w:r>
            <w:r w:rsidR="00C86FFC">
              <w:rPr>
                <w:rFonts w:asciiTheme="minorHAnsi" w:eastAsiaTheme="minorEastAsia" w:hAnsiTheme="minorHAnsi" w:cstheme="minorBidi"/>
                <w:b w:val="0"/>
                <w:sz w:val="22"/>
                <w:szCs w:val="22"/>
              </w:rPr>
              <w:tab/>
            </w:r>
            <w:r w:rsidR="00C86FFC" w:rsidRPr="00AE19D1">
              <w:rPr>
                <w:rStyle w:val="a6"/>
              </w:rPr>
              <w:t>Пояснительная записка к Учебному плану начального общего образования (I - IV классы)</w:t>
            </w:r>
            <w:r w:rsidR="00C86FFC">
              <w:rPr>
                <w:webHidden/>
              </w:rPr>
              <w:tab/>
            </w:r>
            <w:r w:rsidR="00C86FFC">
              <w:rPr>
                <w:webHidden/>
              </w:rPr>
              <w:fldChar w:fldCharType="begin"/>
            </w:r>
            <w:r w:rsidR="00C86FFC">
              <w:rPr>
                <w:webHidden/>
              </w:rPr>
              <w:instrText xml:space="preserve"> PAGEREF _Toc175321226 \h </w:instrText>
            </w:r>
            <w:r w:rsidR="00C86FFC">
              <w:rPr>
                <w:webHidden/>
              </w:rPr>
            </w:r>
            <w:r w:rsidR="00C86FFC">
              <w:rPr>
                <w:webHidden/>
              </w:rPr>
              <w:fldChar w:fldCharType="separate"/>
            </w:r>
            <w:r w:rsidR="00F46E75">
              <w:rPr>
                <w:webHidden/>
              </w:rPr>
              <w:t>7</w:t>
            </w:r>
            <w:r w:rsidR="00C86FFC">
              <w:rPr>
                <w:webHidden/>
              </w:rPr>
              <w:fldChar w:fldCharType="end"/>
            </w:r>
          </w:hyperlink>
        </w:p>
        <w:p w14:paraId="489B138A" w14:textId="395C5B81" w:rsidR="00C86FFC" w:rsidRDefault="001B1442">
          <w:pPr>
            <w:pStyle w:val="21"/>
            <w:rPr>
              <w:rFonts w:asciiTheme="minorHAnsi" w:eastAsiaTheme="minorEastAsia" w:hAnsiTheme="minorHAnsi" w:cstheme="minorBidi"/>
              <w:noProof/>
              <w:sz w:val="22"/>
              <w:szCs w:val="22"/>
            </w:rPr>
          </w:pPr>
          <w:hyperlink w:anchor="_Toc175321227" w:history="1">
            <w:r w:rsidR="00C86FFC" w:rsidRPr="00AE19D1">
              <w:rPr>
                <w:rStyle w:val="a6"/>
                <w:b/>
                <w:noProof/>
              </w:rPr>
              <w:t>2.1.</w:t>
            </w:r>
            <w:r w:rsidR="00C86FFC">
              <w:rPr>
                <w:rFonts w:asciiTheme="minorHAnsi" w:eastAsiaTheme="minorEastAsia" w:hAnsiTheme="minorHAnsi" w:cstheme="minorBidi"/>
                <w:noProof/>
                <w:sz w:val="22"/>
                <w:szCs w:val="22"/>
              </w:rPr>
              <w:tab/>
            </w:r>
            <w:r w:rsidR="00C86FFC" w:rsidRPr="00AE19D1">
              <w:rPr>
                <w:rStyle w:val="a6"/>
                <w:b/>
                <w:noProof/>
              </w:rPr>
              <w:t>Организация внеурочной деятельности</w:t>
            </w:r>
            <w:r w:rsidR="00C86FFC">
              <w:rPr>
                <w:noProof/>
                <w:webHidden/>
              </w:rPr>
              <w:tab/>
            </w:r>
            <w:r w:rsidR="00C86FFC">
              <w:rPr>
                <w:noProof/>
                <w:webHidden/>
              </w:rPr>
              <w:fldChar w:fldCharType="begin"/>
            </w:r>
            <w:r w:rsidR="00C86FFC">
              <w:rPr>
                <w:noProof/>
                <w:webHidden/>
              </w:rPr>
              <w:instrText xml:space="preserve"> PAGEREF _Toc175321227 \h </w:instrText>
            </w:r>
            <w:r w:rsidR="00C86FFC">
              <w:rPr>
                <w:noProof/>
                <w:webHidden/>
              </w:rPr>
            </w:r>
            <w:r w:rsidR="00C86FFC">
              <w:rPr>
                <w:noProof/>
                <w:webHidden/>
              </w:rPr>
              <w:fldChar w:fldCharType="separate"/>
            </w:r>
            <w:r w:rsidR="00F46E75">
              <w:rPr>
                <w:noProof/>
                <w:webHidden/>
              </w:rPr>
              <w:t>11</w:t>
            </w:r>
            <w:r w:rsidR="00C86FFC">
              <w:rPr>
                <w:noProof/>
                <w:webHidden/>
              </w:rPr>
              <w:fldChar w:fldCharType="end"/>
            </w:r>
          </w:hyperlink>
        </w:p>
        <w:p w14:paraId="004969A8" w14:textId="5BC643E5" w:rsidR="00C86FFC" w:rsidRDefault="001B1442">
          <w:pPr>
            <w:pStyle w:val="11"/>
            <w:rPr>
              <w:rFonts w:asciiTheme="minorHAnsi" w:eastAsiaTheme="minorEastAsia" w:hAnsiTheme="minorHAnsi" w:cstheme="minorBidi"/>
              <w:b w:val="0"/>
              <w:sz w:val="22"/>
              <w:szCs w:val="22"/>
            </w:rPr>
          </w:pPr>
          <w:hyperlink w:anchor="_Toc175321228" w:history="1">
            <w:r w:rsidR="00C86FFC" w:rsidRPr="00AE19D1">
              <w:rPr>
                <w:rStyle w:val="a6"/>
              </w:rPr>
              <w:t>3.</w:t>
            </w:r>
            <w:r w:rsidR="00C86FFC">
              <w:rPr>
                <w:rFonts w:asciiTheme="minorHAnsi" w:eastAsiaTheme="minorEastAsia" w:hAnsiTheme="minorHAnsi" w:cstheme="minorBidi"/>
                <w:b w:val="0"/>
                <w:sz w:val="22"/>
                <w:szCs w:val="22"/>
              </w:rPr>
              <w:tab/>
            </w:r>
            <w:r w:rsidR="00C86FFC" w:rsidRPr="00AE19D1">
              <w:rPr>
                <w:rStyle w:val="a6"/>
              </w:rPr>
              <w:t>Пояснительная записка к Учебному плану основного общего образования (V - IX классы)</w:t>
            </w:r>
            <w:r w:rsidR="00C86FFC">
              <w:rPr>
                <w:webHidden/>
              </w:rPr>
              <w:tab/>
            </w:r>
            <w:r w:rsidR="00C86FFC">
              <w:rPr>
                <w:webHidden/>
              </w:rPr>
              <w:fldChar w:fldCharType="begin"/>
            </w:r>
            <w:r w:rsidR="00C86FFC">
              <w:rPr>
                <w:webHidden/>
              </w:rPr>
              <w:instrText xml:space="preserve"> PAGEREF _Toc175321228 \h </w:instrText>
            </w:r>
            <w:r w:rsidR="00C86FFC">
              <w:rPr>
                <w:webHidden/>
              </w:rPr>
            </w:r>
            <w:r w:rsidR="00C86FFC">
              <w:rPr>
                <w:webHidden/>
              </w:rPr>
              <w:fldChar w:fldCharType="separate"/>
            </w:r>
            <w:r w:rsidR="00F46E75">
              <w:rPr>
                <w:webHidden/>
              </w:rPr>
              <w:t>15</w:t>
            </w:r>
            <w:r w:rsidR="00C86FFC">
              <w:rPr>
                <w:webHidden/>
              </w:rPr>
              <w:fldChar w:fldCharType="end"/>
            </w:r>
          </w:hyperlink>
        </w:p>
        <w:p w14:paraId="1B670150" w14:textId="69ED3976" w:rsidR="00C86FFC" w:rsidRDefault="001B1442">
          <w:pPr>
            <w:pStyle w:val="21"/>
            <w:rPr>
              <w:rFonts w:asciiTheme="minorHAnsi" w:eastAsiaTheme="minorEastAsia" w:hAnsiTheme="minorHAnsi" w:cstheme="minorBidi"/>
              <w:noProof/>
              <w:sz w:val="22"/>
              <w:szCs w:val="22"/>
            </w:rPr>
          </w:pPr>
          <w:hyperlink w:anchor="_Toc175321229" w:history="1">
            <w:r w:rsidR="00C86FFC" w:rsidRPr="00AE19D1">
              <w:rPr>
                <w:rStyle w:val="a6"/>
                <w:b/>
                <w:noProof/>
              </w:rPr>
              <w:t>3.1.</w:t>
            </w:r>
            <w:r w:rsidR="00C86FFC">
              <w:rPr>
                <w:rFonts w:asciiTheme="minorHAnsi" w:eastAsiaTheme="minorEastAsia" w:hAnsiTheme="minorHAnsi" w:cstheme="minorBidi"/>
                <w:noProof/>
                <w:sz w:val="22"/>
                <w:szCs w:val="22"/>
              </w:rPr>
              <w:tab/>
            </w:r>
            <w:r w:rsidR="00C86FFC" w:rsidRPr="00AE19D1">
              <w:rPr>
                <w:rStyle w:val="a6"/>
                <w:b/>
                <w:noProof/>
              </w:rPr>
              <w:t>Недельный учебный план на уровне основного общего образования</w:t>
            </w:r>
            <w:r w:rsidR="00C86FFC">
              <w:rPr>
                <w:noProof/>
                <w:webHidden/>
              </w:rPr>
              <w:tab/>
            </w:r>
            <w:r w:rsidR="00C86FFC">
              <w:rPr>
                <w:noProof/>
                <w:webHidden/>
              </w:rPr>
              <w:fldChar w:fldCharType="begin"/>
            </w:r>
            <w:r w:rsidR="00C86FFC">
              <w:rPr>
                <w:noProof/>
                <w:webHidden/>
              </w:rPr>
              <w:instrText xml:space="preserve"> PAGEREF _Toc175321229 \h </w:instrText>
            </w:r>
            <w:r w:rsidR="00C86FFC">
              <w:rPr>
                <w:noProof/>
                <w:webHidden/>
              </w:rPr>
            </w:r>
            <w:r w:rsidR="00C86FFC">
              <w:rPr>
                <w:noProof/>
                <w:webHidden/>
              </w:rPr>
              <w:fldChar w:fldCharType="separate"/>
            </w:r>
            <w:r w:rsidR="00F46E75">
              <w:rPr>
                <w:noProof/>
                <w:webHidden/>
              </w:rPr>
              <w:t>16</w:t>
            </w:r>
            <w:r w:rsidR="00C86FFC">
              <w:rPr>
                <w:noProof/>
                <w:webHidden/>
              </w:rPr>
              <w:fldChar w:fldCharType="end"/>
            </w:r>
          </w:hyperlink>
        </w:p>
        <w:p w14:paraId="59AA2524" w14:textId="53AEEFF3" w:rsidR="00C86FFC" w:rsidRDefault="001B1442">
          <w:pPr>
            <w:pStyle w:val="21"/>
            <w:rPr>
              <w:rFonts w:asciiTheme="minorHAnsi" w:eastAsiaTheme="minorEastAsia" w:hAnsiTheme="minorHAnsi" w:cstheme="minorBidi"/>
              <w:noProof/>
              <w:sz w:val="22"/>
              <w:szCs w:val="22"/>
            </w:rPr>
          </w:pPr>
          <w:hyperlink w:anchor="_Toc175321230" w:history="1">
            <w:r w:rsidR="00C86FFC" w:rsidRPr="00AE19D1">
              <w:rPr>
                <w:rStyle w:val="a6"/>
                <w:b/>
                <w:noProof/>
              </w:rPr>
              <w:t>Годовой учебный план на уровне основного общего образования</w:t>
            </w:r>
            <w:r w:rsidR="00C86FFC">
              <w:rPr>
                <w:noProof/>
                <w:webHidden/>
              </w:rPr>
              <w:tab/>
            </w:r>
            <w:r w:rsidR="00C86FFC">
              <w:rPr>
                <w:noProof/>
                <w:webHidden/>
              </w:rPr>
              <w:fldChar w:fldCharType="begin"/>
            </w:r>
            <w:r w:rsidR="00C86FFC">
              <w:rPr>
                <w:noProof/>
                <w:webHidden/>
              </w:rPr>
              <w:instrText xml:space="preserve"> PAGEREF _Toc175321230 \h </w:instrText>
            </w:r>
            <w:r w:rsidR="00C86FFC">
              <w:rPr>
                <w:noProof/>
                <w:webHidden/>
              </w:rPr>
            </w:r>
            <w:r w:rsidR="00C86FFC">
              <w:rPr>
                <w:noProof/>
                <w:webHidden/>
              </w:rPr>
              <w:fldChar w:fldCharType="separate"/>
            </w:r>
            <w:r w:rsidR="00F46E75">
              <w:rPr>
                <w:noProof/>
                <w:webHidden/>
              </w:rPr>
              <w:t>18</w:t>
            </w:r>
            <w:r w:rsidR="00C86FFC">
              <w:rPr>
                <w:noProof/>
                <w:webHidden/>
              </w:rPr>
              <w:fldChar w:fldCharType="end"/>
            </w:r>
          </w:hyperlink>
        </w:p>
        <w:p w14:paraId="6F5FBE73" w14:textId="7982388E" w:rsidR="00C86FFC" w:rsidRDefault="001B1442">
          <w:pPr>
            <w:pStyle w:val="21"/>
            <w:rPr>
              <w:rFonts w:asciiTheme="minorHAnsi" w:eastAsiaTheme="minorEastAsia" w:hAnsiTheme="minorHAnsi" w:cstheme="minorBidi"/>
              <w:noProof/>
              <w:sz w:val="22"/>
              <w:szCs w:val="22"/>
            </w:rPr>
          </w:pPr>
          <w:hyperlink w:anchor="_Toc175321231" w:history="1">
            <w:r w:rsidR="00C86FFC" w:rsidRPr="00AE19D1">
              <w:rPr>
                <w:rStyle w:val="a6"/>
                <w:b/>
                <w:noProof/>
              </w:rPr>
              <w:t>3.2.</w:t>
            </w:r>
            <w:r w:rsidR="00C86FFC">
              <w:rPr>
                <w:rFonts w:asciiTheme="minorHAnsi" w:eastAsiaTheme="minorEastAsia" w:hAnsiTheme="minorHAnsi" w:cstheme="minorBidi"/>
                <w:noProof/>
                <w:sz w:val="22"/>
                <w:szCs w:val="22"/>
              </w:rPr>
              <w:tab/>
            </w:r>
            <w:r w:rsidR="00C86FFC" w:rsidRPr="00AE19D1">
              <w:rPr>
                <w:rStyle w:val="a6"/>
                <w:b/>
                <w:noProof/>
              </w:rPr>
              <w:t>Планирование внеурочной деятельности</w:t>
            </w:r>
            <w:r w:rsidR="00C86FFC">
              <w:rPr>
                <w:noProof/>
                <w:webHidden/>
              </w:rPr>
              <w:tab/>
            </w:r>
            <w:r w:rsidR="00C86FFC">
              <w:rPr>
                <w:noProof/>
                <w:webHidden/>
              </w:rPr>
              <w:fldChar w:fldCharType="begin"/>
            </w:r>
            <w:r w:rsidR="00C86FFC">
              <w:rPr>
                <w:noProof/>
                <w:webHidden/>
              </w:rPr>
              <w:instrText xml:space="preserve"> PAGEREF _Toc175321231 \h </w:instrText>
            </w:r>
            <w:r w:rsidR="00C86FFC">
              <w:rPr>
                <w:noProof/>
                <w:webHidden/>
              </w:rPr>
            </w:r>
            <w:r w:rsidR="00C86FFC">
              <w:rPr>
                <w:noProof/>
                <w:webHidden/>
              </w:rPr>
              <w:fldChar w:fldCharType="separate"/>
            </w:r>
            <w:r w:rsidR="00F46E75">
              <w:rPr>
                <w:noProof/>
                <w:webHidden/>
              </w:rPr>
              <w:t>20</w:t>
            </w:r>
            <w:r w:rsidR="00C86FFC">
              <w:rPr>
                <w:noProof/>
                <w:webHidden/>
              </w:rPr>
              <w:fldChar w:fldCharType="end"/>
            </w:r>
          </w:hyperlink>
        </w:p>
        <w:p w14:paraId="471A42F4" w14:textId="60E40CF0" w:rsidR="00C86FFC" w:rsidRDefault="001B1442">
          <w:pPr>
            <w:pStyle w:val="11"/>
            <w:rPr>
              <w:rFonts w:asciiTheme="minorHAnsi" w:eastAsiaTheme="minorEastAsia" w:hAnsiTheme="minorHAnsi" w:cstheme="minorBidi"/>
              <w:b w:val="0"/>
              <w:sz w:val="22"/>
              <w:szCs w:val="22"/>
            </w:rPr>
          </w:pPr>
          <w:hyperlink w:anchor="_Toc175321232" w:history="1">
            <w:r w:rsidR="00C86FFC" w:rsidRPr="00AE19D1">
              <w:rPr>
                <w:rStyle w:val="a6"/>
              </w:rPr>
              <w:t>4.</w:t>
            </w:r>
            <w:r w:rsidR="00C86FFC">
              <w:rPr>
                <w:rFonts w:asciiTheme="minorHAnsi" w:eastAsiaTheme="minorEastAsia" w:hAnsiTheme="minorHAnsi" w:cstheme="minorBidi"/>
                <w:b w:val="0"/>
                <w:sz w:val="22"/>
                <w:szCs w:val="22"/>
              </w:rPr>
              <w:tab/>
            </w:r>
            <w:r w:rsidR="00C86FFC" w:rsidRPr="00AE19D1">
              <w:rPr>
                <w:rStyle w:val="a6"/>
              </w:rPr>
              <w:t>Пояснительная записка к Учебному плану среднего общего образования (X - XI классы)</w:t>
            </w:r>
            <w:r w:rsidR="00C86FFC">
              <w:rPr>
                <w:webHidden/>
              </w:rPr>
              <w:tab/>
            </w:r>
            <w:r w:rsidR="00C86FFC">
              <w:rPr>
                <w:webHidden/>
              </w:rPr>
              <w:fldChar w:fldCharType="begin"/>
            </w:r>
            <w:r w:rsidR="00C86FFC">
              <w:rPr>
                <w:webHidden/>
              </w:rPr>
              <w:instrText xml:space="preserve"> PAGEREF _Toc175321232 \h </w:instrText>
            </w:r>
            <w:r w:rsidR="00C86FFC">
              <w:rPr>
                <w:webHidden/>
              </w:rPr>
            </w:r>
            <w:r w:rsidR="00C86FFC">
              <w:rPr>
                <w:webHidden/>
              </w:rPr>
              <w:fldChar w:fldCharType="separate"/>
            </w:r>
            <w:r w:rsidR="00F46E75">
              <w:rPr>
                <w:webHidden/>
              </w:rPr>
              <w:t>23</w:t>
            </w:r>
            <w:r w:rsidR="00C86FFC">
              <w:rPr>
                <w:webHidden/>
              </w:rPr>
              <w:fldChar w:fldCharType="end"/>
            </w:r>
          </w:hyperlink>
        </w:p>
        <w:p w14:paraId="55876A2C" w14:textId="1FF2891F" w:rsidR="00C86FFC" w:rsidRDefault="001B1442">
          <w:pPr>
            <w:pStyle w:val="21"/>
            <w:rPr>
              <w:rFonts w:asciiTheme="minorHAnsi" w:eastAsiaTheme="minorEastAsia" w:hAnsiTheme="minorHAnsi" w:cstheme="minorBidi"/>
              <w:noProof/>
              <w:sz w:val="22"/>
              <w:szCs w:val="22"/>
            </w:rPr>
          </w:pPr>
          <w:hyperlink w:anchor="_Toc175321233" w:history="1">
            <w:r w:rsidR="00C86FFC" w:rsidRPr="00AE19D1">
              <w:rPr>
                <w:rStyle w:val="a6"/>
                <w:b/>
                <w:i/>
                <w:noProof/>
              </w:rPr>
              <w:t>элективные учебные предметы:</w:t>
            </w:r>
            <w:r w:rsidR="00C86FFC">
              <w:rPr>
                <w:noProof/>
                <w:webHidden/>
              </w:rPr>
              <w:tab/>
            </w:r>
            <w:r w:rsidR="00C86FFC">
              <w:rPr>
                <w:noProof/>
                <w:webHidden/>
              </w:rPr>
              <w:fldChar w:fldCharType="begin"/>
            </w:r>
            <w:r w:rsidR="00C86FFC">
              <w:rPr>
                <w:noProof/>
                <w:webHidden/>
              </w:rPr>
              <w:instrText xml:space="preserve"> PAGEREF _Toc175321233 \h </w:instrText>
            </w:r>
            <w:r w:rsidR="00C86FFC">
              <w:rPr>
                <w:noProof/>
                <w:webHidden/>
              </w:rPr>
            </w:r>
            <w:r w:rsidR="00C86FFC">
              <w:rPr>
                <w:noProof/>
                <w:webHidden/>
              </w:rPr>
              <w:fldChar w:fldCharType="separate"/>
            </w:r>
            <w:r w:rsidR="00F46E75">
              <w:rPr>
                <w:noProof/>
                <w:webHidden/>
              </w:rPr>
              <w:t>24</w:t>
            </w:r>
            <w:r w:rsidR="00C86FFC">
              <w:rPr>
                <w:noProof/>
                <w:webHidden/>
              </w:rPr>
              <w:fldChar w:fldCharType="end"/>
            </w:r>
          </w:hyperlink>
        </w:p>
        <w:p w14:paraId="47010A87" w14:textId="60B3BAD6" w:rsidR="00C86FFC" w:rsidRDefault="001B1442">
          <w:pPr>
            <w:pStyle w:val="21"/>
            <w:rPr>
              <w:rFonts w:asciiTheme="minorHAnsi" w:eastAsiaTheme="minorEastAsia" w:hAnsiTheme="minorHAnsi" w:cstheme="minorBidi"/>
              <w:noProof/>
              <w:sz w:val="22"/>
              <w:szCs w:val="22"/>
            </w:rPr>
          </w:pPr>
          <w:hyperlink w:anchor="_Toc175321234" w:history="1">
            <w:r w:rsidR="00C86FFC" w:rsidRPr="00AE19D1">
              <w:rPr>
                <w:rStyle w:val="a6"/>
                <w:b/>
                <w:noProof/>
              </w:rPr>
              <w:t>План внеурочной деятельности среднего общего образования</w:t>
            </w:r>
            <w:r w:rsidR="00C86FFC">
              <w:rPr>
                <w:noProof/>
                <w:webHidden/>
              </w:rPr>
              <w:tab/>
            </w:r>
            <w:r w:rsidR="00C86FFC">
              <w:rPr>
                <w:noProof/>
                <w:webHidden/>
              </w:rPr>
              <w:fldChar w:fldCharType="begin"/>
            </w:r>
            <w:r w:rsidR="00C86FFC">
              <w:rPr>
                <w:noProof/>
                <w:webHidden/>
              </w:rPr>
              <w:instrText xml:space="preserve"> PAGEREF _Toc175321234 \h </w:instrText>
            </w:r>
            <w:r w:rsidR="00C86FFC">
              <w:rPr>
                <w:noProof/>
                <w:webHidden/>
              </w:rPr>
            </w:r>
            <w:r w:rsidR="00C86FFC">
              <w:rPr>
                <w:noProof/>
                <w:webHidden/>
              </w:rPr>
              <w:fldChar w:fldCharType="separate"/>
            </w:r>
            <w:r w:rsidR="00F46E75">
              <w:rPr>
                <w:noProof/>
                <w:webHidden/>
              </w:rPr>
              <w:t>24</w:t>
            </w:r>
            <w:r w:rsidR="00C86FFC">
              <w:rPr>
                <w:noProof/>
                <w:webHidden/>
              </w:rPr>
              <w:fldChar w:fldCharType="end"/>
            </w:r>
          </w:hyperlink>
        </w:p>
        <w:p w14:paraId="09B460CA" w14:textId="0DFDB024" w:rsidR="009D5BCA" w:rsidRPr="000B12BF" w:rsidRDefault="009D5BCA">
          <w:pPr>
            <w:rPr>
              <w:sz w:val="22"/>
              <w:szCs w:val="22"/>
            </w:rPr>
          </w:pPr>
          <w:r w:rsidRPr="000B12BF">
            <w:rPr>
              <w:b/>
              <w:bCs/>
              <w:sz w:val="22"/>
              <w:szCs w:val="22"/>
              <w:highlight w:val="yellow"/>
            </w:rPr>
            <w:fldChar w:fldCharType="end"/>
          </w:r>
        </w:p>
      </w:sdtContent>
    </w:sdt>
    <w:p w14:paraId="799AD1E0" w14:textId="6014D131" w:rsidR="00D827DA" w:rsidRPr="000B12BF" w:rsidRDefault="00D827DA" w:rsidP="009D5BCA">
      <w:pPr>
        <w:jc w:val="center"/>
        <w:rPr>
          <w:sz w:val="22"/>
          <w:szCs w:val="22"/>
        </w:rPr>
      </w:pPr>
    </w:p>
    <w:p w14:paraId="19AA1D72" w14:textId="3E4A02CF" w:rsidR="00D827DA" w:rsidRPr="000B12BF" w:rsidRDefault="00D827DA">
      <w:pPr>
        <w:spacing w:after="200" w:line="276" w:lineRule="auto"/>
        <w:rPr>
          <w:sz w:val="22"/>
          <w:szCs w:val="22"/>
        </w:rPr>
      </w:pPr>
      <w:r w:rsidRPr="000B12BF">
        <w:rPr>
          <w:sz w:val="22"/>
          <w:szCs w:val="22"/>
        </w:rPr>
        <w:br w:type="page"/>
      </w:r>
    </w:p>
    <w:p w14:paraId="33301FA3" w14:textId="2E124375" w:rsidR="009B1D79" w:rsidRPr="000B12BF" w:rsidRDefault="009B1D79" w:rsidP="00F00048">
      <w:pPr>
        <w:pStyle w:val="1"/>
        <w:numPr>
          <w:ilvl w:val="0"/>
          <w:numId w:val="8"/>
        </w:numPr>
        <w:spacing w:before="0"/>
        <w:jc w:val="center"/>
        <w:rPr>
          <w:rFonts w:ascii="Times New Roman" w:hAnsi="Times New Roman" w:cs="Times New Roman"/>
          <w:color w:val="auto"/>
          <w:sz w:val="22"/>
          <w:szCs w:val="22"/>
        </w:rPr>
      </w:pPr>
      <w:bookmarkStart w:id="1" w:name="_Toc82173056"/>
      <w:bookmarkStart w:id="2" w:name="_Toc175321215"/>
      <w:r w:rsidRPr="000B12BF">
        <w:rPr>
          <w:rFonts w:ascii="Times New Roman" w:hAnsi="Times New Roman" w:cs="Times New Roman"/>
          <w:color w:val="auto"/>
          <w:sz w:val="22"/>
          <w:szCs w:val="22"/>
        </w:rPr>
        <w:lastRenderedPageBreak/>
        <w:t>ПОЯСНИТЕЛЬНАЯ ЗАПИСКА</w:t>
      </w:r>
      <w:bookmarkEnd w:id="1"/>
      <w:bookmarkEnd w:id="2"/>
    </w:p>
    <w:p w14:paraId="31BA83AA" w14:textId="77777777" w:rsidR="0067290B" w:rsidRPr="000B12BF" w:rsidRDefault="0067290B" w:rsidP="0067290B">
      <w:pPr>
        <w:pStyle w:val="2"/>
        <w:numPr>
          <w:ilvl w:val="1"/>
          <w:numId w:val="8"/>
        </w:numPr>
        <w:ind w:left="426" w:hanging="491"/>
        <w:jc w:val="both"/>
        <w:rPr>
          <w:rFonts w:ascii="Times New Roman" w:hAnsi="Times New Roman" w:cs="Times New Roman"/>
          <w:b/>
          <w:color w:val="auto"/>
          <w:sz w:val="22"/>
          <w:szCs w:val="22"/>
        </w:rPr>
      </w:pPr>
      <w:bookmarkStart w:id="3" w:name="_Toc175321216"/>
      <w:r w:rsidRPr="000B12BF">
        <w:rPr>
          <w:rFonts w:ascii="Times New Roman" w:hAnsi="Times New Roman" w:cs="Times New Roman"/>
          <w:b/>
          <w:color w:val="auto"/>
          <w:sz w:val="22"/>
          <w:szCs w:val="22"/>
        </w:rPr>
        <w:t>Нормативная база</w:t>
      </w:r>
      <w:bookmarkEnd w:id="3"/>
    </w:p>
    <w:p w14:paraId="5B59D16B" w14:textId="4DFFB8C7" w:rsidR="0067290B" w:rsidRPr="000B12BF" w:rsidRDefault="0067290B" w:rsidP="0067290B">
      <w:pPr>
        <w:shd w:val="clear" w:color="auto" w:fill="FFFFFF"/>
        <w:spacing w:line="276" w:lineRule="auto"/>
        <w:ind w:firstLine="567"/>
        <w:jc w:val="both"/>
        <w:rPr>
          <w:color w:val="000000"/>
          <w:sz w:val="22"/>
          <w:szCs w:val="22"/>
        </w:rPr>
      </w:pPr>
      <w:r w:rsidRPr="000B12BF">
        <w:rPr>
          <w:color w:val="000000"/>
          <w:sz w:val="22"/>
          <w:szCs w:val="22"/>
        </w:rPr>
        <w:t>Учебный план МБОУ СОШ № 1 на 202</w:t>
      </w:r>
      <w:r w:rsidR="00417753" w:rsidRPr="000B12BF">
        <w:rPr>
          <w:color w:val="000000"/>
          <w:sz w:val="22"/>
          <w:szCs w:val="22"/>
        </w:rPr>
        <w:t>4</w:t>
      </w:r>
      <w:r w:rsidRPr="000B12BF">
        <w:rPr>
          <w:color w:val="000000"/>
          <w:sz w:val="22"/>
          <w:szCs w:val="22"/>
        </w:rPr>
        <w:t xml:space="preserve"> – 202</w:t>
      </w:r>
      <w:r w:rsidR="00417753" w:rsidRPr="000B12BF">
        <w:rPr>
          <w:color w:val="000000"/>
          <w:sz w:val="22"/>
          <w:szCs w:val="22"/>
        </w:rPr>
        <w:t>5</w:t>
      </w:r>
      <w:r w:rsidRPr="000B12BF">
        <w:rPr>
          <w:color w:val="000000"/>
          <w:sz w:val="22"/>
          <w:szCs w:val="22"/>
        </w:rPr>
        <w:t xml:space="preserve"> учебный год сформирован в соответствии с:</w:t>
      </w:r>
    </w:p>
    <w:p w14:paraId="1FC3ECB6" w14:textId="77777777" w:rsidR="0067290B" w:rsidRPr="000B12BF" w:rsidRDefault="0067290B" w:rsidP="0067290B">
      <w:pPr>
        <w:jc w:val="both"/>
        <w:rPr>
          <w:b/>
          <w:i/>
          <w:sz w:val="22"/>
          <w:szCs w:val="22"/>
        </w:rPr>
      </w:pPr>
      <w:r w:rsidRPr="000B12BF">
        <w:rPr>
          <w:b/>
          <w:i/>
          <w:sz w:val="22"/>
          <w:szCs w:val="22"/>
        </w:rPr>
        <w:t>Нормативно-правовыми документами федерального уровня:</w:t>
      </w:r>
    </w:p>
    <w:p w14:paraId="3A5CB8BE" w14:textId="77777777" w:rsidR="0067290B" w:rsidRPr="000B12BF" w:rsidRDefault="0067290B" w:rsidP="0067290B">
      <w:pPr>
        <w:pStyle w:val="af2"/>
        <w:numPr>
          <w:ilvl w:val="0"/>
          <w:numId w:val="9"/>
        </w:numPr>
        <w:kinsoku w:val="0"/>
        <w:overflowPunct w:val="0"/>
        <w:ind w:left="142" w:hanging="142"/>
        <w:jc w:val="both"/>
        <w:rPr>
          <w:color w:val="000000"/>
          <w:sz w:val="22"/>
          <w:szCs w:val="22"/>
        </w:rPr>
      </w:pPr>
      <w:r w:rsidRPr="000B12BF">
        <w:rPr>
          <w:color w:val="000000"/>
          <w:sz w:val="22"/>
          <w:szCs w:val="22"/>
        </w:rPr>
        <w:t xml:space="preserve">Федеральным Законом от 29.12.2012 № 273-ФЗ «Об образовании в Российской Федерации» </w:t>
      </w:r>
      <w:r w:rsidRPr="000B12BF">
        <w:rPr>
          <w:sz w:val="22"/>
          <w:szCs w:val="22"/>
        </w:rPr>
        <w:t>(с изменениями и дополнениями от 24.09.2022 № 371-ФЗ);</w:t>
      </w:r>
      <w:r w:rsidRPr="000B12BF">
        <w:rPr>
          <w:color w:val="000000"/>
          <w:sz w:val="22"/>
          <w:szCs w:val="22"/>
        </w:rPr>
        <w:t xml:space="preserve"> </w:t>
      </w:r>
    </w:p>
    <w:p w14:paraId="12281476" w14:textId="77777777" w:rsidR="0067290B" w:rsidRPr="000B12BF" w:rsidRDefault="0067290B" w:rsidP="0067290B">
      <w:pPr>
        <w:pStyle w:val="af2"/>
        <w:numPr>
          <w:ilvl w:val="0"/>
          <w:numId w:val="9"/>
        </w:numPr>
        <w:kinsoku w:val="0"/>
        <w:overflowPunct w:val="0"/>
        <w:ind w:left="142" w:hanging="142"/>
        <w:jc w:val="both"/>
        <w:rPr>
          <w:sz w:val="22"/>
          <w:szCs w:val="22"/>
        </w:rPr>
      </w:pPr>
      <w:r w:rsidRPr="000B12BF">
        <w:rPr>
          <w:sz w:val="22"/>
          <w:szCs w:val="22"/>
        </w:rPr>
        <w:t>Федеральный государственный образовательный стандарт начального общего образования,</w:t>
      </w:r>
      <w:r w:rsidRPr="000B12BF">
        <w:rPr>
          <w:spacing w:val="57"/>
          <w:sz w:val="22"/>
          <w:szCs w:val="22"/>
        </w:rPr>
        <w:t xml:space="preserve"> </w:t>
      </w:r>
      <w:r w:rsidRPr="000B12BF">
        <w:rPr>
          <w:sz w:val="22"/>
          <w:szCs w:val="22"/>
        </w:rPr>
        <w:t>утвержденный</w:t>
      </w:r>
      <w:r w:rsidRPr="000B12BF">
        <w:rPr>
          <w:spacing w:val="55"/>
          <w:sz w:val="22"/>
          <w:szCs w:val="22"/>
        </w:rPr>
        <w:t xml:space="preserve"> </w:t>
      </w:r>
      <w:r w:rsidRPr="000B12BF">
        <w:rPr>
          <w:sz w:val="22"/>
          <w:szCs w:val="22"/>
        </w:rPr>
        <w:t>приказом</w:t>
      </w:r>
      <w:r w:rsidRPr="000B12BF">
        <w:rPr>
          <w:spacing w:val="54"/>
          <w:sz w:val="22"/>
          <w:szCs w:val="22"/>
        </w:rPr>
        <w:t xml:space="preserve"> </w:t>
      </w:r>
      <w:r w:rsidRPr="000B12BF">
        <w:rPr>
          <w:sz w:val="22"/>
          <w:szCs w:val="22"/>
        </w:rPr>
        <w:t>Министерства</w:t>
      </w:r>
      <w:r w:rsidRPr="000B12BF">
        <w:rPr>
          <w:spacing w:val="53"/>
          <w:sz w:val="22"/>
          <w:szCs w:val="22"/>
        </w:rPr>
        <w:t xml:space="preserve"> </w:t>
      </w:r>
      <w:r w:rsidRPr="000B12BF">
        <w:rPr>
          <w:sz w:val="22"/>
          <w:szCs w:val="22"/>
        </w:rPr>
        <w:t>просвещения</w:t>
      </w:r>
      <w:r w:rsidRPr="000B12BF">
        <w:rPr>
          <w:spacing w:val="54"/>
          <w:sz w:val="22"/>
          <w:szCs w:val="22"/>
        </w:rPr>
        <w:t xml:space="preserve"> </w:t>
      </w:r>
      <w:r w:rsidRPr="000B12BF">
        <w:rPr>
          <w:sz w:val="22"/>
          <w:szCs w:val="22"/>
        </w:rPr>
        <w:t>Российской Федерации от 31.05.2021 № 286 (далее – ФГОС начального общего образования 2021 – ФГОС НОО-2021);</w:t>
      </w:r>
    </w:p>
    <w:p w14:paraId="26A5B8A1" w14:textId="77777777" w:rsidR="0067290B" w:rsidRPr="000B12BF" w:rsidRDefault="0067290B" w:rsidP="0067290B">
      <w:pPr>
        <w:pStyle w:val="ab"/>
        <w:numPr>
          <w:ilvl w:val="0"/>
          <w:numId w:val="9"/>
        </w:numPr>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 xml:space="preserve">Приказ Министерства просвещения РФ от 18.07.2022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РФ от 31.05.2021 № 286»; </w:t>
      </w:r>
    </w:p>
    <w:p w14:paraId="3EA8B016" w14:textId="77777777" w:rsidR="0067290B" w:rsidRPr="000B12BF" w:rsidRDefault="0067290B" w:rsidP="0067290B">
      <w:pPr>
        <w:pStyle w:val="ab"/>
        <w:numPr>
          <w:ilvl w:val="0"/>
          <w:numId w:val="9"/>
        </w:numPr>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 xml:space="preserve">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(далее – ФГОС основного общего образования 2021 – ФГОС ООО-2021); </w:t>
      </w:r>
    </w:p>
    <w:p w14:paraId="68780D4A" w14:textId="77777777" w:rsidR="0067290B" w:rsidRPr="000B12BF" w:rsidRDefault="0067290B" w:rsidP="0067290B">
      <w:pPr>
        <w:pStyle w:val="ab"/>
        <w:numPr>
          <w:ilvl w:val="0"/>
          <w:numId w:val="9"/>
        </w:numPr>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 xml:space="preserve">Приказ Министерства просвещения РФ от 18.07.2022 №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РФ от 31.05.2021 № 287»; </w:t>
      </w:r>
    </w:p>
    <w:p w14:paraId="60A2ACCB" w14:textId="77777777" w:rsidR="0067290B" w:rsidRPr="000B12BF" w:rsidRDefault="0067290B" w:rsidP="0067290B">
      <w:pPr>
        <w:pStyle w:val="ab"/>
        <w:numPr>
          <w:ilvl w:val="0"/>
          <w:numId w:val="9"/>
        </w:numPr>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 xml:space="preserve">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 ООО-2010); </w:t>
      </w:r>
    </w:p>
    <w:p w14:paraId="5BCBCA93"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V-IX классов образовательных организаций);</w:t>
      </w:r>
    </w:p>
    <w:p w14:paraId="342759A5"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Федеральным государственным образовательным стандартом среднего (полного) общего образования, утвержденным приказом Министерства образования и науки Российской Федерации от 17.05.2012 № 413 (далее – ФГОС среднего общего образования) (для X – ХI) классов образовательных организаций);</w:t>
      </w:r>
    </w:p>
    <w:p w14:paraId="64A6EC86" w14:textId="77777777" w:rsidR="0067290B" w:rsidRPr="000B12BF" w:rsidRDefault="0067290B" w:rsidP="0067290B">
      <w:pPr>
        <w:pStyle w:val="af2"/>
        <w:numPr>
          <w:ilvl w:val="0"/>
          <w:numId w:val="9"/>
        </w:numPr>
        <w:kinsoku w:val="0"/>
        <w:overflowPunct w:val="0"/>
        <w:ind w:left="142" w:hanging="142"/>
        <w:jc w:val="both"/>
        <w:rPr>
          <w:sz w:val="22"/>
          <w:szCs w:val="22"/>
        </w:rPr>
      </w:pPr>
      <w:r w:rsidRPr="000B12BF">
        <w:rPr>
          <w:sz w:val="22"/>
          <w:szCs w:val="22"/>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w:t>
      </w:r>
    </w:p>
    <w:p w14:paraId="72CCCBDC"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Федеральная образовательная программа начального общего образования (далее – ФОП НОО), утвержденная приказом Министерства просвещения Российской Федерации от 16.11.2022 № 992;</w:t>
      </w:r>
    </w:p>
    <w:p w14:paraId="35B5A870"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Федеральная образовательная программа основного общего образования (далее – ФОП ООО), утвержденная приказом Министерства просвещения Российской Федерации от 16.11.2022 № 993;</w:t>
      </w:r>
    </w:p>
    <w:p w14:paraId="150BB1B9"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Федеральная образовательная программа среднего общего образования (далее – ФОП СОО), утвержденная приказом Министерства просвещения Российской Федерации от 23.11.2022 № 1014;</w:t>
      </w:r>
    </w:p>
    <w:p w14:paraId="7CADC24C" w14:textId="77777777" w:rsidR="0067290B" w:rsidRPr="000B12BF" w:rsidRDefault="0067290B" w:rsidP="0067290B">
      <w:pPr>
        <w:pStyle w:val="ab"/>
        <w:numPr>
          <w:ilvl w:val="0"/>
          <w:numId w:val="9"/>
        </w:numPr>
        <w:tabs>
          <w:tab w:val="left" w:pos="462"/>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Проекты Федеральных образовательных программ: НОО, ООО, СОО, размещенные в сети Интернет на портале Единое содержание общего образования (</w:t>
      </w:r>
      <w:hyperlink r:id="rId8" w:history="1">
        <w:r w:rsidRPr="000B12BF">
          <w:rPr>
            <w:rFonts w:ascii="Times New Roman" w:hAnsi="Times New Roman"/>
            <w:sz w:val="22"/>
            <w:szCs w:val="22"/>
            <w:lang w:eastAsia="en-US"/>
          </w:rPr>
          <w:t>https://edsoo.ru/</w:t>
        </w:r>
      </w:hyperlink>
      <w:r w:rsidRPr="000B12BF">
        <w:rPr>
          <w:rFonts w:ascii="Times New Roman" w:hAnsi="Times New Roman"/>
          <w:sz w:val="22"/>
          <w:szCs w:val="22"/>
          <w:lang w:eastAsia="en-US"/>
        </w:rPr>
        <w:t>);</w:t>
      </w:r>
    </w:p>
    <w:p w14:paraId="3103D160" w14:textId="77777777" w:rsidR="0067290B" w:rsidRPr="000B12BF" w:rsidRDefault="0067290B" w:rsidP="0067290B">
      <w:pPr>
        <w:pStyle w:val="ab"/>
        <w:numPr>
          <w:ilvl w:val="0"/>
          <w:numId w:val="9"/>
        </w:numPr>
        <w:tabs>
          <w:tab w:val="left" w:pos="462"/>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Примерные основные образовательные программы: НОО, ООО, СОО, размещенные в сети Интернет на портале Единое содержание общего образования (</w:t>
      </w:r>
      <w:hyperlink r:id="rId9" w:history="1">
        <w:r w:rsidRPr="000B12BF">
          <w:rPr>
            <w:rFonts w:ascii="Times New Roman" w:hAnsi="Times New Roman"/>
            <w:sz w:val="22"/>
            <w:szCs w:val="22"/>
            <w:lang w:eastAsia="en-US"/>
          </w:rPr>
          <w:t>https://edsoo.ru/</w:t>
        </w:r>
      </w:hyperlink>
      <w:r w:rsidRPr="000B12BF">
        <w:rPr>
          <w:rFonts w:ascii="Times New Roman" w:hAnsi="Times New Roman"/>
          <w:sz w:val="22"/>
          <w:szCs w:val="22"/>
          <w:lang w:eastAsia="en-US"/>
        </w:rPr>
        <w:t>);</w:t>
      </w:r>
    </w:p>
    <w:p w14:paraId="7A841BC6"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Постановление Главного государственного санитарного врача РФ от 30.06.2020 № 16 (ред. От 02.12.2020) «Об утверждении санитарно-эпидемиологических правил СП 3.1/2.4.3598-20</w:t>
      </w:r>
    </w:p>
    <w:p w14:paraId="392A7B35"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w:t>
      </w:r>
    </w:p>
    <w:p w14:paraId="2DC578E5"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14:paraId="0BBBBE77"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Приказом Министерства образования и науки Российской Федерации от 9.06.2016 № 699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(с изменениями);</w:t>
      </w:r>
    </w:p>
    <w:p w14:paraId="3C868378" w14:textId="77777777" w:rsidR="0067290B" w:rsidRPr="000B12BF" w:rsidRDefault="0067290B" w:rsidP="0067290B">
      <w:pPr>
        <w:pStyle w:val="af2"/>
        <w:numPr>
          <w:ilvl w:val="0"/>
          <w:numId w:val="9"/>
        </w:numPr>
        <w:kinsoku w:val="0"/>
        <w:overflowPunct w:val="0"/>
        <w:ind w:left="142" w:hanging="142"/>
        <w:jc w:val="both"/>
        <w:rPr>
          <w:sz w:val="22"/>
          <w:szCs w:val="22"/>
        </w:rPr>
      </w:pPr>
      <w:r w:rsidRPr="000B12BF">
        <w:rPr>
          <w:sz w:val="22"/>
          <w:szCs w:val="22"/>
        </w:rP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учебников, утвержденный приказом Министерства просвещения Российской Федерации от 21.09.2022 № 858;</w:t>
      </w:r>
    </w:p>
    <w:p w14:paraId="0F6E5AD4" w14:textId="77777777" w:rsidR="0067290B" w:rsidRPr="000B12BF" w:rsidRDefault="0067290B" w:rsidP="0067290B">
      <w:pPr>
        <w:pStyle w:val="af2"/>
        <w:numPr>
          <w:ilvl w:val="0"/>
          <w:numId w:val="9"/>
        </w:numPr>
        <w:kinsoku w:val="0"/>
        <w:overflowPunct w:val="0"/>
        <w:ind w:left="142" w:hanging="142"/>
        <w:jc w:val="both"/>
        <w:rPr>
          <w:sz w:val="22"/>
          <w:szCs w:val="22"/>
        </w:rPr>
      </w:pPr>
      <w:r w:rsidRPr="000B12BF">
        <w:rPr>
          <w:sz w:val="22"/>
          <w:szCs w:val="22"/>
        </w:rPr>
        <w:lastRenderedPageBreak/>
        <w:t>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просвещение Российской Федерации от 02.08.2022 № 653;</w:t>
      </w:r>
    </w:p>
    <w:p w14:paraId="179F2E64"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образования и науки РФ от 25.05.2015 № 08-761 «Об изучении предметных областей: "Основы религиозных культур и светской этики" и "Основы духовно-нравственной культуры народов России"»;</w:t>
      </w:r>
    </w:p>
    <w:p w14:paraId="50C36EB8"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rPr>
      </w:pPr>
      <w:r w:rsidRPr="000B12BF">
        <w:rPr>
          <w:rFonts w:ascii="Times New Roman" w:hAnsi="Times New Roman"/>
          <w:sz w:val="22"/>
          <w:szCs w:val="22"/>
          <w:lang w:eastAsia="en-US"/>
        </w:rPr>
        <w:t xml:space="preserve">Письмо Министерства образования и науки РФ от 18.06.2015 № НТ-670/08 </w:t>
      </w:r>
      <w:r w:rsidRPr="000B12BF">
        <w:rPr>
          <w:rFonts w:ascii="Times New Roman" w:hAnsi="Times New Roman"/>
          <w:sz w:val="22"/>
          <w:szCs w:val="22"/>
        </w:rPr>
        <w:t>«Методические рекомендации по организации самоподготовки обучающихся при осуществлении образовательной деятельности»;</w:t>
      </w:r>
    </w:p>
    <w:p w14:paraId="747B721D"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образования России от 18.08.2017 № 09-1672 «О направлении методических рекомендаций по уточнению понятий и содержанию внеурочной деятельности в рамках реализации основных общеобразовательных программ»;</w:t>
      </w:r>
    </w:p>
    <w:p w14:paraId="3ED5CA9B"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просвещения РФ от 05.07.2022 № ТВ-1290/03 «О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2ACA70C1"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просвещения РФ от 16.01.2023 № 03-68 «О направлении информации о введении федеральных основных общеобразовательных программ»;</w:t>
      </w:r>
    </w:p>
    <w:p w14:paraId="33546ACA"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просвещения РФ от 13.01.2023 № 03-49 «О направлении методических рекомендаций по системе оценки достижения обучающимися планируемых результатов освоения программ начального общего, основного общего, среднего общего образования»;</w:t>
      </w:r>
    </w:p>
    <w:p w14:paraId="48919695"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просвещения РФ от 14.02.2023 № 03-287 «О направлении информации об организации изучения начальной военной подготовки в образовательных организациях в рамках освоения основных общеобразовательных программ»;</w:t>
      </w:r>
    </w:p>
    <w:p w14:paraId="144AABBF"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просвещения РФ от 01.03.2023 № 03-312 «О направлении информации о применении основной образовательной программы основного общего образования»;</w:t>
      </w:r>
    </w:p>
    <w:p w14:paraId="0FAB7B28"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Министерства просвещения РФ от 03.03.2023 № 03-327 «О направлении информации по введению федеральных основных общеобразовательных программ»;</w:t>
      </w:r>
    </w:p>
    <w:p w14:paraId="40A06CEC"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Учебно-методический комплекс программы развития социальной активности обучающихся начальных классов «Орлята России» (https://орлятароссии.рдш.рф/);</w:t>
      </w:r>
    </w:p>
    <w:p w14:paraId="657F66D5"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Цикл внеурочных занятий «Разговоры о важном», (</w:t>
      </w:r>
      <w:hyperlink r:id="rId10" w:history="1">
        <w:r w:rsidRPr="000B12BF">
          <w:rPr>
            <w:rFonts w:ascii="Times New Roman" w:hAnsi="Times New Roman"/>
            <w:sz w:val="22"/>
            <w:szCs w:val="22"/>
            <w:lang w:eastAsia="en-US"/>
          </w:rPr>
          <w:t>https://razgovor.edsoo.ru/</w:t>
        </w:r>
      </w:hyperlink>
      <w:r w:rsidRPr="000B12BF">
        <w:rPr>
          <w:rFonts w:ascii="Times New Roman" w:hAnsi="Times New Roman"/>
          <w:sz w:val="22"/>
          <w:szCs w:val="22"/>
          <w:lang w:eastAsia="en-US"/>
        </w:rPr>
        <w:t>);</w:t>
      </w:r>
    </w:p>
    <w:p w14:paraId="6398F60F"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14:paraId="7E2480E0" w14:textId="77777777" w:rsidR="0067290B" w:rsidRPr="000B12BF" w:rsidRDefault="0067290B" w:rsidP="0067290B">
      <w:pPr>
        <w:pStyle w:val="ab"/>
        <w:numPr>
          <w:ilvl w:val="0"/>
          <w:numId w:val="9"/>
        </w:numPr>
        <w:tabs>
          <w:tab w:val="left" w:pos="530"/>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Департамента государственной политики в сфере общего образования Министерства образования и науки Российской Федерации от 14.04.2016 № 08-703 «Об использовании карт в образовательной деятельности»;</w:t>
      </w:r>
    </w:p>
    <w:p w14:paraId="59711300" w14:textId="77777777" w:rsidR="0067290B" w:rsidRPr="000B12BF" w:rsidRDefault="0067290B" w:rsidP="0067290B">
      <w:pPr>
        <w:pStyle w:val="ab"/>
        <w:numPr>
          <w:ilvl w:val="0"/>
          <w:numId w:val="9"/>
        </w:numPr>
        <w:tabs>
          <w:tab w:val="left" w:pos="284"/>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Департамента государственной политики в сфере общего образования Министерства образования и науки Российской Федерации от 14.04.2016 № 08-709 «О списках рекомендуемых произведений»;</w:t>
      </w:r>
    </w:p>
    <w:p w14:paraId="61F2C9FB" w14:textId="77777777" w:rsidR="0067290B" w:rsidRPr="000B12BF" w:rsidRDefault="0067290B" w:rsidP="0067290B">
      <w:pPr>
        <w:pStyle w:val="ab"/>
        <w:numPr>
          <w:ilvl w:val="0"/>
          <w:numId w:val="9"/>
        </w:numPr>
        <w:tabs>
          <w:tab w:val="left" w:pos="284"/>
        </w:tabs>
        <w:kinsoku w:val="0"/>
        <w:overflowPunct w:val="0"/>
        <w:autoSpaceDE w:val="0"/>
        <w:autoSpaceDN w:val="0"/>
        <w:adjustRightInd w:val="0"/>
        <w:ind w:left="142" w:hanging="142"/>
        <w:jc w:val="both"/>
        <w:rPr>
          <w:rFonts w:ascii="Times New Roman" w:hAnsi="Times New Roman"/>
          <w:sz w:val="22"/>
          <w:szCs w:val="22"/>
          <w:lang w:eastAsia="en-US"/>
        </w:rPr>
      </w:pPr>
      <w:r w:rsidRPr="000B12BF">
        <w:rPr>
          <w:rFonts w:ascii="Times New Roman" w:hAnsi="Times New Roman"/>
          <w:sz w:val="22"/>
          <w:szCs w:val="22"/>
          <w:lang w:eastAsia="en-US"/>
        </w:rPr>
        <w:t>Письмо Департамента государственной политики в сфере общего образования Министерства просвещения Российской Федерации от 26.02.2021 № 03-205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14:paraId="3A3B7A00" w14:textId="77777777" w:rsidR="0067290B" w:rsidRPr="000B12BF" w:rsidRDefault="0067290B" w:rsidP="0067290B">
      <w:pPr>
        <w:pStyle w:val="ab"/>
        <w:numPr>
          <w:ilvl w:val="0"/>
          <w:numId w:val="9"/>
        </w:numPr>
        <w:shd w:val="clear" w:color="auto" w:fill="FFFFFF"/>
        <w:tabs>
          <w:tab w:val="left" w:pos="284"/>
        </w:tabs>
        <w:kinsoku w:val="0"/>
        <w:overflowPunct w:val="0"/>
        <w:autoSpaceDE w:val="0"/>
        <w:autoSpaceDN w:val="0"/>
        <w:adjustRightInd w:val="0"/>
        <w:ind w:left="142" w:hanging="142"/>
        <w:jc w:val="both"/>
        <w:rPr>
          <w:rFonts w:ascii="Times New Roman" w:hAnsi="Times New Roman"/>
          <w:color w:val="000000"/>
          <w:sz w:val="22"/>
          <w:szCs w:val="22"/>
        </w:rPr>
      </w:pPr>
      <w:r w:rsidRPr="000B12BF">
        <w:rPr>
          <w:rFonts w:ascii="Times New Roman" w:hAnsi="Times New Roman"/>
          <w:sz w:val="22"/>
          <w:szCs w:val="22"/>
          <w:lang w:eastAsia="en-US"/>
        </w:rPr>
        <w:t>Письмо Департамента государственной политики в сфере среднего профессионального образования Министерства просвещения Российской Федерации от 20.03.2023 № 05-848 «Методические рекомендации реализации профориентационного минимума в общеобразовательных организациях РФ»;</w:t>
      </w:r>
    </w:p>
    <w:p w14:paraId="16C42759" w14:textId="77777777" w:rsidR="0067290B" w:rsidRPr="000B12BF" w:rsidRDefault="0067290B" w:rsidP="0067290B">
      <w:pPr>
        <w:pStyle w:val="ab"/>
        <w:numPr>
          <w:ilvl w:val="0"/>
          <w:numId w:val="9"/>
        </w:numPr>
        <w:shd w:val="clear" w:color="auto" w:fill="FFFFFF"/>
        <w:tabs>
          <w:tab w:val="left" w:pos="142"/>
          <w:tab w:val="left" w:pos="851"/>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 xml:space="preserve">Письмом </w:t>
      </w:r>
      <w:proofErr w:type="spellStart"/>
      <w:r w:rsidRPr="000B12BF">
        <w:rPr>
          <w:rFonts w:ascii="Times New Roman" w:hAnsi="Times New Roman"/>
          <w:color w:val="000000"/>
          <w:sz w:val="22"/>
          <w:szCs w:val="22"/>
        </w:rPr>
        <w:t>МОиН</w:t>
      </w:r>
      <w:proofErr w:type="spellEnd"/>
      <w:r w:rsidRPr="000B12BF">
        <w:rPr>
          <w:rFonts w:ascii="Times New Roman" w:hAnsi="Times New Roman"/>
          <w:color w:val="000000"/>
          <w:sz w:val="22"/>
          <w:szCs w:val="22"/>
        </w:rPr>
        <w:t xml:space="preserve"> РФ от 04.03.2010 № 03-413 «О методических рекомендациях по реализации элективных курсов»;</w:t>
      </w:r>
    </w:p>
    <w:p w14:paraId="7E263089" w14:textId="5E7E870C" w:rsidR="0067290B" w:rsidRPr="000B12BF" w:rsidRDefault="0067290B" w:rsidP="0067290B">
      <w:pPr>
        <w:pStyle w:val="ab"/>
        <w:numPr>
          <w:ilvl w:val="0"/>
          <w:numId w:val="9"/>
        </w:numPr>
        <w:shd w:val="clear" w:color="auto" w:fill="FFFFFF"/>
        <w:tabs>
          <w:tab w:val="left" w:pos="142"/>
          <w:tab w:val="left" w:pos="709"/>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w:t>
      </w:r>
    </w:p>
    <w:p w14:paraId="370FB372" w14:textId="46191A54" w:rsidR="006030AB" w:rsidRPr="000B12BF" w:rsidRDefault="00087C89" w:rsidP="0067290B">
      <w:pPr>
        <w:pStyle w:val="ab"/>
        <w:numPr>
          <w:ilvl w:val="0"/>
          <w:numId w:val="9"/>
        </w:numPr>
        <w:shd w:val="clear" w:color="auto" w:fill="FFFFFF"/>
        <w:tabs>
          <w:tab w:val="left" w:pos="142"/>
          <w:tab w:val="left" w:pos="709"/>
        </w:tabs>
        <w:ind w:left="142" w:hanging="142"/>
        <w:jc w:val="both"/>
        <w:rPr>
          <w:rFonts w:ascii="Times New Roman" w:hAnsi="Times New Roman" w:cs="Times New Roman"/>
          <w:color w:val="000000"/>
          <w:sz w:val="22"/>
          <w:szCs w:val="22"/>
        </w:rPr>
      </w:pPr>
      <w:r w:rsidRPr="000B12BF">
        <w:rPr>
          <w:rFonts w:ascii="Times New Roman" w:hAnsi="Times New Roman" w:cs="Times New Roman"/>
          <w:color w:val="000000"/>
          <w:sz w:val="22"/>
          <w:szCs w:val="22"/>
          <w:shd w:val="clear" w:color="auto" w:fill="FFFFFF"/>
        </w:rPr>
        <w:t>Приказ Министерства просвещения Российской Федерации №1028 (от 27.12.2023 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00E40BF8" w:rsidRPr="000B12BF">
        <w:rPr>
          <w:rFonts w:ascii="Times New Roman" w:hAnsi="Times New Roman" w:cs="Times New Roman"/>
          <w:color w:val="000000"/>
          <w:sz w:val="22"/>
          <w:szCs w:val="22"/>
          <w:shd w:val="clear" w:color="auto" w:fill="FFFFFF"/>
        </w:rPr>
        <w:t>;</w:t>
      </w:r>
    </w:p>
    <w:p w14:paraId="4C13EDBE" w14:textId="02D5E3BB" w:rsidR="00E40BF8" w:rsidRPr="000B12BF" w:rsidRDefault="00E40BF8" w:rsidP="0067290B">
      <w:pPr>
        <w:pStyle w:val="ab"/>
        <w:numPr>
          <w:ilvl w:val="0"/>
          <w:numId w:val="9"/>
        </w:numPr>
        <w:shd w:val="clear" w:color="auto" w:fill="FFFFFF"/>
        <w:tabs>
          <w:tab w:val="left" w:pos="142"/>
          <w:tab w:val="left" w:pos="709"/>
        </w:tabs>
        <w:ind w:left="142" w:hanging="142"/>
        <w:jc w:val="both"/>
        <w:rPr>
          <w:rFonts w:ascii="Times New Roman" w:hAnsi="Times New Roman" w:cs="Times New Roman"/>
          <w:color w:val="000000"/>
          <w:sz w:val="22"/>
          <w:szCs w:val="22"/>
        </w:rPr>
      </w:pPr>
      <w:r w:rsidRPr="000B12BF">
        <w:rPr>
          <w:rFonts w:ascii="Times New Roman" w:hAnsi="Times New Roman" w:cs="Times New Roman"/>
          <w:sz w:val="22"/>
          <w:szCs w:val="22"/>
        </w:rPr>
        <w:t>Приказ Министерства просвещения Российской Федерации от 22.01.2024 № 31 «О внесении изменений в некоторые приказы Минобрнауки и Минпросвещения России, касающиеся федеральных государственных стандартов начального общего образования и основного общего образования»;</w:t>
      </w:r>
    </w:p>
    <w:p w14:paraId="628E3CB2" w14:textId="193E20A0" w:rsidR="00E40BF8" w:rsidRPr="000B12BF" w:rsidRDefault="00E40BF8" w:rsidP="0067290B">
      <w:pPr>
        <w:pStyle w:val="ab"/>
        <w:numPr>
          <w:ilvl w:val="0"/>
          <w:numId w:val="9"/>
        </w:numPr>
        <w:shd w:val="clear" w:color="auto" w:fill="FFFFFF"/>
        <w:tabs>
          <w:tab w:val="left" w:pos="142"/>
          <w:tab w:val="left" w:pos="709"/>
        </w:tabs>
        <w:ind w:left="142" w:hanging="142"/>
        <w:jc w:val="both"/>
        <w:rPr>
          <w:rFonts w:ascii="Times New Roman" w:hAnsi="Times New Roman" w:cs="Times New Roman"/>
          <w:color w:val="000000"/>
          <w:sz w:val="22"/>
          <w:szCs w:val="22"/>
        </w:rPr>
      </w:pPr>
      <w:r w:rsidRPr="000B12BF">
        <w:rPr>
          <w:rFonts w:ascii="Times New Roman" w:hAnsi="Times New Roman" w:cs="Times New Roman"/>
          <w:sz w:val="22"/>
          <w:szCs w:val="22"/>
        </w:rPr>
        <w:lastRenderedPageBreak/>
        <w:t>Приказ Минпросвещения России № 171 от 19.03.2024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1A20E23F" w14:textId="77777777" w:rsidR="0067290B" w:rsidRPr="000B12BF" w:rsidRDefault="0067290B" w:rsidP="0067290B">
      <w:pPr>
        <w:pStyle w:val="ab"/>
        <w:numPr>
          <w:ilvl w:val="0"/>
          <w:numId w:val="9"/>
        </w:numPr>
        <w:shd w:val="clear" w:color="auto" w:fill="FFFFFF"/>
        <w:tabs>
          <w:tab w:val="left" w:pos="142"/>
        </w:tabs>
        <w:ind w:left="142" w:hanging="142"/>
        <w:jc w:val="both"/>
        <w:rPr>
          <w:rFonts w:ascii="Times New Roman" w:hAnsi="Times New Roman"/>
          <w:color w:val="000000"/>
          <w:sz w:val="22"/>
          <w:szCs w:val="22"/>
        </w:rPr>
      </w:pPr>
      <w:r w:rsidRPr="000B12BF">
        <w:rPr>
          <w:rFonts w:ascii="Times New Roman" w:hAnsi="Times New Roman"/>
          <w:color w:val="000000"/>
          <w:sz w:val="22"/>
          <w:szCs w:val="22"/>
        </w:rPr>
        <w:t>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7A9442B4" w14:textId="77777777" w:rsidR="0067290B" w:rsidRPr="000B12BF" w:rsidRDefault="0067290B" w:rsidP="0067290B">
      <w:pPr>
        <w:shd w:val="clear" w:color="auto" w:fill="FFFFFF"/>
        <w:jc w:val="both"/>
        <w:rPr>
          <w:b/>
          <w:i/>
          <w:iCs/>
          <w:color w:val="000000"/>
          <w:sz w:val="22"/>
          <w:szCs w:val="22"/>
        </w:rPr>
      </w:pPr>
      <w:r w:rsidRPr="000B12BF">
        <w:rPr>
          <w:b/>
          <w:i/>
          <w:iCs/>
          <w:color w:val="000000"/>
          <w:sz w:val="22"/>
          <w:szCs w:val="22"/>
        </w:rPr>
        <w:t>Нормативно-правовыми документами регионального уровня:</w:t>
      </w:r>
    </w:p>
    <w:p w14:paraId="24CFFFF5" w14:textId="77777777" w:rsidR="0067290B" w:rsidRPr="000B12BF" w:rsidRDefault="0067290B" w:rsidP="0067290B">
      <w:pPr>
        <w:pStyle w:val="ab"/>
        <w:numPr>
          <w:ilvl w:val="0"/>
          <w:numId w:val="10"/>
        </w:numPr>
        <w:tabs>
          <w:tab w:val="left" w:pos="0"/>
        </w:tabs>
        <w:ind w:left="142" w:hanging="142"/>
        <w:jc w:val="both"/>
        <w:rPr>
          <w:rFonts w:ascii="Times New Roman" w:hAnsi="Times New Roman"/>
          <w:sz w:val="22"/>
          <w:szCs w:val="22"/>
        </w:rPr>
      </w:pPr>
      <w:r w:rsidRPr="000B12BF">
        <w:rPr>
          <w:rFonts w:ascii="Times New Roman" w:hAnsi="Times New Roman"/>
          <w:sz w:val="22"/>
          <w:szCs w:val="22"/>
        </w:rPr>
        <w:t>Закон Сахалинской области от 06.03.2014 г. № 4/4/43-6 «Об образовании в Сахалинской области;</w:t>
      </w:r>
    </w:p>
    <w:p w14:paraId="5A9B2A8D" w14:textId="77777777" w:rsidR="0067290B" w:rsidRPr="000B12BF" w:rsidRDefault="0067290B" w:rsidP="0067290B">
      <w:pPr>
        <w:pStyle w:val="ab"/>
        <w:numPr>
          <w:ilvl w:val="0"/>
          <w:numId w:val="10"/>
        </w:numPr>
        <w:tabs>
          <w:tab w:val="left" w:pos="0"/>
        </w:tabs>
        <w:autoSpaceDE w:val="0"/>
        <w:autoSpaceDN w:val="0"/>
        <w:adjustRightInd w:val="0"/>
        <w:ind w:left="142" w:hanging="142"/>
        <w:jc w:val="both"/>
        <w:rPr>
          <w:rFonts w:ascii="Times New Roman" w:hAnsi="Times New Roman"/>
          <w:sz w:val="22"/>
          <w:szCs w:val="22"/>
        </w:rPr>
      </w:pPr>
      <w:r w:rsidRPr="000B12BF">
        <w:rPr>
          <w:rFonts w:ascii="Times New Roman" w:hAnsi="Times New Roman"/>
          <w:sz w:val="22"/>
          <w:szCs w:val="22"/>
        </w:rPr>
        <w:t>Приказ Министерства образования Сахалинской области от 17.02.2012г. № 257-ОД «О внесении изменений в приказ от 14.12.2011 № 1404 «Об организации введения комплексного</w:t>
      </w:r>
      <w:r w:rsidRPr="000B12BF">
        <w:rPr>
          <w:rFonts w:ascii="Times New Roman" w:eastAsiaTheme="minorHAnsi" w:hAnsi="Times New Roman"/>
          <w:color w:val="000000"/>
          <w:sz w:val="22"/>
          <w:szCs w:val="22"/>
          <w:lang w:eastAsia="en-US"/>
        </w:rPr>
        <w:t xml:space="preserve"> </w:t>
      </w:r>
      <w:r w:rsidRPr="000B12BF">
        <w:rPr>
          <w:rFonts w:ascii="Times New Roman" w:hAnsi="Times New Roman"/>
          <w:sz w:val="22"/>
          <w:szCs w:val="22"/>
        </w:rPr>
        <w:t xml:space="preserve">учебного курса «Основы религиозных культур и светской этики» </w:t>
      </w:r>
    </w:p>
    <w:p w14:paraId="0DBC472E" w14:textId="77777777" w:rsidR="0067290B" w:rsidRPr="000B12BF" w:rsidRDefault="0067290B" w:rsidP="0067290B">
      <w:pPr>
        <w:pStyle w:val="2"/>
        <w:numPr>
          <w:ilvl w:val="1"/>
          <w:numId w:val="8"/>
        </w:numPr>
        <w:ind w:left="426" w:hanging="491"/>
        <w:jc w:val="both"/>
        <w:rPr>
          <w:rFonts w:ascii="Times New Roman" w:hAnsi="Times New Roman" w:cs="Times New Roman"/>
          <w:b/>
          <w:color w:val="auto"/>
          <w:sz w:val="22"/>
          <w:szCs w:val="22"/>
        </w:rPr>
      </w:pPr>
      <w:bookmarkStart w:id="4" w:name="_Toc175321217"/>
      <w:r w:rsidRPr="000B12BF">
        <w:rPr>
          <w:rFonts w:ascii="Times New Roman" w:hAnsi="Times New Roman" w:cs="Times New Roman"/>
          <w:b/>
          <w:color w:val="auto"/>
          <w:sz w:val="22"/>
          <w:szCs w:val="22"/>
        </w:rPr>
        <w:t>Реализуемые основные общеобразовательные программы</w:t>
      </w:r>
      <w:bookmarkEnd w:id="4"/>
    </w:p>
    <w:p w14:paraId="0B036F07" w14:textId="77777777" w:rsidR="0067290B" w:rsidRPr="000B12BF" w:rsidRDefault="0067290B" w:rsidP="0067290B">
      <w:pPr>
        <w:kinsoku w:val="0"/>
        <w:overflowPunct w:val="0"/>
        <w:autoSpaceDE w:val="0"/>
        <w:autoSpaceDN w:val="0"/>
        <w:adjustRightInd w:val="0"/>
        <w:spacing w:before="6"/>
        <w:rPr>
          <w:rFonts w:eastAsiaTheme="minorHAnsi"/>
          <w:sz w:val="22"/>
          <w:szCs w:val="22"/>
          <w:lang w:eastAsia="en-US"/>
        </w:rPr>
      </w:pPr>
    </w:p>
    <w:tbl>
      <w:tblPr>
        <w:tblW w:w="0" w:type="auto"/>
        <w:jc w:val="center"/>
        <w:tblLayout w:type="fixed"/>
        <w:tblCellMar>
          <w:left w:w="0" w:type="dxa"/>
          <w:right w:w="0" w:type="dxa"/>
        </w:tblCellMar>
        <w:tblLook w:val="0000" w:firstRow="0" w:lastRow="0" w:firstColumn="0" w:lastColumn="0" w:noHBand="0" w:noVBand="0"/>
      </w:tblPr>
      <w:tblGrid>
        <w:gridCol w:w="709"/>
        <w:gridCol w:w="4841"/>
        <w:gridCol w:w="3193"/>
      </w:tblGrid>
      <w:tr w:rsidR="0067290B" w:rsidRPr="000B12BF" w14:paraId="7BFD3848" w14:textId="77777777" w:rsidTr="009D006B">
        <w:trPr>
          <w:trHeight w:val="237"/>
          <w:jc w:val="center"/>
        </w:trPr>
        <w:tc>
          <w:tcPr>
            <w:tcW w:w="8743" w:type="dxa"/>
            <w:gridSpan w:val="3"/>
            <w:tcBorders>
              <w:top w:val="single" w:sz="4" w:space="0" w:color="000000"/>
              <w:left w:val="single" w:sz="4" w:space="0" w:color="000000"/>
              <w:bottom w:val="single" w:sz="4" w:space="0" w:color="000000"/>
              <w:right w:val="single" w:sz="4" w:space="0" w:color="000000"/>
            </w:tcBorders>
            <w:vAlign w:val="center"/>
          </w:tcPr>
          <w:p w14:paraId="1DC725AE" w14:textId="77777777" w:rsidR="0067290B" w:rsidRPr="000B12BF" w:rsidRDefault="0067290B" w:rsidP="009D006B">
            <w:pPr>
              <w:kinsoku w:val="0"/>
              <w:overflowPunct w:val="0"/>
              <w:autoSpaceDE w:val="0"/>
              <w:autoSpaceDN w:val="0"/>
              <w:adjustRightInd w:val="0"/>
              <w:ind w:left="117" w:right="111"/>
              <w:jc w:val="center"/>
              <w:rPr>
                <w:rFonts w:eastAsiaTheme="minorHAnsi"/>
                <w:sz w:val="22"/>
                <w:szCs w:val="22"/>
                <w:lang w:eastAsia="en-US"/>
              </w:rPr>
            </w:pPr>
            <w:r w:rsidRPr="000B12BF">
              <w:rPr>
                <w:rFonts w:eastAsiaTheme="minorHAnsi"/>
                <w:sz w:val="22"/>
                <w:szCs w:val="22"/>
                <w:lang w:eastAsia="en-US"/>
              </w:rPr>
              <w:t>Общее образование</w:t>
            </w:r>
          </w:p>
        </w:tc>
      </w:tr>
      <w:tr w:rsidR="0067290B" w:rsidRPr="000B12BF" w14:paraId="687FDA31" w14:textId="77777777" w:rsidTr="009D006B">
        <w:trPr>
          <w:trHeight w:val="82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C652B93" w14:textId="77777777" w:rsidR="0067290B" w:rsidRPr="000B12BF" w:rsidRDefault="0067290B" w:rsidP="009D006B">
            <w:pPr>
              <w:kinsoku w:val="0"/>
              <w:overflowPunct w:val="0"/>
              <w:autoSpaceDE w:val="0"/>
              <w:autoSpaceDN w:val="0"/>
              <w:adjustRightInd w:val="0"/>
              <w:spacing w:line="268" w:lineRule="exact"/>
              <w:ind w:left="8"/>
              <w:jc w:val="center"/>
              <w:rPr>
                <w:rFonts w:eastAsiaTheme="minorHAnsi"/>
                <w:sz w:val="22"/>
                <w:szCs w:val="22"/>
                <w:lang w:eastAsia="en-US"/>
              </w:rPr>
            </w:pPr>
            <w:r w:rsidRPr="000B12BF">
              <w:rPr>
                <w:rFonts w:eastAsiaTheme="minorHAnsi"/>
                <w:sz w:val="22"/>
                <w:szCs w:val="22"/>
                <w:lang w:eastAsia="en-US"/>
              </w:rPr>
              <w:t>№</w:t>
            </w:r>
          </w:p>
        </w:tc>
        <w:tc>
          <w:tcPr>
            <w:tcW w:w="4841" w:type="dxa"/>
            <w:tcBorders>
              <w:top w:val="single" w:sz="4" w:space="0" w:color="000000"/>
              <w:left w:val="single" w:sz="4" w:space="0" w:color="000000"/>
              <w:bottom w:val="single" w:sz="4" w:space="0" w:color="000000"/>
              <w:right w:val="single" w:sz="4" w:space="0" w:color="000000"/>
            </w:tcBorders>
            <w:vAlign w:val="center"/>
          </w:tcPr>
          <w:p w14:paraId="10458531" w14:textId="77777777" w:rsidR="0067290B" w:rsidRPr="000B12BF" w:rsidRDefault="0067290B" w:rsidP="009D006B">
            <w:pPr>
              <w:kinsoku w:val="0"/>
              <w:overflowPunct w:val="0"/>
              <w:autoSpaceDE w:val="0"/>
              <w:autoSpaceDN w:val="0"/>
              <w:adjustRightInd w:val="0"/>
              <w:spacing w:line="268" w:lineRule="exact"/>
              <w:jc w:val="center"/>
              <w:rPr>
                <w:rFonts w:eastAsiaTheme="minorHAnsi"/>
                <w:sz w:val="22"/>
                <w:szCs w:val="22"/>
                <w:lang w:eastAsia="en-US"/>
              </w:rPr>
            </w:pPr>
            <w:r w:rsidRPr="000B12BF">
              <w:rPr>
                <w:rFonts w:eastAsiaTheme="minorHAnsi"/>
                <w:sz w:val="22"/>
                <w:szCs w:val="22"/>
                <w:lang w:eastAsia="en-US"/>
              </w:rPr>
              <w:t>Уровень образования</w:t>
            </w:r>
          </w:p>
        </w:tc>
        <w:tc>
          <w:tcPr>
            <w:tcW w:w="3193" w:type="dxa"/>
            <w:tcBorders>
              <w:top w:val="single" w:sz="4" w:space="0" w:color="000000"/>
              <w:left w:val="single" w:sz="4" w:space="0" w:color="000000"/>
              <w:bottom w:val="single" w:sz="4" w:space="0" w:color="000000"/>
              <w:right w:val="single" w:sz="4" w:space="0" w:color="000000"/>
            </w:tcBorders>
            <w:vAlign w:val="center"/>
          </w:tcPr>
          <w:p w14:paraId="561353A9" w14:textId="77777777" w:rsidR="0067290B" w:rsidRPr="000B12BF" w:rsidRDefault="0067290B" w:rsidP="009D006B">
            <w:pPr>
              <w:kinsoku w:val="0"/>
              <w:overflowPunct w:val="0"/>
              <w:autoSpaceDE w:val="0"/>
              <w:autoSpaceDN w:val="0"/>
              <w:adjustRightInd w:val="0"/>
              <w:ind w:left="117" w:right="111"/>
              <w:jc w:val="center"/>
              <w:rPr>
                <w:rFonts w:eastAsiaTheme="minorHAnsi"/>
                <w:sz w:val="22"/>
                <w:szCs w:val="22"/>
                <w:lang w:eastAsia="en-US"/>
              </w:rPr>
            </w:pPr>
            <w:r w:rsidRPr="000B12BF">
              <w:rPr>
                <w:rFonts w:eastAsiaTheme="minorHAnsi"/>
                <w:sz w:val="22"/>
                <w:szCs w:val="22"/>
                <w:lang w:eastAsia="en-US"/>
              </w:rPr>
              <w:t>Нормативный срок освоения образовательной</w:t>
            </w:r>
          </w:p>
          <w:p w14:paraId="3E7D5056" w14:textId="77777777" w:rsidR="0067290B" w:rsidRPr="000B12BF" w:rsidRDefault="0067290B" w:rsidP="009D006B">
            <w:pPr>
              <w:kinsoku w:val="0"/>
              <w:overflowPunct w:val="0"/>
              <w:autoSpaceDE w:val="0"/>
              <w:autoSpaceDN w:val="0"/>
              <w:adjustRightInd w:val="0"/>
              <w:spacing w:line="264" w:lineRule="exact"/>
              <w:ind w:left="116" w:right="111"/>
              <w:jc w:val="center"/>
              <w:rPr>
                <w:rFonts w:eastAsiaTheme="minorHAnsi"/>
                <w:sz w:val="22"/>
                <w:szCs w:val="22"/>
                <w:lang w:eastAsia="en-US"/>
              </w:rPr>
            </w:pPr>
            <w:r w:rsidRPr="000B12BF">
              <w:rPr>
                <w:rFonts w:eastAsiaTheme="minorHAnsi"/>
                <w:sz w:val="22"/>
                <w:szCs w:val="22"/>
                <w:lang w:eastAsia="en-US"/>
              </w:rPr>
              <w:t>программы*</w:t>
            </w:r>
          </w:p>
        </w:tc>
      </w:tr>
      <w:tr w:rsidR="0067290B" w:rsidRPr="000B12BF" w14:paraId="0941696C" w14:textId="77777777" w:rsidTr="009D006B">
        <w:trPr>
          <w:trHeight w:val="278"/>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BE279AC" w14:textId="77777777" w:rsidR="0067290B" w:rsidRPr="000B12BF" w:rsidRDefault="0067290B" w:rsidP="009D006B">
            <w:pPr>
              <w:kinsoku w:val="0"/>
              <w:overflowPunct w:val="0"/>
              <w:autoSpaceDE w:val="0"/>
              <w:autoSpaceDN w:val="0"/>
              <w:adjustRightInd w:val="0"/>
              <w:spacing w:line="259" w:lineRule="exact"/>
              <w:ind w:left="57"/>
              <w:jc w:val="center"/>
              <w:rPr>
                <w:rFonts w:eastAsiaTheme="minorHAnsi"/>
                <w:sz w:val="22"/>
                <w:szCs w:val="22"/>
                <w:lang w:eastAsia="en-US"/>
              </w:rPr>
            </w:pPr>
            <w:r w:rsidRPr="000B12BF">
              <w:rPr>
                <w:rFonts w:eastAsiaTheme="minorHAnsi"/>
                <w:sz w:val="22"/>
                <w:szCs w:val="22"/>
                <w:lang w:eastAsia="en-US"/>
              </w:rPr>
              <w:t>1</w:t>
            </w:r>
          </w:p>
        </w:tc>
        <w:tc>
          <w:tcPr>
            <w:tcW w:w="4841" w:type="dxa"/>
            <w:tcBorders>
              <w:top w:val="single" w:sz="4" w:space="0" w:color="000000"/>
              <w:left w:val="single" w:sz="4" w:space="0" w:color="000000"/>
              <w:bottom w:val="single" w:sz="4" w:space="0" w:color="000000"/>
              <w:right w:val="single" w:sz="4" w:space="0" w:color="000000"/>
            </w:tcBorders>
            <w:vAlign w:val="center"/>
          </w:tcPr>
          <w:p w14:paraId="0A62763B" w14:textId="77777777" w:rsidR="0067290B" w:rsidRPr="000B12BF" w:rsidRDefault="0067290B" w:rsidP="009D006B">
            <w:pPr>
              <w:kinsoku w:val="0"/>
              <w:overflowPunct w:val="0"/>
              <w:autoSpaceDE w:val="0"/>
              <w:autoSpaceDN w:val="0"/>
              <w:adjustRightInd w:val="0"/>
              <w:spacing w:line="259" w:lineRule="exact"/>
              <w:ind w:left="107"/>
              <w:jc w:val="center"/>
              <w:rPr>
                <w:rFonts w:eastAsiaTheme="minorHAnsi"/>
                <w:sz w:val="22"/>
                <w:szCs w:val="22"/>
                <w:lang w:eastAsia="en-US"/>
              </w:rPr>
            </w:pPr>
            <w:r w:rsidRPr="000B12BF">
              <w:rPr>
                <w:rFonts w:eastAsiaTheme="minorHAnsi"/>
                <w:sz w:val="22"/>
                <w:szCs w:val="22"/>
                <w:lang w:eastAsia="en-US"/>
              </w:rPr>
              <w:t>Начальное общее образование (I-IV кл.)</w:t>
            </w:r>
          </w:p>
        </w:tc>
        <w:tc>
          <w:tcPr>
            <w:tcW w:w="3193" w:type="dxa"/>
            <w:tcBorders>
              <w:top w:val="single" w:sz="4" w:space="0" w:color="000000"/>
              <w:left w:val="single" w:sz="4" w:space="0" w:color="000000"/>
              <w:bottom w:val="single" w:sz="4" w:space="0" w:color="000000"/>
              <w:right w:val="single" w:sz="4" w:space="0" w:color="000000"/>
            </w:tcBorders>
            <w:vAlign w:val="center"/>
          </w:tcPr>
          <w:p w14:paraId="7E5E787E" w14:textId="77777777" w:rsidR="0067290B" w:rsidRPr="000B12BF" w:rsidRDefault="0067290B" w:rsidP="009D006B">
            <w:pPr>
              <w:kinsoku w:val="0"/>
              <w:overflowPunct w:val="0"/>
              <w:autoSpaceDE w:val="0"/>
              <w:autoSpaceDN w:val="0"/>
              <w:adjustRightInd w:val="0"/>
              <w:spacing w:line="259" w:lineRule="exact"/>
              <w:ind w:left="117" w:right="109"/>
              <w:jc w:val="center"/>
              <w:rPr>
                <w:rFonts w:eastAsiaTheme="minorHAnsi"/>
                <w:sz w:val="22"/>
                <w:szCs w:val="22"/>
                <w:lang w:eastAsia="en-US"/>
              </w:rPr>
            </w:pPr>
            <w:r w:rsidRPr="000B12BF">
              <w:rPr>
                <w:rFonts w:eastAsiaTheme="minorHAnsi"/>
                <w:sz w:val="22"/>
                <w:szCs w:val="22"/>
                <w:lang w:eastAsia="en-US"/>
              </w:rPr>
              <w:t>4 года</w:t>
            </w:r>
          </w:p>
        </w:tc>
      </w:tr>
      <w:tr w:rsidR="0067290B" w:rsidRPr="000B12BF" w14:paraId="7A428D40" w14:textId="77777777" w:rsidTr="009D006B">
        <w:trPr>
          <w:trHeight w:val="275"/>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D75FA13" w14:textId="77777777" w:rsidR="0067290B" w:rsidRPr="000B12BF" w:rsidRDefault="0067290B" w:rsidP="009D006B">
            <w:pPr>
              <w:kinsoku w:val="0"/>
              <w:overflowPunct w:val="0"/>
              <w:autoSpaceDE w:val="0"/>
              <w:autoSpaceDN w:val="0"/>
              <w:adjustRightInd w:val="0"/>
              <w:spacing w:line="256" w:lineRule="exact"/>
              <w:ind w:left="57"/>
              <w:jc w:val="center"/>
              <w:rPr>
                <w:rFonts w:eastAsiaTheme="minorHAnsi"/>
                <w:sz w:val="22"/>
                <w:szCs w:val="22"/>
                <w:lang w:eastAsia="en-US"/>
              </w:rPr>
            </w:pPr>
            <w:r w:rsidRPr="000B12BF">
              <w:rPr>
                <w:rFonts w:eastAsiaTheme="minorHAnsi"/>
                <w:sz w:val="22"/>
                <w:szCs w:val="22"/>
                <w:lang w:eastAsia="en-US"/>
              </w:rPr>
              <w:t>2</w:t>
            </w:r>
          </w:p>
        </w:tc>
        <w:tc>
          <w:tcPr>
            <w:tcW w:w="4841" w:type="dxa"/>
            <w:tcBorders>
              <w:top w:val="single" w:sz="4" w:space="0" w:color="000000"/>
              <w:left w:val="single" w:sz="4" w:space="0" w:color="000000"/>
              <w:bottom w:val="single" w:sz="4" w:space="0" w:color="000000"/>
              <w:right w:val="single" w:sz="4" w:space="0" w:color="000000"/>
            </w:tcBorders>
            <w:vAlign w:val="center"/>
          </w:tcPr>
          <w:p w14:paraId="22077A54" w14:textId="77777777" w:rsidR="0067290B" w:rsidRPr="000B12BF" w:rsidRDefault="0067290B" w:rsidP="009D006B">
            <w:pPr>
              <w:kinsoku w:val="0"/>
              <w:overflowPunct w:val="0"/>
              <w:autoSpaceDE w:val="0"/>
              <w:autoSpaceDN w:val="0"/>
              <w:adjustRightInd w:val="0"/>
              <w:spacing w:line="256" w:lineRule="exact"/>
              <w:ind w:left="107"/>
              <w:jc w:val="center"/>
              <w:rPr>
                <w:rFonts w:eastAsiaTheme="minorHAnsi"/>
                <w:sz w:val="22"/>
                <w:szCs w:val="22"/>
                <w:lang w:eastAsia="en-US"/>
              </w:rPr>
            </w:pPr>
            <w:r w:rsidRPr="000B12BF">
              <w:rPr>
                <w:rFonts w:eastAsiaTheme="minorHAnsi"/>
                <w:sz w:val="22"/>
                <w:szCs w:val="22"/>
                <w:lang w:eastAsia="en-US"/>
              </w:rPr>
              <w:t>Основное общее образование (V–IX кл.)</w:t>
            </w:r>
          </w:p>
        </w:tc>
        <w:tc>
          <w:tcPr>
            <w:tcW w:w="3193" w:type="dxa"/>
            <w:tcBorders>
              <w:top w:val="single" w:sz="4" w:space="0" w:color="000000"/>
              <w:left w:val="single" w:sz="4" w:space="0" w:color="000000"/>
              <w:bottom w:val="single" w:sz="4" w:space="0" w:color="000000"/>
              <w:right w:val="single" w:sz="4" w:space="0" w:color="000000"/>
            </w:tcBorders>
            <w:vAlign w:val="center"/>
          </w:tcPr>
          <w:p w14:paraId="13ECB0AD" w14:textId="77777777" w:rsidR="0067290B" w:rsidRPr="000B12BF" w:rsidRDefault="0067290B" w:rsidP="009D006B">
            <w:pPr>
              <w:kinsoku w:val="0"/>
              <w:overflowPunct w:val="0"/>
              <w:autoSpaceDE w:val="0"/>
              <w:autoSpaceDN w:val="0"/>
              <w:adjustRightInd w:val="0"/>
              <w:spacing w:line="256" w:lineRule="exact"/>
              <w:ind w:left="117" w:right="111"/>
              <w:jc w:val="center"/>
              <w:rPr>
                <w:rFonts w:eastAsiaTheme="minorHAnsi"/>
                <w:sz w:val="22"/>
                <w:szCs w:val="22"/>
                <w:lang w:eastAsia="en-US"/>
              </w:rPr>
            </w:pPr>
            <w:r w:rsidRPr="000B12BF">
              <w:rPr>
                <w:rFonts w:eastAsiaTheme="minorHAnsi"/>
                <w:sz w:val="22"/>
                <w:szCs w:val="22"/>
                <w:lang w:eastAsia="en-US"/>
              </w:rPr>
              <w:t>5 лет</w:t>
            </w:r>
          </w:p>
        </w:tc>
      </w:tr>
      <w:tr w:rsidR="0067290B" w:rsidRPr="000B12BF" w14:paraId="13217339" w14:textId="77777777" w:rsidTr="009D006B">
        <w:trPr>
          <w:trHeight w:val="275"/>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631B720" w14:textId="77777777" w:rsidR="0067290B" w:rsidRPr="000B12BF" w:rsidRDefault="0067290B" w:rsidP="009D006B">
            <w:pPr>
              <w:kinsoku w:val="0"/>
              <w:overflowPunct w:val="0"/>
              <w:autoSpaceDE w:val="0"/>
              <w:autoSpaceDN w:val="0"/>
              <w:adjustRightInd w:val="0"/>
              <w:spacing w:line="256" w:lineRule="exact"/>
              <w:ind w:left="57"/>
              <w:jc w:val="center"/>
              <w:rPr>
                <w:rFonts w:eastAsiaTheme="minorHAnsi"/>
                <w:sz w:val="22"/>
                <w:szCs w:val="22"/>
                <w:lang w:eastAsia="en-US"/>
              </w:rPr>
            </w:pPr>
            <w:r w:rsidRPr="000B12BF">
              <w:rPr>
                <w:rFonts w:eastAsiaTheme="minorHAnsi"/>
                <w:sz w:val="22"/>
                <w:szCs w:val="22"/>
                <w:lang w:eastAsia="en-US"/>
              </w:rPr>
              <w:t>3</w:t>
            </w:r>
          </w:p>
        </w:tc>
        <w:tc>
          <w:tcPr>
            <w:tcW w:w="4841" w:type="dxa"/>
            <w:tcBorders>
              <w:top w:val="single" w:sz="4" w:space="0" w:color="000000"/>
              <w:left w:val="single" w:sz="4" w:space="0" w:color="000000"/>
              <w:bottom w:val="single" w:sz="4" w:space="0" w:color="000000"/>
              <w:right w:val="single" w:sz="4" w:space="0" w:color="000000"/>
            </w:tcBorders>
            <w:vAlign w:val="center"/>
          </w:tcPr>
          <w:p w14:paraId="1C4B2F9A" w14:textId="77777777" w:rsidR="0067290B" w:rsidRPr="000B12BF" w:rsidRDefault="0067290B" w:rsidP="009D006B">
            <w:pPr>
              <w:kinsoku w:val="0"/>
              <w:overflowPunct w:val="0"/>
              <w:autoSpaceDE w:val="0"/>
              <w:autoSpaceDN w:val="0"/>
              <w:adjustRightInd w:val="0"/>
              <w:spacing w:line="256" w:lineRule="exact"/>
              <w:ind w:left="107"/>
              <w:jc w:val="center"/>
              <w:rPr>
                <w:rFonts w:eastAsiaTheme="minorHAnsi"/>
                <w:sz w:val="22"/>
                <w:szCs w:val="22"/>
                <w:lang w:eastAsia="en-US"/>
              </w:rPr>
            </w:pPr>
            <w:r w:rsidRPr="000B12BF">
              <w:rPr>
                <w:rFonts w:eastAsiaTheme="minorHAnsi"/>
                <w:sz w:val="22"/>
                <w:szCs w:val="22"/>
                <w:lang w:eastAsia="en-US"/>
              </w:rPr>
              <w:t>Среднее общее образование (X-XI кл.)</w:t>
            </w:r>
          </w:p>
        </w:tc>
        <w:tc>
          <w:tcPr>
            <w:tcW w:w="3193" w:type="dxa"/>
            <w:tcBorders>
              <w:top w:val="single" w:sz="4" w:space="0" w:color="000000"/>
              <w:left w:val="single" w:sz="4" w:space="0" w:color="000000"/>
              <w:bottom w:val="single" w:sz="4" w:space="0" w:color="000000"/>
              <w:right w:val="single" w:sz="4" w:space="0" w:color="000000"/>
            </w:tcBorders>
            <w:vAlign w:val="center"/>
          </w:tcPr>
          <w:p w14:paraId="0B6DECC8" w14:textId="77777777" w:rsidR="0067290B" w:rsidRPr="000B12BF" w:rsidRDefault="0067290B" w:rsidP="009D006B">
            <w:pPr>
              <w:kinsoku w:val="0"/>
              <w:overflowPunct w:val="0"/>
              <w:autoSpaceDE w:val="0"/>
              <w:autoSpaceDN w:val="0"/>
              <w:adjustRightInd w:val="0"/>
              <w:spacing w:line="256" w:lineRule="exact"/>
              <w:ind w:left="117" w:right="109"/>
              <w:jc w:val="center"/>
              <w:rPr>
                <w:rFonts w:eastAsiaTheme="minorHAnsi"/>
                <w:sz w:val="22"/>
                <w:szCs w:val="22"/>
                <w:lang w:eastAsia="en-US"/>
              </w:rPr>
            </w:pPr>
            <w:r w:rsidRPr="000B12BF">
              <w:rPr>
                <w:rFonts w:eastAsiaTheme="minorHAnsi"/>
                <w:sz w:val="22"/>
                <w:szCs w:val="22"/>
                <w:lang w:eastAsia="en-US"/>
              </w:rPr>
              <w:t>2 года</w:t>
            </w:r>
          </w:p>
        </w:tc>
      </w:tr>
      <w:tr w:rsidR="0067290B" w:rsidRPr="000B12BF" w14:paraId="2103A164" w14:textId="77777777" w:rsidTr="009D006B">
        <w:trPr>
          <w:trHeight w:val="275"/>
          <w:jc w:val="center"/>
        </w:trPr>
        <w:tc>
          <w:tcPr>
            <w:tcW w:w="8743" w:type="dxa"/>
            <w:gridSpan w:val="3"/>
            <w:tcBorders>
              <w:top w:val="single" w:sz="4" w:space="0" w:color="000000"/>
              <w:left w:val="single" w:sz="4" w:space="0" w:color="000000"/>
              <w:bottom w:val="single" w:sz="4" w:space="0" w:color="000000"/>
              <w:right w:val="single" w:sz="4" w:space="0" w:color="000000"/>
            </w:tcBorders>
            <w:vAlign w:val="center"/>
          </w:tcPr>
          <w:p w14:paraId="054E1EE3" w14:textId="77777777" w:rsidR="0067290B" w:rsidRPr="000B12BF" w:rsidRDefault="0067290B" w:rsidP="009D006B">
            <w:pPr>
              <w:kinsoku w:val="0"/>
              <w:overflowPunct w:val="0"/>
              <w:autoSpaceDE w:val="0"/>
              <w:autoSpaceDN w:val="0"/>
              <w:adjustRightInd w:val="0"/>
              <w:spacing w:line="256" w:lineRule="exact"/>
              <w:ind w:left="117" w:right="109"/>
              <w:jc w:val="center"/>
              <w:rPr>
                <w:rFonts w:eastAsiaTheme="minorHAnsi"/>
                <w:sz w:val="22"/>
                <w:szCs w:val="22"/>
                <w:lang w:eastAsia="en-US"/>
              </w:rPr>
            </w:pPr>
            <w:r w:rsidRPr="000B12BF">
              <w:rPr>
                <w:sz w:val="22"/>
                <w:szCs w:val="22"/>
              </w:rPr>
              <w:t>Дополнительное образование</w:t>
            </w:r>
          </w:p>
        </w:tc>
      </w:tr>
      <w:tr w:rsidR="0067290B" w:rsidRPr="000B12BF" w14:paraId="5FFD02A2" w14:textId="77777777" w:rsidTr="009D006B">
        <w:trPr>
          <w:trHeight w:val="275"/>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533247" w14:textId="77777777" w:rsidR="0067290B" w:rsidRPr="000B12BF" w:rsidRDefault="0067290B" w:rsidP="009D006B">
            <w:pPr>
              <w:kinsoku w:val="0"/>
              <w:overflowPunct w:val="0"/>
              <w:autoSpaceDE w:val="0"/>
              <w:autoSpaceDN w:val="0"/>
              <w:adjustRightInd w:val="0"/>
              <w:spacing w:line="256" w:lineRule="exact"/>
              <w:ind w:left="57"/>
              <w:jc w:val="center"/>
              <w:rPr>
                <w:rFonts w:eastAsiaTheme="minorHAnsi"/>
                <w:sz w:val="22"/>
                <w:szCs w:val="22"/>
                <w:lang w:eastAsia="en-US"/>
              </w:rPr>
            </w:pPr>
            <w:r w:rsidRPr="000B12BF">
              <w:rPr>
                <w:rFonts w:eastAsiaTheme="minorHAnsi"/>
                <w:sz w:val="22"/>
                <w:szCs w:val="22"/>
                <w:lang w:eastAsia="en-US"/>
              </w:rPr>
              <w:t>1</w:t>
            </w:r>
          </w:p>
        </w:tc>
        <w:tc>
          <w:tcPr>
            <w:tcW w:w="8034" w:type="dxa"/>
            <w:gridSpan w:val="2"/>
            <w:tcBorders>
              <w:top w:val="single" w:sz="4" w:space="0" w:color="000000"/>
              <w:left w:val="single" w:sz="4" w:space="0" w:color="000000"/>
              <w:bottom w:val="single" w:sz="4" w:space="0" w:color="000000"/>
              <w:right w:val="single" w:sz="4" w:space="0" w:color="000000"/>
            </w:tcBorders>
            <w:vAlign w:val="center"/>
          </w:tcPr>
          <w:p w14:paraId="49BC8311" w14:textId="77777777" w:rsidR="0067290B" w:rsidRPr="000B12BF" w:rsidRDefault="0067290B" w:rsidP="009D006B">
            <w:pPr>
              <w:kinsoku w:val="0"/>
              <w:overflowPunct w:val="0"/>
              <w:autoSpaceDE w:val="0"/>
              <w:autoSpaceDN w:val="0"/>
              <w:adjustRightInd w:val="0"/>
              <w:spacing w:line="256" w:lineRule="exact"/>
              <w:ind w:left="117" w:right="109"/>
              <w:jc w:val="center"/>
              <w:rPr>
                <w:rFonts w:eastAsiaTheme="minorHAnsi"/>
                <w:sz w:val="22"/>
                <w:szCs w:val="22"/>
                <w:lang w:eastAsia="en-US"/>
              </w:rPr>
            </w:pPr>
            <w:r w:rsidRPr="000B12BF">
              <w:rPr>
                <w:sz w:val="22"/>
                <w:szCs w:val="22"/>
              </w:rPr>
              <w:t>Дополнительное образование детей и взрослых</w:t>
            </w:r>
          </w:p>
        </w:tc>
      </w:tr>
    </w:tbl>
    <w:p w14:paraId="085AEA6E" w14:textId="77777777" w:rsidR="0067290B" w:rsidRPr="000B12BF" w:rsidRDefault="0067290B" w:rsidP="0067290B">
      <w:pPr>
        <w:pStyle w:val="2"/>
        <w:numPr>
          <w:ilvl w:val="1"/>
          <w:numId w:val="8"/>
        </w:numPr>
        <w:spacing w:before="60"/>
        <w:ind w:left="426" w:hanging="491"/>
        <w:jc w:val="both"/>
        <w:rPr>
          <w:rFonts w:ascii="Times New Roman" w:hAnsi="Times New Roman" w:cs="Times New Roman"/>
          <w:b/>
          <w:color w:val="auto"/>
          <w:sz w:val="22"/>
          <w:szCs w:val="22"/>
        </w:rPr>
      </w:pPr>
      <w:bookmarkStart w:id="5" w:name="_Toc175321218"/>
      <w:r w:rsidRPr="000B12BF">
        <w:rPr>
          <w:rFonts w:ascii="Times New Roman" w:hAnsi="Times New Roman" w:cs="Times New Roman"/>
          <w:b/>
          <w:color w:val="auto"/>
          <w:sz w:val="22"/>
          <w:szCs w:val="22"/>
        </w:rPr>
        <w:t>Режим работы общеобразовательной организации</w:t>
      </w:r>
      <w:bookmarkEnd w:id="5"/>
    </w:p>
    <w:p w14:paraId="22E02ED1" w14:textId="5DC10E81" w:rsidR="0067290B" w:rsidRPr="000B12BF" w:rsidRDefault="0067290B" w:rsidP="0067290B">
      <w:pPr>
        <w:ind w:firstLine="567"/>
        <w:jc w:val="both"/>
        <w:rPr>
          <w:b/>
          <w:i/>
          <w:sz w:val="22"/>
          <w:szCs w:val="22"/>
        </w:rPr>
      </w:pPr>
      <w:r w:rsidRPr="000B12BF">
        <w:rPr>
          <w:sz w:val="22"/>
          <w:szCs w:val="22"/>
        </w:rPr>
        <w:t>Учебный план МБОУ СОШ № 1 г. Долинска на 202</w:t>
      </w:r>
      <w:r w:rsidR="0008071F" w:rsidRPr="000B12BF">
        <w:rPr>
          <w:sz w:val="22"/>
          <w:szCs w:val="22"/>
        </w:rPr>
        <w:t>4</w:t>
      </w:r>
      <w:r w:rsidRPr="000B12BF">
        <w:rPr>
          <w:sz w:val="22"/>
          <w:szCs w:val="22"/>
        </w:rPr>
        <w:t>/202</w:t>
      </w:r>
      <w:r w:rsidR="0008071F" w:rsidRPr="000B12BF">
        <w:rPr>
          <w:sz w:val="22"/>
          <w:szCs w:val="22"/>
        </w:rPr>
        <w:t>5</w:t>
      </w:r>
      <w:r w:rsidRPr="000B12BF">
        <w:rPr>
          <w:sz w:val="22"/>
          <w:szCs w:val="22"/>
        </w:rPr>
        <w:t xml:space="preserve"> учебный год обеспечивает выполнение гигиенических требований к режиму образовательного процесса, установленных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и предусматривает:</w:t>
      </w:r>
    </w:p>
    <w:p w14:paraId="0D70CBE4" w14:textId="77777777" w:rsidR="0067290B" w:rsidRPr="000B12BF" w:rsidRDefault="0067290B" w:rsidP="0067290B">
      <w:pPr>
        <w:pStyle w:val="ab"/>
        <w:numPr>
          <w:ilvl w:val="0"/>
          <w:numId w:val="14"/>
        </w:numPr>
        <w:ind w:left="1276" w:hanging="207"/>
        <w:jc w:val="both"/>
        <w:rPr>
          <w:rFonts w:ascii="Times New Roman" w:hAnsi="Times New Roman"/>
          <w:sz w:val="22"/>
          <w:szCs w:val="22"/>
        </w:rPr>
      </w:pPr>
      <w:r w:rsidRPr="000B12BF">
        <w:rPr>
          <w:rFonts w:ascii="Times New Roman" w:hAnsi="Times New Roman"/>
          <w:sz w:val="22"/>
          <w:szCs w:val="22"/>
        </w:rPr>
        <w:t>продолжительность учебной недели 5 дней – для учащихся I – VIII классов;</w:t>
      </w:r>
    </w:p>
    <w:p w14:paraId="3B4A93A4" w14:textId="77777777" w:rsidR="0067290B" w:rsidRPr="000B12BF" w:rsidRDefault="0067290B" w:rsidP="0067290B">
      <w:pPr>
        <w:pStyle w:val="ab"/>
        <w:numPr>
          <w:ilvl w:val="0"/>
          <w:numId w:val="14"/>
        </w:numPr>
        <w:ind w:left="1276" w:hanging="207"/>
        <w:jc w:val="both"/>
        <w:rPr>
          <w:rFonts w:ascii="Times New Roman" w:hAnsi="Times New Roman"/>
          <w:sz w:val="22"/>
          <w:szCs w:val="22"/>
        </w:rPr>
      </w:pPr>
      <w:r w:rsidRPr="000B12BF">
        <w:rPr>
          <w:rFonts w:ascii="Times New Roman" w:hAnsi="Times New Roman"/>
          <w:sz w:val="22"/>
          <w:szCs w:val="22"/>
        </w:rPr>
        <w:t>продолжительность учебной недели 6 дней – для учащихся IX – XI классов.</w:t>
      </w:r>
    </w:p>
    <w:p w14:paraId="370EBBB1" w14:textId="77777777" w:rsidR="0067290B" w:rsidRPr="000B12BF" w:rsidRDefault="0067290B" w:rsidP="0067290B">
      <w:pPr>
        <w:ind w:firstLine="567"/>
        <w:jc w:val="both"/>
        <w:rPr>
          <w:sz w:val="22"/>
          <w:szCs w:val="22"/>
        </w:rPr>
      </w:pPr>
      <w:r w:rsidRPr="000B12BF">
        <w:rPr>
          <w:sz w:val="22"/>
          <w:szCs w:val="22"/>
        </w:rPr>
        <w:t xml:space="preserve">Организация обучения в условиях пятидневной рабочей недели в I – </w:t>
      </w:r>
      <w:r w:rsidRPr="000B12BF">
        <w:rPr>
          <w:sz w:val="22"/>
          <w:szCs w:val="22"/>
          <w:lang w:val="en-US"/>
        </w:rPr>
        <w:t>VIII</w:t>
      </w:r>
      <w:r w:rsidRPr="000B12BF">
        <w:rPr>
          <w:sz w:val="22"/>
          <w:szCs w:val="22"/>
        </w:rPr>
        <w:t xml:space="preserve"> и шестидневной рабочей недели в IX – XI классах осуществляется при использовании учебной и внеурочной деятельности в соответствии с образовательной программой школы.</w:t>
      </w:r>
    </w:p>
    <w:p w14:paraId="4B434938" w14:textId="77777777" w:rsidR="0067290B" w:rsidRPr="000B12BF" w:rsidRDefault="0067290B" w:rsidP="0067290B">
      <w:pPr>
        <w:pStyle w:val="2"/>
        <w:numPr>
          <w:ilvl w:val="1"/>
          <w:numId w:val="8"/>
        </w:numPr>
        <w:ind w:left="426" w:hanging="491"/>
        <w:jc w:val="both"/>
        <w:rPr>
          <w:rFonts w:ascii="Times New Roman" w:hAnsi="Times New Roman" w:cs="Times New Roman"/>
          <w:b/>
          <w:color w:val="auto"/>
          <w:sz w:val="22"/>
          <w:szCs w:val="22"/>
        </w:rPr>
      </w:pPr>
      <w:r w:rsidRPr="000B12BF">
        <w:rPr>
          <w:rFonts w:ascii="Times New Roman" w:hAnsi="Times New Roman" w:cs="Times New Roman"/>
          <w:b/>
          <w:color w:val="auto"/>
          <w:sz w:val="22"/>
          <w:szCs w:val="22"/>
        </w:rPr>
        <w:t xml:space="preserve"> </w:t>
      </w:r>
      <w:bookmarkStart w:id="6" w:name="_Toc175321219"/>
      <w:r w:rsidRPr="000B12BF">
        <w:rPr>
          <w:rFonts w:ascii="Times New Roman" w:hAnsi="Times New Roman" w:cs="Times New Roman"/>
          <w:b/>
          <w:color w:val="auto"/>
          <w:sz w:val="22"/>
          <w:szCs w:val="22"/>
        </w:rPr>
        <w:t>Продолжительность учебного года</w:t>
      </w:r>
      <w:bookmarkEnd w:id="6"/>
    </w:p>
    <w:p w14:paraId="6F5CD3F7" w14:textId="77777777" w:rsidR="0067290B" w:rsidRPr="000B12BF" w:rsidRDefault="0067290B" w:rsidP="0067290B">
      <w:pPr>
        <w:shd w:val="clear" w:color="auto" w:fill="FFFFFF"/>
        <w:ind w:firstLine="567"/>
        <w:jc w:val="both"/>
        <w:rPr>
          <w:color w:val="000000"/>
          <w:sz w:val="22"/>
          <w:szCs w:val="22"/>
        </w:rPr>
      </w:pPr>
      <w:r w:rsidRPr="000B12BF">
        <w:rPr>
          <w:color w:val="000000"/>
          <w:sz w:val="22"/>
          <w:szCs w:val="22"/>
        </w:rPr>
        <w:t>Продолжительность учебного года в 1-х классах составляет 33 учебные недели, в 2 - 11 классах – 34 учебные недели без учета государственной (итоговой) аттестации.</w:t>
      </w:r>
    </w:p>
    <w:p w14:paraId="573C96C7" w14:textId="684DBC5C" w:rsidR="0067290B" w:rsidRPr="000B12BF" w:rsidRDefault="0067290B" w:rsidP="0067290B">
      <w:pPr>
        <w:shd w:val="clear" w:color="auto" w:fill="FFFFFF"/>
        <w:ind w:firstLine="567"/>
        <w:jc w:val="both"/>
        <w:rPr>
          <w:color w:val="000000"/>
          <w:sz w:val="22"/>
          <w:szCs w:val="22"/>
        </w:rPr>
      </w:pPr>
      <w:r w:rsidRPr="000B12BF">
        <w:rPr>
          <w:color w:val="000000"/>
          <w:sz w:val="22"/>
          <w:szCs w:val="22"/>
        </w:rPr>
        <w:t>Учебный год условно делится на четверти (1–1</w:t>
      </w:r>
      <w:r w:rsidR="00A97135">
        <w:rPr>
          <w:color w:val="000000"/>
          <w:sz w:val="22"/>
          <w:szCs w:val="22"/>
        </w:rPr>
        <w:t>1</w:t>
      </w:r>
      <w:r w:rsidRPr="000B12BF">
        <w:rPr>
          <w:color w:val="000000"/>
          <w:sz w:val="22"/>
          <w:szCs w:val="22"/>
        </w:rPr>
        <w:t xml:space="preserve"> классы), являющиеся периодами, за которые выставляются отметки за текущее освоение образовательной программы.</w:t>
      </w:r>
    </w:p>
    <w:p w14:paraId="4A712749" w14:textId="77777777" w:rsidR="0067290B" w:rsidRPr="000B12BF" w:rsidRDefault="0067290B" w:rsidP="0067290B">
      <w:pPr>
        <w:pStyle w:val="af2"/>
        <w:kinsoku w:val="0"/>
        <w:overflowPunct w:val="0"/>
        <w:ind w:left="0" w:firstLine="567"/>
        <w:jc w:val="both"/>
        <w:rPr>
          <w:sz w:val="22"/>
          <w:szCs w:val="22"/>
        </w:rPr>
      </w:pPr>
      <w:r w:rsidRPr="000B12BF">
        <w:rPr>
          <w:sz w:val="22"/>
          <w:szCs w:val="22"/>
        </w:rPr>
        <w:t>Для профилактики переутомления обучающихся в календарном учебном графике предусмотрено равномерное распределение периодов учебного времени и</w:t>
      </w:r>
      <w:r w:rsidRPr="000B12BF">
        <w:rPr>
          <w:spacing w:val="59"/>
          <w:sz w:val="22"/>
          <w:szCs w:val="22"/>
        </w:rPr>
        <w:t xml:space="preserve"> </w:t>
      </w:r>
      <w:r w:rsidRPr="000B12BF">
        <w:rPr>
          <w:sz w:val="22"/>
          <w:szCs w:val="22"/>
        </w:rPr>
        <w:t>каникул.</w:t>
      </w:r>
    </w:p>
    <w:p w14:paraId="71FCF0EF" w14:textId="77777777" w:rsidR="0067290B" w:rsidRPr="000B12BF" w:rsidRDefault="0067290B" w:rsidP="0067290B">
      <w:pPr>
        <w:pStyle w:val="af2"/>
        <w:kinsoku w:val="0"/>
        <w:overflowPunct w:val="0"/>
        <w:ind w:left="0" w:firstLine="567"/>
        <w:jc w:val="both"/>
        <w:rPr>
          <w:sz w:val="22"/>
          <w:szCs w:val="22"/>
        </w:rPr>
      </w:pPr>
      <w:r w:rsidRPr="000B12BF">
        <w:rPr>
          <w:sz w:val="22"/>
          <w:szCs w:val="22"/>
        </w:rPr>
        <w:t>Продолжительность</w:t>
      </w:r>
      <w:r w:rsidRPr="000B12BF">
        <w:rPr>
          <w:spacing w:val="12"/>
          <w:sz w:val="22"/>
          <w:szCs w:val="22"/>
        </w:rPr>
        <w:t xml:space="preserve"> </w:t>
      </w:r>
      <w:r w:rsidRPr="000B12BF">
        <w:rPr>
          <w:sz w:val="22"/>
          <w:szCs w:val="22"/>
        </w:rPr>
        <w:t>осенних,</w:t>
      </w:r>
      <w:r w:rsidRPr="000B12BF">
        <w:rPr>
          <w:spacing w:val="6"/>
          <w:sz w:val="22"/>
          <w:szCs w:val="22"/>
        </w:rPr>
        <w:t xml:space="preserve"> </w:t>
      </w:r>
      <w:r w:rsidRPr="000B12BF">
        <w:rPr>
          <w:sz w:val="22"/>
          <w:szCs w:val="22"/>
        </w:rPr>
        <w:t>зимних</w:t>
      </w:r>
      <w:r w:rsidRPr="000B12BF">
        <w:rPr>
          <w:spacing w:val="9"/>
          <w:sz w:val="22"/>
          <w:szCs w:val="22"/>
        </w:rPr>
        <w:t xml:space="preserve"> </w:t>
      </w:r>
      <w:r w:rsidRPr="000B12BF">
        <w:rPr>
          <w:sz w:val="22"/>
          <w:szCs w:val="22"/>
        </w:rPr>
        <w:t>и</w:t>
      </w:r>
      <w:r w:rsidRPr="000B12BF">
        <w:rPr>
          <w:spacing w:val="10"/>
          <w:sz w:val="22"/>
          <w:szCs w:val="22"/>
        </w:rPr>
        <w:t xml:space="preserve"> </w:t>
      </w:r>
      <w:r w:rsidRPr="000B12BF">
        <w:rPr>
          <w:sz w:val="22"/>
          <w:szCs w:val="22"/>
        </w:rPr>
        <w:t>весенних</w:t>
      </w:r>
      <w:r w:rsidRPr="000B12BF">
        <w:rPr>
          <w:spacing w:val="12"/>
          <w:sz w:val="22"/>
          <w:szCs w:val="22"/>
        </w:rPr>
        <w:t xml:space="preserve"> </w:t>
      </w:r>
      <w:r w:rsidRPr="000B12BF">
        <w:rPr>
          <w:sz w:val="22"/>
          <w:szCs w:val="22"/>
        </w:rPr>
        <w:t>каникул</w:t>
      </w:r>
      <w:r w:rsidRPr="000B12BF">
        <w:rPr>
          <w:spacing w:val="9"/>
          <w:sz w:val="22"/>
          <w:szCs w:val="22"/>
        </w:rPr>
        <w:t xml:space="preserve"> </w:t>
      </w:r>
      <w:r w:rsidRPr="000B12BF">
        <w:rPr>
          <w:sz w:val="22"/>
          <w:szCs w:val="22"/>
        </w:rPr>
        <w:t>составляет</w:t>
      </w:r>
      <w:r w:rsidRPr="000B12BF">
        <w:rPr>
          <w:spacing w:val="12"/>
          <w:sz w:val="22"/>
          <w:szCs w:val="22"/>
        </w:rPr>
        <w:t xml:space="preserve"> </w:t>
      </w:r>
      <w:r w:rsidRPr="000B12BF">
        <w:rPr>
          <w:sz w:val="22"/>
          <w:szCs w:val="22"/>
        </w:rPr>
        <w:t>9</w:t>
      </w:r>
      <w:r w:rsidRPr="000B12BF">
        <w:rPr>
          <w:spacing w:val="9"/>
          <w:sz w:val="22"/>
          <w:szCs w:val="22"/>
        </w:rPr>
        <w:t xml:space="preserve"> </w:t>
      </w:r>
      <w:r w:rsidRPr="000B12BF">
        <w:rPr>
          <w:sz w:val="22"/>
          <w:szCs w:val="22"/>
        </w:rPr>
        <w:t>календарных</w:t>
      </w:r>
      <w:r w:rsidRPr="000B12BF">
        <w:rPr>
          <w:spacing w:val="8"/>
          <w:sz w:val="22"/>
          <w:szCs w:val="22"/>
        </w:rPr>
        <w:t xml:space="preserve"> </w:t>
      </w:r>
      <w:r w:rsidRPr="000B12BF">
        <w:rPr>
          <w:sz w:val="22"/>
          <w:szCs w:val="22"/>
        </w:rPr>
        <w:t>дней, летних – не менее 8 недель.</w:t>
      </w:r>
    </w:p>
    <w:p w14:paraId="0FB403BA" w14:textId="77777777" w:rsidR="0067290B" w:rsidRPr="000B12BF" w:rsidRDefault="0067290B" w:rsidP="0067290B">
      <w:pPr>
        <w:pStyle w:val="af2"/>
        <w:kinsoku w:val="0"/>
        <w:overflowPunct w:val="0"/>
        <w:spacing w:line="258" w:lineRule="exact"/>
        <w:ind w:left="0" w:firstLine="567"/>
        <w:jc w:val="both"/>
        <w:rPr>
          <w:sz w:val="22"/>
          <w:szCs w:val="22"/>
        </w:rPr>
      </w:pPr>
      <w:r w:rsidRPr="000B12BF">
        <w:rPr>
          <w:sz w:val="22"/>
          <w:szCs w:val="22"/>
        </w:rPr>
        <w:t>Количество часов, отведенных на освоение обучающимися учебного плана школы, состоящего из обязательной части и части, формируемой</w:t>
      </w:r>
      <w:r w:rsidRPr="000B12BF">
        <w:rPr>
          <w:spacing w:val="55"/>
          <w:sz w:val="22"/>
          <w:szCs w:val="22"/>
        </w:rPr>
        <w:t xml:space="preserve"> </w:t>
      </w:r>
      <w:r w:rsidRPr="000B12BF">
        <w:rPr>
          <w:sz w:val="22"/>
          <w:szCs w:val="22"/>
        </w:rPr>
        <w:t>участниками образовательных отношений, не превышает в совокупности величину недельной образовательной нагрузки, установленную СанПиН 1.2.3685-21.</w:t>
      </w:r>
    </w:p>
    <w:p w14:paraId="07FFB6A3" w14:textId="77777777" w:rsidR="0067290B" w:rsidRPr="000B12BF" w:rsidRDefault="0067290B" w:rsidP="0067290B">
      <w:pPr>
        <w:pStyle w:val="af2"/>
        <w:kinsoku w:val="0"/>
        <w:overflowPunct w:val="0"/>
        <w:ind w:left="0" w:firstLine="567"/>
        <w:jc w:val="both"/>
        <w:rPr>
          <w:sz w:val="22"/>
          <w:szCs w:val="22"/>
        </w:rPr>
      </w:pPr>
      <w:r w:rsidRPr="000B12BF">
        <w:rPr>
          <w:sz w:val="22"/>
          <w:szCs w:val="22"/>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780E4A4D" w14:textId="28815298" w:rsidR="0067290B" w:rsidRPr="000B12BF" w:rsidRDefault="0067290B" w:rsidP="0067290B">
      <w:pPr>
        <w:pStyle w:val="af2"/>
        <w:kinsoku w:val="0"/>
        <w:overflowPunct w:val="0"/>
        <w:ind w:left="0" w:firstLine="567"/>
        <w:jc w:val="both"/>
        <w:rPr>
          <w:sz w:val="22"/>
          <w:szCs w:val="22"/>
        </w:rPr>
      </w:pPr>
      <w:r w:rsidRPr="000B12BF">
        <w:rPr>
          <w:sz w:val="22"/>
          <w:szCs w:val="22"/>
        </w:rPr>
        <w:t>При распределении часов учебного плана в</w:t>
      </w:r>
      <w:r w:rsidR="007C4B67" w:rsidRPr="000B12BF">
        <w:rPr>
          <w:sz w:val="22"/>
          <w:szCs w:val="22"/>
        </w:rPr>
        <w:t xml:space="preserve"> </w:t>
      </w:r>
      <w:r w:rsidRPr="000B12BF">
        <w:rPr>
          <w:sz w:val="22"/>
          <w:szCs w:val="22"/>
        </w:rPr>
        <w:t>части</w:t>
      </w:r>
      <w:r w:rsidR="007C4B67" w:rsidRPr="000B12BF">
        <w:rPr>
          <w:sz w:val="22"/>
          <w:szCs w:val="22"/>
        </w:rPr>
        <w:t>,</w:t>
      </w:r>
      <w:r w:rsidRPr="000B12BF">
        <w:rPr>
          <w:sz w:val="22"/>
          <w:szCs w:val="22"/>
        </w:rPr>
        <w:t xml:space="preserve"> формируемой участниками образовательных отношений</w:t>
      </w:r>
      <w:r w:rsidR="007C4B67" w:rsidRPr="000B12BF">
        <w:rPr>
          <w:sz w:val="22"/>
          <w:szCs w:val="22"/>
        </w:rPr>
        <w:t>,</w:t>
      </w:r>
      <w:r w:rsidRPr="000B12BF">
        <w:rPr>
          <w:sz w:val="22"/>
          <w:szCs w:val="22"/>
        </w:rPr>
        <w:t xml:space="preserve"> проводилось анкетирование родителей (законных представителей) обучающихся и самих обучающихся.</w:t>
      </w:r>
    </w:p>
    <w:p w14:paraId="574569ED" w14:textId="77777777" w:rsidR="0067290B" w:rsidRPr="000B12BF" w:rsidRDefault="0067290B" w:rsidP="0067290B">
      <w:pPr>
        <w:pStyle w:val="af2"/>
        <w:kinsoku w:val="0"/>
        <w:overflowPunct w:val="0"/>
        <w:ind w:left="0" w:right="109" w:firstLine="567"/>
        <w:jc w:val="both"/>
        <w:rPr>
          <w:sz w:val="22"/>
          <w:szCs w:val="22"/>
        </w:rPr>
      </w:pPr>
      <w:r w:rsidRPr="000B12BF">
        <w:rPr>
          <w:sz w:val="22"/>
          <w:szCs w:val="22"/>
        </w:rPr>
        <w:lastRenderedPageBreak/>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СанПиН 1.2.3685-21.</w:t>
      </w:r>
    </w:p>
    <w:p w14:paraId="1CFD8FFA" w14:textId="77777777" w:rsidR="0067290B" w:rsidRPr="000B12BF" w:rsidRDefault="0067290B" w:rsidP="0067290B">
      <w:pPr>
        <w:pStyle w:val="af2"/>
        <w:kinsoku w:val="0"/>
        <w:overflowPunct w:val="0"/>
        <w:ind w:left="0" w:right="108" w:firstLine="567"/>
        <w:jc w:val="both"/>
        <w:rPr>
          <w:sz w:val="22"/>
          <w:szCs w:val="22"/>
        </w:rPr>
      </w:pPr>
      <w:r w:rsidRPr="000B12BF">
        <w:rPr>
          <w:sz w:val="22"/>
          <w:szCs w:val="22"/>
        </w:rPr>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14:paraId="46892C5B" w14:textId="77777777" w:rsidR="0067290B" w:rsidRPr="000B12BF" w:rsidRDefault="0067290B" w:rsidP="0067290B">
      <w:pPr>
        <w:pStyle w:val="ab"/>
        <w:numPr>
          <w:ilvl w:val="0"/>
          <w:numId w:val="19"/>
        </w:numPr>
        <w:tabs>
          <w:tab w:val="left" w:pos="284"/>
        </w:tabs>
        <w:kinsoku w:val="0"/>
        <w:overflowPunct w:val="0"/>
        <w:autoSpaceDE w:val="0"/>
        <w:autoSpaceDN w:val="0"/>
        <w:adjustRightInd w:val="0"/>
        <w:ind w:left="284" w:right="108" w:hanging="284"/>
        <w:rPr>
          <w:rFonts w:ascii="Times New Roman" w:hAnsi="Times New Roman"/>
          <w:sz w:val="22"/>
          <w:szCs w:val="22"/>
          <w:lang w:eastAsia="en-US"/>
        </w:rPr>
      </w:pPr>
      <w:r w:rsidRPr="000B12BF">
        <w:rPr>
          <w:rFonts w:ascii="Times New Roman" w:hAnsi="Times New Roman"/>
          <w:sz w:val="22"/>
          <w:szCs w:val="22"/>
          <w:lang w:eastAsia="en-US"/>
        </w:rPr>
        <w:t>для обучающихся I классов – не превышает 4 уроков, один раз в неделю – не более 5 уроков, за счет урока физической культуры;</w:t>
      </w:r>
    </w:p>
    <w:p w14:paraId="1777844A" w14:textId="77777777" w:rsidR="0067290B" w:rsidRPr="000B12BF" w:rsidRDefault="0067290B" w:rsidP="0067290B">
      <w:pPr>
        <w:pStyle w:val="ab"/>
        <w:numPr>
          <w:ilvl w:val="0"/>
          <w:numId w:val="19"/>
        </w:numPr>
        <w:tabs>
          <w:tab w:val="left" w:pos="284"/>
        </w:tabs>
        <w:kinsoku w:val="0"/>
        <w:overflowPunct w:val="0"/>
        <w:autoSpaceDE w:val="0"/>
        <w:autoSpaceDN w:val="0"/>
        <w:adjustRightInd w:val="0"/>
        <w:ind w:left="284" w:hanging="284"/>
        <w:rPr>
          <w:rFonts w:ascii="Times New Roman" w:hAnsi="Times New Roman"/>
          <w:sz w:val="22"/>
          <w:szCs w:val="22"/>
          <w:lang w:eastAsia="en-US"/>
        </w:rPr>
      </w:pPr>
      <w:r w:rsidRPr="000B12BF">
        <w:rPr>
          <w:rFonts w:ascii="Times New Roman" w:hAnsi="Times New Roman"/>
          <w:sz w:val="22"/>
          <w:szCs w:val="22"/>
          <w:lang w:eastAsia="en-US"/>
        </w:rPr>
        <w:t>для обучающихся II-IV классов – не более 5 уроков;</w:t>
      </w:r>
    </w:p>
    <w:p w14:paraId="5F1ACD91" w14:textId="77777777" w:rsidR="0067290B" w:rsidRPr="000B12BF" w:rsidRDefault="0067290B" w:rsidP="0067290B">
      <w:pPr>
        <w:pStyle w:val="ab"/>
        <w:numPr>
          <w:ilvl w:val="0"/>
          <w:numId w:val="19"/>
        </w:numPr>
        <w:tabs>
          <w:tab w:val="left" w:pos="284"/>
        </w:tabs>
        <w:kinsoku w:val="0"/>
        <w:overflowPunct w:val="0"/>
        <w:autoSpaceDE w:val="0"/>
        <w:autoSpaceDN w:val="0"/>
        <w:adjustRightInd w:val="0"/>
        <w:ind w:left="284" w:hanging="284"/>
        <w:rPr>
          <w:rFonts w:ascii="Times New Roman" w:hAnsi="Times New Roman"/>
          <w:sz w:val="22"/>
          <w:szCs w:val="22"/>
          <w:lang w:eastAsia="en-US"/>
        </w:rPr>
      </w:pPr>
      <w:r w:rsidRPr="000B12BF">
        <w:rPr>
          <w:rFonts w:ascii="Times New Roman" w:hAnsi="Times New Roman"/>
          <w:sz w:val="22"/>
          <w:szCs w:val="22"/>
          <w:lang w:eastAsia="en-US"/>
        </w:rPr>
        <w:t>для обучающихся V-VI классов – не более 6 уроков;</w:t>
      </w:r>
    </w:p>
    <w:p w14:paraId="224D26D8" w14:textId="77777777" w:rsidR="0067290B" w:rsidRPr="000B12BF" w:rsidRDefault="0067290B" w:rsidP="0067290B">
      <w:pPr>
        <w:pStyle w:val="af2"/>
        <w:numPr>
          <w:ilvl w:val="0"/>
          <w:numId w:val="19"/>
        </w:numPr>
        <w:tabs>
          <w:tab w:val="left" w:pos="284"/>
          <w:tab w:val="left" w:pos="4872"/>
        </w:tabs>
        <w:kinsoku w:val="0"/>
        <w:overflowPunct w:val="0"/>
        <w:adjustRightInd w:val="0"/>
        <w:ind w:left="284" w:hanging="284"/>
        <w:rPr>
          <w:sz w:val="22"/>
          <w:szCs w:val="22"/>
        </w:rPr>
      </w:pPr>
      <w:r w:rsidRPr="000B12BF">
        <w:rPr>
          <w:sz w:val="22"/>
          <w:szCs w:val="22"/>
        </w:rPr>
        <w:t>для обучающихся VII-XI классов – не более 7</w:t>
      </w:r>
      <w:r w:rsidRPr="000B12BF">
        <w:rPr>
          <w:spacing w:val="1"/>
          <w:sz w:val="22"/>
          <w:szCs w:val="22"/>
        </w:rPr>
        <w:t xml:space="preserve"> </w:t>
      </w:r>
      <w:r w:rsidRPr="000B12BF">
        <w:rPr>
          <w:sz w:val="22"/>
          <w:szCs w:val="22"/>
        </w:rPr>
        <w:t>уроков.</w:t>
      </w:r>
    </w:p>
    <w:p w14:paraId="04D7E6EB" w14:textId="77777777" w:rsidR="0067290B" w:rsidRPr="000B12BF" w:rsidRDefault="0067290B" w:rsidP="0067290B">
      <w:pPr>
        <w:pStyle w:val="2"/>
        <w:numPr>
          <w:ilvl w:val="1"/>
          <w:numId w:val="8"/>
        </w:numPr>
        <w:ind w:left="426" w:hanging="491"/>
        <w:jc w:val="both"/>
        <w:rPr>
          <w:rFonts w:ascii="Times New Roman" w:hAnsi="Times New Roman" w:cs="Times New Roman"/>
          <w:b/>
          <w:color w:val="auto"/>
          <w:sz w:val="22"/>
          <w:szCs w:val="22"/>
        </w:rPr>
      </w:pPr>
      <w:r w:rsidRPr="000B12BF">
        <w:rPr>
          <w:rFonts w:ascii="Times New Roman" w:hAnsi="Times New Roman" w:cs="Times New Roman"/>
          <w:b/>
          <w:color w:val="auto"/>
          <w:sz w:val="22"/>
          <w:szCs w:val="22"/>
        </w:rPr>
        <w:t xml:space="preserve"> </w:t>
      </w:r>
      <w:bookmarkStart w:id="7" w:name="_Toc175321220"/>
      <w:r w:rsidRPr="000B12BF">
        <w:rPr>
          <w:rFonts w:ascii="Times New Roman" w:hAnsi="Times New Roman" w:cs="Times New Roman"/>
          <w:b/>
          <w:color w:val="auto"/>
          <w:sz w:val="22"/>
          <w:szCs w:val="22"/>
        </w:rPr>
        <w:t>Продолжительность учебной недели</w:t>
      </w:r>
      <w:bookmarkEnd w:id="7"/>
    </w:p>
    <w:p w14:paraId="69C26C8E" w14:textId="77777777" w:rsidR="0067290B" w:rsidRPr="000B12BF" w:rsidRDefault="0067290B" w:rsidP="0067290B">
      <w:pPr>
        <w:shd w:val="clear" w:color="auto" w:fill="FFFFFF"/>
        <w:spacing w:line="276" w:lineRule="auto"/>
        <w:ind w:firstLine="567"/>
        <w:jc w:val="both"/>
        <w:rPr>
          <w:color w:val="000000"/>
          <w:sz w:val="22"/>
          <w:szCs w:val="22"/>
        </w:rPr>
      </w:pPr>
      <w:r w:rsidRPr="000B12BF">
        <w:rPr>
          <w:color w:val="000000"/>
          <w:sz w:val="22"/>
          <w:szCs w:val="22"/>
        </w:rPr>
        <w:t>Образовательное учреждение осуществляет образовательный процесс по графику:</w:t>
      </w:r>
    </w:p>
    <w:p w14:paraId="62CB83B6" w14:textId="77777777" w:rsidR="0067290B" w:rsidRPr="000B12BF" w:rsidRDefault="0067290B" w:rsidP="0067290B">
      <w:pPr>
        <w:pStyle w:val="ab"/>
        <w:numPr>
          <w:ilvl w:val="0"/>
          <w:numId w:val="13"/>
        </w:numPr>
        <w:shd w:val="clear" w:color="auto" w:fill="FFFFFF"/>
        <w:ind w:left="567" w:hanging="142"/>
        <w:jc w:val="both"/>
        <w:rPr>
          <w:rFonts w:ascii="Times New Roman" w:hAnsi="Times New Roman"/>
          <w:color w:val="000000"/>
          <w:sz w:val="22"/>
          <w:szCs w:val="22"/>
        </w:rPr>
      </w:pPr>
      <w:r w:rsidRPr="000B12BF">
        <w:rPr>
          <w:rFonts w:ascii="Times New Roman" w:hAnsi="Times New Roman"/>
          <w:color w:val="000000"/>
          <w:sz w:val="22"/>
          <w:szCs w:val="22"/>
        </w:rPr>
        <w:t>пятидневной учебной недели с двумя выходными днями для обучающихся 1-8 классов,</w:t>
      </w:r>
    </w:p>
    <w:p w14:paraId="3488CE2F" w14:textId="77777777" w:rsidR="0067290B" w:rsidRPr="000B12BF" w:rsidRDefault="0067290B" w:rsidP="0067290B">
      <w:pPr>
        <w:pStyle w:val="ab"/>
        <w:numPr>
          <w:ilvl w:val="0"/>
          <w:numId w:val="13"/>
        </w:numPr>
        <w:shd w:val="clear" w:color="auto" w:fill="FFFFFF"/>
        <w:ind w:left="567" w:hanging="142"/>
        <w:jc w:val="both"/>
        <w:rPr>
          <w:rFonts w:ascii="Times New Roman" w:hAnsi="Times New Roman"/>
          <w:color w:val="000000"/>
          <w:sz w:val="22"/>
          <w:szCs w:val="22"/>
        </w:rPr>
      </w:pPr>
      <w:r w:rsidRPr="000B12BF">
        <w:rPr>
          <w:rFonts w:ascii="Times New Roman" w:hAnsi="Times New Roman"/>
          <w:color w:val="000000"/>
          <w:sz w:val="22"/>
          <w:szCs w:val="22"/>
        </w:rPr>
        <w:t>шестидневной учебной недели с одним выходным днем для обучающихся 9-11 классов.</w:t>
      </w:r>
    </w:p>
    <w:p w14:paraId="7F5ABE95" w14:textId="77777777" w:rsidR="0067290B" w:rsidRPr="000B12BF" w:rsidRDefault="0067290B" w:rsidP="0067290B">
      <w:pPr>
        <w:pStyle w:val="2"/>
        <w:numPr>
          <w:ilvl w:val="1"/>
          <w:numId w:val="8"/>
        </w:numPr>
        <w:ind w:left="426" w:hanging="491"/>
        <w:jc w:val="both"/>
        <w:rPr>
          <w:rFonts w:ascii="Times New Roman" w:hAnsi="Times New Roman" w:cs="Times New Roman"/>
          <w:b/>
          <w:color w:val="auto"/>
          <w:sz w:val="22"/>
          <w:szCs w:val="22"/>
        </w:rPr>
      </w:pPr>
      <w:bookmarkStart w:id="8" w:name="_Toc175321221"/>
      <w:r w:rsidRPr="000B12BF">
        <w:rPr>
          <w:rFonts w:ascii="Times New Roman" w:hAnsi="Times New Roman" w:cs="Times New Roman"/>
          <w:b/>
          <w:color w:val="auto"/>
          <w:sz w:val="22"/>
          <w:szCs w:val="22"/>
        </w:rPr>
        <w:t>Дополнительные требования при организации обучения в I классе</w:t>
      </w:r>
      <w:bookmarkEnd w:id="8"/>
    </w:p>
    <w:p w14:paraId="574E4E57" w14:textId="77777777" w:rsidR="0067290B" w:rsidRPr="000B12BF" w:rsidRDefault="0067290B" w:rsidP="0067290B">
      <w:pPr>
        <w:numPr>
          <w:ilvl w:val="0"/>
          <w:numId w:val="12"/>
        </w:numPr>
        <w:ind w:left="567" w:hanging="141"/>
        <w:jc w:val="both"/>
        <w:rPr>
          <w:sz w:val="22"/>
          <w:szCs w:val="22"/>
        </w:rPr>
      </w:pPr>
      <w:r w:rsidRPr="000B12BF">
        <w:rPr>
          <w:sz w:val="22"/>
          <w:szCs w:val="22"/>
        </w:rPr>
        <w:t>учебные занятия проводятся по 5-дневной учебной неделе и только в первую смену;</w:t>
      </w:r>
    </w:p>
    <w:p w14:paraId="72205551" w14:textId="6819A68F" w:rsidR="0067290B" w:rsidRPr="000B12BF" w:rsidRDefault="0067290B" w:rsidP="0067290B">
      <w:pPr>
        <w:pStyle w:val="ab"/>
        <w:numPr>
          <w:ilvl w:val="0"/>
          <w:numId w:val="12"/>
        </w:numPr>
        <w:shd w:val="clear" w:color="auto" w:fill="FFFFFF"/>
        <w:ind w:left="567" w:hanging="141"/>
        <w:jc w:val="both"/>
        <w:rPr>
          <w:rFonts w:ascii="Times New Roman" w:hAnsi="Times New Roman"/>
          <w:color w:val="000000"/>
          <w:sz w:val="22"/>
          <w:szCs w:val="22"/>
        </w:rPr>
      </w:pPr>
      <w:r w:rsidRPr="000B12BF">
        <w:rPr>
          <w:rFonts w:ascii="Times New Roman" w:hAnsi="Times New Roman"/>
          <w:color w:val="000000"/>
          <w:sz w:val="22"/>
          <w:szCs w:val="22"/>
        </w:rPr>
        <w:t>для обучающихся предусмотрены дополнительные каникулы с 1</w:t>
      </w:r>
      <w:r w:rsidR="008B6654" w:rsidRPr="000B12BF">
        <w:rPr>
          <w:rFonts w:ascii="Times New Roman" w:hAnsi="Times New Roman"/>
          <w:color w:val="000000"/>
          <w:sz w:val="22"/>
          <w:szCs w:val="22"/>
        </w:rPr>
        <w:t>5</w:t>
      </w:r>
      <w:r w:rsidRPr="000B12BF">
        <w:rPr>
          <w:rFonts w:ascii="Times New Roman" w:hAnsi="Times New Roman"/>
          <w:color w:val="000000"/>
          <w:sz w:val="22"/>
          <w:szCs w:val="22"/>
        </w:rPr>
        <w:t>.02.202</w:t>
      </w:r>
      <w:r w:rsidR="008B6654" w:rsidRPr="000B12BF">
        <w:rPr>
          <w:rFonts w:ascii="Times New Roman" w:hAnsi="Times New Roman"/>
          <w:color w:val="000000"/>
          <w:sz w:val="22"/>
          <w:szCs w:val="22"/>
        </w:rPr>
        <w:t>5</w:t>
      </w:r>
      <w:r w:rsidRPr="000B12BF">
        <w:rPr>
          <w:rFonts w:ascii="Times New Roman" w:hAnsi="Times New Roman"/>
          <w:color w:val="000000"/>
          <w:sz w:val="22"/>
          <w:szCs w:val="22"/>
        </w:rPr>
        <w:t xml:space="preserve"> г. по </w:t>
      </w:r>
      <w:r w:rsidR="008B6654" w:rsidRPr="000B12BF">
        <w:rPr>
          <w:rFonts w:ascii="Times New Roman" w:hAnsi="Times New Roman"/>
          <w:color w:val="000000"/>
          <w:sz w:val="22"/>
          <w:szCs w:val="22"/>
        </w:rPr>
        <w:t>23</w:t>
      </w:r>
      <w:r w:rsidRPr="000B12BF">
        <w:rPr>
          <w:rFonts w:ascii="Times New Roman" w:hAnsi="Times New Roman"/>
          <w:color w:val="000000"/>
          <w:sz w:val="22"/>
          <w:szCs w:val="22"/>
        </w:rPr>
        <w:t>.02.202</w:t>
      </w:r>
      <w:r w:rsidR="008B6654" w:rsidRPr="000B12BF">
        <w:rPr>
          <w:rFonts w:ascii="Times New Roman" w:hAnsi="Times New Roman"/>
          <w:color w:val="000000"/>
          <w:sz w:val="22"/>
          <w:szCs w:val="22"/>
        </w:rPr>
        <w:t>5</w:t>
      </w:r>
      <w:r w:rsidRPr="000B12BF">
        <w:rPr>
          <w:rFonts w:ascii="Times New Roman" w:hAnsi="Times New Roman"/>
          <w:color w:val="000000"/>
          <w:sz w:val="22"/>
          <w:szCs w:val="22"/>
        </w:rPr>
        <w:t xml:space="preserve"> г.;</w:t>
      </w:r>
    </w:p>
    <w:p w14:paraId="5D75EBFA" w14:textId="77777777" w:rsidR="0067290B" w:rsidRPr="000B12BF" w:rsidRDefault="0067290B" w:rsidP="0067290B">
      <w:pPr>
        <w:numPr>
          <w:ilvl w:val="0"/>
          <w:numId w:val="12"/>
        </w:numPr>
        <w:ind w:left="567" w:hanging="141"/>
        <w:jc w:val="both"/>
        <w:rPr>
          <w:sz w:val="22"/>
          <w:szCs w:val="22"/>
        </w:rPr>
      </w:pPr>
      <w:r w:rsidRPr="000B12BF">
        <w:rPr>
          <w:sz w:val="22"/>
          <w:szCs w:val="22"/>
        </w:rPr>
        <w:t>использование «ступенчатого» режима обучения в первом полугодии (в сентябре, октябре по 3 урока в день по 35 минут каждый, в ноябре - декабре - по 4 урока по 35 минут каждый; январь - май - по 4 урока по 40 минут каждый);</w:t>
      </w:r>
    </w:p>
    <w:p w14:paraId="0FEAB0B6" w14:textId="77777777" w:rsidR="0067290B" w:rsidRPr="000B12BF" w:rsidRDefault="0067290B" w:rsidP="0067290B">
      <w:pPr>
        <w:numPr>
          <w:ilvl w:val="0"/>
          <w:numId w:val="12"/>
        </w:numPr>
        <w:ind w:left="567" w:hanging="141"/>
        <w:jc w:val="both"/>
        <w:rPr>
          <w:sz w:val="22"/>
          <w:szCs w:val="22"/>
        </w:rPr>
      </w:pPr>
      <w:r w:rsidRPr="000B12BF">
        <w:rPr>
          <w:sz w:val="22"/>
          <w:szCs w:val="22"/>
        </w:rPr>
        <w:t>организация в середине учебного дня динамической паузы продолжительностью 40 минут;</w:t>
      </w:r>
    </w:p>
    <w:p w14:paraId="3989F642" w14:textId="77777777" w:rsidR="0067290B" w:rsidRPr="000B12BF" w:rsidRDefault="0067290B" w:rsidP="0067290B">
      <w:pPr>
        <w:numPr>
          <w:ilvl w:val="0"/>
          <w:numId w:val="12"/>
        </w:numPr>
        <w:ind w:left="567" w:hanging="141"/>
        <w:jc w:val="both"/>
        <w:rPr>
          <w:sz w:val="22"/>
          <w:szCs w:val="22"/>
        </w:rPr>
      </w:pPr>
      <w:r w:rsidRPr="000B12BF">
        <w:rPr>
          <w:sz w:val="22"/>
          <w:szCs w:val="22"/>
        </w:rPr>
        <w:t>обучение проводится без балльного оценивания знаний обучающихся и домашних заданий.</w:t>
      </w:r>
    </w:p>
    <w:p w14:paraId="7CB90808" w14:textId="77777777" w:rsidR="0067290B" w:rsidRPr="000B12BF" w:rsidRDefault="0067290B" w:rsidP="0067290B">
      <w:pPr>
        <w:pStyle w:val="2"/>
        <w:numPr>
          <w:ilvl w:val="1"/>
          <w:numId w:val="8"/>
        </w:numPr>
        <w:ind w:left="426" w:hanging="491"/>
        <w:jc w:val="both"/>
        <w:rPr>
          <w:rFonts w:ascii="Times New Roman" w:hAnsi="Times New Roman" w:cs="Times New Roman"/>
          <w:b/>
          <w:color w:val="auto"/>
          <w:sz w:val="22"/>
          <w:szCs w:val="22"/>
        </w:rPr>
      </w:pPr>
      <w:bookmarkStart w:id="9" w:name="_Toc175321222"/>
      <w:r w:rsidRPr="000B12BF">
        <w:rPr>
          <w:rFonts w:ascii="Times New Roman" w:hAnsi="Times New Roman" w:cs="Times New Roman"/>
          <w:b/>
          <w:color w:val="auto"/>
          <w:sz w:val="22"/>
          <w:szCs w:val="22"/>
        </w:rPr>
        <w:t>Требования к объему домашних заданий</w:t>
      </w:r>
      <w:bookmarkEnd w:id="9"/>
      <w:r w:rsidRPr="000B12BF">
        <w:rPr>
          <w:rFonts w:ascii="Times New Roman" w:hAnsi="Times New Roman" w:cs="Times New Roman"/>
          <w:b/>
          <w:color w:val="auto"/>
          <w:sz w:val="22"/>
          <w:szCs w:val="22"/>
        </w:rPr>
        <w:t xml:space="preserve"> </w:t>
      </w:r>
    </w:p>
    <w:p w14:paraId="617614BD" w14:textId="77777777" w:rsidR="0067290B" w:rsidRPr="000B12BF" w:rsidRDefault="0067290B" w:rsidP="0067290B">
      <w:pPr>
        <w:pStyle w:val="ab"/>
        <w:shd w:val="clear" w:color="auto" w:fill="FFFFFF"/>
        <w:tabs>
          <w:tab w:val="left" w:pos="851"/>
          <w:tab w:val="left" w:pos="1701"/>
        </w:tabs>
        <w:ind w:firstLine="709"/>
        <w:jc w:val="both"/>
        <w:rPr>
          <w:rFonts w:ascii="Times New Roman" w:hAnsi="Times New Roman"/>
          <w:sz w:val="22"/>
          <w:szCs w:val="22"/>
        </w:rPr>
      </w:pPr>
      <w:bookmarkStart w:id="10" w:name="_Toc111848496"/>
      <w:bookmarkStart w:id="11" w:name="_Toc111848844"/>
      <w:r w:rsidRPr="000B12BF">
        <w:rPr>
          <w:rStyle w:val="12pt127"/>
          <w:rFonts w:ascii="Times New Roman" w:hAnsi="Times New Roman" w:cs="Times New Roman"/>
          <w:bCs/>
          <w:sz w:val="22"/>
          <w:szCs w:val="22"/>
        </w:rPr>
        <w:t>Объем домашних заданий</w:t>
      </w:r>
      <w:bookmarkEnd w:id="10"/>
      <w:bookmarkEnd w:id="11"/>
      <w:r w:rsidRPr="000B12BF">
        <w:rPr>
          <w:rFonts w:ascii="Times New Roman" w:hAnsi="Times New Roman"/>
          <w:sz w:val="22"/>
          <w:szCs w:val="22"/>
        </w:rPr>
        <w:t xml:space="preserve"> (по всем предметам) планируется таким образом, чтобы затраты времени на его выполнение не превышали (в астрономических часах): во </w:t>
      </w:r>
      <w:r w:rsidRPr="000B12BF">
        <w:rPr>
          <w:rFonts w:ascii="Times New Roman" w:hAnsi="Times New Roman"/>
          <w:sz w:val="22"/>
          <w:szCs w:val="22"/>
          <w:lang w:val="en-US"/>
        </w:rPr>
        <w:t>II</w:t>
      </w:r>
      <w:r w:rsidRPr="000B12BF">
        <w:rPr>
          <w:rFonts w:ascii="Times New Roman" w:hAnsi="Times New Roman"/>
          <w:sz w:val="22"/>
          <w:szCs w:val="22"/>
        </w:rPr>
        <w:t>-</w:t>
      </w:r>
      <w:r w:rsidRPr="000B12BF">
        <w:rPr>
          <w:rFonts w:ascii="Times New Roman" w:hAnsi="Times New Roman"/>
          <w:sz w:val="22"/>
          <w:szCs w:val="22"/>
          <w:lang w:val="en-US"/>
        </w:rPr>
        <w:t>III</w:t>
      </w:r>
      <w:r w:rsidRPr="000B12BF">
        <w:rPr>
          <w:rFonts w:ascii="Times New Roman" w:hAnsi="Times New Roman"/>
          <w:sz w:val="22"/>
          <w:szCs w:val="22"/>
        </w:rPr>
        <w:t xml:space="preserve"> классах – 1,5 ч, в </w:t>
      </w:r>
      <w:r w:rsidRPr="000B12BF">
        <w:rPr>
          <w:rFonts w:ascii="Times New Roman" w:hAnsi="Times New Roman"/>
          <w:sz w:val="22"/>
          <w:szCs w:val="22"/>
          <w:lang w:val="en-US"/>
        </w:rPr>
        <w:t>IV</w:t>
      </w:r>
      <w:r w:rsidRPr="000B12BF">
        <w:rPr>
          <w:rFonts w:ascii="Times New Roman" w:hAnsi="Times New Roman"/>
          <w:sz w:val="22"/>
          <w:szCs w:val="22"/>
        </w:rPr>
        <w:t>-</w:t>
      </w:r>
      <w:r w:rsidRPr="000B12BF">
        <w:rPr>
          <w:rFonts w:ascii="Times New Roman" w:hAnsi="Times New Roman"/>
          <w:sz w:val="22"/>
          <w:szCs w:val="22"/>
          <w:lang w:val="en-US"/>
        </w:rPr>
        <w:t>V</w:t>
      </w:r>
      <w:r w:rsidRPr="000B12BF">
        <w:rPr>
          <w:rFonts w:ascii="Times New Roman" w:hAnsi="Times New Roman"/>
          <w:sz w:val="22"/>
          <w:szCs w:val="22"/>
        </w:rPr>
        <w:t xml:space="preserve"> классах – 2 ч, в </w:t>
      </w:r>
      <w:r w:rsidRPr="000B12BF">
        <w:rPr>
          <w:rFonts w:ascii="Times New Roman" w:hAnsi="Times New Roman"/>
          <w:sz w:val="22"/>
          <w:szCs w:val="22"/>
          <w:lang w:val="en-US"/>
        </w:rPr>
        <w:t>VI</w:t>
      </w:r>
      <w:r w:rsidRPr="000B12BF">
        <w:rPr>
          <w:rFonts w:ascii="Times New Roman" w:hAnsi="Times New Roman"/>
          <w:sz w:val="22"/>
          <w:szCs w:val="22"/>
        </w:rPr>
        <w:t>-</w:t>
      </w:r>
      <w:r w:rsidRPr="000B12BF">
        <w:rPr>
          <w:rFonts w:ascii="Times New Roman" w:hAnsi="Times New Roman"/>
          <w:sz w:val="22"/>
          <w:szCs w:val="22"/>
          <w:lang w:val="en-US"/>
        </w:rPr>
        <w:t>VIII</w:t>
      </w:r>
      <w:r w:rsidRPr="000B12BF">
        <w:rPr>
          <w:rFonts w:ascii="Times New Roman" w:hAnsi="Times New Roman"/>
          <w:sz w:val="22"/>
          <w:szCs w:val="22"/>
        </w:rPr>
        <w:t xml:space="preserve"> классах – 2,5 ч, в </w:t>
      </w:r>
      <w:r w:rsidRPr="000B12BF">
        <w:rPr>
          <w:rFonts w:ascii="Times New Roman" w:hAnsi="Times New Roman"/>
          <w:sz w:val="22"/>
          <w:szCs w:val="22"/>
          <w:lang w:val="en-US"/>
        </w:rPr>
        <w:t>IX</w:t>
      </w:r>
      <w:r w:rsidRPr="000B12BF">
        <w:rPr>
          <w:rFonts w:ascii="Times New Roman" w:hAnsi="Times New Roman"/>
          <w:sz w:val="22"/>
          <w:szCs w:val="22"/>
        </w:rPr>
        <w:t>-</w:t>
      </w:r>
      <w:r w:rsidRPr="000B12BF">
        <w:rPr>
          <w:rFonts w:ascii="Times New Roman" w:hAnsi="Times New Roman"/>
          <w:sz w:val="22"/>
          <w:szCs w:val="22"/>
          <w:lang w:val="en-US"/>
        </w:rPr>
        <w:t>XI</w:t>
      </w:r>
      <w:r w:rsidRPr="000B12BF">
        <w:rPr>
          <w:rFonts w:ascii="Times New Roman" w:hAnsi="Times New Roman"/>
          <w:sz w:val="22"/>
          <w:szCs w:val="22"/>
        </w:rPr>
        <w:t xml:space="preserve"> классах – до 3,5ч.</w:t>
      </w:r>
    </w:p>
    <w:p w14:paraId="0A067DD7" w14:textId="77777777" w:rsidR="0067290B" w:rsidRPr="000B12BF" w:rsidRDefault="0067290B" w:rsidP="0067290B">
      <w:pPr>
        <w:pStyle w:val="2"/>
        <w:numPr>
          <w:ilvl w:val="1"/>
          <w:numId w:val="8"/>
        </w:numPr>
        <w:ind w:left="426" w:hanging="426"/>
        <w:jc w:val="both"/>
        <w:rPr>
          <w:rFonts w:ascii="Times New Roman" w:hAnsi="Times New Roman" w:cs="Times New Roman"/>
          <w:b/>
          <w:color w:val="auto"/>
          <w:sz w:val="22"/>
          <w:szCs w:val="22"/>
        </w:rPr>
      </w:pPr>
      <w:bookmarkStart w:id="12" w:name="_Toc82173065"/>
      <w:r w:rsidRPr="000B12BF">
        <w:rPr>
          <w:rFonts w:ascii="Times New Roman" w:hAnsi="Times New Roman" w:cs="Times New Roman"/>
          <w:b/>
          <w:color w:val="auto"/>
          <w:sz w:val="22"/>
          <w:szCs w:val="22"/>
        </w:rPr>
        <w:t xml:space="preserve"> </w:t>
      </w:r>
      <w:bookmarkStart w:id="13" w:name="_Toc175321223"/>
      <w:r w:rsidRPr="000B12BF">
        <w:rPr>
          <w:rFonts w:ascii="Times New Roman" w:hAnsi="Times New Roman" w:cs="Times New Roman"/>
          <w:b/>
          <w:color w:val="auto"/>
          <w:sz w:val="22"/>
          <w:szCs w:val="22"/>
        </w:rPr>
        <w:t>Промежуточная аттестация.</w:t>
      </w:r>
      <w:bookmarkEnd w:id="12"/>
      <w:bookmarkEnd w:id="13"/>
    </w:p>
    <w:p w14:paraId="36165927" w14:textId="77777777" w:rsidR="0067290B" w:rsidRPr="000B12BF" w:rsidRDefault="0067290B" w:rsidP="0067290B">
      <w:pPr>
        <w:ind w:firstLine="567"/>
        <w:jc w:val="both"/>
        <w:rPr>
          <w:sz w:val="22"/>
          <w:szCs w:val="22"/>
        </w:rPr>
      </w:pPr>
      <w:r w:rsidRPr="000B12BF">
        <w:rPr>
          <w:sz w:val="22"/>
          <w:szCs w:val="22"/>
        </w:rPr>
        <w:t>На основании ст. 58 Федерального закона Российской Федерации от 29.12.12г. № 273-ФЗ «Об образовании в Российской Федерации» освоение образовательной программы, в том числе отдельной её части или всего объема учебного предмета, курса, дисциплины (модуля) сопровождается текущим контролем успеваемости и промежуточной аттестацией обучающихся, регулируемой уставом ОО. Промежуточная аттестация проводится по пятибалльной системе, исключением является 1 класс.</w:t>
      </w:r>
    </w:p>
    <w:p w14:paraId="126701EA" w14:textId="77777777" w:rsidR="0067290B" w:rsidRPr="000B12BF" w:rsidRDefault="0067290B" w:rsidP="0067290B">
      <w:pPr>
        <w:ind w:firstLine="567"/>
        <w:jc w:val="both"/>
        <w:rPr>
          <w:sz w:val="22"/>
          <w:szCs w:val="22"/>
        </w:rPr>
      </w:pPr>
      <w:r w:rsidRPr="000B12BF">
        <w:rPr>
          <w:sz w:val="22"/>
          <w:szCs w:val="22"/>
        </w:rPr>
        <w:t xml:space="preserve">Промежуточная аттестация проводится, начиная с первого класса: в 1 классе - по полугодиям (определение уровня освоения программ); во 2-10-х классах – по четвертям; 11 классах - по полугодиям в форме выставления четвертных, полугодовых отметок с учетом текущих отметок и отметок за проверочные работы (контрольные работы, тестирование, диктанты, работы по развитию речи и др.); отметка по предмету за учебный год выставляется как среднее арифметическое результатов четвертных (полугодовых) аттестаций. </w:t>
      </w:r>
    </w:p>
    <w:p w14:paraId="14C13232" w14:textId="77777777" w:rsidR="0067290B" w:rsidRPr="000B12BF" w:rsidRDefault="0067290B" w:rsidP="0067290B">
      <w:pPr>
        <w:ind w:firstLine="567"/>
        <w:jc w:val="both"/>
        <w:rPr>
          <w:sz w:val="22"/>
          <w:szCs w:val="22"/>
        </w:rPr>
      </w:pPr>
      <w:r w:rsidRPr="000B12BF">
        <w:rPr>
          <w:sz w:val="22"/>
          <w:szCs w:val="22"/>
        </w:rPr>
        <w:t xml:space="preserve">Сроки проведения промежуточной аттестации устанавливаются годовым календарным учебным графиком, утвержденным директором ОО. </w:t>
      </w:r>
    </w:p>
    <w:p w14:paraId="52AF66E1" w14:textId="77777777" w:rsidR="0067290B" w:rsidRPr="000B12BF" w:rsidRDefault="0067290B" w:rsidP="0067290B">
      <w:pPr>
        <w:ind w:firstLine="567"/>
        <w:jc w:val="both"/>
        <w:rPr>
          <w:sz w:val="22"/>
          <w:szCs w:val="22"/>
        </w:rPr>
      </w:pPr>
      <w:r w:rsidRPr="000B12BF">
        <w:rPr>
          <w:sz w:val="22"/>
          <w:szCs w:val="22"/>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 1» г. Долинска Сахалинской области.</w:t>
      </w:r>
    </w:p>
    <w:p w14:paraId="2E0AA0DA" w14:textId="1200C0D1" w:rsidR="0067290B" w:rsidRPr="000B12BF" w:rsidRDefault="0067290B" w:rsidP="0067290B">
      <w:pPr>
        <w:ind w:firstLine="567"/>
        <w:jc w:val="both"/>
        <w:rPr>
          <w:sz w:val="22"/>
          <w:szCs w:val="22"/>
        </w:rPr>
      </w:pPr>
      <w:r w:rsidRPr="000B12BF">
        <w:rPr>
          <w:b/>
          <w:bCs/>
          <w:sz w:val="22"/>
          <w:szCs w:val="22"/>
        </w:rPr>
        <w:t>Сроки промежуточной аттестации в 202</w:t>
      </w:r>
      <w:r w:rsidR="00360210" w:rsidRPr="000B12BF">
        <w:rPr>
          <w:b/>
          <w:bCs/>
          <w:sz w:val="22"/>
          <w:szCs w:val="22"/>
        </w:rPr>
        <w:t>4</w:t>
      </w:r>
      <w:r w:rsidRPr="000B12BF">
        <w:rPr>
          <w:b/>
          <w:bCs/>
          <w:sz w:val="22"/>
          <w:szCs w:val="22"/>
        </w:rPr>
        <w:t>-202</w:t>
      </w:r>
      <w:r w:rsidR="00360210" w:rsidRPr="000B12BF">
        <w:rPr>
          <w:b/>
          <w:bCs/>
          <w:sz w:val="22"/>
          <w:szCs w:val="22"/>
        </w:rPr>
        <w:t>5</w:t>
      </w:r>
      <w:r w:rsidRPr="000B12BF">
        <w:rPr>
          <w:b/>
          <w:bCs/>
          <w:sz w:val="22"/>
          <w:szCs w:val="22"/>
        </w:rPr>
        <w:t xml:space="preserve"> учебном году:</w:t>
      </w:r>
      <w:r w:rsidRPr="000B12BF">
        <w:rPr>
          <w:sz w:val="22"/>
          <w:szCs w:val="22"/>
        </w:rPr>
        <w:t xml:space="preserve"> с 0</w:t>
      </w:r>
      <w:r w:rsidR="00360210" w:rsidRPr="000B12BF">
        <w:rPr>
          <w:sz w:val="22"/>
          <w:szCs w:val="22"/>
        </w:rPr>
        <w:t>7</w:t>
      </w:r>
      <w:r w:rsidRPr="000B12BF">
        <w:rPr>
          <w:sz w:val="22"/>
          <w:szCs w:val="22"/>
        </w:rPr>
        <w:t xml:space="preserve">.04. по </w:t>
      </w:r>
      <w:r w:rsidR="00360210" w:rsidRPr="000B12BF">
        <w:rPr>
          <w:sz w:val="22"/>
          <w:szCs w:val="22"/>
        </w:rPr>
        <w:t>20</w:t>
      </w:r>
      <w:r w:rsidRPr="000B12BF">
        <w:rPr>
          <w:sz w:val="22"/>
          <w:szCs w:val="22"/>
        </w:rPr>
        <w:t>.05.2024 года.</w:t>
      </w:r>
    </w:p>
    <w:p w14:paraId="68C9A03D" w14:textId="77777777" w:rsidR="0067290B" w:rsidRPr="000B12BF" w:rsidRDefault="0067290B" w:rsidP="0067290B">
      <w:pPr>
        <w:pStyle w:val="2"/>
        <w:numPr>
          <w:ilvl w:val="1"/>
          <w:numId w:val="8"/>
        </w:numPr>
        <w:ind w:left="426" w:hanging="426"/>
        <w:jc w:val="both"/>
        <w:rPr>
          <w:rFonts w:ascii="Times New Roman" w:hAnsi="Times New Roman" w:cs="Times New Roman"/>
          <w:b/>
          <w:color w:val="auto"/>
          <w:sz w:val="22"/>
          <w:szCs w:val="22"/>
        </w:rPr>
      </w:pPr>
      <w:bookmarkStart w:id="14" w:name="_Toc82173066"/>
      <w:r w:rsidRPr="000B12BF">
        <w:rPr>
          <w:rFonts w:ascii="Times New Roman" w:hAnsi="Times New Roman" w:cs="Times New Roman"/>
          <w:b/>
          <w:color w:val="auto"/>
          <w:sz w:val="22"/>
          <w:szCs w:val="22"/>
        </w:rPr>
        <w:t xml:space="preserve"> </w:t>
      </w:r>
      <w:bookmarkStart w:id="15" w:name="_Toc175321224"/>
      <w:r w:rsidRPr="000B12BF">
        <w:rPr>
          <w:rFonts w:ascii="Times New Roman" w:hAnsi="Times New Roman" w:cs="Times New Roman"/>
          <w:b/>
          <w:color w:val="auto"/>
          <w:sz w:val="22"/>
          <w:szCs w:val="22"/>
        </w:rPr>
        <w:t>Формы промежуточной аттестации:</w:t>
      </w:r>
      <w:bookmarkEnd w:id="14"/>
      <w:bookmarkEnd w:id="15"/>
    </w:p>
    <w:p w14:paraId="1A152439" w14:textId="77777777" w:rsidR="0067290B" w:rsidRPr="000B12BF" w:rsidRDefault="0067290B" w:rsidP="0067290B">
      <w:pPr>
        <w:pStyle w:val="ab"/>
        <w:numPr>
          <w:ilvl w:val="0"/>
          <w:numId w:val="7"/>
        </w:numPr>
        <w:autoSpaceDE w:val="0"/>
        <w:autoSpaceDN w:val="0"/>
        <w:adjustRightInd w:val="0"/>
        <w:ind w:left="426" w:hanging="142"/>
        <w:jc w:val="both"/>
        <w:rPr>
          <w:rFonts w:ascii="Times New Roman" w:hAnsi="Times New Roman"/>
          <w:sz w:val="22"/>
          <w:szCs w:val="22"/>
        </w:rPr>
      </w:pPr>
      <w:r w:rsidRPr="000B12BF">
        <w:rPr>
          <w:rFonts w:ascii="Times New Roman" w:hAnsi="Times New Roman"/>
          <w:sz w:val="22"/>
          <w:szCs w:val="22"/>
        </w:rPr>
        <w:t xml:space="preserve">письменная проверка знаний (контрольная работа, изложение, изложение с творческим заданием, сочинение, диктант, тестовая работа, и др., в том числе с использованием материалов электронной системы </w:t>
      </w:r>
      <w:proofErr w:type="spellStart"/>
      <w:r w:rsidRPr="000B12BF">
        <w:rPr>
          <w:rFonts w:ascii="Times New Roman" w:hAnsi="Times New Roman"/>
          <w:sz w:val="22"/>
          <w:szCs w:val="22"/>
        </w:rPr>
        <w:t>СтатГрад</w:t>
      </w:r>
      <w:proofErr w:type="spellEnd"/>
      <w:r w:rsidRPr="000B12BF">
        <w:rPr>
          <w:rFonts w:ascii="Times New Roman" w:hAnsi="Times New Roman"/>
          <w:sz w:val="22"/>
          <w:szCs w:val="22"/>
        </w:rPr>
        <w:t xml:space="preserve">); </w:t>
      </w:r>
    </w:p>
    <w:p w14:paraId="381B4CF0" w14:textId="77777777" w:rsidR="0067290B" w:rsidRPr="000B12BF" w:rsidRDefault="0067290B" w:rsidP="0067290B">
      <w:pPr>
        <w:pStyle w:val="ab"/>
        <w:numPr>
          <w:ilvl w:val="0"/>
          <w:numId w:val="7"/>
        </w:numPr>
        <w:spacing w:after="120"/>
        <w:ind w:left="426" w:hanging="142"/>
        <w:jc w:val="both"/>
        <w:rPr>
          <w:rFonts w:ascii="Times New Roman" w:hAnsi="Times New Roman"/>
          <w:sz w:val="22"/>
          <w:szCs w:val="22"/>
        </w:rPr>
      </w:pPr>
      <w:r w:rsidRPr="000B12BF">
        <w:rPr>
          <w:rFonts w:ascii="Times New Roman" w:hAnsi="Times New Roman"/>
          <w:sz w:val="22"/>
          <w:szCs w:val="22"/>
        </w:rPr>
        <w:t>устная проверка знаний (собеседование, защита реферата или проектно-исследовательской работы по предмету, проверка техники чтения, зачет и др.).</w:t>
      </w:r>
    </w:p>
    <w:tbl>
      <w:tblPr>
        <w:tblStyle w:val="a8"/>
        <w:tblW w:w="10348" w:type="dxa"/>
        <w:jc w:val="center"/>
        <w:tblLook w:val="04A0" w:firstRow="1" w:lastRow="0" w:firstColumn="1" w:lastColumn="0" w:noHBand="0" w:noVBand="1"/>
      </w:tblPr>
      <w:tblGrid>
        <w:gridCol w:w="704"/>
        <w:gridCol w:w="3065"/>
        <w:gridCol w:w="1402"/>
        <w:gridCol w:w="1433"/>
        <w:gridCol w:w="1434"/>
        <w:gridCol w:w="2310"/>
      </w:tblGrid>
      <w:tr w:rsidR="0067290B" w:rsidRPr="000B12BF" w14:paraId="7AC123A4" w14:textId="77777777" w:rsidTr="009D006B">
        <w:trPr>
          <w:trHeight w:val="546"/>
          <w:jc w:val="center"/>
        </w:trPr>
        <w:tc>
          <w:tcPr>
            <w:tcW w:w="704" w:type="dxa"/>
            <w:vAlign w:val="center"/>
          </w:tcPr>
          <w:p w14:paraId="0A636FCD" w14:textId="77777777" w:rsidR="0067290B" w:rsidRPr="000B12BF" w:rsidRDefault="0067290B" w:rsidP="009D006B">
            <w:pPr>
              <w:jc w:val="center"/>
              <w:rPr>
                <w:b/>
                <w:bCs/>
                <w:spacing w:val="2"/>
                <w:sz w:val="22"/>
                <w:szCs w:val="22"/>
              </w:rPr>
            </w:pPr>
            <w:r w:rsidRPr="000B12BF">
              <w:rPr>
                <w:b/>
                <w:bCs/>
                <w:spacing w:val="2"/>
                <w:sz w:val="22"/>
                <w:szCs w:val="22"/>
              </w:rPr>
              <w:t>№ п/п</w:t>
            </w:r>
          </w:p>
        </w:tc>
        <w:tc>
          <w:tcPr>
            <w:tcW w:w="3065" w:type="dxa"/>
            <w:vAlign w:val="center"/>
          </w:tcPr>
          <w:p w14:paraId="23C4D26F" w14:textId="77777777" w:rsidR="0067290B" w:rsidRPr="000B12BF" w:rsidRDefault="0067290B" w:rsidP="009D006B">
            <w:pPr>
              <w:jc w:val="center"/>
              <w:rPr>
                <w:b/>
                <w:bCs/>
                <w:spacing w:val="2"/>
                <w:sz w:val="22"/>
                <w:szCs w:val="22"/>
              </w:rPr>
            </w:pPr>
            <w:r w:rsidRPr="000B12BF">
              <w:rPr>
                <w:b/>
                <w:bCs/>
                <w:spacing w:val="2"/>
                <w:sz w:val="22"/>
                <w:szCs w:val="22"/>
              </w:rPr>
              <w:t>Предмет/класс</w:t>
            </w:r>
          </w:p>
        </w:tc>
        <w:tc>
          <w:tcPr>
            <w:tcW w:w="1402" w:type="dxa"/>
            <w:vAlign w:val="center"/>
          </w:tcPr>
          <w:p w14:paraId="50C9A053" w14:textId="77777777" w:rsidR="0067290B" w:rsidRPr="000B12BF" w:rsidRDefault="0067290B" w:rsidP="009D006B">
            <w:pPr>
              <w:jc w:val="center"/>
              <w:rPr>
                <w:b/>
                <w:bCs/>
                <w:spacing w:val="2"/>
                <w:sz w:val="22"/>
                <w:szCs w:val="22"/>
              </w:rPr>
            </w:pPr>
            <w:r w:rsidRPr="000B12BF">
              <w:rPr>
                <w:b/>
                <w:bCs/>
                <w:spacing w:val="2"/>
                <w:sz w:val="22"/>
                <w:szCs w:val="22"/>
              </w:rPr>
              <w:t>1-е классы</w:t>
            </w:r>
          </w:p>
        </w:tc>
        <w:tc>
          <w:tcPr>
            <w:tcW w:w="1433" w:type="dxa"/>
            <w:vAlign w:val="center"/>
          </w:tcPr>
          <w:p w14:paraId="62186C3D" w14:textId="77777777" w:rsidR="0067290B" w:rsidRPr="000B12BF" w:rsidRDefault="0067290B" w:rsidP="009D006B">
            <w:pPr>
              <w:jc w:val="center"/>
              <w:rPr>
                <w:b/>
                <w:bCs/>
                <w:spacing w:val="2"/>
                <w:sz w:val="22"/>
                <w:szCs w:val="22"/>
              </w:rPr>
            </w:pPr>
            <w:r w:rsidRPr="000B12BF">
              <w:rPr>
                <w:b/>
                <w:bCs/>
                <w:spacing w:val="2"/>
                <w:sz w:val="22"/>
                <w:szCs w:val="22"/>
              </w:rPr>
              <w:t>2-е классы</w:t>
            </w:r>
          </w:p>
        </w:tc>
        <w:tc>
          <w:tcPr>
            <w:tcW w:w="1434" w:type="dxa"/>
            <w:vAlign w:val="center"/>
          </w:tcPr>
          <w:p w14:paraId="5DFD4310" w14:textId="77777777" w:rsidR="0067290B" w:rsidRPr="000B12BF" w:rsidRDefault="0067290B" w:rsidP="009D006B">
            <w:pPr>
              <w:jc w:val="center"/>
              <w:rPr>
                <w:b/>
                <w:bCs/>
                <w:spacing w:val="2"/>
                <w:sz w:val="22"/>
                <w:szCs w:val="22"/>
              </w:rPr>
            </w:pPr>
            <w:r w:rsidRPr="000B12BF">
              <w:rPr>
                <w:b/>
                <w:bCs/>
                <w:spacing w:val="2"/>
                <w:sz w:val="22"/>
                <w:szCs w:val="22"/>
              </w:rPr>
              <w:t>3-е классы</w:t>
            </w:r>
          </w:p>
        </w:tc>
        <w:tc>
          <w:tcPr>
            <w:tcW w:w="2310" w:type="dxa"/>
            <w:vAlign w:val="center"/>
          </w:tcPr>
          <w:p w14:paraId="5802B406" w14:textId="77777777" w:rsidR="0067290B" w:rsidRPr="000B12BF" w:rsidRDefault="0067290B" w:rsidP="009D006B">
            <w:pPr>
              <w:jc w:val="center"/>
              <w:rPr>
                <w:b/>
                <w:bCs/>
                <w:spacing w:val="2"/>
                <w:sz w:val="22"/>
                <w:szCs w:val="22"/>
              </w:rPr>
            </w:pPr>
            <w:r w:rsidRPr="000B12BF">
              <w:rPr>
                <w:b/>
                <w:bCs/>
                <w:spacing w:val="2"/>
                <w:sz w:val="22"/>
                <w:szCs w:val="22"/>
              </w:rPr>
              <w:t>4-е классы</w:t>
            </w:r>
          </w:p>
        </w:tc>
      </w:tr>
      <w:tr w:rsidR="0067290B" w:rsidRPr="000B12BF" w14:paraId="55C2EED3" w14:textId="77777777" w:rsidTr="009D006B">
        <w:trPr>
          <w:trHeight w:val="273"/>
          <w:jc w:val="center"/>
        </w:trPr>
        <w:tc>
          <w:tcPr>
            <w:tcW w:w="704" w:type="dxa"/>
            <w:vAlign w:val="center"/>
          </w:tcPr>
          <w:p w14:paraId="5E814622"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206C746C" w14:textId="77777777" w:rsidR="0067290B" w:rsidRPr="000B12BF" w:rsidRDefault="0067290B" w:rsidP="009D006B">
            <w:pPr>
              <w:jc w:val="both"/>
              <w:rPr>
                <w:bCs/>
                <w:spacing w:val="2"/>
                <w:sz w:val="22"/>
                <w:szCs w:val="22"/>
              </w:rPr>
            </w:pPr>
            <w:r w:rsidRPr="000B12BF">
              <w:rPr>
                <w:bCs/>
                <w:spacing w:val="2"/>
                <w:sz w:val="22"/>
                <w:szCs w:val="22"/>
              </w:rPr>
              <w:t>Русский язык</w:t>
            </w:r>
          </w:p>
        </w:tc>
        <w:tc>
          <w:tcPr>
            <w:tcW w:w="6579" w:type="dxa"/>
            <w:gridSpan w:val="4"/>
            <w:vAlign w:val="center"/>
          </w:tcPr>
          <w:p w14:paraId="7BBB268D" w14:textId="77777777" w:rsidR="0067290B" w:rsidRPr="000B12BF" w:rsidRDefault="0067290B" w:rsidP="009D006B">
            <w:pPr>
              <w:jc w:val="center"/>
              <w:rPr>
                <w:bCs/>
                <w:spacing w:val="2"/>
                <w:sz w:val="22"/>
                <w:szCs w:val="22"/>
              </w:rPr>
            </w:pPr>
            <w:r w:rsidRPr="000B12BF">
              <w:rPr>
                <w:bCs/>
                <w:spacing w:val="2"/>
                <w:sz w:val="22"/>
                <w:szCs w:val="22"/>
              </w:rPr>
              <w:t>Письменная. Диктант.</w:t>
            </w:r>
          </w:p>
        </w:tc>
      </w:tr>
      <w:tr w:rsidR="0067290B" w:rsidRPr="000B12BF" w14:paraId="3D3436F0" w14:textId="77777777" w:rsidTr="009D006B">
        <w:trPr>
          <w:trHeight w:val="273"/>
          <w:jc w:val="center"/>
        </w:trPr>
        <w:tc>
          <w:tcPr>
            <w:tcW w:w="704" w:type="dxa"/>
            <w:vAlign w:val="center"/>
          </w:tcPr>
          <w:p w14:paraId="3250FB61"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67C89333" w14:textId="77777777" w:rsidR="0067290B" w:rsidRPr="000B12BF" w:rsidRDefault="0067290B" w:rsidP="009D006B">
            <w:pPr>
              <w:jc w:val="both"/>
              <w:rPr>
                <w:bCs/>
                <w:spacing w:val="2"/>
                <w:sz w:val="22"/>
                <w:szCs w:val="22"/>
              </w:rPr>
            </w:pPr>
            <w:r w:rsidRPr="000B12BF">
              <w:rPr>
                <w:bCs/>
                <w:spacing w:val="2"/>
                <w:sz w:val="22"/>
                <w:szCs w:val="22"/>
              </w:rPr>
              <w:t>Литературное чтение</w:t>
            </w:r>
          </w:p>
        </w:tc>
        <w:tc>
          <w:tcPr>
            <w:tcW w:w="6579" w:type="dxa"/>
            <w:gridSpan w:val="4"/>
            <w:vAlign w:val="center"/>
          </w:tcPr>
          <w:p w14:paraId="14C3F900" w14:textId="77777777" w:rsidR="0067290B" w:rsidRPr="000B12BF" w:rsidRDefault="0067290B" w:rsidP="009D006B">
            <w:pPr>
              <w:jc w:val="center"/>
              <w:rPr>
                <w:sz w:val="22"/>
                <w:szCs w:val="22"/>
              </w:rPr>
            </w:pPr>
            <w:r w:rsidRPr="000B12BF">
              <w:rPr>
                <w:sz w:val="22"/>
                <w:szCs w:val="22"/>
              </w:rPr>
              <w:t>Устная. Диагностическая работа.</w:t>
            </w:r>
          </w:p>
        </w:tc>
      </w:tr>
      <w:tr w:rsidR="0067290B" w:rsidRPr="000B12BF" w14:paraId="4FB4CE84" w14:textId="77777777" w:rsidTr="009D006B">
        <w:trPr>
          <w:trHeight w:val="273"/>
          <w:jc w:val="center"/>
        </w:trPr>
        <w:tc>
          <w:tcPr>
            <w:tcW w:w="704" w:type="dxa"/>
            <w:vAlign w:val="center"/>
          </w:tcPr>
          <w:p w14:paraId="172C6909"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1DC63B90" w14:textId="77777777" w:rsidR="0067290B" w:rsidRPr="000B12BF" w:rsidRDefault="0067290B" w:rsidP="009D006B">
            <w:pPr>
              <w:jc w:val="both"/>
              <w:rPr>
                <w:bCs/>
                <w:spacing w:val="2"/>
                <w:sz w:val="22"/>
                <w:szCs w:val="22"/>
              </w:rPr>
            </w:pPr>
            <w:r w:rsidRPr="000B12BF">
              <w:rPr>
                <w:bCs/>
                <w:spacing w:val="2"/>
                <w:sz w:val="22"/>
                <w:szCs w:val="22"/>
              </w:rPr>
              <w:t>Математика</w:t>
            </w:r>
          </w:p>
        </w:tc>
        <w:tc>
          <w:tcPr>
            <w:tcW w:w="6579" w:type="dxa"/>
            <w:gridSpan w:val="4"/>
            <w:vAlign w:val="center"/>
          </w:tcPr>
          <w:p w14:paraId="58E7CD1E" w14:textId="77777777" w:rsidR="0067290B" w:rsidRPr="000B12BF" w:rsidRDefault="0067290B" w:rsidP="009D006B">
            <w:pPr>
              <w:jc w:val="center"/>
              <w:rPr>
                <w:bCs/>
                <w:spacing w:val="2"/>
                <w:sz w:val="22"/>
                <w:szCs w:val="22"/>
              </w:rPr>
            </w:pPr>
            <w:r w:rsidRPr="000B12BF">
              <w:rPr>
                <w:bCs/>
                <w:spacing w:val="2"/>
                <w:sz w:val="22"/>
                <w:szCs w:val="22"/>
              </w:rPr>
              <w:t>Письменная. Контрольная работа.</w:t>
            </w:r>
          </w:p>
        </w:tc>
      </w:tr>
      <w:tr w:rsidR="0067290B" w:rsidRPr="000B12BF" w14:paraId="5411B000" w14:textId="77777777" w:rsidTr="009D006B">
        <w:trPr>
          <w:trHeight w:val="273"/>
          <w:jc w:val="center"/>
        </w:trPr>
        <w:tc>
          <w:tcPr>
            <w:tcW w:w="704" w:type="dxa"/>
            <w:vAlign w:val="center"/>
          </w:tcPr>
          <w:p w14:paraId="666376E4"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10D4F9F9" w14:textId="77777777" w:rsidR="0067290B" w:rsidRPr="000B12BF" w:rsidRDefault="0067290B" w:rsidP="009D006B">
            <w:pPr>
              <w:jc w:val="both"/>
              <w:rPr>
                <w:bCs/>
                <w:spacing w:val="2"/>
                <w:sz w:val="22"/>
                <w:szCs w:val="22"/>
              </w:rPr>
            </w:pPr>
            <w:r w:rsidRPr="000B12BF">
              <w:rPr>
                <w:bCs/>
                <w:spacing w:val="2"/>
                <w:sz w:val="22"/>
                <w:szCs w:val="22"/>
              </w:rPr>
              <w:t>Английский язык</w:t>
            </w:r>
          </w:p>
        </w:tc>
        <w:tc>
          <w:tcPr>
            <w:tcW w:w="1402" w:type="dxa"/>
            <w:vAlign w:val="center"/>
          </w:tcPr>
          <w:p w14:paraId="55868392" w14:textId="77777777" w:rsidR="0067290B" w:rsidRPr="000B12BF" w:rsidRDefault="0067290B" w:rsidP="009D006B">
            <w:pPr>
              <w:jc w:val="center"/>
              <w:rPr>
                <w:bCs/>
                <w:spacing w:val="2"/>
                <w:sz w:val="22"/>
                <w:szCs w:val="22"/>
              </w:rPr>
            </w:pPr>
            <w:r w:rsidRPr="000B12BF">
              <w:rPr>
                <w:bCs/>
                <w:spacing w:val="2"/>
                <w:sz w:val="22"/>
                <w:szCs w:val="22"/>
              </w:rPr>
              <w:t>-</w:t>
            </w:r>
          </w:p>
        </w:tc>
        <w:tc>
          <w:tcPr>
            <w:tcW w:w="5177" w:type="dxa"/>
            <w:gridSpan w:val="3"/>
            <w:vAlign w:val="center"/>
          </w:tcPr>
          <w:p w14:paraId="24726822" w14:textId="77777777" w:rsidR="0067290B" w:rsidRPr="000B12BF" w:rsidRDefault="0067290B" w:rsidP="009D006B">
            <w:pPr>
              <w:jc w:val="center"/>
              <w:rPr>
                <w:sz w:val="22"/>
                <w:szCs w:val="22"/>
              </w:rPr>
            </w:pPr>
            <w:r w:rsidRPr="000B12BF">
              <w:rPr>
                <w:bCs/>
                <w:spacing w:val="2"/>
                <w:sz w:val="22"/>
                <w:szCs w:val="22"/>
              </w:rPr>
              <w:t>Письменная. Тест.</w:t>
            </w:r>
          </w:p>
        </w:tc>
      </w:tr>
      <w:tr w:rsidR="0067290B" w:rsidRPr="000B12BF" w14:paraId="3E7BC518" w14:textId="77777777" w:rsidTr="009D006B">
        <w:trPr>
          <w:trHeight w:val="273"/>
          <w:jc w:val="center"/>
        </w:trPr>
        <w:tc>
          <w:tcPr>
            <w:tcW w:w="704" w:type="dxa"/>
            <w:vAlign w:val="center"/>
          </w:tcPr>
          <w:p w14:paraId="4599CD10"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385CA938" w14:textId="77777777" w:rsidR="0067290B" w:rsidRPr="000B12BF" w:rsidRDefault="0067290B" w:rsidP="009D006B">
            <w:pPr>
              <w:jc w:val="both"/>
              <w:rPr>
                <w:bCs/>
                <w:spacing w:val="2"/>
                <w:sz w:val="22"/>
                <w:szCs w:val="22"/>
              </w:rPr>
            </w:pPr>
            <w:r w:rsidRPr="000B12BF">
              <w:rPr>
                <w:bCs/>
                <w:spacing w:val="2"/>
                <w:sz w:val="22"/>
                <w:szCs w:val="22"/>
              </w:rPr>
              <w:t>Окружающий мир</w:t>
            </w:r>
          </w:p>
        </w:tc>
        <w:tc>
          <w:tcPr>
            <w:tcW w:w="1402" w:type="dxa"/>
            <w:vAlign w:val="center"/>
          </w:tcPr>
          <w:p w14:paraId="55D48AFB" w14:textId="77777777" w:rsidR="0067290B" w:rsidRPr="000B12BF" w:rsidRDefault="0067290B" w:rsidP="009D006B">
            <w:pPr>
              <w:jc w:val="center"/>
              <w:rPr>
                <w:bCs/>
                <w:spacing w:val="2"/>
                <w:sz w:val="22"/>
                <w:szCs w:val="22"/>
              </w:rPr>
            </w:pPr>
            <w:r w:rsidRPr="000B12BF">
              <w:rPr>
                <w:bCs/>
                <w:spacing w:val="2"/>
                <w:sz w:val="22"/>
                <w:szCs w:val="22"/>
              </w:rPr>
              <w:t>-</w:t>
            </w:r>
          </w:p>
        </w:tc>
        <w:tc>
          <w:tcPr>
            <w:tcW w:w="5177" w:type="dxa"/>
            <w:gridSpan w:val="3"/>
            <w:vAlign w:val="center"/>
          </w:tcPr>
          <w:p w14:paraId="55E49D84" w14:textId="77777777" w:rsidR="0067290B" w:rsidRPr="000B12BF" w:rsidRDefault="0067290B" w:rsidP="009D006B">
            <w:pPr>
              <w:jc w:val="center"/>
              <w:rPr>
                <w:bCs/>
                <w:spacing w:val="2"/>
                <w:sz w:val="22"/>
                <w:szCs w:val="22"/>
              </w:rPr>
            </w:pPr>
            <w:r w:rsidRPr="000B12BF">
              <w:rPr>
                <w:bCs/>
                <w:spacing w:val="2"/>
                <w:sz w:val="22"/>
                <w:szCs w:val="22"/>
              </w:rPr>
              <w:t>Письменная. Тест.</w:t>
            </w:r>
          </w:p>
        </w:tc>
      </w:tr>
      <w:tr w:rsidR="0067290B" w:rsidRPr="000B12BF" w14:paraId="01961C4A" w14:textId="77777777" w:rsidTr="009D006B">
        <w:trPr>
          <w:trHeight w:val="561"/>
          <w:jc w:val="center"/>
        </w:trPr>
        <w:tc>
          <w:tcPr>
            <w:tcW w:w="704" w:type="dxa"/>
            <w:vAlign w:val="center"/>
          </w:tcPr>
          <w:p w14:paraId="2D44F207"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4905B4E2" w14:textId="77777777" w:rsidR="0067290B" w:rsidRPr="000B12BF" w:rsidRDefault="0067290B" w:rsidP="009D006B">
            <w:pPr>
              <w:jc w:val="both"/>
              <w:rPr>
                <w:bCs/>
                <w:spacing w:val="2"/>
                <w:sz w:val="22"/>
                <w:szCs w:val="22"/>
              </w:rPr>
            </w:pPr>
            <w:r w:rsidRPr="000B12BF">
              <w:rPr>
                <w:bCs/>
                <w:spacing w:val="2"/>
                <w:sz w:val="22"/>
                <w:szCs w:val="22"/>
              </w:rPr>
              <w:t>Основы религиозных и светских культур</w:t>
            </w:r>
          </w:p>
        </w:tc>
        <w:tc>
          <w:tcPr>
            <w:tcW w:w="1402" w:type="dxa"/>
            <w:vAlign w:val="center"/>
          </w:tcPr>
          <w:p w14:paraId="7AF920BC" w14:textId="77777777" w:rsidR="0067290B" w:rsidRPr="000B12BF" w:rsidRDefault="0067290B" w:rsidP="009D006B">
            <w:pPr>
              <w:jc w:val="center"/>
              <w:rPr>
                <w:bCs/>
                <w:spacing w:val="2"/>
                <w:sz w:val="22"/>
                <w:szCs w:val="22"/>
              </w:rPr>
            </w:pPr>
            <w:r w:rsidRPr="000B12BF">
              <w:rPr>
                <w:bCs/>
                <w:spacing w:val="2"/>
                <w:sz w:val="22"/>
                <w:szCs w:val="22"/>
              </w:rPr>
              <w:t>-</w:t>
            </w:r>
          </w:p>
        </w:tc>
        <w:tc>
          <w:tcPr>
            <w:tcW w:w="2867" w:type="dxa"/>
            <w:gridSpan w:val="2"/>
            <w:vAlign w:val="center"/>
          </w:tcPr>
          <w:p w14:paraId="4269B5F2" w14:textId="77777777" w:rsidR="0067290B" w:rsidRPr="000B12BF" w:rsidRDefault="0067290B" w:rsidP="009D006B">
            <w:pPr>
              <w:jc w:val="center"/>
              <w:rPr>
                <w:bCs/>
                <w:spacing w:val="2"/>
                <w:sz w:val="22"/>
                <w:szCs w:val="22"/>
              </w:rPr>
            </w:pPr>
            <w:r w:rsidRPr="000B12BF">
              <w:rPr>
                <w:bCs/>
                <w:spacing w:val="2"/>
                <w:sz w:val="22"/>
                <w:szCs w:val="22"/>
              </w:rPr>
              <w:t>-</w:t>
            </w:r>
          </w:p>
        </w:tc>
        <w:tc>
          <w:tcPr>
            <w:tcW w:w="2310" w:type="dxa"/>
            <w:vAlign w:val="center"/>
          </w:tcPr>
          <w:p w14:paraId="6C75E319" w14:textId="77777777" w:rsidR="0067290B" w:rsidRPr="000B12BF" w:rsidRDefault="0067290B" w:rsidP="009D006B">
            <w:pPr>
              <w:jc w:val="center"/>
              <w:rPr>
                <w:bCs/>
                <w:spacing w:val="2"/>
                <w:sz w:val="22"/>
                <w:szCs w:val="22"/>
              </w:rPr>
            </w:pPr>
            <w:r w:rsidRPr="000B12BF">
              <w:rPr>
                <w:bCs/>
                <w:spacing w:val="2"/>
                <w:sz w:val="22"/>
                <w:szCs w:val="22"/>
              </w:rPr>
              <w:t>Творческое задание</w:t>
            </w:r>
          </w:p>
        </w:tc>
      </w:tr>
      <w:tr w:rsidR="0067290B" w:rsidRPr="000B12BF" w14:paraId="47A9B516" w14:textId="77777777" w:rsidTr="009D006B">
        <w:trPr>
          <w:trHeight w:val="273"/>
          <w:jc w:val="center"/>
        </w:trPr>
        <w:tc>
          <w:tcPr>
            <w:tcW w:w="704" w:type="dxa"/>
            <w:vAlign w:val="center"/>
          </w:tcPr>
          <w:p w14:paraId="76C7ED10"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6EDE8921" w14:textId="77777777" w:rsidR="0067290B" w:rsidRPr="000B12BF" w:rsidRDefault="0067290B" w:rsidP="009D006B">
            <w:pPr>
              <w:jc w:val="both"/>
              <w:rPr>
                <w:bCs/>
                <w:spacing w:val="2"/>
                <w:sz w:val="22"/>
                <w:szCs w:val="22"/>
              </w:rPr>
            </w:pPr>
            <w:r w:rsidRPr="000B12BF">
              <w:rPr>
                <w:bCs/>
                <w:spacing w:val="2"/>
                <w:sz w:val="22"/>
                <w:szCs w:val="22"/>
              </w:rPr>
              <w:t>Музыка</w:t>
            </w:r>
          </w:p>
        </w:tc>
        <w:tc>
          <w:tcPr>
            <w:tcW w:w="1402" w:type="dxa"/>
            <w:vAlign w:val="center"/>
          </w:tcPr>
          <w:p w14:paraId="6A3FA834" w14:textId="77777777" w:rsidR="0067290B" w:rsidRPr="000B12BF" w:rsidRDefault="0067290B" w:rsidP="009D006B">
            <w:pPr>
              <w:jc w:val="center"/>
              <w:rPr>
                <w:bCs/>
                <w:spacing w:val="2"/>
                <w:sz w:val="22"/>
                <w:szCs w:val="22"/>
              </w:rPr>
            </w:pPr>
            <w:r w:rsidRPr="000B12BF">
              <w:rPr>
                <w:bCs/>
                <w:spacing w:val="2"/>
                <w:sz w:val="22"/>
                <w:szCs w:val="22"/>
              </w:rPr>
              <w:t>-</w:t>
            </w:r>
          </w:p>
        </w:tc>
        <w:tc>
          <w:tcPr>
            <w:tcW w:w="5177" w:type="dxa"/>
            <w:gridSpan w:val="3"/>
            <w:vAlign w:val="center"/>
          </w:tcPr>
          <w:p w14:paraId="2724BE6A" w14:textId="77777777" w:rsidR="0067290B" w:rsidRPr="000B12BF" w:rsidRDefault="0067290B" w:rsidP="009D006B">
            <w:pPr>
              <w:jc w:val="center"/>
              <w:rPr>
                <w:bCs/>
                <w:spacing w:val="2"/>
                <w:sz w:val="22"/>
                <w:szCs w:val="22"/>
              </w:rPr>
            </w:pPr>
            <w:r w:rsidRPr="000B12BF">
              <w:rPr>
                <w:bCs/>
                <w:spacing w:val="2"/>
                <w:sz w:val="22"/>
                <w:szCs w:val="22"/>
              </w:rPr>
              <w:t>Устная. Творческое задание</w:t>
            </w:r>
          </w:p>
        </w:tc>
      </w:tr>
      <w:tr w:rsidR="0067290B" w:rsidRPr="000B12BF" w14:paraId="030ADAE9" w14:textId="77777777" w:rsidTr="009D006B">
        <w:trPr>
          <w:trHeight w:val="546"/>
          <w:jc w:val="center"/>
        </w:trPr>
        <w:tc>
          <w:tcPr>
            <w:tcW w:w="704" w:type="dxa"/>
            <w:vAlign w:val="center"/>
          </w:tcPr>
          <w:p w14:paraId="5494D8E5"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6D51A31A" w14:textId="77777777" w:rsidR="0067290B" w:rsidRPr="000B12BF" w:rsidRDefault="0067290B" w:rsidP="009D006B">
            <w:pPr>
              <w:jc w:val="both"/>
              <w:rPr>
                <w:bCs/>
                <w:spacing w:val="2"/>
                <w:sz w:val="22"/>
                <w:szCs w:val="22"/>
              </w:rPr>
            </w:pPr>
            <w:r w:rsidRPr="000B12BF">
              <w:rPr>
                <w:bCs/>
                <w:spacing w:val="2"/>
                <w:sz w:val="22"/>
                <w:szCs w:val="22"/>
              </w:rPr>
              <w:t>Изобразительное искусство</w:t>
            </w:r>
          </w:p>
        </w:tc>
        <w:tc>
          <w:tcPr>
            <w:tcW w:w="1402" w:type="dxa"/>
            <w:vAlign w:val="center"/>
          </w:tcPr>
          <w:p w14:paraId="6FEB1B72" w14:textId="77777777" w:rsidR="0067290B" w:rsidRPr="000B12BF" w:rsidRDefault="0067290B" w:rsidP="009D006B">
            <w:pPr>
              <w:jc w:val="center"/>
              <w:rPr>
                <w:bCs/>
                <w:spacing w:val="2"/>
                <w:sz w:val="22"/>
                <w:szCs w:val="22"/>
              </w:rPr>
            </w:pPr>
            <w:r w:rsidRPr="000B12BF">
              <w:rPr>
                <w:bCs/>
                <w:spacing w:val="2"/>
                <w:sz w:val="22"/>
                <w:szCs w:val="22"/>
              </w:rPr>
              <w:t>-</w:t>
            </w:r>
          </w:p>
        </w:tc>
        <w:tc>
          <w:tcPr>
            <w:tcW w:w="5177" w:type="dxa"/>
            <w:gridSpan w:val="3"/>
            <w:vAlign w:val="center"/>
          </w:tcPr>
          <w:p w14:paraId="2988E01F" w14:textId="77777777" w:rsidR="0067290B" w:rsidRPr="000B12BF" w:rsidRDefault="0067290B" w:rsidP="009D006B">
            <w:pPr>
              <w:jc w:val="center"/>
              <w:rPr>
                <w:bCs/>
                <w:spacing w:val="2"/>
                <w:sz w:val="22"/>
                <w:szCs w:val="22"/>
              </w:rPr>
            </w:pPr>
            <w:r w:rsidRPr="000B12BF">
              <w:rPr>
                <w:bCs/>
                <w:spacing w:val="2"/>
                <w:sz w:val="22"/>
                <w:szCs w:val="22"/>
              </w:rPr>
              <w:t>Устная. Творческое задание</w:t>
            </w:r>
          </w:p>
        </w:tc>
      </w:tr>
      <w:tr w:rsidR="0067290B" w:rsidRPr="000B12BF" w14:paraId="5001F1BF" w14:textId="77777777" w:rsidTr="009D006B">
        <w:trPr>
          <w:trHeight w:val="273"/>
          <w:jc w:val="center"/>
        </w:trPr>
        <w:tc>
          <w:tcPr>
            <w:tcW w:w="704" w:type="dxa"/>
            <w:vAlign w:val="center"/>
          </w:tcPr>
          <w:p w14:paraId="527CC15C"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1712C06A" w14:textId="33E06B35" w:rsidR="0067290B" w:rsidRPr="000B12BF" w:rsidRDefault="00285827" w:rsidP="009D006B">
            <w:pPr>
              <w:jc w:val="both"/>
              <w:rPr>
                <w:bCs/>
                <w:spacing w:val="2"/>
                <w:sz w:val="22"/>
                <w:szCs w:val="22"/>
              </w:rPr>
            </w:pPr>
            <w:r>
              <w:rPr>
                <w:bCs/>
                <w:spacing w:val="2"/>
                <w:sz w:val="22"/>
                <w:szCs w:val="22"/>
              </w:rPr>
              <w:t>Труд (</w:t>
            </w:r>
            <w:r w:rsidR="0067290B" w:rsidRPr="000B12BF">
              <w:rPr>
                <w:bCs/>
                <w:spacing w:val="2"/>
                <w:sz w:val="22"/>
                <w:szCs w:val="22"/>
              </w:rPr>
              <w:t>Технология</w:t>
            </w:r>
            <w:r>
              <w:rPr>
                <w:bCs/>
                <w:spacing w:val="2"/>
                <w:sz w:val="22"/>
                <w:szCs w:val="22"/>
              </w:rPr>
              <w:t>)</w:t>
            </w:r>
          </w:p>
        </w:tc>
        <w:tc>
          <w:tcPr>
            <w:tcW w:w="1402" w:type="dxa"/>
            <w:vAlign w:val="center"/>
          </w:tcPr>
          <w:p w14:paraId="456C72C2" w14:textId="77777777" w:rsidR="0067290B" w:rsidRPr="000B12BF" w:rsidRDefault="0067290B" w:rsidP="009D006B">
            <w:pPr>
              <w:jc w:val="center"/>
              <w:rPr>
                <w:bCs/>
                <w:spacing w:val="2"/>
                <w:sz w:val="22"/>
                <w:szCs w:val="22"/>
              </w:rPr>
            </w:pPr>
            <w:r w:rsidRPr="000B12BF">
              <w:rPr>
                <w:bCs/>
                <w:spacing w:val="2"/>
                <w:sz w:val="22"/>
                <w:szCs w:val="22"/>
              </w:rPr>
              <w:t>-</w:t>
            </w:r>
          </w:p>
        </w:tc>
        <w:tc>
          <w:tcPr>
            <w:tcW w:w="5177" w:type="dxa"/>
            <w:gridSpan w:val="3"/>
            <w:vAlign w:val="center"/>
          </w:tcPr>
          <w:p w14:paraId="6C7B448E" w14:textId="77777777" w:rsidR="0067290B" w:rsidRPr="000B12BF" w:rsidRDefault="0067290B" w:rsidP="009D006B">
            <w:pPr>
              <w:jc w:val="center"/>
              <w:rPr>
                <w:bCs/>
                <w:spacing w:val="2"/>
                <w:sz w:val="22"/>
                <w:szCs w:val="22"/>
              </w:rPr>
            </w:pPr>
            <w:r w:rsidRPr="000B12BF">
              <w:rPr>
                <w:bCs/>
                <w:spacing w:val="2"/>
                <w:sz w:val="22"/>
                <w:szCs w:val="22"/>
              </w:rPr>
              <w:t xml:space="preserve">Экспертная. Творческий проект </w:t>
            </w:r>
          </w:p>
        </w:tc>
      </w:tr>
      <w:tr w:rsidR="0067290B" w:rsidRPr="000B12BF" w14:paraId="179CB95F" w14:textId="77777777" w:rsidTr="009D006B">
        <w:trPr>
          <w:trHeight w:val="288"/>
          <w:jc w:val="center"/>
        </w:trPr>
        <w:tc>
          <w:tcPr>
            <w:tcW w:w="704" w:type="dxa"/>
            <w:vAlign w:val="center"/>
          </w:tcPr>
          <w:p w14:paraId="75A41775" w14:textId="77777777" w:rsidR="0067290B" w:rsidRPr="000B12BF" w:rsidRDefault="0067290B" w:rsidP="009D006B">
            <w:pPr>
              <w:pStyle w:val="ab"/>
              <w:numPr>
                <w:ilvl w:val="0"/>
                <w:numId w:val="2"/>
              </w:numPr>
              <w:tabs>
                <w:tab w:val="left" w:pos="-14582"/>
                <w:tab w:val="left" w:pos="-14440"/>
                <w:tab w:val="left" w:pos="-1843"/>
              </w:tabs>
              <w:ind w:left="170" w:firstLine="0"/>
              <w:jc w:val="center"/>
              <w:rPr>
                <w:rFonts w:ascii="Times New Roman" w:hAnsi="Times New Roman"/>
                <w:b/>
                <w:bCs/>
                <w:spacing w:val="2"/>
                <w:sz w:val="22"/>
                <w:szCs w:val="22"/>
              </w:rPr>
            </w:pPr>
          </w:p>
        </w:tc>
        <w:tc>
          <w:tcPr>
            <w:tcW w:w="3065" w:type="dxa"/>
            <w:vAlign w:val="center"/>
          </w:tcPr>
          <w:p w14:paraId="3324D300" w14:textId="77777777" w:rsidR="0067290B" w:rsidRPr="000B12BF" w:rsidRDefault="0067290B" w:rsidP="009D006B">
            <w:pPr>
              <w:jc w:val="both"/>
              <w:rPr>
                <w:bCs/>
                <w:spacing w:val="2"/>
                <w:sz w:val="22"/>
                <w:szCs w:val="22"/>
              </w:rPr>
            </w:pPr>
            <w:r w:rsidRPr="000B12BF">
              <w:rPr>
                <w:bCs/>
                <w:spacing w:val="2"/>
                <w:sz w:val="22"/>
                <w:szCs w:val="22"/>
              </w:rPr>
              <w:t>Физическая культура</w:t>
            </w:r>
          </w:p>
        </w:tc>
        <w:tc>
          <w:tcPr>
            <w:tcW w:w="6579" w:type="dxa"/>
            <w:gridSpan w:val="4"/>
            <w:vAlign w:val="center"/>
          </w:tcPr>
          <w:p w14:paraId="26BF6544" w14:textId="77777777" w:rsidR="0067290B" w:rsidRPr="000B12BF" w:rsidRDefault="0067290B" w:rsidP="009D006B">
            <w:pPr>
              <w:jc w:val="center"/>
              <w:rPr>
                <w:bCs/>
                <w:spacing w:val="2"/>
                <w:sz w:val="22"/>
                <w:szCs w:val="22"/>
              </w:rPr>
            </w:pPr>
            <w:r w:rsidRPr="000B12BF">
              <w:rPr>
                <w:color w:val="000000"/>
                <w:sz w:val="22"/>
                <w:szCs w:val="22"/>
                <w:shd w:val="clear" w:color="auto" w:fill="FFFFFF"/>
              </w:rPr>
              <w:t>Экспертная. Сдача контрольных нормативов</w:t>
            </w:r>
          </w:p>
        </w:tc>
      </w:tr>
    </w:tbl>
    <w:p w14:paraId="728038EA" w14:textId="77777777" w:rsidR="0067290B" w:rsidRPr="000B12BF" w:rsidRDefault="0067290B" w:rsidP="0067290B">
      <w:pPr>
        <w:pStyle w:val="ab"/>
        <w:ind w:left="426"/>
        <w:jc w:val="both"/>
        <w:rPr>
          <w:rFonts w:ascii="Times New Roman" w:hAnsi="Times New Roman"/>
          <w:sz w:val="22"/>
          <w:szCs w:val="22"/>
          <w:highlight w:val="yellow"/>
        </w:rPr>
      </w:pPr>
    </w:p>
    <w:tbl>
      <w:tblPr>
        <w:tblStyle w:val="a8"/>
        <w:tblW w:w="11081" w:type="dxa"/>
        <w:jc w:val="center"/>
        <w:tblLayout w:type="fixed"/>
        <w:tblLook w:val="04A0" w:firstRow="1" w:lastRow="0" w:firstColumn="1" w:lastColumn="0" w:noHBand="0" w:noVBand="1"/>
      </w:tblPr>
      <w:tblGrid>
        <w:gridCol w:w="3002"/>
        <w:gridCol w:w="992"/>
        <w:gridCol w:w="992"/>
        <w:gridCol w:w="992"/>
        <w:gridCol w:w="993"/>
        <w:gridCol w:w="1842"/>
        <w:gridCol w:w="1134"/>
        <w:gridCol w:w="1134"/>
      </w:tblGrid>
      <w:tr w:rsidR="0067290B" w:rsidRPr="000B12BF" w14:paraId="7565F279" w14:textId="77777777" w:rsidTr="009D006B">
        <w:trPr>
          <w:jc w:val="center"/>
        </w:trPr>
        <w:tc>
          <w:tcPr>
            <w:tcW w:w="3002" w:type="dxa"/>
            <w:vMerge w:val="restart"/>
            <w:vAlign w:val="center"/>
          </w:tcPr>
          <w:p w14:paraId="3C146D2F" w14:textId="77777777" w:rsidR="0067290B" w:rsidRPr="000B12BF" w:rsidRDefault="0067290B" w:rsidP="009D006B">
            <w:pPr>
              <w:jc w:val="center"/>
              <w:rPr>
                <w:b/>
                <w:sz w:val="22"/>
                <w:szCs w:val="22"/>
              </w:rPr>
            </w:pPr>
            <w:r w:rsidRPr="000B12BF">
              <w:rPr>
                <w:b/>
                <w:sz w:val="22"/>
                <w:szCs w:val="22"/>
              </w:rPr>
              <w:t>Учебные предметы</w:t>
            </w:r>
          </w:p>
        </w:tc>
        <w:tc>
          <w:tcPr>
            <w:tcW w:w="8079" w:type="dxa"/>
            <w:gridSpan w:val="7"/>
            <w:vAlign w:val="center"/>
          </w:tcPr>
          <w:p w14:paraId="76AD676F" w14:textId="77777777" w:rsidR="0067290B" w:rsidRPr="000B12BF" w:rsidRDefault="0067290B" w:rsidP="009D006B">
            <w:pPr>
              <w:jc w:val="center"/>
              <w:rPr>
                <w:b/>
                <w:sz w:val="22"/>
                <w:szCs w:val="22"/>
              </w:rPr>
            </w:pPr>
            <w:r w:rsidRPr="000B12BF">
              <w:rPr>
                <w:b/>
                <w:sz w:val="22"/>
                <w:szCs w:val="22"/>
              </w:rPr>
              <w:t>Классы / форма промежуточной аттестации</w:t>
            </w:r>
          </w:p>
        </w:tc>
      </w:tr>
      <w:tr w:rsidR="0067290B" w:rsidRPr="000B12BF" w14:paraId="1C246CE5" w14:textId="77777777" w:rsidTr="009D006B">
        <w:trPr>
          <w:jc w:val="center"/>
        </w:trPr>
        <w:tc>
          <w:tcPr>
            <w:tcW w:w="3002" w:type="dxa"/>
            <w:vMerge/>
            <w:vAlign w:val="center"/>
          </w:tcPr>
          <w:p w14:paraId="63141466" w14:textId="77777777" w:rsidR="0067290B" w:rsidRPr="000B12BF" w:rsidRDefault="0067290B" w:rsidP="009D006B">
            <w:pPr>
              <w:jc w:val="center"/>
              <w:rPr>
                <w:b/>
                <w:sz w:val="22"/>
                <w:szCs w:val="22"/>
              </w:rPr>
            </w:pPr>
          </w:p>
        </w:tc>
        <w:tc>
          <w:tcPr>
            <w:tcW w:w="992" w:type="dxa"/>
            <w:vAlign w:val="center"/>
          </w:tcPr>
          <w:p w14:paraId="145F846B" w14:textId="77777777" w:rsidR="0067290B" w:rsidRPr="000B12BF" w:rsidRDefault="0067290B" w:rsidP="009D006B">
            <w:pPr>
              <w:jc w:val="center"/>
              <w:rPr>
                <w:b/>
                <w:sz w:val="22"/>
                <w:szCs w:val="22"/>
              </w:rPr>
            </w:pPr>
            <w:r w:rsidRPr="000B12BF">
              <w:rPr>
                <w:b/>
                <w:sz w:val="22"/>
                <w:szCs w:val="22"/>
              </w:rPr>
              <w:t>5 класс</w:t>
            </w:r>
          </w:p>
        </w:tc>
        <w:tc>
          <w:tcPr>
            <w:tcW w:w="992" w:type="dxa"/>
            <w:vAlign w:val="center"/>
          </w:tcPr>
          <w:p w14:paraId="2F67BDE9" w14:textId="77777777" w:rsidR="0067290B" w:rsidRPr="000B12BF" w:rsidRDefault="0067290B" w:rsidP="009D006B">
            <w:pPr>
              <w:jc w:val="center"/>
              <w:rPr>
                <w:b/>
                <w:sz w:val="22"/>
                <w:szCs w:val="22"/>
              </w:rPr>
            </w:pPr>
            <w:r w:rsidRPr="000B12BF">
              <w:rPr>
                <w:b/>
                <w:sz w:val="22"/>
                <w:szCs w:val="22"/>
              </w:rPr>
              <w:t>6 класс</w:t>
            </w:r>
          </w:p>
        </w:tc>
        <w:tc>
          <w:tcPr>
            <w:tcW w:w="992" w:type="dxa"/>
            <w:vAlign w:val="center"/>
          </w:tcPr>
          <w:p w14:paraId="39ED6099" w14:textId="77777777" w:rsidR="0067290B" w:rsidRPr="000B12BF" w:rsidRDefault="0067290B" w:rsidP="009D006B">
            <w:pPr>
              <w:jc w:val="center"/>
              <w:rPr>
                <w:b/>
                <w:sz w:val="22"/>
                <w:szCs w:val="22"/>
              </w:rPr>
            </w:pPr>
            <w:r w:rsidRPr="000B12BF">
              <w:rPr>
                <w:b/>
                <w:sz w:val="22"/>
                <w:szCs w:val="22"/>
              </w:rPr>
              <w:t>7 класс</w:t>
            </w:r>
          </w:p>
        </w:tc>
        <w:tc>
          <w:tcPr>
            <w:tcW w:w="993" w:type="dxa"/>
            <w:vAlign w:val="center"/>
          </w:tcPr>
          <w:p w14:paraId="629F95F6" w14:textId="77777777" w:rsidR="0067290B" w:rsidRPr="000B12BF" w:rsidRDefault="0067290B" w:rsidP="009D006B">
            <w:pPr>
              <w:jc w:val="center"/>
              <w:rPr>
                <w:b/>
                <w:sz w:val="22"/>
                <w:szCs w:val="22"/>
              </w:rPr>
            </w:pPr>
            <w:r w:rsidRPr="000B12BF">
              <w:rPr>
                <w:b/>
                <w:sz w:val="22"/>
                <w:szCs w:val="22"/>
              </w:rPr>
              <w:t>8 класс</w:t>
            </w:r>
          </w:p>
        </w:tc>
        <w:tc>
          <w:tcPr>
            <w:tcW w:w="1842" w:type="dxa"/>
            <w:vAlign w:val="center"/>
          </w:tcPr>
          <w:p w14:paraId="1F48EA0B" w14:textId="77777777" w:rsidR="0067290B" w:rsidRPr="000B12BF" w:rsidRDefault="0067290B" w:rsidP="009D006B">
            <w:pPr>
              <w:jc w:val="center"/>
              <w:rPr>
                <w:b/>
                <w:sz w:val="22"/>
                <w:szCs w:val="22"/>
              </w:rPr>
            </w:pPr>
            <w:r w:rsidRPr="000B12BF">
              <w:rPr>
                <w:b/>
                <w:sz w:val="22"/>
                <w:szCs w:val="22"/>
              </w:rPr>
              <w:t>9 класс</w:t>
            </w:r>
          </w:p>
        </w:tc>
        <w:tc>
          <w:tcPr>
            <w:tcW w:w="1134" w:type="dxa"/>
          </w:tcPr>
          <w:p w14:paraId="4B475C25" w14:textId="77777777" w:rsidR="0067290B" w:rsidRPr="000B12BF" w:rsidRDefault="0067290B" w:rsidP="009D006B">
            <w:pPr>
              <w:jc w:val="center"/>
              <w:rPr>
                <w:b/>
                <w:sz w:val="22"/>
                <w:szCs w:val="22"/>
              </w:rPr>
            </w:pPr>
            <w:r w:rsidRPr="000B12BF">
              <w:rPr>
                <w:b/>
                <w:sz w:val="22"/>
                <w:szCs w:val="22"/>
              </w:rPr>
              <w:t xml:space="preserve">10 класс  </w:t>
            </w:r>
          </w:p>
        </w:tc>
        <w:tc>
          <w:tcPr>
            <w:tcW w:w="1134" w:type="dxa"/>
          </w:tcPr>
          <w:p w14:paraId="0BA6E178" w14:textId="77777777" w:rsidR="0067290B" w:rsidRPr="000B12BF" w:rsidRDefault="0067290B" w:rsidP="009D006B">
            <w:pPr>
              <w:jc w:val="center"/>
              <w:rPr>
                <w:b/>
                <w:sz w:val="22"/>
                <w:szCs w:val="22"/>
              </w:rPr>
            </w:pPr>
            <w:r w:rsidRPr="000B12BF">
              <w:rPr>
                <w:b/>
                <w:sz w:val="22"/>
                <w:szCs w:val="22"/>
              </w:rPr>
              <w:t>11 класс</w:t>
            </w:r>
          </w:p>
        </w:tc>
      </w:tr>
      <w:tr w:rsidR="0067290B" w:rsidRPr="000B12BF" w14:paraId="0AF3070A" w14:textId="77777777" w:rsidTr="009D006B">
        <w:trPr>
          <w:jc w:val="center"/>
        </w:trPr>
        <w:tc>
          <w:tcPr>
            <w:tcW w:w="3002" w:type="dxa"/>
            <w:vAlign w:val="center"/>
          </w:tcPr>
          <w:p w14:paraId="3C725ECA" w14:textId="77777777" w:rsidR="0067290B" w:rsidRPr="000B12BF" w:rsidRDefault="0067290B" w:rsidP="009D006B">
            <w:pPr>
              <w:rPr>
                <w:sz w:val="22"/>
                <w:szCs w:val="22"/>
              </w:rPr>
            </w:pPr>
            <w:r w:rsidRPr="000B12BF">
              <w:rPr>
                <w:sz w:val="22"/>
                <w:szCs w:val="22"/>
              </w:rPr>
              <w:t>Русский язык</w:t>
            </w:r>
          </w:p>
        </w:tc>
        <w:tc>
          <w:tcPr>
            <w:tcW w:w="3969" w:type="dxa"/>
            <w:gridSpan w:val="4"/>
            <w:vAlign w:val="center"/>
          </w:tcPr>
          <w:p w14:paraId="0AAB3DCF" w14:textId="77777777" w:rsidR="0067290B" w:rsidRPr="000B12BF" w:rsidRDefault="0067290B" w:rsidP="009D006B">
            <w:pPr>
              <w:jc w:val="center"/>
              <w:rPr>
                <w:sz w:val="22"/>
                <w:szCs w:val="22"/>
              </w:rPr>
            </w:pPr>
            <w:r w:rsidRPr="000B12BF">
              <w:rPr>
                <w:sz w:val="22"/>
                <w:szCs w:val="22"/>
              </w:rPr>
              <w:t xml:space="preserve">Письменная. </w:t>
            </w:r>
          </w:p>
          <w:p w14:paraId="666EDA2E" w14:textId="77777777" w:rsidR="0067290B" w:rsidRPr="000B12BF" w:rsidRDefault="0067290B" w:rsidP="009D006B">
            <w:pPr>
              <w:jc w:val="center"/>
              <w:rPr>
                <w:sz w:val="22"/>
                <w:szCs w:val="22"/>
              </w:rPr>
            </w:pPr>
            <w:r w:rsidRPr="000B12BF">
              <w:rPr>
                <w:sz w:val="22"/>
                <w:szCs w:val="22"/>
              </w:rPr>
              <w:t>Диктант с грамматическим заданием</w:t>
            </w:r>
          </w:p>
        </w:tc>
        <w:tc>
          <w:tcPr>
            <w:tcW w:w="1842" w:type="dxa"/>
            <w:vAlign w:val="center"/>
          </w:tcPr>
          <w:p w14:paraId="45B50874" w14:textId="77777777" w:rsidR="0067290B" w:rsidRPr="000B12BF" w:rsidRDefault="0067290B" w:rsidP="009D006B">
            <w:pPr>
              <w:jc w:val="center"/>
              <w:rPr>
                <w:sz w:val="22"/>
                <w:szCs w:val="22"/>
              </w:rPr>
            </w:pPr>
            <w:r w:rsidRPr="000B12BF">
              <w:rPr>
                <w:sz w:val="22"/>
                <w:szCs w:val="22"/>
              </w:rPr>
              <w:t xml:space="preserve">Письменная. </w:t>
            </w:r>
          </w:p>
          <w:p w14:paraId="4D1219A4" w14:textId="77777777" w:rsidR="0067290B" w:rsidRPr="000B12BF" w:rsidRDefault="0067290B" w:rsidP="009D006B">
            <w:pPr>
              <w:jc w:val="center"/>
              <w:rPr>
                <w:sz w:val="22"/>
                <w:szCs w:val="22"/>
              </w:rPr>
            </w:pPr>
            <w:r w:rsidRPr="000B12BF">
              <w:rPr>
                <w:sz w:val="22"/>
                <w:szCs w:val="22"/>
              </w:rPr>
              <w:t>Сжатое изложение</w:t>
            </w:r>
          </w:p>
        </w:tc>
        <w:tc>
          <w:tcPr>
            <w:tcW w:w="2268" w:type="dxa"/>
            <w:gridSpan w:val="2"/>
            <w:vAlign w:val="center"/>
          </w:tcPr>
          <w:p w14:paraId="4A6E77B4" w14:textId="77777777" w:rsidR="0067290B" w:rsidRPr="000B12BF" w:rsidRDefault="0067290B" w:rsidP="009D006B">
            <w:pPr>
              <w:jc w:val="center"/>
              <w:rPr>
                <w:sz w:val="22"/>
                <w:szCs w:val="22"/>
              </w:rPr>
            </w:pPr>
            <w:r w:rsidRPr="000B12BF">
              <w:rPr>
                <w:sz w:val="22"/>
                <w:szCs w:val="22"/>
              </w:rPr>
              <w:t>Диагностическая работа</w:t>
            </w:r>
          </w:p>
        </w:tc>
      </w:tr>
      <w:tr w:rsidR="0067290B" w:rsidRPr="000B12BF" w14:paraId="79FE4D2D" w14:textId="77777777" w:rsidTr="009D006B">
        <w:trPr>
          <w:jc w:val="center"/>
        </w:trPr>
        <w:tc>
          <w:tcPr>
            <w:tcW w:w="3002" w:type="dxa"/>
            <w:vAlign w:val="center"/>
          </w:tcPr>
          <w:p w14:paraId="2861CB86" w14:textId="77777777" w:rsidR="0067290B" w:rsidRPr="000B12BF" w:rsidRDefault="0067290B" w:rsidP="009D006B">
            <w:pPr>
              <w:rPr>
                <w:sz w:val="22"/>
                <w:szCs w:val="22"/>
              </w:rPr>
            </w:pPr>
            <w:r w:rsidRPr="000B12BF">
              <w:rPr>
                <w:sz w:val="22"/>
                <w:szCs w:val="22"/>
              </w:rPr>
              <w:t>Литература</w:t>
            </w:r>
          </w:p>
        </w:tc>
        <w:tc>
          <w:tcPr>
            <w:tcW w:w="3969" w:type="dxa"/>
            <w:gridSpan w:val="4"/>
            <w:vAlign w:val="center"/>
          </w:tcPr>
          <w:p w14:paraId="4AC992B2" w14:textId="77777777" w:rsidR="0067290B" w:rsidRPr="000B12BF" w:rsidRDefault="0067290B" w:rsidP="009D006B">
            <w:pPr>
              <w:jc w:val="center"/>
              <w:rPr>
                <w:sz w:val="22"/>
                <w:szCs w:val="22"/>
              </w:rPr>
            </w:pPr>
            <w:r w:rsidRPr="000B12BF">
              <w:rPr>
                <w:sz w:val="22"/>
                <w:szCs w:val="22"/>
              </w:rPr>
              <w:t>Письменная. Контрольная работа</w:t>
            </w:r>
          </w:p>
        </w:tc>
        <w:tc>
          <w:tcPr>
            <w:tcW w:w="1842" w:type="dxa"/>
            <w:vAlign w:val="center"/>
          </w:tcPr>
          <w:p w14:paraId="320D874A" w14:textId="77777777" w:rsidR="0067290B" w:rsidRPr="000B12BF" w:rsidRDefault="0067290B" w:rsidP="009D006B">
            <w:pPr>
              <w:jc w:val="center"/>
              <w:rPr>
                <w:sz w:val="22"/>
                <w:szCs w:val="22"/>
              </w:rPr>
            </w:pPr>
            <w:r w:rsidRPr="000B12BF">
              <w:rPr>
                <w:sz w:val="22"/>
                <w:szCs w:val="22"/>
              </w:rPr>
              <w:t>Письменная. Сочинение</w:t>
            </w:r>
          </w:p>
        </w:tc>
        <w:tc>
          <w:tcPr>
            <w:tcW w:w="1134" w:type="dxa"/>
            <w:vAlign w:val="center"/>
          </w:tcPr>
          <w:p w14:paraId="4C0BE671" w14:textId="77777777" w:rsidR="0067290B" w:rsidRPr="000B12BF" w:rsidRDefault="0067290B" w:rsidP="009D006B">
            <w:pPr>
              <w:jc w:val="center"/>
              <w:rPr>
                <w:sz w:val="22"/>
                <w:szCs w:val="22"/>
              </w:rPr>
            </w:pPr>
            <w:r w:rsidRPr="000B12BF">
              <w:rPr>
                <w:sz w:val="22"/>
                <w:szCs w:val="22"/>
              </w:rPr>
              <w:t>-</w:t>
            </w:r>
          </w:p>
        </w:tc>
        <w:tc>
          <w:tcPr>
            <w:tcW w:w="1134" w:type="dxa"/>
            <w:vAlign w:val="center"/>
          </w:tcPr>
          <w:p w14:paraId="7F945E9B" w14:textId="77777777" w:rsidR="0067290B" w:rsidRPr="000B12BF" w:rsidRDefault="0067290B" w:rsidP="009D006B">
            <w:pPr>
              <w:jc w:val="center"/>
              <w:rPr>
                <w:sz w:val="22"/>
                <w:szCs w:val="22"/>
              </w:rPr>
            </w:pPr>
            <w:r w:rsidRPr="000B12BF">
              <w:rPr>
                <w:sz w:val="22"/>
                <w:szCs w:val="22"/>
              </w:rPr>
              <w:t>Письменная. Сочинение</w:t>
            </w:r>
          </w:p>
        </w:tc>
      </w:tr>
      <w:tr w:rsidR="0067290B" w:rsidRPr="000B12BF" w14:paraId="6F2F7B89" w14:textId="77777777" w:rsidTr="009D006B">
        <w:trPr>
          <w:jc w:val="center"/>
        </w:trPr>
        <w:tc>
          <w:tcPr>
            <w:tcW w:w="3002" w:type="dxa"/>
            <w:vAlign w:val="center"/>
          </w:tcPr>
          <w:p w14:paraId="2BE3B4B4" w14:textId="4224C25C" w:rsidR="0067290B" w:rsidRPr="000B12BF" w:rsidRDefault="00285827" w:rsidP="009D006B">
            <w:pPr>
              <w:rPr>
                <w:sz w:val="22"/>
                <w:szCs w:val="22"/>
              </w:rPr>
            </w:pPr>
            <w:r>
              <w:rPr>
                <w:sz w:val="22"/>
                <w:szCs w:val="22"/>
              </w:rPr>
              <w:t>Иностранный язык (а</w:t>
            </w:r>
            <w:r w:rsidR="0067290B" w:rsidRPr="000B12BF">
              <w:rPr>
                <w:sz w:val="22"/>
                <w:szCs w:val="22"/>
              </w:rPr>
              <w:t>нглийский язык</w:t>
            </w:r>
            <w:r>
              <w:rPr>
                <w:sz w:val="22"/>
                <w:szCs w:val="22"/>
              </w:rPr>
              <w:t>)</w:t>
            </w:r>
          </w:p>
        </w:tc>
        <w:tc>
          <w:tcPr>
            <w:tcW w:w="5811" w:type="dxa"/>
            <w:gridSpan w:val="5"/>
            <w:vAlign w:val="center"/>
          </w:tcPr>
          <w:p w14:paraId="599832E2" w14:textId="77777777" w:rsidR="0067290B" w:rsidRPr="000B12BF" w:rsidRDefault="0067290B" w:rsidP="009D006B">
            <w:pPr>
              <w:jc w:val="center"/>
              <w:rPr>
                <w:sz w:val="22"/>
                <w:szCs w:val="22"/>
              </w:rPr>
            </w:pPr>
            <w:r w:rsidRPr="000B12BF">
              <w:rPr>
                <w:sz w:val="22"/>
                <w:szCs w:val="22"/>
              </w:rPr>
              <w:t>Письменная. Тест.</w:t>
            </w:r>
          </w:p>
        </w:tc>
        <w:tc>
          <w:tcPr>
            <w:tcW w:w="2268" w:type="dxa"/>
            <w:gridSpan w:val="2"/>
            <w:vMerge w:val="restart"/>
            <w:vAlign w:val="center"/>
          </w:tcPr>
          <w:p w14:paraId="3EE4EB9B" w14:textId="77777777" w:rsidR="0067290B" w:rsidRPr="000B12BF" w:rsidRDefault="0067290B" w:rsidP="009D006B">
            <w:pPr>
              <w:jc w:val="center"/>
              <w:rPr>
                <w:sz w:val="22"/>
                <w:szCs w:val="22"/>
              </w:rPr>
            </w:pPr>
            <w:r w:rsidRPr="000B12BF">
              <w:rPr>
                <w:sz w:val="22"/>
                <w:szCs w:val="22"/>
              </w:rPr>
              <w:t>Диагностическая работа.</w:t>
            </w:r>
          </w:p>
        </w:tc>
      </w:tr>
      <w:tr w:rsidR="0067290B" w:rsidRPr="000B12BF" w14:paraId="54D5B898" w14:textId="77777777" w:rsidTr="009D006B">
        <w:trPr>
          <w:jc w:val="center"/>
        </w:trPr>
        <w:tc>
          <w:tcPr>
            <w:tcW w:w="3002" w:type="dxa"/>
            <w:vAlign w:val="center"/>
          </w:tcPr>
          <w:p w14:paraId="19F3937B" w14:textId="77777777" w:rsidR="0067290B" w:rsidRPr="000B12BF" w:rsidRDefault="0067290B" w:rsidP="009D006B">
            <w:pPr>
              <w:rPr>
                <w:sz w:val="22"/>
                <w:szCs w:val="22"/>
              </w:rPr>
            </w:pPr>
            <w:r w:rsidRPr="000B12BF">
              <w:rPr>
                <w:sz w:val="22"/>
                <w:szCs w:val="22"/>
              </w:rPr>
              <w:t>Математика</w:t>
            </w:r>
          </w:p>
        </w:tc>
        <w:tc>
          <w:tcPr>
            <w:tcW w:w="5811" w:type="dxa"/>
            <w:gridSpan w:val="5"/>
            <w:vAlign w:val="center"/>
          </w:tcPr>
          <w:p w14:paraId="306D881D" w14:textId="77777777" w:rsidR="0067290B" w:rsidRPr="000B12BF" w:rsidRDefault="0067290B" w:rsidP="009D006B">
            <w:pPr>
              <w:jc w:val="center"/>
              <w:rPr>
                <w:sz w:val="22"/>
                <w:szCs w:val="22"/>
              </w:rPr>
            </w:pPr>
            <w:r w:rsidRPr="000B12BF">
              <w:rPr>
                <w:sz w:val="22"/>
                <w:szCs w:val="22"/>
              </w:rPr>
              <w:t>Письменная. Контрольная работа</w:t>
            </w:r>
          </w:p>
        </w:tc>
        <w:tc>
          <w:tcPr>
            <w:tcW w:w="2268" w:type="dxa"/>
            <w:gridSpan w:val="2"/>
            <w:vMerge/>
            <w:vAlign w:val="center"/>
          </w:tcPr>
          <w:p w14:paraId="750B7D60" w14:textId="77777777" w:rsidR="0067290B" w:rsidRPr="000B12BF" w:rsidRDefault="0067290B" w:rsidP="009D006B">
            <w:pPr>
              <w:jc w:val="center"/>
              <w:rPr>
                <w:sz w:val="22"/>
                <w:szCs w:val="22"/>
              </w:rPr>
            </w:pPr>
          </w:p>
        </w:tc>
      </w:tr>
      <w:tr w:rsidR="00285827" w:rsidRPr="000B12BF" w14:paraId="74E9746A" w14:textId="77777777" w:rsidTr="009D006B">
        <w:trPr>
          <w:jc w:val="center"/>
        </w:trPr>
        <w:tc>
          <w:tcPr>
            <w:tcW w:w="3002" w:type="dxa"/>
            <w:vAlign w:val="center"/>
          </w:tcPr>
          <w:p w14:paraId="49E608FE" w14:textId="17C1C558" w:rsidR="00285827" w:rsidRPr="000B12BF" w:rsidRDefault="00285827" w:rsidP="00285827">
            <w:pPr>
              <w:rPr>
                <w:sz w:val="22"/>
                <w:szCs w:val="22"/>
              </w:rPr>
            </w:pPr>
            <w:r>
              <w:rPr>
                <w:sz w:val="22"/>
                <w:szCs w:val="22"/>
              </w:rPr>
              <w:t>Вероятность и статистика</w:t>
            </w:r>
          </w:p>
        </w:tc>
        <w:tc>
          <w:tcPr>
            <w:tcW w:w="5811" w:type="dxa"/>
            <w:gridSpan w:val="5"/>
            <w:vAlign w:val="center"/>
          </w:tcPr>
          <w:p w14:paraId="18F3DFFA" w14:textId="7F8BBDDF"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5EE43C48" w14:textId="77777777" w:rsidR="00285827" w:rsidRPr="000B12BF" w:rsidRDefault="00285827" w:rsidP="00285827">
            <w:pPr>
              <w:jc w:val="center"/>
              <w:rPr>
                <w:sz w:val="22"/>
                <w:szCs w:val="22"/>
              </w:rPr>
            </w:pPr>
          </w:p>
        </w:tc>
      </w:tr>
      <w:tr w:rsidR="00285827" w:rsidRPr="000B12BF" w14:paraId="1C6D8B5E" w14:textId="77777777" w:rsidTr="009D006B">
        <w:trPr>
          <w:jc w:val="center"/>
        </w:trPr>
        <w:tc>
          <w:tcPr>
            <w:tcW w:w="3002" w:type="dxa"/>
            <w:vAlign w:val="center"/>
          </w:tcPr>
          <w:p w14:paraId="26178EA4" w14:textId="77777777" w:rsidR="00285827" w:rsidRPr="000B12BF" w:rsidRDefault="00285827" w:rsidP="00285827">
            <w:pPr>
              <w:rPr>
                <w:sz w:val="22"/>
                <w:szCs w:val="22"/>
              </w:rPr>
            </w:pPr>
            <w:r w:rsidRPr="000B12BF">
              <w:rPr>
                <w:sz w:val="22"/>
                <w:szCs w:val="22"/>
              </w:rPr>
              <w:t>Информатика</w:t>
            </w:r>
          </w:p>
        </w:tc>
        <w:tc>
          <w:tcPr>
            <w:tcW w:w="5811" w:type="dxa"/>
            <w:gridSpan w:val="5"/>
            <w:vAlign w:val="center"/>
          </w:tcPr>
          <w:p w14:paraId="70C7E0DF" w14:textId="77777777" w:rsidR="00285827" w:rsidRPr="000B12BF" w:rsidRDefault="00285827" w:rsidP="00285827">
            <w:pPr>
              <w:jc w:val="center"/>
              <w:rPr>
                <w:sz w:val="22"/>
                <w:szCs w:val="22"/>
              </w:rPr>
            </w:pPr>
            <w:r w:rsidRPr="000B12BF">
              <w:rPr>
                <w:sz w:val="22"/>
                <w:szCs w:val="22"/>
              </w:rPr>
              <w:t>Письменная. Тест</w:t>
            </w:r>
          </w:p>
        </w:tc>
        <w:tc>
          <w:tcPr>
            <w:tcW w:w="2268" w:type="dxa"/>
            <w:gridSpan w:val="2"/>
            <w:vMerge/>
            <w:vAlign w:val="center"/>
          </w:tcPr>
          <w:p w14:paraId="3F0ACD2A" w14:textId="77777777" w:rsidR="00285827" w:rsidRPr="000B12BF" w:rsidRDefault="00285827" w:rsidP="00285827">
            <w:pPr>
              <w:jc w:val="center"/>
              <w:rPr>
                <w:sz w:val="22"/>
                <w:szCs w:val="22"/>
              </w:rPr>
            </w:pPr>
          </w:p>
        </w:tc>
      </w:tr>
      <w:tr w:rsidR="00285827" w:rsidRPr="000B12BF" w14:paraId="1EFC1DDD" w14:textId="77777777" w:rsidTr="009D006B">
        <w:trPr>
          <w:trHeight w:val="322"/>
          <w:jc w:val="center"/>
        </w:trPr>
        <w:tc>
          <w:tcPr>
            <w:tcW w:w="3002" w:type="dxa"/>
            <w:vAlign w:val="center"/>
          </w:tcPr>
          <w:p w14:paraId="31885716" w14:textId="77777777" w:rsidR="00285827" w:rsidRPr="000B12BF" w:rsidRDefault="00285827" w:rsidP="00285827">
            <w:pPr>
              <w:rPr>
                <w:sz w:val="22"/>
                <w:szCs w:val="22"/>
              </w:rPr>
            </w:pPr>
            <w:r w:rsidRPr="000B12BF">
              <w:rPr>
                <w:sz w:val="22"/>
                <w:szCs w:val="22"/>
              </w:rPr>
              <w:t>История России. Всеобщая история</w:t>
            </w:r>
          </w:p>
        </w:tc>
        <w:tc>
          <w:tcPr>
            <w:tcW w:w="5811" w:type="dxa"/>
            <w:gridSpan w:val="5"/>
            <w:vAlign w:val="center"/>
          </w:tcPr>
          <w:p w14:paraId="5681BAD6" w14:textId="77777777"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49E98766" w14:textId="77777777" w:rsidR="00285827" w:rsidRPr="000B12BF" w:rsidRDefault="00285827" w:rsidP="00285827">
            <w:pPr>
              <w:jc w:val="center"/>
              <w:rPr>
                <w:sz w:val="22"/>
                <w:szCs w:val="22"/>
              </w:rPr>
            </w:pPr>
          </w:p>
        </w:tc>
      </w:tr>
      <w:tr w:rsidR="00285827" w:rsidRPr="000B12BF" w14:paraId="7F58E0B0" w14:textId="77777777" w:rsidTr="009D006B">
        <w:trPr>
          <w:jc w:val="center"/>
        </w:trPr>
        <w:tc>
          <w:tcPr>
            <w:tcW w:w="3002" w:type="dxa"/>
            <w:vAlign w:val="center"/>
          </w:tcPr>
          <w:p w14:paraId="4912578A" w14:textId="77777777" w:rsidR="00285827" w:rsidRPr="000B12BF" w:rsidRDefault="00285827" w:rsidP="00285827">
            <w:pPr>
              <w:rPr>
                <w:sz w:val="22"/>
                <w:szCs w:val="22"/>
              </w:rPr>
            </w:pPr>
            <w:r w:rsidRPr="000B12BF">
              <w:rPr>
                <w:sz w:val="22"/>
                <w:szCs w:val="22"/>
              </w:rPr>
              <w:t>Обществознание</w:t>
            </w:r>
          </w:p>
        </w:tc>
        <w:tc>
          <w:tcPr>
            <w:tcW w:w="5811" w:type="dxa"/>
            <w:gridSpan w:val="5"/>
            <w:vAlign w:val="center"/>
          </w:tcPr>
          <w:p w14:paraId="5FB52212" w14:textId="77777777"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42E8FDAE" w14:textId="77777777" w:rsidR="00285827" w:rsidRPr="000B12BF" w:rsidRDefault="00285827" w:rsidP="00285827">
            <w:pPr>
              <w:jc w:val="center"/>
              <w:rPr>
                <w:sz w:val="22"/>
                <w:szCs w:val="22"/>
              </w:rPr>
            </w:pPr>
          </w:p>
        </w:tc>
      </w:tr>
      <w:tr w:rsidR="00285827" w:rsidRPr="000B12BF" w14:paraId="0351C0B6" w14:textId="77777777" w:rsidTr="009D006B">
        <w:trPr>
          <w:jc w:val="center"/>
        </w:trPr>
        <w:tc>
          <w:tcPr>
            <w:tcW w:w="3002" w:type="dxa"/>
            <w:vAlign w:val="center"/>
          </w:tcPr>
          <w:p w14:paraId="0FB0B009" w14:textId="77777777" w:rsidR="00285827" w:rsidRPr="000B12BF" w:rsidRDefault="00285827" w:rsidP="00285827">
            <w:pPr>
              <w:rPr>
                <w:sz w:val="22"/>
                <w:szCs w:val="22"/>
              </w:rPr>
            </w:pPr>
            <w:r w:rsidRPr="000B12BF">
              <w:rPr>
                <w:sz w:val="22"/>
                <w:szCs w:val="22"/>
              </w:rPr>
              <w:t>География</w:t>
            </w:r>
          </w:p>
        </w:tc>
        <w:tc>
          <w:tcPr>
            <w:tcW w:w="5811" w:type="dxa"/>
            <w:gridSpan w:val="5"/>
            <w:vAlign w:val="center"/>
          </w:tcPr>
          <w:p w14:paraId="085DF28F" w14:textId="77777777"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172F0EA6" w14:textId="77777777" w:rsidR="00285827" w:rsidRPr="000B12BF" w:rsidRDefault="00285827" w:rsidP="00285827">
            <w:pPr>
              <w:jc w:val="center"/>
              <w:rPr>
                <w:sz w:val="22"/>
                <w:szCs w:val="22"/>
              </w:rPr>
            </w:pPr>
          </w:p>
        </w:tc>
      </w:tr>
      <w:tr w:rsidR="00285827" w:rsidRPr="000B12BF" w14:paraId="7E034A2F" w14:textId="77777777" w:rsidTr="009D006B">
        <w:trPr>
          <w:jc w:val="center"/>
        </w:trPr>
        <w:tc>
          <w:tcPr>
            <w:tcW w:w="3002" w:type="dxa"/>
            <w:vAlign w:val="center"/>
          </w:tcPr>
          <w:p w14:paraId="725AC7C0" w14:textId="77777777" w:rsidR="00285827" w:rsidRPr="000B12BF" w:rsidRDefault="00285827" w:rsidP="00285827">
            <w:pPr>
              <w:rPr>
                <w:sz w:val="22"/>
                <w:szCs w:val="22"/>
              </w:rPr>
            </w:pPr>
            <w:r w:rsidRPr="000B12BF">
              <w:rPr>
                <w:sz w:val="22"/>
                <w:szCs w:val="22"/>
              </w:rPr>
              <w:t>Физика</w:t>
            </w:r>
          </w:p>
        </w:tc>
        <w:tc>
          <w:tcPr>
            <w:tcW w:w="5811" w:type="dxa"/>
            <w:gridSpan w:val="5"/>
            <w:vAlign w:val="center"/>
          </w:tcPr>
          <w:p w14:paraId="1FAE1574" w14:textId="77777777"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7479C18E" w14:textId="77777777" w:rsidR="00285827" w:rsidRPr="000B12BF" w:rsidRDefault="00285827" w:rsidP="00285827">
            <w:pPr>
              <w:jc w:val="center"/>
              <w:rPr>
                <w:sz w:val="22"/>
                <w:szCs w:val="22"/>
              </w:rPr>
            </w:pPr>
          </w:p>
        </w:tc>
      </w:tr>
      <w:tr w:rsidR="00285827" w:rsidRPr="000B12BF" w14:paraId="0A229F84" w14:textId="77777777" w:rsidTr="009D006B">
        <w:trPr>
          <w:jc w:val="center"/>
        </w:trPr>
        <w:tc>
          <w:tcPr>
            <w:tcW w:w="3002" w:type="dxa"/>
            <w:vAlign w:val="center"/>
          </w:tcPr>
          <w:p w14:paraId="5F41F8F7" w14:textId="77777777" w:rsidR="00285827" w:rsidRPr="000B12BF" w:rsidRDefault="00285827" w:rsidP="00285827">
            <w:pPr>
              <w:rPr>
                <w:sz w:val="22"/>
                <w:szCs w:val="22"/>
              </w:rPr>
            </w:pPr>
            <w:r w:rsidRPr="000B12BF">
              <w:rPr>
                <w:sz w:val="22"/>
                <w:szCs w:val="22"/>
              </w:rPr>
              <w:t>Химия</w:t>
            </w:r>
          </w:p>
        </w:tc>
        <w:tc>
          <w:tcPr>
            <w:tcW w:w="5811" w:type="dxa"/>
            <w:gridSpan w:val="5"/>
            <w:vAlign w:val="center"/>
          </w:tcPr>
          <w:p w14:paraId="00F8FA5E" w14:textId="77777777"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6AA9AB6F" w14:textId="77777777" w:rsidR="00285827" w:rsidRPr="000B12BF" w:rsidRDefault="00285827" w:rsidP="00285827">
            <w:pPr>
              <w:jc w:val="center"/>
              <w:rPr>
                <w:sz w:val="22"/>
                <w:szCs w:val="22"/>
              </w:rPr>
            </w:pPr>
          </w:p>
        </w:tc>
      </w:tr>
      <w:tr w:rsidR="00285827" w:rsidRPr="000B12BF" w14:paraId="364F9C7D" w14:textId="77777777" w:rsidTr="009D006B">
        <w:trPr>
          <w:jc w:val="center"/>
        </w:trPr>
        <w:tc>
          <w:tcPr>
            <w:tcW w:w="3002" w:type="dxa"/>
            <w:vAlign w:val="center"/>
          </w:tcPr>
          <w:p w14:paraId="6D4E2FE4" w14:textId="77777777" w:rsidR="00285827" w:rsidRPr="000B12BF" w:rsidRDefault="00285827" w:rsidP="00285827">
            <w:pPr>
              <w:rPr>
                <w:sz w:val="22"/>
                <w:szCs w:val="22"/>
              </w:rPr>
            </w:pPr>
            <w:r w:rsidRPr="000B12BF">
              <w:rPr>
                <w:sz w:val="22"/>
                <w:szCs w:val="22"/>
              </w:rPr>
              <w:t>Биология</w:t>
            </w:r>
          </w:p>
        </w:tc>
        <w:tc>
          <w:tcPr>
            <w:tcW w:w="5811" w:type="dxa"/>
            <w:gridSpan w:val="5"/>
            <w:vAlign w:val="center"/>
          </w:tcPr>
          <w:p w14:paraId="6B902CB8" w14:textId="77777777" w:rsidR="00285827" w:rsidRPr="000B12BF" w:rsidRDefault="00285827" w:rsidP="00285827">
            <w:pPr>
              <w:jc w:val="center"/>
              <w:rPr>
                <w:sz w:val="22"/>
                <w:szCs w:val="22"/>
              </w:rPr>
            </w:pPr>
            <w:r w:rsidRPr="000B12BF">
              <w:rPr>
                <w:sz w:val="22"/>
                <w:szCs w:val="22"/>
              </w:rPr>
              <w:t>Письменная. Контрольная работа</w:t>
            </w:r>
          </w:p>
        </w:tc>
        <w:tc>
          <w:tcPr>
            <w:tcW w:w="2268" w:type="dxa"/>
            <w:gridSpan w:val="2"/>
            <w:vMerge/>
            <w:vAlign w:val="center"/>
          </w:tcPr>
          <w:p w14:paraId="15108875" w14:textId="77777777" w:rsidR="00285827" w:rsidRPr="000B12BF" w:rsidRDefault="00285827" w:rsidP="00285827">
            <w:pPr>
              <w:jc w:val="center"/>
              <w:rPr>
                <w:sz w:val="22"/>
                <w:szCs w:val="22"/>
              </w:rPr>
            </w:pPr>
          </w:p>
        </w:tc>
      </w:tr>
      <w:tr w:rsidR="00285827" w:rsidRPr="000B12BF" w14:paraId="658B8EB1" w14:textId="77777777" w:rsidTr="009D006B">
        <w:trPr>
          <w:jc w:val="center"/>
        </w:trPr>
        <w:tc>
          <w:tcPr>
            <w:tcW w:w="3002" w:type="dxa"/>
            <w:vAlign w:val="center"/>
          </w:tcPr>
          <w:p w14:paraId="092AF5BC" w14:textId="77777777" w:rsidR="00285827" w:rsidRPr="000B12BF" w:rsidRDefault="00285827" w:rsidP="00285827">
            <w:pPr>
              <w:rPr>
                <w:sz w:val="22"/>
                <w:szCs w:val="22"/>
              </w:rPr>
            </w:pPr>
            <w:r w:rsidRPr="000B12BF">
              <w:rPr>
                <w:sz w:val="22"/>
                <w:szCs w:val="22"/>
              </w:rPr>
              <w:t>Музыка</w:t>
            </w:r>
          </w:p>
        </w:tc>
        <w:tc>
          <w:tcPr>
            <w:tcW w:w="3969" w:type="dxa"/>
            <w:gridSpan w:val="4"/>
            <w:vAlign w:val="center"/>
          </w:tcPr>
          <w:p w14:paraId="5021EC50" w14:textId="77777777" w:rsidR="00285827" w:rsidRPr="000B12BF" w:rsidRDefault="00285827" w:rsidP="00285827">
            <w:pPr>
              <w:jc w:val="center"/>
              <w:rPr>
                <w:sz w:val="22"/>
                <w:szCs w:val="22"/>
              </w:rPr>
            </w:pPr>
            <w:r w:rsidRPr="000B12BF">
              <w:rPr>
                <w:bCs/>
                <w:spacing w:val="2"/>
                <w:sz w:val="22"/>
                <w:szCs w:val="22"/>
              </w:rPr>
              <w:t>Устная. Творческое задание</w:t>
            </w:r>
          </w:p>
        </w:tc>
        <w:tc>
          <w:tcPr>
            <w:tcW w:w="1842" w:type="dxa"/>
            <w:vAlign w:val="center"/>
          </w:tcPr>
          <w:p w14:paraId="407389B0" w14:textId="77777777" w:rsidR="00285827" w:rsidRPr="000B12BF" w:rsidRDefault="00285827" w:rsidP="00285827">
            <w:pPr>
              <w:jc w:val="center"/>
              <w:rPr>
                <w:sz w:val="22"/>
                <w:szCs w:val="22"/>
              </w:rPr>
            </w:pPr>
            <w:r w:rsidRPr="000B12BF">
              <w:rPr>
                <w:sz w:val="22"/>
                <w:szCs w:val="22"/>
              </w:rPr>
              <w:t>-</w:t>
            </w:r>
          </w:p>
        </w:tc>
        <w:tc>
          <w:tcPr>
            <w:tcW w:w="2268" w:type="dxa"/>
            <w:gridSpan w:val="2"/>
            <w:vAlign w:val="center"/>
          </w:tcPr>
          <w:p w14:paraId="2B75E980" w14:textId="77777777" w:rsidR="00285827" w:rsidRPr="000B12BF" w:rsidRDefault="00285827" w:rsidP="00285827">
            <w:pPr>
              <w:jc w:val="center"/>
              <w:rPr>
                <w:sz w:val="22"/>
                <w:szCs w:val="22"/>
              </w:rPr>
            </w:pPr>
            <w:r w:rsidRPr="000B12BF">
              <w:rPr>
                <w:sz w:val="22"/>
                <w:szCs w:val="22"/>
              </w:rPr>
              <w:t>-</w:t>
            </w:r>
          </w:p>
        </w:tc>
      </w:tr>
      <w:tr w:rsidR="00285827" w:rsidRPr="000B12BF" w14:paraId="2FB86DD1" w14:textId="77777777" w:rsidTr="009D006B">
        <w:trPr>
          <w:jc w:val="center"/>
        </w:trPr>
        <w:tc>
          <w:tcPr>
            <w:tcW w:w="3002" w:type="dxa"/>
            <w:vAlign w:val="center"/>
          </w:tcPr>
          <w:p w14:paraId="35EE092C" w14:textId="77777777" w:rsidR="00285827" w:rsidRPr="000B12BF" w:rsidRDefault="00285827" w:rsidP="00285827">
            <w:pPr>
              <w:rPr>
                <w:sz w:val="22"/>
                <w:szCs w:val="22"/>
              </w:rPr>
            </w:pPr>
            <w:r w:rsidRPr="000B12BF">
              <w:rPr>
                <w:sz w:val="22"/>
                <w:szCs w:val="22"/>
              </w:rPr>
              <w:t>Изобразительное искусство</w:t>
            </w:r>
          </w:p>
        </w:tc>
        <w:tc>
          <w:tcPr>
            <w:tcW w:w="3969" w:type="dxa"/>
            <w:gridSpan w:val="4"/>
            <w:vAlign w:val="center"/>
          </w:tcPr>
          <w:p w14:paraId="07E2B3E8" w14:textId="77777777" w:rsidR="00285827" w:rsidRPr="000B12BF" w:rsidRDefault="00285827" w:rsidP="00285827">
            <w:pPr>
              <w:jc w:val="center"/>
              <w:rPr>
                <w:sz w:val="22"/>
                <w:szCs w:val="22"/>
              </w:rPr>
            </w:pPr>
            <w:r w:rsidRPr="000B12BF">
              <w:rPr>
                <w:bCs/>
                <w:spacing w:val="2"/>
                <w:sz w:val="22"/>
                <w:szCs w:val="22"/>
              </w:rPr>
              <w:t>Экспертная. Творческий проект</w:t>
            </w:r>
          </w:p>
        </w:tc>
        <w:tc>
          <w:tcPr>
            <w:tcW w:w="1842" w:type="dxa"/>
            <w:vAlign w:val="center"/>
          </w:tcPr>
          <w:p w14:paraId="1F1C735F" w14:textId="77777777" w:rsidR="00285827" w:rsidRPr="000B12BF" w:rsidRDefault="00285827" w:rsidP="00285827">
            <w:pPr>
              <w:jc w:val="center"/>
              <w:rPr>
                <w:sz w:val="22"/>
                <w:szCs w:val="22"/>
              </w:rPr>
            </w:pPr>
            <w:r w:rsidRPr="000B12BF">
              <w:rPr>
                <w:sz w:val="22"/>
                <w:szCs w:val="22"/>
              </w:rPr>
              <w:t>-</w:t>
            </w:r>
          </w:p>
        </w:tc>
        <w:tc>
          <w:tcPr>
            <w:tcW w:w="2268" w:type="dxa"/>
            <w:gridSpan w:val="2"/>
            <w:vAlign w:val="center"/>
          </w:tcPr>
          <w:p w14:paraId="2182BDCF" w14:textId="77777777" w:rsidR="00285827" w:rsidRPr="000B12BF" w:rsidRDefault="00285827" w:rsidP="00285827">
            <w:pPr>
              <w:jc w:val="center"/>
              <w:rPr>
                <w:sz w:val="22"/>
                <w:szCs w:val="22"/>
              </w:rPr>
            </w:pPr>
            <w:r w:rsidRPr="000B12BF">
              <w:rPr>
                <w:sz w:val="22"/>
                <w:szCs w:val="22"/>
              </w:rPr>
              <w:t>-</w:t>
            </w:r>
          </w:p>
        </w:tc>
      </w:tr>
      <w:tr w:rsidR="00285827" w:rsidRPr="000B12BF" w14:paraId="3B10F1B7" w14:textId="77777777" w:rsidTr="009D006B">
        <w:trPr>
          <w:jc w:val="center"/>
        </w:trPr>
        <w:tc>
          <w:tcPr>
            <w:tcW w:w="3002" w:type="dxa"/>
            <w:vAlign w:val="center"/>
          </w:tcPr>
          <w:p w14:paraId="5159A691" w14:textId="5C72C907" w:rsidR="00285827" w:rsidRPr="000B12BF" w:rsidRDefault="00285827" w:rsidP="00285827">
            <w:pPr>
              <w:rPr>
                <w:sz w:val="22"/>
                <w:szCs w:val="22"/>
              </w:rPr>
            </w:pPr>
            <w:r>
              <w:rPr>
                <w:sz w:val="22"/>
                <w:szCs w:val="22"/>
              </w:rPr>
              <w:t>Труд (</w:t>
            </w:r>
            <w:r w:rsidRPr="000B12BF">
              <w:rPr>
                <w:sz w:val="22"/>
                <w:szCs w:val="22"/>
              </w:rPr>
              <w:t>Технология</w:t>
            </w:r>
            <w:r>
              <w:rPr>
                <w:sz w:val="22"/>
                <w:szCs w:val="22"/>
              </w:rPr>
              <w:t>)</w:t>
            </w:r>
          </w:p>
        </w:tc>
        <w:tc>
          <w:tcPr>
            <w:tcW w:w="5811" w:type="dxa"/>
            <w:gridSpan w:val="5"/>
            <w:vAlign w:val="center"/>
          </w:tcPr>
          <w:p w14:paraId="7757F8FE" w14:textId="77777777" w:rsidR="00285827" w:rsidRPr="000B12BF" w:rsidRDefault="00285827" w:rsidP="00285827">
            <w:pPr>
              <w:jc w:val="center"/>
              <w:rPr>
                <w:sz w:val="22"/>
                <w:szCs w:val="22"/>
              </w:rPr>
            </w:pPr>
            <w:r w:rsidRPr="000B12BF">
              <w:rPr>
                <w:bCs/>
                <w:spacing w:val="2"/>
                <w:sz w:val="22"/>
                <w:szCs w:val="22"/>
              </w:rPr>
              <w:t>Экспертная. Творческий проект</w:t>
            </w:r>
          </w:p>
        </w:tc>
        <w:tc>
          <w:tcPr>
            <w:tcW w:w="2268" w:type="dxa"/>
            <w:gridSpan w:val="2"/>
            <w:vAlign w:val="center"/>
          </w:tcPr>
          <w:p w14:paraId="04F80CD5" w14:textId="77777777" w:rsidR="00285827" w:rsidRPr="000B12BF" w:rsidRDefault="00285827" w:rsidP="00285827">
            <w:pPr>
              <w:jc w:val="center"/>
              <w:rPr>
                <w:sz w:val="22"/>
                <w:szCs w:val="22"/>
              </w:rPr>
            </w:pPr>
            <w:r w:rsidRPr="000B12BF">
              <w:rPr>
                <w:sz w:val="22"/>
                <w:szCs w:val="22"/>
              </w:rPr>
              <w:t>-</w:t>
            </w:r>
          </w:p>
        </w:tc>
      </w:tr>
      <w:tr w:rsidR="00285827" w:rsidRPr="000B12BF" w14:paraId="6C30E4C9" w14:textId="77777777" w:rsidTr="009D006B">
        <w:trPr>
          <w:trHeight w:val="227"/>
          <w:jc w:val="center"/>
        </w:trPr>
        <w:tc>
          <w:tcPr>
            <w:tcW w:w="3002" w:type="dxa"/>
            <w:vAlign w:val="center"/>
          </w:tcPr>
          <w:p w14:paraId="1415C503" w14:textId="5F6CD273" w:rsidR="00285827" w:rsidRPr="000B12BF" w:rsidRDefault="00285827" w:rsidP="00285827">
            <w:pPr>
              <w:rPr>
                <w:sz w:val="22"/>
                <w:szCs w:val="22"/>
              </w:rPr>
            </w:pPr>
            <w:r w:rsidRPr="000B12BF">
              <w:rPr>
                <w:sz w:val="22"/>
                <w:szCs w:val="22"/>
              </w:rPr>
              <w:t>ОБ</w:t>
            </w:r>
            <w:r>
              <w:rPr>
                <w:sz w:val="22"/>
                <w:szCs w:val="22"/>
              </w:rPr>
              <w:t>ЗР</w:t>
            </w:r>
          </w:p>
        </w:tc>
        <w:tc>
          <w:tcPr>
            <w:tcW w:w="992" w:type="dxa"/>
            <w:vAlign w:val="center"/>
          </w:tcPr>
          <w:p w14:paraId="2233BB2A" w14:textId="77777777" w:rsidR="00285827" w:rsidRPr="000B12BF" w:rsidRDefault="00285827" w:rsidP="00285827">
            <w:pPr>
              <w:jc w:val="center"/>
              <w:rPr>
                <w:sz w:val="22"/>
                <w:szCs w:val="22"/>
              </w:rPr>
            </w:pPr>
            <w:r w:rsidRPr="000B12BF">
              <w:rPr>
                <w:sz w:val="22"/>
                <w:szCs w:val="22"/>
              </w:rPr>
              <w:t>-</w:t>
            </w:r>
          </w:p>
        </w:tc>
        <w:tc>
          <w:tcPr>
            <w:tcW w:w="992" w:type="dxa"/>
            <w:vAlign w:val="center"/>
          </w:tcPr>
          <w:p w14:paraId="35A00124" w14:textId="77777777" w:rsidR="00285827" w:rsidRPr="000B12BF" w:rsidRDefault="00285827" w:rsidP="00285827">
            <w:pPr>
              <w:jc w:val="center"/>
              <w:rPr>
                <w:sz w:val="22"/>
                <w:szCs w:val="22"/>
              </w:rPr>
            </w:pPr>
            <w:r w:rsidRPr="000B12BF">
              <w:rPr>
                <w:sz w:val="22"/>
                <w:szCs w:val="22"/>
              </w:rPr>
              <w:t>-</w:t>
            </w:r>
          </w:p>
        </w:tc>
        <w:tc>
          <w:tcPr>
            <w:tcW w:w="992" w:type="dxa"/>
            <w:vAlign w:val="center"/>
          </w:tcPr>
          <w:p w14:paraId="56589579" w14:textId="77777777" w:rsidR="00285827" w:rsidRPr="000B12BF" w:rsidRDefault="00285827" w:rsidP="00285827">
            <w:pPr>
              <w:jc w:val="center"/>
              <w:rPr>
                <w:sz w:val="22"/>
                <w:szCs w:val="22"/>
              </w:rPr>
            </w:pPr>
            <w:r w:rsidRPr="000B12BF">
              <w:rPr>
                <w:sz w:val="22"/>
                <w:szCs w:val="22"/>
              </w:rPr>
              <w:t>-</w:t>
            </w:r>
          </w:p>
        </w:tc>
        <w:tc>
          <w:tcPr>
            <w:tcW w:w="5103" w:type="dxa"/>
            <w:gridSpan w:val="4"/>
            <w:vAlign w:val="center"/>
          </w:tcPr>
          <w:p w14:paraId="1F6B232B" w14:textId="77777777" w:rsidR="00285827" w:rsidRPr="000B12BF" w:rsidRDefault="00285827" w:rsidP="00285827">
            <w:pPr>
              <w:jc w:val="center"/>
              <w:rPr>
                <w:sz w:val="22"/>
                <w:szCs w:val="22"/>
              </w:rPr>
            </w:pPr>
            <w:r w:rsidRPr="000B12BF">
              <w:rPr>
                <w:sz w:val="22"/>
                <w:szCs w:val="22"/>
              </w:rPr>
              <w:t>Письменная. Тест</w:t>
            </w:r>
          </w:p>
        </w:tc>
      </w:tr>
      <w:tr w:rsidR="00285827" w:rsidRPr="000B12BF" w14:paraId="3244679C" w14:textId="77777777" w:rsidTr="009D006B">
        <w:trPr>
          <w:jc w:val="center"/>
        </w:trPr>
        <w:tc>
          <w:tcPr>
            <w:tcW w:w="3002" w:type="dxa"/>
            <w:vAlign w:val="center"/>
          </w:tcPr>
          <w:p w14:paraId="2AC5EDC1" w14:textId="77777777" w:rsidR="00285827" w:rsidRPr="000B12BF" w:rsidRDefault="00285827" w:rsidP="00285827">
            <w:pPr>
              <w:rPr>
                <w:sz w:val="22"/>
                <w:szCs w:val="22"/>
              </w:rPr>
            </w:pPr>
            <w:r w:rsidRPr="000B12BF">
              <w:rPr>
                <w:sz w:val="22"/>
                <w:szCs w:val="22"/>
              </w:rPr>
              <w:t>Физическая культура</w:t>
            </w:r>
          </w:p>
        </w:tc>
        <w:tc>
          <w:tcPr>
            <w:tcW w:w="8079" w:type="dxa"/>
            <w:gridSpan w:val="7"/>
            <w:vAlign w:val="center"/>
          </w:tcPr>
          <w:p w14:paraId="063ECCD3" w14:textId="77777777" w:rsidR="00285827" w:rsidRPr="000B12BF" w:rsidRDefault="00285827" w:rsidP="00285827">
            <w:pPr>
              <w:jc w:val="center"/>
              <w:rPr>
                <w:bCs/>
                <w:spacing w:val="2"/>
                <w:sz w:val="22"/>
                <w:szCs w:val="22"/>
              </w:rPr>
            </w:pPr>
            <w:r w:rsidRPr="000B12BF">
              <w:rPr>
                <w:bCs/>
                <w:spacing w:val="2"/>
                <w:sz w:val="22"/>
                <w:szCs w:val="22"/>
              </w:rPr>
              <w:t xml:space="preserve">Экспертная. </w:t>
            </w:r>
            <w:r w:rsidRPr="000B12BF">
              <w:rPr>
                <w:color w:val="000000"/>
                <w:sz w:val="22"/>
                <w:szCs w:val="22"/>
                <w:shd w:val="clear" w:color="auto" w:fill="FFFFFF"/>
              </w:rPr>
              <w:t>Сдача контрольных нормативов</w:t>
            </w:r>
          </w:p>
        </w:tc>
      </w:tr>
    </w:tbl>
    <w:p w14:paraId="0547A4EA" w14:textId="77777777" w:rsidR="0067290B" w:rsidRPr="000B12BF" w:rsidRDefault="0067290B" w:rsidP="0067290B">
      <w:pPr>
        <w:pStyle w:val="2"/>
        <w:numPr>
          <w:ilvl w:val="1"/>
          <w:numId w:val="8"/>
        </w:numPr>
        <w:ind w:left="567" w:hanging="567"/>
        <w:jc w:val="both"/>
        <w:rPr>
          <w:rFonts w:ascii="Times New Roman" w:hAnsi="Times New Roman" w:cs="Times New Roman"/>
          <w:b/>
          <w:color w:val="auto"/>
          <w:sz w:val="22"/>
          <w:szCs w:val="22"/>
        </w:rPr>
      </w:pPr>
      <w:bookmarkStart w:id="16" w:name="_Toc82173067"/>
      <w:r w:rsidRPr="000B12BF">
        <w:rPr>
          <w:rFonts w:ascii="Times New Roman" w:hAnsi="Times New Roman" w:cs="Times New Roman"/>
          <w:b/>
          <w:color w:val="auto"/>
          <w:sz w:val="22"/>
          <w:szCs w:val="22"/>
        </w:rPr>
        <w:t xml:space="preserve"> </w:t>
      </w:r>
      <w:bookmarkStart w:id="17" w:name="_Toc175321225"/>
      <w:r w:rsidRPr="000B12BF">
        <w:rPr>
          <w:rFonts w:ascii="Times New Roman" w:hAnsi="Times New Roman" w:cs="Times New Roman"/>
          <w:b/>
          <w:color w:val="auto"/>
          <w:sz w:val="22"/>
          <w:szCs w:val="22"/>
        </w:rPr>
        <w:t>Итоговая аттестация.</w:t>
      </w:r>
      <w:bookmarkEnd w:id="16"/>
      <w:bookmarkEnd w:id="17"/>
    </w:p>
    <w:p w14:paraId="288E654C" w14:textId="77777777" w:rsidR="0067290B" w:rsidRPr="000B12BF" w:rsidRDefault="0067290B" w:rsidP="0067290B">
      <w:pPr>
        <w:ind w:firstLine="567"/>
        <w:jc w:val="both"/>
        <w:rPr>
          <w:sz w:val="22"/>
          <w:szCs w:val="22"/>
        </w:rPr>
      </w:pPr>
      <w:r w:rsidRPr="000B12BF">
        <w:rPr>
          <w:sz w:val="22"/>
          <w:szCs w:val="22"/>
        </w:rPr>
        <w:t>Учебный год в 9, 11 классах завершается государственной итоговой аттестацией. Формы государственной итоговой аттестации, порядок проведения определяются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образования.</w:t>
      </w:r>
    </w:p>
    <w:p w14:paraId="79D0E89A" w14:textId="77777777" w:rsidR="0067290B" w:rsidRPr="000B12BF" w:rsidRDefault="0067290B" w:rsidP="0067290B">
      <w:pPr>
        <w:jc w:val="both"/>
        <w:rPr>
          <w:i/>
          <w:sz w:val="22"/>
          <w:szCs w:val="22"/>
        </w:rPr>
      </w:pPr>
      <w:r w:rsidRPr="000B12BF">
        <w:rPr>
          <w:i/>
          <w:sz w:val="22"/>
          <w:szCs w:val="22"/>
        </w:rPr>
        <w:t>Формы государственной итоговой аттестации:</w:t>
      </w:r>
    </w:p>
    <w:p w14:paraId="5E784D89" w14:textId="77777777" w:rsidR="0067290B" w:rsidRPr="000B12BF" w:rsidRDefault="0067290B" w:rsidP="0067290B">
      <w:pPr>
        <w:ind w:firstLine="567"/>
        <w:jc w:val="both"/>
        <w:rPr>
          <w:sz w:val="22"/>
          <w:szCs w:val="22"/>
        </w:rPr>
      </w:pPr>
      <w:r w:rsidRPr="000B12BF">
        <w:rPr>
          <w:bCs/>
          <w:sz w:val="22"/>
          <w:szCs w:val="22"/>
        </w:rPr>
        <w:t>Единый государственный экзамен</w:t>
      </w:r>
      <w:r w:rsidRPr="000B12BF">
        <w:rPr>
          <w:sz w:val="22"/>
          <w:szCs w:val="22"/>
        </w:rPr>
        <w:t xml:space="preserve"> (ЕГЭ) — это форма государственной итоговой аттестации (ГИА) по образовательным программам среднего общего образования. </w:t>
      </w:r>
    </w:p>
    <w:p w14:paraId="484368B2" w14:textId="77777777" w:rsidR="0067290B" w:rsidRPr="000B12BF" w:rsidRDefault="0067290B" w:rsidP="0067290B">
      <w:pPr>
        <w:ind w:firstLine="567"/>
        <w:jc w:val="both"/>
        <w:rPr>
          <w:sz w:val="22"/>
          <w:szCs w:val="22"/>
        </w:rPr>
      </w:pPr>
      <w:r w:rsidRPr="000B12BF">
        <w:rPr>
          <w:b/>
          <w:sz w:val="22"/>
          <w:szCs w:val="22"/>
        </w:rPr>
        <w:t xml:space="preserve">ОГЭ </w:t>
      </w:r>
      <w:r w:rsidRPr="000B12BF">
        <w:rPr>
          <w:sz w:val="22"/>
          <w:szCs w:val="22"/>
        </w:rPr>
        <w:t>– это форма государственной итоговой аттестации по образовательным программам основного общего образования.</w:t>
      </w:r>
    </w:p>
    <w:p w14:paraId="5D144C07" w14:textId="77777777" w:rsidR="0067290B" w:rsidRPr="000B12BF" w:rsidRDefault="0067290B" w:rsidP="0067290B">
      <w:pPr>
        <w:ind w:firstLine="567"/>
        <w:jc w:val="both"/>
        <w:rPr>
          <w:sz w:val="22"/>
          <w:szCs w:val="22"/>
        </w:rPr>
      </w:pPr>
      <w:r w:rsidRPr="000B12BF">
        <w:rPr>
          <w:b/>
          <w:sz w:val="22"/>
          <w:szCs w:val="22"/>
        </w:rPr>
        <w:t xml:space="preserve">ГВЭ </w:t>
      </w:r>
      <w:r w:rsidRPr="000B12BF">
        <w:rPr>
          <w:sz w:val="22"/>
          <w:szCs w:val="22"/>
        </w:rPr>
        <w:t>– форма ГИА в виде письменных и устных экзаменов с использованием текстов, тем, заданий, билетов.</w:t>
      </w:r>
    </w:p>
    <w:p w14:paraId="6EB5A0CD" w14:textId="77777777" w:rsidR="0067290B" w:rsidRPr="000B12BF" w:rsidRDefault="0067290B" w:rsidP="0067290B">
      <w:pPr>
        <w:ind w:firstLine="567"/>
        <w:jc w:val="both"/>
        <w:rPr>
          <w:sz w:val="22"/>
          <w:szCs w:val="22"/>
        </w:rPr>
      </w:pPr>
      <w:r w:rsidRPr="000B12BF">
        <w:rPr>
          <w:sz w:val="22"/>
          <w:szCs w:val="22"/>
        </w:rPr>
        <w:t>Для обучающихся с ограниченными возможностями здоровья, освоивших образовательные программы основного общего и среднего общего образования, государственная итоговая аттестация по их желанию проводится в форме ОГЭ и ЕГЭ.</w:t>
      </w:r>
    </w:p>
    <w:p w14:paraId="48E6C6C4" w14:textId="77777777" w:rsidR="0067290B" w:rsidRPr="000B12BF" w:rsidRDefault="0067290B" w:rsidP="0067290B">
      <w:pPr>
        <w:ind w:firstLine="567"/>
        <w:jc w:val="both"/>
        <w:rPr>
          <w:sz w:val="22"/>
          <w:szCs w:val="22"/>
        </w:rPr>
      </w:pPr>
      <w:r w:rsidRPr="000B12BF">
        <w:rPr>
          <w:sz w:val="22"/>
          <w:szCs w:val="22"/>
        </w:rPr>
        <w:t>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 индивидуальных возможностей выпускников и состояния их здоровья.</w:t>
      </w:r>
    </w:p>
    <w:p w14:paraId="5864356D" w14:textId="77777777" w:rsidR="0067290B" w:rsidRPr="000B12BF" w:rsidRDefault="0067290B" w:rsidP="005210D1">
      <w:pPr>
        <w:pStyle w:val="1"/>
        <w:numPr>
          <w:ilvl w:val="0"/>
          <w:numId w:val="8"/>
        </w:numPr>
        <w:spacing w:before="60"/>
        <w:ind w:left="709" w:hanging="284"/>
        <w:jc w:val="center"/>
        <w:rPr>
          <w:rFonts w:ascii="Times New Roman" w:hAnsi="Times New Roman" w:cs="Times New Roman"/>
          <w:color w:val="auto"/>
          <w:sz w:val="22"/>
          <w:szCs w:val="22"/>
        </w:rPr>
      </w:pPr>
      <w:bookmarkStart w:id="18" w:name="_Toc175321226"/>
      <w:r w:rsidRPr="000B12BF">
        <w:rPr>
          <w:rFonts w:ascii="Times New Roman" w:hAnsi="Times New Roman" w:cs="Times New Roman"/>
          <w:color w:val="auto"/>
          <w:sz w:val="22"/>
          <w:szCs w:val="22"/>
        </w:rPr>
        <w:t>Пояснительная записка к Учебному плану начального общего образования (I - IV классы)</w:t>
      </w:r>
      <w:bookmarkEnd w:id="18"/>
    </w:p>
    <w:p w14:paraId="176289D7" w14:textId="77777777" w:rsidR="0067290B" w:rsidRPr="000B12BF" w:rsidRDefault="0067290B" w:rsidP="0067290B">
      <w:pPr>
        <w:ind w:firstLine="567"/>
        <w:jc w:val="both"/>
        <w:rPr>
          <w:sz w:val="22"/>
          <w:szCs w:val="22"/>
        </w:rPr>
      </w:pPr>
      <w:r w:rsidRPr="000B12BF">
        <w:rPr>
          <w:sz w:val="22"/>
          <w:szCs w:val="22"/>
        </w:rPr>
        <w:t xml:space="preserve">Учебный план начального общего образования Муниципальное бюджетное общеобразовательное учреждение "Средняя общеобразовательная школа № 1" г. Долинска Сахалинской области"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w:t>
      </w:r>
      <w:r w:rsidRPr="000B12BF">
        <w:rPr>
          <w:sz w:val="22"/>
          <w:szCs w:val="22"/>
        </w:rPr>
        <w:lastRenderedPageBreak/>
        <w:t>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3A4EBE85" w14:textId="77777777" w:rsidR="0067290B" w:rsidRPr="000B12BF" w:rsidRDefault="0067290B" w:rsidP="0067290B">
      <w:pPr>
        <w:ind w:firstLine="567"/>
        <w:jc w:val="both"/>
        <w:rPr>
          <w:sz w:val="22"/>
          <w:szCs w:val="22"/>
        </w:rPr>
      </w:pPr>
      <w:r w:rsidRPr="000B12BF">
        <w:rPr>
          <w:sz w:val="22"/>
          <w:szCs w:val="22"/>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 1» г. Долинска Сахалинской области,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79EFBDBE" w14:textId="5052E439" w:rsidR="0067290B" w:rsidRPr="000B12BF" w:rsidRDefault="0067290B" w:rsidP="0067290B">
      <w:pPr>
        <w:autoSpaceDE w:val="0"/>
        <w:autoSpaceDN w:val="0"/>
        <w:adjustRightInd w:val="0"/>
        <w:ind w:firstLine="567"/>
        <w:jc w:val="both"/>
        <w:rPr>
          <w:rFonts w:eastAsia="@Arial Unicode MS"/>
          <w:sz w:val="22"/>
          <w:szCs w:val="22"/>
        </w:rPr>
      </w:pPr>
      <w:r w:rsidRPr="000B12BF">
        <w:rPr>
          <w:rFonts w:eastAsia="@Arial Unicode MS"/>
          <w:sz w:val="22"/>
          <w:szCs w:val="22"/>
        </w:rPr>
        <w:t>Учебный план сохраняет максимально допустимую аудиторную недельную нагрузку при 5-дневной учебной неделе в 1 классе 21 час, во 2</w:t>
      </w:r>
      <w:r w:rsidR="000B12BF" w:rsidRPr="000B12BF">
        <w:rPr>
          <w:rFonts w:eastAsia="@Arial Unicode MS"/>
          <w:sz w:val="22"/>
          <w:szCs w:val="22"/>
        </w:rPr>
        <w:t>-4-х</w:t>
      </w:r>
      <w:r w:rsidRPr="000B12BF">
        <w:rPr>
          <w:rFonts w:eastAsia="@Arial Unicode MS"/>
          <w:sz w:val="22"/>
          <w:szCs w:val="22"/>
        </w:rPr>
        <w:t xml:space="preserve"> класс</w:t>
      </w:r>
      <w:r w:rsidR="000B12BF" w:rsidRPr="000B12BF">
        <w:rPr>
          <w:rFonts w:eastAsia="@Arial Unicode MS"/>
          <w:sz w:val="22"/>
          <w:szCs w:val="22"/>
        </w:rPr>
        <w:t>ах</w:t>
      </w:r>
      <w:r w:rsidRPr="000B12BF">
        <w:rPr>
          <w:rFonts w:eastAsia="@Arial Unicode MS"/>
          <w:sz w:val="22"/>
          <w:szCs w:val="22"/>
        </w:rPr>
        <w:t xml:space="preserve"> - 23 часа, что соответствует санитарно-эпидемиологическим правилам и нормативам.</w:t>
      </w:r>
    </w:p>
    <w:p w14:paraId="1B794BE3" w14:textId="77777777" w:rsidR="000B12BF" w:rsidRPr="000B12BF" w:rsidRDefault="000B12BF" w:rsidP="000B12BF">
      <w:pPr>
        <w:spacing w:line="276" w:lineRule="auto"/>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76105DB" w14:textId="77777777" w:rsidR="000B12BF" w:rsidRPr="000B12BF" w:rsidRDefault="000B12BF" w:rsidP="000B12BF">
      <w:pPr>
        <w:pStyle w:val="a9"/>
        <w:numPr>
          <w:ilvl w:val="0"/>
          <w:numId w:val="26"/>
        </w:numPr>
        <w:spacing w:after="160"/>
        <w:jc w:val="both"/>
        <w:rPr>
          <w:rStyle w:val="markedcontent"/>
          <w:rFonts w:asciiTheme="majorBidi" w:hAnsiTheme="majorBidi" w:cstheme="majorBidi"/>
        </w:rPr>
      </w:pPr>
      <w:r w:rsidRPr="000B12BF">
        <w:rPr>
          <w:rStyle w:val="markedcontent"/>
          <w:rFonts w:asciiTheme="majorBidi" w:hAnsiTheme="majorBidi" w:cstheme="majorBidi"/>
        </w:rPr>
        <w:t>для обучающихся 1-х классов - не превышает 4 уроков и один раз в неделю -5 уроков.</w:t>
      </w:r>
    </w:p>
    <w:p w14:paraId="002A537E" w14:textId="77777777" w:rsidR="000B12BF" w:rsidRPr="000B12BF" w:rsidRDefault="000B12BF" w:rsidP="000B12BF">
      <w:pPr>
        <w:pStyle w:val="a9"/>
        <w:numPr>
          <w:ilvl w:val="0"/>
          <w:numId w:val="26"/>
        </w:numPr>
        <w:spacing w:after="0"/>
        <w:jc w:val="both"/>
        <w:rPr>
          <w:rStyle w:val="markedcontent"/>
          <w:rFonts w:asciiTheme="majorBidi" w:hAnsiTheme="majorBidi" w:cstheme="majorBidi"/>
        </w:rPr>
      </w:pPr>
      <w:r w:rsidRPr="000B12BF">
        <w:rPr>
          <w:rStyle w:val="markedcontent"/>
          <w:rFonts w:asciiTheme="majorBidi" w:hAnsiTheme="majorBidi" w:cstheme="majorBidi"/>
        </w:rPr>
        <w:t>для обучающихся 2-4 классов - не более 5 уроков.</w:t>
      </w:r>
    </w:p>
    <w:p w14:paraId="72D1AD56" w14:textId="77777777" w:rsidR="000B12BF" w:rsidRPr="000B12BF" w:rsidRDefault="000B12BF" w:rsidP="000B12BF">
      <w:pPr>
        <w:spacing w:line="276" w:lineRule="auto"/>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70F3AEA8" w14:textId="77777777" w:rsidR="000B12BF" w:rsidRPr="000B12BF" w:rsidRDefault="000B12BF" w:rsidP="000B12BF">
      <w:pPr>
        <w:spacing w:line="276" w:lineRule="auto"/>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0B12BF">
        <w:rPr>
          <w:rFonts w:asciiTheme="majorBidi" w:hAnsiTheme="majorBidi" w:cstheme="majorBidi"/>
          <w:sz w:val="22"/>
          <w:szCs w:val="22"/>
        </w:rPr>
        <w:t>40</w:t>
      </w:r>
      <w:r w:rsidRPr="000B12BF">
        <w:rPr>
          <w:rStyle w:val="markedcontent"/>
          <w:rFonts w:asciiTheme="majorBidi" w:hAnsiTheme="majorBidi" w:cstheme="majorBidi"/>
          <w:sz w:val="22"/>
          <w:szCs w:val="22"/>
        </w:rPr>
        <w:t xml:space="preserve"> минут, за исключением 1 класса.</w:t>
      </w:r>
    </w:p>
    <w:p w14:paraId="4F805958" w14:textId="77777777" w:rsidR="000B12BF" w:rsidRPr="000B12BF" w:rsidRDefault="000B12BF" w:rsidP="000B12BF">
      <w:pPr>
        <w:spacing w:line="276" w:lineRule="auto"/>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Обучение в 1-м классе осуществляется с соблюдением следующих дополнительных требований: </w:t>
      </w:r>
    </w:p>
    <w:p w14:paraId="09F0579E" w14:textId="77777777" w:rsidR="000B12BF" w:rsidRPr="000B12BF" w:rsidRDefault="000B12BF" w:rsidP="000B12BF">
      <w:pPr>
        <w:pStyle w:val="a9"/>
        <w:numPr>
          <w:ilvl w:val="0"/>
          <w:numId w:val="24"/>
        </w:numPr>
        <w:spacing w:after="160"/>
        <w:jc w:val="both"/>
        <w:rPr>
          <w:rStyle w:val="markedcontent"/>
          <w:rFonts w:asciiTheme="majorBidi" w:hAnsiTheme="majorBidi" w:cstheme="majorBidi"/>
        </w:rPr>
      </w:pPr>
      <w:r w:rsidRPr="000B12BF">
        <w:rPr>
          <w:rStyle w:val="markedcontent"/>
          <w:rFonts w:asciiTheme="majorBidi" w:hAnsiTheme="majorBidi" w:cstheme="majorBidi"/>
        </w:rPr>
        <w:t>учебные занятия проводятся по 5-дневной учебной неделе и только в первую смену;</w:t>
      </w:r>
    </w:p>
    <w:p w14:paraId="645E0949" w14:textId="77777777" w:rsidR="000B12BF" w:rsidRPr="000B12BF" w:rsidRDefault="000B12BF" w:rsidP="000B12BF">
      <w:pPr>
        <w:pStyle w:val="a9"/>
        <w:numPr>
          <w:ilvl w:val="0"/>
          <w:numId w:val="24"/>
        </w:numPr>
        <w:spacing w:after="160"/>
        <w:jc w:val="both"/>
        <w:rPr>
          <w:rStyle w:val="markedcontent"/>
          <w:rFonts w:asciiTheme="majorBidi" w:hAnsiTheme="majorBidi" w:cstheme="majorBidi"/>
        </w:rPr>
      </w:pPr>
      <w:r w:rsidRPr="000B12BF">
        <w:rPr>
          <w:rStyle w:val="markedcontent"/>
          <w:rFonts w:asciiTheme="majorBidi" w:hAnsiTheme="majorBidi" w:cstheme="majorBidi"/>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06971AE7" w14:textId="77777777" w:rsidR="000B12BF" w:rsidRPr="000B12BF" w:rsidRDefault="000B12BF" w:rsidP="000B12BF">
      <w:pPr>
        <w:pStyle w:val="a9"/>
        <w:numPr>
          <w:ilvl w:val="0"/>
          <w:numId w:val="24"/>
        </w:numPr>
        <w:spacing w:after="0" w:line="240" w:lineRule="auto"/>
        <w:jc w:val="both"/>
        <w:rPr>
          <w:rStyle w:val="markedcontent"/>
          <w:rFonts w:asciiTheme="majorBidi" w:hAnsiTheme="majorBidi" w:cstheme="majorBidi"/>
        </w:rPr>
      </w:pPr>
      <w:r w:rsidRPr="000B12BF">
        <w:rPr>
          <w:rStyle w:val="markedcontent"/>
          <w:rFonts w:asciiTheme="majorBidi" w:hAnsiTheme="majorBidi" w:cstheme="majorBidi"/>
        </w:rPr>
        <w:t>Продолжительность выполнения домашних заданий составляет во 2-3 классах - 1,5 ч., в 4 классах - 2 ч.</w:t>
      </w:r>
    </w:p>
    <w:p w14:paraId="789AE3FB" w14:textId="7A9B7964" w:rsidR="000B12BF" w:rsidRPr="000B12BF" w:rsidRDefault="000B12BF" w:rsidP="000B12BF">
      <w:pPr>
        <w:ind w:firstLine="567"/>
        <w:jc w:val="both"/>
        <w:rPr>
          <w:rFonts w:asciiTheme="majorBidi" w:hAnsiTheme="majorBidi" w:cstheme="majorBidi"/>
          <w:sz w:val="22"/>
          <w:szCs w:val="22"/>
        </w:rPr>
      </w:pPr>
      <w:r w:rsidRPr="000B12BF">
        <w:rPr>
          <w:rStyle w:val="markedcontent"/>
          <w:rFonts w:asciiTheme="majorBidi" w:hAnsiTheme="majorBidi" w:cstheme="majorBidi"/>
          <w:sz w:val="22"/>
          <w:szCs w:val="22"/>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7D4F2286" w14:textId="77777777" w:rsidR="0067290B" w:rsidRPr="000B12BF" w:rsidRDefault="0067290B" w:rsidP="000B12BF">
      <w:pPr>
        <w:ind w:firstLine="567"/>
        <w:jc w:val="both"/>
        <w:rPr>
          <w:rFonts w:eastAsia="@Arial Unicode MS"/>
          <w:sz w:val="22"/>
          <w:szCs w:val="22"/>
        </w:rPr>
      </w:pPr>
      <w:r w:rsidRPr="000B12BF">
        <w:rPr>
          <w:rFonts w:eastAsia="@Arial Unicode MS"/>
          <w:sz w:val="22"/>
          <w:szCs w:val="22"/>
        </w:rPr>
        <w:t>Количество учебных занятий за 4 учебных года составляет 3039 часов, что не менее 2904 часов и не более 3345 часов. Время, отводимое на внеурочную деятельность, составляет до 1350 часов.</w:t>
      </w:r>
    </w:p>
    <w:p w14:paraId="5FEC5C4C" w14:textId="77777777" w:rsidR="0067290B" w:rsidRPr="000B12BF" w:rsidRDefault="0067290B" w:rsidP="0067290B">
      <w:pPr>
        <w:pStyle w:val="ab"/>
        <w:spacing w:after="60"/>
        <w:rPr>
          <w:rFonts w:ascii="Times New Roman" w:hAnsi="Times New Roman"/>
          <w:b/>
          <w:i/>
          <w:iCs/>
          <w:sz w:val="22"/>
          <w:szCs w:val="22"/>
        </w:rPr>
      </w:pPr>
      <w:r w:rsidRPr="000B12BF">
        <w:rPr>
          <w:rFonts w:ascii="Times New Roman" w:hAnsi="Times New Roman"/>
          <w:b/>
          <w:i/>
          <w:iCs/>
          <w:sz w:val="22"/>
          <w:szCs w:val="22"/>
        </w:rPr>
        <w:t xml:space="preserve">Трудоемкость учебного плана начального общего образования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071"/>
        <w:gridCol w:w="1421"/>
        <w:gridCol w:w="1131"/>
        <w:gridCol w:w="1451"/>
        <w:gridCol w:w="1390"/>
        <w:gridCol w:w="1133"/>
        <w:gridCol w:w="987"/>
      </w:tblGrid>
      <w:tr w:rsidR="0067290B" w:rsidRPr="000B12BF" w14:paraId="6FD89ACD" w14:textId="77777777" w:rsidTr="009D006B">
        <w:trPr>
          <w:trHeight w:val="325"/>
          <w:jc w:val="center"/>
        </w:trPr>
        <w:tc>
          <w:tcPr>
            <w:tcW w:w="2376" w:type="dxa"/>
            <w:gridSpan w:val="2"/>
            <w:tcBorders>
              <w:top w:val="single" w:sz="4" w:space="0" w:color="auto"/>
              <w:left w:val="single" w:sz="4" w:space="0" w:color="auto"/>
              <w:bottom w:val="single" w:sz="4" w:space="0" w:color="auto"/>
              <w:right w:val="single" w:sz="4" w:space="0" w:color="auto"/>
            </w:tcBorders>
            <w:hideMark/>
          </w:tcPr>
          <w:p w14:paraId="099DC5ED" w14:textId="77777777" w:rsidR="0067290B" w:rsidRPr="000B12BF" w:rsidRDefault="0067290B" w:rsidP="009D006B">
            <w:pPr>
              <w:jc w:val="center"/>
              <w:rPr>
                <w:i/>
                <w:iCs/>
                <w:sz w:val="22"/>
                <w:szCs w:val="22"/>
              </w:rPr>
            </w:pPr>
            <w:r w:rsidRPr="000B12BF">
              <w:rPr>
                <w:i/>
                <w:iCs/>
                <w:sz w:val="22"/>
                <w:szCs w:val="22"/>
              </w:rPr>
              <w:t>1 класс</w:t>
            </w:r>
          </w:p>
        </w:tc>
        <w:tc>
          <w:tcPr>
            <w:tcW w:w="2552" w:type="dxa"/>
            <w:gridSpan w:val="2"/>
            <w:tcBorders>
              <w:top w:val="single" w:sz="4" w:space="0" w:color="auto"/>
              <w:left w:val="single" w:sz="4" w:space="0" w:color="auto"/>
              <w:bottom w:val="single" w:sz="4" w:space="0" w:color="auto"/>
              <w:right w:val="single" w:sz="4" w:space="0" w:color="auto"/>
            </w:tcBorders>
            <w:hideMark/>
          </w:tcPr>
          <w:p w14:paraId="04BEC14F" w14:textId="77777777" w:rsidR="0067290B" w:rsidRPr="000B12BF" w:rsidRDefault="0067290B" w:rsidP="009D006B">
            <w:pPr>
              <w:jc w:val="center"/>
              <w:rPr>
                <w:i/>
                <w:iCs/>
                <w:sz w:val="22"/>
                <w:szCs w:val="22"/>
              </w:rPr>
            </w:pPr>
            <w:r w:rsidRPr="000B12BF">
              <w:rPr>
                <w:i/>
                <w:iCs/>
                <w:sz w:val="22"/>
                <w:szCs w:val="22"/>
              </w:rPr>
              <w:t>2 класс</w:t>
            </w:r>
          </w:p>
        </w:tc>
        <w:tc>
          <w:tcPr>
            <w:tcW w:w="2841" w:type="dxa"/>
            <w:gridSpan w:val="2"/>
            <w:tcBorders>
              <w:top w:val="single" w:sz="4" w:space="0" w:color="auto"/>
              <w:left w:val="single" w:sz="4" w:space="0" w:color="auto"/>
              <w:bottom w:val="single" w:sz="4" w:space="0" w:color="auto"/>
              <w:right w:val="single" w:sz="4" w:space="0" w:color="auto"/>
            </w:tcBorders>
            <w:hideMark/>
          </w:tcPr>
          <w:p w14:paraId="250AAD9F" w14:textId="77777777" w:rsidR="0067290B" w:rsidRPr="000B12BF" w:rsidRDefault="0067290B" w:rsidP="009D006B">
            <w:pPr>
              <w:jc w:val="center"/>
              <w:rPr>
                <w:i/>
                <w:iCs/>
                <w:sz w:val="22"/>
                <w:szCs w:val="22"/>
              </w:rPr>
            </w:pPr>
            <w:r w:rsidRPr="000B12BF">
              <w:rPr>
                <w:i/>
                <w:iCs/>
                <w:sz w:val="22"/>
                <w:szCs w:val="22"/>
              </w:rPr>
              <w:t>3 класс</w:t>
            </w:r>
          </w:p>
        </w:tc>
        <w:tc>
          <w:tcPr>
            <w:tcW w:w="2120" w:type="dxa"/>
            <w:gridSpan w:val="2"/>
            <w:tcBorders>
              <w:top w:val="single" w:sz="4" w:space="0" w:color="auto"/>
              <w:left w:val="single" w:sz="4" w:space="0" w:color="auto"/>
              <w:bottom w:val="single" w:sz="4" w:space="0" w:color="auto"/>
              <w:right w:val="single" w:sz="4" w:space="0" w:color="auto"/>
            </w:tcBorders>
            <w:hideMark/>
          </w:tcPr>
          <w:p w14:paraId="25B36FE6" w14:textId="77777777" w:rsidR="0067290B" w:rsidRPr="000B12BF" w:rsidRDefault="0067290B" w:rsidP="009D006B">
            <w:pPr>
              <w:jc w:val="center"/>
              <w:rPr>
                <w:i/>
                <w:iCs/>
                <w:sz w:val="22"/>
                <w:szCs w:val="22"/>
              </w:rPr>
            </w:pPr>
            <w:r w:rsidRPr="000B12BF">
              <w:rPr>
                <w:i/>
                <w:iCs/>
                <w:sz w:val="22"/>
                <w:szCs w:val="22"/>
              </w:rPr>
              <w:t>4 класс</w:t>
            </w:r>
          </w:p>
        </w:tc>
      </w:tr>
      <w:tr w:rsidR="0067290B" w:rsidRPr="000B12BF" w14:paraId="76ED434A" w14:textId="77777777" w:rsidTr="009D006B">
        <w:trPr>
          <w:trHeight w:val="247"/>
          <w:jc w:val="center"/>
        </w:trPr>
        <w:tc>
          <w:tcPr>
            <w:tcW w:w="1305" w:type="dxa"/>
            <w:tcBorders>
              <w:top w:val="single" w:sz="4" w:space="0" w:color="auto"/>
              <w:left w:val="single" w:sz="4" w:space="0" w:color="auto"/>
              <w:bottom w:val="single" w:sz="4" w:space="0" w:color="auto"/>
              <w:right w:val="single" w:sz="4" w:space="0" w:color="auto"/>
            </w:tcBorders>
            <w:hideMark/>
          </w:tcPr>
          <w:p w14:paraId="63B798EA" w14:textId="77777777" w:rsidR="0067290B" w:rsidRPr="000B12BF" w:rsidRDefault="0067290B" w:rsidP="009D006B">
            <w:pPr>
              <w:jc w:val="center"/>
              <w:rPr>
                <w:i/>
                <w:iCs/>
                <w:sz w:val="22"/>
                <w:szCs w:val="22"/>
              </w:rPr>
            </w:pPr>
            <w:r w:rsidRPr="000B12BF">
              <w:rPr>
                <w:i/>
                <w:iCs/>
                <w:sz w:val="22"/>
                <w:szCs w:val="22"/>
              </w:rPr>
              <w:t>год</w:t>
            </w:r>
          </w:p>
        </w:tc>
        <w:tc>
          <w:tcPr>
            <w:tcW w:w="1071" w:type="dxa"/>
            <w:tcBorders>
              <w:top w:val="single" w:sz="4" w:space="0" w:color="auto"/>
              <w:left w:val="single" w:sz="4" w:space="0" w:color="auto"/>
              <w:bottom w:val="single" w:sz="4" w:space="0" w:color="auto"/>
              <w:right w:val="single" w:sz="4" w:space="0" w:color="auto"/>
            </w:tcBorders>
            <w:hideMark/>
          </w:tcPr>
          <w:p w14:paraId="15723F2C" w14:textId="77777777" w:rsidR="0067290B" w:rsidRPr="000B12BF" w:rsidRDefault="0067290B" w:rsidP="009D006B">
            <w:pPr>
              <w:jc w:val="center"/>
              <w:rPr>
                <w:i/>
                <w:iCs/>
                <w:sz w:val="22"/>
                <w:szCs w:val="22"/>
              </w:rPr>
            </w:pPr>
            <w:r w:rsidRPr="000B12BF">
              <w:rPr>
                <w:i/>
                <w:iCs/>
                <w:sz w:val="22"/>
                <w:szCs w:val="22"/>
              </w:rPr>
              <w:t>неделя</w:t>
            </w:r>
          </w:p>
        </w:tc>
        <w:tc>
          <w:tcPr>
            <w:tcW w:w="1421" w:type="dxa"/>
            <w:tcBorders>
              <w:top w:val="single" w:sz="4" w:space="0" w:color="auto"/>
              <w:left w:val="single" w:sz="4" w:space="0" w:color="auto"/>
              <w:bottom w:val="single" w:sz="4" w:space="0" w:color="auto"/>
              <w:right w:val="single" w:sz="4" w:space="0" w:color="auto"/>
            </w:tcBorders>
            <w:hideMark/>
          </w:tcPr>
          <w:p w14:paraId="5AEE3F9E" w14:textId="77777777" w:rsidR="0067290B" w:rsidRPr="000B12BF" w:rsidRDefault="0067290B" w:rsidP="009D006B">
            <w:pPr>
              <w:jc w:val="center"/>
              <w:rPr>
                <w:i/>
                <w:iCs/>
                <w:sz w:val="22"/>
                <w:szCs w:val="22"/>
              </w:rPr>
            </w:pPr>
            <w:r w:rsidRPr="000B12BF">
              <w:rPr>
                <w:i/>
                <w:iCs/>
                <w:sz w:val="22"/>
                <w:szCs w:val="22"/>
              </w:rPr>
              <w:t>год</w:t>
            </w:r>
          </w:p>
        </w:tc>
        <w:tc>
          <w:tcPr>
            <w:tcW w:w="1131" w:type="dxa"/>
            <w:tcBorders>
              <w:top w:val="single" w:sz="4" w:space="0" w:color="auto"/>
              <w:left w:val="single" w:sz="4" w:space="0" w:color="auto"/>
              <w:bottom w:val="single" w:sz="4" w:space="0" w:color="auto"/>
              <w:right w:val="single" w:sz="4" w:space="0" w:color="auto"/>
            </w:tcBorders>
            <w:hideMark/>
          </w:tcPr>
          <w:p w14:paraId="010B78ED" w14:textId="77777777" w:rsidR="0067290B" w:rsidRPr="000B12BF" w:rsidRDefault="0067290B" w:rsidP="009D006B">
            <w:pPr>
              <w:jc w:val="center"/>
              <w:rPr>
                <w:i/>
                <w:iCs/>
                <w:sz w:val="22"/>
                <w:szCs w:val="22"/>
              </w:rPr>
            </w:pPr>
            <w:r w:rsidRPr="000B12BF">
              <w:rPr>
                <w:i/>
                <w:iCs/>
                <w:sz w:val="22"/>
                <w:szCs w:val="22"/>
              </w:rPr>
              <w:t>неделя</w:t>
            </w:r>
          </w:p>
        </w:tc>
        <w:tc>
          <w:tcPr>
            <w:tcW w:w="1451" w:type="dxa"/>
            <w:tcBorders>
              <w:top w:val="single" w:sz="4" w:space="0" w:color="auto"/>
              <w:left w:val="single" w:sz="4" w:space="0" w:color="auto"/>
              <w:bottom w:val="single" w:sz="4" w:space="0" w:color="auto"/>
              <w:right w:val="single" w:sz="4" w:space="0" w:color="auto"/>
            </w:tcBorders>
            <w:hideMark/>
          </w:tcPr>
          <w:p w14:paraId="302ADE7C" w14:textId="77777777" w:rsidR="0067290B" w:rsidRPr="000B12BF" w:rsidRDefault="0067290B" w:rsidP="009D006B">
            <w:pPr>
              <w:jc w:val="center"/>
              <w:rPr>
                <w:i/>
                <w:iCs/>
                <w:sz w:val="22"/>
                <w:szCs w:val="22"/>
              </w:rPr>
            </w:pPr>
            <w:r w:rsidRPr="000B12BF">
              <w:rPr>
                <w:i/>
                <w:iCs/>
                <w:sz w:val="22"/>
                <w:szCs w:val="22"/>
              </w:rPr>
              <w:t>год</w:t>
            </w:r>
          </w:p>
        </w:tc>
        <w:tc>
          <w:tcPr>
            <w:tcW w:w="1390" w:type="dxa"/>
            <w:tcBorders>
              <w:top w:val="single" w:sz="4" w:space="0" w:color="auto"/>
              <w:left w:val="single" w:sz="4" w:space="0" w:color="auto"/>
              <w:bottom w:val="single" w:sz="4" w:space="0" w:color="auto"/>
              <w:right w:val="single" w:sz="4" w:space="0" w:color="auto"/>
            </w:tcBorders>
            <w:hideMark/>
          </w:tcPr>
          <w:p w14:paraId="77A61256" w14:textId="77777777" w:rsidR="0067290B" w:rsidRPr="000B12BF" w:rsidRDefault="0067290B" w:rsidP="009D006B">
            <w:pPr>
              <w:jc w:val="center"/>
              <w:rPr>
                <w:i/>
                <w:iCs/>
                <w:sz w:val="22"/>
                <w:szCs w:val="22"/>
              </w:rPr>
            </w:pPr>
            <w:r w:rsidRPr="000B12BF">
              <w:rPr>
                <w:i/>
                <w:iCs/>
                <w:sz w:val="22"/>
                <w:szCs w:val="22"/>
              </w:rPr>
              <w:t>неделя</w:t>
            </w:r>
          </w:p>
        </w:tc>
        <w:tc>
          <w:tcPr>
            <w:tcW w:w="1133" w:type="dxa"/>
            <w:tcBorders>
              <w:top w:val="single" w:sz="4" w:space="0" w:color="auto"/>
              <w:left w:val="single" w:sz="4" w:space="0" w:color="auto"/>
              <w:bottom w:val="single" w:sz="4" w:space="0" w:color="auto"/>
              <w:right w:val="single" w:sz="4" w:space="0" w:color="auto"/>
            </w:tcBorders>
            <w:hideMark/>
          </w:tcPr>
          <w:p w14:paraId="391A6A09" w14:textId="77777777" w:rsidR="0067290B" w:rsidRPr="000B12BF" w:rsidRDefault="0067290B" w:rsidP="009D006B">
            <w:pPr>
              <w:jc w:val="center"/>
              <w:rPr>
                <w:i/>
                <w:iCs/>
                <w:sz w:val="22"/>
                <w:szCs w:val="22"/>
              </w:rPr>
            </w:pPr>
            <w:r w:rsidRPr="000B12BF">
              <w:rPr>
                <w:i/>
                <w:iCs/>
                <w:sz w:val="22"/>
                <w:szCs w:val="22"/>
              </w:rPr>
              <w:t>год</w:t>
            </w:r>
          </w:p>
        </w:tc>
        <w:tc>
          <w:tcPr>
            <w:tcW w:w="987" w:type="dxa"/>
            <w:tcBorders>
              <w:top w:val="single" w:sz="4" w:space="0" w:color="auto"/>
              <w:left w:val="single" w:sz="4" w:space="0" w:color="auto"/>
              <w:bottom w:val="single" w:sz="4" w:space="0" w:color="auto"/>
              <w:right w:val="single" w:sz="4" w:space="0" w:color="auto"/>
            </w:tcBorders>
            <w:hideMark/>
          </w:tcPr>
          <w:p w14:paraId="4562B602" w14:textId="77777777" w:rsidR="0067290B" w:rsidRPr="000B12BF" w:rsidRDefault="0067290B" w:rsidP="009D006B">
            <w:pPr>
              <w:jc w:val="center"/>
              <w:rPr>
                <w:i/>
                <w:iCs/>
                <w:sz w:val="22"/>
                <w:szCs w:val="22"/>
              </w:rPr>
            </w:pPr>
            <w:r w:rsidRPr="000B12BF">
              <w:rPr>
                <w:i/>
                <w:iCs/>
                <w:sz w:val="22"/>
                <w:szCs w:val="22"/>
              </w:rPr>
              <w:t>неделя</w:t>
            </w:r>
          </w:p>
        </w:tc>
      </w:tr>
      <w:tr w:rsidR="0067290B" w:rsidRPr="000B12BF" w14:paraId="32210052" w14:textId="77777777" w:rsidTr="009D006B">
        <w:trPr>
          <w:trHeight w:val="252"/>
          <w:jc w:val="center"/>
        </w:trPr>
        <w:tc>
          <w:tcPr>
            <w:tcW w:w="1305" w:type="dxa"/>
            <w:tcBorders>
              <w:top w:val="single" w:sz="4" w:space="0" w:color="auto"/>
              <w:left w:val="single" w:sz="4" w:space="0" w:color="auto"/>
              <w:bottom w:val="single" w:sz="4" w:space="0" w:color="auto"/>
              <w:right w:val="single" w:sz="4" w:space="0" w:color="auto"/>
            </w:tcBorders>
            <w:hideMark/>
          </w:tcPr>
          <w:p w14:paraId="073B628D" w14:textId="77777777" w:rsidR="0067290B" w:rsidRPr="000B12BF" w:rsidRDefault="0067290B" w:rsidP="009D006B">
            <w:pPr>
              <w:jc w:val="center"/>
              <w:rPr>
                <w:iCs/>
                <w:sz w:val="22"/>
                <w:szCs w:val="22"/>
              </w:rPr>
            </w:pPr>
            <w:r w:rsidRPr="000B12BF">
              <w:rPr>
                <w:iCs/>
                <w:sz w:val="22"/>
                <w:szCs w:val="22"/>
              </w:rPr>
              <w:t>693</w:t>
            </w:r>
          </w:p>
        </w:tc>
        <w:tc>
          <w:tcPr>
            <w:tcW w:w="1071" w:type="dxa"/>
            <w:tcBorders>
              <w:top w:val="single" w:sz="4" w:space="0" w:color="auto"/>
              <w:left w:val="single" w:sz="4" w:space="0" w:color="auto"/>
              <w:bottom w:val="single" w:sz="4" w:space="0" w:color="auto"/>
              <w:right w:val="single" w:sz="4" w:space="0" w:color="auto"/>
            </w:tcBorders>
            <w:hideMark/>
          </w:tcPr>
          <w:p w14:paraId="0C4067A9" w14:textId="77777777" w:rsidR="0067290B" w:rsidRPr="000B12BF" w:rsidRDefault="0067290B" w:rsidP="009D006B">
            <w:pPr>
              <w:jc w:val="center"/>
              <w:rPr>
                <w:iCs/>
                <w:sz w:val="22"/>
                <w:szCs w:val="22"/>
              </w:rPr>
            </w:pPr>
            <w:r w:rsidRPr="000B12BF">
              <w:rPr>
                <w:iCs/>
                <w:sz w:val="22"/>
                <w:szCs w:val="22"/>
              </w:rPr>
              <w:t>21</w:t>
            </w:r>
          </w:p>
        </w:tc>
        <w:tc>
          <w:tcPr>
            <w:tcW w:w="1421" w:type="dxa"/>
            <w:tcBorders>
              <w:top w:val="single" w:sz="4" w:space="0" w:color="auto"/>
              <w:left w:val="single" w:sz="4" w:space="0" w:color="auto"/>
              <w:bottom w:val="single" w:sz="4" w:space="0" w:color="auto"/>
              <w:right w:val="single" w:sz="4" w:space="0" w:color="auto"/>
            </w:tcBorders>
            <w:hideMark/>
          </w:tcPr>
          <w:p w14:paraId="1DD566DC" w14:textId="77777777" w:rsidR="0067290B" w:rsidRPr="000B12BF" w:rsidRDefault="0067290B" w:rsidP="009D006B">
            <w:pPr>
              <w:jc w:val="center"/>
              <w:rPr>
                <w:sz w:val="22"/>
                <w:szCs w:val="22"/>
              </w:rPr>
            </w:pPr>
            <w:r w:rsidRPr="000B12BF">
              <w:rPr>
                <w:sz w:val="22"/>
                <w:szCs w:val="22"/>
              </w:rPr>
              <w:t>782</w:t>
            </w:r>
          </w:p>
        </w:tc>
        <w:tc>
          <w:tcPr>
            <w:tcW w:w="1131" w:type="dxa"/>
            <w:tcBorders>
              <w:top w:val="single" w:sz="4" w:space="0" w:color="auto"/>
              <w:left w:val="single" w:sz="4" w:space="0" w:color="auto"/>
              <w:bottom w:val="single" w:sz="4" w:space="0" w:color="auto"/>
              <w:right w:val="single" w:sz="4" w:space="0" w:color="auto"/>
            </w:tcBorders>
            <w:hideMark/>
          </w:tcPr>
          <w:p w14:paraId="1ED7BCB2" w14:textId="77777777" w:rsidR="0067290B" w:rsidRPr="000B12BF" w:rsidRDefault="0067290B" w:rsidP="009D006B">
            <w:pPr>
              <w:jc w:val="center"/>
              <w:rPr>
                <w:sz w:val="22"/>
                <w:szCs w:val="22"/>
              </w:rPr>
            </w:pPr>
            <w:r w:rsidRPr="000B12BF">
              <w:rPr>
                <w:sz w:val="22"/>
                <w:szCs w:val="22"/>
              </w:rPr>
              <w:t>23</w:t>
            </w:r>
          </w:p>
        </w:tc>
        <w:tc>
          <w:tcPr>
            <w:tcW w:w="1451" w:type="dxa"/>
            <w:tcBorders>
              <w:top w:val="single" w:sz="4" w:space="0" w:color="auto"/>
              <w:left w:val="single" w:sz="4" w:space="0" w:color="auto"/>
              <w:bottom w:val="single" w:sz="4" w:space="0" w:color="auto"/>
              <w:right w:val="single" w:sz="4" w:space="0" w:color="auto"/>
            </w:tcBorders>
            <w:hideMark/>
          </w:tcPr>
          <w:p w14:paraId="556ECA09" w14:textId="77777777" w:rsidR="0067290B" w:rsidRPr="000B12BF" w:rsidRDefault="0067290B" w:rsidP="009D006B">
            <w:pPr>
              <w:jc w:val="center"/>
              <w:rPr>
                <w:sz w:val="22"/>
                <w:szCs w:val="22"/>
              </w:rPr>
            </w:pPr>
            <w:r w:rsidRPr="000B12BF">
              <w:rPr>
                <w:sz w:val="22"/>
                <w:szCs w:val="22"/>
              </w:rPr>
              <w:t>782</w:t>
            </w:r>
          </w:p>
        </w:tc>
        <w:tc>
          <w:tcPr>
            <w:tcW w:w="1390" w:type="dxa"/>
            <w:tcBorders>
              <w:top w:val="single" w:sz="4" w:space="0" w:color="auto"/>
              <w:left w:val="single" w:sz="4" w:space="0" w:color="auto"/>
              <w:bottom w:val="single" w:sz="4" w:space="0" w:color="auto"/>
              <w:right w:val="single" w:sz="4" w:space="0" w:color="auto"/>
            </w:tcBorders>
            <w:hideMark/>
          </w:tcPr>
          <w:p w14:paraId="16499F27" w14:textId="77777777" w:rsidR="0067290B" w:rsidRPr="000B12BF" w:rsidRDefault="0067290B" w:rsidP="009D006B">
            <w:pPr>
              <w:jc w:val="center"/>
              <w:rPr>
                <w:sz w:val="22"/>
                <w:szCs w:val="22"/>
              </w:rPr>
            </w:pPr>
            <w:r w:rsidRPr="000B12BF">
              <w:rPr>
                <w:sz w:val="22"/>
                <w:szCs w:val="22"/>
              </w:rPr>
              <w:t>23</w:t>
            </w:r>
          </w:p>
        </w:tc>
        <w:tc>
          <w:tcPr>
            <w:tcW w:w="1133" w:type="dxa"/>
            <w:tcBorders>
              <w:top w:val="single" w:sz="4" w:space="0" w:color="auto"/>
              <w:left w:val="single" w:sz="4" w:space="0" w:color="auto"/>
              <w:bottom w:val="single" w:sz="4" w:space="0" w:color="auto"/>
              <w:right w:val="single" w:sz="4" w:space="0" w:color="auto"/>
            </w:tcBorders>
            <w:hideMark/>
          </w:tcPr>
          <w:p w14:paraId="216B5384" w14:textId="77777777" w:rsidR="0067290B" w:rsidRPr="000B12BF" w:rsidRDefault="0067290B" w:rsidP="009D006B">
            <w:pPr>
              <w:jc w:val="center"/>
              <w:rPr>
                <w:sz w:val="22"/>
                <w:szCs w:val="22"/>
              </w:rPr>
            </w:pPr>
            <w:r w:rsidRPr="000B12BF">
              <w:rPr>
                <w:sz w:val="22"/>
                <w:szCs w:val="22"/>
              </w:rPr>
              <w:t>782</w:t>
            </w:r>
          </w:p>
        </w:tc>
        <w:tc>
          <w:tcPr>
            <w:tcW w:w="987" w:type="dxa"/>
            <w:tcBorders>
              <w:top w:val="single" w:sz="4" w:space="0" w:color="auto"/>
              <w:left w:val="single" w:sz="4" w:space="0" w:color="auto"/>
              <w:bottom w:val="single" w:sz="4" w:space="0" w:color="auto"/>
              <w:right w:val="single" w:sz="4" w:space="0" w:color="auto"/>
            </w:tcBorders>
            <w:hideMark/>
          </w:tcPr>
          <w:p w14:paraId="2D6FB935" w14:textId="77777777" w:rsidR="0067290B" w:rsidRPr="000B12BF" w:rsidRDefault="0067290B" w:rsidP="009D006B">
            <w:pPr>
              <w:jc w:val="center"/>
              <w:rPr>
                <w:sz w:val="22"/>
                <w:szCs w:val="22"/>
              </w:rPr>
            </w:pPr>
            <w:r w:rsidRPr="000B12BF">
              <w:rPr>
                <w:sz w:val="22"/>
                <w:szCs w:val="22"/>
              </w:rPr>
              <w:t>23</w:t>
            </w:r>
          </w:p>
        </w:tc>
      </w:tr>
    </w:tbl>
    <w:p w14:paraId="37160A01" w14:textId="77777777" w:rsidR="0067290B" w:rsidRPr="000B12BF" w:rsidRDefault="0067290B" w:rsidP="0067290B">
      <w:pPr>
        <w:spacing w:before="60"/>
        <w:ind w:firstLine="567"/>
        <w:jc w:val="both"/>
        <w:rPr>
          <w:sz w:val="22"/>
          <w:szCs w:val="22"/>
        </w:rPr>
      </w:pPr>
      <w:r w:rsidRPr="000B12BF">
        <w:rPr>
          <w:b/>
          <w:sz w:val="22"/>
          <w:szCs w:val="22"/>
        </w:rPr>
        <w:t xml:space="preserve">Учебный план является механизмом реализации Основной образовательной программы начального общего образования. </w:t>
      </w:r>
      <w:r w:rsidRPr="000B12BF">
        <w:rPr>
          <w:sz w:val="22"/>
          <w:szCs w:val="22"/>
        </w:rPr>
        <w:t>Обязательная часть учебного плана составляет 80% от объёма ООП НОО, часть, формируемая участниками образовательных отношений – 20%.</w:t>
      </w:r>
    </w:p>
    <w:p w14:paraId="638A9563" w14:textId="77777777" w:rsidR="0067290B" w:rsidRPr="000B12BF" w:rsidRDefault="0067290B" w:rsidP="0067290B">
      <w:pPr>
        <w:pStyle w:val="af2"/>
        <w:kinsoku w:val="0"/>
        <w:overflowPunct w:val="0"/>
        <w:ind w:left="0" w:firstLine="700"/>
        <w:jc w:val="both"/>
        <w:rPr>
          <w:sz w:val="22"/>
          <w:szCs w:val="22"/>
        </w:rPr>
      </w:pPr>
      <w:r w:rsidRPr="000B12BF">
        <w:rPr>
          <w:sz w:val="22"/>
          <w:szCs w:val="22"/>
        </w:rPr>
        <w:t>Содержание начального общего образования в 1-4-х классах представлено учебниками УМК «Школа России».</w:t>
      </w:r>
    </w:p>
    <w:p w14:paraId="5691ECAD" w14:textId="77777777" w:rsidR="0067290B" w:rsidRPr="000B12BF" w:rsidRDefault="0067290B" w:rsidP="0067290B">
      <w:pPr>
        <w:ind w:firstLine="567"/>
        <w:jc w:val="both"/>
        <w:rPr>
          <w:sz w:val="22"/>
          <w:szCs w:val="22"/>
        </w:rPr>
      </w:pPr>
      <w:r w:rsidRPr="000B12BF">
        <w:rPr>
          <w:sz w:val="22"/>
          <w:szCs w:val="22"/>
        </w:rPr>
        <w:t>Учебный план</w:t>
      </w:r>
      <w:r w:rsidRPr="000B12BF">
        <w:rPr>
          <w:b/>
          <w:sz w:val="22"/>
          <w:szCs w:val="22"/>
        </w:rPr>
        <w:t>,</w:t>
      </w:r>
      <w:r w:rsidRPr="000B12BF">
        <w:rPr>
          <w:sz w:val="22"/>
          <w:szCs w:val="22"/>
        </w:rPr>
        <w:t xml:space="preserve"> реализующий основную образовательную программу начального общего образования, в соответствии с ФГОС НОО</w:t>
      </w:r>
      <w:r w:rsidRPr="000B12BF">
        <w:rPr>
          <w:b/>
          <w:sz w:val="22"/>
          <w:szCs w:val="22"/>
        </w:rPr>
        <w:t xml:space="preserve"> (</w:t>
      </w:r>
      <w:r w:rsidRPr="000B12BF">
        <w:rPr>
          <w:sz w:val="22"/>
          <w:szCs w:val="22"/>
        </w:rPr>
        <w:t>1 - 4 классы)</w:t>
      </w:r>
      <w:r w:rsidRPr="000B12BF">
        <w:rPr>
          <w:b/>
          <w:sz w:val="22"/>
          <w:szCs w:val="22"/>
        </w:rPr>
        <w:t xml:space="preserve"> </w:t>
      </w:r>
      <w:r w:rsidRPr="000B12BF">
        <w:rPr>
          <w:sz w:val="22"/>
          <w:szCs w:val="22"/>
        </w:rPr>
        <w:t>состоит из двух частей – обязательной части и части, формируемой участниками образовательной деятельности, включающей внеурочную деятельность. 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14:paraId="37319066" w14:textId="77777777" w:rsidR="0067290B" w:rsidRPr="000B12BF" w:rsidRDefault="0067290B" w:rsidP="0067290B">
      <w:pPr>
        <w:pStyle w:val="af2"/>
        <w:kinsoku w:val="0"/>
        <w:overflowPunct w:val="0"/>
        <w:ind w:left="0" w:firstLine="567"/>
        <w:jc w:val="both"/>
        <w:rPr>
          <w:sz w:val="22"/>
          <w:szCs w:val="22"/>
        </w:rPr>
      </w:pPr>
      <w:r w:rsidRPr="000B12BF">
        <w:rPr>
          <w:sz w:val="22"/>
          <w:szCs w:val="22"/>
        </w:rPr>
        <w:t>Количество учебных занятий за 4 учебных года не может составлять менее 2954 часов и более 3345 часов. План внеурочной деятельности (см. Модель внеурочной деятельности) определяет состав и</w:t>
      </w:r>
      <w:r w:rsidRPr="000B12BF">
        <w:rPr>
          <w:spacing w:val="51"/>
          <w:sz w:val="22"/>
          <w:szCs w:val="22"/>
        </w:rPr>
        <w:t xml:space="preserve"> </w:t>
      </w:r>
      <w:r w:rsidRPr="000B12BF">
        <w:rPr>
          <w:sz w:val="22"/>
          <w:szCs w:val="22"/>
        </w:rPr>
        <w:t>структуру направлений, формы организации, объем внеурочной деятельности для обучающихся (до 1350 часов за четыре года обучения) с учетом интересов обучающихся и возможностей школы.</w:t>
      </w:r>
    </w:p>
    <w:p w14:paraId="0C9B47B8" w14:textId="77777777" w:rsidR="000B12BF" w:rsidRDefault="000B12BF" w:rsidP="0067290B">
      <w:pPr>
        <w:spacing w:after="60"/>
        <w:jc w:val="center"/>
        <w:rPr>
          <w:b/>
          <w:sz w:val="22"/>
          <w:szCs w:val="22"/>
          <w:highlight w:val="yellow"/>
        </w:rPr>
      </w:pPr>
    </w:p>
    <w:p w14:paraId="77DB6CC8" w14:textId="77777777" w:rsidR="000B12BF" w:rsidRDefault="000B12BF" w:rsidP="0067290B">
      <w:pPr>
        <w:spacing w:after="60"/>
        <w:jc w:val="center"/>
        <w:rPr>
          <w:b/>
          <w:sz w:val="22"/>
          <w:szCs w:val="22"/>
          <w:highlight w:val="yellow"/>
        </w:rPr>
        <w:sectPr w:rsidR="000B12BF" w:rsidSect="0008071F">
          <w:pgSz w:w="11906" w:h="16838"/>
          <w:pgMar w:top="851" w:right="720" w:bottom="709" w:left="993" w:header="709" w:footer="709" w:gutter="0"/>
          <w:cols w:space="708"/>
          <w:docGrid w:linePitch="360"/>
        </w:sectPr>
      </w:pPr>
    </w:p>
    <w:p w14:paraId="037D73F2" w14:textId="6EA18DC9" w:rsidR="0067290B" w:rsidRDefault="0067290B" w:rsidP="0067290B">
      <w:pPr>
        <w:spacing w:after="60"/>
        <w:jc w:val="center"/>
        <w:rPr>
          <w:b/>
          <w:sz w:val="22"/>
          <w:szCs w:val="22"/>
        </w:rPr>
      </w:pPr>
      <w:r w:rsidRPr="000B12BF">
        <w:rPr>
          <w:b/>
          <w:sz w:val="22"/>
          <w:szCs w:val="22"/>
        </w:rPr>
        <w:lastRenderedPageBreak/>
        <w:t>Учебный план начального общего образования (I – IV классы)</w:t>
      </w:r>
    </w:p>
    <w:p w14:paraId="46C94A83" w14:textId="77777777" w:rsidR="000B12BF" w:rsidRPr="000B12BF" w:rsidRDefault="000B12BF" w:rsidP="0067290B">
      <w:pPr>
        <w:spacing w:after="60"/>
        <w:jc w:val="center"/>
        <w:rPr>
          <w:sz w:val="22"/>
          <w:szCs w:val="22"/>
        </w:rPr>
      </w:pPr>
    </w:p>
    <w:tbl>
      <w:tblPr>
        <w:tblStyle w:val="a8"/>
        <w:tblW w:w="15408" w:type="dxa"/>
        <w:tblLook w:val="04A0" w:firstRow="1" w:lastRow="0" w:firstColumn="1" w:lastColumn="0" w:noHBand="0" w:noVBand="1"/>
      </w:tblPr>
      <w:tblGrid>
        <w:gridCol w:w="2481"/>
        <w:gridCol w:w="2525"/>
        <w:gridCol w:w="590"/>
        <w:gridCol w:w="590"/>
        <w:gridCol w:w="590"/>
        <w:gridCol w:w="591"/>
        <w:gridCol w:w="591"/>
        <w:gridCol w:w="592"/>
        <w:gridCol w:w="592"/>
        <w:gridCol w:w="592"/>
        <w:gridCol w:w="592"/>
        <w:gridCol w:w="592"/>
        <w:gridCol w:w="592"/>
        <w:gridCol w:w="592"/>
        <w:gridCol w:w="592"/>
        <w:gridCol w:w="592"/>
        <w:gridCol w:w="592"/>
        <w:gridCol w:w="592"/>
        <w:gridCol w:w="938"/>
      </w:tblGrid>
      <w:tr w:rsidR="000B12BF" w:rsidRPr="000B12BF" w14:paraId="1648BA3D" w14:textId="25694BD7" w:rsidTr="000B12BF">
        <w:tc>
          <w:tcPr>
            <w:tcW w:w="2518" w:type="dxa"/>
            <w:vMerge w:val="restart"/>
            <w:shd w:val="clear" w:color="auto" w:fill="auto"/>
          </w:tcPr>
          <w:p w14:paraId="439DE49C" w14:textId="6A26231D" w:rsidR="000B12BF" w:rsidRPr="000B12BF" w:rsidRDefault="000B12BF" w:rsidP="00DF49B9">
            <w:pPr>
              <w:rPr>
                <w:sz w:val="22"/>
                <w:szCs w:val="22"/>
              </w:rPr>
            </w:pPr>
            <w:r w:rsidRPr="000B12BF">
              <w:rPr>
                <w:b/>
                <w:sz w:val="22"/>
                <w:szCs w:val="22"/>
              </w:rPr>
              <w:t>Предметная область</w:t>
            </w:r>
          </w:p>
        </w:tc>
        <w:tc>
          <w:tcPr>
            <w:tcW w:w="2563" w:type="dxa"/>
            <w:vMerge w:val="restart"/>
            <w:shd w:val="clear" w:color="auto" w:fill="auto"/>
          </w:tcPr>
          <w:p w14:paraId="1B57FE67" w14:textId="77777777" w:rsidR="000B12BF" w:rsidRPr="000B12BF" w:rsidRDefault="000B12BF" w:rsidP="00DF49B9">
            <w:pPr>
              <w:rPr>
                <w:sz w:val="22"/>
                <w:szCs w:val="22"/>
              </w:rPr>
            </w:pPr>
            <w:r w:rsidRPr="000B12BF">
              <w:rPr>
                <w:b/>
                <w:sz w:val="22"/>
                <w:szCs w:val="22"/>
              </w:rPr>
              <w:t>Учебный предмет/курс</w:t>
            </w:r>
          </w:p>
        </w:tc>
        <w:tc>
          <w:tcPr>
            <w:tcW w:w="10327" w:type="dxa"/>
            <w:gridSpan w:val="17"/>
            <w:shd w:val="clear" w:color="auto" w:fill="auto"/>
          </w:tcPr>
          <w:p w14:paraId="538F4627" w14:textId="5289ADCE" w:rsidR="000B12BF" w:rsidRPr="000B12BF" w:rsidRDefault="000B12BF" w:rsidP="00DF49B9">
            <w:pPr>
              <w:jc w:val="center"/>
              <w:rPr>
                <w:b/>
                <w:sz w:val="22"/>
                <w:szCs w:val="22"/>
              </w:rPr>
            </w:pPr>
            <w:r w:rsidRPr="000B12BF">
              <w:rPr>
                <w:b/>
                <w:sz w:val="22"/>
                <w:szCs w:val="22"/>
              </w:rPr>
              <w:t>Количество часов в неделю</w:t>
            </w:r>
          </w:p>
        </w:tc>
      </w:tr>
      <w:tr w:rsidR="003C0C54" w:rsidRPr="000B12BF" w14:paraId="301718D6" w14:textId="3A833836" w:rsidTr="000B12BF">
        <w:tc>
          <w:tcPr>
            <w:tcW w:w="2518" w:type="dxa"/>
            <w:vMerge/>
            <w:shd w:val="clear" w:color="auto" w:fill="auto"/>
          </w:tcPr>
          <w:p w14:paraId="7F1D808F" w14:textId="77777777" w:rsidR="000B12BF" w:rsidRPr="000B12BF" w:rsidRDefault="000B12BF" w:rsidP="00DF49B9">
            <w:pPr>
              <w:rPr>
                <w:sz w:val="22"/>
                <w:szCs w:val="22"/>
              </w:rPr>
            </w:pPr>
          </w:p>
        </w:tc>
        <w:tc>
          <w:tcPr>
            <w:tcW w:w="2563" w:type="dxa"/>
            <w:vMerge/>
            <w:shd w:val="clear" w:color="auto" w:fill="auto"/>
          </w:tcPr>
          <w:p w14:paraId="29D9FC51" w14:textId="77777777" w:rsidR="000B12BF" w:rsidRPr="000B12BF" w:rsidRDefault="000B12BF" w:rsidP="00DF49B9">
            <w:pPr>
              <w:rPr>
                <w:sz w:val="22"/>
                <w:szCs w:val="22"/>
              </w:rPr>
            </w:pPr>
          </w:p>
        </w:tc>
        <w:tc>
          <w:tcPr>
            <w:tcW w:w="593" w:type="dxa"/>
            <w:shd w:val="clear" w:color="auto" w:fill="auto"/>
          </w:tcPr>
          <w:p w14:paraId="2AB16766" w14:textId="77777777" w:rsidR="000B12BF" w:rsidRPr="000B12BF" w:rsidRDefault="000B12BF" w:rsidP="00DF49B9">
            <w:pPr>
              <w:jc w:val="center"/>
              <w:rPr>
                <w:sz w:val="22"/>
                <w:szCs w:val="22"/>
              </w:rPr>
            </w:pPr>
            <w:r w:rsidRPr="000B12BF">
              <w:rPr>
                <w:b/>
                <w:sz w:val="22"/>
                <w:szCs w:val="22"/>
              </w:rPr>
              <w:t>1А</w:t>
            </w:r>
          </w:p>
        </w:tc>
        <w:tc>
          <w:tcPr>
            <w:tcW w:w="593" w:type="dxa"/>
            <w:shd w:val="clear" w:color="auto" w:fill="auto"/>
          </w:tcPr>
          <w:p w14:paraId="72D881D4" w14:textId="77777777" w:rsidR="000B12BF" w:rsidRPr="000B12BF" w:rsidRDefault="000B12BF" w:rsidP="00DF49B9">
            <w:pPr>
              <w:jc w:val="center"/>
              <w:rPr>
                <w:sz w:val="22"/>
                <w:szCs w:val="22"/>
              </w:rPr>
            </w:pPr>
            <w:r w:rsidRPr="000B12BF">
              <w:rPr>
                <w:b/>
                <w:sz w:val="22"/>
                <w:szCs w:val="22"/>
              </w:rPr>
              <w:t>1Б</w:t>
            </w:r>
          </w:p>
        </w:tc>
        <w:tc>
          <w:tcPr>
            <w:tcW w:w="593" w:type="dxa"/>
            <w:shd w:val="clear" w:color="auto" w:fill="auto"/>
          </w:tcPr>
          <w:p w14:paraId="76F990AF" w14:textId="77777777" w:rsidR="000B12BF" w:rsidRPr="000B12BF" w:rsidRDefault="000B12BF" w:rsidP="00DF49B9">
            <w:pPr>
              <w:jc w:val="center"/>
              <w:rPr>
                <w:sz w:val="22"/>
                <w:szCs w:val="22"/>
              </w:rPr>
            </w:pPr>
            <w:r w:rsidRPr="000B12BF">
              <w:rPr>
                <w:b/>
                <w:sz w:val="22"/>
                <w:szCs w:val="22"/>
              </w:rPr>
              <w:t>1В</w:t>
            </w:r>
          </w:p>
        </w:tc>
        <w:tc>
          <w:tcPr>
            <w:tcW w:w="593" w:type="dxa"/>
            <w:shd w:val="clear" w:color="auto" w:fill="auto"/>
          </w:tcPr>
          <w:p w14:paraId="5F306E5A" w14:textId="77777777" w:rsidR="000B12BF" w:rsidRPr="000B12BF" w:rsidRDefault="000B12BF" w:rsidP="00DF49B9">
            <w:pPr>
              <w:jc w:val="center"/>
              <w:rPr>
                <w:sz w:val="22"/>
                <w:szCs w:val="22"/>
              </w:rPr>
            </w:pPr>
            <w:r w:rsidRPr="000B12BF">
              <w:rPr>
                <w:b/>
                <w:sz w:val="22"/>
                <w:szCs w:val="22"/>
              </w:rPr>
              <w:t>1Г</w:t>
            </w:r>
          </w:p>
        </w:tc>
        <w:tc>
          <w:tcPr>
            <w:tcW w:w="593" w:type="dxa"/>
            <w:shd w:val="clear" w:color="auto" w:fill="auto"/>
          </w:tcPr>
          <w:p w14:paraId="6006585F" w14:textId="77777777" w:rsidR="000B12BF" w:rsidRPr="000B12BF" w:rsidRDefault="000B12BF" w:rsidP="00DF49B9">
            <w:pPr>
              <w:jc w:val="center"/>
              <w:rPr>
                <w:sz w:val="22"/>
                <w:szCs w:val="22"/>
              </w:rPr>
            </w:pPr>
            <w:r w:rsidRPr="000B12BF">
              <w:rPr>
                <w:b/>
                <w:sz w:val="22"/>
                <w:szCs w:val="22"/>
              </w:rPr>
              <w:t>2А</w:t>
            </w:r>
          </w:p>
        </w:tc>
        <w:tc>
          <w:tcPr>
            <w:tcW w:w="594" w:type="dxa"/>
            <w:shd w:val="clear" w:color="auto" w:fill="auto"/>
          </w:tcPr>
          <w:p w14:paraId="6E792101" w14:textId="77777777" w:rsidR="000B12BF" w:rsidRPr="000B12BF" w:rsidRDefault="000B12BF" w:rsidP="00DF49B9">
            <w:pPr>
              <w:jc w:val="center"/>
              <w:rPr>
                <w:sz w:val="22"/>
                <w:szCs w:val="22"/>
              </w:rPr>
            </w:pPr>
            <w:r w:rsidRPr="000B12BF">
              <w:rPr>
                <w:b/>
                <w:sz w:val="22"/>
                <w:szCs w:val="22"/>
              </w:rPr>
              <w:t>2Б</w:t>
            </w:r>
          </w:p>
        </w:tc>
        <w:tc>
          <w:tcPr>
            <w:tcW w:w="594" w:type="dxa"/>
            <w:shd w:val="clear" w:color="auto" w:fill="auto"/>
          </w:tcPr>
          <w:p w14:paraId="37F4242A" w14:textId="77777777" w:rsidR="000B12BF" w:rsidRPr="000B12BF" w:rsidRDefault="000B12BF" w:rsidP="00DF49B9">
            <w:pPr>
              <w:jc w:val="center"/>
              <w:rPr>
                <w:sz w:val="22"/>
                <w:szCs w:val="22"/>
              </w:rPr>
            </w:pPr>
            <w:r w:rsidRPr="000B12BF">
              <w:rPr>
                <w:b/>
                <w:sz w:val="22"/>
                <w:szCs w:val="22"/>
              </w:rPr>
              <w:t>2В</w:t>
            </w:r>
          </w:p>
        </w:tc>
        <w:tc>
          <w:tcPr>
            <w:tcW w:w="594" w:type="dxa"/>
            <w:shd w:val="clear" w:color="auto" w:fill="auto"/>
          </w:tcPr>
          <w:p w14:paraId="2C1C4264" w14:textId="77777777" w:rsidR="000B12BF" w:rsidRPr="000B12BF" w:rsidRDefault="000B12BF" w:rsidP="00DF49B9">
            <w:pPr>
              <w:jc w:val="center"/>
              <w:rPr>
                <w:sz w:val="22"/>
                <w:szCs w:val="22"/>
              </w:rPr>
            </w:pPr>
            <w:r w:rsidRPr="000B12BF">
              <w:rPr>
                <w:b/>
                <w:sz w:val="22"/>
                <w:szCs w:val="22"/>
              </w:rPr>
              <w:t>2Г</w:t>
            </w:r>
          </w:p>
        </w:tc>
        <w:tc>
          <w:tcPr>
            <w:tcW w:w="594" w:type="dxa"/>
            <w:shd w:val="clear" w:color="auto" w:fill="auto"/>
          </w:tcPr>
          <w:p w14:paraId="532BB5B7" w14:textId="77777777" w:rsidR="000B12BF" w:rsidRPr="000B12BF" w:rsidRDefault="000B12BF" w:rsidP="00DF49B9">
            <w:pPr>
              <w:jc w:val="center"/>
              <w:rPr>
                <w:sz w:val="22"/>
                <w:szCs w:val="22"/>
              </w:rPr>
            </w:pPr>
            <w:r w:rsidRPr="000B12BF">
              <w:rPr>
                <w:b/>
                <w:sz w:val="22"/>
                <w:szCs w:val="22"/>
              </w:rPr>
              <w:t>3А</w:t>
            </w:r>
          </w:p>
        </w:tc>
        <w:tc>
          <w:tcPr>
            <w:tcW w:w="594" w:type="dxa"/>
            <w:shd w:val="clear" w:color="auto" w:fill="auto"/>
          </w:tcPr>
          <w:p w14:paraId="4EE720F2" w14:textId="77777777" w:rsidR="000B12BF" w:rsidRPr="000B12BF" w:rsidRDefault="000B12BF" w:rsidP="00DF49B9">
            <w:pPr>
              <w:jc w:val="center"/>
              <w:rPr>
                <w:sz w:val="22"/>
                <w:szCs w:val="22"/>
              </w:rPr>
            </w:pPr>
            <w:r w:rsidRPr="000B12BF">
              <w:rPr>
                <w:b/>
                <w:sz w:val="22"/>
                <w:szCs w:val="22"/>
              </w:rPr>
              <w:t>3Б</w:t>
            </w:r>
          </w:p>
        </w:tc>
        <w:tc>
          <w:tcPr>
            <w:tcW w:w="594" w:type="dxa"/>
            <w:shd w:val="clear" w:color="auto" w:fill="auto"/>
          </w:tcPr>
          <w:p w14:paraId="13E7BA3C" w14:textId="77777777" w:rsidR="000B12BF" w:rsidRPr="000B12BF" w:rsidRDefault="000B12BF" w:rsidP="00DF49B9">
            <w:pPr>
              <w:jc w:val="center"/>
              <w:rPr>
                <w:sz w:val="22"/>
                <w:szCs w:val="22"/>
              </w:rPr>
            </w:pPr>
            <w:r w:rsidRPr="000B12BF">
              <w:rPr>
                <w:b/>
                <w:sz w:val="22"/>
                <w:szCs w:val="22"/>
              </w:rPr>
              <w:t>3В</w:t>
            </w:r>
          </w:p>
        </w:tc>
        <w:tc>
          <w:tcPr>
            <w:tcW w:w="594" w:type="dxa"/>
            <w:shd w:val="clear" w:color="auto" w:fill="auto"/>
          </w:tcPr>
          <w:p w14:paraId="3BE04CDD" w14:textId="77777777" w:rsidR="000B12BF" w:rsidRPr="000B12BF" w:rsidRDefault="000B12BF" w:rsidP="00DF49B9">
            <w:pPr>
              <w:jc w:val="center"/>
              <w:rPr>
                <w:sz w:val="22"/>
                <w:szCs w:val="22"/>
              </w:rPr>
            </w:pPr>
            <w:r w:rsidRPr="000B12BF">
              <w:rPr>
                <w:b/>
                <w:sz w:val="22"/>
                <w:szCs w:val="22"/>
              </w:rPr>
              <w:t>3Г</w:t>
            </w:r>
          </w:p>
        </w:tc>
        <w:tc>
          <w:tcPr>
            <w:tcW w:w="594" w:type="dxa"/>
            <w:shd w:val="clear" w:color="auto" w:fill="auto"/>
          </w:tcPr>
          <w:p w14:paraId="26F1958D" w14:textId="77777777" w:rsidR="000B12BF" w:rsidRPr="000B12BF" w:rsidRDefault="000B12BF" w:rsidP="00DF49B9">
            <w:pPr>
              <w:jc w:val="center"/>
              <w:rPr>
                <w:sz w:val="22"/>
                <w:szCs w:val="22"/>
              </w:rPr>
            </w:pPr>
            <w:r w:rsidRPr="000B12BF">
              <w:rPr>
                <w:b/>
                <w:sz w:val="22"/>
                <w:szCs w:val="22"/>
              </w:rPr>
              <w:t>4А</w:t>
            </w:r>
          </w:p>
        </w:tc>
        <w:tc>
          <w:tcPr>
            <w:tcW w:w="594" w:type="dxa"/>
            <w:shd w:val="clear" w:color="auto" w:fill="auto"/>
          </w:tcPr>
          <w:p w14:paraId="1D02FED8" w14:textId="77777777" w:rsidR="000B12BF" w:rsidRPr="000B12BF" w:rsidRDefault="000B12BF" w:rsidP="00DF49B9">
            <w:pPr>
              <w:jc w:val="center"/>
              <w:rPr>
                <w:sz w:val="22"/>
                <w:szCs w:val="22"/>
              </w:rPr>
            </w:pPr>
            <w:r w:rsidRPr="000B12BF">
              <w:rPr>
                <w:b/>
                <w:sz w:val="22"/>
                <w:szCs w:val="22"/>
              </w:rPr>
              <w:t>4Б</w:t>
            </w:r>
          </w:p>
        </w:tc>
        <w:tc>
          <w:tcPr>
            <w:tcW w:w="594" w:type="dxa"/>
            <w:shd w:val="clear" w:color="auto" w:fill="auto"/>
          </w:tcPr>
          <w:p w14:paraId="16F755ED" w14:textId="77777777" w:rsidR="000B12BF" w:rsidRPr="000B12BF" w:rsidRDefault="000B12BF" w:rsidP="00DF49B9">
            <w:pPr>
              <w:jc w:val="center"/>
              <w:rPr>
                <w:sz w:val="22"/>
                <w:szCs w:val="22"/>
              </w:rPr>
            </w:pPr>
            <w:r w:rsidRPr="000B12BF">
              <w:rPr>
                <w:b/>
                <w:sz w:val="22"/>
                <w:szCs w:val="22"/>
              </w:rPr>
              <w:t>4В</w:t>
            </w:r>
          </w:p>
        </w:tc>
        <w:tc>
          <w:tcPr>
            <w:tcW w:w="594" w:type="dxa"/>
            <w:shd w:val="clear" w:color="auto" w:fill="auto"/>
          </w:tcPr>
          <w:p w14:paraId="29A81414" w14:textId="77777777" w:rsidR="000B12BF" w:rsidRPr="000B12BF" w:rsidRDefault="000B12BF" w:rsidP="00DF49B9">
            <w:pPr>
              <w:jc w:val="center"/>
              <w:rPr>
                <w:sz w:val="22"/>
                <w:szCs w:val="22"/>
              </w:rPr>
            </w:pPr>
            <w:r w:rsidRPr="000B12BF">
              <w:rPr>
                <w:b/>
                <w:sz w:val="22"/>
                <w:szCs w:val="22"/>
              </w:rPr>
              <w:t>4Г</w:t>
            </w:r>
          </w:p>
        </w:tc>
        <w:tc>
          <w:tcPr>
            <w:tcW w:w="828" w:type="dxa"/>
            <w:shd w:val="clear" w:color="auto" w:fill="auto"/>
          </w:tcPr>
          <w:p w14:paraId="571034A0" w14:textId="7BC9EAF7" w:rsidR="000B12BF" w:rsidRPr="000B12BF" w:rsidRDefault="000B12BF" w:rsidP="00DF49B9">
            <w:pPr>
              <w:jc w:val="center"/>
              <w:rPr>
                <w:b/>
                <w:sz w:val="22"/>
                <w:szCs w:val="22"/>
              </w:rPr>
            </w:pPr>
            <w:r>
              <w:rPr>
                <w:b/>
                <w:sz w:val="22"/>
                <w:szCs w:val="22"/>
              </w:rPr>
              <w:t xml:space="preserve">Всего </w:t>
            </w:r>
          </w:p>
        </w:tc>
      </w:tr>
      <w:tr w:rsidR="000B12BF" w:rsidRPr="000B12BF" w14:paraId="58EEC24E" w14:textId="23BFC321" w:rsidTr="000B12BF">
        <w:tc>
          <w:tcPr>
            <w:tcW w:w="14580" w:type="dxa"/>
            <w:gridSpan w:val="18"/>
            <w:shd w:val="clear" w:color="auto" w:fill="auto"/>
          </w:tcPr>
          <w:p w14:paraId="01208DDB" w14:textId="77777777" w:rsidR="000B12BF" w:rsidRPr="000B12BF" w:rsidRDefault="000B12BF" w:rsidP="00DF49B9">
            <w:pPr>
              <w:jc w:val="center"/>
              <w:rPr>
                <w:sz w:val="22"/>
                <w:szCs w:val="22"/>
              </w:rPr>
            </w:pPr>
            <w:r w:rsidRPr="000B12BF">
              <w:rPr>
                <w:b/>
                <w:sz w:val="22"/>
                <w:szCs w:val="22"/>
              </w:rPr>
              <w:t>Обязательная часть</w:t>
            </w:r>
          </w:p>
        </w:tc>
        <w:tc>
          <w:tcPr>
            <w:tcW w:w="828" w:type="dxa"/>
            <w:shd w:val="clear" w:color="auto" w:fill="auto"/>
          </w:tcPr>
          <w:p w14:paraId="0EAD9D23" w14:textId="77777777" w:rsidR="000B12BF" w:rsidRPr="000B12BF" w:rsidRDefault="000B12BF" w:rsidP="00DF49B9">
            <w:pPr>
              <w:jc w:val="center"/>
              <w:rPr>
                <w:b/>
                <w:sz w:val="22"/>
                <w:szCs w:val="22"/>
              </w:rPr>
            </w:pPr>
          </w:p>
        </w:tc>
      </w:tr>
      <w:tr w:rsidR="000B12BF" w:rsidRPr="000B12BF" w14:paraId="65A3C090" w14:textId="3571FA84" w:rsidTr="000B12BF">
        <w:trPr>
          <w:trHeight w:val="187"/>
        </w:trPr>
        <w:tc>
          <w:tcPr>
            <w:tcW w:w="2518" w:type="dxa"/>
            <w:vMerge w:val="restart"/>
          </w:tcPr>
          <w:p w14:paraId="5AA10992" w14:textId="77777777" w:rsidR="000B12BF" w:rsidRPr="000B12BF" w:rsidRDefault="000B12BF" w:rsidP="000B12BF">
            <w:pPr>
              <w:rPr>
                <w:sz w:val="22"/>
                <w:szCs w:val="22"/>
              </w:rPr>
            </w:pPr>
            <w:r w:rsidRPr="000B12BF">
              <w:rPr>
                <w:sz w:val="22"/>
                <w:szCs w:val="22"/>
              </w:rPr>
              <w:t>Русский язык и литературное чтение</w:t>
            </w:r>
          </w:p>
        </w:tc>
        <w:tc>
          <w:tcPr>
            <w:tcW w:w="2563" w:type="dxa"/>
          </w:tcPr>
          <w:p w14:paraId="6EF9062B" w14:textId="77777777" w:rsidR="000B12BF" w:rsidRPr="000B12BF" w:rsidRDefault="000B12BF" w:rsidP="000B12BF">
            <w:pPr>
              <w:rPr>
                <w:sz w:val="22"/>
                <w:szCs w:val="22"/>
              </w:rPr>
            </w:pPr>
            <w:r w:rsidRPr="000B12BF">
              <w:rPr>
                <w:sz w:val="22"/>
                <w:szCs w:val="22"/>
              </w:rPr>
              <w:t>Русский язык</w:t>
            </w:r>
          </w:p>
        </w:tc>
        <w:tc>
          <w:tcPr>
            <w:tcW w:w="593" w:type="dxa"/>
          </w:tcPr>
          <w:p w14:paraId="626EA18C" w14:textId="77777777" w:rsidR="000B12BF" w:rsidRPr="000B12BF" w:rsidRDefault="000B12BF" w:rsidP="000B12BF">
            <w:pPr>
              <w:jc w:val="center"/>
              <w:rPr>
                <w:sz w:val="22"/>
                <w:szCs w:val="22"/>
              </w:rPr>
            </w:pPr>
            <w:r w:rsidRPr="000B12BF">
              <w:rPr>
                <w:sz w:val="22"/>
                <w:szCs w:val="22"/>
              </w:rPr>
              <w:t>5</w:t>
            </w:r>
          </w:p>
        </w:tc>
        <w:tc>
          <w:tcPr>
            <w:tcW w:w="593" w:type="dxa"/>
          </w:tcPr>
          <w:p w14:paraId="49385080" w14:textId="77777777" w:rsidR="000B12BF" w:rsidRPr="000B12BF" w:rsidRDefault="000B12BF" w:rsidP="000B12BF">
            <w:pPr>
              <w:jc w:val="center"/>
              <w:rPr>
                <w:sz w:val="22"/>
                <w:szCs w:val="22"/>
              </w:rPr>
            </w:pPr>
            <w:r w:rsidRPr="000B12BF">
              <w:rPr>
                <w:sz w:val="22"/>
                <w:szCs w:val="22"/>
              </w:rPr>
              <w:t>5</w:t>
            </w:r>
          </w:p>
        </w:tc>
        <w:tc>
          <w:tcPr>
            <w:tcW w:w="593" w:type="dxa"/>
          </w:tcPr>
          <w:p w14:paraId="107513C6" w14:textId="77777777" w:rsidR="000B12BF" w:rsidRPr="000B12BF" w:rsidRDefault="000B12BF" w:rsidP="000B12BF">
            <w:pPr>
              <w:jc w:val="center"/>
              <w:rPr>
                <w:sz w:val="22"/>
                <w:szCs w:val="22"/>
              </w:rPr>
            </w:pPr>
            <w:r w:rsidRPr="000B12BF">
              <w:rPr>
                <w:sz w:val="22"/>
                <w:szCs w:val="22"/>
              </w:rPr>
              <w:t>5</w:t>
            </w:r>
          </w:p>
        </w:tc>
        <w:tc>
          <w:tcPr>
            <w:tcW w:w="593" w:type="dxa"/>
          </w:tcPr>
          <w:p w14:paraId="76843B2A" w14:textId="77777777" w:rsidR="000B12BF" w:rsidRPr="000B12BF" w:rsidRDefault="000B12BF" w:rsidP="000B12BF">
            <w:pPr>
              <w:jc w:val="center"/>
              <w:rPr>
                <w:sz w:val="22"/>
                <w:szCs w:val="22"/>
              </w:rPr>
            </w:pPr>
            <w:r w:rsidRPr="000B12BF">
              <w:rPr>
                <w:sz w:val="22"/>
                <w:szCs w:val="22"/>
              </w:rPr>
              <w:t>5</w:t>
            </w:r>
          </w:p>
        </w:tc>
        <w:tc>
          <w:tcPr>
            <w:tcW w:w="593" w:type="dxa"/>
          </w:tcPr>
          <w:p w14:paraId="49DEA8DA" w14:textId="77777777" w:rsidR="000B12BF" w:rsidRPr="000B12BF" w:rsidRDefault="000B12BF" w:rsidP="000B12BF">
            <w:pPr>
              <w:jc w:val="center"/>
              <w:rPr>
                <w:sz w:val="22"/>
                <w:szCs w:val="22"/>
              </w:rPr>
            </w:pPr>
            <w:r w:rsidRPr="000B12BF">
              <w:rPr>
                <w:sz w:val="22"/>
                <w:szCs w:val="22"/>
              </w:rPr>
              <w:t>5</w:t>
            </w:r>
          </w:p>
        </w:tc>
        <w:tc>
          <w:tcPr>
            <w:tcW w:w="594" w:type="dxa"/>
          </w:tcPr>
          <w:p w14:paraId="7E0090ED" w14:textId="77777777" w:rsidR="000B12BF" w:rsidRPr="000B12BF" w:rsidRDefault="000B12BF" w:rsidP="000B12BF">
            <w:pPr>
              <w:jc w:val="center"/>
              <w:rPr>
                <w:sz w:val="22"/>
                <w:szCs w:val="22"/>
              </w:rPr>
            </w:pPr>
            <w:r w:rsidRPr="000B12BF">
              <w:rPr>
                <w:sz w:val="22"/>
                <w:szCs w:val="22"/>
              </w:rPr>
              <w:t>5</w:t>
            </w:r>
          </w:p>
        </w:tc>
        <w:tc>
          <w:tcPr>
            <w:tcW w:w="594" w:type="dxa"/>
          </w:tcPr>
          <w:p w14:paraId="76C4DD37" w14:textId="77777777" w:rsidR="000B12BF" w:rsidRPr="000B12BF" w:rsidRDefault="000B12BF" w:rsidP="000B12BF">
            <w:pPr>
              <w:jc w:val="center"/>
              <w:rPr>
                <w:sz w:val="22"/>
                <w:szCs w:val="22"/>
              </w:rPr>
            </w:pPr>
            <w:r w:rsidRPr="000B12BF">
              <w:rPr>
                <w:sz w:val="22"/>
                <w:szCs w:val="22"/>
              </w:rPr>
              <w:t>5</w:t>
            </w:r>
          </w:p>
        </w:tc>
        <w:tc>
          <w:tcPr>
            <w:tcW w:w="594" w:type="dxa"/>
          </w:tcPr>
          <w:p w14:paraId="79677067" w14:textId="77777777" w:rsidR="000B12BF" w:rsidRPr="000B12BF" w:rsidRDefault="000B12BF" w:rsidP="000B12BF">
            <w:pPr>
              <w:jc w:val="center"/>
              <w:rPr>
                <w:sz w:val="22"/>
                <w:szCs w:val="22"/>
              </w:rPr>
            </w:pPr>
            <w:r w:rsidRPr="000B12BF">
              <w:rPr>
                <w:sz w:val="22"/>
                <w:szCs w:val="22"/>
              </w:rPr>
              <w:t>5</w:t>
            </w:r>
          </w:p>
        </w:tc>
        <w:tc>
          <w:tcPr>
            <w:tcW w:w="594" w:type="dxa"/>
          </w:tcPr>
          <w:p w14:paraId="10500F24" w14:textId="77777777" w:rsidR="000B12BF" w:rsidRPr="000B12BF" w:rsidRDefault="000B12BF" w:rsidP="000B12BF">
            <w:pPr>
              <w:jc w:val="center"/>
              <w:rPr>
                <w:sz w:val="22"/>
                <w:szCs w:val="22"/>
              </w:rPr>
            </w:pPr>
            <w:r w:rsidRPr="000B12BF">
              <w:rPr>
                <w:sz w:val="22"/>
                <w:szCs w:val="22"/>
              </w:rPr>
              <w:t>5</w:t>
            </w:r>
          </w:p>
        </w:tc>
        <w:tc>
          <w:tcPr>
            <w:tcW w:w="594" w:type="dxa"/>
          </w:tcPr>
          <w:p w14:paraId="6A6184F5" w14:textId="77777777" w:rsidR="000B12BF" w:rsidRPr="000B12BF" w:rsidRDefault="000B12BF" w:rsidP="000B12BF">
            <w:pPr>
              <w:jc w:val="center"/>
              <w:rPr>
                <w:sz w:val="22"/>
                <w:szCs w:val="22"/>
              </w:rPr>
            </w:pPr>
            <w:r w:rsidRPr="000B12BF">
              <w:rPr>
                <w:sz w:val="22"/>
                <w:szCs w:val="22"/>
              </w:rPr>
              <w:t>5</w:t>
            </w:r>
          </w:p>
        </w:tc>
        <w:tc>
          <w:tcPr>
            <w:tcW w:w="594" w:type="dxa"/>
          </w:tcPr>
          <w:p w14:paraId="3A36A3A4" w14:textId="77777777" w:rsidR="000B12BF" w:rsidRPr="000B12BF" w:rsidRDefault="000B12BF" w:rsidP="000B12BF">
            <w:pPr>
              <w:jc w:val="center"/>
              <w:rPr>
                <w:sz w:val="22"/>
                <w:szCs w:val="22"/>
              </w:rPr>
            </w:pPr>
            <w:r w:rsidRPr="000B12BF">
              <w:rPr>
                <w:sz w:val="22"/>
                <w:szCs w:val="22"/>
              </w:rPr>
              <w:t>5</w:t>
            </w:r>
          </w:p>
        </w:tc>
        <w:tc>
          <w:tcPr>
            <w:tcW w:w="594" w:type="dxa"/>
          </w:tcPr>
          <w:p w14:paraId="5D308EFC" w14:textId="77777777" w:rsidR="000B12BF" w:rsidRPr="000B12BF" w:rsidRDefault="000B12BF" w:rsidP="000B12BF">
            <w:pPr>
              <w:jc w:val="center"/>
              <w:rPr>
                <w:sz w:val="22"/>
                <w:szCs w:val="22"/>
              </w:rPr>
            </w:pPr>
            <w:r w:rsidRPr="000B12BF">
              <w:rPr>
                <w:sz w:val="22"/>
                <w:szCs w:val="22"/>
              </w:rPr>
              <w:t>5</w:t>
            </w:r>
          </w:p>
        </w:tc>
        <w:tc>
          <w:tcPr>
            <w:tcW w:w="594" w:type="dxa"/>
          </w:tcPr>
          <w:p w14:paraId="2AEA5388" w14:textId="77777777" w:rsidR="000B12BF" w:rsidRPr="000B12BF" w:rsidRDefault="000B12BF" w:rsidP="000B12BF">
            <w:pPr>
              <w:jc w:val="center"/>
              <w:rPr>
                <w:sz w:val="22"/>
                <w:szCs w:val="22"/>
              </w:rPr>
            </w:pPr>
            <w:r w:rsidRPr="000B12BF">
              <w:rPr>
                <w:sz w:val="22"/>
                <w:szCs w:val="22"/>
              </w:rPr>
              <w:t>5</w:t>
            </w:r>
          </w:p>
        </w:tc>
        <w:tc>
          <w:tcPr>
            <w:tcW w:w="594" w:type="dxa"/>
          </w:tcPr>
          <w:p w14:paraId="7A935727" w14:textId="77777777" w:rsidR="000B12BF" w:rsidRPr="000B12BF" w:rsidRDefault="000B12BF" w:rsidP="000B12BF">
            <w:pPr>
              <w:jc w:val="center"/>
              <w:rPr>
                <w:sz w:val="22"/>
                <w:szCs w:val="22"/>
              </w:rPr>
            </w:pPr>
            <w:r w:rsidRPr="000B12BF">
              <w:rPr>
                <w:sz w:val="22"/>
                <w:szCs w:val="22"/>
              </w:rPr>
              <w:t>5</w:t>
            </w:r>
          </w:p>
        </w:tc>
        <w:tc>
          <w:tcPr>
            <w:tcW w:w="594" w:type="dxa"/>
          </w:tcPr>
          <w:p w14:paraId="01836FB4" w14:textId="77777777" w:rsidR="000B12BF" w:rsidRPr="000B12BF" w:rsidRDefault="000B12BF" w:rsidP="000B12BF">
            <w:pPr>
              <w:jc w:val="center"/>
              <w:rPr>
                <w:sz w:val="22"/>
                <w:szCs w:val="22"/>
              </w:rPr>
            </w:pPr>
            <w:r w:rsidRPr="000B12BF">
              <w:rPr>
                <w:sz w:val="22"/>
                <w:szCs w:val="22"/>
              </w:rPr>
              <w:t>5</w:t>
            </w:r>
          </w:p>
        </w:tc>
        <w:tc>
          <w:tcPr>
            <w:tcW w:w="594" w:type="dxa"/>
          </w:tcPr>
          <w:p w14:paraId="2A60FBAC" w14:textId="77777777" w:rsidR="000B12BF" w:rsidRPr="000B12BF" w:rsidRDefault="000B12BF" w:rsidP="000B12BF">
            <w:pPr>
              <w:jc w:val="center"/>
              <w:rPr>
                <w:sz w:val="22"/>
                <w:szCs w:val="22"/>
              </w:rPr>
            </w:pPr>
            <w:r w:rsidRPr="000B12BF">
              <w:rPr>
                <w:sz w:val="22"/>
                <w:szCs w:val="22"/>
              </w:rPr>
              <w:t>5</w:t>
            </w:r>
          </w:p>
        </w:tc>
        <w:tc>
          <w:tcPr>
            <w:tcW w:w="828" w:type="dxa"/>
            <w:vAlign w:val="center"/>
          </w:tcPr>
          <w:p w14:paraId="70A479A2" w14:textId="74B47117" w:rsidR="000B12BF" w:rsidRPr="000B12BF" w:rsidRDefault="000B12BF" w:rsidP="000B12BF">
            <w:pPr>
              <w:jc w:val="center"/>
              <w:rPr>
                <w:sz w:val="22"/>
                <w:szCs w:val="22"/>
              </w:rPr>
            </w:pPr>
            <w:r w:rsidRPr="000B12BF">
              <w:rPr>
                <w:i/>
                <w:sz w:val="22"/>
                <w:szCs w:val="22"/>
              </w:rPr>
              <w:t>20/675</w:t>
            </w:r>
          </w:p>
        </w:tc>
      </w:tr>
      <w:tr w:rsidR="000B12BF" w:rsidRPr="000B12BF" w14:paraId="5F2D2CDC" w14:textId="70DB3A54" w:rsidTr="000B12BF">
        <w:tc>
          <w:tcPr>
            <w:tcW w:w="2518" w:type="dxa"/>
            <w:vMerge/>
          </w:tcPr>
          <w:p w14:paraId="561F39CD" w14:textId="77777777" w:rsidR="000B12BF" w:rsidRPr="000B12BF" w:rsidRDefault="000B12BF" w:rsidP="000B12BF">
            <w:pPr>
              <w:rPr>
                <w:sz w:val="22"/>
                <w:szCs w:val="22"/>
              </w:rPr>
            </w:pPr>
          </w:p>
        </w:tc>
        <w:tc>
          <w:tcPr>
            <w:tcW w:w="2563" w:type="dxa"/>
          </w:tcPr>
          <w:p w14:paraId="06F95BC5" w14:textId="77777777" w:rsidR="000B12BF" w:rsidRPr="000B12BF" w:rsidRDefault="000B12BF" w:rsidP="000B12BF">
            <w:pPr>
              <w:rPr>
                <w:sz w:val="22"/>
                <w:szCs w:val="22"/>
              </w:rPr>
            </w:pPr>
            <w:r w:rsidRPr="000B12BF">
              <w:rPr>
                <w:sz w:val="22"/>
                <w:szCs w:val="22"/>
              </w:rPr>
              <w:t>Литературное чтение</w:t>
            </w:r>
          </w:p>
        </w:tc>
        <w:tc>
          <w:tcPr>
            <w:tcW w:w="593" w:type="dxa"/>
          </w:tcPr>
          <w:p w14:paraId="2742566E" w14:textId="77777777" w:rsidR="000B12BF" w:rsidRPr="000B12BF" w:rsidRDefault="000B12BF" w:rsidP="000B12BF">
            <w:pPr>
              <w:jc w:val="center"/>
              <w:rPr>
                <w:sz w:val="22"/>
                <w:szCs w:val="22"/>
              </w:rPr>
            </w:pPr>
            <w:r w:rsidRPr="000B12BF">
              <w:rPr>
                <w:sz w:val="22"/>
                <w:szCs w:val="22"/>
              </w:rPr>
              <w:t>4</w:t>
            </w:r>
          </w:p>
        </w:tc>
        <w:tc>
          <w:tcPr>
            <w:tcW w:w="593" w:type="dxa"/>
          </w:tcPr>
          <w:p w14:paraId="36FA86D7" w14:textId="77777777" w:rsidR="000B12BF" w:rsidRPr="000B12BF" w:rsidRDefault="000B12BF" w:rsidP="000B12BF">
            <w:pPr>
              <w:jc w:val="center"/>
              <w:rPr>
                <w:sz w:val="22"/>
                <w:szCs w:val="22"/>
              </w:rPr>
            </w:pPr>
            <w:r w:rsidRPr="000B12BF">
              <w:rPr>
                <w:sz w:val="22"/>
                <w:szCs w:val="22"/>
              </w:rPr>
              <w:t>4</w:t>
            </w:r>
          </w:p>
        </w:tc>
        <w:tc>
          <w:tcPr>
            <w:tcW w:w="593" w:type="dxa"/>
          </w:tcPr>
          <w:p w14:paraId="4413A785" w14:textId="77777777" w:rsidR="000B12BF" w:rsidRPr="000B12BF" w:rsidRDefault="000B12BF" w:rsidP="000B12BF">
            <w:pPr>
              <w:jc w:val="center"/>
              <w:rPr>
                <w:sz w:val="22"/>
                <w:szCs w:val="22"/>
              </w:rPr>
            </w:pPr>
            <w:r w:rsidRPr="000B12BF">
              <w:rPr>
                <w:sz w:val="22"/>
                <w:szCs w:val="22"/>
              </w:rPr>
              <w:t>4</w:t>
            </w:r>
          </w:p>
        </w:tc>
        <w:tc>
          <w:tcPr>
            <w:tcW w:w="593" w:type="dxa"/>
          </w:tcPr>
          <w:p w14:paraId="410E62BF" w14:textId="77777777" w:rsidR="000B12BF" w:rsidRPr="000B12BF" w:rsidRDefault="000B12BF" w:rsidP="000B12BF">
            <w:pPr>
              <w:jc w:val="center"/>
              <w:rPr>
                <w:sz w:val="22"/>
                <w:szCs w:val="22"/>
              </w:rPr>
            </w:pPr>
            <w:r w:rsidRPr="000B12BF">
              <w:rPr>
                <w:sz w:val="22"/>
                <w:szCs w:val="22"/>
              </w:rPr>
              <w:t>4</w:t>
            </w:r>
          </w:p>
        </w:tc>
        <w:tc>
          <w:tcPr>
            <w:tcW w:w="593" w:type="dxa"/>
          </w:tcPr>
          <w:p w14:paraId="5FEF1386" w14:textId="77777777" w:rsidR="000B12BF" w:rsidRPr="000B12BF" w:rsidRDefault="000B12BF" w:rsidP="000B12BF">
            <w:pPr>
              <w:jc w:val="center"/>
              <w:rPr>
                <w:sz w:val="22"/>
                <w:szCs w:val="22"/>
              </w:rPr>
            </w:pPr>
            <w:r w:rsidRPr="000B12BF">
              <w:rPr>
                <w:sz w:val="22"/>
                <w:szCs w:val="22"/>
              </w:rPr>
              <w:t>4</w:t>
            </w:r>
          </w:p>
        </w:tc>
        <w:tc>
          <w:tcPr>
            <w:tcW w:w="594" w:type="dxa"/>
          </w:tcPr>
          <w:p w14:paraId="71CCE939" w14:textId="77777777" w:rsidR="000B12BF" w:rsidRPr="000B12BF" w:rsidRDefault="000B12BF" w:rsidP="000B12BF">
            <w:pPr>
              <w:jc w:val="center"/>
              <w:rPr>
                <w:sz w:val="22"/>
                <w:szCs w:val="22"/>
              </w:rPr>
            </w:pPr>
            <w:r w:rsidRPr="000B12BF">
              <w:rPr>
                <w:sz w:val="22"/>
                <w:szCs w:val="22"/>
              </w:rPr>
              <w:t>4</w:t>
            </w:r>
          </w:p>
        </w:tc>
        <w:tc>
          <w:tcPr>
            <w:tcW w:w="594" w:type="dxa"/>
          </w:tcPr>
          <w:p w14:paraId="5D1C1EF9" w14:textId="77777777" w:rsidR="000B12BF" w:rsidRPr="000B12BF" w:rsidRDefault="000B12BF" w:rsidP="000B12BF">
            <w:pPr>
              <w:jc w:val="center"/>
              <w:rPr>
                <w:sz w:val="22"/>
                <w:szCs w:val="22"/>
              </w:rPr>
            </w:pPr>
            <w:r w:rsidRPr="000B12BF">
              <w:rPr>
                <w:sz w:val="22"/>
                <w:szCs w:val="22"/>
              </w:rPr>
              <w:t>4</w:t>
            </w:r>
          </w:p>
        </w:tc>
        <w:tc>
          <w:tcPr>
            <w:tcW w:w="594" w:type="dxa"/>
          </w:tcPr>
          <w:p w14:paraId="1ADD2C9F" w14:textId="77777777" w:rsidR="000B12BF" w:rsidRPr="000B12BF" w:rsidRDefault="000B12BF" w:rsidP="000B12BF">
            <w:pPr>
              <w:jc w:val="center"/>
              <w:rPr>
                <w:sz w:val="22"/>
                <w:szCs w:val="22"/>
              </w:rPr>
            </w:pPr>
            <w:r w:rsidRPr="000B12BF">
              <w:rPr>
                <w:sz w:val="22"/>
                <w:szCs w:val="22"/>
              </w:rPr>
              <w:t>4</w:t>
            </w:r>
          </w:p>
        </w:tc>
        <w:tc>
          <w:tcPr>
            <w:tcW w:w="594" w:type="dxa"/>
          </w:tcPr>
          <w:p w14:paraId="32059466" w14:textId="77777777" w:rsidR="000B12BF" w:rsidRPr="000B12BF" w:rsidRDefault="000B12BF" w:rsidP="000B12BF">
            <w:pPr>
              <w:jc w:val="center"/>
              <w:rPr>
                <w:sz w:val="22"/>
                <w:szCs w:val="22"/>
              </w:rPr>
            </w:pPr>
            <w:r w:rsidRPr="000B12BF">
              <w:rPr>
                <w:sz w:val="22"/>
                <w:szCs w:val="22"/>
              </w:rPr>
              <w:t>4</w:t>
            </w:r>
          </w:p>
        </w:tc>
        <w:tc>
          <w:tcPr>
            <w:tcW w:w="594" w:type="dxa"/>
          </w:tcPr>
          <w:p w14:paraId="1B1ACF38" w14:textId="77777777" w:rsidR="000B12BF" w:rsidRPr="000B12BF" w:rsidRDefault="000B12BF" w:rsidP="000B12BF">
            <w:pPr>
              <w:jc w:val="center"/>
              <w:rPr>
                <w:sz w:val="22"/>
                <w:szCs w:val="22"/>
              </w:rPr>
            </w:pPr>
            <w:r w:rsidRPr="000B12BF">
              <w:rPr>
                <w:sz w:val="22"/>
                <w:szCs w:val="22"/>
              </w:rPr>
              <w:t>4</w:t>
            </w:r>
          </w:p>
        </w:tc>
        <w:tc>
          <w:tcPr>
            <w:tcW w:w="594" w:type="dxa"/>
          </w:tcPr>
          <w:p w14:paraId="6E8C59BA" w14:textId="77777777" w:rsidR="000B12BF" w:rsidRPr="000B12BF" w:rsidRDefault="000B12BF" w:rsidP="000B12BF">
            <w:pPr>
              <w:jc w:val="center"/>
              <w:rPr>
                <w:sz w:val="22"/>
                <w:szCs w:val="22"/>
              </w:rPr>
            </w:pPr>
            <w:r w:rsidRPr="000B12BF">
              <w:rPr>
                <w:sz w:val="22"/>
                <w:szCs w:val="22"/>
              </w:rPr>
              <w:t>4</w:t>
            </w:r>
          </w:p>
        </w:tc>
        <w:tc>
          <w:tcPr>
            <w:tcW w:w="594" w:type="dxa"/>
          </w:tcPr>
          <w:p w14:paraId="195B323A" w14:textId="77777777" w:rsidR="000B12BF" w:rsidRPr="000B12BF" w:rsidRDefault="000B12BF" w:rsidP="000B12BF">
            <w:pPr>
              <w:jc w:val="center"/>
              <w:rPr>
                <w:sz w:val="22"/>
                <w:szCs w:val="22"/>
              </w:rPr>
            </w:pPr>
            <w:r w:rsidRPr="000B12BF">
              <w:rPr>
                <w:sz w:val="22"/>
                <w:szCs w:val="22"/>
              </w:rPr>
              <w:t>4</w:t>
            </w:r>
          </w:p>
        </w:tc>
        <w:tc>
          <w:tcPr>
            <w:tcW w:w="594" w:type="dxa"/>
          </w:tcPr>
          <w:p w14:paraId="5AA2A612" w14:textId="77777777" w:rsidR="000B12BF" w:rsidRPr="000B12BF" w:rsidRDefault="000B12BF" w:rsidP="000B12BF">
            <w:pPr>
              <w:jc w:val="center"/>
              <w:rPr>
                <w:sz w:val="22"/>
                <w:szCs w:val="22"/>
              </w:rPr>
            </w:pPr>
            <w:r w:rsidRPr="000B12BF">
              <w:rPr>
                <w:sz w:val="22"/>
                <w:szCs w:val="22"/>
              </w:rPr>
              <w:t>4</w:t>
            </w:r>
          </w:p>
        </w:tc>
        <w:tc>
          <w:tcPr>
            <w:tcW w:w="594" w:type="dxa"/>
          </w:tcPr>
          <w:p w14:paraId="2CC9F9ED" w14:textId="77777777" w:rsidR="000B12BF" w:rsidRPr="000B12BF" w:rsidRDefault="000B12BF" w:rsidP="000B12BF">
            <w:pPr>
              <w:jc w:val="center"/>
              <w:rPr>
                <w:sz w:val="22"/>
                <w:szCs w:val="22"/>
              </w:rPr>
            </w:pPr>
            <w:r w:rsidRPr="000B12BF">
              <w:rPr>
                <w:sz w:val="22"/>
                <w:szCs w:val="22"/>
              </w:rPr>
              <w:t>4</w:t>
            </w:r>
          </w:p>
        </w:tc>
        <w:tc>
          <w:tcPr>
            <w:tcW w:w="594" w:type="dxa"/>
          </w:tcPr>
          <w:p w14:paraId="5B85B676" w14:textId="77777777" w:rsidR="000B12BF" w:rsidRPr="000B12BF" w:rsidRDefault="000B12BF" w:rsidP="000B12BF">
            <w:pPr>
              <w:jc w:val="center"/>
              <w:rPr>
                <w:sz w:val="22"/>
                <w:szCs w:val="22"/>
              </w:rPr>
            </w:pPr>
            <w:r w:rsidRPr="000B12BF">
              <w:rPr>
                <w:sz w:val="22"/>
                <w:szCs w:val="22"/>
              </w:rPr>
              <w:t>4</w:t>
            </w:r>
          </w:p>
        </w:tc>
        <w:tc>
          <w:tcPr>
            <w:tcW w:w="594" w:type="dxa"/>
          </w:tcPr>
          <w:p w14:paraId="33B5C401" w14:textId="77777777" w:rsidR="000B12BF" w:rsidRPr="000B12BF" w:rsidRDefault="000B12BF" w:rsidP="000B12BF">
            <w:pPr>
              <w:jc w:val="center"/>
              <w:rPr>
                <w:sz w:val="22"/>
                <w:szCs w:val="22"/>
              </w:rPr>
            </w:pPr>
            <w:r w:rsidRPr="000B12BF">
              <w:rPr>
                <w:sz w:val="22"/>
                <w:szCs w:val="22"/>
              </w:rPr>
              <w:t>4</w:t>
            </w:r>
          </w:p>
        </w:tc>
        <w:tc>
          <w:tcPr>
            <w:tcW w:w="828" w:type="dxa"/>
            <w:vAlign w:val="center"/>
          </w:tcPr>
          <w:p w14:paraId="255999BC" w14:textId="5D524C45" w:rsidR="000B12BF" w:rsidRPr="000B12BF" w:rsidRDefault="000B12BF" w:rsidP="000B12BF">
            <w:pPr>
              <w:jc w:val="center"/>
              <w:rPr>
                <w:sz w:val="22"/>
                <w:szCs w:val="22"/>
              </w:rPr>
            </w:pPr>
            <w:r w:rsidRPr="000B12BF">
              <w:rPr>
                <w:i/>
                <w:sz w:val="22"/>
                <w:szCs w:val="22"/>
              </w:rPr>
              <w:t>1</w:t>
            </w:r>
            <w:r w:rsidR="001F1CBE">
              <w:rPr>
                <w:i/>
                <w:sz w:val="22"/>
                <w:szCs w:val="22"/>
              </w:rPr>
              <w:t>6</w:t>
            </w:r>
            <w:r w:rsidRPr="000B12BF">
              <w:rPr>
                <w:i/>
                <w:sz w:val="22"/>
                <w:szCs w:val="22"/>
              </w:rPr>
              <w:t>/5</w:t>
            </w:r>
            <w:r w:rsidR="0018111B">
              <w:rPr>
                <w:i/>
                <w:sz w:val="22"/>
                <w:szCs w:val="22"/>
              </w:rPr>
              <w:t>40</w:t>
            </w:r>
          </w:p>
        </w:tc>
      </w:tr>
      <w:tr w:rsidR="000B12BF" w:rsidRPr="000B12BF" w14:paraId="228ACBF1" w14:textId="796B8674" w:rsidTr="000B12BF">
        <w:tc>
          <w:tcPr>
            <w:tcW w:w="2518" w:type="dxa"/>
          </w:tcPr>
          <w:p w14:paraId="631ECD3C" w14:textId="77777777" w:rsidR="000B12BF" w:rsidRPr="000B12BF" w:rsidRDefault="000B12BF" w:rsidP="000B12BF">
            <w:pPr>
              <w:rPr>
                <w:sz w:val="22"/>
                <w:szCs w:val="22"/>
              </w:rPr>
            </w:pPr>
            <w:r w:rsidRPr="000B12BF">
              <w:rPr>
                <w:sz w:val="22"/>
                <w:szCs w:val="22"/>
              </w:rPr>
              <w:t>Иностранный язык</w:t>
            </w:r>
          </w:p>
        </w:tc>
        <w:tc>
          <w:tcPr>
            <w:tcW w:w="2563" w:type="dxa"/>
          </w:tcPr>
          <w:p w14:paraId="2FB4646B" w14:textId="77777777" w:rsidR="000B12BF" w:rsidRPr="000B12BF" w:rsidRDefault="000B12BF" w:rsidP="000B12BF">
            <w:pPr>
              <w:rPr>
                <w:sz w:val="22"/>
                <w:szCs w:val="22"/>
              </w:rPr>
            </w:pPr>
            <w:r w:rsidRPr="000B12BF">
              <w:rPr>
                <w:sz w:val="22"/>
                <w:szCs w:val="22"/>
              </w:rPr>
              <w:t>Иностранный язык</w:t>
            </w:r>
          </w:p>
        </w:tc>
        <w:tc>
          <w:tcPr>
            <w:tcW w:w="593" w:type="dxa"/>
          </w:tcPr>
          <w:p w14:paraId="367D2CBF" w14:textId="6BD0FE45" w:rsidR="000B12BF" w:rsidRPr="000B12BF" w:rsidRDefault="000B12BF" w:rsidP="000B12BF">
            <w:pPr>
              <w:jc w:val="center"/>
              <w:rPr>
                <w:sz w:val="22"/>
                <w:szCs w:val="22"/>
              </w:rPr>
            </w:pPr>
          </w:p>
        </w:tc>
        <w:tc>
          <w:tcPr>
            <w:tcW w:w="593" w:type="dxa"/>
          </w:tcPr>
          <w:p w14:paraId="7B2A66FC" w14:textId="3E054912" w:rsidR="000B12BF" w:rsidRPr="000B12BF" w:rsidRDefault="000B12BF" w:rsidP="000B12BF">
            <w:pPr>
              <w:jc w:val="center"/>
              <w:rPr>
                <w:sz w:val="22"/>
                <w:szCs w:val="22"/>
              </w:rPr>
            </w:pPr>
          </w:p>
        </w:tc>
        <w:tc>
          <w:tcPr>
            <w:tcW w:w="593" w:type="dxa"/>
          </w:tcPr>
          <w:p w14:paraId="24BDDC51" w14:textId="45B7FA2C" w:rsidR="000B12BF" w:rsidRPr="000B12BF" w:rsidRDefault="000B12BF" w:rsidP="000B12BF">
            <w:pPr>
              <w:jc w:val="center"/>
              <w:rPr>
                <w:sz w:val="22"/>
                <w:szCs w:val="22"/>
              </w:rPr>
            </w:pPr>
          </w:p>
        </w:tc>
        <w:tc>
          <w:tcPr>
            <w:tcW w:w="593" w:type="dxa"/>
          </w:tcPr>
          <w:p w14:paraId="22B9D230" w14:textId="20B7C973" w:rsidR="000B12BF" w:rsidRPr="000B12BF" w:rsidRDefault="000B12BF" w:rsidP="000B12BF">
            <w:pPr>
              <w:jc w:val="center"/>
              <w:rPr>
                <w:sz w:val="22"/>
                <w:szCs w:val="22"/>
              </w:rPr>
            </w:pPr>
          </w:p>
        </w:tc>
        <w:tc>
          <w:tcPr>
            <w:tcW w:w="593" w:type="dxa"/>
          </w:tcPr>
          <w:p w14:paraId="4DC14F35" w14:textId="77777777" w:rsidR="000B12BF" w:rsidRPr="000B12BF" w:rsidRDefault="000B12BF" w:rsidP="000B12BF">
            <w:pPr>
              <w:jc w:val="center"/>
              <w:rPr>
                <w:sz w:val="22"/>
                <w:szCs w:val="22"/>
              </w:rPr>
            </w:pPr>
            <w:r w:rsidRPr="000B12BF">
              <w:rPr>
                <w:sz w:val="22"/>
                <w:szCs w:val="22"/>
              </w:rPr>
              <w:t>2</w:t>
            </w:r>
          </w:p>
        </w:tc>
        <w:tc>
          <w:tcPr>
            <w:tcW w:w="594" w:type="dxa"/>
          </w:tcPr>
          <w:p w14:paraId="0C0880F2" w14:textId="77777777" w:rsidR="000B12BF" w:rsidRPr="000B12BF" w:rsidRDefault="000B12BF" w:rsidP="000B12BF">
            <w:pPr>
              <w:jc w:val="center"/>
              <w:rPr>
                <w:sz w:val="22"/>
                <w:szCs w:val="22"/>
              </w:rPr>
            </w:pPr>
            <w:r w:rsidRPr="000B12BF">
              <w:rPr>
                <w:sz w:val="22"/>
                <w:szCs w:val="22"/>
              </w:rPr>
              <w:t>2</w:t>
            </w:r>
          </w:p>
        </w:tc>
        <w:tc>
          <w:tcPr>
            <w:tcW w:w="594" w:type="dxa"/>
          </w:tcPr>
          <w:p w14:paraId="3D476B7A" w14:textId="77777777" w:rsidR="000B12BF" w:rsidRPr="000B12BF" w:rsidRDefault="000B12BF" w:rsidP="000B12BF">
            <w:pPr>
              <w:jc w:val="center"/>
              <w:rPr>
                <w:sz w:val="22"/>
                <w:szCs w:val="22"/>
              </w:rPr>
            </w:pPr>
            <w:r w:rsidRPr="000B12BF">
              <w:rPr>
                <w:sz w:val="22"/>
                <w:szCs w:val="22"/>
              </w:rPr>
              <w:t>2</w:t>
            </w:r>
          </w:p>
        </w:tc>
        <w:tc>
          <w:tcPr>
            <w:tcW w:w="594" w:type="dxa"/>
          </w:tcPr>
          <w:p w14:paraId="77F2FD8F" w14:textId="77777777" w:rsidR="000B12BF" w:rsidRPr="000B12BF" w:rsidRDefault="000B12BF" w:rsidP="000B12BF">
            <w:pPr>
              <w:jc w:val="center"/>
              <w:rPr>
                <w:sz w:val="22"/>
                <w:szCs w:val="22"/>
              </w:rPr>
            </w:pPr>
            <w:r w:rsidRPr="000B12BF">
              <w:rPr>
                <w:sz w:val="22"/>
                <w:szCs w:val="22"/>
              </w:rPr>
              <w:t>2</w:t>
            </w:r>
          </w:p>
        </w:tc>
        <w:tc>
          <w:tcPr>
            <w:tcW w:w="594" w:type="dxa"/>
          </w:tcPr>
          <w:p w14:paraId="3FF659C6" w14:textId="77777777" w:rsidR="000B12BF" w:rsidRPr="000B12BF" w:rsidRDefault="000B12BF" w:rsidP="000B12BF">
            <w:pPr>
              <w:jc w:val="center"/>
              <w:rPr>
                <w:sz w:val="22"/>
                <w:szCs w:val="22"/>
              </w:rPr>
            </w:pPr>
            <w:r w:rsidRPr="000B12BF">
              <w:rPr>
                <w:sz w:val="22"/>
                <w:szCs w:val="22"/>
              </w:rPr>
              <w:t>2</w:t>
            </w:r>
          </w:p>
        </w:tc>
        <w:tc>
          <w:tcPr>
            <w:tcW w:w="594" w:type="dxa"/>
          </w:tcPr>
          <w:p w14:paraId="68DEE076" w14:textId="77777777" w:rsidR="000B12BF" w:rsidRPr="000B12BF" w:rsidRDefault="000B12BF" w:rsidP="000B12BF">
            <w:pPr>
              <w:jc w:val="center"/>
              <w:rPr>
                <w:sz w:val="22"/>
                <w:szCs w:val="22"/>
              </w:rPr>
            </w:pPr>
            <w:r w:rsidRPr="000B12BF">
              <w:rPr>
                <w:sz w:val="22"/>
                <w:szCs w:val="22"/>
              </w:rPr>
              <w:t>2</w:t>
            </w:r>
          </w:p>
        </w:tc>
        <w:tc>
          <w:tcPr>
            <w:tcW w:w="594" w:type="dxa"/>
          </w:tcPr>
          <w:p w14:paraId="4955FF69" w14:textId="77777777" w:rsidR="000B12BF" w:rsidRPr="000B12BF" w:rsidRDefault="000B12BF" w:rsidP="000B12BF">
            <w:pPr>
              <w:jc w:val="center"/>
              <w:rPr>
                <w:sz w:val="22"/>
                <w:szCs w:val="22"/>
              </w:rPr>
            </w:pPr>
            <w:r w:rsidRPr="000B12BF">
              <w:rPr>
                <w:sz w:val="22"/>
                <w:szCs w:val="22"/>
              </w:rPr>
              <w:t>2</w:t>
            </w:r>
          </w:p>
        </w:tc>
        <w:tc>
          <w:tcPr>
            <w:tcW w:w="594" w:type="dxa"/>
          </w:tcPr>
          <w:p w14:paraId="0334323E" w14:textId="77777777" w:rsidR="000B12BF" w:rsidRPr="000B12BF" w:rsidRDefault="000B12BF" w:rsidP="000B12BF">
            <w:pPr>
              <w:jc w:val="center"/>
              <w:rPr>
                <w:sz w:val="22"/>
                <w:szCs w:val="22"/>
              </w:rPr>
            </w:pPr>
            <w:r w:rsidRPr="000B12BF">
              <w:rPr>
                <w:sz w:val="22"/>
                <w:szCs w:val="22"/>
              </w:rPr>
              <w:t>2</w:t>
            </w:r>
          </w:p>
        </w:tc>
        <w:tc>
          <w:tcPr>
            <w:tcW w:w="594" w:type="dxa"/>
          </w:tcPr>
          <w:p w14:paraId="047838DD" w14:textId="77777777" w:rsidR="000B12BF" w:rsidRPr="000B12BF" w:rsidRDefault="000B12BF" w:rsidP="000B12BF">
            <w:pPr>
              <w:jc w:val="center"/>
              <w:rPr>
                <w:sz w:val="22"/>
                <w:szCs w:val="22"/>
              </w:rPr>
            </w:pPr>
            <w:r w:rsidRPr="000B12BF">
              <w:rPr>
                <w:sz w:val="22"/>
                <w:szCs w:val="22"/>
              </w:rPr>
              <w:t>2</w:t>
            </w:r>
          </w:p>
        </w:tc>
        <w:tc>
          <w:tcPr>
            <w:tcW w:w="594" w:type="dxa"/>
          </w:tcPr>
          <w:p w14:paraId="132A1C94" w14:textId="77777777" w:rsidR="000B12BF" w:rsidRPr="000B12BF" w:rsidRDefault="000B12BF" w:rsidP="000B12BF">
            <w:pPr>
              <w:jc w:val="center"/>
              <w:rPr>
                <w:sz w:val="22"/>
                <w:szCs w:val="22"/>
              </w:rPr>
            </w:pPr>
            <w:r w:rsidRPr="000B12BF">
              <w:rPr>
                <w:sz w:val="22"/>
                <w:szCs w:val="22"/>
              </w:rPr>
              <w:t>2</w:t>
            </w:r>
          </w:p>
        </w:tc>
        <w:tc>
          <w:tcPr>
            <w:tcW w:w="594" w:type="dxa"/>
          </w:tcPr>
          <w:p w14:paraId="51971D44" w14:textId="77777777" w:rsidR="000B12BF" w:rsidRPr="000B12BF" w:rsidRDefault="000B12BF" w:rsidP="000B12BF">
            <w:pPr>
              <w:jc w:val="center"/>
              <w:rPr>
                <w:sz w:val="22"/>
                <w:szCs w:val="22"/>
              </w:rPr>
            </w:pPr>
            <w:r w:rsidRPr="000B12BF">
              <w:rPr>
                <w:sz w:val="22"/>
                <w:szCs w:val="22"/>
              </w:rPr>
              <w:t>2</w:t>
            </w:r>
          </w:p>
        </w:tc>
        <w:tc>
          <w:tcPr>
            <w:tcW w:w="594" w:type="dxa"/>
          </w:tcPr>
          <w:p w14:paraId="2D4A9D8C" w14:textId="77777777" w:rsidR="000B12BF" w:rsidRPr="000B12BF" w:rsidRDefault="000B12BF" w:rsidP="000B12BF">
            <w:pPr>
              <w:jc w:val="center"/>
              <w:rPr>
                <w:sz w:val="22"/>
                <w:szCs w:val="22"/>
              </w:rPr>
            </w:pPr>
            <w:r w:rsidRPr="000B12BF">
              <w:rPr>
                <w:sz w:val="22"/>
                <w:szCs w:val="22"/>
              </w:rPr>
              <w:t>2</w:t>
            </w:r>
          </w:p>
        </w:tc>
        <w:tc>
          <w:tcPr>
            <w:tcW w:w="828" w:type="dxa"/>
            <w:vAlign w:val="center"/>
          </w:tcPr>
          <w:p w14:paraId="2D120315" w14:textId="0C76279C" w:rsidR="000B12BF" w:rsidRPr="000B12BF" w:rsidRDefault="000B12BF" w:rsidP="000B12BF">
            <w:pPr>
              <w:jc w:val="center"/>
              <w:rPr>
                <w:sz w:val="22"/>
                <w:szCs w:val="22"/>
              </w:rPr>
            </w:pPr>
            <w:r w:rsidRPr="000B12BF">
              <w:rPr>
                <w:i/>
                <w:sz w:val="22"/>
                <w:szCs w:val="22"/>
              </w:rPr>
              <w:t>6/204</w:t>
            </w:r>
          </w:p>
        </w:tc>
      </w:tr>
      <w:tr w:rsidR="000B12BF" w:rsidRPr="000B12BF" w14:paraId="72B89110" w14:textId="270D08AF" w:rsidTr="000B12BF">
        <w:tc>
          <w:tcPr>
            <w:tcW w:w="2518" w:type="dxa"/>
          </w:tcPr>
          <w:p w14:paraId="41BEAC5A" w14:textId="77777777" w:rsidR="000B12BF" w:rsidRPr="000B12BF" w:rsidRDefault="000B12BF" w:rsidP="000B12BF">
            <w:pPr>
              <w:rPr>
                <w:sz w:val="22"/>
                <w:szCs w:val="22"/>
              </w:rPr>
            </w:pPr>
            <w:r w:rsidRPr="000B12BF">
              <w:rPr>
                <w:sz w:val="22"/>
                <w:szCs w:val="22"/>
              </w:rPr>
              <w:t>Математика и информатика</w:t>
            </w:r>
          </w:p>
        </w:tc>
        <w:tc>
          <w:tcPr>
            <w:tcW w:w="2563" w:type="dxa"/>
          </w:tcPr>
          <w:p w14:paraId="4AE6BD54" w14:textId="77777777" w:rsidR="000B12BF" w:rsidRPr="000B12BF" w:rsidRDefault="000B12BF" w:rsidP="000B12BF">
            <w:pPr>
              <w:rPr>
                <w:sz w:val="22"/>
                <w:szCs w:val="22"/>
              </w:rPr>
            </w:pPr>
            <w:r w:rsidRPr="000B12BF">
              <w:rPr>
                <w:sz w:val="22"/>
                <w:szCs w:val="22"/>
              </w:rPr>
              <w:t>Математика</w:t>
            </w:r>
          </w:p>
        </w:tc>
        <w:tc>
          <w:tcPr>
            <w:tcW w:w="593" w:type="dxa"/>
          </w:tcPr>
          <w:p w14:paraId="10FA280B" w14:textId="77777777" w:rsidR="000B12BF" w:rsidRPr="000B12BF" w:rsidRDefault="000B12BF" w:rsidP="000B12BF">
            <w:pPr>
              <w:jc w:val="center"/>
              <w:rPr>
                <w:sz w:val="22"/>
                <w:szCs w:val="22"/>
              </w:rPr>
            </w:pPr>
            <w:r w:rsidRPr="000B12BF">
              <w:rPr>
                <w:sz w:val="22"/>
                <w:szCs w:val="22"/>
              </w:rPr>
              <w:t>4</w:t>
            </w:r>
          </w:p>
        </w:tc>
        <w:tc>
          <w:tcPr>
            <w:tcW w:w="593" w:type="dxa"/>
          </w:tcPr>
          <w:p w14:paraId="67DEF061" w14:textId="77777777" w:rsidR="000B12BF" w:rsidRPr="000B12BF" w:rsidRDefault="000B12BF" w:rsidP="000B12BF">
            <w:pPr>
              <w:jc w:val="center"/>
              <w:rPr>
                <w:sz w:val="22"/>
                <w:szCs w:val="22"/>
              </w:rPr>
            </w:pPr>
            <w:r w:rsidRPr="000B12BF">
              <w:rPr>
                <w:sz w:val="22"/>
                <w:szCs w:val="22"/>
              </w:rPr>
              <w:t>4</w:t>
            </w:r>
          </w:p>
        </w:tc>
        <w:tc>
          <w:tcPr>
            <w:tcW w:w="593" w:type="dxa"/>
          </w:tcPr>
          <w:p w14:paraId="6EB8B6E4" w14:textId="77777777" w:rsidR="000B12BF" w:rsidRPr="000B12BF" w:rsidRDefault="000B12BF" w:rsidP="000B12BF">
            <w:pPr>
              <w:jc w:val="center"/>
              <w:rPr>
                <w:sz w:val="22"/>
                <w:szCs w:val="22"/>
              </w:rPr>
            </w:pPr>
            <w:r w:rsidRPr="000B12BF">
              <w:rPr>
                <w:sz w:val="22"/>
                <w:szCs w:val="22"/>
              </w:rPr>
              <w:t>4</w:t>
            </w:r>
          </w:p>
        </w:tc>
        <w:tc>
          <w:tcPr>
            <w:tcW w:w="593" w:type="dxa"/>
          </w:tcPr>
          <w:p w14:paraId="3F4D3A1F" w14:textId="77777777" w:rsidR="000B12BF" w:rsidRPr="000B12BF" w:rsidRDefault="000B12BF" w:rsidP="000B12BF">
            <w:pPr>
              <w:jc w:val="center"/>
              <w:rPr>
                <w:sz w:val="22"/>
                <w:szCs w:val="22"/>
              </w:rPr>
            </w:pPr>
            <w:r w:rsidRPr="000B12BF">
              <w:rPr>
                <w:sz w:val="22"/>
                <w:szCs w:val="22"/>
              </w:rPr>
              <w:t>4</w:t>
            </w:r>
          </w:p>
        </w:tc>
        <w:tc>
          <w:tcPr>
            <w:tcW w:w="593" w:type="dxa"/>
          </w:tcPr>
          <w:p w14:paraId="10BB8351" w14:textId="77777777" w:rsidR="000B12BF" w:rsidRPr="000B12BF" w:rsidRDefault="000B12BF" w:rsidP="000B12BF">
            <w:pPr>
              <w:jc w:val="center"/>
              <w:rPr>
                <w:sz w:val="22"/>
                <w:szCs w:val="22"/>
              </w:rPr>
            </w:pPr>
            <w:r w:rsidRPr="000B12BF">
              <w:rPr>
                <w:sz w:val="22"/>
                <w:szCs w:val="22"/>
              </w:rPr>
              <w:t>4</w:t>
            </w:r>
          </w:p>
        </w:tc>
        <w:tc>
          <w:tcPr>
            <w:tcW w:w="594" w:type="dxa"/>
          </w:tcPr>
          <w:p w14:paraId="04A97BEB" w14:textId="77777777" w:rsidR="000B12BF" w:rsidRPr="000B12BF" w:rsidRDefault="000B12BF" w:rsidP="000B12BF">
            <w:pPr>
              <w:jc w:val="center"/>
              <w:rPr>
                <w:sz w:val="22"/>
                <w:szCs w:val="22"/>
              </w:rPr>
            </w:pPr>
            <w:r w:rsidRPr="000B12BF">
              <w:rPr>
                <w:sz w:val="22"/>
                <w:szCs w:val="22"/>
              </w:rPr>
              <w:t>4</w:t>
            </w:r>
          </w:p>
        </w:tc>
        <w:tc>
          <w:tcPr>
            <w:tcW w:w="594" w:type="dxa"/>
          </w:tcPr>
          <w:p w14:paraId="75039067" w14:textId="77777777" w:rsidR="000B12BF" w:rsidRPr="000B12BF" w:rsidRDefault="000B12BF" w:rsidP="000B12BF">
            <w:pPr>
              <w:jc w:val="center"/>
              <w:rPr>
                <w:sz w:val="22"/>
                <w:szCs w:val="22"/>
              </w:rPr>
            </w:pPr>
            <w:r w:rsidRPr="000B12BF">
              <w:rPr>
                <w:sz w:val="22"/>
                <w:szCs w:val="22"/>
              </w:rPr>
              <w:t>4</w:t>
            </w:r>
          </w:p>
        </w:tc>
        <w:tc>
          <w:tcPr>
            <w:tcW w:w="594" w:type="dxa"/>
          </w:tcPr>
          <w:p w14:paraId="24C7BBCD" w14:textId="77777777" w:rsidR="000B12BF" w:rsidRPr="000B12BF" w:rsidRDefault="000B12BF" w:rsidP="000B12BF">
            <w:pPr>
              <w:jc w:val="center"/>
              <w:rPr>
                <w:sz w:val="22"/>
                <w:szCs w:val="22"/>
              </w:rPr>
            </w:pPr>
            <w:r w:rsidRPr="000B12BF">
              <w:rPr>
                <w:sz w:val="22"/>
                <w:szCs w:val="22"/>
              </w:rPr>
              <w:t>4</w:t>
            </w:r>
          </w:p>
        </w:tc>
        <w:tc>
          <w:tcPr>
            <w:tcW w:w="594" w:type="dxa"/>
          </w:tcPr>
          <w:p w14:paraId="1D7C6F08" w14:textId="77777777" w:rsidR="000B12BF" w:rsidRPr="000B12BF" w:rsidRDefault="000B12BF" w:rsidP="000B12BF">
            <w:pPr>
              <w:jc w:val="center"/>
              <w:rPr>
                <w:sz w:val="22"/>
                <w:szCs w:val="22"/>
              </w:rPr>
            </w:pPr>
            <w:r w:rsidRPr="000B12BF">
              <w:rPr>
                <w:sz w:val="22"/>
                <w:szCs w:val="22"/>
              </w:rPr>
              <w:t>4</w:t>
            </w:r>
          </w:p>
        </w:tc>
        <w:tc>
          <w:tcPr>
            <w:tcW w:w="594" w:type="dxa"/>
          </w:tcPr>
          <w:p w14:paraId="49BC4B4A" w14:textId="77777777" w:rsidR="000B12BF" w:rsidRPr="000B12BF" w:rsidRDefault="000B12BF" w:rsidP="000B12BF">
            <w:pPr>
              <w:jc w:val="center"/>
              <w:rPr>
                <w:sz w:val="22"/>
                <w:szCs w:val="22"/>
              </w:rPr>
            </w:pPr>
            <w:r w:rsidRPr="000B12BF">
              <w:rPr>
                <w:sz w:val="22"/>
                <w:szCs w:val="22"/>
              </w:rPr>
              <w:t>4</w:t>
            </w:r>
          </w:p>
        </w:tc>
        <w:tc>
          <w:tcPr>
            <w:tcW w:w="594" w:type="dxa"/>
          </w:tcPr>
          <w:p w14:paraId="57A1375D" w14:textId="77777777" w:rsidR="000B12BF" w:rsidRPr="000B12BF" w:rsidRDefault="000B12BF" w:rsidP="000B12BF">
            <w:pPr>
              <w:jc w:val="center"/>
              <w:rPr>
                <w:sz w:val="22"/>
                <w:szCs w:val="22"/>
              </w:rPr>
            </w:pPr>
            <w:r w:rsidRPr="000B12BF">
              <w:rPr>
                <w:sz w:val="22"/>
                <w:szCs w:val="22"/>
              </w:rPr>
              <w:t>4</w:t>
            </w:r>
          </w:p>
        </w:tc>
        <w:tc>
          <w:tcPr>
            <w:tcW w:w="594" w:type="dxa"/>
          </w:tcPr>
          <w:p w14:paraId="5ED5D0B0" w14:textId="77777777" w:rsidR="000B12BF" w:rsidRPr="000B12BF" w:rsidRDefault="000B12BF" w:rsidP="000B12BF">
            <w:pPr>
              <w:jc w:val="center"/>
              <w:rPr>
                <w:sz w:val="22"/>
                <w:szCs w:val="22"/>
              </w:rPr>
            </w:pPr>
            <w:r w:rsidRPr="000B12BF">
              <w:rPr>
                <w:sz w:val="22"/>
                <w:szCs w:val="22"/>
              </w:rPr>
              <w:t>4</w:t>
            </w:r>
          </w:p>
        </w:tc>
        <w:tc>
          <w:tcPr>
            <w:tcW w:w="594" w:type="dxa"/>
          </w:tcPr>
          <w:p w14:paraId="4BB3CAFA" w14:textId="77777777" w:rsidR="000B12BF" w:rsidRPr="000B12BF" w:rsidRDefault="000B12BF" w:rsidP="000B12BF">
            <w:pPr>
              <w:jc w:val="center"/>
              <w:rPr>
                <w:sz w:val="22"/>
                <w:szCs w:val="22"/>
              </w:rPr>
            </w:pPr>
            <w:r w:rsidRPr="000B12BF">
              <w:rPr>
                <w:sz w:val="22"/>
                <w:szCs w:val="22"/>
              </w:rPr>
              <w:t>4</w:t>
            </w:r>
          </w:p>
        </w:tc>
        <w:tc>
          <w:tcPr>
            <w:tcW w:w="594" w:type="dxa"/>
          </w:tcPr>
          <w:p w14:paraId="4B7EA6E5" w14:textId="77777777" w:rsidR="000B12BF" w:rsidRPr="000B12BF" w:rsidRDefault="000B12BF" w:rsidP="000B12BF">
            <w:pPr>
              <w:jc w:val="center"/>
              <w:rPr>
                <w:sz w:val="22"/>
                <w:szCs w:val="22"/>
              </w:rPr>
            </w:pPr>
            <w:r w:rsidRPr="000B12BF">
              <w:rPr>
                <w:sz w:val="22"/>
                <w:szCs w:val="22"/>
              </w:rPr>
              <w:t>4</w:t>
            </w:r>
          </w:p>
        </w:tc>
        <w:tc>
          <w:tcPr>
            <w:tcW w:w="594" w:type="dxa"/>
          </w:tcPr>
          <w:p w14:paraId="54D5835F" w14:textId="77777777" w:rsidR="000B12BF" w:rsidRPr="000B12BF" w:rsidRDefault="000B12BF" w:rsidP="000B12BF">
            <w:pPr>
              <w:jc w:val="center"/>
              <w:rPr>
                <w:sz w:val="22"/>
                <w:szCs w:val="22"/>
              </w:rPr>
            </w:pPr>
            <w:r w:rsidRPr="000B12BF">
              <w:rPr>
                <w:sz w:val="22"/>
                <w:szCs w:val="22"/>
              </w:rPr>
              <w:t>4</w:t>
            </w:r>
          </w:p>
        </w:tc>
        <w:tc>
          <w:tcPr>
            <w:tcW w:w="594" w:type="dxa"/>
          </w:tcPr>
          <w:p w14:paraId="1E1DA7BC" w14:textId="77777777" w:rsidR="000B12BF" w:rsidRPr="000B12BF" w:rsidRDefault="000B12BF" w:rsidP="000B12BF">
            <w:pPr>
              <w:jc w:val="center"/>
              <w:rPr>
                <w:sz w:val="22"/>
                <w:szCs w:val="22"/>
              </w:rPr>
            </w:pPr>
            <w:r w:rsidRPr="000B12BF">
              <w:rPr>
                <w:sz w:val="22"/>
                <w:szCs w:val="22"/>
              </w:rPr>
              <w:t>4</w:t>
            </w:r>
          </w:p>
        </w:tc>
        <w:tc>
          <w:tcPr>
            <w:tcW w:w="828" w:type="dxa"/>
            <w:vAlign w:val="center"/>
          </w:tcPr>
          <w:p w14:paraId="3A12E310" w14:textId="2055E7DE" w:rsidR="000B12BF" w:rsidRPr="000B12BF" w:rsidRDefault="000B12BF" w:rsidP="000B12BF">
            <w:pPr>
              <w:jc w:val="center"/>
              <w:rPr>
                <w:sz w:val="22"/>
                <w:szCs w:val="22"/>
              </w:rPr>
            </w:pPr>
            <w:r w:rsidRPr="000B12BF">
              <w:rPr>
                <w:i/>
                <w:sz w:val="22"/>
                <w:szCs w:val="22"/>
              </w:rPr>
              <w:t>1</w:t>
            </w:r>
            <w:r w:rsidR="001F1CBE">
              <w:rPr>
                <w:i/>
                <w:sz w:val="22"/>
                <w:szCs w:val="22"/>
              </w:rPr>
              <w:t>6</w:t>
            </w:r>
            <w:r w:rsidRPr="000B12BF">
              <w:rPr>
                <w:i/>
                <w:sz w:val="22"/>
                <w:szCs w:val="22"/>
              </w:rPr>
              <w:t>/</w:t>
            </w:r>
            <w:r w:rsidR="002C6B9A" w:rsidRPr="000B12BF">
              <w:rPr>
                <w:i/>
                <w:sz w:val="22"/>
                <w:szCs w:val="22"/>
              </w:rPr>
              <w:t>5</w:t>
            </w:r>
            <w:r w:rsidR="002C6B9A">
              <w:rPr>
                <w:i/>
                <w:sz w:val="22"/>
                <w:szCs w:val="22"/>
              </w:rPr>
              <w:t>40</w:t>
            </w:r>
          </w:p>
        </w:tc>
      </w:tr>
      <w:tr w:rsidR="000B12BF" w:rsidRPr="000B12BF" w14:paraId="02EBBB80" w14:textId="019DAD37" w:rsidTr="000B12BF">
        <w:tc>
          <w:tcPr>
            <w:tcW w:w="2518" w:type="dxa"/>
          </w:tcPr>
          <w:p w14:paraId="2DA214BD" w14:textId="77777777" w:rsidR="000B12BF" w:rsidRPr="000B12BF" w:rsidRDefault="000B12BF" w:rsidP="000B12BF">
            <w:pPr>
              <w:rPr>
                <w:sz w:val="22"/>
                <w:szCs w:val="22"/>
              </w:rPr>
            </w:pPr>
            <w:r w:rsidRPr="000B12BF">
              <w:rPr>
                <w:sz w:val="22"/>
                <w:szCs w:val="22"/>
              </w:rPr>
              <w:t>Обществознание и естествознание ("окружающий мир")</w:t>
            </w:r>
          </w:p>
        </w:tc>
        <w:tc>
          <w:tcPr>
            <w:tcW w:w="2563" w:type="dxa"/>
          </w:tcPr>
          <w:p w14:paraId="3E026F4D" w14:textId="77777777" w:rsidR="000B12BF" w:rsidRPr="000B12BF" w:rsidRDefault="000B12BF" w:rsidP="000B12BF">
            <w:pPr>
              <w:rPr>
                <w:sz w:val="22"/>
                <w:szCs w:val="22"/>
              </w:rPr>
            </w:pPr>
            <w:r w:rsidRPr="000B12BF">
              <w:rPr>
                <w:sz w:val="22"/>
                <w:szCs w:val="22"/>
              </w:rPr>
              <w:t>Окружающий мир</w:t>
            </w:r>
          </w:p>
        </w:tc>
        <w:tc>
          <w:tcPr>
            <w:tcW w:w="593" w:type="dxa"/>
            <w:vAlign w:val="center"/>
          </w:tcPr>
          <w:p w14:paraId="7E74B23D" w14:textId="77777777" w:rsidR="000B12BF" w:rsidRPr="000B12BF" w:rsidRDefault="000B12BF" w:rsidP="000B12BF">
            <w:pPr>
              <w:jc w:val="center"/>
              <w:rPr>
                <w:sz w:val="22"/>
                <w:szCs w:val="22"/>
              </w:rPr>
            </w:pPr>
            <w:r w:rsidRPr="000B12BF">
              <w:rPr>
                <w:sz w:val="22"/>
                <w:szCs w:val="22"/>
              </w:rPr>
              <w:t>2</w:t>
            </w:r>
          </w:p>
        </w:tc>
        <w:tc>
          <w:tcPr>
            <w:tcW w:w="593" w:type="dxa"/>
            <w:vAlign w:val="center"/>
          </w:tcPr>
          <w:p w14:paraId="5DE6C31F" w14:textId="77777777" w:rsidR="000B12BF" w:rsidRPr="000B12BF" w:rsidRDefault="000B12BF" w:rsidP="000B12BF">
            <w:pPr>
              <w:jc w:val="center"/>
              <w:rPr>
                <w:sz w:val="22"/>
                <w:szCs w:val="22"/>
              </w:rPr>
            </w:pPr>
            <w:r w:rsidRPr="000B12BF">
              <w:rPr>
                <w:sz w:val="22"/>
                <w:szCs w:val="22"/>
              </w:rPr>
              <w:t>2</w:t>
            </w:r>
          </w:p>
        </w:tc>
        <w:tc>
          <w:tcPr>
            <w:tcW w:w="593" w:type="dxa"/>
            <w:vAlign w:val="center"/>
          </w:tcPr>
          <w:p w14:paraId="78D86AED" w14:textId="77777777" w:rsidR="000B12BF" w:rsidRPr="000B12BF" w:rsidRDefault="000B12BF" w:rsidP="000B12BF">
            <w:pPr>
              <w:jc w:val="center"/>
              <w:rPr>
                <w:sz w:val="22"/>
                <w:szCs w:val="22"/>
              </w:rPr>
            </w:pPr>
            <w:r w:rsidRPr="000B12BF">
              <w:rPr>
                <w:sz w:val="22"/>
                <w:szCs w:val="22"/>
              </w:rPr>
              <w:t>2</w:t>
            </w:r>
          </w:p>
        </w:tc>
        <w:tc>
          <w:tcPr>
            <w:tcW w:w="593" w:type="dxa"/>
            <w:vAlign w:val="center"/>
          </w:tcPr>
          <w:p w14:paraId="218B112B" w14:textId="77777777" w:rsidR="000B12BF" w:rsidRPr="000B12BF" w:rsidRDefault="000B12BF" w:rsidP="000B12BF">
            <w:pPr>
              <w:jc w:val="center"/>
              <w:rPr>
                <w:sz w:val="22"/>
                <w:szCs w:val="22"/>
              </w:rPr>
            </w:pPr>
            <w:r w:rsidRPr="000B12BF">
              <w:rPr>
                <w:sz w:val="22"/>
                <w:szCs w:val="22"/>
              </w:rPr>
              <w:t>2</w:t>
            </w:r>
          </w:p>
        </w:tc>
        <w:tc>
          <w:tcPr>
            <w:tcW w:w="593" w:type="dxa"/>
            <w:vAlign w:val="center"/>
          </w:tcPr>
          <w:p w14:paraId="6F1E56E4"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79F85279"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4680F0A8"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5B9D2AE1"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3782EF60"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35261675"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11386584"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3B9B38B8"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4CDBB46C"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23A57B50"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1E786B01" w14:textId="77777777" w:rsidR="000B12BF" w:rsidRPr="000B12BF" w:rsidRDefault="000B12BF" w:rsidP="000B12BF">
            <w:pPr>
              <w:jc w:val="center"/>
              <w:rPr>
                <w:sz w:val="22"/>
                <w:szCs w:val="22"/>
              </w:rPr>
            </w:pPr>
            <w:r w:rsidRPr="000B12BF">
              <w:rPr>
                <w:sz w:val="22"/>
                <w:szCs w:val="22"/>
              </w:rPr>
              <w:t>2</w:t>
            </w:r>
          </w:p>
        </w:tc>
        <w:tc>
          <w:tcPr>
            <w:tcW w:w="594" w:type="dxa"/>
            <w:vAlign w:val="center"/>
          </w:tcPr>
          <w:p w14:paraId="0CADCF05" w14:textId="77777777" w:rsidR="000B12BF" w:rsidRPr="000B12BF" w:rsidRDefault="000B12BF" w:rsidP="000B12BF">
            <w:pPr>
              <w:jc w:val="center"/>
              <w:rPr>
                <w:sz w:val="22"/>
                <w:szCs w:val="22"/>
              </w:rPr>
            </w:pPr>
            <w:r w:rsidRPr="000B12BF">
              <w:rPr>
                <w:sz w:val="22"/>
                <w:szCs w:val="22"/>
              </w:rPr>
              <w:t>2</w:t>
            </w:r>
          </w:p>
        </w:tc>
        <w:tc>
          <w:tcPr>
            <w:tcW w:w="828" w:type="dxa"/>
            <w:vAlign w:val="center"/>
          </w:tcPr>
          <w:p w14:paraId="190AC6A3" w14:textId="0FDB3A3C" w:rsidR="000B12BF" w:rsidRPr="000B12BF" w:rsidRDefault="000B12BF" w:rsidP="000B12BF">
            <w:pPr>
              <w:jc w:val="center"/>
              <w:rPr>
                <w:sz w:val="22"/>
                <w:szCs w:val="22"/>
              </w:rPr>
            </w:pPr>
            <w:r w:rsidRPr="000B12BF">
              <w:rPr>
                <w:i/>
                <w:sz w:val="22"/>
                <w:szCs w:val="22"/>
              </w:rPr>
              <w:t>8/27</w:t>
            </w:r>
            <w:r w:rsidR="00D71A42">
              <w:rPr>
                <w:i/>
                <w:sz w:val="22"/>
                <w:szCs w:val="22"/>
              </w:rPr>
              <w:t>0</w:t>
            </w:r>
          </w:p>
        </w:tc>
      </w:tr>
      <w:tr w:rsidR="000B12BF" w:rsidRPr="000B12BF" w14:paraId="2849A92B" w14:textId="4D7322C6" w:rsidTr="000B12BF">
        <w:tc>
          <w:tcPr>
            <w:tcW w:w="2518" w:type="dxa"/>
          </w:tcPr>
          <w:p w14:paraId="2884D852" w14:textId="77777777" w:rsidR="000B12BF" w:rsidRPr="000B12BF" w:rsidRDefault="000B12BF" w:rsidP="000B12BF">
            <w:pPr>
              <w:rPr>
                <w:sz w:val="22"/>
                <w:szCs w:val="22"/>
              </w:rPr>
            </w:pPr>
            <w:r w:rsidRPr="000B12BF">
              <w:rPr>
                <w:sz w:val="22"/>
                <w:szCs w:val="22"/>
              </w:rPr>
              <w:t>Основы религиозных культур и светской этики</w:t>
            </w:r>
          </w:p>
        </w:tc>
        <w:tc>
          <w:tcPr>
            <w:tcW w:w="2563" w:type="dxa"/>
          </w:tcPr>
          <w:p w14:paraId="0B6B8BD3" w14:textId="77777777" w:rsidR="000B12BF" w:rsidRPr="000B12BF" w:rsidRDefault="000B12BF" w:rsidP="000B12BF">
            <w:pPr>
              <w:rPr>
                <w:sz w:val="22"/>
                <w:szCs w:val="22"/>
              </w:rPr>
            </w:pPr>
            <w:r w:rsidRPr="000B12BF">
              <w:rPr>
                <w:sz w:val="22"/>
                <w:szCs w:val="22"/>
              </w:rPr>
              <w:t>Основы религиозных культур и светской этики</w:t>
            </w:r>
          </w:p>
        </w:tc>
        <w:tc>
          <w:tcPr>
            <w:tcW w:w="593" w:type="dxa"/>
            <w:vAlign w:val="center"/>
          </w:tcPr>
          <w:p w14:paraId="37DFD374" w14:textId="28780DD7" w:rsidR="000B12BF" w:rsidRPr="000B12BF" w:rsidRDefault="000B12BF" w:rsidP="000B12BF">
            <w:pPr>
              <w:jc w:val="center"/>
              <w:rPr>
                <w:sz w:val="22"/>
                <w:szCs w:val="22"/>
              </w:rPr>
            </w:pPr>
          </w:p>
        </w:tc>
        <w:tc>
          <w:tcPr>
            <w:tcW w:w="593" w:type="dxa"/>
            <w:vAlign w:val="center"/>
          </w:tcPr>
          <w:p w14:paraId="20BFCCA7" w14:textId="51118715" w:rsidR="000B12BF" w:rsidRPr="000B12BF" w:rsidRDefault="000B12BF" w:rsidP="000B12BF">
            <w:pPr>
              <w:jc w:val="center"/>
              <w:rPr>
                <w:sz w:val="22"/>
                <w:szCs w:val="22"/>
              </w:rPr>
            </w:pPr>
          </w:p>
        </w:tc>
        <w:tc>
          <w:tcPr>
            <w:tcW w:w="593" w:type="dxa"/>
            <w:vAlign w:val="center"/>
          </w:tcPr>
          <w:p w14:paraId="791AEF64" w14:textId="40C14219" w:rsidR="000B12BF" w:rsidRPr="000B12BF" w:rsidRDefault="000B12BF" w:rsidP="000B12BF">
            <w:pPr>
              <w:jc w:val="center"/>
              <w:rPr>
                <w:sz w:val="22"/>
                <w:szCs w:val="22"/>
              </w:rPr>
            </w:pPr>
          </w:p>
        </w:tc>
        <w:tc>
          <w:tcPr>
            <w:tcW w:w="593" w:type="dxa"/>
            <w:vAlign w:val="center"/>
          </w:tcPr>
          <w:p w14:paraId="195ECF88" w14:textId="20A3A36D" w:rsidR="000B12BF" w:rsidRPr="000B12BF" w:rsidRDefault="000B12BF" w:rsidP="000B12BF">
            <w:pPr>
              <w:jc w:val="center"/>
              <w:rPr>
                <w:sz w:val="22"/>
                <w:szCs w:val="22"/>
              </w:rPr>
            </w:pPr>
          </w:p>
        </w:tc>
        <w:tc>
          <w:tcPr>
            <w:tcW w:w="593" w:type="dxa"/>
            <w:vAlign w:val="center"/>
          </w:tcPr>
          <w:p w14:paraId="654C6627" w14:textId="2E918B8E" w:rsidR="000B12BF" w:rsidRPr="000B12BF" w:rsidRDefault="000B12BF" w:rsidP="000B12BF">
            <w:pPr>
              <w:jc w:val="center"/>
              <w:rPr>
                <w:sz w:val="22"/>
                <w:szCs w:val="22"/>
              </w:rPr>
            </w:pPr>
          </w:p>
        </w:tc>
        <w:tc>
          <w:tcPr>
            <w:tcW w:w="594" w:type="dxa"/>
            <w:vAlign w:val="center"/>
          </w:tcPr>
          <w:p w14:paraId="3EF7C687" w14:textId="7355685C" w:rsidR="000B12BF" w:rsidRPr="000B12BF" w:rsidRDefault="000B12BF" w:rsidP="000B12BF">
            <w:pPr>
              <w:jc w:val="center"/>
              <w:rPr>
                <w:sz w:val="22"/>
                <w:szCs w:val="22"/>
              </w:rPr>
            </w:pPr>
          </w:p>
        </w:tc>
        <w:tc>
          <w:tcPr>
            <w:tcW w:w="594" w:type="dxa"/>
            <w:vAlign w:val="center"/>
          </w:tcPr>
          <w:p w14:paraId="4287F326" w14:textId="2ED66E62" w:rsidR="000B12BF" w:rsidRPr="000B12BF" w:rsidRDefault="000B12BF" w:rsidP="000B12BF">
            <w:pPr>
              <w:jc w:val="center"/>
              <w:rPr>
                <w:sz w:val="22"/>
                <w:szCs w:val="22"/>
              </w:rPr>
            </w:pPr>
          </w:p>
        </w:tc>
        <w:tc>
          <w:tcPr>
            <w:tcW w:w="594" w:type="dxa"/>
            <w:vAlign w:val="center"/>
          </w:tcPr>
          <w:p w14:paraId="7487C4EE" w14:textId="3EB7DE42" w:rsidR="000B12BF" w:rsidRPr="000B12BF" w:rsidRDefault="000B12BF" w:rsidP="000B12BF">
            <w:pPr>
              <w:jc w:val="center"/>
              <w:rPr>
                <w:sz w:val="22"/>
                <w:szCs w:val="22"/>
              </w:rPr>
            </w:pPr>
          </w:p>
        </w:tc>
        <w:tc>
          <w:tcPr>
            <w:tcW w:w="594" w:type="dxa"/>
            <w:vAlign w:val="center"/>
          </w:tcPr>
          <w:p w14:paraId="179ACD48" w14:textId="2F7BE2C8" w:rsidR="000B12BF" w:rsidRPr="000B12BF" w:rsidRDefault="000B12BF" w:rsidP="000B12BF">
            <w:pPr>
              <w:jc w:val="center"/>
              <w:rPr>
                <w:sz w:val="22"/>
                <w:szCs w:val="22"/>
              </w:rPr>
            </w:pPr>
          </w:p>
        </w:tc>
        <w:tc>
          <w:tcPr>
            <w:tcW w:w="594" w:type="dxa"/>
            <w:vAlign w:val="center"/>
          </w:tcPr>
          <w:p w14:paraId="28C20F83" w14:textId="47876008" w:rsidR="000B12BF" w:rsidRPr="000B12BF" w:rsidRDefault="000B12BF" w:rsidP="000B12BF">
            <w:pPr>
              <w:jc w:val="center"/>
              <w:rPr>
                <w:sz w:val="22"/>
                <w:szCs w:val="22"/>
              </w:rPr>
            </w:pPr>
          </w:p>
        </w:tc>
        <w:tc>
          <w:tcPr>
            <w:tcW w:w="594" w:type="dxa"/>
            <w:vAlign w:val="center"/>
          </w:tcPr>
          <w:p w14:paraId="37D9CB97" w14:textId="5F3D237D" w:rsidR="000B12BF" w:rsidRPr="000B12BF" w:rsidRDefault="000B12BF" w:rsidP="000B12BF">
            <w:pPr>
              <w:jc w:val="center"/>
              <w:rPr>
                <w:sz w:val="22"/>
                <w:szCs w:val="22"/>
              </w:rPr>
            </w:pPr>
          </w:p>
        </w:tc>
        <w:tc>
          <w:tcPr>
            <w:tcW w:w="594" w:type="dxa"/>
            <w:vAlign w:val="center"/>
          </w:tcPr>
          <w:p w14:paraId="39641FC5" w14:textId="3ACCD611" w:rsidR="000B12BF" w:rsidRPr="000B12BF" w:rsidRDefault="000B12BF" w:rsidP="000B12BF">
            <w:pPr>
              <w:jc w:val="center"/>
              <w:rPr>
                <w:sz w:val="22"/>
                <w:szCs w:val="22"/>
              </w:rPr>
            </w:pPr>
          </w:p>
        </w:tc>
        <w:tc>
          <w:tcPr>
            <w:tcW w:w="594" w:type="dxa"/>
            <w:vAlign w:val="center"/>
          </w:tcPr>
          <w:p w14:paraId="5123A015"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5EC12576"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32C705EC"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183AF159" w14:textId="77777777" w:rsidR="000B12BF" w:rsidRPr="000B12BF" w:rsidRDefault="000B12BF" w:rsidP="000B12BF">
            <w:pPr>
              <w:jc w:val="center"/>
              <w:rPr>
                <w:sz w:val="22"/>
                <w:szCs w:val="22"/>
              </w:rPr>
            </w:pPr>
            <w:r w:rsidRPr="000B12BF">
              <w:rPr>
                <w:sz w:val="22"/>
                <w:szCs w:val="22"/>
              </w:rPr>
              <w:t>1</w:t>
            </w:r>
          </w:p>
        </w:tc>
        <w:tc>
          <w:tcPr>
            <w:tcW w:w="828" w:type="dxa"/>
            <w:vAlign w:val="center"/>
          </w:tcPr>
          <w:p w14:paraId="5509D6D0" w14:textId="308B6669" w:rsidR="000B12BF" w:rsidRPr="000B12BF" w:rsidRDefault="000B12BF" w:rsidP="000B12BF">
            <w:pPr>
              <w:jc w:val="center"/>
              <w:rPr>
                <w:sz w:val="22"/>
                <w:szCs w:val="22"/>
              </w:rPr>
            </w:pPr>
            <w:r w:rsidRPr="000B12BF">
              <w:rPr>
                <w:sz w:val="22"/>
                <w:szCs w:val="22"/>
              </w:rPr>
              <w:t>1/34</w:t>
            </w:r>
          </w:p>
        </w:tc>
      </w:tr>
      <w:tr w:rsidR="000B12BF" w:rsidRPr="000B12BF" w14:paraId="0CF6EFCF" w14:textId="7582D9A7" w:rsidTr="000B12BF">
        <w:tc>
          <w:tcPr>
            <w:tcW w:w="2518" w:type="dxa"/>
            <w:vMerge w:val="restart"/>
          </w:tcPr>
          <w:p w14:paraId="2CEB9530" w14:textId="77777777" w:rsidR="000B12BF" w:rsidRPr="000B12BF" w:rsidRDefault="000B12BF" w:rsidP="000B12BF">
            <w:pPr>
              <w:rPr>
                <w:sz w:val="22"/>
                <w:szCs w:val="22"/>
              </w:rPr>
            </w:pPr>
            <w:r w:rsidRPr="000B12BF">
              <w:rPr>
                <w:sz w:val="22"/>
                <w:szCs w:val="22"/>
              </w:rPr>
              <w:t>Искусство</w:t>
            </w:r>
          </w:p>
        </w:tc>
        <w:tc>
          <w:tcPr>
            <w:tcW w:w="2563" w:type="dxa"/>
          </w:tcPr>
          <w:p w14:paraId="64C71F9D" w14:textId="77777777" w:rsidR="000B12BF" w:rsidRPr="000B12BF" w:rsidRDefault="000B12BF" w:rsidP="000B12BF">
            <w:pPr>
              <w:rPr>
                <w:sz w:val="22"/>
                <w:szCs w:val="22"/>
              </w:rPr>
            </w:pPr>
            <w:r w:rsidRPr="000B12BF">
              <w:rPr>
                <w:sz w:val="22"/>
                <w:szCs w:val="22"/>
              </w:rPr>
              <w:t>Изобразительное искусство</w:t>
            </w:r>
          </w:p>
        </w:tc>
        <w:tc>
          <w:tcPr>
            <w:tcW w:w="593" w:type="dxa"/>
            <w:vAlign w:val="center"/>
          </w:tcPr>
          <w:p w14:paraId="4614A752" w14:textId="77777777" w:rsidR="000B12BF" w:rsidRPr="000B12BF" w:rsidRDefault="000B12BF" w:rsidP="000B12BF">
            <w:pPr>
              <w:jc w:val="center"/>
              <w:rPr>
                <w:sz w:val="22"/>
                <w:szCs w:val="22"/>
              </w:rPr>
            </w:pPr>
            <w:r w:rsidRPr="000B12BF">
              <w:rPr>
                <w:sz w:val="22"/>
                <w:szCs w:val="22"/>
              </w:rPr>
              <w:t>1</w:t>
            </w:r>
          </w:p>
        </w:tc>
        <w:tc>
          <w:tcPr>
            <w:tcW w:w="593" w:type="dxa"/>
            <w:vAlign w:val="center"/>
          </w:tcPr>
          <w:p w14:paraId="2163D41A" w14:textId="77777777" w:rsidR="000B12BF" w:rsidRPr="000B12BF" w:rsidRDefault="000B12BF" w:rsidP="000B12BF">
            <w:pPr>
              <w:jc w:val="center"/>
              <w:rPr>
                <w:sz w:val="22"/>
                <w:szCs w:val="22"/>
              </w:rPr>
            </w:pPr>
            <w:r w:rsidRPr="000B12BF">
              <w:rPr>
                <w:sz w:val="22"/>
                <w:szCs w:val="22"/>
              </w:rPr>
              <w:t>1</w:t>
            </w:r>
          </w:p>
        </w:tc>
        <w:tc>
          <w:tcPr>
            <w:tcW w:w="593" w:type="dxa"/>
            <w:vAlign w:val="center"/>
          </w:tcPr>
          <w:p w14:paraId="0DCC9EB9" w14:textId="77777777" w:rsidR="000B12BF" w:rsidRPr="000B12BF" w:rsidRDefault="000B12BF" w:rsidP="000B12BF">
            <w:pPr>
              <w:jc w:val="center"/>
              <w:rPr>
                <w:sz w:val="22"/>
                <w:szCs w:val="22"/>
              </w:rPr>
            </w:pPr>
            <w:r w:rsidRPr="000B12BF">
              <w:rPr>
                <w:sz w:val="22"/>
                <w:szCs w:val="22"/>
              </w:rPr>
              <w:t>1</w:t>
            </w:r>
          </w:p>
        </w:tc>
        <w:tc>
          <w:tcPr>
            <w:tcW w:w="593" w:type="dxa"/>
            <w:vAlign w:val="center"/>
          </w:tcPr>
          <w:p w14:paraId="7DF1D84D" w14:textId="77777777" w:rsidR="000B12BF" w:rsidRPr="000B12BF" w:rsidRDefault="000B12BF" w:rsidP="000B12BF">
            <w:pPr>
              <w:jc w:val="center"/>
              <w:rPr>
                <w:sz w:val="22"/>
                <w:szCs w:val="22"/>
              </w:rPr>
            </w:pPr>
            <w:r w:rsidRPr="000B12BF">
              <w:rPr>
                <w:sz w:val="22"/>
                <w:szCs w:val="22"/>
              </w:rPr>
              <w:t>1</w:t>
            </w:r>
          </w:p>
        </w:tc>
        <w:tc>
          <w:tcPr>
            <w:tcW w:w="593" w:type="dxa"/>
            <w:vAlign w:val="center"/>
          </w:tcPr>
          <w:p w14:paraId="4203EB8C"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2B703127"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0A1A701A"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334B3B23"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68286F33"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723EEE49"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734862E6"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3B06FF7A"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1683B0C8"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5521AABE"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07A01CCF" w14:textId="77777777" w:rsidR="000B12BF" w:rsidRPr="000B12BF" w:rsidRDefault="000B12BF" w:rsidP="000B12BF">
            <w:pPr>
              <w:jc w:val="center"/>
              <w:rPr>
                <w:sz w:val="22"/>
                <w:szCs w:val="22"/>
              </w:rPr>
            </w:pPr>
            <w:r w:rsidRPr="000B12BF">
              <w:rPr>
                <w:sz w:val="22"/>
                <w:szCs w:val="22"/>
              </w:rPr>
              <w:t>1</w:t>
            </w:r>
          </w:p>
        </w:tc>
        <w:tc>
          <w:tcPr>
            <w:tcW w:w="594" w:type="dxa"/>
            <w:vAlign w:val="center"/>
          </w:tcPr>
          <w:p w14:paraId="247DE640" w14:textId="77777777" w:rsidR="000B12BF" w:rsidRPr="000B12BF" w:rsidRDefault="000B12BF" w:rsidP="000B12BF">
            <w:pPr>
              <w:jc w:val="center"/>
              <w:rPr>
                <w:sz w:val="22"/>
                <w:szCs w:val="22"/>
              </w:rPr>
            </w:pPr>
            <w:r w:rsidRPr="000B12BF">
              <w:rPr>
                <w:sz w:val="22"/>
                <w:szCs w:val="22"/>
              </w:rPr>
              <w:t>1</w:t>
            </w:r>
          </w:p>
        </w:tc>
        <w:tc>
          <w:tcPr>
            <w:tcW w:w="828" w:type="dxa"/>
            <w:vAlign w:val="center"/>
          </w:tcPr>
          <w:p w14:paraId="37E4D1AE" w14:textId="7692FC4A" w:rsidR="000B12BF" w:rsidRPr="000B12BF" w:rsidRDefault="000B12BF" w:rsidP="000B12BF">
            <w:pPr>
              <w:jc w:val="center"/>
              <w:rPr>
                <w:sz w:val="22"/>
                <w:szCs w:val="22"/>
              </w:rPr>
            </w:pPr>
            <w:r w:rsidRPr="000B12BF">
              <w:rPr>
                <w:i/>
                <w:sz w:val="22"/>
                <w:szCs w:val="22"/>
              </w:rPr>
              <w:t>4/</w:t>
            </w:r>
            <w:r w:rsidR="00B77C9F">
              <w:rPr>
                <w:i/>
                <w:sz w:val="22"/>
                <w:szCs w:val="22"/>
              </w:rPr>
              <w:t>1</w:t>
            </w:r>
            <w:r w:rsidR="00B5392A">
              <w:rPr>
                <w:i/>
                <w:sz w:val="22"/>
                <w:szCs w:val="22"/>
              </w:rPr>
              <w:t>35</w:t>
            </w:r>
          </w:p>
        </w:tc>
      </w:tr>
      <w:tr w:rsidR="00B77C9F" w:rsidRPr="000B12BF" w14:paraId="1EB8BE91" w14:textId="604CDD58" w:rsidTr="00D776E2">
        <w:tc>
          <w:tcPr>
            <w:tcW w:w="2518" w:type="dxa"/>
            <w:vMerge/>
          </w:tcPr>
          <w:p w14:paraId="785A8168" w14:textId="77777777" w:rsidR="00B77C9F" w:rsidRPr="000B12BF" w:rsidRDefault="00B77C9F" w:rsidP="00B77C9F">
            <w:pPr>
              <w:rPr>
                <w:sz w:val="22"/>
                <w:szCs w:val="22"/>
              </w:rPr>
            </w:pPr>
          </w:p>
        </w:tc>
        <w:tc>
          <w:tcPr>
            <w:tcW w:w="2563" w:type="dxa"/>
          </w:tcPr>
          <w:p w14:paraId="43236F3D" w14:textId="77777777" w:rsidR="00B77C9F" w:rsidRPr="000B12BF" w:rsidRDefault="00B77C9F" w:rsidP="00B77C9F">
            <w:pPr>
              <w:rPr>
                <w:sz w:val="22"/>
                <w:szCs w:val="22"/>
              </w:rPr>
            </w:pPr>
            <w:r w:rsidRPr="000B12BF">
              <w:rPr>
                <w:sz w:val="22"/>
                <w:szCs w:val="22"/>
              </w:rPr>
              <w:t>Музыка</w:t>
            </w:r>
          </w:p>
        </w:tc>
        <w:tc>
          <w:tcPr>
            <w:tcW w:w="593" w:type="dxa"/>
          </w:tcPr>
          <w:p w14:paraId="416F45C3" w14:textId="77777777" w:rsidR="00B77C9F" w:rsidRPr="000B12BF" w:rsidRDefault="00B77C9F" w:rsidP="00B77C9F">
            <w:pPr>
              <w:jc w:val="center"/>
              <w:rPr>
                <w:sz w:val="22"/>
                <w:szCs w:val="22"/>
              </w:rPr>
            </w:pPr>
            <w:r w:rsidRPr="000B12BF">
              <w:rPr>
                <w:sz w:val="22"/>
                <w:szCs w:val="22"/>
              </w:rPr>
              <w:t>1</w:t>
            </w:r>
          </w:p>
        </w:tc>
        <w:tc>
          <w:tcPr>
            <w:tcW w:w="593" w:type="dxa"/>
          </w:tcPr>
          <w:p w14:paraId="64D41212" w14:textId="77777777" w:rsidR="00B77C9F" w:rsidRPr="000B12BF" w:rsidRDefault="00B77C9F" w:rsidP="00B77C9F">
            <w:pPr>
              <w:jc w:val="center"/>
              <w:rPr>
                <w:sz w:val="22"/>
                <w:szCs w:val="22"/>
              </w:rPr>
            </w:pPr>
            <w:r w:rsidRPr="000B12BF">
              <w:rPr>
                <w:sz w:val="22"/>
                <w:szCs w:val="22"/>
              </w:rPr>
              <w:t>1</w:t>
            </w:r>
          </w:p>
        </w:tc>
        <w:tc>
          <w:tcPr>
            <w:tcW w:w="593" w:type="dxa"/>
          </w:tcPr>
          <w:p w14:paraId="36C61A46" w14:textId="77777777" w:rsidR="00B77C9F" w:rsidRPr="000B12BF" w:rsidRDefault="00B77C9F" w:rsidP="00B77C9F">
            <w:pPr>
              <w:jc w:val="center"/>
              <w:rPr>
                <w:sz w:val="22"/>
                <w:szCs w:val="22"/>
              </w:rPr>
            </w:pPr>
            <w:r w:rsidRPr="000B12BF">
              <w:rPr>
                <w:sz w:val="22"/>
                <w:szCs w:val="22"/>
              </w:rPr>
              <w:t>1</w:t>
            </w:r>
          </w:p>
        </w:tc>
        <w:tc>
          <w:tcPr>
            <w:tcW w:w="593" w:type="dxa"/>
          </w:tcPr>
          <w:p w14:paraId="68EAD22F" w14:textId="77777777" w:rsidR="00B77C9F" w:rsidRPr="000B12BF" w:rsidRDefault="00B77C9F" w:rsidP="00B77C9F">
            <w:pPr>
              <w:jc w:val="center"/>
              <w:rPr>
                <w:sz w:val="22"/>
                <w:szCs w:val="22"/>
              </w:rPr>
            </w:pPr>
            <w:r w:rsidRPr="000B12BF">
              <w:rPr>
                <w:sz w:val="22"/>
                <w:szCs w:val="22"/>
              </w:rPr>
              <w:t>1</w:t>
            </w:r>
          </w:p>
        </w:tc>
        <w:tc>
          <w:tcPr>
            <w:tcW w:w="593" w:type="dxa"/>
          </w:tcPr>
          <w:p w14:paraId="138E3E5A" w14:textId="77777777" w:rsidR="00B77C9F" w:rsidRPr="000B12BF" w:rsidRDefault="00B77C9F" w:rsidP="00B77C9F">
            <w:pPr>
              <w:jc w:val="center"/>
              <w:rPr>
                <w:sz w:val="22"/>
                <w:szCs w:val="22"/>
              </w:rPr>
            </w:pPr>
            <w:r w:rsidRPr="000B12BF">
              <w:rPr>
                <w:sz w:val="22"/>
                <w:szCs w:val="22"/>
              </w:rPr>
              <w:t>1</w:t>
            </w:r>
          </w:p>
        </w:tc>
        <w:tc>
          <w:tcPr>
            <w:tcW w:w="594" w:type="dxa"/>
          </w:tcPr>
          <w:p w14:paraId="52FABE0A" w14:textId="77777777" w:rsidR="00B77C9F" w:rsidRPr="000B12BF" w:rsidRDefault="00B77C9F" w:rsidP="00B77C9F">
            <w:pPr>
              <w:jc w:val="center"/>
              <w:rPr>
                <w:sz w:val="22"/>
                <w:szCs w:val="22"/>
              </w:rPr>
            </w:pPr>
            <w:r w:rsidRPr="000B12BF">
              <w:rPr>
                <w:sz w:val="22"/>
                <w:szCs w:val="22"/>
              </w:rPr>
              <w:t>1</w:t>
            </w:r>
          </w:p>
        </w:tc>
        <w:tc>
          <w:tcPr>
            <w:tcW w:w="594" w:type="dxa"/>
          </w:tcPr>
          <w:p w14:paraId="78595A13" w14:textId="77777777" w:rsidR="00B77C9F" w:rsidRPr="000B12BF" w:rsidRDefault="00B77C9F" w:rsidP="00B77C9F">
            <w:pPr>
              <w:jc w:val="center"/>
              <w:rPr>
                <w:sz w:val="22"/>
                <w:szCs w:val="22"/>
              </w:rPr>
            </w:pPr>
            <w:r w:rsidRPr="000B12BF">
              <w:rPr>
                <w:sz w:val="22"/>
                <w:szCs w:val="22"/>
              </w:rPr>
              <w:t>1</w:t>
            </w:r>
          </w:p>
        </w:tc>
        <w:tc>
          <w:tcPr>
            <w:tcW w:w="594" w:type="dxa"/>
          </w:tcPr>
          <w:p w14:paraId="16E17FF1" w14:textId="77777777" w:rsidR="00B77C9F" w:rsidRPr="000B12BF" w:rsidRDefault="00B77C9F" w:rsidP="00B77C9F">
            <w:pPr>
              <w:jc w:val="center"/>
              <w:rPr>
                <w:sz w:val="22"/>
                <w:szCs w:val="22"/>
              </w:rPr>
            </w:pPr>
            <w:r w:rsidRPr="000B12BF">
              <w:rPr>
                <w:sz w:val="22"/>
                <w:szCs w:val="22"/>
              </w:rPr>
              <w:t>1</w:t>
            </w:r>
          </w:p>
        </w:tc>
        <w:tc>
          <w:tcPr>
            <w:tcW w:w="594" w:type="dxa"/>
          </w:tcPr>
          <w:p w14:paraId="63F60FE6" w14:textId="77777777" w:rsidR="00B77C9F" w:rsidRPr="000B12BF" w:rsidRDefault="00B77C9F" w:rsidP="00B77C9F">
            <w:pPr>
              <w:jc w:val="center"/>
              <w:rPr>
                <w:sz w:val="22"/>
                <w:szCs w:val="22"/>
              </w:rPr>
            </w:pPr>
            <w:r w:rsidRPr="000B12BF">
              <w:rPr>
                <w:sz w:val="22"/>
                <w:szCs w:val="22"/>
              </w:rPr>
              <w:t>1</w:t>
            </w:r>
          </w:p>
        </w:tc>
        <w:tc>
          <w:tcPr>
            <w:tcW w:w="594" w:type="dxa"/>
          </w:tcPr>
          <w:p w14:paraId="71CCD21A" w14:textId="77777777" w:rsidR="00B77C9F" w:rsidRPr="000B12BF" w:rsidRDefault="00B77C9F" w:rsidP="00B77C9F">
            <w:pPr>
              <w:jc w:val="center"/>
              <w:rPr>
                <w:sz w:val="22"/>
                <w:szCs w:val="22"/>
              </w:rPr>
            </w:pPr>
            <w:r w:rsidRPr="000B12BF">
              <w:rPr>
                <w:sz w:val="22"/>
                <w:szCs w:val="22"/>
              </w:rPr>
              <w:t>1</w:t>
            </w:r>
          </w:p>
        </w:tc>
        <w:tc>
          <w:tcPr>
            <w:tcW w:w="594" w:type="dxa"/>
          </w:tcPr>
          <w:p w14:paraId="59A530B2" w14:textId="77777777" w:rsidR="00B77C9F" w:rsidRPr="000B12BF" w:rsidRDefault="00B77C9F" w:rsidP="00B77C9F">
            <w:pPr>
              <w:jc w:val="center"/>
              <w:rPr>
                <w:sz w:val="22"/>
                <w:szCs w:val="22"/>
              </w:rPr>
            </w:pPr>
            <w:r w:rsidRPr="000B12BF">
              <w:rPr>
                <w:sz w:val="22"/>
                <w:szCs w:val="22"/>
              </w:rPr>
              <w:t>1</w:t>
            </w:r>
          </w:p>
        </w:tc>
        <w:tc>
          <w:tcPr>
            <w:tcW w:w="594" w:type="dxa"/>
          </w:tcPr>
          <w:p w14:paraId="314A033E" w14:textId="77777777" w:rsidR="00B77C9F" w:rsidRPr="000B12BF" w:rsidRDefault="00B77C9F" w:rsidP="00B77C9F">
            <w:pPr>
              <w:jc w:val="center"/>
              <w:rPr>
                <w:sz w:val="22"/>
                <w:szCs w:val="22"/>
              </w:rPr>
            </w:pPr>
            <w:r w:rsidRPr="000B12BF">
              <w:rPr>
                <w:sz w:val="22"/>
                <w:szCs w:val="22"/>
              </w:rPr>
              <w:t>1</w:t>
            </w:r>
          </w:p>
        </w:tc>
        <w:tc>
          <w:tcPr>
            <w:tcW w:w="594" w:type="dxa"/>
          </w:tcPr>
          <w:p w14:paraId="7F6B2E8C" w14:textId="77777777" w:rsidR="00B77C9F" w:rsidRPr="000B12BF" w:rsidRDefault="00B77C9F" w:rsidP="00B77C9F">
            <w:pPr>
              <w:jc w:val="center"/>
              <w:rPr>
                <w:sz w:val="22"/>
                <w:szCs w:val="22"/>
              </w:rPr>
            </w:pPr>
            <w:r w:rsidRPr="000B12BF">
              <w:rPr>
                <w:sz w:val="22"/>
                <w:szCs w:val="22"/>
              </w:rPr>
              <w:t>1</w:t>
            </w:r>
          </w:p>
        </w:tc>
        <w:tc>
          <w:tcPr>
            <w:tcW w:w="594" w:type="dxa"/>
          </w:tcPr>
          <w:p w14:paraId="4DE5A692" w14:textId="77777777" w:rsidR="00B77C9F" w:rsidRPr="000B12BF" w:rsidRDefault="00B77C9F" w:rsidP="00B77C9F">
            <w:pPr>
              <w:jc w:val="center"/>
              <w:rPr>
                <w:sz w:val="22"/>
                <w:szCs w:val="22"/>
              </w:rPr>
            </w:pPr>
            <w:r w:rsidRPr="000B12BF">
              <w:rPr>
                <w:sz w:val="22"/>
                <w:szCs w:val="22"/>
              </w:rPr>
              <w:t>1</w:t>
            </w:r>
          </w:p>
        </w:tc>
        <w:tc>
          <w:tcPr>
            <w:tcW w:w="594" w:type="dxa"/>
          </w:tcPr>
          <w:p w14:paraId="7E3416A9" w14:textId="77777777" w:rsidR="00B77C9F" w:rsidRPr="000B12BF" w:rsidRDefault="00B77C9F" w:rsidP="00B77C9F">
            <w:pPr>
              <w:jc w:val="center"/>
              <w:rPr>
                <w:sz w:val="22"/>
                <w:szCs w:val="22"/>
              </w:rPr>
            </w:pPr>
            <w:r w:rsidRPr="000B12BF">
              <w:rPr>
                <w:sz w:val="22"/>
                <w:szCs w:val="22"/>
              </w:rPr>
              <w:t>1</w:t>
            </w:r>
          </w:p>
        </w:tc>
        <w:tc>
          <w:tcPr>
            <w:tcW w:w="594" w:type="dxa"/>
          </w:tcPr>
          <w:p w14:paraId="2F56599E" w14:textId="77777777" w:rsidR="00B77C9F" w:rsidRPr="000B12BF" w:rsidRDefault="00B77C9F" w:rsidP="00B77C9F">
            <w:pPr>
              <w:jc w:val="center"/>
              <w:rPr>
                <w:sz w:val="22"/>
                <w:szCs w:val="22"/>
              </w:rPr>
            </w:pPr>
            <w:r w:rsidRPr="000B12BF">
              <w:rPr>
                <w:sz w:val="22"/>
                <w:szCs w:val="22"/>
              </w:rPr>
              <w:t>1</w:t>
            </w:r>
          </w:p>
        </w:tc>
        <w:tc>
          <w:tcPr>
            <w:tcW w:w="828" w:type="dxa"/>
          </w:tcPr>
          <w:p w14:paraId="7FD470B3" w14:textId="5092A8D9" w:rsidR="00B77C9F" w:rsidRPr="000B12BF" w:rsidRDefault="00B77C9F" w:rsidP="00B77C9F">
            <w:pPr>
              <w:jc w:val="center"/>
              <w:rPr>
                <w:sz w:val="22"/>
                <w:szCs w:val="22"/>
              </w:rPr>
            </w:pPr>
            <w:r w:rsidRPr="00D06A61">
              <w:rPr>
                <w:i/>
                <w:sz w:val="22"/>
                <w:szCs w:val="22"/>
              </w:rPr>
              <w:t>4/1</w:t>
            </w:r>
            <w:r w:rsidR="00B5392A">
              <w:rPr>
                <w:i/>
                <w:sz w:val="22"/>
                <w:szCs w:val="22"/>
              </w:rPr>
              <w:t>35</w:t>
            </w:r>
          </w:p>
        </w:tc>
      </w:tr>
      <w:tr w:rsidR="00B77C9F" w:rsidRPr="000B12BF" w14:paraId="2E872301" w14:textId="13F48D46" w:rsidTr="00D776E2">
        <w:tc>
          <w:tcPr>
            <w:tcW w:w="2518" w:type="dxa"/>
          </w:tcPr>
          <w:p w14:paraId="3073950C" w14:textId="77777777" w:rsidR="00B77C9F" w:rsidRPr="000B12BF" w:rsidRDefault="00B77C9F" w:rsidP="00B77C9F">
            <w:pPr>
              <w:rPr>
                <w:sz w:val="22"/>
                <w:szCs w:val="22"/>
              </w:rPr>
            </w:pPr>
            <w:r w:rsidRPr="000B12BF">
              <w:rPr>
                <w:sz w:val="22"/>
                <w:szCs w:val="22"/>
              </w:rPr>
              <w:t>Технология</w:t>
            </w:r>
          </w:p>
        </w:tc>
        <w:tc>
          <w:tcPr>
            <w:tcW w:w="2563" w:type="dxa"/>
          </w:tcPr>
          <w:p w14:paraId="5D29B510" w14:textId="77777777" w:rsidR="00B77C9F" w:rsidRPr="000B12BF" w:rsidRDefault="00B77C9F" w:rsidP="00B77C9F">
            <w:pPr>
              <w:rPr>
                <w:sz w:val="22"/>
                <w:szCs w:val="22"/>
              </w:rPr>
            </w:pPr>
            <w:r w:rsidRPr="000B12BF">
              <w:rPr>
                <w:sz w:val="22"/>
                <w:szCs w:val="22"/>
              </w:rPr>
              <w:t>Труд (технология)</w:t>
            </w:r>
          </w:p>
        </w:tc>
        <w:tc>
          <w:tcPr>
            <w:tcW w:w="593" w:type="dxa"/>
          </w:tcPr>
          <w:p w14:paraId="24142080" w14:textId="77777777" w:rsidR="00B77C9F" w:rsidRPr="000B12BF" w:rsidRDefault="00B77C9F" w:rsidP="00B77C9F">
            <w:pPr>
              <w:jc w:val="center"/>
              <w:rPr>
                <w:sz w:val="22"/>
                <w:szCs w:val="22"/>
              </w:rPr>
            </w:pPr>
            <w:r w:rsidRPr="000B12BF">
              <w:rPr>
                <w:sz w:val="22"/>
                <w:szCs w:val="22"/>
              </w:rPr>
              <w:t>1</w:t>
            </w:r>
          </w:p>
        </w:tc>
        <w:tc>
          <w:tcPr>
            <w:tcW w:w="593" w:type="dxa"/>
          </w:tcPr>
          <w:p w14:paraId="332F8161" w14:textId="77777777" w:rsidR="00B77C9F" w:rsidRPr="000B12BF" w:rsidRDefault="00B77C9F" w:rsidP="00B77C9F">
            <w:pPr>
              <w:jc w:val="center"/>
              <w:rPr>
                <w:sz w:val="22"/>
                <w:szCs w:val="22"/>
              </w:rPr>
            </w:pPr>
            <w:r w:rsidRPr="000B12BF">
              <w:rPr>
                <w:sz w:val="22"/>
                <w:szCs w:val="22"/>
              </w:rPr>
              <w:t>1</w:t>
            </w:r>
          </w:p>
        </w:tc>
        <w:tc>
          <w:tcPr>
            <w:tcW w:w="593" w:type="dxa"/>
          </w:tcPr>
          <w:p w14:paraId="40832687" w14:textId="77777777" w:rsidR="00B77C9F" w:rsidRPr="000B12BF" w:rsidRDefault="00B77C9F" w:rsidP="00B77C9F">
            <w:pPr>
              <w:jc w:val="center"/>
              <w:rPr>
                <w:sz w:val="22"/>
                <w:szCs w:val="22"/>
              </w:rPr>
            </w:pPr>
            <w:r w:rsidRPr="000B12BF">
              <w:rPr>
                <w:sz w:val="22"/>
                <w:szCs w:val="22"/>
              </w:rPr>
              <w:t>1</w:t>
            </w:r>
          </w:p>
        </w:tc>
        <w:tc>
          <w:tcPr>
            <w:tcW w:w="593" w:type="dxa"/>
          </w:tcPr>
          <w:p w14:paraId="0269DD0B" w14:textId="77777777" w:rsidR="00B77C9F" w:rsidRPr="000B12BF" w:rsidRDefault="00B77C9F" w:rsidP="00B77C9F">
            <w:pPr>
              <w:jc w:val="center"/>
              <w:rPr>
                <w:sz w:val="22"/>
                <w:szCs w:val="22"/>
              </w:rPr>
            </w:pPr>
            <w:r w:rsidRPr="000B12BF">
              <w:rPr>
                <w:sz w:val="22"/>
                <w:szCs w:val="22"/>
              </w:rPr>
              <w:t>1</w:t>
            </w:r>
          </w:p>
        </w:tc>
        <w:tc>
          <w:tcPr>
            <w:tcW w:w="593" w:type="dxa"/>
          </w:tcPr>
          <w:p w14:paraId="325193DD" w14:textId="77777777" w:rsidR="00B77C9F" w:rsidRPr="000B12BF" w:rsidRDefault="00B77C9F" w:rsidP="00B77C9F">
            <w:pPr>
              <w:jc w:val="center"/>
              <w:rPr>
                <w:sz w:val="22"/>
                <w:szCs w:val="22"/>
              </w:rPr>
            </w:pPr>
            <w:r w:rsidRPr="000B12BF">
              <w:rPr>
                <w:sz w:val="22"/>
                <w:szCs w:val="22"/>
              </w:rPr>
              <w:t>1</w:t>
            </w:r>
          </w:p>
        </w:tc>
        <w:tc>
          <w:tcPr>
            <w:tcW w:w="594" w:type="dxa"/>
          </w:tcPr>
          <w:p w14:paraId="7EA246D9" w14:textId="77777777" w:rsidR="00B77C9F" w:rsidRPr="000B12BF" w:rsidRDefault="00B77C9F" w:rsidP="00B77C9F">
            <w:pPr>
              <w:jc w:val="center"/>
              <w:rPr>
                <w:sz w:val="22"/>
                <w:szCs w:val="22"/>
              </w:rPr>
            </w:pPr>
            <w:r w:rsidRPr="000B12BF">
              <w:rPr>
                <w:sz w:val="22"/>
                <w:szCs w:val="22"/>
              </w:rPr>
              <w:t>1</w:t>
            </w:r>
          </w:p>
        </w:tc>
        <w:tc>
          <w:tcPr>
            <w:tcW w:w="594" w:type="dxa"/>
          </w:tcPr>
          <w:p w14:paraId="3284E134" w14:textId="77777777" w:rsidR="00B77C9F" w:rsidRPr="000B12BF" w:rsidRDefault="00B77C9F" w:rsidP="00B77C9F">
            <w:pPr>
              <w:jc w:val="center"/>
              <w:rPr>
                <w:sz w:val="22"/>
                <w:szCs w:val="22"/>
              </w:rPr>
            </w:pPr>
            <w:r w:rsidRPr="000B12BF">
              <w:rPr>
                <w:sz w:val="22"/>
                <w:szCs w:val="22"/>
              </w:rPr>
              <w:t>1</w:t>
            </w:r>
          </w:p>
        </w:tc>
        <w:tc>
          <w:tcPr>
            <w:tcW w:w="594" w:type="dxa"/>
          </w:tcPr>
          <w:p w14:paraId="2EC050CC" w14:textId="77777777" w:rsidR="00B77C9F" w:rsidRPr="000B12BF" w:rsidRDefault="00B77C9F" w:rsidP="00B77C9F">
            <w:pPr>
              <w:jc w:val="center"/>
              <w:rPr>
                <w:sz w:val="22"/>
                <w:szCs w:val="22"/>
              </w:rPr>
            </w:pPr>
            <w:r w:rsidRPr="000B12BF">
              <w:rPr>
                <w:sz w:val="22"/>
                <w:szCs w:val="22"/>
              </w:rPr>
              <w:t>1</w:t>
            </w:r>
          </w:p>
        </w:tc>
        <w:tc>
          <w:tcPr>
            <w:tcW w:w="594" w:type="dxa"/>
          </w:tcPr>
          <w:p w14:paraId="22E871D6" w14:textId="77777777" w:rsidR="00B77C9F" w:rsidRPr="000B12BF" w:rsidRDefault="00B77C9F" w:rsidP="00B77C9F">
            <w:pPr>
              <w:jc w:val="center"/>
              <w:rPr>
                <w:sz w:val="22"/>
                <w:szCs w:val="22"/>
              </w:rPr>
            </w:pPr>
            <w:r w:rsidRPr="000B12BF">
              <w:rPr>
                <w:sz w:val="22"/>
                <w:szCs w:val="22"/>
              </w:rPr>
              <w:t>1</w:t>
            </w:r>
          </w:p>
        </w:tc>
        <w:tc>
          <w:tcPr>
            <w:tcW w:w="594" w:type="dxa"/>
          </w:tcPr>
          <w:p w14:paraId="4A63DC68" w14:textId="77777777" w:rsidR="00B77C9F" w:rsidRPr="000B12BF" w:rsidRDefault="00B77C9F" w:rsidP="00B77C9F">
            <w:pPr>
              <w:jc w:val="center"/>
              <w:rPr>
                <w:sz w:val="22"/>
                <w:szCs w:val="22"/>
              </w:rPr>
            </w:pPr>
            <w:r w:rsidRPr="000B12BF">
              <w:rPr>
                <w:sz w:val="22"/>
                <w:szCs w:val="22"/>
              </w:rPr>
              <w:t>1</w:t>
            </w:r>
          </w:p>
        </w:tc>
        <w:tc>
          <w:tcPr>
            <w:tcW w:w="594" w:type="dxa"/>
          </w:tcPr>
          <w:p w14:paraId="740B6E6D" w14:textId="77777777" w:rsidR="00B77C9F" w:rsidRPr="000B12BF" w:rsidRDefault="00B77C9F" w:rsidP="00B77C9F">
            <w:pPr>
              <w:jc w:val="center"/>
              <w:rPr>
                <w:sz w:val="22"/>
                <w:szCs w:val="22"/>
              </w:rPr>
            </w:pPr>
            <w:r w:rsidRPr="000B12BF">
              <w:rPr>
                <w:sz w:val="22"/>
                <w:szCs w:val="22"/>
              </w:rPr>
              <w:t>1</w:t>
            </w:r>
          </w:p>
        </w:tc>
        <w:tc>
          <w:tcPr>
            <w:tcW w:w="594" w:type="dxa"/>
          </w:tcPr>
          <w:p w14:paraId="759833F8" w14:textId="77777777" w:rsidR="00B77C9F" w:rsidRPr="000B12BF" w:rsidRDefault="00B77C9F" w:rsidP="00B77C9F">
            <w:pPr>
              <w:jc w:val="center"/>
              <w:rPr>
                <w:sz w:val="22"/>
                <w:szCs w:val="22"/>
              </w:rPr>
            </w:pPr>
            <w:r w:rsidRPr="000B12BF">
              <w:rPr>
                <w:sz w:val="22"/>
                <w:szCs w:val="22"/>
              </w:rPr>
              <w:t>1</w:t>
            </w:r>
          </w:p>
        </w:tc>
        <w:tc>
          <w:tcPr>
            <w:tcW w:w="594" w:type="dxa"/>
          </w:tcPr>
          <w:p w14:paraId="6B0EB258" w14:textId="77777777" w:rsidR="00B77C9F" w:rsidRPr="000B12BF" w:rsidRDefault="00B77C9F" w:rsidP="00B77C9F">
            <w:pPr>
              <w:jc w:val="center"/>
              <w:rPr>
                <w:sz w:val="22"/>
                <w:szCs w:val="22"/>
              </w:rPr>
            </w:pPr>
            <w:r w:rsidRPr="000B12BF">
              <w:rPr>
                <w:sz w:val="22"/>
                <w:szCs w:val="22"/>
              </w:rPr>
              <w:t>1</w:t>
            </w:r>
          </w:p>
        </w:tc>
        <w:tc>
          <w:tcPr>
            <w:tcW w:w="594" w:type="dxa"/>
          </w:tcPr>
          <w:p w14:paraId="2DDCC08C" w14:textId="77777777" w:rsidR="00B77C9F" w:rsidRPr="000B12BF" w:rsidRDefault="00B77C9F" w:rsidP="00B77C9F">
            <w:pPr>
              <w:jc w:val="center"/>
              <w:rPr>
                <w:sz w:val="22"/>
                <w:szCs w:val="22"/>
              </w:rPr>
            </w:pPr>
            <w:r w:rsidRPr="000B12BF">
              <w:rPr>
                <w:sz w:val="22"/>
                <w:szCs w:val="22"/>
              </w:rPr>
              <w:t>1</w:t>
            </w:r>
          </w:p>
        </w:tc>
        <w:tc>
          <w:tcPr>
            <w:tcW w:w="594" w:type="dxa"/>
          </w:tcPr>
          <w:p w14:paraId="08D387F7" w14:textId="77777777" w:rsidR="00B77C9F" w:rsidRPr="000B12BF" w:rsidRDefault="00B77C9F" w:rsidP="00B77C9F">
            <w:pPr>
              <w:jc w:val="center"/>
              <w:rPr>
                <w:sz w:val="22"/>
                <w:szCs w:val="22"/>
              </w:rPr>
            </w:pPr>
            <w:r w:rsidRPr="000B12BF">
              <w:rPr>
                <w:sz w:val="22"/>
                <w:szCs w:val="22"/>
              </w:rPr>
              <w:t>1</w:t>
            </w:r>
          </w:p>
        </w:tc>
        <w:tc>
          <w:tcPr>
            <w:tcW w:w="594" w:type="dxa"/>
          </w:tcPr>
          <w:p w14:paraId="3613BEAF" w14:textId="77777777" w:rsidR="00B77C9F" w:rsidRPr="000B12BF" w:rsidRDefault="00B77C9F" w:rsidP="00B77C9F">
            <w:pPr>
              <w:jc w:val="center"/>
              <w:rPr>
                <w:sz w:val="22"/>
                <w:szCs w:val="22"/>
              </w:rPr>
            </w:pPr>
            <w:r w:rsidRPr="000B12BF">
              <w:rPr>
                <w:sz w:val="22"/>
                <w:szCs w:val="22"/>
              </w:rPr>
              <w:t>1</w:t>
            </w:r>
          </w:p>
        </w:tc>
        <w:tc>
          <w:tcPr>
            <w:tcW w:w="828" w:type="dxa"/>
          </w:tcPr>
          <w:p w14:paraId="27DC6EDA" w14:textId="24D7C7C7" w:rsidR="00B77C9F" w:rsidRPr="000B12BF" w:rsidRDefault="00B77C9F" w:rsidP="00B77C9F">
            <w:pPr>
              <w:jc w:val="center"/>
              <w:rPr>
                <w:sz w:val="22"/>
                <w:szCs w:val="22"/>
              </w:rPr>
            </w:pPr>
            <w:r w:rsidRPr="00D06A61">
              <w:rPr>
                <w:i/>
                <w:sz w:val="22"/>
                <w:szCs w:val="22"/>
              </w:rPr>
              <w:t>4/1</w:t>
            </w:r>
            <w:r w:rsidR="00B5392A">
              <w:rPr>
                <w:i/>
                <w:sz w:val="22"/>
                <w:szCs w:val="22"/>
              </w:rPr>
              <w:t>35</w:t>
            </w:r>
          </w:p>
        </w:tc>
      </w:tr>
      <w:tr w:rsidR="000B12BF" w:rsidRPr="000B12BF" w14:paraId="19185338" w14:textId="4E95726B" w:rsidTr="000B12BF">
        <w:tc>
          <w:tcPr>
            <w:tcW w:w="2518" w:type="dxa"/>
          </w:tcPr>
          <w:p w14:paraId="1156B8A1" w14:textId="77777777" w:rsidR="000B12BF" w:rsidRPr="000B12BF" w:rsidRDefault="000B12BF" w:rsidP="000B12BF">
            <w:pPr>
              <w:rPr>
                <w:sz w:val="22"/>
                <w:szCs w:val="22"/>
              </w:rPr>
            </w:pPr>
            <w:r w:rsidRPr="000B12BF">
              <w:rPr>
                <w:sz w:val="22"/>
                <w:szCs w:val="22"/>
              </w:rPr>
              <w:t>Физическая культура</w:t>
            </w:r>
          </w:p>
        </w:tc>
        <w:tc>
          <w:tcPr>
            <w:tcW w:w="2563" w:type="dxa"/>
          </w:tcPr>
          <w:p w14:paraId="46F5B51B" w14:textId="77777777" w:rsidR="000B12BF" w:rsidRPr="000B12BF" w:rsidRDefault="000B12BF" w:rsidP="000B12BF">
            <w:pPr>
              <w:rPr>
                <w:sz w:val="22"/>
                <w:szCs w:val="22"/>
              </w:rPr>
            </w:pPr>
            <w:r w:rsidRPr="000B12BF">
              <w:rPr>
                <w:sz w:val="22"/>
                <w:szCs w:val="22"/>
              </w:rPr>
              <w:t>Физическая культура</w:t>
            </w:r>
          </w:p>
        </w:tc>
        <w:tc>
          <w:tcPr>
            <w:tcW w:w="593" w:type="dxa"/>
          </w:tcPr>
          <w:p w14:paraId="5B31A4A0" w14:textId="77777777" w:rsidR="000B12BF" w:rsidRPr="000B12BF" w:rsidRDefault="000B12BF" w:rsidP="000B12BF">
            <w:pPr>
              <w:jc w:val="center"/>
              <w:rPr>
                <w:sz w:val="22"/>
                <w:szCs w:val="22"/>
              </w:rPr>
            </w:pPr>
            <w:r w:rsidRPr="000B12BF">
              <w:rPr>
                <w:sz w:val="22"/>
                <w:szCs w:val="22"/>
              </w:rPr>
              <w:t>2</w:t>
            </w:r>
          </w:p>
        </w:tc>
        <w:tc>
          <w:tcPr>
            <w:tcW w:w="593" w:type="dxa"/>
          </w:tcPr>
          <w:p w14:paraId="1A856379" w14:textId="77777777" w:rsidR="000B12BF" w:rsidRPr="000B12BF" w:rsidRDefault="000B12BF" w:rsidP="000B12BF">
            <w:pPr>
              <w:jc w:val="center"/>
              <w:rPr>
                <w:sz w:val="22"/>
                <w:szCs w:val="22"/>
              </w:rPr>
            </w:pPr>
            <w:r w:rsidRPr="000B12BF">
              <w:rPr>
                <w:sz w:val="22"/>
                <w:szCs w:val="22"/>
              </w:rPr>
              <w:t>2</w:t>
            </w:r>
          </w:p>
        </w:tc>
        <w:tc>
          <w:tcPr>
            <w:tcW w:w="593" w:type="dxa"/>
          </w:tcPr>
          <w:p w14:paraId="0A45C82A" w14:textId="77777777" w:rsidR="000B12BF" w:rsidRPr="000B12BF" w:rsidRDefault="000B12BF" w:rsidP="000B12BF">
            <w:pPr>
              <w:jc w:val="center"/>
              <w:rPr>
                <w:sz w:val="22"/>
                <w:szCs w:val="22"/>
              </w:rPr>
            </w:pPr>
            <w:r w:rsidRPr="000B12BF">
              <w:rPr>
                <w:sz w:val="22"/>
                <w:szCs w:val="22"/>
              </w:rPr>
              <w:t>2</w:t>
            </w:r>
          </w:p>
        </w:tc>
        <w:tc>
          <w:tcPr>
            <w:tcW w:w="593" w:type="dxa"/>
          </w:tcPr>
          <w:p w14:paraId="321CB75E" w14:textId="77777777" w:rsidR="000B12BF" w:rsidRPr="000B12BF" w:rsidRDefault="000B12BF" w:rsidP="000B12BF">
            <w:pPr>
              <w:jc w:val="center"/>
              <w:rPr>
                <w:sz w:val="22"/>
                <w:szCs w:val="22"/>
              </w:rPr>
            </w:pPr>
            <w:r w:rsidRPr="000B12BF">
              <w:rPr>
                <w:sz w:val="22"/>
                <w:szCs w:val="22"/>
              </w:rPr>
              <w:t>2</w:t>
            </w:r>
          </w:p>
        </w:tc>
        <w:tc>
          <w:tcPr>
            <w:tcW w:w="593" w:type="dxa"/>
          </w:tcPr>
          <w:p w14:paraId="12B36F43" w14:textId="77777777" w:rsidR="000B12BF" w:rsidRPr="000B12BF" w:rsidRDefault="000B12BF" w:rsidP="000B12BF">
            <w:pPr>
              <w:jc w:val="center"/>
              <w:rPr>
                <w:sz w:val="22"/>
                <w:szCs w:val="22"/>
              </w:rPr>
            </w:pPr>
            <w:r w:rsidRPr="000B12BF">
              <w:rPr>
                <w:sz w:val="22"/>
                <w:szCs w:val="22"/>
              </w:rPr>
              <w:t>2</w:t>
            </w:r>
          </w:p>
        </w:tc>
        <w:tc>
          <w:tcPr>
            <w:tcW w:w="594" w:type="dxa"/>
          </w:tcPr>
          <w:p w14:paraId="08C01637" w14:textId="77777777" w:rsidR="000B12BF" w:rsidRPr="000B12BF" w:rsidRDefault="000B12BF" w:rsidP="000B12BF">
            <w:pPr>
              <w:jc w:val="center"/>
              <w:rPr>
                <w:sz w:val="22"/>
                <w:szCs w:val="22"/>
              </w:rPr>
            </w:pPr>
            <w:r w:rsidRPr="000B12BF">
              <w:rPr>
                <w:sz w:val="22"/>
                <w:szCs w:val="22"/>
              </w:rPr>
              <w:t>2</w:t>
            </w:r>
          </w:p>
        </w:tc>
        <w:tc>
          <w:tcPr>
            <w:tcW w:w="594" w:type="dxa"/>
          </w:tcPr>
          <w:p w14:paraId="4C20EA49" w14:textId="77777777" w:rsidR="000B12BF" w:rsidRPr="000B12BF" w:rsidRDefault="000B12BF" w:rsidP="000B12BF">
            <w:pPr>
              <w:jc w:val="center"/>
              <w:rPr>
                <w:sz w:val="22"/>
                <w:szCs w:val="22"/>
              </w:rPr>
            </w:pPr>
            <w:r w:rsidRPr="000B12BF">
              <w:rPr>
                <w:sz w:val="22"/>
                <w:szCs w:val="22"/>
              </w:rPr>
              <w:t>2</w:t>
            </w:r>
          </w:p>
        </w:tc>
        <w:tc>
          <w:tcPr>
            <w:tcW w:w="594" w:type="dxa"/>
          </w:tcPr>
          <w:p w14:paraId="25C8D61A" w14:textId="77777777" w:rsidR="000B12BF" w:rsidRPr="000B12BF" w:rsidRDefault="000B12BF" w:rsidP="000B12BF">
            <w:pPr>
              <w:jc w:val="center"/>
              <w:rPr>
                <w:sz w:val="22"/>
                <w:szCs w:val="22"/>
              </w:rPr>
            </w:pPr>
            <w:r w:rsidRPr="000B12BF">
              <w:rPr>
                <w:sz w:val="22"/>
                <w:szCs w:val="22"/>
              </w:rPr>
              <w:t>2</w:t>
            </w:r>
          </w:p>
        </w:tc>
        <w:tc>
          <w:tcPr>
            <w:tcW w:w="594" w:type="dxa"/>
          </w:tcPr>
          <w:p w14:paraId="24CA6649" w14:textId="77777777" w:rsidR="000B12BF" w:rsidRPr="000B12BF" w:rsidRDefault="000B12BF" w:rsidP="000B12BF">
            <w:pPr>
              <w:jc w:val="center"/>
              <w:rPr>
                <w:sz w:val="22"/>
                <w:szCs w:val="22"/>
              </w:rPr>
            </w:pPr>
            <w:r w:rsidRPr="000B12BF">
              <w:rPr>
                <w:sz w:val="22"/>
                <w:szCs w:val="22"/>
              </w:rPr>
              <w:t>2</w:t>
            </w:r>
          </w:p>
        </w:tc>
        <w:tc>
          <w:tcPr>
            <w:tcW w:w="594" w:type="dxa"/>
          </w:tcPr>
          <w:p w14:paraId="03C2B2E6" w14:textId="77777777" w:rsidR="000B12BF" w:rsidRPr="000B12BF" w:rsidRDefault="000B12BF" w:rsidP="000B12BF">
            <w:pPr>
              <w:jc w:val="center"/>
              <w:rPr>
                <w:sz w:val="22"/>
                <w:szCs w:val="22"/>
              </w:rPr>
            </w:pPr>
            <w:r w:rsidRPr="000B12BF">
              <w:rPr>
                <w:sz w:val="22"/>
                <w:szCs w:val="22"/>
              </w:rPr>
              <w:t>2</w:t>
            </w:r>
          </w:p>
        </w:tc>
        <w:tc>
          <w:tcPr>
            <w:tcW w:w="594" w:type="dxa"/>
          </w:tcPr>
          <w:p w14:paraId="5F55D3C1" w14:textId="77777777" w:rsidR="000B12BF" w:rsidRPr="000B12BF" w:rsidRDefault="000B12BF" w:rsidP="000B12BF">
            <w:pPr>
              <w:jc w:val="center"/>
              <w:rPr>
                <w:sz w:val="22"/>
                <w:szCs w:val="22"/>
              </w:rPr>
            </w:pPr>
            <w:r w:rsidRPr="000B12BF">
              <w:rPr>
                <w:sz w:val="22"/>
                <w:szCs w:val="22"/>
              </w:rPr>
              <w:t>2</w:t>
            </w:r>
          </w:p>
        </w:tc>
        <w:tc>
          <w:tcPr>
            <w:tcW w:w="594" w:type="dxa"/>
          </w:tcPr>
          <w:p w14:paraId="7AA987C6" w14:textId="77777777" w:rsidR="000B12BF" w:rsidRPr="000B12BF" w:rsidRDefault="000B12BF" w:rsidP="000B12BF">
            <w:pPr>
              <w:jc w:val="center"/>
              <w:rPr>
                <w:sz w:val="22"/>
                <w:szCs w:val="22"/>
              </w:rPr>
            </w:pPr>
            <w:r w:rsidRPr="000B12BF">
              <w:rPr>
                <w:sz w:val="22"/>
                <w:szCs w:val="22"/>
              </w:rPr>
              <w:t>2</w:t>
            </w:r>
          </w:p>
        </w:tc>
        <w:tc>
          <w:tcPr>
            <w:tcW w:w="594" w:type="dxa"/>
          </w:tcPr>
          <w:p w14:paraId="54CAB003" w14:textId="77777777" w:rsidR="000B12BF" w:rsidRPr="000B12BF" w:rsidRDefault="000B12BF" w:rsidP="000B12BF">
            <w:pPr>
              <w:jc w:val="center"/>
              <w:rPr>
                <w:sz w:val="22"/>
                <w:szCs w:val="22"/>
              </w:rPr>
            </w:pPr>
            <w:r w:rsidRPr="000B12BF">
              <w:rPr>
                <w:sz w:val="22"/>
                <w:szCs w:val="22"/>
              </w:rPr>
              <w:t>2</w:t>
            </w:r>
          </w:p>
        </w:tc>
        <w:tc>
          <w:tcPr>
            <w:tcW w:w="594" w:type="dxa"/>
          </w:tcPr>
          <w:p w14:paraId="7ECF514E" w14:textId="77777777" w:rsidR="000B12BF" w:rsidRPr="000B12BF" w:rsidRDefault="000B12BF" w:rsidP="000B12BF">
            <w:pPr>
              <w:jc w:val="center"/>
              <w:rPr>
                <w:sz w:val="22"/>
                <w:szCs w:val="22"/>
              </w:rPr>
            </w:pPr>
            <w:r w:rsidRPr="000B12BF">
              <w:rPr>
                <w:sz w:val="22"/>
                <w:szCs w:val="22"/>
              </w:rPr>
              <w:t>2</w:t>
            </w:r>
          </w:p>
        </w:tc>
        <w:tc>
          <w:tcPr>
            <w:tcW w:w="594" w:type="dxa"/>
          </w:tcPr>
          <w:p w14:paraId="726F24F4" w14:textId="77777777" w:rsidR="000B12BF" w:rsidRPr="000B12BF" w:rsidRDefault="000B12BF" w:rsidP="000B12BF">
            <w:pPr>
              <w:jc w:val="center"/>
              <w:rPr>
                <w:sz w:val="22"/>
                <w:szCs w:val="22"/>
              </w:rPr>
            </w:pPr>
            <w:r w:rsidRPr="000B12BF">
              <w:rPr>
                <w:sz w:val="22"/>
                <w:szCs w:val="22"/>
              </w:rPr>
              <w:t>2</w:t>
            </w:r>
          </w:p>
        </w:tc>
        <w:tc>
          <w:tcPr>
            <w:tcW w:w="594" w:type="dxa"/>
          </w:tcPr>
          <w:p w14:paraId="2CE99C27" w14:textId="77777777" w:rsidR="000B12BF" w:rsidRPr="000B12BF" w:rsidRDefault="000B12BF" w:rsidP="000B12BF">
            <w:pPr>
              <w:jc w:val="center"/>
              <w:rPr>
                <w:sz w:val="22"/>
                <w:szCs w:val="22"/>
              </w:rPr>
            </w:pPr>
            <w:r w:rsidRPr="000B12BF">
              <w:rPr>
                <w:sz w:val="22"/>
                <w:szCs w:val="22"/>
              </w:rPr>
              <w:t>2</w:t>
            </w:r>
          </w:p>
        </w:tc>
        <w:tc>
          <w:tcPr>
            <w:tcW w:w="828" w:type="dxa"/>
            <w:vAlign w:val="center"/>
          </w:tcPr>
          <w:p w14:paraId="565348D0" w14:textId="541844D7" w:rsidR="000B12BF" w:rsidRPr="000B12BF" w:rsidRDefault="000B12BF" w:rsidP="000B12BF">
            <w:pPr>
              <w:jc w:val="center"/>
              <w:rPr>
                <w:sz w:val="22"/>
                <w:szCs w:val="22"/>
              </w:rPr>
            </w:pPr>
            <w:r w:rsidRPr="000B12BF">
              <w:rPr>
                <w:i/>
                <w:sz w:val="22"/>
                <w:szCs w:val="22"/>
              </w:rPr>
              <w:t>8/27</w:t>
            </w:r>
            <w:r w:rsidR="00B77C9F">
              <w:rPr>
                <w:i/>
                <w:sz w:val="22"/>
                <w:szCs w:val="22"/>
              </w:rPr>
              <w:t>0</w:t>
            </w:r>
          </w:p>
        </w:tc>
      </w:tr>
      <w:tr w:rsidR="000B12BF" w:rsidRPr="000B12BF" w14:paraId="3D9CDD48" w14:textId="3DBC071E" w:rsidTr="000B12BF">
        <w:tc>
          <w:tcPr>
            <w:tcW w:w="5081" w:type="dxa"/>
            <w:gridSpan w:val="2"/>
            <w:shd w:val="clear" w:color="auto" w:fill="00FF00"/>
          </w:tcPr>
          <w:p w14:paraId="553D5705" w14:textId="77777777" w:rsidR="000B12BF" w:rsidRPr="000B12BF" w:rsidRDefault="000B12BF" w:rsidP="000B12BF">
            <w:pPr>
              <w:rPr>
                <w:sz w:val="22"/>
                <w:szCs w:val="22"/>
              </w:rPr>
            </w:pPr>
            <w:r w:rsidRPr="000B12BF">
              <w:rPr>
                <w:sz w:val="22"/>
                <w:szCs w:val="22"/>
              </w:rPr>
              <w:t>Итого</w:t>
            </w:r>
          </w:p>
        </w:tc>
        <w:tc>
          <w:tcPr>
            <w:tcW w:w="593" w:type="dxa"/>
            <w:shd w:val="clear" w:color="auto" w:fill="00FF00"/>
          </w:tcPr>
          <w:p w14:paraId="2D404631" w14:textId="77777777" w:rsidR="000B12BF" w:rsidRPr="000B12BF" w:rsidRDefault="000B12BF" w:rsidP="000B12BF">
            <w:pPr>
              <w:jc w:val="center"/>
              <w:rPr>
                <w:sz w:val="22"/>
                <w:szCs w:val="22"/>
              </w:rPr>
            </w:pPr>
            <w:r w:rsidRPr="000B12BF">
              <w:rPr>
                <w:sz w:val="22"/>
                <w:szCs w:val="22"/>
              </w:rPr>
              <w:t>20</w:t>
            </w:r>
          </w:p>
        </w:tc>
        <w:tc>
          <w:tcPr>
            <w:tcW w:w="593" w:type="dxa"/>
            <w:shd w:val="clear" w:color="auto" w:fill="00FF00"/>
          </w:tcPr>
          <w:p w14:paraId="15D18472" w14:textId="77777777" w:rsidR="000B12BF" w:rsidRPr="000B12BF" w:rsidRDefault="000B12BF" w:rsidP="000B12BF">
            <w:pPr>
              <w:jc w:val="center"/>
              <w:rPr>
                <w:sz w:val="22"/>
                <w:szCs w:val="22"/>
              </w:rPr>
            </w:pPr>
            <w:r w:rsidRPr="000B12BF">
              <w:rPr>
                <w:sz w:val="22"/>
                <w:szCs w:val="22"/>
              </w:rPr>
              <w:t>20</w:t>
            </w:r>
          </w:p>
        </w:tc>
        <w:tc>
          <w:tcPr>
            <w:tcW w:w="593" w:type="dxa"/>
            <w:shd w:val="clear" w:color="auto" w:fill="00FF00"/>
          </w:tcPr>
          <w:p w14:paraId="21D2B733" w14:textId="77777777" w:rsidR="000B12BF" w:rsidRPr="000B12BF" w:rsidRDefault="000B12BF" w:rsidP="000B12BF">
            <w:pPr>
              <w:jc w:val="center"/>
              <w:rPr>
                <w:sz w:val="22"/>
                <w:szCs w:val="22"/>
              </w:rPr>
            </w:pPr>
            <w:r w:rsidRPr="000B12BF">
              <w:rPr>
                <w:sz w:val="22"/>
                <w:szCs w:val="22"/>
              </w:rPr>
              <w:t>20</w:t>
            </w:r>
          </w:p>
        </w:tc>
        <w:tc>
          <w:tcPr>
            <w:tcW w:w="593" w:type="dxa"/>
            <w:shd w:val="clear" w:color="auto" w:fill="00FF00"/>
          </w:tcPr>
          <w:p w14:paraId="2BCAD255" w14:textId="77777777" w:rsidR="000B12BF" w:rsidRPr="000B12BF" w:rsidRDefault="000B12BF" w:rsidP="000B12BF">
            <w:pPr>
              <w:jc w:val="center"/>
              <w:rPr>
                <w:sz w:val="22"/>
                <w:szCs w:val="22"/>
              </w:rPr>
            </w:pPr>
            <w:r w:rsidRPr="000B12BF">
              <w:rPr>
                <w:sz w:val="22"/>
                <w:szCs w:val="22"/>
              </w:rPr>
              <w:t>20</w:t>
            </w:r>
          </w:p>
        </w:tc>
        <w:tc>
          <w:tcPr>
            <w:tcW w:w="593" w:type="dxa"/>
            <w:shd w:val="clear" w:color="auto" w:fill="00FF00"/>
          </w:tcPr>
          <w:p w14:paraId="1EF3C034"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08213CA6"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7E2050CB"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38C86732"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7B2BAEEB"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55E271B2"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6B308B1C"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40559C05" w14:textId="77777777" w:rsidR="000B12BF" w:rsidRPr="000B12BF" w:rsidRDefault="000B12BF" w:rsidP="000B12BF">
            <w:pPr>
              <w:jc w:val="center"/>
              <w:rPr>
                <w:sz w:val="22"/>
                <w:szCs w:val="22"/>
              </w:rPr>
            </w:pPr>
            <w:r w:rsidRPr="000B12BF">
              <w:rPr>
                <w:sz w:val="22"/>
                <w:szCs w:val="22"/>
              </w:rPr>
              <w:t>22</w:t>
            </w:r>
          </w:p>
        </w:tc>
        <w:tc>
          <w:tcPr>
            <w:tcW w:w="594" w:type="dxa"/>
            <w:shd w:val="clear" w:color="auto" w:fill="00FF00"/>
          </w:tcPr>
          <w:p w14:paraId="2F4F468E"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0F528E28"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6D243C77"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22309A51" w14:textId="77777777" w:rsidR="000B12BF" w:rsidRPr="000B12BF" w:rsidRDefault="000B12BF" w:rsidP="000B12BF">
            <w:pPr>
              <w:jc w:val="center"/>
              <w:rPr>
                <w:sz w:val="22"/>
                <w:szCs w:val="22"/>
              </w:rPr>
            </w:pPr>
            <w:r w:rsidRPr="000B12BF">
              <w:rPr>
                <w:sz w:val="22"/>
                <w:szCs w:val="22"/>
              </w:rPr>
              <w:t>23</w:t>
            </w:r>
          </w:p>
        </w:tc>
        <w:tc>
          <w:tcPr>
            <w:tcW w:w="828" w:type="dxa"/>
            <w:shd w:val="clear" w:color="auto" w:fill="00FF00"/>
          </w:tcPr>
          <w:p w14:paraId="005AA376" w14:textId="510A9C18" w:rsidR="000B12BF" w:rsidRPr="000B12BF" w:rsidRDefault="003C0C54" w:rsidP="000B12BF">
            <w:pPr>
              <w:jc w:val="center"/>
              <w:rPr>
                <w:sz w:val="22"/>
                <w:szCs w:val="22"/>
              </w:rPr>
            </w:pPr>
            <w:r>
              <w:rPr>
                <w:sz w:val="22"/>
                <w:szCs w:val="22"/>
              </w:rPr>
              <w:t>8</w:t>
            </w:r>
            <w:r w:rsidR="006237F7">
              <w:rPr>
                <w:sz w:val="22"/>
                <w:szCs w:val="22"/>
              </w:rPr>
              <w:t>7</w:t>
            </w:r>
            <w:r>
              <w:rPr>
                <w:sz w:val="22"/>
                <w:szCs w:val="22"/>
              </w:rPr>
              <w:t>/2</w:t>
            </w:r>
            <w:r w:rsidR="00EA6558">
              <w:rPr>
                <w:sz w:val="22"/>
                <w:szCs w:val="22"/>
              </w:rPr>
              <w:t>936</w:t>
            </w:r>
          </w:p>
        </w:tc>
      </w:tr>
      <w:tr w:rsidR="000B12BF" w:rsidRPr="000B12BF" w14:paraId="6C20B114" w14:textId="77777777" w:rsidTr="000B12BF">
        <w:tc>
          <w:tcPr>
            <w:tcW w:w="15408" w:type="dxa"/>
            <w:gridSpan w:val="19"/>
            <w:shd w:val="clear" w:color="auto" w:fill="D9D9D9"/>
          </w:tcPr>
          <w:p w14:paraId="69E0B22F" w14:textId="441E106A" w:rsidR="000B12BF" w:rsidRPr="000B12BF" w:rsidRDefault="000B12BF" w:rsidP="000B12BF">
            <w:pPr>
              <w:rPr>
                <w:i/>
                <w:sz w:val="22"/>
                <w:szCs w:val="22"/>
                <w:highlight w:val="yellow"/>
              </w:rPr>
            </w:pPr>
            <w:r w:rsidRPr="000B12BF">
              <w:rPr>
                <w:b/>
                <w:sz w:val="22"/>
                <w:szCs w:val="22"/>
              </w:rPr>
              <w:t>Часть, формируемая участниками образовательных отношений</w:t>
            </w:r>
          </w:p>
        </w:tc>
      </w:tr>
      <w:tr w:rsidR="000B12BF" w:rsidRPr="000B12BF" w14:paraId="0B5C954D" w14:textId="19BE18C0" w:rsidTr="000B12BF">
        <w:tc>
          <w:tcPr>
            <w:tcW w:w="5081" w:type="dxa"/>
            <w:gridSpan w:val="2"/>
            <w:shd w:val="clear" w:color="auto" w:fill="D9D9D9"/>
          </w:tcPr>
          <w:p w14:paraId="72ABD743" w14:textId="77777777" w:rsidR="000B12BF" w:rsidRPr="000B12BF" w:rsidRDefault="000B12BF" w:rsidP="000B12BF">
            <w:pPr>
              <w:rPr>
                <w:sz w:val="22"/>
                <w:szCs w:val="22"/>
              </w:rPr>
            </w:pPr>
            <w:r w:rsidRPr="000B12BF">
              <w:rPr>
                <w:b/>
                <w:sz w:val="22"/>
                <w:szCs w:val="22"/>
              </w:rPr>
              <w:t>Наименование учебного курса</w:t>
            </w:r>
          </w:p>
        </w:tc>
        <w:tc>
          <w:tcPr>
            <w:tcW w:w="593" w:type="dxa"/>
            <w:shd w:val="clear" w:color="auto" w:fill="D9D9D9"/>
          </w:tcPr>
          <w:p w14:paraId="456E18A8" w14:textId="77777777" w:rsidR="000B12BF" w:rsidRPr="000B12BF" w:rsidRDefault="000B12BF" w:rsidP="000B12BF">
            <w:pPr>
              <w:rPr>
                <w:sz w:val="22"/>
                <w:szCs w:val="22"/>
              </w:rPr>
            </w:pPr>
          </w:p>
        </w:tc>
        <w:tc>
          <w:tcPr>
            <w:tcW w:w="593" w:type="dxa"/>
            <w:shd w:val="clear" w:color="auto" w:fill="D9D9D9"/>
          </w:tcPr>
          <w:p w14:paraId="2BB4AD7D" w14:textId="77777777" w:rsidR="000B12BF" w:rsidRPr="000B12BF" w:rsidRDefault="000B12BF" w:rsidP="000B12BF">
            <w:pPr>
              <w:rPr>
                <w:sz w:val="22"/>
                <w:szCs w:val="22"/>
              </w:rPr>
            </w:pPr>
          </w:p>
        </w:tc>
        <w:tc>
          <w:tcPr>
            <w:tcW w:w="593" w:type="dxa"/>
            <w:shd w:val="clear" w:color="auto" w:fill="D9D9D9"/>
          </w:tcPr>
          <w:p w14:paraId="4D7060B0" w14:textId="77777777" w:rsidR="000B12BF" w:rsidRPr="000B12BF" w:rsidRDefault="000B12BF" w:rsidP="000B12BF">
            <w:pPr>
              <w:rPr>
                <w:sz w:val="22"/>
                <w:szCs w:val="22"/>
              </w:rPr>
            </w:pPr>
          </w:p>
        </w:tc>
        <w:tc>
          <w:tcPr>
            <w:tcW w:w="593" w:type="dxa"/>
            <w:shd w:val="clear" w:color="auto" w:fill="D9D9D9"/>
          </w:tcPr>
          <w:p w14:paraId="6B3A1654" w14:textId="77777777" w:rsidR="000B12BF" w:rsidRPr="000B12BF" w:rsidRDefault="000B12BF" w:rsidP="000B12BF">
            <w:pPr>
              <w:rPr>
                <w:sz w:val="22"/>
                <w:szCs w:val="22"/>
              </w:rPr>
            </w:pPr>
          </w:p>
        </w:tc>
        <w:tc>
          <w:tcPr>
            <w:tcW w:w="593" w:type="dxa"/>
            <w:shd w:val="clear" w:color="auto" w:fill="D9D9D9"/>
          </w:tcPr>
          <w:p w14:paraId="2E777EEA" w14:textId="77777777" w:rsidR="000B12BF" w:rsidRPr="000B12BF" w:rsidRDefault="000B12BF" w:rsidP="000B12BF">
            <w:pPr>
              <w:rPr>
                <w:sz w:val="22"/>
                <w:szCs w:val="22"/>
              </w:rPr>
            </w:pPr>
          </w:p>
        </w:tc>
        <w:tc>
          <w:tcPr>
            <w:tcW w:w="594" w:type="dxa"/>
            <w:shd w:val="clear" w:color="auto" w:fill="D9D9D9"/>
          </w:tcPr>
          <w:p w14:paraId="394CAE26" w14:textId="77777777" w:rsidR="000B12BF" w:rsidRPr="000B12BF" w:rsidRDefault="000B12BF" w:rsidP="000B12BF">
            <w:pPr>
              <w:rPr>
                <w:sz w:val="22"/>
                <w:szCs w:val="22"/>
              </w:rPr>
            </w:pPr>
          </w:p>
        </w:tc>
        <w:tc>
          <w:tcPr>
            <w:tcW w:w="594" w:type="dxa"/>
            <w:shd w:val="clear" w:color="auto" w:fill="D9D9D9"/>
          </w:tcPr>
          <w:p w14:paraId="4DC1CB29" w14:textId="77777777" w:rsidR="000B12BF" w:rsidRPr="000B12BF" w:rsidRDefault="000B12BF" w:rsidP="000B12BF">
            <w:pPr>
              <w:rPr>
                <w:sz w:val="22"/>
                <w:szCs w:val="22"/>
              </w:rPr>
            </w:pPr>
          </w:p>
        </w:tc>
        <w:tc>
          <w:tcPr>
            <w:tcW w:w="594" w:type="dxa"/>
            <w:shd w:val="clear" w:color="auto" w:fill="D9D9D9"/>
          </w:tcPr>
          <w:p w14:paraId="1E9BB831" w14:textId="77777777" w:rsidR="000B12BF" w:rsidRPr="000B12BF" w:rsidRDefault="000B12BF" w:rsidP="000B12BF">
            <w:pPr>
              <w:rPr>
                <w:sz w:val="22"/>
                <w:szCs w:val="22"/>
              </w:rPr>
            </w:pPr>
          </w:p>
        </w:tc>
        <w:tc>
          <w:tcPr>
            <w:tcW w:w="594" w:type="dxa"/>
            <w:shd w:val="clear" w:color="auto" w:fill="D9D9D9"/>
          </w:tcPr>
          <w:p w14:paraId="56F5F08A" w14:textId="77777777" w:rsidR="000B12BF" w:rsidRPr="000B12BF" w:rsidRDefault="000B12BF" w:rsidP="000B12BF">
            <w:pPr>
              <w:rPr>
                <w:sz w:val="22"/>
                <w:szCs w:val="22"/>
              </w:rPr>
            </w:pPr>
          </w:p>
        </w:tc>
        <w:tc>
          <w:tcPr>
            <w:tcW w:w="594" w:type="dxa"/>
            <w:shd w:val="clear" w:color="auto" w:fill="D9D9D9"/>
          </w:tcPr>
          <w:p w14:paraId="3419B593" w14:textId="77777777" w:rsidR="000B12BF" w:rsidRPr="000B12BF" w:rsidRDefault="000B12BF" w:rsidP="000B12BF">
            <w:pPr>
              <w:rPr>
                <w:sz w:val="22"/>
                <w:szCs w:val="22"/>
              </w:rPr>
            </w:pPr>
          </w:p>
        </w:tc>
        <w:tc>
          <w:tcPr>
            <w:tcW w:w="594" w:type="dxa"/>
            <w:shd w:val="clear" w:color="auto" w:fill="D9D9D9"/>
          </w:tcPr>
          <w:p w14:paraId="5957A144" w14:textId="77777777" w:rsidR="000B12BF" w:rsidRPr="000B12BF" w:rsidRDefault="000B12BF" w:rsidP="000B12BF">
            <w:pPr>
              <w:rPr>
                <w:sz w:val="22"/>
                <w:szCs w:val="22"/>
              </w:rPr>
            </w:pPr>
          </w:p>
        </w:tc>
        <w:tc>
          <w:tcPr>
            <w:tcW w:w="594" w:type="dxa"/>
            <w:shd w:val="clear" w:color="auto" w:fill="D9D9D9"/>
          </w:tcPr>
          <w:p w14:paraId="11D297E1" w14:textId="77777777" w:rsidR="000B12BF" w:rsidRPr="000B12BF" w:rsidRDefault="000B12BF" w:rsidP="000B12BF">
            <w:pPr>
              <w:rPr>
                <w:sz w:val="22"/>
                <w:szCs w:val="22"/>
              </w:rPr>
            </w:pPr>
          </w:p>
        </w:tc>
        <w:tc>
          <w:tcPr>
            <w:tcW w:w="594" w:type="dxa"/>
            <w:shd w:val="clear" w:color="auto" w:fill="D9D9D9"/>
          </w:tcPr>
          <w:p w14:paraId="571954F9" w14:textId="77777777" w:rsidR="000B12BF" w:rsidRPr="000B12BF" w:rsidRDefault="000B12BF" w:rsidP="000B12BF">
            <w:pPr>
              <w:rPr>
                <w:sz w:val="22"/>
                <w:szCs w:val="22"/>
              </w:rPr>
            </w:pPr>
          </w:p>
        </w:tc>
        <w:tc>
          <w:tcPr>
            <w:tcW w:w="594" w:type="dxa"/>
            <w:shd w:val="clear" w:color="auto" w:fill="D9D9D9"/>
          </w:tcPr>
          <w:p w14:paraId="01DDC42E" w14:textId="77777777" w:rsidR="000B12BF" w:rsidRPr="000B12BF" w:rsidRDefault="000B12BF" w:rsidP="000B12BF">
            <w:pPr>
              <w:rPr>
                <w:sz w:val="22"/>
                <w:szCs w:val="22"/>
              </w:rPr>
            </w:pPr>
          </w:p>
        </w:tc>
        <w:tc>
          <w:tcPr>
            <w:tcW w:w="594" w:type="dxa"/>
            <w:shd w:val="clear" w:color="auto" w:fill="D9D9D9"/>
          </w:tcPr>
          <w:p w14:paraId="33BBC585" w14:textId="77777777" w:rsidR="000B12BF" w:rsidRPr="000B12BF" w:rsidRDefault="000B12BF" w:rsidP="000B12BF">
            <w:pPr>
              <w:rPr>
                <w:sz w:val="22"/>
                <w:szCs w:val="22"/>
              </w:rPr>
            </w:pPr>
          </w:p>
        </w:tc>
        <w:tc>
          <w:tcPr>
            <w:tcW w:w="594" w:type="dxa"/>
            <w:shd w:val="clear" w:color="auto" w:fill="D9D9D9"/>
          </w:tcPr>
          <w:p w14:paraId="45954A9F" w14:textId="77777777" w:rsidR="000B12BF" w:rsidRPr="000B12BF" w:rsidRDefault="000B12BF" w:rsidP="000B12BF">
            <w:pPr>
              <w:rPr>
                <w:sz w:val="22"/>
                <w:szCs w:val="22"/>
              </w:rPr>
            </w:pPr>
          </w:p>
        </w:tc>
        <w:tc>
          <w:tcPr>
            <w:tcW w:w="828" w:type="dxa"/>
            <w:shd w:val="clear" w:color="auto" w:fill="D9D9D9"/>
          </w:tcPr>
          <w:p w14:paraId="2CC84528" w14:textId="1CCB0270" w:rsidR="000B12BF" w:rsidRPr="000B12BF" w:rsidRDefault="000B12BF" w:rsidP="000B12BF">
            <w:pPr>
              <w:rPr>
                <w:sz w:val="22"/>
                <w:szCs w:val="22"/>
              </w:rPr>
            </w:pPr>
          </w:p>
        </w:tc>
      </w:tr>
      <w:tr w:rsidR="000B12BF" w:rsidRPr="000B12BF" w14:paraId="0AC4F2FE" w14:textId="1A11ED58" w:rsidTr="000B12BF">
        <w:tc>
          <w:tcPr>
            <w:tcW w:w="5081" w:type="dxa"/>
            <w:gridSpan w:val="2"/>
          </w:tcPr>
          <w:p w14:paraId="79D84EC9" w14:textId="23F74A0C" w:rsidR="000B12BF" w:rsidRPr="00B81A13" w:rsidRDefault="000B12BF" w:rsidP="000B12BF">
            <w:pPr>
              <w:rPr>
                <w:sz w:val="22"/>
                <w:szCs w:val="22"/>
              </w:rPr>
            </w:pPr>
            <w:r>
              <w:rPr>
                <w:sz w:val="22"/>
                <w:szCs w:val="22"/>
              </w:rPr>
              <w:t>М</w:t>
            </w:r>
            <w:r w:rsidRPr="000B12BF">
              <w:rPr>
                <w:sz w:val="22"/>
                <w:szCs w:val="22"/>
              </w:rPr>
              <w:t>атематика</w:t>
            </w:r>
            <w:r w:rsidR="00B81A13">
              <w:rPr>
                <w:sz w:val="22"/>
                <w:szCs w:val="22"/>
                <w:lang w:val="en-US"/>
              </w:rPr>
              <w:t xml:space="preserve"> </w:t>
            </w:r>
            <w:r w:rsidR="00B81A13">
              <w:rPr>
                <w:sz w:val="22"/>
                <w:szCs w:val="22"/>
              </w:rPr>
              <w:t>и конструирование</w:t>
            </w:r>
          </w:p>
        </w:tc>
        <w:tc>
          <w:tcPr>
            <w:tcW w:w="593" w:type="dxa"/>
          </w:tcPr>
          <w:p w14:paraId="7A536E7A" w14:textId="77777777" w:rsidR="000B12BF" w:rsidRPr="000B12BF" w:rsidRDefault="000B12BF" w:rsidP="000B12BF">
            <w:pPr>
              <w:jc w:val="center"/>
              <w:rPr>
                <w:sz w:val="22"/>
                <w:szCs w:val="22"/>
              </w:rPr>
            </w:pPr>
            <w:r w:rsidRPr="000B12BF">
              <w:rPr>
                <w:sz w:val="22"/>
                <w:szCs w:val="22"/>
              </w:rPr>
              <w:t>1</w:t>
            </w:r>
          </w:p>
        </w:tc>
        <w:tc>
          <w:tcPr>
            <w:tcW w:w="593" w:type="dxa"/>
          </w:tcPr>
          <w:p w14:paraId="6DC22917" w14:textId="77777777" w:rsidR="000B12BF" w:rsidRPr="000B12BF" w:rsidRDefault="000B12BF" w:rsidP="000B12BF">
            <w:pPr>
              <w:jc w:val="center"/>
              <w:rPr>
                <w:sz w:val="22"/>
                <w:szCs w:val="22"/>
              </w:rPr>
            </w:pPr>
            <w:r w:rsidRPr="000B12BF">
              <w:rPr>
                <w:sz w:val="22"/>
                <w:szCs w:val="22"/>
              </w:rPr>
              <w:t>1</w:t>
            </w:r>
          </w:p>
        </w:tc>
        <w:tc>
          <w:tcPr>
            <w:tcW w:w="593" w:type="dxa"/>
          </w:tcPr>
          <w:p w14:paraId="4CAF516A" w14:textId="77777777" w:rsidR="000B12BF" w:rsidRPr="000B12BF" w:rsidRDefault="000B12BF" w:rsidP="000B12BF">
            <w:pPr>
              <w:jc w:val="center"/>
              <w:rPr>
                <w:sz w:val="22"/>
                <w:szCs w:val="22"/>
              </w:rPr>
            </w:pPr>
            <w:r w:rsidRPr="000B12BF">
              <w:rPr>
                <w:sz w:val="22"/>
                <w:szCs w:val="22"/>
              </w:rPr>
              <w:t>1</w:t>
            </w:r>
          </w:p>
        </w:tc>
        <w:tc>
          <w:tcPr>
            <w:tcW w:w="593" w:type="dxa"/>
          </w:tcPr>
          <w:p w14:paraId="7CD3254C" w14:textId="77777777" w:rsidR="000B12BF" w:rsidRPr="000B12BF" w:rsidRDefault="000B12BF" w:rsidP="000B12BF">
            <w:pPr>
              <w:jc w:val="center"/>
              <w:rPr>
                <w:sz w:val="22"/>
                <w:szCs w:val="22"/>
              </w:rPr>
            </w:pPr>
            <w:r w:rsidRPr="000B12BF">
              <w:rPr>
                <w:sz w:val="22"/>
                <w:szCs w:val="22"/>
              </w:rPr>
              <w:t>1</w:t>
            </w:r>
          </w:p>
        </w:tc>
        <w:tc>
          <w:tcPr>
            <w:tcW w:w="593" w:type="dxa"/>
          </w:tcPr>
          <w:p w14:paraId="4B4AD3FD" w14:textId="77777777" w:rsidR="000B12BF" w:rsidRPr="000B12BF" w:rsidRDefault="000B12BF" w:rsidP="000B12BF">
            <w:pPr>
              <w:jc w:val="center"/>
              <w:rPr>
                <w:sz w:val="22"/>
                <w:szCs w:val="22"/>
              </w:rPr>
            </w:pPr>
            <w:r w:rsidRPr="000B12BF">
              <w:rPr>
                <w:sz w:val="22"/>
                <w:szCs w:val="22"/>
              </w:rPr>
              <w:t>1</w:t>
            </w:r>
          </w:p>
        </w:tc>
        <w:tc>
          <w:tcPr>
            <w:tcW w:w="594" w:type="dxa"/>
          </w:tcPr>
          <w:p w14:paraId="10B362A9" w14:textId="77777777" w:rsidR="000B12BF" w:rsidRPr="000B12BF" w:rsidRDefault="000B12BF" w:rsidP="000B12BF">
            <w:pPr>
              <w:jc w:val="center"/>
              <w:rPr>
                <w:sz w:val="22"/>
                <w:szCs w:val="22"/>
              </w:rPr>
            </w:pPr>
            <w:r w:rsidRPr="000B12BF">
              <w:rPr>
                <w:sz w:val="22"/>
                <w:szCs w:val="22"/>
              </w:rPr>
              <w:t>1</w:t>
            </w:r>
          </w:p>
        </w:tc>
        <w:tc>
          <w:tcPr>
            <w:tcW w:w="594" w:type="dxa"/>
          </w:tcPr>
          <w:p w14:paraId="4CDCA763" w14:textId="77777777" w:rsidR="000B12BF" w:rsidRPr="000B12BF" w:rsidRDefault="000B12BF" w:rsidP="000B12BF">
            <w:pPr>
              <w:jc w:val="center"/>
              <w:rPr>
                <w:sz w:val="22"/>
                <w:szCs w:val="22"/>
              </w:rPr>
            </w:pPr>
            <w:r w:rsidRPr="000B12BF">
              <w:rPr>
                <w:sz w:val="22"/>
                <w:szCs w:val="22"/>
              </w:rPr>
              <w:t>1</w:t>
            </w:r>
          </w:p>
        </w:tc>
        <w:tc>
          <w:tcPr>
            <w:tcW w:w="594" w:type="dxa"/>
          </w:tcPr>
          <w:p w14:paraId="480E716F" w14:textId="77777777" w:rsidR="000B12BF" w:rsidRPr="000B12BF" w:rsidRDefault="000B12BF" w:rsidP="000B12BF">
            <w:pPr>
              <w:jc w:val="center"/>
              <w:rPr>
                <w:sz w:val="22"/>
                <w:szCs w:val="22"/>
              </w:rPr>
            </w:pPr>
            <w:r w:rsidRPr="000B12BF">
              <w:rPr>
                <w:sz w:val="22"/>
                <w:szCs w:val="22"/>
              </w:rPr>
              <w:t>1</w:t>
            </w:r>
          </w:p>
        </w:tc>
        <w:tc>
          <w:tcPr>
            <w:tcW w:w="594" w:type="dxa"/>
          </w:tcPr>
          <w:p w14:paraId="6D227B73" w14:textId="77777777" w:rsidR="000B12BF" w:rsidRPr="000B12BF" w:rsidRDefault="000B12BF" w:rsidP="000B12BF">
            <w:pPr>
              <w:jc w:val="center"/>
              <w:rPr>
                <w:sz w:val="22"/>
                <w:szCs w:val="22"/>
              </w:rPr>
            </w:pPr>
            <w:r w:rsidRPr="000B12BF">
              <w:rPr>
                <w:sz w:val="22"/>
                <w:szCs w:val="22"/>
              </w:rPr>
              <w:t>1</w:t>
            </w:r>
          </w:p>
        </w:tc>
        <w:tc>
          <w:tcPr>
            <w:tcW w:w="594" w:type="dxa"/>
          </w:tcPr>
          <w:p w14:paraId="5EE6D998" w14:textId="77777777" w:rsidR="000B12BF" w:rsidRPr="000B12BF" w:rsidRDefault="000B12BF" w:rsidP="000B12BF">
            <w:pPr>
              <w:jc w:val="center"/>
              <w:rPr>
                <w:sz w:val="22"/>
                <w:szCs w:val="22"/>
              </w:rPr>
            </w:pPr>
            <w:r w:rsidRPr="000B12BF">
              <w:rPr>
                <w:sz w:val="22"/>
                <w:szCs w:val="22"/>
              </w:rPr>
              <w:t>1</w:t>
            </w:r>
          </w:p>
        </w:tc>
        <w:tc>
          <w:tcPr>
            <w:tcW w:w="594" w:type="dxa"/>
          </w:tcPr>
          <w:p w14:paraId="59368EEF" w14:textId="77777777" w:rsidR="000B12BF" w:rsidRPr="000B12BF" w:rsidRDefault="000B12BF" w:rsidP="000B12BF">
            <w:pPr>
              <w:jc w:val="center"/>
              <w:rPr>
                <w:sz w:val="22"/>
                <w:szCs w:val="22"/>
              </w:rPr>
            </w:pPr>
            <w:r w:rsidRPr="000B12BF">
              <w:rPr>
                <w:sz w:val="22"/>
                <w:szCs w:val="22"/>
              </w:rPr>
              <w:t>1</w:t>
            </w:r>
          </w:p>
        </w:tc>
        <w:tc>
          <w:tcPr>
            <w:tcW w:w="594" w:type="dxa"/>
          </w:tcPr>
          <w:p w14:paraId="1D164430" w14:textId="77777777" w:rsidR="000B12BF" w:rsidRPr="000B12BF" w:rsidRDefault="000B12BF" w:rsidP="000B12BF">
            <w:pPr>
              <w:jc w:val="center"/>
              <w:rPr>
                <w:sz w:val="22"/>
                <w:szCs w:val="22"/>
              </w:rPr>
            </w:pPr>
            <w:r w:rsidRPr="000B12BF">
              <w:rPr>
                <w:sz w:val="22"/>
                <w:szCs w:val="22"/>
              </w:rPr>
              <w:t>1</w:t>
            </w:r>
          </w:p>
        </w:tc>
        <w:tc>
          <w:tcPr>
            <w:tcW w:w="594" w:type="dxa"/>
          </w:tcPr>
          <w:p w14:paraId="7A42A559" w14:textId="0CB168B0" w:rsidR="000B12BF" w:rsidRPr="000B12BF" w:rsidRDefault="000B12BF" w:rsidP="000B12BF">
            <w:pPr>
              <w:jc w:val="center"/>
              <w:rPr>
                <w:sz w:val="22"/>
                <w:szCs w:val="22"/>
              </w:rPr>
            </w:pPr>
          </w:p>
        </w:tc>
        <w:tc>
          <w:tcPr>
            <w:tcW w:w="594" w:type="dxa"/>
          </w:tcPr>
          <w:p w14:paraId="69CE4536" w14:textId="5CC856A9" w:rsidR="000B12BF" w:rsidRPr="000B12BF" w:rsidRDefault="000B12BF" w:rsidP="000B12BF">
            <w:pPr>
              <w:jc w:val="center"/>
              <w:rPr>
                <w:sz w:val="22"/>
                <w:szCs w:val="22"/>
              </w:rPr>
            </w:pPr>
          </w:p>
        </w:tc>
        <w:tc>
          <w:tcPr>
            <w:tcW w:w="594" w:type="dxa"/>
          </w:tcPr>
          <w:p w14:paraId="29420874" w14:textId="5B0B54FD" w:rsidR="000B12BF" w:rsidRPr="000B12BF" w:rsidRDefault="000B12BF" w:rsidP="000B12BF">
            <w:pPr>
              <w:jc w:val="center"/>
              <w:rPr>
                <w:sz w:val="22"/>
                <w:szCs w:val="22"/>
              </w:rPr>
            </w:pPr>
          </w:p>
        </w:tc>
        <w:tc>
          <w:tcPr>
            <w:tcW w:w="594" w:type="dxa"/>
          </w:tcPr>
          <w:p w14:paraId="654B09D4" w14:textId="4BB788E3" w:rsidR="000B12BF" w:rsidRPr="000B12BF" w:rsidRDefault="000B12BF" w:rsidP="000B12BF">
            <w:pPr>
              <w:jc w:val="center"/>
              <w:rPr>
                <w:sz w:val="22"/>
                <w:szCs w:val="22"/>
              </w:rPr>
            </w:pPr>
          </w:p>
        </w:tc>
        <w:tc>
          <w:tcPr>
            <w:tcW w:w="828" w:type="dxa"/>
          </w:tcPr>
          <w:p w14:paraId="3CCB0C54" w14:textId="15F42648" w:rsidR="000B12BF" w:rsidRPr="000B12BF" w:rsidRDefault="000B12BF" w:rsidP="000B12BF">
            <w:pPr>
              <w:jc w:val="center"/>
              <w:rPr>
                <w:sz w:val="22"/>
                <w:szCs w:val="22"/>
              </w:rPr>
            </w:pPr>
            <w:r>
              <w:rPr>
                <w:sz w:val="22"/>
                <w:szCs w:val="22"/>
              </w:rPr>
              <w:t>3</w:t>
            </w:r>
            <w:r w:rsidR="00F12560">
              <w:rPr>
                <w:sz w:val="22"/>
                <w:szCs w:val="22"/>
              </w:rPr>
              <w:t>/101</w:t>
            </w:r>
          </w:p>
        </w:tc>
      </w:tr>
      <w:tr w:rsidR="000B12BF" w:rsidRPr="000B12BF" w14:paraId="4706F44A" w14:textId="54A4D7AB" w:rsidTr="000B12BF">
        <w:tc>
          <w:tcPr>
            <w:tcW w:w="5081" w:type="dxa"/>
            <w:gridSpan w:val="2"/>
            <w:shd w:val="clear" w:color="auto" w:fill="00FF00"/>
          </w:tcPr>
          <w:p w14:paraId="40AAC01B" w14:textId="77777777" w:rsidR="000B12BF" w:rsidRPr="000B12BF" w:rsidRDefault="000B12BF" w:rsidP="000B12BF">
            <w:pPr>
              <w:rPr>
                <w:sz w:val="22"/>
                <w:szCs w:val="22"/>
              </w:rPr>
            </w:pPr>
            <w:r w:rsidRPr="000B12BF">
              <w:rPr>
                <w:sz w:val="22"/>
                <w:szCs w:val="22"/>
              </w:rPr>
              <w:t>Итого</w:t>
            </w:r>
          </w:p>
        </w:tc>
        <w:tc>
          <w:tcPr>
            <w:tcW w:w="593" w:type="dxa"/>
            <w:shd w:val="clear" w:color="auto" w:fill="00FF00"/>
          </w:tcPr>
          <w:p w14:paraId="7198B0BC" w14:textId="77777777" w:rsidR="000B12BF" w:rsidRPr="000B12BF" w:rsidRDefault="000B12BF" w:rsidP="000B12BF">
            <w:pPr>
              <w:jc w:val="center"/>
              <w:rPr>
                <w:sz w:val="22"/>
                <w:szCs w:val="22"/>
              </w:rPr>
            </w:pPr>
            <w:r w:rsidRPr="000B12BF">
              <w:rPr>
                <w:sz w:val="22"/>
                <w:szCs w:val="22"/>
              </w:rPr>
              <w:t>1</w:t>
            </w:r>
          </w:p>
        </w:tc>
        <w:tc>
          <w:tcPr>
            <w:tcW w:w="593" w:type="dxa"/>
            <w:shd w:val="clear" w:color="auto" w:fill="00FF00"/>
          </w:tcPr>
          <w:p w14:paraId="09C10FD7" w14:textId="77777777" w:rsidR="000B12BF" w:rsidRPr="000B12BF" w:rsidRDefault="000B12BF" w:rsidP="000B12BF">
            <w:pPr>
              <w:jc w:val="center"/>
              <w:rPr>
                <w:sz w:val="22"/>
                <w:szCs w:val="22"/>
              </w:rPr>
            </w:pPr>
            <w:r w:rsidRPr="000B12BF">
              <w:rPr>
                <w:sz w:val="22"/>
                <w:szCs w:val="22"/>
              </w:rPr>
              <w:t>1</w:t>
            </w:r>
          </w:p>
        </w:tc>
        <w:tc>
          <w:tcPr>
            <w:tcW w:w="593" w:type="dxa"/>
            <w:shd w:val="clear" w:color="auto" w:fill="00FF00"/>
          </w:tcPr>
          <w:p w14:paraId="4E89622D" w14:textId="77777777" w:rsidR="000B12BF" w:rsidRPr="000B12BF" w:rsidRDefault="000B12BF" w:rsidP="000B12BF">
            <w:pPr>
              <w:jc w:val="center"/>
              <w:rPr>
                <w:sz w:val="22"/>
                <w:szCs w:val="22"/>
              </w:rPr>
            </w:pPr>
            <w:r w:rsidRPr="000B12BF">
              <w:rPr>
                <w:sz w:val="22"/>
                <w:szCs w:val="22"/>
              </w:rPr>
              <w:t>1</w:t>
            </w:r>
          </w:p>
        </w:tc>
        <w:tc>
          <w:tcPr>
            <w:tcW w:w="593" w:type="dxa"/>
            <w:shd w:val="clear" w:color="auto" w:fill="00FF00"/>
          </w:tcPr>
          <w:p w14:paraId="07884599" w14:textId="77777777" w:rsidR="000B12BF" w:rsidRPr="000B12BF" w:rsidRDefault="000B12BF" w:rsidP="000B12BF">
            <w:pPr>
              <w:jc w:val="center"/>
              <w:rPr>
                <w:sz w:val="22"/>
                <w:szCs w:val="22"/>
              </w:rPr>
            </w:pPr>
            <w:r w:rsidRPr="000B12BF">
              <w:rPr>
                <w:sz w:val="22"/>
                <w:szCs w:val="22"/>
              </w:rPr>
              <w:t>1</w:t>
            </w:r>
          </w:p>
        </w:tc>
        <w:tc>
          <w:tcPr>
            <w:tcW w:w="593" w:type="dxa"/>
            <w:shd w:val="clear" w:color="auto" w:fill="00FF00"/>
          </w:tcPr>
          <w:p w14:paraId="11E2AB9E"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3FDE863E"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56D0DB0E"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25707C75"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67635C35"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69D556EF"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38750E6E"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7DB7523F" w14:textId="77777777" w:rsidR="000B12BF" w:rsidRPr="000B12BF" w:rsidRDefault="000B12BF" w:rsidP="000B12BF">
            <w:pPr>
              <w:jc w:val="center"/>
              <w:rPr>
                <w:sz w:val="22"/>
                <w:szCs w:val="22"/>
              </w:rPr>
            </w:pPr>
            <w:r w:rsidRPr="000B12BF">
              <w:rPr>
                <w:sz w:val="22"/>
                <w:szCs w:val="22"/>
              </w:rPr>
              <w:t>1</w:t>
            </w:r>
          </w:p>
        </w:tc>
        <w:tc>
          <w:tcPr>
            <w:tcW w:w="594" w:type="dxa"/>
            <w:shd w:val="clear" w:color="auto" w:fill="00FF00"/>
          </w:tcPr>
          <w:p w14:paraId="7CDB353E" w14:textId="23756423" w:rsidR="000B12BF" w:rsidRPr="000B12BF" w:rsidRDefault="000B12BF" w:rsidP="000B12BF">
            <w:pPr>
              <w:jc w:val="center"/>
              <w:rPr>
                <w:sz w:val="22"/>
                <w:szCs w:val="22"/>
              </w:rPr>
            </w:pPr>
          </w:p>
        </w:tc>
        <w:tc>
          <w:tcPr>
            <w:tcW w:w="594" w:type="dxa"/>
            <w:shd w:val="clear" w:color="auto" w:fill="00FF00"/>
          </w:tcPr>
          <w:p w14:paraId="00967D32" w14:textId="73BC8CE0" w:rsidR="000B12BF" w:rsidRPr="000B12BF" w:rsidRDefault="000B12BF" w:rsidP="000B12BF">
            <w:pPr>
              <w:jc w:val="center"/>
              <w:rPr>
                <w:sz w:val="22"/>
                <w:szCs w:val="22"/>
              </w:rPr>
            </w:pPr>
          </w:p>
        </w:tc>
        <w:tc>
          <w:tcPr>
            <w:tcW w:w="594" w:type="dxa"/>
            <w:shd w:val="clear" w:color="auto" w:fill="00FF00"/>
          </w:tcPr>
          <w:p w14:paraId="284D8968" w14:textId="51B6FAB3" w:rsidR="000B12BF" w:rsidRPr="000B12BF" w:rsidRDefault="000B12BF" w:rsidP="000B12BF">
            <w:pPr>
              <w:jc w:val="center"/>
              <w:rPr>
                <w:sz w:val="22"/>
                <w:szCs w:val="22"/>
              </w:rPr>
            </w:pPr>
          </w:p>
        </w:tc>
        <w:tc>
          <w:tcPr>
            <w:tcW w:w="594" w:type="dxa"/>
            <w:shd w:val="clear" w:color="auto" w:fill="00FF00"/>
          </w:tcPr>
          <w:p w14:paraId="419D34FF" w14:textId="0D09F2DF" w:rsidR="000B12BF" w:rsidRPr="000B12BF" w:rsidRDefault="000B12BF" w:rsidP="000B12BF">
            <w:pPr>
              <w:jc w:val="center"/>
              <w:rPr>
                <w:sz w:val="22"/>
                <w:szCs w:val="22"/>
              </w:rPr>
            </w:pPr>
          </w:p>
        </w:tc>
        <w:tc>
          <w:tcPr>
            <w:tcW w:w="828" w:type="dxa"/>
            <w:shd w:val="clear" w:color="auto" w:fill="00FF00"/>
          </w:tcPr>
          <w:p w14:paraId="52F29D34" w14:textId="1096591E" w:rsidR="000B12BF" w:rsidRPr="000B12BF" w:rsidRDefault="00F12560" w:rsidP="000B12BF">
            <w:pPr>
              <w:jc w:val="center"/>
              <w:rPr>
                <w:sz w:val="22"/>
                <w:szCs w:val="22"/>
              </w:rPr>
            </w:pPr>
            <w:r>
              <w:rPr>
                <w:sz w:val="22"/>
                <w:szCs w:val="22"/>
              </w:rPr>
              <w:t>3/101</w:t>
            </w:r>
          </w:p>
        </w:tc>
      </w:tr>
      <w:tr w:rsidR="000B12BF" w:rsidRPr="000B12BF" w14:paraId="59D8DE8F" w14:textId="4085A4D0" w:rsidTr="000B12BF">
        <w:tc>
          <w:tcPr>
            <w:tcW w:w="5081" w:type="dxa"/>
            <w:gridSpan w:val="2"/>
            <w:shd w:val="clear" w:color="auto" w:fill="00FF00"/>
          </w:tcPr>
          <w:p w14:paraId="70D68E5A" w14:textId="77777777" w:rsidR="000B12BF" w:rsidRPr="000B12BF" w:rsidRDefault="000B12BF" w:rsidP="000B12BF">
            <w:pPr>
              <w:rPr>
                <w:sz w:val="22"/>
                <w:szCs w:val="22"/>
              </w:rPr>
            </w:pPr>
            <w:r w:rsidRPr="000B12BF">
              <w:rPr>
                <w:sz w:val="22"/>
                <w:szCs w:val="22"/>
              </w:rPr>
              <w:t>ИТОГО недельная нагрузка</w:t>
            </w:r>
          </w:p>
        </w:tc>
        <w:tc>
          <w:tcPr>
            <w:tcW w:w="593" w:type="dxa"/>
            <w:shd w:val="clear" w:color="auto" w:fill="00FF00"/>
          </w:tcPr>
          <w:p w14:paraId="721FF9DE" w14:textId="77777777" w:rsidR="000B12BF" w:rsidRPr="000B12BF" w:rsidRDefault="000B12BF" w:rsidP="000B12BF">
            <w:pPr>
              <w:jc w:val="center"/>
              <w:rPr>
                <w:sz w:val="22"/>
                <w:szCs w:val="22"/>
              </w:rPr>
            </w:pPr>
            <w:r w:rsidRPr="000B12BF">
              <w:rPr>
                <w:sz w:val="22"/>
                <w:szCs w:val="22"/>
              </w:rPr>
              <w:t>21</w:t>
            </w:r>
          </w:p>
        </w:tc>
        <w:tc>
          <w:tcPr>
            <w:tcW w:w="593" w:type="dxa"/>
            <w:shd w:val="clear" w:color="auto" w:fill="00FF00"/>
          </w:tcPr>
          <w:p w14:paraId="4FC1BE7F" w14:textId="77777777" w:rsidR="000B12BF" w:rsidRPr="000B12BF" w:rsidRDefault="000B12BF" w:rsidP="000B12BF">
            <w:pPr>
              <w:jc w:val="center"/>
              <w:rPr>
                <w:sz w:val="22"/>
                <w:szCs w:val="22"/>
              </w:rPr>
            </w:pPr>
            <w:r w:rsidRPr="000B12BF">
              <w:rPr>
                <w:sz w:val="22"/>
                <w:szCs w:val="22"/>
              </w:rPr>
              <w:t>21</w:t>
            </w:r>
          </w:p>
        </w:tc>
        <w:tc>
          <w:tcPr>
            <w:tcW w:w="593" w:type="dxa"/>
            <w:shd w:val="clear" w:color="auto" w:fill="00FF00"/>
          </w:tcPr>
          <w:p w14:paraId="56B5E9EC" w14:textId="77777777" w:rsidR="000B12BF" w:rsidRPr="000B12BF" w:rsidRDefault="000B12BF" w:rsidP="000B12BF">
            <w:pPr>
              <w:jc w:val="center"/>
              <w:rPr>
                <w:sz w:val="22"/>
                <w:szCs w:val="22"/>
              </w:rPr>
            </w:pPr>
            <w:r w:rsidRPr="000B12BF">
              <w:rPr>
                <w:sz w:val="22"/>
                <w:szCs w:val="22"/>
              </w:rPr>
              <w:t>21</w:t>
            </w:r>
          </w:p>
        </w:tc>
        <w:tc>
          <w:tcPr>
            <w:tcW w:w="593" w:type="dxa"/>
            <w:shd w:val="clear" w:color="auto" w:fill="00FF00"/>
          </w:tcPr>
          <w:p w14:paraId="1BDBF022" w14:textId="77777777" w:rsidR="000B12BF" w:rsidRPr="000B12BF" w:rsidRDefault="000B12BF" w:rsidP="000B12BF">
            <w:pPr>
              <w:jc w:val="center"/>
              <w:rPr>
                <w:sz w:val="22"/>
                <w:szCs w:val="22"/>
              </w:rPr>
            </w:pPr>
            <w:r w:rsidRPr="000B12BF">
              <w:rPr>
                <w:sz w:val="22"/>
                <w:szCs w:val="22"/>
              </w:rPr>
              <w:t>21</w:t>
            </w:r>
          </w:p>
        </w:tc>
        <w:tc>
          <w:tcPr>
            <w:tcW w:w="593" w:type="dxa"/>
            <w:shd w:val="clear" w:color="auto" w:fill="00FF00"/>
          </w:tcPr>
          <w:p w14:paraId="5F980352"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65C438C1"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33C22765"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3A6E1B05"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2D0F53AD"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4009EAEA"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5785EF65"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483DCE1B"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0618C88A"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7FD20ABB"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37F29568" w14:textId="77777777" w:rsidR="000B12BF" w:rsidRPr="000B12BF" w:rsidRDefault="000B12BF" w:rsidP="000B12BF">
            <w:pPr>
              <w:jc w:val="center"/>
              <w:rPr>
                <w:sz w:val="22"/>
                <w:szCs w:val="22"/>
              </w:rPr>
            </w:pPr>
            <w:r w:rsidRPr="000B12BF">
              <w:rPr>
                <w:sz w:val="22"/>
                <w:szCs w:val="22"/>
              </w:rPr>
              <w:t>23</w:t>
            </w:r>
          </w:p>
        </w:tc>
        <w:tc>
          <w:tcPr>
            <w:tcW w:w="594" w:type="dxa"/>
            <w:shd w:val="clear" w:color="auto" w:fill="00FF00"/>
          </w:tcPr>
          <w:p w14:paraId="705A78CA" w14:textId="77777777" w:rsidR="000B12BF" w:rsidRPr="000B12BF" w:rsidRDefault="000B12BF" w:rsidP="000B12BF">
            <w:pPr>
              <w:jc w:val="center"/>
              <w:rPr>
                <w:sz w:val="22"/>
                <w:szCs w:val="22"/>
              </w:rPr>
            </w:pPr>
            <w:r w:rsidRPr="000B12BF">
              <w:rPr>
                <w:sz w:val="22"/>
                <w:szCs w:val="22"/>
              </w:rPr>
              <w:t>23</w:t>
            </w:r>
          </w:p>
        </w:tc>
        <w:tc>
          <w:tcPr>
            <w:tcW w:w="828" w:type="dxa"/>
            <w:shd w:val="clear" w:color="auto" w:fill="00FF00"/>
          </w:tcPr>
          <w:p w14:paraId="62109FFE" w14:textId="3D7F2EFD" w:rsidR="000B12BF" w:rsidRPr="000B12BF" w:rsidRDefault="00EA6558" w:rsidP="000B12BF">
            <w:pPr>
              <w:jc w:val="center"/>
              <w:rPr>
                <w:sz w:val="22"/>
                <w:szCs w:val="22"/>
              </w:rPr>
            </w:pPr>
            <w:r>
              <w:rPr>
                <w:sz w:val="22"/>
                <w:szCs w:val="22"/>
              </w:rPr>
              <w:t>90</w:t>
            </w:r>
          </w:p>
        </w:tc>
      </w:tr>
      <w:tr w:rsidR="000B12BF" w:rsidRPr="000B12BF" w14:paraId="3019E624" w14:textId="32D6CAB6" w:rsidTr="000B12BF">
        <w:tc>
          <w:tcPr>
            <w:tcW w:w="5081" w:type="dxa"/>
            <w:gridSpan w:val="2"/>
            <w:shd w:val="clear" w:color="auto" w:fill="FCE3FC"/>
          </w:tcPr>
          <w:p w14:paraId="6FDEF37B" w14:textId="77777777" w:rsidR="000B12BF" w:rsidRPr="000B12BF" w:rsidRDefault="000B12BF" w:rsidP="000B12BF">
            <w:pPr>
              <w:rPr>
                <w:sz w:val="22"/>
                <w:szCs w:val="22"/>
              </w:rPr>
            </w:pPr>
            <w:r w:rsidRPr="000B12BF">
              <w:rPr>
                <w:sz w:val="22"/>
                <w:szCs w:val="22"/>
              </w:rPr>
              <w:t>Количество учебных недель</w:t>
            </w:r>
          </w:p>
        </w:tc>
        <w:tc>
          <w:tcPr>
            <w:tcW w:w="593" w:type="dxa"/>
            <w:shd w:val="clear" w:color="auto" w:fill="FCE3FC"/>
          </w:tcPr>
          <w:p w14:paraId="572FA63A" w14:textId="77777777" w:rsidR="000B12BF" w:rsidRPr="000B12BF" w:rsidRDefault="000B12BF" w:rsidP="000B12BF">
            <w:pPr>
              <w:jc w:val="center"/>
              <w:rPr>
                <w:sz w:val="22"/>
                <w:szCs w:val="22"/>
              </w:rPr>
            </w:pPr>
            <w:r w:rsidRPr="000B12BF">
              <w:rPr>
                <w:sz w:val="22"/>
                <w:szCs w:val="22"/>
              </w:rPr>
              <w:t>33</w:t>
            </w:r>
          </w:p>
        </w:tc>
        <w:tc>
          <w:tcPr>
            <w:tcW w:w="593" w:type="dxa"/>
            <w:shd w:val="clear" w:color="auto" w:fill="FCE3FC"/>
          </w:tcPr>
          <w:p w14:paraId="5A08D250" w14:textId="77777777" w:rsidR="000B12BF" w:rsidRPr="000B12BF" w:rsidRDefault="000B12BF" w:rsidP="000B12BF">
            <w:pPr>
              <w:jc w:val="center"/>
              <w:rPr>
                <w:sz w:val="22"/>
                <w:szCs w:val="22"/>
              </w:rPr>
            </w:pPr>
            <w:r w:rsidRPr="000B12BF">
              <w:rPr>
                <w:sz w:val="22"/>
                <w:szCs w:val="22"/>
              </w:rPr>
              <w:t>33</w:t>
            </w:r>
          </w:p>
        </w:tc>
        <w:tc>
          <w:tcPr>
            <w:tcW w:w="593" w:type="dxa"/>
            <w:shd w:val="clear" w:color="auto" w:fill="FCE3FC"/>
          </w:tcPr>
          <w:p w14:paraId="1F793FB3" w14:textId="77777777" w:rsidR="000B12BF" w:rsidRPr="000B12BF" w:rsidRDefault="000B12BF" w:rsidP="000B12BF">
            <w:pPr>
              <w:jc w:val="center"/>
              <w:rPr>
                <w:sz w:val="22"/>
                <w:szCs w:val="22"/>
              </w:rPr>
            </w:pPr>
            <w:r w:rsidRPr="000B12BF">
              <w:rPr>
                <w:sz w:val="22"/>
                <w:szCs w:val="22"/>
              </w:rPr>
              <w:t>33</w:t>
            </w:r>
          </w:p>
        </w:tc>
        <w:tc>
          <w:tcPr>
            <w:tcW w:w="593" w:type="dxa"/>
            <w:shd w:val="clear" w:color="auto" w:fill="FCE3FC"/>
          </w:tcPr>
          <w:p w14:paraId="098D7A71" w14:textId="77777777" w:rsidR="000B12BF" w:rsidRPr="000B12BF" w:rsidRDefault="000B12BF" w:rsidP="000B12BF">
            <w:pPr>
              <w:jc w:val="center"/>
              <w:rPr>
                <w:sz w:val="22"/>
                <w:szCs w:val="22"/>
              </w:rPr>
            </w:pPr>
            <w:r w:rsidRPr="000B12BF">
              <w:rPr>
                <w:sz w:val="22"/>
                <w:szCs w:val="22"/>
              </w:rPr>
              <w:t>33</w:t>
            </w:r>
          </w:p>
        </w:tc>
        <w:tc>
          <w:tcPr>
            <w:tcW w:w="593" w:type="dxa"/>
            <w:shd w:val="clear" w:color="auto" w:fill="FCE3FC"/>
          </w:tcPr>
          <w:p w14:paraId="139EEE4F"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53291B73"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6B0EE0F1"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34D87969"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6FB66E5C"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44B4A89F"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61B5B680"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13272511"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5FC5CB79"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421BDA0B"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41889FDA" w14:textId="77777777" w:rsidR="000B12BF" w:rsidRPr="000B12BF" w:rsidRDefault="000B12BF" w:rsidP="000B12BF">
            <w:pPr>
              <w:jc w:val="center"/>
              <w:rPr>
                <w:sz w:val="22"/>
                <w:szCs w:val="22"/>
              </w:rPr>
            </w:pPr>
            <w:r w:rsidRPr="000B12BF">
              <w:rPr>
                <w:sz w:val="22"/>
                <w:szCs w:val="22"/>
              </w:rPr>
              <w:t>34</w:t>
            </w:r>
          </w:p>
        </w:tc>
        <w:tc>
          <w:tcPr>
            <w:tcW w:w="594" w:type="dxa"/>
            <w:shd w:val="clear" w:color="auto" w:fill="FCE3FC"/>
          </w:tcPr>
          <w:p w14:paraId="31694F74" w14:textId="77777777" w:rsidR="000B12BF" w:rsidRPr="000B12BF" w:rsidRDefault="000B12BF" w:rsidP="000B12BF">
            <w:pPr>
              <w:jc w:val="center"/>
              <w:rPr>
                <w:sz w:val="22"/>
                <w:szCs w:val="22"/>
              </w:rPr>
            </w:pPr>
            <w:r w:rsidRPr="000B12BF">
              <w:rPr>
                <w:sz w:val="22"/>
                <w:szCs w:val="22"/>
              </w:rPr>
              <w:t>34</w:t>
            </w:r>
          </w:p>
        </w:tc>
        <w:tc>
          <w:tcPr>
            <w:tcW w:w="828" w:type="dxa"/>
            <w:shd w:val="clear" w:color="auto" w:fill="FCE3FC"/>
          </w:tcPr>
          <w:p w14:paraId="752B701F" w14:textId="398F0405" w:rsidR="000B12BF" w:rsidRPr="000B12BF" w:rsidRDefault="00EA6558" w:rsidP="000B12BF">
            <w:pPr>
              <w:jc w:val="center"/>
              <w:rPr>
                <w:sz w:val="22"/>
                <w:szCs w:val="22"/>
              </w:rPr>
            </w:pPr>
            <w:r>
              <w:rPr>
                <w:sz w:val="22"/>
                <w:szCs w:val="22"/>
              </w:rPr>
              <w:t>135</w:t>
            </w:r>
          </w:p>
        </w:tc>
      </w:tr>
      <w:tr w:rsidR="000B12BF" w:rsidRPr="000B12BF" w14:paraId="314FFBFD" w14:textId="1E794475" w:rsidTr="000B12BF">
        <w:tc>
          <w:tcPr>
            <w:tcW w:w="5081" w:type="dxa"/>
            <w:gridSpan w:val="2"/>
            <w:shd w:val="clear" w:color="auto" w:fill="FCE3FC"/>
          </w:tcPr>
          <w:p w14:paraId="6C9EB41D" w14:textId="77777777" w:rsidR="000B12BF" w:rsidRPr="000B12BF" w:rsidRDefault="000B12BF" w:rsidP="000B12BF">
            <w:pPr>
              <w:rPr>
                <w:sz w:val="22"/>
                <w:szCs w:val="22"/>
              </w:rPr>
            </w:pPr>
            <w:r w:rsidRPr="000B12BF">
              <w:rPr>
                <w:sz w:val="22"/>
                <w:szCs w:val="22"/>
              </w:rPr>
              <w:t>Всего часов в год</w:t>
            </w:r>
          </w:p>
        </w:tc>
        <w:tc>
          <w:tcPr>
            <w:tcW w:w="593" w:type="dxa"/>
            <w:shd w:val="clear" w:color="auto" w:fill="FCE3FC"/>
          </w:tcPr>
          <w:p w14:paraId="1F70AFDA" w14:textId="77777777" w:rsidR="000B12BF" w:rsidRPr="000B12BF" w:rsidRDefault="000B12BF" w:rsidP="000B12BF">
            <w:pPr>
              <w:jc w:val="center"/>
              <w:rPr>
                <w:sz w:val="22"/>
                <w:szCs w:val="22"/>
              </w:rPr>
            </w:pPr>
            <w:r w:rsidRPr="000B12BF">
              <w:rPr>
                <w:sz w:val="22"/>
                <w:szCs w:val="22"/>
              </w:rPr>
              <w:t>693</w:t>
            </w:r>
          </w:p>
        </w:tc>
        <w:tc>
          <w:tcPr>
            <w:tcW w:w="593" w:type="dxa"/>
            <w:shd w:val="clear" w:color="auto" w:fill="FCE3FC"/>
          </w:tcPr>
          <w:p w14:paraId="411706A7" w14:textId="77777777" w:rsidR="000B12BF" w:rsidRPr="000B12BF" w:rsidRDefault="000B12BF" w:rsidP="000B12BF">
            <w:pPr>
              <w:jc w:val="center"/>
              <w:rPr>
                <w:sz w:val="22"/>
                <w:szCs w:val="22"/>
              </w:rPr>
            </w:pPr>
            <w:r w:rsidRPr="000B12BF">
              <w:rPr>
                <w:sz w:val="22"/>
                <w:szCs w:val="22"/>
              </w:rPr>
              <w:t>693</w:t>
            </w:r>
          </w:p>
        </w:tc>
        <w:tc>
          <w:tcPr>
            <w:tcW w:w="593" w:type="dxa"/>
            <w:shd w:val="clear" w:color="auto" w:fill="FCE3FC"/>
          </w:tcPr>
          <w:p w14:paraId="2B6700F2" w14:textId="77777777" w:rsidR="000B12BF" w:rsidRPr="000B12BF" w:rsidRDefault="000B12BF" w:rsidP="000B12BF">
            <w:pPr>
              <w:jc w:val="center"/>
              <w:rPr>
                <w:sz w:val="22"/>
                <w:szCs w:val="22"/>
              </w:rPr>
            </w:pPr>
            <w:r w:rsidRPr="000B12BF">
              <w:rPr>
                <w:sz w:val="22"/>
                <w:szCs w:val="22"/>
              </w:rPr>
              <w:t>693</w:t>
            </w:r>
          </w:p>
        </w:tc>
        <w:tc>
          <w:tcPr>
            <w:tcW w:w="593" w:type="dxa"/>
            <w:shd w:val="clear" w:color="auto" w:fill="FCE3FC"/>
          </w:tcPr>
          <w:p w14:paraId="299C1A4F" w14:textId="77777777" w:rsidR="000B12BF" w:rsidRPr="000B12BF" w:rsidRDefault="000B12BF" w:rsidP="000B12BF">
            <w:pPr>
              <w:jc w:val="center"/>
              <w:rPr>
                <w:sz w:val="22"/>
                <w:szCs w:val="22"/>
              </w:rPr>
            </w:pPr>
            <w:r w:rsidRPr="000B12BF">
              <w:rPr>
                <w:sz w:val="22"/>
                <w:szCs w:val="22"/>
              </w:rPr>
              <w:t>693</w:t>
            </w:r>
          </w:p>
        </w:tc>
        <w:tc>
          <w:tcPr>
            <w:tcW w:w="593" w:type="dxa"/>
            <w:shd w:val="clear" w:color="auto" w:fill="FCE3FC"/>
          </w:tcPr>
          <w:p w14:paraId="64AA0CBB"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6AB75F70"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17D52F0C"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687A8D4A"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408B36FC"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37C938FD"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3D9C1AC7"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28BC081B"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508FB60B"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3447B3B7"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3DC646A7" w14:textId="77777777" w:rsidR="000B12BF" w:rsidRPr="000B12BF" w:rsidRDefault="000B12BF" w:rsidP="000B12BF">
            <w:pPr>
              <w:jc w:val="center"/>
              <w:rPr>
                <w:sz w:val="22"/>
                <w:szCs w:val="22"/>
              </w:rPr>
            </w:pPr>
            <w:r w:rsidRPr="000B12BF">
              <w:rPr>
                <w:sz w:val="22"/>
                <w:szCs w:val="22"/>
              </w:rPr>
              <w:t>782</w:t>
            </w:r>
          </w:p>
        </w:tc>
        <w:tc>
          <w:tcPr>
            <w:tcW w:w="594" w:type="dxa"/>
            <w:shd w:val="clear" w:color="auto" w:fill="FCE3FC"/>
          </w:tcPr>
          <w:p w14:paraId="7A913FF8" w14:textId="77777777" w:rsidR="000B12BF" w:rsidRPr="000B12BF" w:rsidRDefault="000B12BF" w:rsidP="000B12BF">
            <w:pPr>
              <w:jc w:val="center"/>
              <w:rPr>
                <w:sz w:val="22"/>
                <w:szCs w:val="22"/>
              </w:rPr>
            </w:pPr>
            <w:r w:rsidRPr="000B12BF">
              <w:rPr>
                <w:sz w:val="22"/>
                <w:szCs w:val="22"/>
              </w:rPr>
              <w:t>782</w:t>
            </w:r>
          </w:p>
        </w:tc>
        <w:tc>
          <w:tcPr>
            <w:tcW w:w="828" w:type="dxa"/>
            <w:shd w:val="clear" w:color="auto" w:fill="FCE3FC"/>
          </w:tcPr>
          <w:p w14:paraId="2D440543" w14:textId="0B9ACFB9" w:rsidR="000B12BF" w:rsidRPr="000B12BF" w:rsidRDefault="00263311" w:rsidP="000B12BF">
            <w:pPr>
              <w:jc w:val="center"/>
              <w:rPr>
                <w:sz w:val="22"/>
                <w:szCs w:val="22"/>
              </w:rPr>
            </w:pPr>
            <w:r>
              <w:rPr>
                <w:sz w:val="22"/>
                <w:szCs w:val="22"/>
              </w:rPr>
              <w:t>90/3039</w:t>
            </w:r>
          </w:p>
        </w:tc>
      </w:tr>
    </w:tbl>
    <w:p w14:paraId="47AB772D" w14:textId="77777777" w:rsidR="000B12BF" w:rsidRDefault="000B12BF" w:rsidP="0067290B">
      <w:pPr>
        <w:spacing w:before="120"/>
        <w:ind w:firstLine="567"/>
        <w:jc w:val="both"/>
        <w:rPr>
          <w:sz w:val="22"/>
          <w:szCs w:val="22"/>
        </w:rPr>
        <w:sectPr w:rsidR="000B12BF" w:rsidSect="000B12BF">
          <w:pgSz w:w="16838" w:h="11906" w:orient="landscape" w:code="9"/>
          <w:pgMar w:top="992" w:right="851" w:bottom="720" w:left="709" w:header="709" w:footer="709" w:gutter="0"/>
          <w:cols w:space="708"/>
          <w:docGrid w:linePitch="360"/>
        </w:sectPr>
      </w:pPr>
    </w:p>
    <w:p w14:paraId="354319D7" w14:textId="77777777" w:rsidR="00263311" w:rsidRDefault="00263311" w:rsidP="00263311">
      <w:pPr>
        <w:spacing w:after="60"/>
        <w:jc w:val="center"/>
        <w:rPr>
          <w:b/>
          <w:sz w:val="22"/>
          <w:szCs w:val="22"/>
        </w:rPr>
      </w:pPr>
      <w:r w:rsidRPr="000B12BF">
        <w:rPr>
          <w:b/>
          <w:sz w:val="22"/>
          <w:szCs w:val="22"/>
        </w:rPr>
        <w:lastRenderedPageBreak/>
        <w:t>Учебный план начального общего образования (I – IV классы)</w:t>
      </w:r>
    </w:p>
    <w:tbl>
      <w:tblPr>
        <w:tblStyle w:val="a8"/>
        <w:tblW w:w="15408" w:type="dxa"/>
        <w:tblLook w:val="04A0" w:firstRow="1" w:lastRow="0" w:firstColumn="1" w:lastColumn="0" w:noHBand="0" w:noVBand="1"/>
      </w:tblPr>
      <w:tblGrid>
        <w:gridCol w:w="2481"/>
        <w:gridCol w:w="2525"/>
        <w:gridCol w:w="590"/>
        <w:gridCol w:w="590"/>
        <w:gridCol w:w="590"/>
        <w:gridCol w:w="591"/>
        <w:gridCol w:w="591"/>
        <w:gridCol w:w="592"/>
        <w:gridCol w:w="592"/>
        <w:gridCol w:w="592"/>
        <w:gridCol w:w="592"/>
        <w:gridCol w:w="592"/>
        <w:gridCol w:w="592"/>
        <w:gridCol w:w="592"/>
        <w:gridCol w:w="592"/>
        <w:gridCol w:w="592"/>
        <w:gridCol w:w="592"/>
        <w:gridCol w:w="592"/>
        <w:gridCol w:w="938"/>
      </w:tblGrid>
      <w:tr w:rsidR="00263311" w:rsidRPr="000B12BF" w14:paraId="2EE73C46" w14:textId="77777777" w:rsidTr="00263311">
        <w:tc>
          <w:tcPr>
            <w:tcW w:w="2481" w:type="dxa"/>
            <w:vMerge w:val="restart"/>
            <w:shd w:val="clear" w:color="auto" w:fill="auto"/>
          </w:tcPr>
          <w:p w14:paraId="0B627BE7" w14:textId="77777777" w:rsidR="00263311" w:rsidRPr="000B12BF" w:rsidRDefault="00263311" w:rsidP="00DF49B9">
            <w:pPr>
              <w:rPr>
                <w:sz w:val="22"/>
                <w:szCs w:val="22"/>
              </w:rPr>
            </w:pPr>
            <w:r w:rsidRPr="000B12BF">
              <w:rPr>
                <w:b/>
                <w:sz w:val="22"/>
                <w:szCs w:val="22"/>
              </w:rPr>
              <w:t>Предметная область</w:t>
            </w:r>
          </w:p>
        </w:tc>
        <w:tc>
          <w:tcPr>
            <w:tcW w:w="2525" w:type="dxa"/>
            <w:vMerge w:val="restart"/>
            <w:shd w:val="clear" w:color="auto" w:fill="auto"/>
          </w:tcPr>
          <w:p w14:paraId="5C38093C" w14:textId="77777777" w:rsidR="00263311" w:rsidRPr="000B12BF" w:rsidRDefault="00263311" w:rsidP="00DF49B9">
            <w:pPr>
              <w:rPr>
                <w:sz w:val="22"/>
                <w:szCs w:val="22"/>
              </w:rPr>
            </w:pPr>
            <w:r w:rsidRPr="000B12BF">
              <w:rPr>
                <w:b/>
                <w:sz w:val="22"/>
                <w:szCs w:val="22"/>
              </w:rPr>
              <w:t>Учебный предмет/курс</w:t>
            </w:r>
          </w:p>
        </w:tc>
        <w:tc>
          <w:tcPr>
            <w:tcW w:w="10402" w:type="dxa"/>
            <w:gridSpan w:val="17"/>
            <w:shd w:val="clear" w:color="auto" w:fill="auto"/>
          </w:tcPr>
          <w:p w14:paraId="6CC7251A" w14:textId="25232FB8" w:rsidR="00263311" w:rsidRPr="000B12BF" w:rsidRDefault="00263311" w:rsidP="00DF49B9">
            <w:pPr>
              <w:jc w:val="center"/>
              <w:rPr>
                <w:b/>
                <w:sz w:val="22"/>
                <w:szCs w:val="22"/>
              </w:rPr>
            </w:pPr>
            <w:r w:rsidRPr="000B12BF">
              <w:rPr>
                <w:b/>
                <w:sz w:val="22"/>
                <w:szCs w:val="22"/>
              </w:rPr>
              <w:t xml:space="preserve">Количество часов в </w:t>
            </w:r>
            <w:r>
              <w:rPr>
                <w:b/>
                <w:sz w:val="22"/>
                <w:szCs w:val="22"/>
              </w:rPr>
              <w:t>году</w:t>
            </w:r>
          </w:p>
        </w:tc>
      </w:tr>
      <w:tr w:rsidR="00263311" w:rsidRPr="000B12BF" w14:paraId="7181C115" w14:textId="77777777" w:rsidTr="00263311">
        <w:tc>
          <w:tcPr>
            <w:tcW w:w="2481" w:type="dxa"/>
            <w:vMerge/>
            <w:shd w:val="clear" w:color="auto" w:fill="auto"/>
          </w:tcPr>
          <w:p w14:paraId="78001D92" w14:textId="77777777" w:rsidR="00263311" w:rsidRPr="000B12BF" w:rsidRDefault="00263311" w:rsidP="00DF49B9">
            <w:pPr>
              <w:rPr>
                <w:sz w:val="22"/>
                <w:szCs w:val="22"/>
              </w:rPr>
            </w:pPr>
          </w:p>
        </w:tc>
        <w:tc>
          <w:tcPr>
            <w:tcW w:w="2525" w:type="dxa"/>
            <w:vMerge/>
            <w:shd w:val="clear" w:color="auto" w:fill="auto"/>
          </w:tcPr>
          <w:p w14:paraId="377B6991" w14:textId="77777777" w:rsidR="00263311" w:rsidRPr="000B12BF" w:rsidRDefault="00263311" w:rsidP="00DF49B9">
            <w:pPr>
              <w:rPr>
                <w:sz w:val="22"/>
                <w:szCs w:val="22"/>
              </w:rPr>
            </w:pPr>
          </w:p>
        </w:tc>
        <w:tc>
          <w:tcPr>
            <w:tcW w:w="590" w:type="dxa"/>
            <w:shd w:val="clear" w:color="auto" w:fill="auto"/>
          </w:tcPr>
          <w:p w14:paraId="148DBF83" w14:textId="77777777" w:rsidR="00263311" w:rsidRPr="000B12BF" w:rsidRDefault="00263311" w:rsidP="00DF49B9">
            <w:pPr>
              <w:jc w:val="center"/>
              <w:rPr>
                <w:sz w:val="22"/>
                <w:szCs w:val="22"/>
              </w:rPr>
            </w:pPr>
            <w:r w:rsidRPr="000B12BF">
              <w:rPr>
                <w:b/>
                <w:sz w:val="22"/>
                <w:szCs w:val="22"/>
              </w:rPr>
              <w:t>1А</w:t>
            </w:r>
          </w:p>
        </w:tc>
        <w:tc>
          <w:tcPr>
            <w:tcW w:w="590" w:type="dxa"/>
            <w:shd w:val="clear" w:color="auto" w:fill="auto"/>
          </w:tcPr>
          <w:p w14:paraId="1CF8C448" w14:textId="77777777" w:rsidR="00263311" w:rsidRPr="000B12BF" w:rsidRDefault="00263311" w:rsidP="00DF49B9">
            <w:pPr>
              <w:jc w:val="center"/>
              <w:rPr>
                <w:sz w:val="22"/>
                <w:szCs w:val="22"/>
              </w:rPr>
            </w:pPr>
            <w:r w:rsidRPr="000B12BF">
              <w:rPr>
                <w:b/>
                <w:sz w:val="22"/>
                <w:szCs w:val="22"/>
              </w:rPr>
              <w:t>1Б</w:t>
            </w:r>
          </w:p>
        </w:tc>
        <w:tc>
          <w:tcPr>
            <w:tcW w:w="590" w:type="dxa"/>
            <w:shd w:val="clear" w:color="auto" w:fill="auto"/>
          </w:tcPr>
          <w:p w14:paraId="0E8EC0C5" w14:textId="77777777" w:rsidR="00263311" w:rsidRPr="000B12BF" w:rsidRDefault="00263311" w:rsidP="00DF49B9">
            <w:pPr>
              <w:jc w:val="center"/>
              <w:rPr>
                <w:sz w:val="22"/>
                <w:szCs w:val="22"/>
              </w:rPr>
            </w:pPr>
            <w:r w:rsidRPr="000B12BF">
              <w:rPr>
                <w:b/>
                <w:sz w:val="22"/>
                <w:szCs w:val="22"/>
              </w:rPr>
              <w:t>1В</w:t>
            </w:r>
          </w:p>
        </w:tc>
        <w:tc>
          <w:tcPr>
            <w:tcW w:w="591" w:type="dxa"/>
            <w:shd w:val="clear" w:color="auto" w:fill="auto"/>
          </w:tcPr>
          <w:p w14:paraId="15860B67" w14:textId="77777777" w:rsidR="00263311" w:rsidRPr="000B12BF" w:rsidRDefault="00263311" w:rsidP="00DF49B9">
            <w:pPr>
              <w:jc w:val="center"/>
              <w:rPr>
                <w:sz w:val="22"/>
                <w:szCs w:val="22"/>
              </w:rPr>
            </w:pPr>
            <w:r w:rsidRPr="000B12BF">
              <w:rPr>
                <w:b/>
                <w:sz w:val="22"/>
                <w:szCs w:val="22"/>
              </w:rPr>
              <w:t>1Г</w:t>
            </w:r>
          </w:p>
        </w:tc>
        <w:tc>
          <w:tcPr>
            <w:tcW w:w="591" w:type="dxa"/>
            <w:shd w:val="clear" w:color="auto" w:fill="auto"/>
          </w:tcPr>
          <w:p w14:paraId="52702CFB" w14:textId="77777777" w:rsidR="00263311" w:rsidRPr="000B12BF" w:rsidRDefault="00263311" w:rsidP="00DF49B9">
            <w:pPr>
              <w:jc w:val="center"/>
              <w:rPr>
                <w:sz w:val="22"/>
                <w:szCs w:val="22"/>
              </w:rPr>
            </w:pPr>
            <w:r w:rsidRPr="000B12BF">
              <w:rPr>
                <w:b/>
                <w:sz w:val="22"/>
                <w:szCs w:val="22"/>
              </w:rPr>
              <w:t>2А</w:t>
            </w:r>
          </w:p>
        </w:tc>
        <w:tc>
          <w:tcPr>
            <w:tcW w:w="592" w:type="dxa"/>
            <w:shd w:val="clear" w:color="auto" w:fill="auto"/>
          </w:tcPr>
          <w:p w14:paraId="347A8CB9" w14:textId="77777777" w:rsidR="00263311" w:rsidRPr="000B12BF" w:rsidRDefault="00263311" w:rsidP="00DF49B9">
            <w:pPr>
              <w:jc w:val="center"/>
              <w:rPr>
                <w:sz w:val="22"/>
                <w:szCs w:val="22"/>
              </w:rPr>
            </w:pPr>
            <w:r w:rsidRPr="000B12BF">
              <w:rPr>
                <w:b/>
                <w:sz w:val="22"/>
                <w:szCs w:val="22"/>
              </w:rPr>
              <w:t>2Б</w:t>
            </w:r>
          </w:p>
        </w:tc>
        <w:tc>
          <w:tcPr>
            <w:tcW w:w="592" w:type="dxa"/>
            <w:shd w:val="clear" w:color="auto" w:fill="auto"/>
          </w:tcPr>
          <w:p w14:paraId="5C75727E" w14:textId="77777777" w:rsidR="00263311" w:rsidRPr="000B12BF" w:rsidRDefault="00263311" w:rsidP="00DF49B9">
            <w:pPr>
              <w:jc w:val="center"/>
              <w:rPr>
                <w:sz w:val="22"/>
                <w:szCs w:val="22"/>
              </w:rPr>
            </w:pPr>
            <w:r w:rsidRPr="000B12BF">
              <w:rPr>
                <w:b/>
                <w:sz w:val="22"/>
                <w:szCs w:val="22"/>
              </w:rPr>
              <w:t>2В</w:t>
            </w:r>
          </w:p>
        </w:tc>
        <w:tc>
          <w:tcPr>
            <w:tcW w:w="592" w:type="dxa"/>
            <w:shd w:val="clear" w:color="auto" w:fill="auto"/>
          </w:tcPr>
          <w:p w14:paraId="20B62B16" w14:textId="77777777" w:rsidR="00263311" w:rsidRPr="000B12BF" w:rsidRDefault="00263311" w:rsidP="00DF49B9">
            <w:pPr>
              <w:jc w:val="center"/>
              <w:rPr>
                <w:sz w:val="22"/>
                <w:szCs w:val="22"/>
              </w:rPr>
            </w:pPr>
            <w:r w:rsidRPr="000B12BF">
              <w:rPr>
                <w:b/>
                <w:sz w:val="22"/>
                <w:szCs w:val="22"/>
              </w:rPr>
              <w:t>2Г</w:t>
            </w:r>
          </w:p>
        </w:tc>
        <w:tc>
          <w:tcPr>
            <w:tcW w:w="592" w:type="dxa"/>
            <w:shd w:val="clear" w:color="auto" w:fill="auto"/>
          </w:tcPr>
          <w:p w14:paraId="079FA045" w14:textId="77777777" w:rsidR="00263311" w:rsidRPr="000B12BF" w:rsidRDefault="00263311" w:rsidP="00DF49B9">
            <w:pPr>
              <w:jc w:val="center"/>
              <w:rPr>
                <w:sz w:val="22"/>
                <w:szCs w:val="22"/>
              </w:rPr>
            </w:pPr>
            <w:r w:rsidRPr="000B12BF">
              <w:rPr>
                <w:b/>
                <w:sz w:val="22"/>
                <w:szCs w:val="22"/>
              </w:rPr>
              <w:t>3А</w:t>
            </w:r>
          </w:p>
        </w:tc>
        <w:tc>
          <w:tcPr>
            <w:tcW w:w="592" w:type="dxa"/>
            <w:shd w:val="clear" w:color="auto" w:fill="auto"/>
          </w:tcPr>
          <w:p w14:paraId="11D4302A" w14:textId="77777777" w:rsidR="00263311" w:rsidRPr="000B12BF" w:rsidRDefault="00263311" w:rsidP="00DF49B9">
            <w:pPr>
              <w:jc w:val="center"/>
              <w:rPr>
                <w:sz w:val="22"/>
                <w:szCs w:val="22"/>
              </w:rPr>
            </w:pPr>
            <w:r w:rsidRPr="000B12BF">
              <w:rPr>
                <w:b/>
                <w:sz w:val="22"/>
                <w:szCs w:val="22"/>
              </w:rPr>
              <w:t>3Б</w:t>
            </w:r>
          </w:p>
        </w:tc>
        <w:tc>
          <w:tcPr>
            <w:tcW w:w="592" w:type="dxa"/>
            <w:shd w:val="clear" w:color="auto" w:fill="auto"/>
          </w:tcPr>
          <w:p w14:paraId="14487E79" w14:textId="77777777" w:rsidR="00263311" w:rsidRPr="000B12BF" w:rsidRDefault="00263311" w:rsidP="00DF49B9">
            <w:pPr>
              <w:jc w:val="center"/>
              <w:rPr>
                <w:sz w:val="22"/>
                <w:szCs w:val="22"/>
              </w:rPr>
            </w:pPr>
            <w:r w:rsidRPr="000B12BF">
              <w:rPr>
                <w:b/>
                <w:sz w:val="22"/>
                <w:szCs w:val="22"/>
              </w:rPr>
              <w:t>3В</w:t>
            </w:r>
          </w:p>
        </w:tc>
        <w:tc>
          <w:tcPr>
            <w:tcW w:w="592" w:type="dxa"/>
            <w:shd w:val="clear" w:color="auto" w:fill="auto"/>
          </w:tcPr>
          <w:p w14:paraId="3C2898D0" w14:textId="77777777" w:rsidR="00263311" w:rsidRPr="000B12BF" w:rsidRDefault="00263311" w:rsidP="00DF49B9">
            <w:pPr>
              <w:jc w:val="center"/>
              <w:rPr>
                <w:sz w:val="22"/>
                <w:szCs w:val="22"/>
              </w:rPr>
            </w:pPr>
            <w:r w:rsidRPr="000B12BF">
              <w:rPr>
                <w:b/>
                <w:sz w:val="22"/>
                <w:szCs w:val="22"/>
              </w:rPr>
              <w:t>3Г</w:t>
            </w:r>
          </w:p>
        </w:tc>
        <w:tc>
          <w:tcPr>
            <w:tcW w:w="592" w:type="dxa"/>
            <w:shd w:val="clear" w:color="auto" w:fill="auto"/>
          </w:tcPr>
          <w:p w14:paraId="7C7B2785" w14:textId="77777777" w:rsidR="00263311" w:rsidRPr="000B12BF" w:rsidRDefault="00263311" w:rsidP="00DF49B9">
            <w:pPr>
              <w:jc w:val="center"/>
              <w:rPr>
                <w:sz w:val="22"/>
                <w:szCs w:val="22"/>
              </w:rPr>
            </w:pPr>
            <w:r w:rsidRPr="000B12BF">
              <w:rPr>
                <w:b/>
                <w:sz w:val="22"/>
                <w:szCs w:val="22"/>
              </w:rPr>
              <w:t>4А</w:t>
            </w:r>
          </w:p>
        </w:tc>
        <w:tc>
          <w:tcPr>
            <w:tcW w:w="592" w:type="dxa"/>
            <w:shd w:val="clear" w:color="auto" w:fill="auto"/>
          </w:tcPr>
          <w:p w14:paraId="1BA80FDB" w14:textId="77777777" w:rsidR="00263311" w:rsidRPr="000B12BF" w:rsidRDefault="00263311" w:rsidP="00DF49B9">
            <w:pPr>
              <w:jc w:val="center"/>
              <w:rPr>
                <w:sz w:val="22"/>
                <w:szCs w:val="22"/>
              </w:rPr>
            </w:pPr>
            <w:r w:rsidRPr="000B12BF">
              <w:rPr>
                <w:b/>
                <w:sz w:val="22"/>
                <w:szCs w:val="22"/>
              </w:rPr>
              <w:t>4Б</w:t>
            </w:r>
          </w:p>
        </w:tc>
        <w:tc>
          <w:tcPr>
            <w:tcW w:w="592" w:type="dxa"/>
            <w:shd w:val="clear" w:color="auto" w:fill="auto"/>
          </w:tcPr>
          <w:p w14:paraId="197505D3" w14:textId="77777777" w:rsidR="00263311" w:rsidRPr="000B12BF" w:rsidRDefault="00263311" w:rsidP="00DF49B9">
            <w:pPr>
              <w:jc w:val="center"/>
              <w:rPr>
                <w:sz w:val="22"/>
                <w:szCs w:val="22"/>
              </w:rPr>
            </w:pPr>
            <w:r w:rsidRPr="000B12BF">
              <w:rPr>
                <w:b/>
                <w:sz w:val="22"/>
                <w:szCs w:val="22"/>
              </w:rPr>
              <w:t>4В</w:t>
            </w:r>
          </w:p>
        </w:tc>
        <w:tc>
          <w:tcPr>
            <w:tcW w:w="592" w:type="dxa"/>
            <w:shd w:val="clear" w:color="auto" w:fill="auto"/>
          </w:tcPr>
          <w:p w14:paraId="396D2B25" w14:textId="77777777" w:rsidR="00263311" w:rsidRPr="000B12BF" w:rsidRDefault="00263311" w:rsidP="00DF49B9">
            <w:pPr>
              <w:jc w:val="center"/>
              <w:rPr>
                <w:sz w:val="22"/>
                <w:szCs w:val="22"/>
              </w:rPr>
            </w:pPr>
            <w:r w:rsidRPr="000B12BF">
              <w:rPr>
                <w:b/>
                <w:sz w:val="22"/>
                <w:szCs w:val="22"/>
              </w:rPr>
              <w:t>4Г</w:t>
            </w:r>
          </w:p>
        </w:tc>
        <w:tc>
          <w:tcPr>
            <w:tcW w:w="938" w:type="dxa"/>
            <w:shd w:val="clear" w:color="auto" w:fill="auto"/>
          </w:tcPr>
          <w:p w14:paraId="2C1D0CD3" w14:textId="77777777" w:rsidR="00263311" w:rsidRPr="000B12BF" w:rsidRDefault="00263311" w:rsidP="00DF49B9">
            <w:pPr>
              <w:jc w:val="center"/>
              <w:rPr>
                <w:b/>
                <w:sz w:val="22"/>
                <w:szCs w:val="22"/>
              </w:rPr>
            </w:pPr>
            <w:r>
              <w:rPr>
                <w:b/>
                <w:sz w:val="22"/>
                <w:szCs w:val="22"/>
              </w:rPr>
              <w:t xml:space="preserve">Всего </w:t>
            </w:r>
          </w:p>
        </w:tc>
      </w:tr>
      <w:tr w:rsidR="00263311" w:rsidRPr="000B12BF" w14:paraId="31608D6B" w14:textId="77777777" w:rsidTr="00263311">
        <w:tc>
          <w:tcPr>
            <w:tcW w:w="14470" w:type="dxa"/>
            <w:gridSpan w:val="18"/>
            <w:shd w:val="clear" w:color="auto" w:fill="auto"/>
          </w:tcPr>
          <w:p w14:paraId="19D938F1" w14:textId="77777777" w:rsidR="00263311" w:rsidRPr="000B12BF" w:rsidRDefault="00263311" w:rsidP="00DF49B9">
            <w:pPr>
              <w:jc w:val="center"/>
              <w:rPr>
                <w:sz w:val="22"/>
                <w:szCs w:val="22"/>
              </w:rPr>
            </w:pPr>
            <w:r w:rsidRPr="000B12BF">
              <w:rPr>
                <w:b/>
                <w:sz w:val="22"/>
                <w:szCs w:val="22"/>
              </w:rPr>
              <w:t>Обязательная часть</w:t>
            </w:r>
          </w:p>
        </w:tc>
        <w:tc>
          <w:tcPr>
            <w:tcW w:w="938" w:type="dxa"/>
            <w:shd w:val="clear" w:color="auto" w:fill="auto"/>
          </w:tcPr>
          <w:p w14:paraId="3D6A4832" w14:textId="77777777" w:rsidR="00263311" w:rsidRPr="000B12BF" w:rsidRDefault="00263311" w:rsidP="00DF49B9">
            <w:pPr>
              <w:jc w:val="center"/>
              <w:rPr>
                <w:b/>
                <w:sz w:val="22"/>
                <w:szCs w:val="22"/>
              </w:rPr>
            </w:pPr>
          </w:p>
        </w:tc>
      </w:tr>
      <w:tr w:rsidR="00263311" w:rsidRPr="000B12BF" w14:paraId="1946F333" w14:textId="77777777" w:rsidTr="00263311">
        <w:trPr>
          <w:trHeight w:val="187"/>
        </w:trPr>
        <w:tc>
          <w:tcPr>
            <w:tcW w:w="2481" w:type="dxa"/>
            <w:vMerge w:val="restart"/>
          </w:tcPr>
          <w:p w14:paraId="601E00E2" w14:textId="77777777" w:rsidR="00263311" w:rsidRPr="000B12BF" w:rsidRDefault="00263311" w:rsidP="00263311">
            <w:pPr>
              <w:rPr>
                <w:sz w:val="22"/>
                <w:szCs w:val="22"/>
              </w:rPr>
            </w:pPr>
            <w:r w:rsidRPr="000B12BF">
              <w:rPr>
                <w:sz w:val="22"/>
                <w:szCs w:val="22"/>
              </w:rPr>
              <w:t>Русский язык и литературное чтение</w:t>
            </w:r>
          </w:p>
        </w:tc>
        <w:tc>
          <w:tcPr>
            <w:tcW w:w="2525" w:type="dxa"/>
          </w:tcPr>
          <w:p w14:paraId="7A14D516" w14:textId="77777777" w:rsidR="00263311" w:rsidRPr="000B12BF" w:rsidRDefault="00263311" w:rsidP="00263311">
            <w:pPr>
              <w:rPr>
                <w:sz w:val="22"/>
                <w:szCs w:val="22"/>
              </w:rPr>
            </w:pPr>
            <w:r w:rsidRPr="000B12BF">
              <w:rPr>
                <w:sz w:val="22"/>
                <w:szCs w:val="22"/>
              </w:rPr>
              <w:t>Русский язык</w:t>
            </w:r>
          </w:p>
        </w:tc>
        <w:tc>
          <w:tcPr>
            <w:tcW w:w="590" w:type="dxa"/>
          </w:tcPr>
          <w:p w14:paraId="0C3F97EB" w14:textId="43B7456E" w:rsidR="00263311" w:rsidRPr="000B12BF" w:rsidRDefault="00263311" w:rsidP="00263311">
            <w:pPr>
              <w:jc w:val="center"/>
              <w:rPr>
                <w:sz w:val="22"/>
                <w:szCs w:val="22"/>
              </w:rPr>
            </w:pPr>
            <w:r>
              <w:rPr>
                <w:sz w:val="22"/>
                <w:szCs w:val="22"/>
              </w:rPr>
              <w:t>165</w:t>
            </w:r>
          </w:p>
        </w:tc>
        <w:tc>
          <w:tcPr>
            <w:tcW w:w="590" w:type="dxa"/>
          </w:tcPr>
          <w:p w14:paraId="7EB3CDA3" w14:textId="44209B48" w:rsidR="00263311" w:rsidRPr="000B12BF" w:rsidRDefault="00263311" w:rsidP="00263311">
            <w:pPr>
              <w:jc w:val="center"/>
              <w:rPr>
                <w:sz w:val="22"/>
                <w:szCs w:val="22"/>
              </w:rPr>
            </w:pPr>
            <w:r w:rsidRPr="007077EC">
              <w:rPr>
                <w:sz w:val="22"/>
                <w:szCs w:val="22"/>
              </w:rPr>
              <w:t>165</w:t>
            </w:r>
          </w:p>
        </w:tc>
        <w:tc>
          <w:tcPr>
            <w:tcW w:w="590" w:type="dxa"/>
          </w:tcPr>
          <w:p w14:paraId="52E4DA0E" w14:textId="2B150606" w:rsidR="00263311" w:rsidRPr="000B12BF" w:rsidRDefault="00263311" w:rsidP="00263311">
            <w:pPr>
              <w:jc w:val="center"/>
              <w:rPr>
                <w:sz w:val="22"/>
                <w:szCs w:val="22"/>
              </w:rPr>
            </w:pPr>
            <w:r w:rsidRPr="007077EC">
              <w:rPr>
                <w:sz w:val="22"/>
                <w:szCs w:val="22"/>
              </w:rPr>
              <w:t>165</w:t>
            </w:r>
          </w:p>
        </w:tc>
        <w:tc>
          <w:tcPr>
            <w:tcW w:w="591" w:type="dxa"/>
          </w:tcPr>
          <w:p w14:paraId="308E1E08" w14:textId="4B3CF5D8" w:rsidR="00263311" w:rsidRPr="000B12BF" w:rsidRDefault="00263311" w:rsidP="00263311">
            <w:pPr>
              <w:jc w:val="center"/>
              <w:rPr>
                <w:sz w:val="22"/>
                <w:szCs w:val="22"/>
              </w:rPr>
            </w:pPr>
            <w:r w:rsidRPr="007077EC">
              <w:rPr>
                <w:sz w:val="22"/>
                <w:szCs w:val="22"/>
              </w:rPr>
              <w:t>165</w:t>
            </w:r>
          </w:p>
        </w:tc>
        <w:tc>
          <w:tcPr>
            <w:tcW w:w="591" w:type="dxa"/>
          </w:tcPr>
          <w:p w14:paraId="5722F5AB" w14:textId="773081E6" w:rsidR="00263311" w:rsidRPr="000B12BF" w:rsidRDefault="00263311" w:rsidP="00263311">
            <w:pPr>
              <w:jc w:val="center"/>
              <w:rPr>
                <w:sz w:val="22"/>
                <w:szCs w:val="22"/>
              </w:rPr>
            </w:pPr>
            <w:r w:rsidRPr="00A1029B">
              <w:rPr>
                <w:sz w:val="22"/>
                <w:szCs w:val="22"/>
              </w:rPr>
              <w:t>170</w:t>
            </w:r>
          </w:p>
        </w:tc>
        <w:tc>
          <w:tcPr>
            <w:tcW w:w="592" w:type="dxa"/>
          </w:tcPr>
          <w:p w14:paraId="73377603" w14:textId="296A5367" w:rsidR="00263311" w:rsidRPr="000B12BF" w:rsidRDefault="00263311" w:rsidP="00263311">
            <w:pPr>
              <w:jc w:val="center"/>
              <w:rPr>
                <w:sz w:val="22"/>
                <w:szCs w:val="22"/>
              </w:rPr>
            </w:pPr>
            <w:r w:rsidRPr="00A1029B">
              <w:rPr>
                <w:sz w:val="22"/>
                <w:szCs w:val="22"/>
              </w:rPr>
              <w:t>170</w:t>
            </w:r>
          </w:p>
        </w:tc>
        <w:tc>
          <w:tcPr>
            <w:tcW w:w="592" w:type="dxa"/>
          </w:tcPr>
          <w:p w14:paraId="31B74993" w14:textId="142131C0" w:rsidR="00263311" w:rsidRPr="000B12BF" w:rsidRDefault="00263311" w:rsidP="00263311">
            <w:pPr>
              <w:jc w:val="center"/>
              <w:rPr>
                <w:sz w:val="22"/>
                <w:szCs w:val="22"/>
              </w:rPr>
            </w:pPr>
            <w:r w:rsidRPr="00A1029B">
              <w:rPr>
                <w:sz w:val="22"/>
                <w:szCs w:val="22"/>
              </w:rPr>
              <w:t>170</w:t>
            </w:r>
          </w:p>
        </w:tc>
        <w:tc>
          <w:tcPr>
            <w:tcW w:w="592" w:type="dxa"/>
          </w:tcPr>
          <w:p w14:paraId="5F8E693D" w14:textId="02EB079F" w:rsidR="00263311" w:rsidRPr="000B12BF" w:rsidRDefault="00263311" w:rsidP="00263311">
            <w:pPr>
              <w:jc w:val="center"/>
              <w:rPr>
                <w:sz w:val="22"/>
                <w:szCs w:val="22"/>
              </w:rPr>
            </w:pPr>
            <w:r w:rsidRPr="00A1029B">
              <w:rPr>
                <w:sz w:val="22"/>
                <w:szCs w:val="22"/>
              </w:rPr>
              <w:t>170</w:t>
            </w:r>
          </w:p>
        </w:tc>
        <w:tc>
          <w:tcPr>
            <w:tcW w:w="592" w:type="dxa"/>
          </w:tcPr>
          <w:p w14:paraId="75682505" w14:textId="6A1B8B36" w:rsidR="00263311" w:rsidRPr="000B12BF" w:rsidRDefault="00263311" w:rsidP="00263311">
            <w:pPr>
              <w:jc w:val="center"/>
              <w:rPr>
                <w:sz w:val="22"/>
                <w:szCs w:val="22"/>
              </w:rPr>
            </w:pPr>
            <w:r w:rsidRPr="00A1029B">
              <w:rPr>
                <w:sz w:val="22"/>
                <w:szCs w:val="22"/>
              </w:rPr>
              <w:t>170</w:t>
            </w:r>
          </w:p>
        </w:tc>
        <w:tc>
          <w:tcPr>
            <w:tcW w:w="592" w:type="dxa"/>
          </w:tcPr>
          <w:p w14:paraId="3761252E" w14:textId="6DBB253E" w:rsidR="00263311" w:rsidRPr="000B12BF" w:rsidRDefault="00263311" w:rsidP="00263311">
            <w:pPr>
              <w:jc w:val="center"/>
              <w:rPr>
                <w:sz w:val="22"/>
                <w:szCs w:val="22"/>
              </w:rPr>
            </w:pPr>
            <w:r w:rsidRPr="00A1029B">
              <w:rPr>
                <w:sz w:val="22"/>
                <w:szCs w:val="22"/>
              </w:rPr>
              <w:t>170</w:t>
            </w:r>
          </w:p>
        </w:tc>
        <w:tc>
          <w:tcPr>
            <w:tcW w:w="592" w:type="dxa"/>
          </w:tcPr>
          <w:p w14:paraId="24DC3300" w14:textId="2CF4D21C" w:rsidR="00263311" w:rsidRPr="000B12BF" w:rsidRDefault="00263311" w:rsidP="00263311">
            <w:pPr>
              <w:jc w:val="center"/>
              <w:rPr>
                <w:sz w:val="22"/>
                <w:szCs w:val="22"/>
              </w:rPr>
            </w:pPr>
            <w:r w:rsidRPr="00A1029B">
              <w:rPr>
                <w:sz w:val="22"/>
                <w:szCs w:val="22"/>
              </w:rPr>
              <w:t>170</w:t>
            </w:r>
          </w:p>
        </w:tc>
        <w:tc>
          <w:tcPr>
            <w:tcW w:w="592" w:type="dxa"/>
          </w:tcPr>
          <w:p w14:paraId="2E9D3FF2" w14:textId="31AE1E3D" w:rsidR="00263311" w:rsidRPr="000B12BF" w:rsidRDefault="00263311" w:rsidP="00263311">
            <w:pPr>
              <w:jc w:val="center"/>
              <w:rPr>
                <w:sz w:val="22"/>
                <w:szCs w:val="22"/>
              </w:rPr>
            </w:pPr>
            <w:r w:rsidRPr="00A1029B">
              <w:rPr>
                <w:sz w:val="22"/>
                <w:szCs w:val="22"/>
              </w:rPr>
              <w:t>170</w:t>
            </w:r>
          </w:p>
        </w:tc>
        <w:tc>
          <w:tcPr>
            <w:tcW w:w="592" w:type="dxa"/>
          </w:tcPr>
          <w:p w14:paraId="61AB028D" w14:textId="212A38C2" w:rsidR="00263311" w:rsidRPr="000B12BF" w:rsidRDefault="00263311" w:rsidP="00263311">
            <w:pPr>
              <w:jc w:val="center"/>
              <w:rPr>
                <w:sz w:val="22"/>
                <w:szCs w:val="22"/>
              </w:rPr>
            </w:pPr>
            <w:r w:rsidRPr="00A1029B">
              <w:rPr>
                <w:sz w:val="22"/>
                <w:szCs w:val="22"/>
              </w:rPr>
              <w:t>170</w:t>
            </w:r>
          </w:p>
        </w:tc>
        <w:tc>
          <w:tcPr>
            <w:tcW w:w="592" w:type="dxa"/>
          </w:tcPr>
          <w:p w14:paraId="788DBAAE" w14:textId="2C86CF61" w:rsidR="00263311" w:rsidRPr="000B12BF" w:rsidRDefault="00263311" w:rsidP="00263311">
            <w:pPr>
              <w:jc w:val="center"/>
              <w:rPr>
                <w:sz w:val="22"/>
                <w:szCs w:val="22"/>
              </w:rPr>
            </w:pPr>
            <w:r w:rsidRPr="00A1029B">
              <w:rPr>
                <w:sz w:val="22"/>
                <w:szCs w:val="22"/>
              </w:rPr>
              <w:t>170</w:t>
            </w:r>
          </w:p>
        </w:tc>
        <w:tc>
          <w:tcPr>
            <w:tcW w:w="592" w:type="dxa"/>
          </w:tcPr>
          <w:p w14:paraId="703F8EC8" w14:textId="7129DCE7" w:rsidR="00263311" w:rsidRPr="000B12BF" w:rsidRDefault="00263311" w:rsidP="00263311">
            <w:pPr>
              <w:jc w:val="center"/>
              <w:rPr>
                <w:sz w:val="22"/>
                <w:szCs w:val="22"/>
              </w:rPr>
            </w:pPr>
            <w:r w:rsidRPr="00A1029B">
              <w:rPr>
                <w:sz w:val="22"/>
                <w:szCs w:val="22"/>
              </w:rPr>
              <w:t>170</w:t>
            </w:r>
          </w:p>
        </w:tc>
        <w:tc>
          <w:tcPr>
            <w:tcW w:w="592" w:type="dxa"/>
          </w:tcPr>
          <w:p w14:paraId="51558C4F" w14:textId="6FBFF42A" w:rsidR="00263311" w:rsidRPr="000B12BF" w:rsidRDefault="00263311" w:rsidP="00263311">
            <w:pPr>
              <w:jc w:val="center"/>
              <w:rPr>
                <w:sz w:val="22"/>
                <w:szCs w:val="22"/>
              </w:rPr>
            </w:pPr>
            <w:r w:rsidRPr="00A1029B">
              <w:rPr>
                <w:sz w:val="22"/>
                <w:szCs w:val="22"/>
              </w:rPr>
              <w:t>170</w:t>
            </w:r>
          </w:p>
        </w:tc>
        <w:tc>
          <w:tcPr>
            <w:tcW w:w="938" w:type="dxa"/>
            <w:vAlign w:val="center"/>
          </w:tcPr>
          <w:p w14:paraId="59F4A411" w14:textId="4128797B" w:rsidR="00263311" w:rsidRPr="000B12BF" w:rsidRDefault="00263311" w:rsidP="00263311">
            <w:pPr>
              <w:jc w:val="center"/>
              <w:rPr>
                <w:sz w:val="22"/>
                <w:szCs w:val="22"/>
              </w:rPr>
            </w:pPr>
            <w:r w:rsidRPr="000B12BF">
              <w:rPr>
                <w:i/>
                <w:sz w:val="22"/>
                <w:szCs w:val="22"/>
              </w:rPr>
              <w:t>675</w:t>
            </w:r>
          </w:p>
        </w:tc>
      </w:tr>
      <w:tr w:rsidR="00263311" w:rsidRPr="000B12BF" w14:paraId="27113464" w14:textId="77777777" w:rsidTr="00263311">
        <w:tc>
          <w:tcPr>
            <w:tcW w:w="2481" w:type="dxa"/>
            <w:vMerge/>
          </w:tcPr>
          <w:p w14:paraId="51ECA8E5" w14:textId="77777777" w:rsidR="00263311" w:rsidRPr="000B12BF" w:rsidRDefault="00263311" w:rsidP="00263311">
            <w:pPr>
              <w:rPr>
                <w:sz w:val="22"/>
                <w:szCs w:val="22"/>
              </w:rPr>
            </w:pPr>
          </w:p>
        </w:tc>
        <w:tc>
          <w:tcPr>
            <w:tcW w:w="2525" w:type="dxa"/>
          </w:tcPr>
          <w:p w14:paraId="7F1829F6" w14:textId="77777777" w:rsidR="00263311" w:rsidRPr="000B12BF" w:rsidRDefault="00263311" w:rsidP="00263311">
            <w:pPr>
              <w:rPr>
                <w:sz w:val="22"/>
                <w:szCs w:val="22"/>
              </w:rPr>
            </w:pPr>
            <w:r w:rsidRPr="000B12BF">
              <w:rPr>
                <w:sz w:val="22"/>
                <w:szCs w:val="22"/>
              </w:rPr>
              <w:t>Литературное чтение</w:t>
            </w:r>
          </w:p>
        </w:tc>
        <w:tc>
          <w:tcPr>
            <w:tcW w:w="590" w:type="dxa"/>
          </w:tcPr>
          <w:p w14:paraId="5D0EBB3A" w14:textId="58D9309B" w:rsidR="00263311" w:rsidRPr="000B12BF" w:rsidRDefault="00263311" w:rsidP="00263311">
            <w:pPr>
              <w:jc w:val="center"/>
              <w:rPr>
                <w:sz w:val="22"/>
                <w:szCs w:val="22"/>
              </w:rPr>
            </w:pPr>
            <w:r w:rsidRPr="000B5FBD">
              <w:rPr>
                <w:sz w:val="22"/>
                <w:szCs w:val="22"/>
              </w:rPr>
              <w:t>132</w:t>
            </w:r>
          </w:p>
        </w:tc>
        <w:tc>
          <w:tcPr>
            <w:tcW w:w="590" w:type="dxa"/>
          </w:tcPr>
          <w:p w14:paraId="19317976" w14:textId="3D251717" w:rsidR="00263311" w:rsidRPr="000B12BF" w:rsidRDefault="00263311" w:rsidP="00263311">
            <w:pPr>
              <w:jc w:val="center"/>
              <w:rPr>
                <w:sz w:val="22"/>
                <w:szCs w:val="22"/>
              </w:rPr>
            </w:pPr>
            <w:r w:rsidRPr="000B5FBD">
              <w:rPr>
                <w:sz w:val="22"/>
                <w:szCs w:val="22"/>
              </w:rPr>
              <w:t>132</w:t>
            </w:r>
          </w:p>
        </w:tc>
        <w:tc>
          <w:tcPr>
            <w:tcW w:w="590" w:type="dxa"/>
          </w:tcPr>
          <w:p w14:paraId="1A0D7218" w14:textId="667670F3" w:rsidR="00263311" w:rsidRPr="000B12BF" w:rsidRDefault="00263311" w:rsidP="00263311">
            <w:pPr>
              <w:jc w:val="center"/>
              <w:rPr>
                <w:sz w:val="22"/>
                <w:szCs w:val="22"/>
              </w:rPr>
            </w:pPr>
            <w:r w:rsidRPr="000B5FBD">
              <w:rPr>
                <w:sz w:val="22"/>
                <w:szCs w:val="22"/>
              </w:rPr>
              <w:t>132</w:t>
            </w:r>
          </w:p>
        </w:tc>
        <w:tc>
          <w:tcPr>
            <w:tcW w:w="591" w:type="dxa"/>
          </w:tcPr>
          <w:p w14:paraId="10DECE79" w14:textId="41CAFCE7" w:rsidR="00263311" w:rsidRPr="000B12BF" w:rsidRDefault="00263311" w:rsidP="00263311">
            <w:pPr>
              <w:jc w:val="center"/>
              <w:rPr>
                <w:sz w:val="22"/>
                <w:szCs w:val="22"/>
              </w:rPr>
            </w:pPr>
            <w:r w:rsidRPr="000B5FBD">
              <w:rPr>
                <w:sz w:val="22"/>
                <w:szCs w:val="22"/>
              </w:rPr>
              <w:t>132</w:t>
            </w:r>
          </w:p>
        </w:tc>
        <w:tc>
          <w:tcPr>
            <w:tcW w:w="591" w:type="dxa"/>
          </w:tcPr>
          <w:p w14:paraId="4EA3C3EF" w14:textId="2A896B69" w:rsidR="00263311" w:rsidRPr="000B12BF" w:rsidRDefault="00263311" w:rsidP="00263311">
            <w:pPr>
              <w:jc w:val="center"/>
              <w:rPr>
                <w:sz w:val="22"/>
                <w:szCs w:val="22"/>
              </w:rPr>
            </w:pPr>
            <w:r w:rsidRPr="00AD1D30">
              <w:rPr>
                <w:sz w:val="22"/>
                <w:szCs w:val="22"/>
              </w:rPr>
              <w:t>136</w:t>
            </w:r>
          </w:p>
        </w:tc>
        <w:tc>
          <w:tcPr>
            <w:tcW w:w="592" w:type="dxa"/>
          </w:tcPr>
          <w:p w14:paraId="7BA088B4" w14:textId="5EE7B820" w:rsidR="00263311" w:rsidRPr="000B12BF" w:rsidRDefault="00263311" w:rsidP="00263311">
            <w:pPr>
              <w:jc w:val="center"/>
              <w:rPr>
                <w:sz w:val="22"/>
                <w:szCs w:val="22"/>
              </w:rPr>
            </w:pPr>
            <w:r w:rsidRPr="00AD1D30">
              <w:rPr>
                <w:sz w:val="22"/>
                <w:szCs w:val="22"/>
              </w:rPr>
              <w:t>136</w:t>
            </w:r>
          </w:p>
        </w:tc>
        <w:tc>
          <w:tcPr>
            <w:tcW w:w="592" w:type="dxa"/>
          </w:tcPr>
          <w:p w14:paraId="58A95C46" w14:textId="719E63EE" w:rsidR="00263311" w:rsidRPr="000B12BF" w:rsidRDefault="00263311" w:rsidP="00263311">
            <w:pPr>
              <w:jc w:val="center"/>
              <w:rPr>
                <w:sz w:val="22"/>
                <w:szCs w:val="22"/>
              </w:rPr>
            </w:pPr>
            <w:r w:rsidRPr="00AD1D30">
              <w:rPr>
                <w:sz w:val="22"/>
                <w:szCs w:val="22"/>
              </w:rPr>
              <w:t>136</w:t>
            </w:r>
          </w:p>
        </w:tc>
        <w:tc>
          <w:tcPr>
            <w:tcW w:w="592" w:type="dxa"/>
          </w:tcPr>
          <w:p w14:paraId="7445BF12" w14:textId="3374EBAF" w:rsidR="00263311" w:rsidRPr="000B12BF" w:rsidRDefault="00263311" w:rsidP="00263311">
            <w:pPr>
              <w:jc w:val="center"/>
              <w:rPr>
                <w:sz w:val="22"/>
                <w:szCs w:val="22"/>
              </w:rPr>
            </w:pPr>
            <w:r w:rsidRPr="00AD1D30">
              <w:rPr>
                <w:sz w:val="22"/>
                <w:szCs w:val="22"/>
              </w:rPr>
              <w:t>136</w:t>
            </w:r>
          </w:p>
        </w:tc>
        <w:tc>
          <w:tcPr>
            <w:tcW w:w="592" w:type="dxa"/>
          </w:tcPr>
          <w:p w14:paraId="32C006FB" w14:textId="4EE866A8" w:rsidR="00263311" w:rsidRPr="000B12BF" w:rsidRDefault="00263311" w:rsidP="00263311">
            <w:pPr>
              <w:jc w:val="center"/>
              <w:rPr>
                <w:sz w:val="22"/>
                <w:szCs w:val="22"/>
              </w:rPr>
            </w:pPr>
            <w:r w:rsidRPr="00AD1D30">
              <w:rPr>
                <w:sz w:val="22"/>
                <w:szCs w:val="22"/>
              </w:rPr>
              <w:t>136</w:t>
            </w:r>
          </w:p>
        </w:tc>
        <w:tc>
          <w:tcPr>
            <w:tcW w:w="592" w:type="dxa"/>
          </w:tcPr>
          <w:p w14:paraId="0BD8A553" w14:textId="422C3834" w:rsidR="00263311" w:rsidRPr="000B12BF" w:rsidRDefault="00263311" w:rsidP="00263311">
            <w:pPr>
              <w:jc w:val="center"/>
              <w:rPr>
                <w:sz w:val="22"/>
                <w:szCs w:val="22"/>
              </w:rPr>
            </w:pPr>
            <w:r w:rsidRPr="00AD1D30">
              <w:rPr>
                <w:sz w:val="22"/>
                <w:szCs w:val="22"/>
              </w:rPr>
              <w:t>136</w:t>
            </w:r>
          </w:p>
        </w:tc>
        <w:tc>
          <w:tcPr>
            <w:tcW w:w="592" w:type="dxa"/>
          </w:tcPr>
          <w:p w14:paraId="114B2856" w14:textId="6629EB6B" w:rsidR="00263311" w:rsidRPr="000B12BF" w:rsidRDefault="00263311" w:rsidP="00263311">
            <w:pPr>
              <w:jc w:val="center"/>
              <w:rPr>
                <w:sz w:val="22"/>
                <w:szCs w:val="22"/>
              </w:rPr>
            </w:pPr>
            <w:r w:rsidRPr="00AD1D30">
              <w:rPr>
                <w:sz w:val="22"/>
                <w:szCs w:val="22"/>
              </w:rPr>
              <w:t>136</w:t>
            </w:r>
          </w:p>
        </w:tc>
        <w:tc>
          <w:tcPr>
            <w:tcW w:w="592" w:type="dxa"/>
          </w:tcPr>
          <w:p w14:paraId="0B573427" w14:textId="41C7D92C" w:rsidR="00263311" w:rsidRPr="000B12BF" w:rsidRDefault="00263311" w:rsidP="00263311">
            <w:pPr>
              <w:jc w:val="center"/>
              <w:rPr>
                <w:sz w:val="22"/>
                <w:szCs w:val="22"/>
              </w:rPr>
            </w:pPr>
            <w:r w:rsidRPr="00AD1D30">
              <w:rPr>
                <w:sz w:val="22"/>
                <w:szCs w:val="22"/>
              </w:rPr>
              <w:t>136</w:t>
            </w:r>
          </w:p>
        </w:tc>
        <w:tc>
          <w:tcPr>
            <w:tcW w:w="592" w:type="dxa"/>
          </w:tcPr>
          <w:p w14:paraId="2B786588" w14:textId="69130180" w:rsidR="00263311" w:rsidRPr="000B12BF" w:rsidRDefault="00263311" w:rsidP="00263311">
            <w:pPr>
              <w:jc w:val="center"/>
              <w:rPr>
                <w:sz w:val="22"/>
                <w:szCs w:val="22"/>
              </w:rPr>
            </w:pPr>
            <w:r w:rsidRPr="00AD1D30">
              <w:rPr>
                <w:sz w:val="22"/>
                <w:szCs w:val="22"/>
              </w:rPr>
              <w:t>136</w:t>
            </w:r>
          </w:p>
        </w:tc>
        <w:tc>
          <w:tcPr>
            <w:tcW w:w="592" w:type="dxa"/>
          </w:tcPr>
          <w:p w14:paraId="44DBD013" w14:textId="7EC63E91" w:rsidR="00263311" w:rsidRPr="000B12BF" w:rsidRDefault="00263311" w:rsidP="00263311">
            <w:pPr>
              <w:jc w:val="center"/>
              <w:rPr>
                <w:sz w:val="22"/>
                <w:szCs w:val="22"/>
              </w:rPr>
            </w:pPr>
            <w:r w:rsidRPr="00AD1D30">
              <w:rPr>
                <w:sz w:val="22"/>
                <w:szCs w:val="22"/>
              </w:rPr>
              <w:t>136</w:t>
            </w:r>
          </w:p>
        </w:tc>
        <w:tc>
          <w:tcPr>
            <w:tcW w:w="592" w:type="dxa"/>
          </w:tcPr>
          <w:p w14:paraId="3FCA2F2F" w14:textId="438A63DE" w:rsidR="00263311" w:rsidRPr="000B12BF" w:rsidRDefault="00263311" w:rsidP="00263311">
            <w:pPr>
              <w:jc w:val="center"/>
              <w:rPr>
                <w:sz w:val="22"/>
                <w:szCs w:val="22"/>
              </w:rPr>
            </w:pPr>
            <w:r w:rsidRPr="00AD1D30">
              <w:rPr>
                <w:sz w:val="22"/>
                <w:szCs w:val="22"/>
              </w:rPr>
              <w:t>136</w:t>
            </w:r>
          </w:p>
        </w:tc>
        <w:tc>
          <w:tcPr>
            <w:tcW w:w="592" w:type="dxa"/>
          </w:tcPr>
          <w:p w14:paraId="4A810673" w14:textId="638EC885" w:rsidR="00263311" w:rsidRPr="000B12BF" w:rsidRDefault="00263311" w:rsidP="00263311">
            <w:pPr>
              <w:jc w:val="center"/>
              <w:rPr>
                <w:sz w:val="22"/>
                <w:szCs w:val="22"/>
              </w:rPr>
            </w:pPr>
            <w:r w:rsidRPr="00AD1D30">
              <w:rPr>
                <w:sz w:val="22"/>
                <w:szCs w:val="22"/>
              </w:rPr>
              <w:t>136</w:t>
            </w:r>
          </w:p>
        </w:tc>
        <w:tc>
          <w:tcPr>
            <w:tcW w:w="938" w:type="dxa"/>
            <w:vAlign w:val="center"/>
          </w:tcPr>
          <w:p w14:paraId="52E14497" w14:textId="343551B1" w:rsidR="00263311" w:rsidRPr="000B12BF" w:rsidRDefault="00263311" w:rsidP="00263311">
            <w:pPr>
              <w:jc w:val="center"/>
              <w:rPr>
                <w:sz w:val="22"/>
                <w:szCs w:val="22"/>
              </w:rPr>
            </w:pPr>
            <w:r w:rsidRPr="000B12BF">
              <w:rPr>
                <w:i/>
                <w:sz w:val="22"/>
                <w:szCs w:val="22"/>
              </w:rPr>
              <w:t>5</w:t>
            </w:r>
            <w:r>
              <w:rPr>
                <w:i/>
                <w:sz w:val="22"/>
                <w:szCs w:val="22"/>
              </w:rPr>
              <w:t>40</w:t>
            </w:r>
          </w:p>
        </w:tc>
      </w:tr>
      <w:tr w:rsidR="00263311" w:rsidRPr="000B12BF" w14:paraId="43CC859A" w14:textId="77777777" w:rsidTr="00263311">
        <w:tc>
          <w:tcPr>
            <w:tcW w:w="2481" w:type="dxa"/>
          </w:tcPr>
          <w:p w14:paraId="5A13AA82" w14:textId="77777777" w:rsidR="00263311" w:rsidRPr="000B12BF" w:rsidRDefault="00263311" w:rsidP="00263311">
            <w:pPr>
              <w:rPr>
                <w:sz w:val="22"/>
                <w:szCs w:val="22"/>
              </w:rPr>
            </w:pPr>
            <w:r w:rsidRPr="000B12BF">
              <w:rPr>
                <w:sz w:val="22"/>
                <w:szCs w:val="22"/>
              </w:rPr>
              <w:t>Иностранный язык</w:t>
            </w:r>
          </w:p>
        </w:tc>
        <w:tc>
          <w:tcPr>
            <w:tcW w:w="2525" w:type="dxa"/>
          </w:tcPr>
          <w:p w14:paraId="3F811053" w14:textId="77777777" w:rsidR="00263311" w:rsidRPr="000B12BF" w:rsidRDefault="00263311" w:rsidP="00263311">
            <w:pPr>
              <w:rPr>
                <w:sz w:val="22"/>
                <w:szCs w:val="22"/>
              </w:rPr>
            </w:pPr>
            <w:r w:rsidRPr="000B12BF">
              <w:rPr>
                <w:sz w:val="22"/>
                <w:szCs w:val="22"/>
              </w:rPr>
              <w:t>Иностранный язык</w:t>
            </w:r>
          </w:p>
        </w:tc>
        <w:tc>
          <w:tcPr>
            <w:tcW w:w="590" w:type="dxa"/>
          </w:tcPr>
          <w:p w14:paraId="555C047C" w14:textId="77777777" w:rsidR="00263311" w:rsidRPr="000B12BF" w:rsidRDefault="00263311" w:rsidP="00263311">
            <w:pPr>
              <w:jc w:val="center"/>
              <w:rPr>
                <w:sz w:val="22"/>
                <w:szCs w:val="22"/>
              </w:rPr>
            </w:pPr>
            <w:r w:rsidRPr="000B12BF">
              <w:rPr>
                <w:sz w:val="22"/>
                <w:szCs w:val="22"/>
              </w:rPr>
              <w:t>0</w:t>
            </w:r>
          </w:p>
        </w:tc>
        <w:tc>
          <w:tcPr>
            <w:tcW w:w="590" w:type="dxa"/>
          </w:tcPr>
          <w:p w14:paraId="4624FC10" w14:textId="77777777" w:rsidR="00263311" w:rsidRPr="000B12BF" w:rsidRDefault="00263311" w:rsidP="00263311">
            <w:pPr>
              <w:jc w:val="center"/>
              <w:rPr>
                <w:sz w:val="22"/>
                <w:szCs w:val="22"/>
              </w:rPr>
            </w:pPr>
            <w:r w:rsidRPr="000B12BF">
              <w:rPr>
                <w:sz w:val="22"/>
                <w:szCs w:val="22"/>
              </w:rPr>
              <w:t>0</w:t>
            </w:r>
          </w:p>
        </w:tc>
        <w:tc>
          <w:tcPr>
            <w:tcW w:w="590" w:type="dxa"/>
          </w:tcPr>
          <w:p w14:paraId="13E6C4B0" w14:textId="77777777" w:rsidR="00263311" w:rsidRPr="000B12BF" w:rsidRDefault="00263311" w:rsidP="00263311">
            <w:pPr>
              <w:jc w:val="center"/>
              <w:rPr>
                <w:sz w:val="22"/>
                <w:szCs w:val="22"/>
              </w:rPr>
            </w:pPr>
            <w:r w:rsidRPr="000B12BF">
              <w:rPr>
                <w:sz w:val="22"/>
                <w:szCs w:val="22"/>
              </w:rPr>
              <w:t>0</w:t>
            </w:r>
          </w:p>
        </w:tc>
        <w:tc>
          <w:tcPr>
            <w:tcW w:w="591" w:type="dxa"/>
          </w:tcPr>
          <w:p w14:paraId="1714435F" w14:textId="77777777" w:rsidR="00263311" w:rsidRPr="000B12BF" w:rsidRDefault="00263311" w:rsidP="00263311">
            <w:pPr>
              <w:jc w:val="center"/>
              <w:rPr>
                <w:sz w:val="22"/>
                <w:szCs w:val="22"/>
              </w:rPr>
            </w:pPr>
            <w:r w:rsidRPr="000B12BF">
              <w:rPr>
                <w:sz w:val="22"/>
                <w:szCs w:val="22"/>
              </w:rPr>
              <w:t>0</w:t>
            </w:r>
          </w:p>
        </w:tc>
        <w:tc>
          <w:tcPr>
            <w:tcW w:w="591" w:type="dxa"/>
          </w:tcPr>
          <w:p w14:paraId="7F694629" w14:textId="72787FE7" w:rsidR="00263311" w:rsidRPr="000B12BF" w:rsidRDefault="00263311" w:rsidP="00263311">
            <w:pPr>
              <w:jc w:val="center"/>
              <w:rPr>
                <w:sz w:val="22"/>
                <w:szCs w:val="22"/>
              </w:rPr>
            </w:pPr>
            <w:r>
              <w:rPr>
                <w:sz w:val="22"/>
                <w:szCs w:val="22"/>
              </w:rPr>
              <w:t>68</w:t>
            </w:r>
          </w:p>
        </w:tc>
        <w:tc>
          <w:tcPr>
            <w:tcW w:w="592" w:type="dxa"/>
          </w:tcPr>
          <w:p w14:paraId="04B58B02" w14:textId="7787C4F2" w:rsidR="00263311" w:rsidRPr="000B12BF" w:rsidRDefault="00263311" w:rsidP="00263311">
            <w:pPr>
              <w:jc w:val="center"/>
              <w:rPr>
                <w:sz w:val="22"/>
                <w:szCs w:val="22"/>
              </w:rPr>
            </w:pPr>
            <w:r w:rsidRPr="008E315D">
              <w:rPr>
                <w:sz w:val="22"/>
                <w:szCs w:val="22"/>
              </w:rPr>
              <w:t>68</w:t>
            </w:r>
          </w:p>
        </w:tc>
        <w:tc>
          <w:tcPr>
            <w:tcW w:w="592" w:type="dxa"/>
          </w:tcPr>
          <w:p w14:paraId="43A285CC" w14:textId="1CC38F94" w:rsidR="00263311" w:rsidRPr="000B12BF" w:rsidRDefault="00263311" w:rsidP="00263311">
            <w:pPr>
              <w:jc w:val="center"/>
              <w:rPr>
                <w:sz w:val="22"/>
                <w:szCs w:val="22"/>
              </w:rPr>
            </w:pPr>
            <w:r w:rsidRPr="008E315D">
              <w:rPr>
                <w:sz w:val="22"/>
                <w:szCs w:val="22"/>
              </w:rPr>
              <w:t>68</w:t>
            </w:r>
          </w:p>
        </w:tc>
        <w:tc>
          <w:tcPr>
            <w:tcW w:w="592" w:type="dxa"/>
          </w:tcPr>
          <w:p w14:paraId="4CF3B42E" w14:textId="4B883D38" w:rsidR="00263311" w:rsidRPr="000B12BF" w:rsidRDefault="00263311" w:rsidP="00263311">
            <w:pPr>
              <w:jc w:val="center"/>
              <w:rPr>
                <w:sz w:val="22"/>
                <w:szCs w:val="22"/>
              </w:rPr>
            </w:pPr>
            <w:r w:rsidRPr="008E315D">
              <w:rPr>
                <w:sz w:val="22"/>
                <w:szCs w:val="22"/>
              </w:rPr>
              <w:t>68</w:t>
            </w:r>
          </w:p>
        </w:tc>
        <w:tc>
          <w:tcPr>
            <w:tcW w:w="592" w:type="dxa"/>
          </w:tcPr>
          <w:p w14:paraId="3C543715" w14:textId="01FA057B" w:rsidR="00263311" w:rsidRPr="000B12BF" w:rsidRDefault="00263311" w:rsidP="00263311">
            <w:pPr>
              <w:jc w:val="center"/>
              <w:rPr>
                <w:sz w:val="22"/>
                <w:szCs w:val="22"/>
              </w:rPr>
            </w:pPr>
            <w:r w:rsidRPr="008E315D">
              <w:rPr>
                <w:sz w:val="22"/>
                <w:szCs w:val="22"/>
              </w:rPr>
              <w:t>68</w:t>
            </w:r>
          </w:p>
        </w:tc>
        <w:tc>
          <w:tcPr>
            <w:tcW w:w="592" w:type="dxa"/>
          </w:tcPr>
          <w:p w14:paraId="05D1E977" w14:textId="6FACFD40" w:rsidR="00263311" w:rsidRPr="000B12BF" w:rsidRDefault="00263311" w:rsidP="00263311">
            <w:pPr>
              <w:jc w:val="center"/>
              <w:rPr>
                <w:sz w:val="22"/>
                <w:szCs w:val="22"/>
              </w:rPr>
            </w:pPr>
            <w:r w:rsidRPr="008E315D">
              <w:rPr>
                <w:sz w:val="22"/>
                <w:szCs w:val="22"/>
              </w:rPr>
              <w:t>68</w:t>
            </w:r>
          </w:p>
        </w:tc>
        <w:tc>
          <w:tcPr>
            <w:tcW w:w="592" w:type="dxa"/>
          </w:tcPr>
          <w:p w14:paraId="60F61C9F" w14:textId="74CEBA18" w:rsidR="00263311" w:rsidRPr="000B12BF" w:rsidRDefault="00263311" w:rsidP="00263311">
            <w:pPr>
              <w:jc w:val="center"/>
              <w:rPr>
                <w:sz w:val="22"/>
                <w:szCs w:val="22"/>
              </w:rPr>
            </w:pPr>
            <w:r w:rsidRPr="008E315D">
              <w:rPr>
                <w:sz w:val="22"/>
                <w:szCs w:val="22"/>
              </w:rPr>
              <w:t>68</w:t>
            </w:r>
          </w:p>
        </w:tc>
        <w:tc>
          <w:tcPr>
            <w:tcW w:w="592" w:type="dxa"/>
          </w:tcPr>
          <w:p w14:paraId="5CB4E7E9" w14:textId="7E89BE2C" w:rsidR="00263311" w:rsidRPr="000B12BF" w:rsidRDefault="00263311" w:rsidP="00263311">
            <w:pPr>
              <w:jc w:val="center"/>
              <w:rPr>
                <w:sz w:val="22"/>
                <w:szCs w:val="22"/>
              </w:rPr>
            </w:pPr>
            <w:r w:rsidRPr="008E315D">
              <w:rPr>
                <w:sz w:val="22"/>
                <w:szCs w:val="22"/>
              </w:rPr>
              <w:t>68</w:t>
            </w:r>
          </w:p>
        </w:tc>
        <w:tc>
          <w:tcPr>
            <w:tcW w:w="592" w:type="dxa"/>
          </w:tcPr>
          <w:p w14:paraId="2331C1EB" w14:textId="23CD3030" w:rsidR="00263311" w:rsidRPr="000B12BF" w:rsidRDefault="00263311" w:rsidP="00263311">
            <w:pPr>
              <w:jc w:val="center"/>
              <w:rPr>
                <w:sz w:val="22"/>
                <w:szCs w:val="22"/>
              </w:rPr>
            </w:pPr>
            <w:r w:rsidRPr="008E315D">
              <w:rPr>
                <w:sz w:val="22"/>
                <w:szCs w:val="22"/>
              </w:rPr>
              <w:t>68</w:t>
            </w:r>
          </w:p>
        </w:tc>
        <w:tc>
          <w:tcPr>
            <w:tcW w:w="592" w:type="dxa"/>
          </w:tcPr>
          <w:p w14:paraId="46E919E8" w14:textId="51BD5949" w:rsidR="00263311" w:rsidRPr="000B12BF" w:rsidRDefault="00263311" w:rsidP="00263311">
            <w:pPr>
              <w:jc w:val="center"/>
              <w:rPr>
                <w:sz w:val="22"/>
                <w:szCs w:val="22"/>
              </w:rPr>
            </w:pPr>
            <w:r w:rsidRPr="008E315D">
              <w:rPr>
                <w:sz w:val="22"/>
                <w:szCs w:val="22"/>
              </w:rPr>
              <w:t>68</w:t>
            </w:r>
          </w:p>
        </w:tc>
        <w:tc>
          <w:tcPr>
            <w:tcW w:w="592" w:type="dxa"/>
          </w:tcPr>
          <w:p w14:paraId="7793A255" w14:textId="5BBBAB57" w:rsidR="00263311" w:rsidRPr="000B12BF" w:rsidRDefault="00263311" w:rsidP="00263311">
            <w:pPr>
              <w:jc w:val="center"/>
              <w:rPr>
                <w:sz w:val="22"/>
                <w:szCs w:val="22"/>
              </w:rPr>
            </w:pPr>
            <w:r w:rsidRPr="008E315D">
              <w:rPr>
                <w:sz w:val="22"/>
                <w:szCs w:val="22"/>
              </w:rPr>
              <w:t>68</w:t>
            </w:r>
          </w:p>
        </w:tc>
        <w:tc>
          <w:tcPr>
            <w:tcW w:w="592" w:type="dxa"/>
          </w:tcPr>
          <w:p w14:paraId="75C79AE6" w14:textId="762E25CC" w:rsidR="00263311" w:rsidRPr="000B12BF" w:rsidRDefault="00263311" w:rsidP="00263311">
            <w:pPr>
              <w:jc w:val="center"/>
              <w:rPr>
                <w:sz w:val="22"/>
                <w:szCs w:val="22"/>
              </w:rPr>
            </w:pPr>
            <w:r w:rsidRPr="008E315D">
              <w:rPr>
                <w:sz w:val="22"/>
                <w:szCs w:val="22"/>
              </w:rPr>
              <w:t>68</w:t>
            </w:r>
          </w:p>
        </w:tc>
        <w:tc>
          <w:tcPr>
            <w:tcW w:w="938" w:type="dxa"/>
            <w:vAlign w:val="center"/>
          </w:tcPr>
          <w:p w14:paraId="058E6BDC" w14:textId="643F729C" w:rsidR="00263311" w:rsidRPr="000B12BF" w:rsidRDefault="00263311" w:rsidP="00263311">
            <w:pPr>
              <w:jc w:val="center"/>
              <w:rPr>
                <w:sz w:val="22"/>
                <w:szCs w:val="22"/>
              </w:rPr>
            </w:pPr>
            <w:r w:rsidRPr="000B12BF">
              <w:rPr>
                <w:i/>
                <w:sz w:val="22"/>
                <w:szCs w:val="22"/>
              </w:rPr>
              <w:t>204</w:t>
            </w:r>
          </w:p>
        </w:tc>
      </w:tr>
      <w:tr w:rsidR="00263311" w:rsidRPr="000B12BF" w14:paraId="4CA7D113" w14:textId="77777777" w:rsidTr="00263311">
        <w:tc>
          <w:tcPr>
            <w:tcW w:w="2481" w:type="dxa"/>
          </w:tcPr>
          <w:p w14:paraId="182E4502" w14:textId="77777777" w:rsidR="00263311" w:rsidRPr="000B12BF" w:rsidRDefault="00263311" w:rsidP="00263311">
            <w:pPr>
              <w:rPr>
                <w:sz w:val="22"/>
                <w:szCs w:val="22"/>
              </w:rPr>
            </w:pPr>
            <w:r w:rsidRPr="000B12BF">
              <w:rPr>
                <w:sz w:val="22"/>
                <w:szCs w:val="22"/>
              </w:rPr>
              <w:t>Математика и информатика</w:t>
            </w:r>
          </w:p>
        </w:tc>
        <w:tc>
          <w:tcPr>
            <w:tcW w:w="2525" w:type="dxa"/>
          </w:tcPr>
          <w:p w14:paraId="421A0BF5" w14:textId="77777777" w:rsidR="00263311" w:rsidRPr="000B12BF" w:rsidRDefault="00263311" w:rsidP="00263311">
            <w:pPr>
              <w:rPr>
                <w:sz w:val="22"/>
                <w:szCs w:val="22"/>
              </w:rPr>
            </w:pPr>
            <w:r w:rsidRPr="000B12BF">
              <w:rPr>
                <w:sz w:val="22"/>
                <w:szCs w:val="22"/>
              </w:rPr>
              <w:t>Математика</w:t>
            </w:r>
          </w:p>
        </w:tc>
        <w:tc>
          <w:tcPr>
            <w:tcW w:w="590" w:type="dxa"/>
            <w:vAlign w:val="center"/>
          </w:tcPr>
          <w:p w14:paraId="7C49929D" w14:textId="7728F1DA" w:rsidR="00263311" w:rsidRPr="000B12BF" w:rsidRDefault="00263311" w:rsidP="00263311">
            <w:pPr>
              <w:jc w:val="center"/>
              <w:rPr>
                <w:sz w:val="22"/>
                <w:szCs w:val="22"/>
              </w:rPr>
            </w:pPr>
            <w:r w:rsidRPr="000B5FBD">
              <w:rPr>
                <w:sz w:val="22"/>
                <w:szCs w:val="22"/>
              </w:rPr>
              <w:t>132</w:t>
            </w:r>
          </w:p>
        </w:tc>
        <w:tc>
          <w:tcPr>
            <w:tcW w:w="590" w:type="dxa"/>
            <w:vAlign w:val="center"/>
          </w:tcPr>
          <w:p w14:paraId="2D8A7E5B" w14:textId="577591D7" w:rsidR="00263311" w:rsidRPr="000B12BF" w:rsidRDefault="00263311" w:rsidP="00263311">
            <w:pPr>
              <w:jc w:val="center"/>
              <w:rPr>
                <w:sz w:val="22"/>
                <w:szCs w:val="22"/>
              </w:rPr>
            </w:pPr>
            <w:r w:rsidRPr="000B5FBD">
              <w:rPr>
                <w:sz w:val="22"/>
                <w:szCs w:val="22"/>
              </w:rPr>
              <w:t>132</w:t>
            </w:r>
          </w:p>
        </w:tc>
        <w:tc>
          <w:tcPr>
            <w:tcW w:w="590" w:type="dxa"/>
            <w:vAlign w:val="center"/>
          </w:tcPr>
          <w:p w14:paraId="351E437F" w14:textId="512D1EB0" w:rsidR="00263311" w:rsidRPr="000B12BF" w:rsidRDefault="00263311" w:rsidP="00263311">
            <w:pPr>
              <w:jc w:val="center"/>
              <w:rPr>
                <w:sz w:val="22"/>
                <w:szCs w:val="22"/>
              </w:rPr>
            </w:pPr>
            <w:r w:rsidRPr="000B5FBD">
              <w:rPr>
                <w:sz w:val="22"/>
                <w:szCs w:val="22"/>
              </w:rPr>
              <w:t>132</w:t>
            </w:r>
          </w:p>
        </w:tc>
        <w:tc>
          <w:tcPr>
            <w:tcW w:w="591" w:type="dxa"/>
            <w:vAlign w:val="center"/>
          </w:tcPr>
          <w:p w14:paraId="65104231" w14:textId="3BB48176" w:rsidR="00263311" w:rsidRPr="000B12BF" w:rsidRDefault="00263311" w:rsidP="00263311">
            <w:pPr>
              <w:jc w:val="center"/>
              <w:rPr>
                <w:sz w:val="22"/>
                <w:szCs w:val="22"/>
              </w:rPr>
            </w:pPr>
            <w:r w:rsidRPr="000B5FBD">
              <w:rPr>
                <w:sz w:val="22"/>
                <w:szCs w:val="22"/>
              </w:rPr>
              <w:t>132</w:t>
            </w:r>
          </w:p>
        </w:tc>
        <w:tc>
          <w:tcPr>
            <w:tcW w:w="591" w:type="dxa"/>
            <w:vAlign w:val="center"/>
          </w:tcPr>
          <w:p w14:paraId="3BC83096" w14:textId="5F742D4A" w:rsidR="00263311" w:rsidRPr="000B12BF" w:rsidRDefault="00263311" w:rsidP="00263311">
            <w:pPr>
              <w:jc w:val="center"/>
              <w:rPr>
                <w:sz w:val="22"/>
                <w:szCs w:val="22"/>
              </w:rPr>
            </w:pPr>
            <w:r w:rsidRPr="00AD1D30">
              <w:rPr>
                <w:sz w:val="22"/>
                <w:szCs w:val="22"/>
              </w:rPr>
              <w:t>136</w:t>
            </w:r>
          </w:p>
        </w:tc>
        <w:tc>
          <w:tcPr>
            <w:tcW w:w="592" w:type="dxa"/>
            <w:vAlign w:val="center"/>
          </w:tcPr>
          <w:p w14:paraId="09FCBBB8" w14:textId="4AFC4F1A" w:rsidR="00263311" w:rsidRPr="000B12BF" w:rsidRDefault="00263311" w:rsidP="00263311">
            <w:pPr>
              <w:jc w:val="center"/>
              <w:rPr>
                <w:sz w:val="22"/>
                <w:szCs w:val="22"/>
              </w:rPr>
            </w:pPr>
            <w:r w:rsidRPr="00AD1D30">
              <w:rPr>
                <w:sz w:val="22"/>
                <w:szCs w:val="22"/>
              </w:rPr>
              <w:t>136</w:t>
            </w:r>
          </w:p>
        </w:tc>
        <w:tc>
          <w:tcPr>
            <w:tcW w:w="592" w:type="dxa"/>
            <w:vAlign w:val="center"/>
          </w:tcPr>
          <w:p w14:paraId="3FBA316C" w14:textId="05EE156F" w:rsidR="00263311" w:rsidRPr="000B12BF" w:rsidRDefault="00263311" w:rsidP="00263311">
            <w:pPr>
              <w:jc w:val="center"/>
              <w:rPr>
                <w:sz w:val="22"/>
                <w:szCs w:val="22"/>
              </w:rPr>
            </w:pPr>
            <w:r w:rsidRPr="00AD1D30">
              <w:rPr>
                <w:sz w:val="22"/>
                <w:szCs w:val="22"/>
              </w:rPr>
              <w:t>136</w:t>
            </w:r>
          </w:p>
        </w:tc>
        <w:tc>
          <w:tcPr>
            <w:tcW w:w="592" w:type="dxa"/>
            <w:vAlign w:val="center"/>
          </w:tcPr>
          <w:p w14:paraId="6506E32F" w14:textId="6859A2B6" w:rsidR="00263311" w:rsidRPr="000B12BF" w:rsidRDefault="00263311" w:rsidP="00263311">
            <w:pPr>
              <w:jc w:val="center"/>
              <w:rPr>
                <w:sz w:val="22"/>
                <w:szCs w:val="22"/>
              </w:rPr>
            </w:pPr>
            <w:r w:rsidRPr="00AD1D30">
              <w:rPr>
                <w:sz w:val="22"/>
                <w:szCs w:val="22"/>
              </w:rPr>
              <w:t>136</w:t>
            </w:r>
          </w:p>
        </w:tc>
        <w:tc>
          <w:tcPr>
            <w:tcW w:w="592" w:type="dxa"/>
            <w:vAlign w:val="center"/>
          </w:tcPr>
          <w:p w14:paraId="544671F1" w14:textId="69165E1E" w:rsidR="00263311" w:rsidRPr="000B12BF" w:rsidRDefault="00263311" w:rsidP="00263311">
            <w:pPr>
              <w:jc w:val="center"/>
              <w:rPr>
                <w:sz w:val="22"/>
                <w:szCs w:val="22"/>
              </w:rPr>
            </w:pPr>
            <w:r w:rsidRPr="00AD1D30">
              <w:rPr>
                <w:sz w:val="22"/>
                <w:szCs w:val="22"/>
              </w:rPr>
              <w:t>136</w:t>
            </w:r>
          </w:p>
        </w:tc>
        <w:tc>
          <w:tcPr>
            <w:tcW w:w="592" w:type="dxa"/>
            <w:vAlign w:val="center"/>
          </w:tcPr>
          <w:p w14:paraId="2D8E0BA9" w14:textId="2FF3F6DD" w:rsidR="00263311" w:rsidRPr="000B12BF" w:rsidRDefault="00263311" w:rsidP="00263311">
            <w:pPr>
              <w:jc w:val="center"/>
              <w:rPr>
                <w:sz w:val="22"/>
                <w:szCs w:val="22"/>
              </w:rPr>
            </w:pPr>
            <w:r w:rsidRPr="00AD1D30">
              <w:rPr>
                <w:sz w:val="22"/>
                <w:szCs w:val="22"/>
              </w:rPr>
              <w:t>136</w:t>
            </w:r>
          </w:p>
        </w:tc>
        <w:tc>
          <w:tcPr>
            <w:tcW w:w="592" w:type="dxa"/>
            <w:vAlign w:val="center"/>
          </w:tcPr>
          <w:p w14:paraId="3D621575" w14:textId="16580DFF" w:rsidR="00263311" w:rsidRPr="000B12BF" w:rsidRDefault="00263311" w:rsidP="00263311">
            <w:pPr>
              <w:jc w:val="center"/>
              <w:rPr>
                <w:sz w:val="22"/>
                <w:szCs w:val="22"/>
              </w:rPr>
            </w:pPr>
            <w:r w:rsidRPr="00AD1D30">
              <w:rPr>
                <w:sz w:val="22"/>
                <w:szCs w:val="22"/>
              </w:rPr>
              <w:t>136</w:t>
            </w:r>
          </w:p>
        </w:tc>
        <w:tc>
          <w:tcPr>
            <w:tcW w:w="592" w:type="dxa"/>
            <w:vAlign w:val="center"/>
          </w:tcPr>
          <w:p w14:paraId="76DDF2C8" w14:textId="4B971ABE" w:rsidR="00263311" w:rsidRPr="000B12BF" w:rsidRDefault="00263311" w:rsidP="00263311">
            <w:pPr>
              <w:jc w:val="center"/>
              <w:rPr>
                <w:sz w:val="22"/>
                <w:szCs w:val="22"/>
              </w:rPr>
            </w:pPr>
            <w:r w:rsidRPr="00AD1D30">
              <w:rPr>
                <w:sz w:val="22"/>
                <w:szCs w:val="22"/>
              </w:rPr>
              <w:t>136</w:t>
            </w:r>
          </w:p>
        </w:tc>
        <w:tc>
          <w:tcPr>
            <w:tcW w:w="592" w:type="dxa"/>
            <w:vAlign w:val="center"/>
          </w:tcPr>
          <w:p w14:paraId="3BB7D539" w14:textId="66FEBD4E" w:rsidR="00263311" w:rsidRPr="000B12BF" w:rsidRDefault="00263311" w:rsidP="00263311">
            <w:pPr>
              <w:jc w:val="center"/>
              <w:rPr>
                <w:sz w:val="22"/>
                <w:szCs w:val="22"/>
              </w:rPr>
            </w:pPr>
            <w:r w:rsidRPr="00AD1D30">
              <w:rPr>
                <w:sz w:val="22"/>
                <w:szCs w:val="22"/>
              </w:rPr>
              <w:t>136</w:t>
            </w:r>
          </w:p>
        </w:tc>
        <w:tc>
          <w:tcPr>
            <w:tcW w:w="592" w:type="dxa"/>
            <w:vAlign w:val="center"/>
          </w:tcPr>
          <w:p w14:paraId="167BBB35" w14:textId="0A4A13EB" w:rsidR="00263311" w:rsidRPr="000B12BF" w:rsidRDefault="00263311" w:rsidP="00263311">
            <w:pPr>
              <w:jc w:val="center"/>
              <w:rPr>
                <w:sz w:val="22"/>
                <w:szCs w:val="22"/>
              </w:rPr>
            </w:pPr>
            <w:r w:rsidRPr="00AD1D30">
              <w:rPr>
                <w:sz w:val="22"/>
                <w:szCs w:val="22"/>
              </w:rPr>
              <w:t>136</w:t>
            </w:r>
          </w:p>
        </w:tc>
        <w:tc>
          <w:tcPr>
            <w:tcW w:w="592" w:type="dxa"/>
            <w:vAlign w:val="center"/>
          </w:tcPr>
          <w:p w14:paraId="23C9AF61" w14:textId="0BDCE859" w:rsidR="00263311" w:rsidRPr="000B12BF" w:rsidRDefault="00263311" w:rsidP="00263311">
            <w:pPr>
              <w:jc w:val="center"/>
              <w:rPr>
                <w:sz w:val="22"/>
                <w:szCs w:val="22"/>
              </w:rPr>
            </w:pPr>
            <w:r w:rsidRPr="00AD1D30">
              <w:rPr>
                <w:sz w:val="22"/>
                <w:szCs w:val="22"/>
              </w:rPr>
              <w:t>136</w:t>
            </w:r>
          </w:p>
        </w:tc>
        <w:tc>
          <w:tcPr>
            <w:tcW w:w="592" w:type="dxa"/>
            <w:vAlign w:val="center"/>
          </w:tcPr>
          <w:p w14:paraId="0B59EEE3" w14:textId="5329A76B" w:rsidR="00263311" w:rsidRPr="000B12BF" w:rsidRDefault="00263311" w:rsidP="00263311">
            <w:pPr>
              <w:jc w:val="center"/>
              <w:rPr>
                <w:sz w:val="22"/>
                <w:szCs w:val="22"/>
              </w:rPr>
            </w:pPr>
            <w:r w:rsidRPr="00AD1D30">
              <w:rPr>
                <w:sz w:val="22"/>
                <w:szCs w:val="22"/>
              </w:rPr>
              <w:t>136</w:t>
            </w:r>
          </w:p>
        </w:tc>
        <w:tc>
          <w:tcPr>
            <w:tcW w:w="938" w:type="dxa"/>
            <w:vAlign w:val="center"/>
          </w:tcPr>
          <w:p w14:paraId="142E3B5B" w14:textId="653C7940" w:rsidR="00263311" w:rsidRPr="000B12BF" w:rsidRDefault="00263311" w:rsidP="00263311">
            <w:pPr>
              <w:jc w:val="center"/>
              <w:rPr>
                <w:sz w:val="22"/>
                <w:szCs w:val="22"/>
              </w:rPr>
            </w:pPr>
            <w:r w:rsidRPr="000B12BF">
              <w:rPr>
                <w:i/>
                <w:sz w:val="22"/>
                <w:szCs w:val="22"/>
              </w:rPr>
              <w:t>5</w:t>
            </w:r>
            <w:r>
              <w:rPr>
                <w:i/>
                <w:sz w:val="22"/>
                <w:szCs w:val="22"/>
              </w:rPr>
              <w:t>40</w:t>
            </w:r>
          </w:p>
        </w:tc>
      </w:tr>
      <w:tr w:rsidR="00263311" w:rsidRPr="000B12BF" w14:paraId="15D42C68" w14:textId="77777777" w:rsidTr="00263311">
        <w:tc>
          <w:tcPr>
            <w:tcW w:w="2481" w:type="dxa"/>
          </w:tcPr>
          <w:p w14:paraId="5D0C9686" w14:textId="77777777" w:rsidR="00263311" w:rsidRPr="000B12BF" w:rsidRDefault="00263311" w:rsidP="00263311">
            <w:pPr>
              <w:rPr>
                <w:sz w:val="22"/>
                <w:szCs w:val="22"/>
              </w:rPr>
            </w:pPr>
            <w:r w:rsidRPr="000B12BF">
              <w:rPr>
                <w:sz w:val="22"/>
                <w:szCs w:val="22"/>
              </w:rPr>
              <w:t>Обществознание и естествознание ("окружающий мир")</w:t>
            </w:r>
          </w:p>
        </w:tc>
        <w:tc>
          <w:tcPr>
            <w:tcW w:w="2525" w:type="dxa"/>
          </w:tcPr>
          <w:p w14:paraId="46F77D9A" w14:textId="77777777" w:rsidR="00263311" w:rsidRPr="000B12BF" w:rsidRDefault="00263311" w:rsidP="00263311">
            <w:pPr>
              <w:rPr>
                <w:sz w:val="22"/>
                <w:szCs w:val="22"/>
              </w:rPr>
            </w:pPr>
            <w:r w:rsidRPr="000B12BF">
              <w:rPr>
                <w:sz w:val="22"/>
                <w:szCs w:val="22"/>
              </w:rPr>
              <w:t>Окружающий мир</w:t>
            </w:r>
          </w:p>
        </w:tc>
        <w:tc>
          <w:tcPr>
            <w:tcW w:w="590" w:type="dxa"/>
            <w:vAlign w:val="center"/>
          </w:tcPr>
          <w:p w14:paraId="1F9A5E81" w14:textId="48113B00" w:rsidR="00263311" w:rsidRPr="000B12BF" w:rsidRDefault="00263311" w:rsidP="00263311">
            <w:pPr>
              <w:jc w:val="center"/>
              <w:rPr>
                <w:sz w:val="22"/>
                <w:szCs w:val="22"/>
              </w:rPr>
            </w:pPr>
            <w:r>
              <w:rPr>
                <w:sz w:val="22"/>
                <w:szCs w:val="22"/>
              </w:rPr>
              <w:t>66</w:t>
            </w:r>
          </w:p>
        </w:tc>
        <w:tc>
          <w:tcPr>
            <w:tcW w:w="590" w:type="dxa"/>
            <w:vAlign w:val="center"/>
          </w:tcPr>
          <w:p w14:paraId="00284160" w14:textId="224FBE77" w:rsidR="00263311" w:rsidRPr="000B12BF" w:rsidRDefault="00263311" w:rsidP="00263311">
            <w:pPr>
              <w:jc w:val="center"/>
              <w:rPr>
                <w:sz w:val="22"/>
                <w:szCs w:val="22"/>
              </w:rPr>
            </w:pPr>
            <w:r w:rsidRPr="00347A5D">
              <w:rPr>
                <w:sz w:val="22"/>
                <w:szCs w:val="22"/>
              </w:rPr>
              <w:t>66</w:t>
            </w:r>
          </w:p>
        </w:tc>
        <w:tc>
          <w:tcPr>
            <w:tcW w:w="590" w:type="dxa"/>
            <w:vAlign w:val="center"/>
          </w:tcPr>
          <w:p w14:paraId="2360B06E" w14:textId="1073DA5E" w:rsidR="00263311" w:rsidRPr="000B12BF" w:rsidRDefault="00263311" w:rsidP="00263311">
            <w:pPr>
              <w:jc w:val="center"/>
              <w:rPr>
                <w:sz w:val="22"/>
                <w:szCs w:val="22"/>
              </w:rPr>
            </w:pPr>
            <w:r w:rsidRPr="00347A5D">
              <w:rPr>
                <w:sz w:val="22"/>
                <w:szCs w:val="22"/>
              </w:rPr>
              <w:t>66</w:t>
            </w:r>
          </w:p>
        </w:tc>
        <w:tc>
          <w:tcPr>
            <w:tcW w:w="591" w:type="dxa"/>
            <w:vAlign w:val="center"/>
          </w:tcPr>
          <w:p w14:paraId="4F5D3A69" w14:textId="076A119E" w:rsidR="00263311" w:rsidRPr="000B12BF" w:rsidRDefault="00263311" w:rsidP="00263311">
            <w:pPr>
              <w:jc w:val="center"/>
              <w:rPr>
                <w:sz w:val="22"/>
                <w:szCs w:val="22"/>
              </w:rPr>
            </w:pPr>
            <w:r w:rsidRPr="00347A5D">
              <w:rPr>
                <w:sz w:val="22"/>
                <w:szCs w:val="22"/>
              </w:rPr>
              <w:t>66</w:t>
            </w:r>
          </w:p>
        </w:tc>
        <w:tc>
          <w:tcPr>
            <w:tcW w:w="591" w:type="dxa"/>
            <w:vAlign w:val="center"/>
          </w:tcPr>
          <w:p w14:paraId="4696BD30" w14:textId="2FFFC673" w:rsidR="00263311" w:rsidRPr="000B12BF" w:rsidRDefault="00263311" w:rsidP="00263311">
            <w:pPr>
              <w:jc w:val="center"/>
              <w:rPr>
                <w:sz w:val="22"/>
                <w:szCs w:val="22"/>
              </w:rPr>
            </w:pPr>
            <w:r>
              <w:rPr>
                <w:sz w:val="22"/>
                <w:szCs w:val="22"/>
              </w:rPr>
              <w:t>68</w:t>
            </w:r>
          </w:p>
        </w:tc>
        <w:tc>
          <w:tcPr>
            <w:tcW w:w="592" w:type="dxa"/>
            <w:vAlign w:val="center"/>
          </w:tcPr>
          <w:p w14:paraId="1FE4BB9F" w14:textId="64D55B09" w:rsidR="00263311" w:rsidRPr="000B12BF" w:rsidRDefault="00263311" w:rsidP="00263311">
            <w:pPr>
              <w:jc w:val="center"/>
              <w:rPr>
                <w:sz w:val="22"/>
                <w:szCs w:val="22"/>
              </w:rPr>
            </w:pPr>
            <w:r w:rsidRPr="00BE28B8">
              <w:rPr>
                <w:sz w:val="22"/>
                <w:szCs w:val="22"/>
              </w:rPr>
              <w:t>68</w:t>
            </w:r>
          </w:p>
        </w:tc>
        <w:tc>
          <w:tcPr>
            <w:tcW w:w="592" w:type="dxa"/>
            <w:vAlign w:val="center"/>
          </w:tcPr>
          <w:p w14:paraId="24FE8CCB" w14:textId="2333932B" w:rsidR="00263311" w:rsidRPr="000B12BF" w:rsidRDefault="00263311" w:rsidP="00263311">
            <w:pPr>
              <w:jc w:val="center"/>
              <w:rPr>
                <w:sz w:val="22"/>
                <w:szCs w:val="22"/>
              </w:rPr>
            </w:pPr>
            <w:r w:rsidRPr="00BE28B8">
              <w:rPr>
                <w:sz w:val="22"/>
                <w:szCs w:val="22"/>
              </w:rPr>
              <w:t>68</w:t>
            </w:r>
          </w:p>
        </w:tc>
        <w:tc>
          <w:tcPr>
            <w:tcW w:w="592" w:type="dxa"/>
            <w:vAlign w:val="center"/>
          </w:tcPr>
          <w:p w14:paraId="546C0CE7" w14:textId="2FA1C910" w:rsidR="00263311" w:rsidRPr="000B12BF" w:rsidRDefault="00263311" w:rsidP="00263311">
            <w:pPr>
              <w:jc w:val="center"/>
              <w:rPr>
                <w:sz w:val="22"/>
                <w:szCs w:val="22"/>
              </w:rPr>
            </w:pPr>
            <w:r w:rsidRPr="00BE28B8">
              <w:rPr>
                <w:sz w:val="22"/>
                <w:szCs w:val="22"/>
              </w:rPr>
              <w:t>68</w:t>
            </w:r>
          </w:p>
        </w:tc>
        <w:tc>
          <w:tcPr>
            <w:tcW w:w="592" w:type="dxa"/>
            <w:vAlign w:val="center"/>
          </w:tcPr>
          <w:p w14:paraId="5037ECDB" w14:textId="7DA9F80C" w:rsidR="00263311" w:rsidRPr="000B12BF" w:rsidRDefault="00263311" w:rsidP="00263311">
            <w:pPr>
              <w:jc w:val="center"/>
              <w:rPr>
                <w:sz w:val="22"/>
                <w:szCs w:val="22"/>
              </w:rPr>
            </w:pPr>
            <w:r w:rsidRPr="00BE28B8">
              <w:rPr>
                <w:sz w:val="22"/>
                <w:szCs w:val="22"/>
              </w:rPr>
              <w:t>68</w:t>
            </w:r>
          </w:p>
        </w:tc>
        <w:tc>
          <w:tcPr>
            <w:tcW w:w="592" w:type="dxa"/>
            <w:vAlign w:val="center"/>
          </w:tcPr>
          <w:p w14:paraId="0C867FD4" w14:textId="520B2667" w:rsidR="00263311" w:rsidRPr="000B12BF" w:rsidRDefault="00263311" w:rsidP="00263311">
            <w:pPr>
              <w:jc w:val="center"/>
              <w:rPr>
                <w:sz w:val="22"/>
                <w:szCs w:val="22"/>
              </w:rPr>
            </w:pPr>
            <w:r w:rsidRPr="00BE28B8">
              <w:rPr>
                <w:sz w:val="22"/>
                <w:szCs w:val="22"/>
              </w:rPr>
              <w:t>68</w:t>
            </w:r>
          </w:p>
        </w:tc>
        <w:tc>
          <w:tcPr>
            <w:tcW w:w="592" w:type="dxa"/>
            <w:vAlign w:val="center"/>
          </w:tcPr>
          <w:p w14:paraId="1EE29B92" w14:textId="261C1AFF" w:rsidR="00263311" w:rsidRPr="000B12BF" w:rsidRDefault="00263311" w:rsidP="00263311">
            <w:pPr>
              <w:jc w:val="center"/>
              <w:rPr>
                <w:sz w:val="22"/>
                <w:szCs w:val="22"/>
              </w:rPr>
            </w:pPr>
            <w:r w:rsidRPr="00BE28B8">
              <w:rPr>
                <w:sz w:val="22"/>
                <w:szCs w:val="22"/>
              </w:rPr>
              <w:t>68</w:t>
            </w:r>
          </w:p>
        </w:tc>
        <w:tc>
          <w:tcPr>
            <w:tcW w:w="592" w:type="dxa"/>
            <w:vAlign w:val="center"/>
          </w:tcPr>
          <w:p w14:paraId="7676E250" w14:textId="1FE72FAC" w:rsidR="00263311" w:rsidRPr="000B12BF" w:rsidRDefault="00263311" w:rsidP="00263311">
            <w:pPr>
              <w:jc w:val="center"/>
              <w:rPr>
                <w:sz w:val="22"/>
                <w:szCs w:val="22"/>
              </w:rPr>
            </w:pPr>
            <w:r w:rsidRPr="00BE28B8">
              <w:rPr>
                <w:sz w:val="22"/>
                <w:szCs w:val="22"/>
              </w:rPr>
              <w:t>68</w:t>
            </w:r>
          </w:p>
        </w:tc>
        <w:tc>
          <w:tcPr>
            <w:tcW w:w="592" w:type="dxa"/>
            <w:vAlign w:val="center"/>
          </w:tcPr>
          <w:p w14:paraId="49D512B2" w14:textId="79360C96" w:rsidR="00263311" w:rsidRPr="000B12BF" w:rsidRDefault="00263311" w:rsidP="00263311">
            <w:pPr>
              <w:jc w:val="center"/>
              <w:rPr>
                <w:sz w:val="22"/>
                <w:szCs w:val="22"/>
              </w:rPr>
            </w:pPr>
            <w:r w:rsidRPr="00BE28B8">
              <w:rPr>
                <w:sz w:val="22"/>
                <w:szCs w:val="22"/>
              </w:rPr>
              <w:t>68</w:t>
            </w:r>
          </w:p>
        </w:tc>
        <w:tc>
          <w:tcPr>
            <w:tcW w:w="592" w:type="dxa"/>
            <w:vAlign w:val="center"/>
          </w:tcPr>
          <w:p w14:paraId="0E3B056B" w14:textId="430A80FA" w:rsidR="00263311" w:rsidRPr="000B12BF" w:rsidRDefault="00263311" w:rsidP="00263311">
            <w:pPr>
              <w:jc w:val="center"/>
              <w:rPr>
                <w:sz w:val="22"/>
                <w:szCs w:val="22"/>
              </w:rPr>
            </w:pPr>
            <w:r w:rsidRPr="00BE28B8">
              <w:rPr>
                <w:sz w:val="22"/>
                <w:szCs w:val="22"/>
              </w:rPr>
              <w:t>68</w:t>
            </w:r>
          </w:p>
        </w:tc>
        <w:tc>
          <w:tcPr>
            <w:tcW w:w="592" w:type="dxa"/>
            <w:vAlign w:val="center"/>
          </w:tcPr>
          <w:p w14:paraId="094B89AE" w14:textId="5528F64D" w:rsidR="00263311" w:rsidRPr="000B12BF" w:rsidRDefault="00263311" w:rsidP="00263311">
            <w:pPr>
              <w:jc w:val="center"/>
              <w:rPr>
                <w:sz w:val="22"/>
                <w:szCs w:val="22"/>
              </w:rPr>
            </w:pPr>
            <w:r w:rsidRPr="00BE28B8">
              <w:rPr>
                <w:sz w:val="22"/>
                <w:szCs w:val="22"/>
              </w:rPr>
              <w:t>68</w:t>
            </w:r>
          </w:p>
        </w:tc>
        <w:tc>
          <w:tcPr>
            <w:tcW w:w="592" w:type="dxa"/>
            <w:vAlign w:val="center"/>
          </w:tcPr>
          <w:p w14:paraId="31ED8758" w14:textId="39EDD2CA" w:rsidR="00263311" w:rsidRPr="000B12BF" w:rsidRDefault="00263311" w:rsidP="00263311">
            <w:pPr>
              <w:jc w:val="center"/>
              <w:rPr>
                <w:sz w:val="22"/>
                <w:szCs w:val="22"/>
              </w:rPr>
            </w:pPr>
            <w:r w:rsidRPr="00BE28B8">
              <w:rPr>
                <w:sz w:val="22"/>
                <w:szCs w:val="22"/>
              </w:rPr>
              <w:t>68</w:t>
            </w:r>
          </w:p>
        </w:tc>
        <w:tc>
          <w:tcPr>
            <w:tcW w:w="938" w:type="dxa"/>
            <w:vAlign w:val="center"/>
          </w:tcPr>
          <w:p w14:paraId="006DF81D" w14:textId="7C73BB47" w:rsidR="00263311" w:rsidRPr="000B12BF" w:rsidRDefault="00263311" w:rsidP="00263311">
            <w:pPr>
              <w:jc w:val="center"/>
              <w:rPr>
                <w:sz w:val="22"/>
                <w:szCs w:val="22"/>
              </w:rPr>
            </w:pPr>
            <w:r w:rsidRPr="000B12BF">
              <w:rPr>
                <w:i/>
                <w:sz w:val="22"/>
                <w:szCs w:val="22"/>
              </w:rPr>
              <w:t>27</w:t>
            </w:r>
            <w:r>
              <w:rPr>
                <w:i/>
                <w:sz w:val="22"/>
                <w:szCs w:val="22"/>
              </w:rPr>
              <w:t>0</w:t>
            </w:r>
          </w:p>
        </w:tc>
      </w:tr>
      <w:tr w:rsidR="00263311" w:rsidRPr="000B12BF" w14:paraId="4DAD948E" w14:textId="77777777" w:rsidTr="00263311">
        <w:tc>
          <w:tcPr>
            <w:tcW w:w="2481" w:type="dxa"/>
          </w:tcPr>
          <w:p w14:paraId="07B84A48" w14:textId="77777777" w:rsidR="00263311" w:rsidRPr="000B12BF" w:rsidRDefault="00263311" w:rsidP="00263311">
            <w:pPr>
              <w:rPr>
                <w:sz w:val="22"/>
                <w:szCs w:val="22"/>
              </w:rPr>
            </w:pPr>
            <w:r w:rsidRPr="000B12BF">
              <w:rPr>
                <w:sz w:val="22"/>
                <w:szCs w:val="22"/>
              </w:rPr>
              <w:t>Основы религиозных культур и светской этики</w:t>
            </w:r>
          </w:p>
        </w:tc>
        <w:tc>
          <w:tcPr>
            <w:tcW w:w="2525" w:type="dxa"/>
          </w:tcPr>
          <w:p w14:paraId="4406697C" w14:textId="77777777" w:rsidR="00263311" w:rsidRPr="000B12BF" w:rsidRDefault="00263311" w:rsidP="00263311">
            <w:pPr>
              <w:rPr>
                <w:sz w:val="22"/>
                <w:szCs w:val="22"/>
              </w:rPr>
            </w:pPr>
            <w:r w:rsidRPr="000B12BF">
              <w:rPr>
                <w:sz w:val="22"/>
                <w:szCs w:val="22"/>
              </w:rPr>
              <w:t>Основы религиозных культур и светской этики</w:t>
            </w:r>
          </w:p>
        </w:tc>
        <w:tc>
          <w:tcPr>
            <w:tcW w:w="590" w:type="dxa"/>
            <w:vAlign w:val="center"/>
          </w:tcPr>
          <w:p w14:paraId="45099A84" w14:textId="77777777" w:rsidR="00263311" w:rsidRPr="000B12BF" w:rsidRDefault="00263311" w:rsidP="00263311">
            <w:pPr>
              <w:jc w:val="center"/>
              <w:rPr>
                <w:sz w:val="22"/>
                <w:szCs w:val="22"/>
              </w:rPr>
            </w:pPr>
            <w:r w:rsidRPr="000B12BF">
              <w:rPr>
                <w:sz w:val="22"/>
                <w:szCs w:val="22"/>
              </w:rPr>
              <w:t>0</w:t>
            </w:r>
          </w:p>
        </w:tc>
        <w:tc>
          <w:tcPr>
            <w:tcW w:w="590" w:type="dxa"/>
            <w:vAlign w:val="center"/>
          </w:tcPr>
          <w:p w14:paraId="1C79A1A8" w14:textId="77777777" w:rsidR="00263311" w:rsidRPr="000B12BF" w:rsidRDefault="00263311" w:rsidP="00263311">
            <w:pPr>
              <w:jc w:val="center"/>
              <w:rPr>
                <w:sz w:val="22"/>
                <w:szCs w:val="22"/>
              </w:rPr>
            </w:pPr>
            <w:r w:rsidRPr="000B12BF">
              <w:rPr>
                <w:sz w:val="22"/>
                <w:szCs w:val="22"/>
              </w:rPr>
              <w:t>0</w:t>
            </w:r>
          </w:p>
        </w:tc>
        <w:tc>
          <w:tcPr>
            <w:tcW w:w="590" w:type="dxa"/>
            <w:vAlign w:val="center"/>
          </w:tcPr>
          <w:p w14:paraId="013B6C7F" w14:textId="77777777" w:rsidR="00263311" w:rsidRPr="000B12BF" w:rsidRDefault="00263311" w:rsidP="00263311">
            <w:pPr>
              <w:jc w:val="center"/>
              <w:rPr>
                <w:sz w:val="22"/>
                <w:szCs w:val="22"/>
              </w:rPr>
            </w:pPr>
            <w:r w:rsidRPr="000B12BF">
              <w:rPr>
                <w:sz w:val="22"/>
                <w:szCs w:val="22"/>
              </w:rPr>
              <w:t>0</w:t>
            </w:r>
          </w:p>
        </w:tc>
        <w:tc>
          <w:tcPr>
            <w:tcW w:w="591" w:type="dxa"/>
            <w:vAlign w:val="center"/>
          </w:tcPr>
          <w:p w14:paraId="5FBDFC08" w14:textId="77777777" w:rsidR="00263311" w:rsidRPr="000B12BF" w:rsidRDefault="00263311" w:rsidP="00263311">
            <w:pPr>
              <w:jc w:val="center"/>
              <w:rPr>
                <w:sz w:val="22"/>
                <w:szCs w:val="22"/>
              </w:rPr>
            </w:pPr>
            <w:r w:rsidRPr="000B12BF">
              <w:rPr>
                <w:sz w:val="22"/>
                <w:szCs w:val="22"/>
              </w:rPr>
              <w:t>0</w:t>
            </w:r>
          </w:p>
        </w:tc>
        <w:tc>
          <w:tcPr>
            <w:tcW w:w="591" w:type="dxa"/>
            <w:vAlign w:val="center"/>
          </w:tcPr>
          <w:p w14:paraId="167AAC15"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7B285327"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550B01D8"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22528CEB"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53F4D7DB"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7309C725"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5929C76F"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32D4C3DE" w14:textId="77777777" w:rsidR="00263311" w:rsidRPr="000B12BF" w:rsidRDefault="00263311" w:rsidP="00263311">
            <w:pPr>
              <w:jc w:val="center"/>
              <w:rPr>
                <w:sz w:val="22"/>
                <w:szCs w:val="22"/>
              </w:rPr>
            </w:pPr>
            <w:r w:rsidRPr="000B12BF">
              <w:rPr>
                <w:sz w:val="22"/>
                <w:szCs w:val="22"/>
              </w:rPr>
              <w:t>0</w:t>
            </w:r>
          </w:p>
        </w:tc>
        <w:tc>
          <w:tcPr>
            <w:tcW w:w="592" w:type="dxa"/>
            <w:vAlign w:val="center"/>
          </w:tcPr>
          <w:p w14:paraId="276AED9F" w14:textId="294667B4" w:rsidR="00263311" w:rsidRPr="000B12BF" w:rsidRDefault="00263311" w:rsidP="00263311">
            <w:pPr>
              <w:jc w:val="center"/>
              <w:rPr>
                <w:sz w:val="22"/>
                <w:szCs w:val="22"/>
              </w:rPr>
            </w:pPr>
            <w:r w:rsidRPr="003618D9">
              <w:rPr>
                <w:sz w:val="22"/>
                <w:szCs w:val="22"/>
              </w:rPr>
              <w:t>34</w:t>
            </w:r>
          </w:p>
        </w:tc>
        <w:tc>
          <w:tcPr>
            <w:tcW w:w="592" w:type="dxa"/>
            <w:vAlign w:val="center"/>
          </w:tcPr>
          <w:p w14:paraId="4C2ABBA9" w14:textId="1A4010FE" w:rsidR="00263311" w:rsidRPr="000B12BF" w:rsidRDefault="00263311" w:rsidP="00263311">
            <w:pPr>
              <w:jc w:val="center"/>
              <w:rPr>
                <w:sz w:val="22"/>
                <w:szCs w:val="22"/>
              </w:rPr>
            </w:pPr>
            <w:r w:rsidRPr="003618D9">
              <w:rPr>
                <w:sz w:val="22"/>
                <w:szCs w:val="22"/>
              </w:rPr>
              <w:t>34</w:t>
            </w:r>
          </w:p>
        </w:tc>
        <w:tc>
          <w:tcPr>
            <w:tcW w:w="592" w:type="dxa"/>
            <w:vAlign w:val="center"/>
          </w:tcPr>
          <w:p w14:paraId="1E6E2680" w14:textId="5E6C75A0" w:rsidR="00263311" w:rsidRPr="000B12BF" w:rsidRDefault="00263311" w:rsidP="00263311">
            <w:pPr>
              <w:jc w:val="center"/>
              <w:rPr>
                <w:sz w:val="22"/>
                <w:szCs w:val="22"/>
              </w:rPr>
            </w:pPr>
            <w:r w:rsidRPr="003618D9">
              <w:rPr>
                <w:sz w:val="22"/>
                <w:szCs w:val="22"/>
              </w:rPr>
              <w:t>34</w:t>
            </w:r>
          </w:p>
        </w:tc>
        <w:tc>
          <w:tcPr>
            <w:tcW w:w="592" w:type="dxa"/>
            <w:vAlign w:val="center"/>
          </w:tcPr>
          <w:p w14:paraId="02C7C9C1" w14:textId="735B6C23" w:rsidR="00263311" w:rsidRPr="000B12BF" w:rsidRDefault="00263311" w:rsidP="00263311">
            <w:pPr>
              <w:jc w:val="center"/>
              <w:rPr>
                <w:sz w:val="22"/>
                <w:szCs w:val="22"/>
              </w:rPr>
            </w:pPr>
            <w:r w:rsidRPr="003618D9">
              <w:rPr>
                <w:sz w:val="22"/>
                <w:szCs w:val="22"/>
              </w:rPr>
              <w:t>34</w:t>
            </w:r>
          </w:p>
        </w:tc>
        <w:tc>
          <w:tcPr>
            <w:tcW w:w="938" w:type="dxa"/>
            <w:vAlign w:val="center"/>
          </w:tcPr>
          <w:p w14:paraId="4593AF01" w14:textId="746415CD" w:rsidR="00263311" w:rsidRPr="000B12BF" w:rsidRDefault="00263311" w:rsidP="00263311">
            <w:pPr>
              <w:jc w:val="center"/>
              <w:rPr>
                <w:sz w:val="22"/>
                <w:szCs w:val="22"/>
              </w:rPr>
            </w:pPr>
            <w:r w:rsidRPr="000B12BF">
              <w:rPr>
                <w:sz w:val="22"/>
                <w:szCs w:val="22"/>
              </w:rPr>
              <w:t>34</w:t>
            </w:r>
          </w:p>
        </w:tc>
      </w:tr>
      <w:tr w:rsidR="00263311" w:rsidRPr="000B12BF" w14:paraId="355F3295" w14:textId="77777777" w:rsidTr="00285827">
        <w:tc>
          <w:tcPr>
            <w:tcW w:w="2481" w:type="dxa"/>
            <w:vMerge w:val="restart"/>
            <w:vAlign w:val="center"/>
          </w:tcPr>
          <w:p w14:paraId="1728D83E" w14:textId="77777777" w:rsidR="00263311" w:rsidRPr="000B12BF" w:rsidRDefault="00263311" w:rsidP="00285827">
            <w:pPr>
              <w:rPr>
                <w:sz w:val="22"/>
                <w:szCs w:val="22"/>
              </w:rPr>
            </w:pPr>
            <w:r w:rsidRPr="000B12BF">
              <w:rPr>
                <w:sz w:val="22"/>
                <w:szCs w:val="22"/>
              </w:rPr>
              <w:t>Искусство</w:t>
            </w:r>
          </w:p>
        </w:tc>
        <w:tc>
          <w:tcPr>
            <w:tcW w:w="2525" w:type="dxa"/>
          </w:tcPr>
          <w:p w14:paraId="14FC6F09" w14:textId="77777777" w:rsidR="00263311" w:rsidRPr="000B12BF" w:rsidRDefault="00263311" w:rsidP="00263311">
            <w:pPr>
              <w:rPr>
                <w:sz w:val="22"/>
                <w:szCs w:val="22"/>
              </w:rPr>
            </w:pPr>
            <w:r w:rsidRPr="000B12BF">
              <w:rPr>
                <w:sz w:val="22"/>
                <w:szCs w:val="22"/>
              </w:rPr>
              <w:t>Изобразительное искусство</w:t>
            </w:r>
          </w:p>
        </w:tc>
        <w:tc>
          <w:tcPr>
            <w:tcW w:w="590" w:type="dxa"/>
            <w:vAlign w:val="center"/>
          </w:tcPr>
          <w:p w14:paraId="333C5BB3" w14:textId="7053B4D2" w:rsidR="00263311" w:rsidRPr="000B12BF" w:rsidRDefault="00263311" w:rsidP="00263311">
            <w:pPr>
              <w:jc w:val="center"/>
              <w:rPr>
                <w:sz w:val="22"/>
                <w:szCs w:val="22"/>
              </w:rPr>
            </w:pPr>
            <w:r w:rsidRPr="00DA201C">
              <w:rPr>
                <w:sz w:val="22"/>
                <w:szCs w:val="22"/>
              </w:rPr>
              <w:t>33</w:t>
            </w:r>
          </w:p>
        </w:tc>
        <w:tc>
          <w:tcPr>
            <w:tcW w:w="590" w:type="dxa"/>
            <w:vAlign w:val="center"/>
          </w:tcPr>
          <w:p w14:paraId="2D96BB0B" w14:textId="338E7542" w:rsidR="00263311" w:rsidRPr="000B12BF" w:rsidRDefault="00263311" w:rsidP="00263311">
            <w:pPr>
              <w:jc w:val="center"/>
              <w:rPr>
                <w:sz w:val="22"/>
                <w:szCs w:val="22"/>
              </w:rPr>
            </w:pPr>
            <w:r w:rsidRPr="00DA201C">
              <w:rPr>
                <w:sz w:val="22"/>
                <w:szCs w:val="22"/>
              </w:rPr>
              <w:t>33</w:t>
            </w:r>
          </w:p>
        </w:tc>
        <w:tc>
          <w:tcPr>
            <w:tcW w:w="590" w:type="dxa"/>
            <w:vAlign w:val="center"/>
          </w:tcPr>
          <w:p w14:paraId="0A9266BF" w14:textId="7073CCEC" w:rsidR="00263311" w:rsidRPr="000B12BF" w:rsidRDefault="00263311" w:rsidP="00263311">
            <w:pPr>
              <w:jc w:val="center"/>
              <w:rPr>
                <w:sz w:val="22"/>
                <w:szCs w:val="22"/>
              </w:rPr>
            </w:pPr>
            <w:r w:rsidRPr="00DA201C">
              <w:rPr>
                <w:sz w:val="22"/>
                <w:szCs w:val="22"/>
              </w:rPr>
              <w:t>33</w:t>
            </w:r>
          </w:p>
        </w:tc>
        <w:tc>
          <w:tcPr>
            <w:tcW w:w="591" w:type="dxa"/>
            <w:vAlign w:val="center"/>
          </w:tcPr>
          <w:p w14:paraId="2D7C6762" w14:textId="795B6FAD" w:rsidR="00263311" w:rsidRPr="000B12BF" w:rsidRDefault="00263311" w:rsidP="00263311">
            <w:pPr>
              <w:jc w:val="center"/>
              <w:rPr>
                <w:sz w:val="22"/>
                <w:szCs w:val="22"/>
              </w:rPr>
            </w:pPr>
            <w:r w:rsidRPr="00DA201C">
              <w:rPr>
                <w:sz w:val="22"/>
                <w:szCs w:val="22"/>
              </w:rPr>
              <w:t>33</w:t>
            </w:r>
          </w:p>
        </w:tc>
        <w:tc>
          <w:tcPr>
            <w:tcW w:w="591" w:type="dxa"/>
            <w:vAlign w:val="center"/>
          </w:tcPr>
          <w:p w14:paraId="1896E4B5" w14:textId="2E5CC667" w:rsidR="00263311" w:rsidRPr="000B12BF" w:rsidRDefault="00263311" w:rsidP="00263311">
            <w:pPr>
              <w:jc w:val="center"/>
              <w:rPr>
                <w:sz w:val="22"/>
                <w:szCs w:val="22"/>
              </w:rPr>
            </w:pPr>
            <w:r w:rsidRPr="0077151D">
              <w:rPr>
                <w:sz w:val="22"/>
                <w:szCs w:val="22"/>
              </w:rPr>
              <w:t>34</w:t>
            </w:r>
          </w:p>
        </w:tc>
        <w:tc>
          <w:tcPr>
            <w:tcW w:w="592" w:type="dxa"/>
            <w:vAlign w:val="center"/>
          </w:tcPr>
          <w:p w14:paraId="6FD0BFE1" w14:textId="0CC38F6A" w:rsidR="00263311" w:rsidRPr="000B12BF" w:rsidRDefault="00263311" w:rsidP="00263311">
            <w:pPr>
              <w:jc w:val="center"/>
              <w:rPr>
                <w:sz w:val="22"/>
                <w:szCs w:val="22"/>
              </w:rPr>
            </w:pPr>
            <w:r w:rsidRPr="0077151D">
              <w:rPr>
                <w:sz w:val="22"/>
                <w:szCs w:val="22"/>
              </w:rPr>
              <w:t>34</w:t>
            </w:r>
          </w:p>
        </w:tc>
        <w:tc>
          <w:tcPr>
            <w:tcW w:w="592" w:type="dxa"/>
            <w:vAlign w:val="center"/>
          </w:tcPr>
          <w:p w14:paraId="365E098F" w14:textId="43C0794C" w:rsidR="00263311" w:rsidRPr="000B12BF" w:rsidRDefault="00263311" w:rsidP="00263311">
            <w:pPr>
              <w:jc w:val="center"/>
              <w:rPr>
                <w:sz w:val="22"/>
                <w:szCs w:val="22"/>
              </w:rPr>
            </w:pPr>
            <w:r w:rsidRPr="0077151D">
              <w:rPr>
                <w:sz w:val="22"/>
                <w:szCs w:val="22"/>
              </w:rPr>
              <w:t>34</w:t>
            </w:r>
          </w:p>
        </w:tc>
        <w:tc>
          <w:tcPr>
            <w:tcW w:w="592" w:type="dxa"/>
            <w:vAlign w:val="center"/>
          </w:tcPr>
          <w:p w14:paraId="50A17F4D" w14:textId="4780EF6F" w:rsidR="00263311" w:rsidRPr="000B12BF" w:rsidRDefault="00263311" w:rsidP="00263311">
            <w:pPr>
              <w:jc w:val="center"/>
              <w:rPr>
                <w:sz w:val="22"/>
                <w:szCs w:val="22"/>
              </w:rPr>
            </w:pPr>
            <w:r w:rsidRPr="0077151D">
              <w:rPr>
                <w:sz w:val="22"/>
                <w:szCs w:val="22"/>
              </w:rPr>
              <w:t>34</w:t>
            </w:r>
          </w:p>
        </w:tc>
        <w:tc>
          <w:tcPr>
            <w:tcW w:w="592" w:type="dxa"/>
            <w:vAlign w:val="center"/>
          </w:tcPr>
          <w:p w14:paraId="5E9D8A55" w14:textId="4D4AE3F2" w:rsidR="00263311" w:rsidRPr="000B12BF" w:rsidRDefault="00263311" w:rsidP="00263311">
            <w:pPr>
              <w:jc w:val="center"/>
              <w:rPr>
                <w:sz w:val="22"/>
                <w:szCs w:val="22"/>
              </w:rPr>
            </w:pPr>
            <w:r w:rsidRPr="0077151D">
              <w:rPr>
                <w:sz w:val="22"/>
                <w:szCs w:val="22"/>
              </w:rPr>
              <w:t>34</w:t>
            </w:r>
          </w:p>
        </w:tc>
        <w:tc>
          <w:tcPr>
            <w:tcW w:w="592" w:type="dxa"/>
            <w:vAlign w:val="center"/>
          </w:tcPr>
          <w:p w14:paraId="5CD0C528" w14:textId="0D8509C7" w:rsidR="00263311" w:rsidRPr="000B12BF" w:rsidRDefault="00263311" w:rsidP="00263311">
            <w:pPr>
              <w:jc w:val="center"/>
              <w:rPr>
                <w:sz w:val="22"/>
                <w:szCs w:val="22"/>
              </w:rPr>
            </w:pPr>
            <w:r w:rsidRPr="0077151D">
              <w:rPr>
                <w:sz w:val="22"/>
                <w:szCs w:val="22"/>
              </w:rPr>
              <w:t>34</w:t>
            </w:r>
          </w:p>
        </w:tc>
        <w:tc>
          <w:tcPr>
            <w:tcW w:w="592" w:type="dxa"/>
            <w:vAlign w:val="center"/>
          </w:tcPr>
          <w:p w14:paraId="5028670C" w14:textId="02B9E477" w:rsidR="00263311" w:rsidRPr="000B12BF" w:rsidRDefault="00263311" w:rsidP="00263311">
            <w:pPr>
              <w:jc w:val="center"/>
              <w:rPr>
                <w:sz w:val="22"/>
                <w:szCs w:val="22"/>
              </w:rPr>
            </w:pPr>
            <w:r w:rsidRPr="0077151D">
              <w:rPr>
                <w:sz w:val="22"/>
                <w:szCs w:val="22"/>
              </w:rPr>
              <w:t>34</w:t>
            </w:r>
          </w:p>
        </w:tc>
        <w:tc>
          <w:tcPr>
            <w:tcW w:w="592" w:type="dxa"/>
            <w:vAlign w:val="center"/>
          </w:tcPr>
          <w:p w14:paraId="39061732" w14:textId="087182DF" w:rsidR="00263311" w:rsidRPr="000B12BF" w:rsidRDefault="00263311" w:rsidP="00263311">
            <w:pPr>
              <w:jc w:val="center"/>
              <w:rPr>
                <w:sz w:val="22"/>
                <w:szCs w:val="22"/>
              </w:rPr>
            </w:pPr>
            <w:r w:rsidRPr="0077151D">
              <w:rPr>
                <w:sz w:val="22"/>
                <w:szCs w:val="22"/>
              </w:rPr>
              <w:t>34</w:t>
            </w:r>
          </w:p>
        </w:tc>
        <w:tc>
          <w:tcPr>
            <w:tcW w:w="592" w:type="dxa"/>
            <w:vAlign w:val="center"/>
          </w:tcPr>
          <w:p w14:paraId="39B498DB" w14:textId="6C01408C" w:rsidR="00263311" w:rsidRPr="000B12BF" w:rsidRDefault="00263311" w:rsidP="00263311">
            <w:pPr>
              <w:jc w:val="center"/>
              <w:rPr>
                <w:sz w:val="22"/>
                <w:szCs w:val="22"/>
              </w:rPr>
            </w:pPr>
            <w:r w:rsidRPr="0077151D">
              <w:rPr>
                <w:sz w:val="22"/>
                <w:szCs w:val="22"/>
              </w:rPr>
              <w:t>34</w:t>
            </w:r>
          </w:p>
        </w:tc>
        <w:tc>
          <w:tcPr>
            <w:tcW w:w="592" w:type="dxa"/>
            <w:vAlign w:val="center"/>
          </w:tcPr>
          <w:p w14:paraId="6058CC2B" w14:textId="53CA6083" w:rsidR="00263311" w:rsidRPr="000B12BF" w:rsidRDefault="00263311" w:rsidP="00263311">
            <w:pPr>
              <w:jc w:val="center"/>
              <w:rPr>
                <w:sz w:val="22"/>
                <w:szCs w:val="22"/>
              </w:rPr>
            </w:pPr>
            <w:r w:rsidRPr="0077151D">
              <w:rPr>
                <w:sz w:val="22"/>
                <w:szCs w:val="22"/>
              </w:rPr>
              <w:t>34</w:t>
            </w:r>
          </w:p>
        </w:tc>
        <w:tc>
          <w:tcPr>
            <w:tcW w:w="592" w:type="dxa"/>
            <w:vAlign w:val="center"/>
          </w:tcPr>
          <w:p w14:paraId="499D79D1" w14:textId="1CD9D28E" w:rsidR="00263311" w:rsidRPr="000B12BF" w:rsidRDefault="00263311" w:rsidP="00263311">
            <w:pPr>
              <w:jc w:val="center"/>
              <w:rPr>
                <w:sz w:val="22"/>
                <w:szCs w:val="22"/>
              </w:rPr>
            </w:pPr>
            <w:r w:rsidRPr="0077151D">
              <w:rPr>
                <w:sz w:val="22"/>
                <w:szCs w:val="22"/>
              </w:rPr>
              <w:t>34</w:t>
            </w:r>
          </w:p>
        </w:tc>
        <w:tc>
          <w:tcPr>
            <w:tcW w:w="592" w:type="dxa"/>
            <w:vAlign w:val="center"/>
          </w:tcPr>
          <w:p w14:paraId="39572BDB" w14:textId="32B0269B" w:rsidR="00263311" w:rsidRPr="000B12BF" w:rsidRDefault="00263311" w:rsidP="00263311">
            <w:pPr>
              <w:jc w:val="center"/>
              <w:rPr>
                <w:sz w:val="22"/>
                <w:szCs w:val="22"/>
              </w:rPr>
            </w:pPr>
            <w:r w:rsidRPr="0077151D">
              <w:rPr>
                <w:sz w:val="22"/>
                <w:szCs w:val="22"/>
              </w:rPr>
              <w:t>34</w:t>
            </w:r>
          </w:p>
        </w:tc>
        <w:tc>
          <w:tcPr>
            <w:tcW w:w="938" w:type="dxa"/>
            <w:vAlign w:val="center"/>
          </w:tcPr>
          <w:p w14:paraId="603A3DBC" w14:textId="2B30CAD9" w:rsidR="00263311" w:rsidRPr="000B12BF" w:rsidRDefault="00263311" w:rsidP="00263311">
            <w:pPr>
              <w:jc w:val="center"/>
              <w:rPr>
                <w:sz w:val="22"/>
                <w:szCs w:val="22"/>
              </w:rPr>
            </w:pPr>
            <w:r>
              <w:rPr>
                <w:i/>
                <w:sz w:val="22"/>
                <w:szCs w:val="22"/>
              </w:rPr>
              <w:t>135</w:t>
            </w:r>
          </w:p>
        </w:tc>
      </w:tr>
      <w:tr w:rsidR="00263311" w:rsidRPr="000B12BF" w14:paraId="0949ADD0" w14:textId="77777777" w:rsidTr="00263311">
        <w:tc>
          <w:tcPr>
            <w:tcW w:w="2481" w:type="dxa"/>
            <w:vMerge/>
          </w:tcPr>
          <w:p w14:paraId="20245D71" w14:textId="77777777" w:rsidR="00263311" w:rsidRPr="000B12BF" w:rsidRDefault="00263311" w:rsidP="00263311">
            <w:pPr>
              <w:rPr>
                <w:sz w:val="22"/>
                <w:szCs w:val="22"/>
              </w:rPr>
            </w:pPr>
          </w:p>
        </w:tc>
        <w:tc>
          <w:tcPr>
            <w:tcW w:w="2525" w:type="dxa"/>
          </w:tcPr>
          <w:p w14:paraId="2E216D54" w14:textId="77777777" w:rsidR="00263311" w:rsidRPr="000B12BF" w:rsidRDefault="00263311" w:rsidP="00263311">
            <w:pPr>
              <w:rPr>
                <w:sz w:val="22"/>
                <w:szCs w:val="22"/>
              </w:rPr>
            </w:pPr>
            <w:r w:rsidRPr="000B12BF">
              <w:rPr>
                <w:sz w:val="22"/>
                <w:szCs w:val="22"/>
              </w:rPr>
              <w:t>Музыка</w:t>
            </w:r>
          </w:p>
        </w:tc>
        <w:tc>
          <w:tcPr>
            <w:tcW w:w="590" w:type="dxa"/>
            <w:vAlign w:val="center"/>
          </w:tcPr>
          <w:p w14:paraId="536BE89C" w14:textId="5CB6AAE6" w:rsidR="00263311" w:rsidRPr="000B12BF" w:rsidRDefault="00263311" w:rsidP="00263311">
            <w:pPr>
              <w:jc w:val="center"/>
              <w:rPr>
                <w:sz w:val="22"/>
                <w:szCs w:val="22"/>
              </w:rPr>
            </w:pPr>
            <w:r w:rsidRPr="00DA201C">
              <w:rPr>
                <w:sz w:val="22"/>
                <w:szCs w:val="22"/>
              </w:rPr>
              <w:t>33</w:t>
            </w:r>
          </w:p>
        </w:tc>
        <w:tc>
          <w:tcPr>
            <w:tcW w:w="590" w:type="dxa"/>
            <w:vAlign w:val="center"/>
          </w:tcPr>
          <w:p w14:paraId="6DC7923E" w14:textId="446CECF6" w:rsidR="00263311" w:rsidRPr="000B12BF" w:rsidRDefault="00263311" w:rsidP="00263311">
            <w:pPr>
              <w:jc w:val="center"/>
              <w:rPr>
                <w:sz w:val="22"/>
                <w:szCs w:val="22"/>
              </w:rPr>
            </w:pPr>
            <w:r w:rsidRPr="00DA201C">
              <w:rPr>
                <w:sz w:val="22"/>
                <w:szCs w:val="22"/>
              </w:rPr>
              <w:t>33</w:t>
            </w:r>
          </w:p>
        </w:tc>
        <w:tc>
          <w:tcPr>
            <w:tcW w:w="590" w:type="dxa"/>
            <w:vAlign w:val="center"/>
          </w:tcPr>
          <w:p w14:paraId="1C42521B" w14:textId="259943A0" w:rsidR="00263311" w:rsidRPr="000B12BF" w:rsidRDefault="00263311" w:rsidP="00263311">
            <w:pPr>
              <w:jc w:val="center"/>
              <w:rPr>
                <w:sz w:val="22"/>
                <w:szCs w:val="22"/>
              </w:rPr>
            </w:pPr>
            <w:r w:rsidRPr="00DA201C">
              <w:rPr>
                <w:sz w:val="22"/>
                <w:szCs w:val="22"/>
              </w:rPr>
              <w:t>33</w:t>
            </w:r>
          </w:p>
        </w:tc>
        <w:tc>
          <w:tcPr>
            <w:tcW w:w="591" w:type="dxa"/>
            <w:vAlign w:val="center"/>
          </w:tcPr>
          <w:p w14:paraId="375499C5" w14:textId="573B45C8" w:rsidR="00263311" w:rsidRPr="000B12BF" w:rsidRDefault="00263311" w:rsidP="00263311">
            <w:pPr>
              <w:jc w:val="center"/>
              <w:rPr>
                <w:sz w:val="22"/>
                <w:szCs w:val="22"/>
              </w:rPr>
            </w:pPr>
            <w:r w:rsidRPr="00DA201C">
              <w:rPr>
                <w:sz w:val="22"/>
                <w:szCs w:val="22"/>
              </w:rPr>
              <w:t>33</w:t>
            </w:r>
          </w:p>
        </w:tc>
        <w:tc>
          <w:tcPr>
            <w:tcW w:w="591" w:type="dxa"/>
            <w:vAlign w:val="center"/>
          </w:tcPr>
          <w:p w14:paraId="439BEABD" w14:textId="45B47699" w:rsidR="00263311" w:rsidRPr="000B12BF" w:rsidRDefault="00263311" w:rsidP="00263311">
            <w:pPr>
              <w:jc w:val="center"/>
              <w:rPr>
                <w:sz w:val="22"/>
                <w:szCs w:val="22"/>
              </w:rPr>
            </w:pPr>
            <w:r w:rsidRPr="0077151D">
              <w:rPr>
                <w:sz w:val="22"/>
                <w:szCs w:val="22"/>
              </w:rPr>
              <w:t>34</w:t>
            </w:r>
          </w:p>
        </w:tc>
        <w:tc>
          <w:tcPr>
            <w:tcW w:w="592" w:type="dxa"/>
            <w:vAlign w:val="center"/>
          </w:tcPr>
          <w:p w14:paraId="4F893C23" w14:textId="4975015B" w:rsidR="00263311" w:rsidRPr="000B12BF" w:rsidRDefault="00263311" w:rsidP="00263311">
            <w:pPr>
              <w:jc w:val="center"/>
              <w:rPr>
                <w:sz w:val="22"/>
                <w:szCs w:val="22"/>
              </w:rPr>
            </w:pPr>
            <w:r w:rsidRPr="0077151D">
              <w:rPr>
                <w:sz w:val="22"/>
                <w:szCs w:val="22"/>
              </w:rPr>
              <w:t>34</w:t>
            </w:r>
          </w:p>
        </w:tc>
        <w:tc>
          <w:tcPr>
            <w:tcW w:w="592" w:type="dxa"/>
            <w:vAlign w:val="center"/>
          </w:tcPr>
          <w:p w14:paraId="5ED4DEA2" w14:textId="1C465048" w:rsidR="00263311" w:rsidRPr="000B12BF" w:rsidRDefault="00263311" w:rsidP="00263311">
            <w:pPr>
              <w:jc w:val="center"/>
              <w:rPr>
                <w:sz w:val="22"/>
                <w:szCs w:val="22"/>
              </w:rPr>
            </w:pPr>
            <w:r w:rsidRPr="0077151D">
              <w:rPr>
                <w:sz w:val="22"/>
                <w:szCs w:val="22"/>
              </w:rPr>
              <w:t>34</w:t>
            </w:r>
          </w:p>
        </w:tc>
        <w:tc>
          <w:tcPr>
            <w:tcW w:w="592" w:type="dxa"/>
            <w:vAlign w:val="center"/>
          </w:tcPr>
          <w:p w14:paraId="276DD77A" w14:textId="79C61C9A" w:rsidR="00263311" w:rsidRPr="000B12BF" w:rsidRDefault="00263311" w:rsidP="00263311">
            <w:pPr>
              <w:jc w:val="center"/>
              <w:rPr>
                <w:sz w:val="22"/>
                <w:szCs w:val="22"/>
              </w:rPr>
            </w:pPr>
            <w:r w:rsidRPr="0077151D">
              <w:rPr>
                <w:sz w:val="22"/>
                <w:szCs w:val="22"/>
              </w:rPr>
              <w:t>34</w:t>
            </w:r>
          </w:p>
        </w:tc>
        <w:tc>
          <w:tcPr>
            <w:tcW w:w="592" w:type="dxa"/>
            <w:vAlign w:val="center"/>
          </w:tcPr>
          <w:p w14:paraId="3BF02901" w14:textId="1F0E26A1" w:rsidR="00263311" w:rsidRPr="000B12BF" w:rsidRDefault="00263311" w:rsidP="00263311">
            <w:pPr>
              <w:jc w:val="center"/>
              <w:rPr>
                <w:sz w:val="22"/>
                <w:szCs w:val="22"/>
              </w:rPr>
            </w:pPr>
            <w:r w:rsidRPr="0077151D">
              <w:rPr>
                <w:sz w:val="22"/>
                <w:szCs w:val="22"/>
              </w:rPr>
              <w:t>34</w:t>
            </w:r>
          </w:p>
        </w:tc>
        <w:tc>
          <w:tcPr>
            <w:tcW w:w="592" w:type="dxa"/>
            <w:vAlign w:val="center"/>
          </w:tcPr>
          <w:p w14:paraId="0761E25C" w14:textId="56BB6A7E" w:rsidR="00263311" w:rsidRPr="000B12BF" w:rsidRDefault="00263311" w:rsidP="00263311">
            <w:pPr>
              <w:jc w:val="center"/>
              <w:rPr>
                <w:sz w:val="22"/>
                <w:szCs w:val="22"/>
              </w:rPr>
            </w:pPr>
            <w:r w:rsidRPr="0077151D">
              <w:rPr>
                <w:sz w:val="22"/>
                <w:szCs w:val="22"/>
              </w:rPr>
              <w:t>34</w:t>
            </w:r>
          </w:p>
        </w:tc>
        <w:tc>
          <w:tcPr>
            <w:tcW w:w="592" w:type="dxa"/>
            <w:vAlign w:val="center"/>
          </w:tcPr>
          <w:p w14:paraId="5135927A" w14:textId="780B3C34" w:rsidR="00263311" w:rsidRPr="000B12BF" w:rsidRDefault="00263311" w:rsidP="00263311">
            <w:pPr>
              <w:jc w:val="center"/>
              <w:rPr>
                <w:sz w:val="22"/>
                <w:szCs w:val="22"/>
              </w:rPr>
            </w:pPr>
            <w:r w:rsidRPr="0077151D">
              <w:rPr>
                <w:sz w:val="22"/>
                <w:szCs w:val="22"/>
              </w:rPr>
              <w:t>34</w:t>
            </w:r>
          </w:p>
        </w:tc>
        <w:tc>
          <w:tcPr>
            <w:tcW w:w="592" w:type="dxa"/>
            <w:vAlign w:val="center"/>
          </w:tcPr>
          <w:p w14:paraId="0F412EDC" w14:textId="41BACA92" w:rsidR="00263311" w:rsidRPr="000B12BF" w:rsidRDefault="00263311" w:rsidP="00263311">
            <w:pPr>
              <w:jc w:val="center"/>
              <w:rPr>
                <w:sz w:val="22"/>
                <w:szCs w:val="22"/>
              </w:rPr>
            </w:pPr>
            <w:r w:rsidRPr="0077151D">
              <w:rPr>
                <w:sz w:val="22"/>
                <w:szCs w:val="22"/>
              </w:rPr>
              <w:t>34</w:t>
            </w:r>
          </w:p>
        </w:tc>
        <w:tc>
          <w:tcPr>
            <w:tcW w:w="592" w:type="dxa"/>
            <w:vAlign w:val="center"/>
          </w:tcPr>
          <w:p w14:paraId="52AF6DE9" w14:textId="76445BD7" w:rsidR="00263311" w:rsidRPr="000B12BF" w:rsidRDefault="00263311" w:rsidP="00263311">
            <w:pPr>
              <w:jc w:val="center"/>
              <w:rPr>
                <w:sz w:val="22"/>
                <w:szCs w:val="22"/>
              </w:rPr>
            </w:pPr>
            <w:r w:rsidRPr="0077151D">
              <w:rPr>
                <w:sz w:val="22"/>
                <w:szCs w:val="22"/>
              </w:rPr>
              <w:t>34</w:t>
            </w:r>
          </w:p>
        </w:tc>
        <w:tc>
          <w:tcPr>
            <w:tcW w:w="592" w:type="dxa"/>
            <w:vAlign w:val="center"/>
          </w:tcPr>
          <w:p w14:paraId="2F186221" w14:textId="1E19184B" w:rsidR="00263311" w:rsidRPr="000B12BF" w:rsidRDefault="00263311" w:rsidP="00263311">
            <w:pPr>
              <w:jc w:val="center"/>
              <w:rPr>
                <w:sz w:val="22"/>
                <w:szCs w:val="22"/>
              </w:rPr>
            </w:pPr>
            <w:r w:rsidRPr="0077151D">
              <w:rPr>
                <w:sz w:val="22"/>
                <w:szCs w:val="22"/>
              </w:rPr>
              <w:t>34</w:t>
            </w:r>
          </w:p>
        </w:tc>
        <w:tc>
          <w:tcPr>
            <w:tcW w:w="592" w:type="dxa"/>
            <w:vAlign w:val="center"/>
          </w:tcPr>
          <w:p w14:paraId="557967B3" w14:textId="262C6ED3" w:rsidR="00263311" w:rsidRPr="000B12BF" w:rsidRDefault="00263311" w:rsidP="00263311">
            <w:pPr>
              <w:jc w:val="center"/>
              <w:rPr>
                <w:sz w:val="22"/>
                <w:szCs w:val="22"/>
              </w:rPr>
            </w:pPr>
            <w:r w:rsidRPr="0077151D">
              <w:rPr>
                <w:sz w:val="22"/>
                <w:szCs w:val="22"/>
              </w:rPr>
              <w:t>34</w:t>
            </w:r>
          </w:p>
        </w:tc>
        <w:tc>
          <w:tcPr>
            <w:tcW w:w="592" w:type="dxa"/>
            <w:vAlign w:val="center"/>
          </w:tcPr>
          <w:p w14:paraId="2D8C2475" w14:textId="02CCB123" w:rsidR="00263311" w:rsidRPr="000B12BF" w:rsidRDefault="00263311" w:rsidP="00263311">
            <w:pPr>
              <w:jc w:val="center"/>
              <w:rPr>
                <w:sz w:val="22"/>
                <w:szCs w:val="22"/>
              </w:rPr>
            </w:pPr>
            <w:r w:rsidRPr="0077151D">
              <w:rPr>
                <w:sz w:val="22"/>
                <w:szCs w:val="22"/>
              </w:rPr>
              <w:t>34</w:t>
            </w:r>
          </w:p>
        </w:tc>
        <w:tc>
          <w:tcPr>
            <w:tcW w:w="938" w:type="dxa"/>
          </w:tcPr>
          <w:p w14:paraId="745F5B97" w14:textId="58D5D160" w:rsidR="00263311" w:rsidRPr="000B12BF" w:rsidRDefault="00263311" w:rsidP="00263311">
            <w:pPr>
              <w:jc w:val="center"/>
              <w:rPr>
                <w:sz w:val="22"/>
                <w:szCs w:val="22"/>
              </w:rPr>
            </w:pPr>
            <w:r w:rsidRPr="00D06A61">
              <w:rPr>
                <w:i/>
                <w:sz w:val="22"/>
                <w:szCs w:val="22"/>
              </w:rPr>
              <w:t>1</w:t>
            </w:r>
            <w:r>
              <w:rPr>
                <w:i/>
                <w:sz w:val="22"/>
                <w:szCs w:val="22"/>
              </w:rPr>
              <w:t>35</w:t>
            </w:r>
          </w:p>
        </w:tc>
      </w:tr>
      <w:tr w:rsidR="00263311" w:rsidRPr="000B12BF" w14:paraId="5609E6CE" w14:textId="77777777" w:rsidTr="00263311">
        <w:tc>
          <w:tcPr>
            <w:tcW w:w="2481" w:type="dxa"/>
          </w:tcPr>
          <w:p w14:paraId="6A9DC513" w14:textId="77777777" w:rsidR="00263311" w:rsidRPr="000B12BF" w:rsidRDefault="00263311" w:rsidP="00263311">
            <w:pPr>
              <w:rPr>
                <w:sz w:val="22"/>
                <w:szCs w:val="22"/>
              </w:rPr>
            </w:pPr>
            <w:r w:rsidRPr="000B12BF">
              <w:rPr>
                <w:sz w:val="22"/>
                <w:szCs w:val="22"/>
              </w:rPr>
              <w:t>Технология</w:t>
            </w:r>
          </w:p>
        </w:tc>
        <w:tc>
          <w:tcPr>
            <w:tcW w:w="2525" w:type="dxa"/>
          </w:tcPr>
          <w:p w14:paraId="419E52CD" w14:textId="77777777" w:rsidR="00263311" w:rsidRPr="000B12BF" w:rsidRDefault="00263311" w:rsidP="00263311">
            <w:pPr>
              <w:rPr>
                <w:sz w:val="22"/>
                <w:szCs w:val="22"/>
              </w:rPr>
            </w:pPr>
            <w:r w:rsidRPr="000B12BF">
              <w:rPr>
                <w:sz w:val="22"/>
                <w:szCs w:val="22"/>
              </w:rPr>
              <w:t>Труд (технология)</w:t>
            </w:r>
          </w:p>
        </w:tc>
        <w:tc>
          <w:tcPr>
            <w:tcW w:w="590" w:type="dxa"/>
            <w:vAlign w:val="center"/>
          </w:tcPr>
          <w:p w14:paraId="71DB67B3" w14:textId="01D4D21D" w:rsidR="00263311" w:rsidRPr="000B12BF" w:rsidRDefault="00263311" w:rsidP="00263311">
            <w:pPr>
              <w:jc w:val="center"/>
              <w:rPr>
                <w:sz w:val="22"/>
                <w:szCs w:val="22"/>
              </w:rPr>
            </w:pPr>
            <w:r w:rsidRPr="00DA201C">
              <w:rPr>
                <w:sz w:val="22"/>
                <w:szCs w:val="22"/>
              </w:rPr>
              <w:t>33</w:t>
            </w:r>
          </w:p>
        </w:tc>
        <w:tc>
          <w:tcPr>
            <w:tcW w:w="590" w:type="dxa"/>
            <w:vAlign w:val="center"/>
          </w:tcPr>
          <w:p w14:paraId="09262715" w14:textId="13CD986A" w:rsidR="00263311" w:rsidRPr="000B12BF" w:rsidRDefault="00263311" w:rsidP="00263311">
            <w:pPr>
              <w:jc w:val="center"/>
              <w:rPr>
                <w:sz w:val="22"/>
                <w:szCs w:val="22"/>
              </w:rPr>
            </w:pPr>
            <w:r w:rsidRPr="00DA201C">
              <w:rPr>
                <w:sz w:val="22"/>
                <w:szCs w:val="22"/>
              </w:rPr>
              <w:t>33</w:t>
            </w:r>
          </w:p>
        </w:tc>
        <w:tc>
          <w:tcPr>
            <w:tcW w:w="590" w:type="dxa"/>
            <w:vAlign w:val="center"/>
          </w:tcPr>
          <w:p w14:paraId="17B5F738" w14:textId="1718BE42" w:rsidR="00263311" w:rsidRPr="000B12BF" w:rsidRDefault="00263311" w:rsidP="00263311">
            <w:pPr>
              <w:jc w:val="center"/>
              <w:rPr>
                <w:sz w:val="22"/>
                <w:szCs w:val="22"/>
              </w:rPr>
            </w:pPr>
            <w:r w:rsidRPr="00DA201C">
              <w:rPr>
                <w:sz w:val="22"/>
                <w:szCs w:val="22"/>
              </w:rPr>
              <w:t>33</w:t>
            </w:r>
          </w:p>
        </w:tc>
        <w:tc>
          <w:tcPr>
            <w:tcW w:w="591" w:type="dxa"/>
            <w:vAlign w:val="center"/>
          </w:tcPr>
          <w:p w14:paraId="3AD9E7BA" w14:textId="0F17F387" w:rsidR="00263311" w:rsidRPr="000B12BF" w:rsidRDefault="00263311" w:rsidP="00263311">
            <w:pPr>
              <w:jc w:val="center"/>
              <w:rPr>
                <w:sz w:val="22"/>
                <w:szCs w:val="22"/>
              </w:rPr>
            </w:pPr>
            <w:r w:rsidRPr="00DA201C">
              <w:rPr>
                <w:sz w:val="22"/>
                <w:szCs w:val="22"/>
              </w:rPr>
              <w:t>33</w:t>
            </w:r>
          </w:p>
        </w:tc>
        <w:tc>
          <w:tcPr>
            <w:tcW w:w="591" w:type="dxa"/>
            <w:vAlign w:val="center"/>
          </w:tcPr>
          <w:p w14:paraId="549B8FE1" w14:textId="460D7690" w:rsidR="00263311" w:rsidRPr="000B12BF" w:rsidRDefault="00263311" w:rsidP="00263311">
            <w:pPr>
              <w:jc w:val="center"/>
              <w:rPr>
                <w:sz w:val="22"/>
                <w:szCs w:val="22"/>
              </w:rPr>
            </w:pPr>
            <w:r w:rsidRPr="0077151D">
              <w:rPr>
                <w:sz w:val="22"/>
                <w:szCs w:val="22"/>
              </w:rPr>
              <w:t>34</w:t>
            </w:r>
          </w:p>
        </w:tc>
        <w:tc>
          <w:tcPr>
            <w:tcW w:w="592" w:type="dxa"/>
            <w:vAlign w:val="center"/>
          </w:tcPr>
          <w:p w14:paraId="6EEB8540" w14:textId="3243C209" w:rsidR="00263311" w:rsidRPr="000B12BF" w:rsidRDefault="00263311" w:rsidP="00263311">
            <w:pPr>
              <w:jc w:val="center"/>
              <w:rPr>
                <w:sz w:val="22"/>
                <w:szCs w:val="22"/>
              </w:rPr>
            </w:pPr>
            <w:r w:rsidRPr="0077151D">
              <w:rPr>
                <w:sz w:val="22"/>
                <w:szCs w:val="22"/>
              </w:rPr>
              <w:t>34</w:t>
            </w:r>
          </w:p>
        </w:tc>
        <w:tc>
          <w:tcPr>
            <w:tcW w:w="592" w:type="dxa"/>
            <w:vAlign w:val="center"/>
          </w:tcPr>
          <w:p w14:paraId="5C63D246" w14:textId="3F06E8EA" w:rsidR="00263311" w:rsidRPr="000B12BF" w:rsidRDefault="00263311" w:rsidP="00263311">
            <w:pPr>
              <w:jc w:val="center"/>
              <w:rPr>
                <w:sz w:val="22"/>
                <w:szCs w:val="22"/>
              </w:rPr>
            </w:pPr>
            <w:r w:rsidRPr="0077151D">
              <w:rPr>
                <w:sz w:val="22"/>
                <w:szCs w:val="22"/>
              </w:rPr>
              <w:t>34</w:t>
            </w:r>
          </w:p>
        </w:tc>
        <w:tc>
          <w:tcPr>
            <w:tcW w:w="592" w:type="dxa"/>
            <w:vAlign w:val="center"/>
          </w:tcPr>
          <w:p w14:paraId="7C86A22A" w14:textId="1294E3A1" w:rsidR="00263311" w:rsidRPr="000B12BF" w:rsidRDefault="00263311" w:rsidP="00263311">
            <w:pPr>
              <w:jc w:val="center"/>
              <w:rPr>
                <w:sz w:val="22"/>
                <w:szCs w:val="22"/>
              </w:rPr>
            </w:pPr>
            <w:r w:rsidRPr="0077151D">
              <w:rPr>
                <w:sz w:val="22"/>
                <w:szCs w:val="22"/>
              </w:rPr>
              <w:t>34</w:t>
            </w:r>
          </w:p>
        </w:tc>
        <w:tc>
          <w:tcPr>
            <w:tcW w:w="592" w:type="dxa"/>
            <w:vAlign w:val="center"/>
          </w:tcPr>
          <w:p w14:paraId="5408242F" w14:textId="1F86B5F4" w:rsidR="00263311" w:rsidRPr="000B12BF" w:rsidRDefault="00263311" w:rsidP="00263311">
            <w:pPr>
              <w:jc w:val="center"/>
              <w:rPr>
                <w:sz w:val="22"/>
                <w:szCs w:val="22"/>
              </w:rPr>
            </w:pPr>
            <w:r w:rsidRPr="0077151D">
              <w:rPr>
                <w:sz w:val="22"/>
                <w:szCs w:val="22"/>
              </w:rPr>
              <w:t>34</w:t>
            </w:r>
          </w:p>
        </w:tc>
        <w:tc>
          <w:tcPr>
            <w:tcW w:w="592" w:type="dxa"/>
            <w:vAlign w:val="center"/>
          </w:tcPr>
          <w:p w14:paraId="576113E3" w14:textId="3C19D090" w:rsidR="00263311" w:rsidRPr="000B12BF" w:rsidRDefault="00263311" w:rsidP="00263311">
            <w:pPr>
              <w:jc w:val="center"/>
              <w:rPr>
                <w:sz w:val="22"/>
                <w:szCs w:val="22"/>
              </w:rPr>
            </w:pPr>
            <w:r w:rsidRPr="0077151D">
              <w:rPr>
                <w:sz w:val="22"/>
                <w:szCs w:val="22"/>
              </w:rPr>
              <w:t>34</w:t>
            </w:r>
          </w:p>
        </w:tc>
        <w:tc>
          <w:tcPr>
            <w:tcW w:w="592" w:type="dxa"/>
            <w:vAlign w:val="center"/>
          </w:tcPr>
          <w:p w14:paraId="4244CC1F" w14:textId="58C15B53" w:rsidR="00263311" w:rsidRPr="000B12BF" w:rsidRDefault="00263311" w:rsidP="00263311">
            <w:pPr>
              <w:jc w:val="center"/>
              <w:rPr>
                <w:sz w:val="22"/>
                <w:szCs w:val="22"/>
              </w:rPr>
            </w:pPr>
            <w:r w:rsidRPr="0077151D">
              <w:rPr>
                <w:sz w:val="22"/>
                <w:szCs w:val="22"/>
              </w:rPr>
              <w:t>34</w:t>
            </w:r>
          </w:p>
        </w:tc>
        <w:tc>
          <w:tcPr>
            <w:tcW w:w="592" w:type="dxa"/>
            <w:vAlign w:val="center"/>
          </w:tcPr>
          <w:p w14:paraId="6457A73D" w14:textId="5701D79C" w:rsidR="00263311" w:rsidRPr="000B12BF" w:rsidRDefault="00263311" w:rsidP="00263311">
            <w:pPr>
              <w:jc w:val="center"/>
              <w:rPr>
                <w:sz w:val="22"/>
                <w:szCs w:val="22"/>
              </w:rPr>
            </w:pPr>
            <w:r w:rsidRPr="0077151D">
              <w:rPr>
                <w:sz w:val="22"/>
                <w:szCs w:val="22"/>
              </w:rPr>
              <w:t>34</w:t>
            </w:r>
          </w:p>
        </w:tc>
        <w:tc>
          <w:tcPr>
            <w:tcW w:w="592" w:type="dxa"/>
            <w:vAlign w:val="center"/>
          </w:tcPr>
          <w:p w14:paraId="11B7B12B" w14:textId="65663969" w:rsidR="00263311" w:rsidRPr="000B12BF" w:rsidRDefault="00263311" w:rsidP="00263311">
            <w:pPr>
              <w:jc w:val="center"/>
              <w:rPr>
                <w:sz w:val="22"/>
                <w:szCs w:val="22"/>
              </w:rPr>
            </w:pPr>
            <w:r w:rsidRPr="0077151D">
              <w:rPr>
                <w:sz w:val="22"/>
                <w:szCs w:val="22"/>
              </w:rPr>
              <w:t>34</w:t>
            </w:r>
          </w:p>
        </w:tc>
        <w:tc>
          <w:tcPr>
            <w:tcW w:w="592" w:type="dxa"/>
            <w:vAlign w:val="center"/>
          </w:tcPr>
          <w:p w14:paraId="4F148893" w14:textId="1583FDBB" w:rsidR="00263311" w:rsidRPr="000B12BF" w:rsidRDefault="00263311" w:rsidP="00263311">
            <w:pPr>
              <w:jc w:val="center"/>
              <w:rPr>
                <w:sz w:val="22"/>
                <w:szCs w:val="22"/>
              </w:rPr>
            </w:pPr>
            <w:r w:rsidRPr="0077151D">
              <w:rPr>
                <w:sz w:val="22"/>
                <w:szCs w:val="22"/>
              </w:rPr>
              <w:t>34</w:t>
            </w:r>
          </w:p>
        </w:tc>
        <w:tc>
          <w:tcPr>
            <w:tcW w:w="592" w:type="dxa"/>
            <w:vAlign w:val="center"/>
          </w:tcPr>
          <w:p w14:paraId="61C853F4" w14:textId="67E59AD8" w:rsidR="00263311" w:rsidRPr="000B12BF" w:rsidRDefault="00263311" w:rsidP="00263311">
            <w:pPr>
              <w:jc w:val="center"/>
              <w:rPr>
                <w:sz w:val="22"/>
                <w:szCs w:val="22"/>
              </w:rPr>
            </w:pPr>
            <w:r w:rsidRPr="0077151D">
              <w:rPr>
                <w:sz w:val="22"/>
                <w:szCs w:val="22"/>
              </w:rPr>
              <w:t>34</w:t>
            </w:r>
          </w:p>
        </w:tc>
        <w:tc>
          <w:tcPr>
            <w:tcW w:w="592" w:type="dxa"/>
            <w:vAlign w:val="center"/>
          </w:tcPr>
          <w:p w14:paraId="5D49AEB3" w14:textId="7CBAB785" w:rsidR="00263311" w:rsidRPr="000B12BF" w:rsidRDefault="00263311" w:rsidP="00263311">
            <w:pPr>
              <w:jc w:val="center"/>
              <w:rPr>
                <w:sz w:val="22"/>
                <w:szCs w:val="22"/>
              </w:rPr>
            </w:pPr>
            <w:r w:rsidRPr="0077151D">
              <w:rPr>
                <w:sz w:val="22"/>
                <w:szCs w:val="22"/>
              </w:rPr>
              <w:t>34</w:t>
            </w:r>
          </w:p>
        </w:tc>
        <w:tc>
          <w:tcPr>
            <w:tcW w:w="938" w:type="dxa"/>
          </w:tcPr>
          <w:p w14:paraId="6EBFFAEA" w14:textId="08C4476C" w:rsidR="00263311" w:rsidRPr="000B12BF" w:rsidRDefault="00263311" w:rsidP="00263311">
            <w:pPr>
              <w:jc w:val="center"/>
              <w:rPr>
                <w:sz w:val="22"/>
                <w:szCs w:val="22"/>
              </w:rPr>
            </w:pPr>
            <w:r w:rsidRPr="00D06A61">
              <w:rPr>
                <w:i/>
                <w:sz w:val="22"/>
                <w:szCs w:val="22"/>
              </w:rPr>
              <w:t>1</w:t>
            </w:r>
            <w:r>
              <w:rPr>
                <w:i/>
                <w:sz w:val="22"/>
                <w:szCs w:val="22"/>
              </w:rPr>
              <w:t>35</w:t>
            </w:r>
          </w:p>
        </w:tc>
      </w:tr>
      <w:tr w:rsidR="00263311" w:rsidRPr="000B12BF" w14:paraId="3742B121" w14:textId="77777777" w:rsidTr="00263311">
        <w:tc>
          <w:tcPr>
            <w:tcW w:w="2481" w:type="dxa"/>
          </w:tcPr>
          <w:p w14:paraId="54E85A28" w14:textId="77777777" w:rsidR="00263311" w:rsidRPr="000B12BF" w:rsidRDefault="00263311" w:rsidP="00263311">
            <w:pPr>
              <w:rPr>
                <w:sz w:val="22"/>
                <w:szCs w:val="22"/>
              </w:rPr>
            </w:pPr>
            <w:r w:rsidRPr="000B12BF">
              <w:rPr>
                <w:sz w:val="22"/>
                <w:szCs w:val="22"/>
              </w:rPr>
              <w:t>Физическая культура</w:t>
            </w:r>
          </w:p>
        </w:tc>
        <w:tc>
          <w:tcPr>
            <w:tcW w:w="2525" w:type="dxa"/>
          </w:tcPr>
          <w:p w14:paraId="70D78AE4" w14:textId="77777777" w:rsidR="00263311" w:rsidRPr="000B12BF" w:rsidRDefault="00263311" w:rsidP="00263311">
            <w:pPr>
              <w:rPr>
                <w:sz w:val="22"/>
                <w:szCs w:val="22"/>
              </w:rPr>
            </w:pPr>
            <w:r w:rsidRPr="000B12BF">
              <w:rPr>
                <w:sz w:val="22"/>
                <w:szCs w:val="22"/>
              </w:rPr>
              <w:t>Физическая культура</w:t>
            </w:r>
          </w:p>
        </w:tc>
        <w:tc>
          <w:tcPr>
            <w:tcW w:w="590" w:type="dxa"/>
          </w:tcPr>
          <w:p w14:paraId="17F84F48" w14:textId="1129C8C9" w:rsidR="00263311" w:rsidRPr="000B12BF" w:rsidRDefault="00263311" w:rsidP="00263311">
            <w:pPr>
              <w:jc w:val="center"/>
              <w:rPr>
                <w:sz w:val="22"/>
                <w:szCs w:val="22"/>
              </w:rPr>
            </w:pPr>
            <w:r w:rsidRPr="00465EC6">
              <w:rPr>
                <w:sz w:val="22"/>
                <w:szCs w:val="22"/>
              </w:rPr>
              <w:t>66</w:t>
            </w:r>
          </w:p>
        </w:tc>
        <w:tc>
          <w:tcPr>
            <w:tcW w:w="590" w:type="dxa"/>
          </w:tcPr>
          <w:p w14:paraId="2C0639C6" w14:textId="61A33109" w:rsidR="00263311" w:rsidRPr="000B12BF" w:rsidRDefault="00263311" w:rsidP="00263311">
            <w:pPr>
              <w:jc w:val="center"/>
              <w:rPr>
                <w:sz w:val="22"/>
                <w:szCs w:val="22"/>
              </w:rPr>
            </w:pPr>
            <w:r w:rsidRPr="00465EC6">
              <w:rPr>
                <w:sz w:val="22"/>
                <w:szCs w:val="22"/>
              </w:rPr>
              <w:t>66</w:t>
            </w:r>
          </w:p>
        </w:tc>
        <w:tc>
          <w:tcPr>
            <w:tcW w:w="590" w:type="dxa"/>
          </w:tcPr>
          <w:p w14:paraId="05E338C0" w14:textId="426CB20E" w:rsidR="00263311" w:rsidRPr="000B12BF" w:rsidRDefault="00263311" w:rsidP="00263311">
            <w:pPr>
              <w:jc w:val="center"/>
              <w:rPr>
                <w:sz w:val="22"/>
                <w:szCs w:val="22"/>
              </w:rPr>
            </w:pPr>
            <w:r w:rsidRPr="00465EC6">
              <w:rPr>
                <w:sz w:val="22"/>
                <w:szCs w:val="22"/>
              </w:rPr>
              <w:t>66</w:t>
            </w:r>
          </w:p>
        </w:tc>
        <w:tc>
          <w:tcPr>
            <w:tcW w:w="591" w:type="dxa"/>
          </w:tcPr>
          <w:p w14:paraId="7904CCBA" w14:textId="5A2CBA36" w:rsidR="00263311" w:rsidRPr="000B12BF" w:rsidRDefault="00263311" w:rsidP="00263311">
            <w:pPr>
              <w:jc w:val="center"/>
              <w:rPr>
                <w:sz w:val="22"/>
                <w:szCs w:val="22"/>
              </w:rPr>
            </w:pPr>
            <w:r w:rsidRPr="00465EC6">
              <w:rPr>
                <w:sz w:val="22"/>
                <w:szCs w:val="22"/>
              </w:rPr>
              <w:t>66</w:t>
            </w:r>
          </w:p>
        </w:tc>
        <w:tc>
          <w:tcPr>
            <w:tcW w:w="591" w:type="dxa"/>
          </w:tcPr>
          <w:p w14:paraId="482EF780" w14:textId="2CA4992A" w:rsidR="00263311" w:rsidRPr="000B12BF" w:rsidRDefault="00263311" w:rsidP="00263311">
            <w:pPr>
              <w:jc w:val="center"/>
              <w:rPr>
                <w:sz w:val="22"/>
                <w:szCs w:val="22"/>
              </w:rPr>
            </w:pPr>
            <w:r w:rsidRPr="00992C55">
              <w:rPr>
                <w:sz w:val="22"/>
                <w:szCs w:val="22"/>
              </w:rPr>
              <w:t>68</w:t>
            </w:r>
          </w:p>
        </w:tc>
        <w:tc>
          <w:tcPr>
            <w:tcW w:w="592" w:type="dxa"/>
          </w:tcPr>
          <w:p w14:paraId="4CD9D41F" w14:textId="7D44B5D6" w:rsidR="00263311" w:rsidRPr="000B12BF" w:rsidRDefault="00263311" w:rsidP="00263311">
            <w:pPr>
              <w:jc w:val="center"/>
              <w:rPr>
                <w:sz w:val="22"/>
                <w:szCs w:val="22"/>
              </w:rPr>
            </w:pPr>
            <w:r w:rsidRPr="00992C55">
              <w:rPr>
                <w:sz w:val="22"/>
                <w:szCs w:val="22"/>
              </w:rPr>
              <w:t>68</w:t>
            </w:r>
          </w:p>
        </w:tc>
        <w:tc>
          <w:tcPr>
            <w:tcW w:w="592" w:type="dxa"/>
          </w:tcPr>
          <w:p w14:paraId="5BAB954F" w14:textId="4753A625" w:rsidR="00263311" w:rsidRPr="000B12BF" w:rsidRDefault="00263311" w:rsidP="00263311">
            <w:pPr>
              <w:jc w:val="center"/>
              <w:rPr>
                <w:sz w:val="22"/>
                <w:szCs w:val="22"/>
              </w:rPr>
            </w:pPr>
            <w:r w:rsidRPr="00992C55">
              <w:rPr>
                <w:sz w:val="22"/>
                <w:szCs w:val="22"/>
              </w:rPr>
              <w:t>68</w:t>
            </w:r>
          </w:p>
        </w:tc>
        <w:tc>
          <w:tcPr>
            <w:tcW w:w="592" w:type="dxa"/>
          </w:tcPr>
          <w:p w14:paraId="608BCEB0" w14:textId="497831E3" w:rsidR="00263311" w:rsidRPr="000B12BF" w:rsidRDefault="00263311" w:rsidP="00263311">
            <w:pPr>
              <w:jc w:val="center"/>
              <w:rPr>
                <w:sz w:val="22"/>
                <w:szCs w:val="22"/>
              </w:rPr>
            </w:pPr>
            <w:r w:rsidRPr="00992C55">
              <w:rPr>
                <w:sz w:val="22"/>
                <w:szCs w:val="22"/>
              </w:rPr>
              <w:t>68</w:t>
            </w:r>
          </w:p>
        </w:tc>
        <w:tc>
          <w:tcPr>
            <w:tcW w:w="592" w:type="dxa"/>
          </w:tcPr>
          <w:p w14:paraId="6E8531B7" w14:textId="6A25E670" w:rsidR="00263311" w:rsidRPr="000B12BF" w:rsidRDefault="00263311" w:rsidP="00263311">
            <w:pPr>
              <w:jc w:val="center"/>
              <w:rPr>
                <w:sz w:val="22"/>
                <w:szCs w:val="22"/>
              </w:rPr>
            </w:pPr>
            <w:r w:rsidRPr="00992C55">
              <w:rPr>
                <w:sz w:val="22"/>
                <w:szCs w:val="22"/>
              </w:rPr>
              <w:t>68</w:t>
            </w:r>
          </w:p>
        </w:tc>
        <w:tc>
          <w:tcPr>
            <w:tcW w:w="592" w:type="dxa"/>
          </w:tcPr>
          <w:p w14:paraId="06D13C62" w14:textId="4A605B9B" w:rsidR="00263311" w:rsidRPr="000B12BF" w:rsidRDefault="00263311" w:rsidP="00263311">
            <w:pPr>
              <w:jc w:val="center"/>
              <w:rPr>
                <w:sz w:val="22"/>
                <w:szCs w:val="22"/>
              </w:rPr>
            </w:pPr>
            <w:r w:rsidRPr="00992C55">
              <w:rPr>
                <w:sz w:val="22"/>
                <w:szCs w:val="22"/>
              </w:rPr>
              <w:t>68</w:t>
            </w:r>
          </w:p>
        </w:tc>
        <w:tc>
          <w:tcPr>
            <w:tcW w:w="592" w:type="dxa"/>
          </w:tcPr>
          <w:p w14:paraId="24063BAB" w14:textId="42CADA25" w:rsidR="00263311" w:rsidRPr="000B12BF" w:rsidRDefault="00263311" w:rsidP="00263311">
            <w:pPr>
              <w:jc w:val="center"/>
              <w:rPr>
                <w:sz w:val="22"/>
                <w:szCs w:val="22"/>
              </w:rPr>
            </w:pPr>
            <w:r w:rsidRPr="00992C55">
              <w:rPr>
                <w:sz w:val="22"/>
                <w:szCs w:val="22"/>
              </w:rPr>
              <w:t>68</w:t>
            </w:r>
          </w:p>
        </w:tc>
        <w:tc>
          <w:tcPr>
            <w:tcW w:w="592" w:type="dxa"/>
          </w:tcPr>
          <w:p w14:paraId="1E2BCE37" w14:textId="06BEEE0A" w:rsidR="00263311" w:rsidRPr="000B12BF" w:rsidRDefault="00263311" w:rsidP="00263311">
            <w:pPr>
              <w:jc w:val="center"/>
              <w:rPr>
                <w:sz w:val="22"/>
                <w:szCs w:val="22"/>
              </w:rPr>
            </w:pPr>
            <w:r w:rsidRPr="00992C55">
              <w:rPr>
                <w:sz w:val="22"/>
                <w:szCs w:val="22"/>
              </w:rPr>
              <w:t>68</w:t>
            </w:r>
          </w:p>
        </w:tc>
        <w:tc>
          <w:tcPr>
            <w:tcW w:w="592" w:type="dxa"/>
          </w:tcPr>
          <w:p w14:paraId="1192C536" w14:textId="5C9E7D89" w:rsidR="00263311" w:rsidRPr="000B12BF" w:rsidRDefault="00263311" w:rsidP="00263311">
            <w:pPr>
              <w:jc w:val="center"/>
              <w:rPr>
                <w:sz w:val="22"/>
                <w:szCs w:val="22"/>
              </w:rPr>
            </w:pPr>
            <w:r w:rsidRPr="00992C55">
              <w:rPr>
                <w:sz w:val="22"/>
                <w:szCs w:val="22"/>
              </w:rPr>
              <w:t>68</w:t>
            </w:r>
          </w:p>
        </w:tc>
        <w:tc>
          <w:tcPr>
            <w:tcW w:w="592" w:type="dxa"/>
          </w:tcPr>
          <w:p w14:paraId="46A4690E" w14:textId="696648B4" w:rsidR="00263311" w:rsidRPr="000B12BF" w:rsidRDefault="00263311" w:rsidP="00263311">
            <w:pPr>
              <w:jc w:val="center"/>
              <w:rPr>
                <w:sz w:val="22"/>
                <w:szCs w:val="22"/>
              </w:rPr>
            </w:pPr>
            <w:r w:rsidRPr="00992C55">
              <w:rPr>
                <w:sz w:val="22"/>
                <w:szCs w:val="22"/>
              </w:rPr>
              <w:t>68</w:t>
            </w:r>
          </w:p>
        </w:tc>
        <w:tc>
          <w:tcPr>
            <w:tcW w:w="592" w:type="dxa"/>
          </w:tcPr>
          <w:p w14:paraId="2C5F2005" w14:textId="602D42E5" w:rsidR="00263311" w:rsidRPr="000B12BF" w:rsidRDefault="00263311" w:rsidP="00263311">
            <w:pPr>
              <w:jc w:val="center"/>
              <w:rPr>
                <w:sz w:val="22"/>
                <w:szCs w:val="22"/>
              </w:rPr>
            </w:pPr>
            <w:r w:rsidRPr="00992C55">
              <w:rPr>
                <w:sz w:val="22"/>
                <w:szCs w:val="22"/>
              </w:rPr>
              <w:t>68</w:t>
            </w:r>
          </w:p>
        </w:tc>
        <w:tc>
          <w:tcPr>
            <w:tcW w:w="592" w:type="dxa"/>
          </w:tcPr>
          <w:p w14:paraId="585C22CD" w14:textId="28F79D02" w:rsidR="00263311" w:rsidRPr="000B12BF" w:rsidRDefault="00263311" w:rsidP="00263311">
            <w:pPr>
              <w:jc w:val="center"/>
              <w:rPr>
                <w:sz w:val="22"/>
                <w:szCs w:val="22"/>
              </w:rPr>
            </w:pPr>
            <w:r w:rsidRPr="00992C55">
              <w:rPr>
                <w:sz w:val="22"/>
                <w:szCs w:val="22"/>
              </w:rPr>
              <w:t>68</w:t>
            </w:r>
          </w:p>
        </w:tc>
        <w:tc>
          <w:tcPr>
            <w:tcW w:w="938" w:type="dxa"/>
            <w:vAlign w:val="center"/>
          </w:tcPr>
          <w:p w14:paraId="61AFFB25" w14:textId="2301C5B6" w:rsidR="00263311" w:rsidRPr="000B12BF" w:rsidRDefault="00263311" w:rsidP="00263311">
            <w:pPr>
              <w:jc w:val="center"/>
              <w:rPr>
                <w:sz w:val="22"/>
                <w:szCs w:val="22"/>
              </w:rPr>
            </w:pPr>
            <w:r w:rsidRPr="000B12BF">
              <w:rPr>
                <w:i/>
                <w:sz w:val="22"/>
                <w:szCs w:val="22"/>
              </w:rPr>
              <w:t>27</w:t>
            </w:r>
            <w:r>
              <w:rPr>
                <w:i/>
                <w:sz w:val="22"/>
                <w:szCs w:val="22"/>
              </w:rPr>
              <w:t>0</w:t>
            </w:r>
          </w:p>
        </w:tc>
      </w:tr>
      <w:tr w:rsidR="00263311" w:rsidRPr="000B12BF" w14:paraId="0A13EE53" w14:textId="77777777" w:rsidTr="00263311">
        <w:tc>
          <w:tcPr>
            <w:tcW w:w="5006" w:type="dxa"/>
            <w:gridSpan w:val="2"/>
            <w:shd w:val="clear" w:color="auto" w:fill="00FF00"/>
          </w:tcPr>
          <w:p w14:paraId="14920E0A" w14:textId="77777777" w:rsidR="00263311" w:rsidRPr="000B12BF" w:rsidRDefault="00263311" w:rsidP="00263311">
            <w:pPr>
              <w:rPr>
                <w:sz w:val="22"/>
                <w:szCs w:val="22"/>
              </w:rPr>
            </w:pPr>
            <w:r w:rsidRPr="000B12BF">
              <w:rPr>
                <w:sz w:val="22"/>
                <w:szCs w:val="22"/>
              </w:rPr>
              <w:t>Итого</w:t>
            </w:r>
          </w:p>
        </w:tc>
        <w:tc>
          <w:tcPr>
            <w:tcW w:w="590" w:type="dxa"/>
            <w:shd w:val="clear" w:color="auto" w:fill="00FF00"/>
          </w:tcPr>
          <w:p w14:paraId="42316150" w14:textId="77777777" w:rsidR="00263311" w:rsidRPr="000B12BF" w:rsidRDefault="00263311" w:rsidP="00263311">
            <w:pPr>
              <w:jc w:val="center"/>
              <w:rPr>
                <w:sz w:val="22"/>
                <w:szCs w:val="22"/>
              </w:rPr>
            </w:pPr>
            <w:r w:rsidRPr="000B12BF">
              <w:rPr>
                <w:sz w:val="22"/>
                <w:szCs w:val="22"/>
              </w:rPr>
              <w:t>20</w:t>
            </w:r>
          </w:p>
        </w:tc>
        <w:tc>
          <w:tcPr>
            <w:tcW w:w="590" w:type="dxa"/>
            <w:shd w:val="clear" w:color="auto" w:fill="00FF00"/>
          </w:tcPr>
          <w:p w14:paraId="7B6EFF11" w14:textId="77777777" w:rsidR="00263311" w:rsidRPr="000B12BF" w:rsidRDefault="00263311" w:rsidP="00263311">
            <w:pPr>
              <w:jc w:val="center"/>
              <w:rPr>
                <w:sz w:val="22"/>
                <w:szCs w:val="22"/>
              </w:rPr>
            </w:pPr>
            <w:r w:rsidRPr="000B12BF">
              <w:rPr>
                <w:sz w:val="22"/>
                <w:szCs w:val="22"/>
              </w:rPr>
              <w:t>20</w:t>
            </w:r>
          </w:p>
        </w:tc>
        <w:tc>
          <w:tcPr>
            <w:tcW w:w="590" w:type="dxa"/>
            <w:shd w:val="clear" w:color="auto" w:fill="00FF00"/>
          </w:tcPr>
          <w:p w14:paraId="6C3C3A8A" w14:textId="77777777" w:rsidR="00263311" w:rsidRPr="000B12BF" w:rsidRDefault="00263311" w:rsidP="00263311">
            <w:pPr>
              <w:jc w:val="center"/>
              <w:rPr>
                <w:sz w:val="22"/>
                <w:szCs w:val="22"/>
              </w:rPr>
            </w:pPr>
            <w:r w:rsidRPr="000B12BF">
              <w:rPr>
                <w:sz w:val="22"/>
                <w:szCs w:val="22"/>
              </w:rPr>
              <w:t>20</w:t>
            </w:r>
          </w:p>
        </w:tc>
        <w:tc>
          <w:tcPr>
            <w:tcW w:w="591" w:type="dxa"/>
            <w:shd w:val="clear" w:color="auto" w:fill="00FF00"/>
          </w:tcPr>
          <w:p w14:paraId="5D9EBAA4" w14:textId="77777777" w:rsidR="00263311" w:rsidRPr="000B12BF" w:rsidRDefault="00263311" w:rsidP="00263311">
            <w:pPr>
              <w:jc w:val="center"/>
              <w:rPr>
                <w:sz w:val="22"/>
                <w:szCs w:val="22"/>
              </w:rPr>
            </w:pPr>
            <w:r w:rsidRPr="000B12BF">
              <w:rPr>
                <w:sz w:val="22"/>
                <w:szCs w:val="22"/>
              </w:rPr>
              <w:t>20</w:t>
            </w:r>
          </w:p>
        </w:tc>
        <w:tc>
          <w:tcPr>
            <w:tcW w:w="591" w:type="dxa"/>
            <w:shd w:val="clear" w:color="auto" w:fill="00FF00"/>
          </w:tcPr>
          <w:p w14:paraId="2D6AFED2"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7CBE7E93"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330AC7C3"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3F9E4F25"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374F06F9"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6DCB51B3"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2C0A38AA"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1F2C9652" w14:textId="77777777" w:rsidR="00263311" w:rsidRPr="000B12BF" w:rsidRDefault="00263311" w:rsidP="00263311">
            <w:pPr>
              <w:jc w:val="center"/>
              <w:rPr>
                <w:sz w:val="22"/>
                <w:szCs w:val="22"/>
              </w:rPr>
            </w:pPr>
            <w:r w:rsidRPr="000B12BF">
              <w:rPr>
                <w:sz w:val="22"/>
                <w:szCs w:val="22"/>
              </w:rPr>
              <w:t>22</w:t>
            </w:r>
          </w:p>
        </w:tc>
        <w:tc>
          <w:tcPr>
            <w:tcW w:w="592" w:type="dxa"/>
            <w:shd w:val="clear" w:color="auto" w:fill="00FF00"/>
          </w:tcPr>
          <w:p w14:paraId="0C8F82FC"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78A0C40D"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4A8E2401"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4A0808D0" w14:textId="77777777" w:rsidR="00263311" w:rsidRPr="000B12BF" w:rsidRDefault="00263311" w:rsidP="00263311">
            <w:pPr>
              <w:jc w:val="center"/>
              <w:rPr>
                <w:sz w:val="22"/>
                <w:szCs w:val="22"/>
              </w:rPr>
            </w:pPr>
            <w:r w:rsidRPr="000B12BF">
              <w:rPr>
                <w:sz w:val="22"/>
                <w:szCs w:val="22"/>
              </w:rPr>
              <w:t>23</w:t>
            </w:r>
          </w:p>
        </w:tc>
        <w:tc>
          <w:tcPr>
            <w:tcW w:w="938" w:type="dxa"/>
            <w:shd w:val="clear" w:color="auto" w:fill="00FF00"/>
          </w:tcPr>
          <w:p w14:paraId="3146F439" w14:textId="729A1622" w:rsidR="00263311" w:rsidRPr="000B12BF" w:rsidRDefault="00263311" w:rsidP="00263311">
            <w:pPr>
              <w:jc w:val="center"/>
              <w:rPr>
                <w:sz w:val="22"/>
                <w:szCs w:val="22"/>
              </w:rPr>
            </w:pPr>
            <w:r>
              <w:rPr>
                <w:sz w:val="22"/>
                <w:szCs w:val="22"/>
              </w:rPr>
              <w:t>2936</w:t>
            </w:r>
          </w:p>
        </w:tc>
      </w:tr>
      <w:tr w:rsidR="00263311" w:rsidRPr="000B12BF" w14:paraId="620DD910" w14:textId="77777777" w:rsidTr="00DF49B9">
        <w:tc>
          <w:tcPr>
            <w:tcW w:w="15408" w:type="dxa"/>
            <w:gridSpan w:val="19"/>
            <w:shd w:val="clear" w:color="auto" w:fill="D9D9D9"/>
          </w:tcPr>
          <w:p w14:paraId="39AAA1CC" w14:textId="77777777" w:rsidR="00263311" w:rsidRPr="000B12BF" w:rsidRDefault="00263311" w:rsidP="00263311">
            <w:pPr>
              <w:rPr>
                <w:i/>
                <w:sz w:val="22"/>
                <w:szCs w:val="22"/>
                <w:highlight w:val="yellow"/>
              </w:rPr>
            </w:pPr>
            <w:r w:rsidRPr="000B12BF">
              <w:rPr>
                <w:b/>
                <w:sz w:val="22"/>
                <w:szCs w:val="22"/>
              </w:rPr>
              <w:t>Часть, формируемая участниками образовательных отношений</w:t>
            </w:r>
          </w:p>
        </w:tc>
      </w:tr>
      <w:tr w:rsidR="00263311" w:rsidRPr="000B12BF" w14:paraId="6BE233AE" w14:textId="77777777" w:rsidTr="00263311">
        <w:tc>
          <w:tcPr>
            <w:tcW w:w="5006" w:type="dxa"/>
            <w:gridSpan w:val="2"/>
            <w:shd w:val="clear" w:color="auto" w:fill="D9D9D9"/>
          </w:tcPr>
          <w:p w14:paraId="484D1F5E" w14:textId="77777777" w:rsidR="00263311" w:rsidRPr="000B12BF" w:rsidRDefault="00263311" w:rsidP="00263311">
            <w:pPr>
              <w:rPr>
                <w:sz w:val="22"/>
                <w:szCs w:val="22"/>
              </w:rPr>
            </w:pPr>
            <w:r w:rsidRPr="000B12BF">
              <w:rPr>
                <w:b/>
                <w:sz w:val="22"/>
                <w:szCs w:val="22"/>
              </w:rPr>
              <w:t>Наименование учебного курса</w:t>
            </w:r>
          </w:p>
        </w:tc>
        <w:tc>
          <w:tcPr>
            <w:tcW w:w="590" w:type="dxa"/>
            <w:shd w:val="clear" w:color="auto" w:fill="D9D9D9"/>
          </w:tcPr>
          <w:p w14:paraId="51B929D8" w14:textId="77777777" w:rsidR="00263311" w:rsidRPr="000B12BF" w:rsidRDefault="00263311" w:rsidP="00263311">
            <w:pPr>
              <w:rPr>
                <w:sz w:val="22"/>
                <w:szCs w:val="22"/>
              </w:rPr>
            </w:pPr>
          </w:p>
        </w:tc>
        <w:tc>
          <w:tcPr>
            <w:tcW w:w="590" w:type="dxa"/>
            <w:shd w:val="clear" w:color="auto" w:fill="D9D9D9"/>
          </w:tcPr>
          <w:p w14:paraId="4787355C" w14:textId="77777777" w:rsidR="00263311" w:rsidRPr="000B12BF" w:rsidRDefault="00263311" w:rsidP="00263311">
            <w:pPr>
              <w:rPr>
                <w:sz w:val="22"/>
                <w:szCs w:val="22"/>
              </w:rPr>
            </w:pPr>
          </w:p>
        </w:tc>
        <w:tc>
          <w:tcPr>
            <w:tcW w:w="590" w:type="dxa"/>
            <w:shd w:val="clear" w:color="auto" w:fill="D9D9D9"/>
          </w:tcPr>
          <w:p w14:paraId="2916E7DC" w14:textId="77777777" w:rsidR="00263311" w:rsidRPr="000B12BF" w:rsidRDefault="00263311" w:rsidP="00263311">
            <w:pPr>
              <w:rPr>
                <w:sz w:val="22"/>
                <w:szCs w:val="22"/>
              </w:rPr>
            </w:pPr>
          </w:p>
        </w:tc>
        <w:tc>
          <w:tcPr>
            <w:tcW w:w="591" w:type="dxa"/>
            <w:shd w:val="clear" w:color="auto" w:fill="D9D9D9"/>
          </w:tcPr>
          <w:p w14:paraId="6EC9A9CD" w14:textId="77777777" w:rsidR="00263311" w:rsidRPr="000B12BF" w:rsidRDefault="00263311" w:rsidP="00263311">
            <w:pPr>
              <w:rPr>
                <w:sz w:val="22"/>
                <w:szCs w:val="22"/>
              </w:rPr>
            </w:pPr>
          </w:p>
        </w:tc>
        <w:tc>
          <w:tcPr>
            <w:tcW w:w="591" w:type="dxa"/>
            <w:shd w:val="clear" w:color="auto" w:fill="D9D9D9"/>
          </w:tcPr>
          <w:p w14:paraId="4984173B" w14:textId="77777777" w:rsidR="00263311" w:rsidRPr="000B12BF" w:rsidRDefault="00263311" w:rsidP="00263311">
            <w:pPr>
              <w:rPr>
                <w:sz w:val="22"/>
                <w:szCs w:val="22"/>
              </w:rPr>
            </w:pPr>
          </w:p>
        </w:tc>
        <w:tc>
          <w:tcPr>
            <w:tcW w:w="592" w:type="dxa"/>
            <w:shd w:val="clear" w:color="auto" w:fill="D9D9D9"/>
          </w:tcPr>
          <w:p w14:paraId="6B7C12B7" w14:textId="77777777" w:rsidR="00263311" w:rsidRPr="000B12BF" w:rsidRDefault="00263311" w:rsidP="00263311">
            <w:pPr>
              <w:rPr>
                <w:sz w:val="22"/>
                <w:szCs w:val="22"/>
              </w:rPr>
            </w:pPr>
          </w:p>
        </w:tc>
        <w:tc>
          <w:tcPr>
            <w:tcW w:w="592" w:type="dxa"/>
            <w:shd w:val="clear" w:color="auto" w:fill="D9D9D9"/>
          </w:tcPr>
          <w:p w14:paraId="11E6DFFC" w14:textId="77777777" w:rsidR="00263311" w:rsidRPr="000B12BF" w:rsidRDefault="00263311" w:rsidP="00263311">
            <w:pPr>
              <w:rPr>
                <w:sz w:val="22"/>
                <w:szCs w:val="22"/>
              </w:rPr>
            </w:pPr>
          </w:p>
        </w:tc>
        <w:tc>
          <w:tcPr>
            <w:tcW w:w="592" w:type="dxa"/>
            <w:shd w:val="clear" w:color="auto" w:fill="D9D9D9"/>
          </w:tcPr>
          <w:p w14:paraId="612B706E" w14:textId="77777777" w:rsidR="00263311" w:rsidRPr="000B12BF" w:rsidRDefault="00263311" w:rsidP="00263311">
            <w:pPr>
              <w:rPr>
                <w:sz w:val="22"/>
                <w:szCs w:val="22"/>
              </w:rPr>
            </w:pPr>
          </w:p>
        </w:tc>
        <w:tc>
          <w:tcPr>
            <w:tcW w:w="592" w:type="dxa"/>
            <w:shd w:val="clear" w:color="auto" w:fill="D9D9D9"/>
          </w:tcPr>
          <w:p w14:paraId="5A851A67" w14:textId="77777777" w:rsidR="00263311" w:rsidRPr="000B12BF" w:rsidRDefault="00263311" w:rsidP="00263311">
            <w:pPr>
              <w:rPr>
                <w:sz w:val="22"/>
                <w:szCs w:val="22"/>
              </w:rPr>
            </w:pPr>
          </w:p>
        </w:tc>
        <w:tc>
          <w:tcPr>
            <w:tcW w:w="592" w:type="dxa"/>
            <w:shd w:val="clear" w:color="auto" w:fill="D9D9D9"/>
          </w:tcPr>
          <w:p w14:paraId="3F52D795" w14:textId="77777777" w:rsidR="00263311" w:rsidRPr="000B12BF" w:rsidRDefault="00263311" w:rsidP="00263311">
            <w:pPr>
              <w:rPr>
                <w:sz w:val="22"/>
                <w:szCs w:val="22"/>
              </w:rPr>
            </w:pPr>
          </w:p>
        </w:tc>
        <w:tc>
          <w:tcPr>
            <w:tcW w:w="592" w:type="dxa"/>
            <w:shd w:val="clear" w:color="auto" w:fill="D9D9D9"/>
          </w:tcPr>
          <w:p w14:paraId="682533C3" w14:textId="77777777" w:rsidR="00263311" w:rsidRPr="000B12BF" w:rsidRDefault="00263311" w:rsidP="00263311">
            <w:pPr>
              <w:rPr>
                <w:sz w:val="22"/>
                <w:szCs w:val="22"/>
              </w:rPr>
            </w:pPr>
          </w:p>
        </w:tc>
        <w:tc>
          <w:tcPr>
            <w:tcW w:w="592" w:type="dxa"/>
            <w:shd w:val="clear" w:color="auto" w:fill="D9D9D9"/>
          </w:tcPr>
          <w:p w14:paraId="763FA85D" w14:textId="77777777" w:rsidR="00263311" w:rsidRPr="000B12BF" w:rsidRDefault="00263311" w:rsidP="00263311">
            <w:pPr>
              <w:rPr>
                <w:sz w:val="22"/>
                <w:szCs w:val="22"/>
              </w:rPr>
            </w:pPr>
          </w:p>
        </w:tc>
        <w:tc>
          <w:tcPr>
            <w:tcW w:w="592" w:type="dxa"/>
            <w:shd w:val="clear" w:color="auto" w:fill="D9D9D9"/>
          </w:tcPr>
          <w:p w14:paraId="032AE08A" w14:textId="77777777" w:rsidR="00263311" w:rsidRPr="000B12BF" w:rsidRDefault="00263311" w:rsidP="00263311">
            <w:pPr>
              <w:rPr>
                <w:sz w:val="22"/>
                <w:szCs w:val="22"/>
              </w:rPr>
            </w:pPr>
          </w:p>
        </w:tc>
        <w:tc>
          <w:tcPr>
            <w:tcW w:w="592" w:type="dxa"/>
            <w:shd w:val="clear" w:color="auto" w:fill="D9D9D9"/>
          </w:tcPr>
          <w:p w14:paraId="1EF4BF37" w14:textId="77777777" w:rsidR="00263311" w:rsidRPr="000B12BF" w:rsidRDefault="00263311" w:rsidP="00263311">
            <w:pPr>
              <w:rPr>
                <w:sz w:val="22"/>
                <w:szCs w:val="22"/>
              </w:rPr>
            </w:pPr>
          </w:p>
        </w:tc>
        <w:tc>
          <w:tcPr>
            <w:tcW w:w="592" w:type="dxa"/>
            <w:shd w:val="clear" w:color="auto" w:fill="D9D9D9"/>
          </w:tcPr>
          <w:p w14:paraId="2E58537C" w14:textId="77777777" w:rsidR="00263311" w:rsidRPr="000B12BF" w:rsidRDefault="00263311" w:rsidP="00263311">
            <w:pPr>
              <w:rPr>
                <w:sz w:val="22"/>
                <w:szCs w:val="22"/>
              </w:rPr>
            </w:pPr>
          </w:p>
        </w:tc>
        <w:tc>
          <w:tcPr>
            <w:tcW w:w="592" w:type="dxa"/>
            <w:shd w:val="clear" w:color="auto" w:fill="D9D9D9"/>
          </w:tcPr>
          <w:p w14:paraId="0D8796DD" w14:textId="77777777" w:rsidR="00263311" w:rsidRPr="000B12BF" w:rsidRDefault="00263311" w:rsidP="00263311">
            <w:pPr>
              <w:rPr>
                <w:sz w:val="22"/>
                <w:szCs w:val="22"/>
              </w:rPr>
            </w:pPr>
          </w:p>
        </w:tc>
        <w:tc>
          <w:tcPr>
            <w:tcW w:w="938" w:type="dxa"/>
            <w:shd w:val="clear" w:color="auto" w:fill="D9D9D9"/>
          </w:tcPr>
          <w:p w14:paraId="25B35575" w14:textId="77777777" w:rsidR="00263311" w:rsidRPr="000B12BF" w:rsidRDefault="00263311" w:rsidP="00263311">
            <w:pPr>
              <w:rPr>
                <w:sz w:val="22"/>
                <w:szCs w:val="22"/>
              </w:rPr>
            </w:pPr>
          </w:p>
        </w:tc>
      </w:tr>
      <w:tr w:rsidR="00263311" w:rsidRPr="000B12BF" w14:paraId="56DA9CBC" w14:textId="77777777" w:rsidTr="004A63EB">
        <w:tc>
          <w:tcPr>
            <w:tcW w:w="5006" w:type="dxa"/>
            <w:gridSpan w:val="2"/>
          </w:tcPr>
          <w:p w14:paraId="5FE593AB" w14:textId="2E9056BA" w:rsidR="00263311" w:rsidRPr="000B12BF" w:rsidRDefault="00263311" w:rsidP="00263311">
            <w:pPr>
              <w:rPr>
                <w:sz w:val="22"/>
                <w:szCs w:val="22"/>
              </w:rPr>
            </w:pPr>
            <w:r>
              <w:rPr>
                <w:sz w:val="22"/>
                <w:szCs w:val="22"/>
              </w:rPr>
              <w:t>М</w:t>
            </w:r>
            <w:r w:rsidRPr="000B12BF">
              <w:rPr>
                <w:sz w:val="22"/>
                <w:szCs w:val="22"/>
              </w:rPr>
              <w:t>атематика</w:t>
            </w:r>
            <w:r w:rsidR="00947636">
              <w:rPr>
                <w:sz w:val="22"/>
                <w:szCs w:val="22"/>
              </w:rPr>
              <w:t xml:space="preserve"> и конструирование</w:t>
            </w:r>
          </w:p>
        </w:tc>
        <w:tc>
          <w:tcPr>
            <w:tcW w:w="590" w:type="dxa"/>
            <w:vAlign w:val="center"/>
          </w:tcPr>
          <w:p w14:paraId="055EF1E6" w14:textId="719F4EE4" w:rsidR="00263311" w:rsidRPr="000B12BF" w:rsidRDefault="00263311" w:rsidP="00263311">
            <w:pPr>
              <w:jc w:val="center"/>
              <w:rPr>
                <w:sz w:val="22"/>
                <w:szCs w:val="22"/>
              </w:rPr>
            </w:pPr>
            <w:r w:rsidRPr="00DA201C">
              <w:rPr>
                <w:sz w:val="22"/>
                <w:szCs w:val="22"/>
              </w:rPr>
              <w:t>33</w:t>
            </w:r>
          </w:p>
        </w:tc>
        <w:tc>
          <w:tcPr>
            <w:tcW w:w="590" w:type="dxa"/>
            <w:vAlign w:val="center"/>
          </w:tcPr>
          <w:p w14:paraId="2672B1D0" w14:textId="010058DD" w:rsidR="00263311" w:rsidRPr="000B12BF" w:rsidRDefault="00263311" w:rsidP="00263311">
            <w:pPr>
              <w:jc w:val="center"/>
              <w:rPr>
                <w:sz w:val="22"/>
                <w:szCs w:val="22"/>
              </w:rPr>
            </w:pPr>
            <w:r w:rsidRPr="00DA201C">
              <w:rPr>
                <w:sz w:val="22"/>
                <w:szCs w:val="22"/>
              </w:rPr>
              <w:t>33</w:t>
            </w:r>
          </w:p>
        </w:tc>
        <w:tc>
          <w:tcPr>
            <w:tcW w:w="590" w:type="dxa"/>
            <w:vAlign w:val="center"/>
          </w:tcPr>
          <w:p w14:paraId="191C4751" w14:textId="794BB86F" w:rsidR="00263311" w:rsidRPr="000B12BF" w:rsidRDefault="00263311" w:rsidP="00263311">
            <w:pPr>
              <w:jc w:val="center"/>
              <w:rPr>
                <w:sz w:val="22"/>
                <w:szCs w:val="22"/>
              </w:rPr>
            </w:pPr>
            <w:r w:rsidRPr="00DA201C">
              <w:rPr>
                <w:sz w:val="22"/>
                <w:szCs w:val="22"/>
              </w:rPr>
              <w:t>33</w:t>
            </w:r>
          </w:p>
        </w:tc>
        <w:tc>
          <w:tcPr>
            <w:tcW w:w="591" w:type="dxa"/>
            <w:vAlign w:val="center"/>
          </w:tcPr>
          <w:p w14:paraId="6CE89E3A" w14:textId="4482F499" w:rsidR="00263311" w:rsidRPr="000B12BF" w:rsidRDefault="00263311" w:rsidP="00263311">
            <w:pPr>
              <w:jc w:val="center"/>
              <w:rPr>
                <w:sz w:val="22"/>
                <w:szCs w:val="22"/>
              </w:rPr>
            </w:pPr>
            <w:r w:rsidRPr="00DA201C">
              <w:rPr>
                <w:sz w:val="22"/>
                <w:szCs w:val="22"/>
              </w:rPr>
              <w:t>33</w:t>
            </w:r>
          </w:p>
        </w:tc>
        <w:tc>
          <w:tcPr>
            <w:tcW w:w="591" w:type="dxa"/>
            <w:vAlign w:val="center"/>
          </w:tcPr>
          <w:p w14:paraId="330B12EE" w14:textId="4BD83D31" w:rsidR="00263311" w:rsidRPr="000B12BF" w:rsidRDefault="00263311" w:rsidP="00263311">
            <w:pPr>
              <w:jc w:val="center"/>
              <w:rPr>
                <w:sz w:val="22"/>
                <w:szCs w:val="22"/>
              </w:rPr>
            </w:pPr>
            <w:r w:rsidRPr="0077151D">
              <w:rPr>
                <w:sz w:val="22"/>
                <w:szCs w:val="22"/>
              </w:rPr>
              <w:t>34</w:t>
            </w:r>
          </w:p>
        </w:tc>
        <w:tc>
          <w:tcPr>
            <w:tcW w:w="592" w:type="dxa"/>
            <w:vAlign w:val="center"/>
          </w:tcPr>
          <w:p w14:paraId="4AE1F1AD" w14:textId="240B28D7" w:rsidR="00263311" w:rsidRPr="000B12BF" w:rsidRDefault="00263311" w:rsidP="00263311">
            <w:pPr>
              <w:jc w:val="center"/>
              <w:rPr>
                <w:sz w:val="22"/>
                <w:szCs w:val="22"/>
              </w:rPr>
            </w:pPr>
            <w:r w:rsidRPr="0077151D">
              <w:rPr>
                <w:sz w:val="22"/>
                <w:szCs w:val="22"/>
              </w:rPr>
              <w:t>34</w:t>
            </w:r>
          </w:p>
        </w:tc>
        <w:tc>
          <w:tcPr>
            <w:tcW w:w="592" w:type="dxa"/>
            <w:vAlign w:val="center"/>
          </w:tcPr>
          <w:p w14:paraId="5901630C" w14:textId="0A10853B" w:rsidR="00263311" w:rsidRPr="000B12BF" w:rsidRDefault="00263311" w:rsidP="00263311">
            <w:pPr>
              <w:jc w:val="center"/>
              <w:rPr>
                <w:sz w:val="22"/>
                <w:szCs w:val="22"/>
              </w:rPr>
            </w:pPr>
            <w:r w:rsidRPr="0077151D">
              <w:rPr>
                <w:sz w:val="22"/>
                <w:szCs w:val="22"/>
              </w:rPr>
              <w:t>34</w:t>
            </w:r>
          </w:p>
        </w:tc>
        <w:tc>
          <w:tcPr>
            <w:tcW w:w="592" w:type="dxa"/>
            <w:vAlign w:val="center"/>
          </w:tcPr>
          <w:p w14:paraId="25419E19" w14:textId="7954C38E" w:rsidR="00263311" w:rsidRPr="000B12BF" w:rsidRDefault="00263311" w:rsidP="00263311">
            <w:pPr>
              <w:jc w:val="center"/>
              <w:rPr>
                <w:sz w:val="22"/>
                <w:szCs w:val="22"/>
              </w:rPr>
            </w:pPr>
            <w:r w:rsidRPr="0077151D">
              <w:rPr>
                <w:sz w:val="22"/>
                <w:szCs w:val="22"/>
              </w:rPr>
              <w:t>34</w:t>
            </w:r>
          </w:p>
        </w:tc>
        <w:tc>
          <w:tcPr>
            <w:tcW w:w="592" w:type="dxa"/>
            <w:vAlign w:val="center"/>
          </w:tcPr>
          <w:p w14:paraId="615AFDA5" w14:textId="5F0C5B64" w:rsidR="00263311" w:rsidRPr="000B12BF" w:rsidRDefault="00263311" w:rsidP="00263311">
            <w:pPr>
              <w:jc w:val="center"/>
              <w:rPr>
                <w:sz w:val="22"/>
                <w:szCs w:val="22"/>
              </w:rPr>
            </w:pPr>
            <w:r w:rsidRPr="0077151D">
              <w:rPr>
                <w:sz w:val="22"/>
                <w:szCs w:val="22"/>
              </w:rPr>
              <w:t>34</w:t>
            </w:r>
          </w:p>
        </w:tc>
        <w:tc>
          <w:tcPr>
            <w:tcW w:w="592" w:type="dxa"/>
            <w:vAlign w:val="center"/>
          </w:tcPr>
          <w:p w14:paraId="7AC1979A" w14:textId="3C99BFFD" w:rsidR="00263311" w:rsidRPr="000B12BF" w:rsidRDefault="00263311" w:rsidP="00263311">
            <w:pPr>
              <w:jc w:val="center"/>
              <w:rPr>
                <w:sz w:val="22"/>
                <w:szCs w:val="22"/>
              </w:rPr>
            </w:pPr>
            <w:r w:rsidRPr="0077151D">
              <w:rPr>
                <w:sz w:val="22"/>
                <w:szCs w:val="22"/>
              </w:rPr>
              <w:t>34</w:t>
            </w:r>
          </w:p>
        </w:tc>
        <w:tc>
          <w:tcPr>
            <w:tcW w:w="592" w:type="dxa"/>
            <w:vAlign w:val="center"/>
          </w:tcPr>
          <w:p w14:paraId="6FE1E807" w14:textId="1DFE5D26" w:rsidR="00263311" w:rsidRPr="000B12BF" w:rsidRDefault="00263311" w:rsidP="00263311">
            <w:pPr>
              <w:jc w:val="center"/>
              <w:rPr>
                <w:sz w:val="22"/>
                <w:szCs w:val="22"/>
              </w:rPr>
            </w:pPr>
            <w:r w:rsidRPr="0077151D">
              <w:rPr>
                <w:sz w:val="22"/>
                <w:szCs w:val="22"/>
              </w:rPr>
              <w:t>34</w:t>
            </w:r>
          </w:p>
        </w:tc>
        <w:tc>
          <w:tcPr>
            <w:tcW w:w="592" w:type="dxa"/>
            <w:vAlign w:val="center"/>
          </w:tcPr>
          <w:p w14:paraId="488F42C3" w14:textId="66D0CA11" w:rsidR="00263311" w:rsidRPr="000B12BF" w:rsidRDefault="00263311" w:rsidP="00263311">
            <w:pPr>
              <w:jc w:val="center"/>
              <w:rPr>
                <w:sz w:val="22"/>
                <w:szCs w:val="22"/>
              </w:rPr>
            </w:pPr>
            <w:r w:rsidRPr="0077151D">
              <w:rPr>
                <w:sz w:val="22"/>
                <w:szCs w:val="22"/>
              </w:rPr>
              <w:t>34</w:t>
            </w:r>
          </w:p>
        </w:tc>
        <w:tc>
          <w:tcPr>
            <w:tcW w:w="592" w:type="dxa"/>
          </w:tcPr>
          <w:p w14:paraId="3B01142C" w14:textId="77777777" w:rsidR="00263311" w:rsidRPr="000B12BF" w:rsidRDefault="00263311" w:rsidP="00263311">
            <w:pPr>
              <w:jc w:val="center"/>
              <w:rPr>
                <w:sz w:val="22"/>
                <w:szCs w:val="22"/>
              </w:rPr>
            </w:pPr>
            <w:r w:rsidRPr="000B12BF">
              <w:rPr>
                <w:sz w:val="22"/>
                <w:szCs w:val="22"/>
              </w:rPr>
              <w:t>0</w:t>
            </w:r>
          </w:p>
        </w:tc>
        <w:tc>
          <w:tcPr>
            <w:tcW w:w="592" w:type="dxa"/>
          </w:tcPr>
          <w:p w14:paraId="336FB3F4" w14:textId="77777777" w:rsidR="00263311" w:rsidRPr="000B12BF" w:rsidRDefault="00263311" w:rsidP="00263311">
            <w:pPr>
              <w:jc w:val="center"/>
              <w:rPr>
                <w:sz w:val="22"/>
                <w:szCs w:val="22"/>
              </w:rPr>
            </w:pPr>
            <w:r w:rsidRPr="000B12BF">
              <w:rPr>
                <w:sz w:val="22"/>
                <w:szCs w:val="22"/>
              </w:rPr>
              <w:t>0</w:t>
            </w:r>
          </w:p>
        </w:tc>
        <w:tc>
          <w:tcPr>
            <w:tcW w:w="592" w:type="dxa"/>
          </w:tcPr>
          <w:p w14:paraId="5F57548E" w14:textId="77777777" w:rsidR="00263311" w:rsidRPr="000B12BF" w:rsidRDefault="00263311" w:rsidP="00263311">
            <w:pPr>
              <w:jc w:val="center"/>
              <w:rPr>
                <w:sz w:val="22"/>
                <w:szCs w:val="22"/>
              </w:rPr>
            </w:pPr>
            <w:r w:rsidRPr="000B12BF">
              <w:rPr>
                <w:sz w:val="22"/>
                <w:szCs w:val="22"/>
              </w:rPr>
              <w:t>0</w:t>
            </w:r>
          </w:p>
        </w:tc>
        <w:tc>
          <w:tcPr>
            <w:tcW w:w="592" w:type="dxa"/>
          </w:tcPr>
          <w:p w14:paraId="3453BF47" w14:textId="77777777" w:rsidR="00263311" w:rsidRPr="000B12BF" w:rsidRDefault="00263311" w:rsidP="00263311">
            <w:pPr>
              <w:jc w:val="center"/>
              <w:rPr>
                <w:sz w:val="22"/>
                <w:szCs w:val="22"/>
              </w:rPr>
            </w:pPr>
            <w:r w:rsidRPr="000B12BF">
              <w:rPr>
                <w:sz w:val="22"/>
                <w:szCs w:val="22"/>
              </w:rPr>
              <w:t>0</w:t>
            </w:r>
          </w:p>
        </w:tc>
        <w:tc>
          <w:tcPr>
            <w:tcW w:w="938" w:type="dxa"/>
          </w:tcPr>
          <w:p w14:paraId="0BDDCBA8" w14:textId="4A37FFD7" w:rsidR="00263311" w:rsidRPr="000B12BF" w:rsidRDefault="00263311" w:rsidP="00263311">
            <w:pPr>
              <w:jc w:val="center"/>
              <w:rPr>
                <w:sz w:val="22"/>
                <w:szCs w:val="22"/>
              </w:rPr>
            </w:pPr>
            <w:r>
              <w:rPr>
                <w:sz w:val="22"/>
                <w:szCs w:val="22"/>
              </w:rPr>
              <w:t>101</w:t>
            </w:r>
          </w:p>
        </w:tc>
      </w:tr>
      <w:tr w:rsidR="00263311" w:rsidRPr="000B12BF" w14:paraId="311011AA" w14:textId="77777777" w:rsidTr="004A63EB">
        <w:tc>
          <w:tcPr>
            <w:tcW w:w="5006" w:type="dxa"/>
            <w:gridSpan w:val="2"/>
            <w:shd w:val="clear" w:color="auto" w:fill="00FF00"/>
          </w:tcPr>
          <w:p w14:paraId="1BBBB4B0" w14:textId="77777777" w:rsidR="00263311" w:rsidRPr="000B12BF" w:rsidRDefault="00263311" w:rsidP="00263311">
            <w:pPr>
              <w:rPr>
                <w:sz w:val="22"/>
                <w:szCs w:val="22"/>
              </w:rPr>
            </w:pPr>
            <w:r w:rsidRPr="000B12BF">
              <w:rPr>
                <w:sz w:val="22"/>
                <w:szCs w:val="22"/>
              </w:rPr>
              <w:t>Итого</w:t>
            </w:r>
          </w:p>
        </w:tc>
        <w:tc>
          <w:tcPr>
            <w:tcW w:w="590" w:type="dxa"/>
            <w:shd w:val="clear" w:color="auto" w:fill="00FF00"/>
            <w:vAlign w:val="center"/>
          </w:tcPr>
          <w:p w14:paraId="0B0F75FE" w14:textId="50F92F2C" w:rsidR="00263311" w:rsidRPr="000B12BF" w:rsidRDefault="00263311" w:rsidP="00263311">
            <w:pPr>
              <w:jc w:val="center"/>
              <w:rPr>
                <w:sz w:val="22"/>
                <w:szCs w:val="22"/>
              </w:rPr>
            </w:pPr>
            <w:r w:rsidRPr="00DA201C">
              <w:rPr>
                <w:sz w:val="22"/>
                <w:szCs w:val="22"/>
              </w:rPr>
              <w:t>33</w:t>
            </w:r>
          </w:p>
        </w:tc>
        <w:tc>
          <w:tcPr>
            <w:tcW w:w="590" w:type="dxa"/>
            <w:shd w:val="clear" w:color="auto" w:fill="00FF00"/>
            <w:vAlign w:val="center"/>
          </w:tcPr>
          <w:p w14:paraId="6B2E51A2" w14:textId="71135C0B" w:rsidR="00263311" w:rsidRPr="000B12BF" w:rsidRDefault="00263311" w:rsidP="00263311">
            <w:pPr>
              <w:jc w:val="center"/>
              <w:rPr>
                <w:sz w:val="22"/>
                <w:szCs w:val="22"/>
              </w:rPr>
            </w:pPr>
            <w:r w:rsidRPr="00DA201C">
              <w:rPr>
                <w:sz w:val="22"/>
                <w:szCs w:val="22"/>
              </w:rPr>
              <w:t>33</w:t>
            </w:r>
          </w:p>
        </w:tc>
        <w:tc>
          <w:tcPr>
            <w:tcW w:w="590" w:type="dxa"/>
            <w:shd w:val="clear" w:color="auto" w:fill="00FF00"/>
            <w:vAlign w:val="center"/>
          </w:tcPr>
          <w:p w14:paraId="6AFEB52D" w14:textId="53D0CFB3" w:rsidR="00263311" w:rsidRPr="000B12BF" w:rsidRDefault="00263311" w:rsidP="00263311">
            <w:pPr>
              <w:jc w:val="center"/>
              <w:rPr>
                <w:sz w:val="22"/>
                <w:szCs w:val="22"/>
              </w:rPr>
            </w:pPr>
            <w:r w:rsidRPr="00DA201C">
              <w:rPr>
                <w:sz w:val="22"/>
                <w:szCs w:val="22"/>
              </w:rPr>
              <w:t>33</w:t>
            </w:r>
          </w:p>
        </w:tc>
        <w:tc>
          <w:tcPr>
            <w:tcW w:w="591" w:type="dxa"/>
            <w:shd w:val="clear" w:color="auto" w:fill="00FF00"/>
            <w:vAlign w:val="center"/>
          </w:tcPr>
          <w:p w14:paraId="48796CF8" w14:textId="47E496CA" w:rsidR="00263311" w:rsidRPr="000B12BF" w:rsidRDefault="00263311" w:rsidP="00263311">
            <w:pPr>
              <w:jc w:val="center"/>
              <w:rPr>
                <w:sz w:val="22"/>
                <w:szCs w:val="22"/>
              </w:rPr>
            </w:pPr>
            <w:r w:rsidRPr="00DA201C">
              <w:rPr>
                <w:sz w:val="22"/>
                <w:szCs w:val="22"/>
              </w:rPr>
              <w:t>33</w:t>
            </w:r>
          </w:p>
        </w:tc>
        <w:tc>
          <w:tcPr>
            <w:tcW w:w="591" w:type="dxa"/>
            <w:shd w:val="clear" w:color="auto" w:fill="00FF00"/>
            <w:vAlign w:val="center"/>
          </w:tcPr>
          <w:p w14:paraId="7556360A" w14:textId="0154B114"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07641692" w14:textId="662A058C"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25C2991C" w14:textId="7696A332"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3578983F" w14:textId="67B05901"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6E7570E4" w14:textId="5FB914E5"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2A78CA06" w14:textId="38366313"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76EB10EF" w14:textId="677BD914" w:rsidR="00263311" w:rsidRPr="000B12BF" w:rsidRDefault="00263311" w:rsidP="00263311">
            <w:pPr>
              <w:jc w:val="center"/>
              <w:rPr>
                <w:sz w:val="22"/>
                <w:szCs w:val="22"/>
              </w:rPr>
            </w:pPr>
            <w:r w:rsidRPr="0077151D">
              <w:rPr>
                <w:sz w:val="22"/>
                <w:szCs w:val="22"/>
              </w:rPr>
              <w:t>34</w:t>
            </w:r>
          </w:p>
        </w:tc>
        <w:tc>
          <w:tcPr>
            <w:tcW w:w="592" w:type="dxa"/>
            <w:shd w:val="clear" w:color="auto" w:fill="00FF00"/>
            <w:vAlign w:val="center"/>
          </w:tcPr>
          <w:p w14:paraId="32F588FA" w14:textId="6291BB6D" w:rsidR="00263311" w:rsidRPr="000B12BF" w:rsidRDefault="00263311" w:rsidP="00263311">
            <w:pPr>
              <w:jc w:val="center"/>
              <w:rPr>
                <w:sz w:val="22"/>
                <w:szCs w:val="22"/>
              </w:rPr>
            </w:pPr>
            <w:r w:rsidRPr="0077151D">
              <w:rPr>
                <w:sz w:val="22"/>
                <w:szCs w:val="22"/>
              </w:rPr>
              <w:t>34</w:t>
            </w:r>
          </w:p>
        </w:tc>
        <w:tc>
          <w:tcPr>
            <w:tcW w:w="592" w:type="dxa"/>
            <w:shd w:val="clear" w:color="auto" w:fill="00FF00"/>
          </w:tcPr>
          <w:p w14:paraId="1094A4E2" w14:textId="77777777" w:rsidR="00263311" w:rsidRPr="000B12BF" w:rsidRDefault="00263311" w:rsidP="00263311">
            <w:pPr>
              <w:jc w:val="center"/>
              <w:rPr>
                <w:sz w:val="22"/>
                <w:szCs w:val="22"/>
              </w:rPr>
            </w:pPr>
            <w:r w:rsidRPr="000B12BF">
              <w:rPr>
                <w:sz w:val="22"/>
                <w:szCs w:val="22"/>
              </w:rPr>
              <w:t>0</w:t>
            </w:r>
          </w:p>
        </w:tc>
        <w:tc>
          <w:tcPr>
            <w:tcW w:w="592" w:type="dxa"/>
            <w:shd w:val="clear" w:color="auto" w:fill="00FF00"/>
          </w:tcPr>
          <w:p w14:paraId="31861F36" w14:textId="77777777" w:rsidR="00263311" w:rsidRPr="000B12BF" w:rsidRDefault="00263311" w:rsidP="00263311">
            <w:pPr>
              <w:jc w:val="center"/>
              <w:rPr>
                <w:sz w:val="22"/>
                <w:szCs w:val="22"/>
              </w:rPr>
            </w:pPr>
            <w:r w:rsidRPr="000B12BF">
              <w:rPr>
                <w:sz w:val="22"/>
                <w:szCs w:val="22"/>
              </w:rPr>
              <w:t>0</w:t>
            </w:r>
          </w:p>
        </w:tc>
        <w:tc>
          <w:tcPr>
            <w:tcW w:w="592" w:type="dxa"/>
            <w:shd w:val="clear" w:color="auto" w:fill="00FF00"/>
          </w:tcPr>
          <w:p w14:paraId="01681B6F" w14:textId="77777777" w:rsidR="00263311" w:rsidRPr="000B12BF" w:rsidRDefault="00263311" w:rsidP="00263311">
            <w:pPr>
              <w:jc w:val="center"/>
              <w:rPr>
                <w:sz w:val="22"/>
                <w:szCs w:val="22"/>
              </w:rPr>
            </w:pPr>
            <w:r w:rsidRPr="000B12BF">
              <w:rPr>
                <w:sz w:val="22"/>
                <w:szCs w:val="22"/>
              </w:rPr>
              <w:t>0</w:t>
            </w:r>
          </w:p>
        </w:tc>
        <w:tc>
          <w:tcPr>
            <w:tcW w:w="592" w:type="dxa"/>
            <w:shd w:val="clear" w:color="auto" w:fill="00FF00"/>
          </w:tcPr>
          <w:p w14:paraId="11F12960" w14:textId="77777777" w:rsidR="00263311" w:rsidRPr="000B12BF" w:rsidRDefault="00263311" w:rsidP="00263311">
            <w:pPr>
              <w:jc w:val="center"/>
              <w:rPr>
                <w:sz w:val="22"/>
                <w:szCs w:val="22"/>
              </w:rPr>
            </w:pPr>
            <w:r w:rsidRPr="000B12BF">
              <w:rPr>
                <w:sz w:val="22"/>
                <w:szCs w:val="22"/>
              </w:rPr>
              <w:t>0</w:t>
            </w:r>
          </w:p>
        </w:tc>
        <w:tc>
          <w:tcPr>
            <w:tcW w:w="938" w:type="dxa"/>
            <w:shd w:val="clear" w:color="auto" w:fill="00FF00"/>
          </w:tcPr>
          <w:p w14:paraId="6BCCF641" w14:textId="0C86949A" w:rsidR="00263311" w:rsidRPr="000B12BF" w:rsidRDefault="00263311" w:rsidP="00263311">
            <w:pPr>
              <w:jc w:val="center"/>
              <w:rPr>
                <w:sz w:val="22"/>
                <w:szCs w:val="22"/>
              </w:rPr>
            </w:pPr>
            <w:r>
              <w:rPr>
                <w:sz w:val="22"/>
                <w:szCs w:val="22"/>
              </w:rPr>
              <w:t>101</w:t>
            </w:r>
          </w:p>
        </w:tc>
      </w:tr>
      <w:tr w:rsidR="00263311" w:rsidRPr="000B12BF" w14:paraId="2EA9ACCD" w14:textId="77777777" w:rsidTr="00263311">
        <w:tc>
          <w:tcPr>
            <w:tcW w:w="5006" w:type="dxa"/>
            <w:gridSpan w:val="2"/>
            <w:shd w:val="clear" w:color="auto" w:fill="00FF00"/>
          </w:tcPr>
          <w:p w14:paraId="50827428" w14:textId="77777777" w:rsidR="00263311" w:rsidRPr="000B12BF" w:rsidRDefault="00263311" w:rsidP="00263311">
            <w:pPr>
              <w:rPr>
                <w:sz w:val="22"/>
                <w:szCs w:val="22"/>
              </w:rPr>
            </w:pPr>
            <w:r w:rsidRPr="000B12BF">
              <w:rPr>
                <w:sz w:val="22"/>
                <w:szCs w:val="22"/>
              </w:rPr>
              <w:t>ИТОГО недельная нагрузка</w:t>
            </w:r>
          </w:p>
        </w:tc>
        <w:tc>
          <w:tcPr>
            <w:tcW w:w="590" w:type="dxa"/>
            <w:shd w:val="clear" w:color="auto" w:fill="00FF00"/>
          </w:tcPr>
          <w:p w14:paraId="37AF14B9" w14:textId="77777777" w:rsidR="00263311" w:rsidRPr="000B12BF" w:rsidRDefault="00263311" w:rsidP="00263311">
            <w:pPr>
              <w:jc w:val="center"/>
              <w:rPr>
                <w:sz w:val="22"/>
                <w:szCs w:val="22"/>
              </w:rPr>
            </w:pPr>
            <w:r w:rsidRPr="000B12BF">
              <w:rPr>
                <w:sz w:val="22"/>
                <w:szCs w:val="22"/>
              </w:rPr>
              <w:t>21</w:t>
            </w:r>
          </w:p>
        </w:tc>
        <w:tc>
          <w:tcPr>
            <w:tcW w:w="590" w:type="dxa"/>
            <w:shd w:val="clear" w:color="auto" w:fill="00FF00"/>
          </w:tcPr>
          <w:p w14:paraId="52BAD027" w14:textId="77777777" w:rsidR="00263311" w:rsidRPr="000B12BF" w:rsidRDefault="00263311" w:rsidP="00263311">
            <w:pPr>
              <w:jc w:val="center"/>
              <w:rPr>
                <w:sz w:val="22"/>
                <w:szCs w:val="22"/>
              </w:rPr>
            </w:pPr>
            <w:r w:rsidRPr="000B12BF">
              <w:rPr>
                <w:sz w:val="22"/>
                <w:szCs w:val="22"/>
              </w:rPr>
              <w:t>21</w:t>
            </w:r>
          </w:p>
        </w:tc>
        <w:tc>
          <w:tcPr>
            <w:tcW w:w="590" w:type="dxa"/>
            <w:shd w:val="clear" w:color="auto" w:fill="00FF00"/>
          </w:tcPr>
          <w:p w14:paraId="63D044ED" w14:textId="77777777" w:rsidR="00263311" w:rsidRPr="000B12BF" w:rsidRDefault="00263311" w:rsidP="00263311">
            <w:pPr>
              <w:jc w:val="center"/>
              <w:rPr>
                <w:sz w:val="22"/>
                <w:szCs w:val="22"/>
              </w:rPr>
            </w:pPr>
            <w:r w:rsidRPr="000B12BF">
              <w:rPr>
                <w:sz w:val="22"/>
                <w:szCs w:val="22"/>
              </w:rPr>
              <w:t>21</w:t>
            </w:r>
          </w:p>
        </w:tc>
        <w:tc>
          <w:tcPr>
            <w:tcW w:w="591" w:type="dxa"/>
            <w:shd w:val="clear" w:color="auto" w:fill="00FF00"/>
          </w:tcPr>
          <w:p w14:paraId="47F1335B" w14:textId="77777777" w:rsidR="00263311" w:rsidRPr="000B12BF" w:rsidRDefault="00263311" w:rsidP="00263311">
            <w:pPr>
              <w:jc w:val="center"/>
              <w:rPr>
                <w:sz w:val="22"/>
                <w:szCs w:val="22"/>
              </w:rPr>
            </w:pPr>
            <w:r w:rsidRPr="000B12BF">
              <w:rPr>
                <w:sz w:val="22"/>
                <w:szCs w:val="22"/>
              </w:rPr>
              <w:t>21</w:t>
            </w:r>
          </w:p>
        </w:tc>
        <w:tc>
          <w:tcPr>
            <w:tcW w:w="591" w:type="dxa"/>
            <w:shd w:val="clear" w:color="auto" w:fill="00FF00"/>
          </w:tcPr>
          <w:p w14:paraId="0B4BFC2F"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7D164D8B"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5BA9CFB8"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1C92BA5C"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44042035"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6D54615A"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59279A34"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5F5394EE"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248558B6"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2AA90753"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318AC063" w14:textId="77777777" w:rsidR="00263311" w:rsidRPr="000B12BF" w:rsidRDefault="00263311" w:rsidP="00263311">
            <w:pPr>
              <w:jc w:val="center"/>
              <w:rPr>
                <w:sz w:val="22"/>
                <w:szCs w:val="22"/>
              </w:rPr>
            </w:pPr>
            <w:r w:rsidRPr="000B12BF">
              <w:rPr>
                <w:sz w:val="22"/>
                <w:szCs w:val="22"/>
              </w:rPr>
              <w:t>23</w:t>
            </w:r>
          </w:p>
        </w:tc>
        <w:tc>
          <w:tcPr>
            <w:tcW w:w="592" w:type="dxa"/>
            <w:shd w:val="clear" w:color="auto" w:fill="00FF00"/>
          </w:tcPr>
          <w:p w14:paraId="33036983" w14:textId="77777777" w:rsidR="00263311" w:rsidRPr="000B12BF" w:rsidRDefault="00263311" w:rsidP="00263311">
            <w:pPr>
              <w:jc w:val="center"/>
              <w:rPr>
                <w:sz w:val="22"/>
                <w:szCs w:val="22"/>
              </w:rPr>
            </w:pPr>
            <w:r w:rsidRPr="000B12BF">
              <w:rPr>
                <w:sz w:val="22"/>
                <w:szCs w:val="22"/>
              </w:rPr>
              <w:t>23</w:t>
            </w:r>
          </w:p>
        </w:tc>
        <w:tc>
          <w:tcPr>
            <w:tcW w:w="938" w:type="dxa"/>
            <w:shd w:val="clear" w:color="auto" w:fill="00FF00"/>
          </w:tcPr>
          <w:p w14:paraId="24F38E60" w14:textId="77777777" w:rsidR="00263311" w:rsidRPr="000B12BF" w:rsidRDefault="00263311" w:rsidP="00263311">
            <w:pPr>
              <w:jc w:val="center"/>
              <w:rPr>
                <w:sz w:val="22"/>
                <w:szCs w:val="22"/>
              </w:rPr>
            </w:pPr>
            <w:r>
              <w:rPr>
                <w:sz w:val="22"/>
                <w:szCs w:val="22"/>
              </w:rPr>
              <w:t>90</w:t>
            </w:r>
          </w:p>
        </w:tc>
      </w:tr>
      <w:tr w:rsidR="00263311" w:rsidRPr="000B12BF" w14:paraId="562D4012" w14:textId="77777777" w:rsidTr="00263311">
        <w:tc>
          <w:tcPr>
            <w:tcW w:w="5006" w:type="dxa"/>
            <w:gridSpan w:val="2"/>
            <w:shd w:val="clear" w:color="auto" w:fill="FCE3FC"/>
          </w:tcPr>
          <w:p w14:paraId="3E570997" w14:textId="77777777" w:rsidR="00263311" w:rsidRPr="000B12BF" w:rsidRDefault="00263311" w:rsidP="00263311">
            <w:pPr>
              <w:rPr>
                <w:sz w:val="22"/>
                <w:szCs w:val="22"/>
              </w:rPr>
            </w:pPr>
            <w:r w:rsidRPr="000B12BF">
              <w:rPr>
                <w:sz w:val="22"/>
                <w:szCs w:val="22"/>
              </w:rPr>
              <w:t>Количество учебных недель</w:t>
            </w:r>
          </w:p>
        </w:tc>
        <w:tc>
          <w:tcPr>
            <w:tcW w:w="590" w:type="dxa"/>
            <w:shd w:val="clear" w:color="auto" w:fill="FCE3FC"/>
          </w:tcPr>
          <w:p w14:paraId="2C17CCE2" w14:textId="77777777" w:rsidR="00263311" w:rsidRPr="000B12BF" w:rsidRDefault="00263311" w:rsidP="00263311">
            <w:pPr>
              <w:jc w:val="center"/>
              <w:rPr>
                <w:sz w:val="22"/>
                <w:szCs w:val="22"/>
              </w:rPr>
            </w:pPr>
            <w:r w:rsidRPr="000B12BF">
              <w:rPr>
                <w:sz w:val="22"/>
                <w:szCs w:val="22"/>
              </w:rPr>
              <w:t>33</w:t>
            </w:r>
          </w:p>
        </w:tc>
        <w:tc>
          <w:tcPr>
            <w:tcW w:w="590" w:type="dxa"/>
            <w:shd w:val="clear" w:color="auto" w:fill="FCE3FC"/>
          </w:tcPr>
          <w:p w14:paraId="281BCA94" w14:textId="77777777" w:rsidR="00263311" w:rsidRPr="000B12BF" w:rsidRDefault="00263311" w:rsidP="00263311">
            <w:pPr>
              <w:jc w:val="center"/>
              <w:rPr>
                <w:sz w:val="22"/>
                <w:szCs w:val="22"/>
              </w:rPr>
            </w:pPr>
            <w:r w:rsidRPr="000B12BF">
              <w:rPr>
                <w:sz w:val="22"/>
                <w:szCs w:val="22"/>
              </w:rPr>
              <w:t>33</w:t>
            </w:r>
          </w:p>
        </w:tc>
        <w:tc>
          <w:tcPr>
            <w:tcW w:w="590" w:type="dxa"/>
            <w:shd w:val="clear" w:color="auto" w:fill="FCE3FC"/>
          </w:tcPr>
          <w:p w14:paraId="4D374663" w14:textId="77777777" w:rsidR="00263311" w:rsidRPr="000B12BF" w:rsidRDefault="00263311" w:rsidP="00263311">
            <w:pPr>
              <w:jc w:val="center"/>
              <w:rPr>
                <w:sz w:val="22"/>
                <w:szCs w:val="22"/>
              </w:rPr>
            </w:pPr>
            <w:r w:rsidRPr="000B12BF">
              <w:rPr>
                <w:sz w:val="22"/>
                <w:szCs w:val="22"/>
              </w:rPr>
              <w:t>33</w:t>
            </w:r>
          </w:p>
        </w:tc>
        <w:tc>
          <w:tcPr>
            <w:tcW w:w="591" w:type="dxa"/>
            <w:shd w:val="clear" w:color="auto" w:fill="FCE3FC"/>
          </w:tcPr>
          <w:p w14:paraId="5C942DC3" w14:textId="77777777" w:rsidR="00263311" w:rsidRPr="000B12BF" w:rsidRDefault="00263311" w:rsidP="00263311">
            <w:pPr>
              <w:jc w:val="center"/>
              <w:rPr>
                <w:sz w:val="22"/>
                <w:szCs w:val="22"/>
              </w:rPr>
            </w:pPr>
            <w:r w:rsidRPr="000B12BF">
              <w:rPr>
                <w:sz w:val="22"/>
                <w:szCs w:val="22"/>
              </w:rPr>
              <w:t>33</w:t>
            </w:r>
          </w:p>
        </w:tc>
        <w:tc>
          <w:tcPr>
            <w:tcW w:w="591" w:type="dxa"/>
            <w:shd w:val="clear" w:color="auto" w:fill="FCE3FC"/>
          </w:tcPr>
          <w:p w14:paraId="3BAC7DF6"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63692453"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53A37BD0"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41D1B779"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25787FCA"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1ACB3244"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005411EE"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344085EB"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2A5E5387"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7FB72B05"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30FA5BDF" w14:textId="77777777" w:rsidR="00263311" w:rsidRPr="000B12BF" w:rsidRDefault="00263311" w:rsidP="00263311">
            <w:pPr>
              <w:jc w:val="center"/>
              <w:rPr>
                <w:sz w:val="22"/>
                <w:szCs w:val="22"/>
              </w:rPr>
            </w:pPr>
            <w:r w:rsidRPr="000B12BF">
              <w:rPr>
                <w:sz w:val="22"/>
                <w:szCs w:val="22"/>
              </w:rPr>
              <w:t>34</w:t>
            </w:r>
          </w:p>
        </w:tc>
        <w:tc>
          <w:tcPr>
            <w:tcW w:w="592" w:type="dxa"/>
            <w:shd w:val="clear" w:color="auto" w:fill="FCE3FC"/>
          </w:tcPr>
          <w:p w14:paraId="0FA35A00" w14:textId="77777777" w:rsidR="00263311" w:rsidRPr="000B12BF" w:rsidRDefault="00263311" w:rsidP="00263311">
            <w:pPr>
              <w:jc w:val="center"/>
              <w:rPr>
                <w:sz w:val="22"/>
                <w:szCs w:val="22"/>
              </w:rPr>
            </w:pPr>
            <w:r w:rsidRPr="000B12BF">
              <w:rPr>
                <w:sz w:val="22"/>
                <w:szCs w:val="22"/>
              </w:rPr>
              <w:t>34</w:t>
            </w:r>
          </w:p>
        </w:tc>
        <w:tc>
          <w:tcPr>
            <w:tcW w:w="938" w:type="dxa"/>
            <w:shd w:val="clear" w:color="auto" w:fill="FCE3FC"/>
          </w:tcPr>
          <w:p w14:paraId="08C05944" w14:textId="77777777" w:rsidR="00263311" w:rsidRPr="000B12BF" w:rsidRDefault="00263311" w:rsidP="00263311">
            <w:pPr>
              <w:jc w:val="center"/>
              <w:rPr>
                <w:sz w:val="22"/>
                <w:szCs w:val="22"/>
              </w:rPr>
            </w:pPr>
            <w:r>
              <w:rPr>
                <w:sz w:val="22"/>
                <w:szCs w:val="22"/>
              </w:rPr>
              <w:t>135</w:t>
            </w:r>
          </w:p>
        </w:tc>
      </w:tr>
      <w:tr w:rsidR="00263311" w:rsidRPr="000B12BF" w14:paraId="508558D5" w14:textId="77777777" w:rsidTr="00263311">
        <w:tc>
          <w:tcPr>
            <w:tcW w:w="5006" w:type="dxa"/>
            <w:gridSpan w:val="2"/>
            <w:shd w:val="clear" w:color="auto" w:fill="FCE3FC"/>
          </w:tcPr>
          <w:p w14:paraId="20FFDF7D" w14:textId="77777777" w:rsidR="00263311" w:rsidRPr="000B12BF" w:rsidRDefault="00263311" w:rsidP="00263311">
            <w:pPr>
              <w:rPr>
                <w:sz w:val="22"/>
                <w:szCs w:val="22"/>
              </w:rPr>
            </w:pPr>
            <w:r w:rsidRPr="000B12BF">
              <w:rPr>
                <w:sz w:val="22"/>
                <w:szCs w:val="22"/>
              </w:rPr>
              <w:t>Всего часов в год</w:t>
            </w:r>
          </w:p>
        </w:tc>
        <w:tc>
          <w:tcPr>
            <w:tcW w:w="590" w:type="dxa"/>
            <w:shd w:val="clear" w:color="auto" w:fill="FCE3FC"/>
          </w:tcPr>
          <w:p w14:paraId="132D75EF" w14:textId="77777777" w:rsidR="00263311" w:rsidRPr="000B12BF" w:rsidRDefault="00263311" w:rsidP="00263311">
            <w:pPr>
              <w:jc w:val="center"/>
              <w:rPr>
                <w:sz w:val="22"/>
                <w:szCs w:val="22"/>
              </w:rPr>
            </w:pPr>
            <w:r w:rsidRPr="000B12BF">
              <w:rPr>
                <w:sz w:val="22"/>
                <w:szCs w:val="22"/>
              </w:rPr>
              <w:t>693</w:t>
            </w:r>
          </w:p>
        </w:tc>
        <w:tc>
          <w:tcPr>
            <w:tcW w:w="590" w:type="dxa"/>
            <w:shd w:val="clear" w:color="auto" w:fill="FCE3FC"/>
          </w:tcPr>
          <w:p w14:paraId="52121C27" w14:textId="77777777" w:rsidR="00263311" w:rsidRPr="000B12BF" w:rsidRDefault="00263311" w:rsidP="00263311">
            <w:pPr>
              <w:jc w:val="center"/>
              <w:rPr>
                <w:sz w:val="22"/>
                <w:szCs w:val="22"/>
              </w:rPr>
            </w:pPr>
            <w:r w:rsidRPr="000B12BF">
              <w:rPr>
                <w:sz w:val="22"/>
                <w:szCs w:val="22"/>
              </w:rPr>
              <w:t>693</w:t>
            </w:r>
          </w:p>
        </w:tc>
        <w:tc>
          <w:tcPr>
            <w:tcW w:w="590" w:type="dxa"/>
            <w:shd w:val="clear" w:color="auto" w:fill="FCE3FC"/>
          </w:tcPr>
          <w:p w14:paraId="1BCEE534" w14:textId="77777777" w:rsidR="00263311" w:rsidRPr="000B12BF" w:rsidRDefault="00263311" w:rsidP="00263311">
            <w:pPr>
              <w:jc w:val="center"/>
              <w:rPr>
                <w:sz w:val="22"/>
                <w:szCs w:val="22"/>
              </w:rPr>
            </w:pPr>
            <w:r w:rsidRPr="000B12BF">
              <w:rPr>
                <w:sz w:val="22"/>
                <w:szCs w:val="22"/>
              </w:rPr>
              <w:t>693</w:t>
            </w:r>
          </w:p>
        </w:tc>
        <w:tc>
          <w:tcPr>
            <w:tcW w:w="591" w:type="dxa"/>
            <w:shd w:val="clear" w:color="auto" w:fill="FCE3FC"/>
          </w:tcPr>
          <w:p w14:paraId="6B3BB7FB" w14:textId="77777777" w:rsidR="00263311" w:rsidRPr="000B12BF" w:rsidRDefault="00263311" w:rsidP="00263311">
            <w:pPr>
              <w:jc w:val="center"/>
              <w:rPr>
                <w:sz w:val="22"/>
                <w:szCs w:val="22"/>
              </w:rPr>
            </w:pPr>
            <w:r w:rsidRPr="000B12BF">
              <w:rPr>
                <w:sz w:val="22"/>
                <w:szCs w:val="22"/>
              </w:rPr>
              <w:t>693</w:t>
            </w:r>
          </w:p>
        </w:tc>
        <w:tc>
          <w:tcPr>
            <w:tcW w:w="591" w:type="dxa"/>
            <w:shd w:val="clear" w:color="auto" w:fill="FCE3FC"/>
          </w:tcPr>
          <w:p w14:paraId="6D0E0BF2"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4EED352E"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7D1DFFB2"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02E755A4"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7FCD1F5C"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7B3901C2"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550571A0"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4CE4F498"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06885386"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36F8E929"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0615AD8E" w14:textId="77777777" w:rsidR="00263311" w:rsidRPr="000B12BF" w:rsidRDefault="00263311" w:rsidP="00263311">
            <w:pPr>
              <w:jc w:val="center"/>
              <w:rPr>
                <w:sz w:val="22"/>
                <w:szCs w:val="22"/>
              </w:rPr>
            </w:pPr>
            <w:r w:rsidRPr="000B12BF">
              <w:rPr>
                <w:sz w:val="22"/>
                <w:szCs w:val="22"/>
              </w:rPr>
              <w:t>782</w:t>
            </w:r>
          </w:p>
        </w:tc>
        <w:tc>
          <w:tcPr>
            <w:tcW w:w="592" w:type="dxa"/>
            <w:shd w:val="clear" w:color="auto" w:fill="FCE3FC"/>
          </w:tcPr>
          <w:p w14:paraId="08AFC408" w14:textId="77777777" w:rsidR="00263311" w:rsidRPr="000B12BF" w:rsidRDefault="00263311" w:rsidP="00263311">
            <w:pPr>
              <w:jc w:val="center"/>
              <w:rPr>
                <w:sz w:val="22"/>
                <w:szCs w:val="22"/>
              </w:rPr>
            </w:pPr>
            <w:r w:rsidRPr="000B12BF">
              <w:rPr>
                <w:sz w:val="22"/>
                <w:szCs w:val="22"/>
              </w:rPr>
              <w:t>782</w:t>
            </w:r>
          </w:p>
        </w:tc>
        <w:tc>
          <w:tcPr>
            <w:tcW w:w="938" w:type="dxa"/>
            <w:shd w:val="clear" w:color="auto" w:fill="FCE3FC"/>
          </w:tcPr>
          <w:p w14:paraId="5A001729" w14:textId="686401CC" w:rsidR="00263311" w:rsidRPr="000B12BF" w:rsidRDefault="00263311" w:rsidP="00263311">
            <w:pPr>
              <w:jc w:val="center"/>
              <w:rPr>
                <w:sz w:val="22"/>
                <w:szCs w:val="22"/>
              </w:rPr>
            </w:pPr>
            <w:r>
              <w:rPr>
                <w:sz w:val="22"/>
                <w:szCs w:val="22"/>
              </w:rPr>
              <w:t>3039</w:t>
            </w:r>
          </w:p>
        </w:tc>
      </w:tr>
    </w:tbl>
    <w:p w14:paraId="06B02C5B" w14:textId="77777777" w:rsidR="00263311" w:rsidRDefault="00263311" w:rsidP="0067290B">
      <w:pPr>
        <w:spacing w:before="120"/>
        <w:ind w:firstLine="567"/>
        <w:jc w:val="both"/>
        <w:rPr>
          <w:sz w:val="22"/>
          <w:szCs w:val="22"/>
        </w:rPr>
      </w:pPr>
    </w:p>
    <w:p w14:paraId="034D6C0A" w14:textId="77777777" w:rsidR="00263311" w:rsidRDefault="00263311" w:rsidP="0067290B">
      <w:pPr>
        <w:spacing w:before="120"/>
        <w:ind w:firstLine="567"/>
        <w:jc w:val="both"/>
        <w:rPr>
          <w:sz w:val="22"/>
          <w:szCs w:val="22"/>
        </w:rPr>
      </w:pPr>
    </w:p>
    <w:p w14:paraId="5CB394FA" w14:textId="77777777" w:rsidR="00263311" w:rsidRDefault="00263311" w:rsidP="0067290B">
      <w:pPr>
        <w:spacing w:before="120"/>
        <w:ind w:firstLine="567"/>
        <w:jc w:val="both"/>
        <w:rPr>
          <w:sz w:val="22"/>
          <w:szCs w:val="22"/>
        </w:rPr>
      </w:pPr>
    </w:p>
    <w:p w14:paraId="411CC033" w14:textId="77777777" w:rsidR="00263311" w:rsidRDefault="00263311" w:rsidP="0067290B">
      <w:pPr>
        <w:spacing w:before="120"/>
        <w:ind w:firstLine="567"/>
        <w:jc w:val="both"/>
        <w:rPr>
          <w:sz w:val="22"/>
          <w:szCs w:val="22"/>
        </w:rPr>
      </w:pPr>
    </w:p>
    <w:p w14:paraId="15D86AB8" w14:textId="77777777" w:rsidR="00263311" w:rsidRDefault="00263311" w:rsidP="0067290B">
      <w:pPr>
        <w:spacing w:before="120"/>
        <w:ind w:firstLine="567"/>
        <w:jc w:val="both"/>
        <w:rPr>
          <w:sz w:val="22"/>
          <w:szCs w:val="22"/>
        </w:rPr>
      </w:pPr>
    </w:p>
    <w:p w14:paraId="78A7684D" w14:textId="77777777" w:rsidR="00263311" w:rsidRDefault="00263311" w:rsidP="0067290B">
      <w:pPr>
        <w:spacing w:before="120"/>
        <w:ind w:firstLine="567"/>
        <w:jc w:val="both"/>
        <w:rPr>
          <w:sz w:val="22"/>
          <w:szCs w:val="22"/>
        </w:rPr>
      </w:pPr>
    </w:p>
    <w:p w14:paraId="3634FA39" w14:textId="77777777" w:rsidR="00285827" w:rsidRDefault="00285827" w:rsidP="0067290B">
      <w:pPr>
        <w:spacing w:before="120"/>
        <w:ind w:firstLine="567"/>
        <w:jc w:val="both"/>
        <w:rPr>
          <w:sz w:val="22"/>
          <w:szCs w:val="22"/>
        </w:rPr>
        <w:sectPr w:rsidR="00285827" w:rsidSect="00263311">
          <w:pgSz w:w="16838" w:h="11906" w:orient="landscape"/>
          <w:pgMar w:top="992" w:right="851" w:bottom="720" w:left="709" w:header="709" w:footer="709" w:gutter="0"/>
          <w:cols w:space="708"/>
          <w:docGrid w:linePitch="360"/>
        </w:sectPr>
      </w:pPr>
    </w:p>
    <w:p w14:paraId="79E525E9" w14:textId="174110FA" w:rsidR="0067290B" w:rsidRPr="000B12BF" w:rsidRDefault="0067290B" w:rsidP="0067290B">
      <w:pPr>
        <w:spacing w:before="120"/>
        <w:ind w:firstLine="567"/>
        <w:jc w:val="both"/>
        <w:rPr>
          <w:sz w:val="22"/>
          <w:szCs w:val="22"/>
        </w:rPr>
      </w:pPr>
      <w:r w:rsidRPr="000B12BF">
        <w:rPr>
          <w:sz w:val="22"/>
          <w:szCs w:val="22"/>
        </w:rPr>
        <w:lastRenderedPageBreak/>
        <w:t>В 202</w:t>
      </w:r>
      <w:r w:rsidR="004D6243" w:rsidRPr="000B12BF">
        <w:rPr>
          <w:sz w:val="22"/>
          <w:szCs w:val="22"/>
        </w:rPr>
        <w:t>4</w:t>
      </w:r>
      <w:r w:rsidRPr="000B12BF">
        <w:rPr>
          <w:sz w:val="22"/>
          <w:szCs w:val="22"/>
        </w:rPr>
        <w:t>-202</w:t>
      </w:r>
      <w:r w:rsidR="004D6243" w:rsidRPr="000B12BF">
        <w:rPr>
          <w:sz w:val="22"/>
          <w:szCs w:val="22"/>
        </w:rPr>
        <w:t>5</w:t>
      </w:r>
      <w:r w:rsidRPr="000B12BF">
        <w:rPr>
          <w:sz w:val="22"/>
          <w:szCs w:val="22"/>
        </w:rPr>
        <w:t xml:space="preserve"> учебном году этот курс представлен модулем «Основы светской этики». К проведению уроков привлекаются учителя, прошедшие курсовую подготовку. Выбор модуля, изучаемого в рамках учебного предмета ОРКСЭ, осуществлен родителями (законными представителями) учащихся и зафиксирован протоколом родительских собраний и письменными заявлениями родителей (законных представителей) учащихся от 2</w:t>
      </w:r>
      <w:r w:rsidR="004D6243" w:rsidRPr="000B12BF">
        <w:rPr>
          <w:sz w:val="22"/>
          <w:szCs w:val="22"/>
        </w:rPr>
        <w:t>1</w:t>
      </w:r>
      <w:r w:rsidRPr="000B12BF">
        <w:rPr>
          <w:sz w:val="22"/>
          <w:szCs w:val="22"/>
        </w:rPr>
        <w:t>.03.202</w:t>
      </w:r>
      <w:r w:rsidR="004D6243" w:rsidRPr="000B12BF">
        <w:rPr>
          <w:sz w:val="22"/>
          <w:szCs w:val="22"/>
        </w:rPr>
        <w:t>4</w:t>
      </w:r>
      <w:r w:rsidRPr="000B12BF">
        <w:rPr>
          <w:sz w:val="22"/>
          <w:szCs w:val="22"/>
        </w:rPr>
        <w:t>г.</w:t>
      </w:r>
    </w:p>
    <w:p w14:paraId="66EC6117" w14:textId="344AF1F5" w:rsidR="0067290B" w:rsidRPr="000B12BF" w:rsidRDefault="0067290B" w:rsidP="0067290B">
      <w:pPr>
        <w:pStyle w:val="af2"/>
        <w:kinsoku w:val="0"/>
        <w:overflowPunct w:val="0"/>
        <w:ind w:left="0" w:firstLine="567"/>
        <w:jc w:val="both"/>
        <w:rPr>
          <w:sz w:val="22"/>
          <w:szCs w:val="22"/>
        </w:rPr>
      </w:pPr>
      <w:r w:rsidRPr="000B12BF">
        <w:rPr>
          <w:sz w:val="22"/>
          <w:szCs w:val="22"/>
        </w:rPr>
        <w:t>В связи с низкими результатами внешней экспертизы (ВПР, ГИА) по математике обязательная предметная область «Математика и информатика»</w:t>
      </w:r>
      <w:r w:rsidRPr="000B12BF">
        <w:rPr>
          <w:spacing w:val="61"/>
          <w:sz w:val="22"/>
          <w:szCs w:val="22"/>
        </w:rPr>
        <w:t xml:space="preserve"> </w:t>
      </w:r>
      <w:r w:rsidRPr="000B12BF">
        <w:rPr>
          <w:sz w:val="22"/>
          <w:szCs w:val="22"/>
        </w:rPr>
        <w:t>представлена обязательным учебным предметом «Математика» в 1-4 классах (4 часа в неделю) и 1 час из части, формируемой участниками образовательных отношений, направлен на изучение математики в 1-3 классах. Итого на изучение предмета «Математика» в 1-3 классах выделено по 5 часов в неделю с целью повышения математической грамотности учащихся.</w:t>
      </w:r>
    </w:p>
    <w:p w14:paraId="15559C87" w14:textId="77777777" w:rsidR="0067290B" w:rsidRPr="000B12BF" w:rsidRDefault="0067290B" w:rsidP="0067290B">
      <w:pPr>
        <w:ind w:firstLine="567"/>
        <w:jc w:val="both"/>
        <w:rPr>
          <w:sz w:val="22"/>
          <w:szCs w:val="22"/>
        </w:rPr>
      </w:pPr>
      <w:r w:rsidRPr="000B12BF">
        <w:rPr>
          <w:sz w:val="22"/>
          <w:szCs w:val="22"/>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w:t>
      </w:r>
    </w:p>
    <w:p w14:paraId="1062B379" w14:textId="36D31283" w:rsidR="0067290B" w:rsidRPr="000B12BF" w:rsidRDefault="0067290B" w:rsidP="0067290B">
      <w:pPr>
        <w:ind w:firstLine="567"/>
        <w:jc w:val="both"/>
        <w:rPr>
          <w:sz w:val="22"/>
          <w:szCs w:val="22"/>
        </w:rPr>
      </w:pPr>
      <w:r w:rsidRPr="000B12BF">
        <w:rPr>
          <w:sz w:val="22"/>
          <w:szCs w:val="22"/>
        </w:rPr>
        <w:t>При количестве учащихся 25 человек и более класс делится на две подгруппы для изучения иностранного языка (английского).</w:t>
      </w:r>
    </w:p>
    <w:p w14:paraId="14D90E07" w14:textId="77777777" w:rsidR="000B12BF" w:rsidRPr="000B12BF" w:rsidRDefault="000B12BF" w:rsidP="000B12BF">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0B12BF">
        <w:rPr>
          <w:rStyle w:val="markedcontent"/>
          <w:rFonts w:asciiTheme="majorBidi" w:hAnsiTheme="majorBidi" w:cstheme="majorBidi"/>
          <w:sz w:val="22"/>
          <w:szCs w:val="22"/>
        </w:rPr>
        <w:t>критериальной</w:t>
      </w:r>
      <w:proofErr w:type="spellEnd"/>
      <w:r w:rsidRPr="000B12BF">
        <w:rPr>
          <w:rStyle w:val="markedcontent"/>
          <w:rFonts w:asciiTheme="majorBidi" w:hAnsiTheme="majorBidi" w:cstheme="majorBidi"/>
          <w:sz w:val="22"/>
          <w:szCs w:val="22"/>
        </w:rPr>
        <w:t xml:space="preserve"> основе, в форме письменных заключений учителя, по итогам проверки самостоятельных работ.</w:t>
      </w:r>
    </w:p>
    <w:p w14:paraId="65FBCD40" w14:textId="77777777" w:rsidR="000B12BF" w:rsidRPr="000B12BF" w:rsidRDefault="000B12BF" w:rsidP="000B12BF">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14:paraId="5A79FC83" w14:textId="77777777" w:rsidR="000B12BF" w:rsidRPr="000B12BF" w:rsidRDefault="000B12BF" w:rsidP="0067290B">
      <w:pPr>
        <w:ind w:firstLine="567"/>
        <w:jc w:val="both"/>
        <w:rPr>
          <w:sz w:val="22"/>
          <w:szCs w:val="22"/>
        </w:rPr>
      </w:pPr>
    </w:p>
    <w:p w14:paraId="358BE6EC" w14:textId="77777777" w:rsidR="0067290B" w:rsidRPr="000B12BF" w:rsidRDefault="0067290B" w:rsidP="0067290B">
      <w:pPr>
        <w:pStyle w:val="2"/>
        <w:numPr>
          <w:ilvl w:val="1"/>
          <w:numId w:val="8"/>
        </w:numPr>
        <w:spacing w:before="60"/>
        <w:ind w:left="426" w:hanging="426"/>
        <w:jc w:val="center"/>
        <w:rPr>
          <w:rFonts w:ascii="Times New Roman" w:hAnsi="Times New Roman" w:cs="Times New Roman"/>
          <w:b/>
          <w:color w:val="auto"/>
          <w:sz w:val="22"/>
          <w:szCs w:val="22"/>
        </w:rPr>
      </w:pPr>
      <w:bookmarkStart w:id="19" w:name="_Toc175321227"/>
      <w:r w:rsidRPr="000B12BF">
        <w:rPr>
          <w:rFonts w:ascii="Times New Roman" w:hAnsi="Times New Roman" w:cs="Times New Roman"/>
          <w:b/>
          <w:color w:val="auto"/>
          <w:sz w:val="22"/>
          <w:szCs w:val="22"/>
        </w:rPr>
        <w:t>Организация внеурочной деятельности</w:t>
      </w:r>
      <w:bookmarkEnd w:id="19"/>
    </w:p>
    <w:p w14:paraId="57581E28" w14:textId="22DD54AF" w:rsidR="0067290B" w:rsidRPr="000B12BF" w:rsidRDefault="0067290B" w:rsidP="004D6243">
      <w:pPr>
        <w:spacing w:line="276" w:lineRule="auto"/>
        <w:ind w:firstLine="567"/>
        <w:jc w:val="both"/>
        <w:rPr>
          <w:sz w:val="22"/>
          <w:szCs w:val="22"/>
        </w:rPr>
      </w:pPr>
      <w:r w:rsidRPr="000B12BF">
        <w:rPr>
          <w:sz w:val="22"/>
          <w:szCs w:val="22"/>
        </w:rPr>
        <w:t xml:space="preserve">Под внеурочной деятельностью в рамках реализации ФГОС НОО следует понимать образовательную деятельность, которая осуществляется в формах отличных от классно-урочной и направлена на достижение планируемых результатов освоения основной образовательной программы. Для реализации основной образовательной программы начального общего образования, для обеспечения развития индивидуальных способностей детей, удовлетворения потребностей обучающихся и их родителей (законных представителей) предлагается: различная внеурочная деятельность, организуемая по направлениям развития личности (духовно-нравственное, общекультурное, </w:t>
      </w:r>
      <w:proofErr w:type="spellStart"/>
      <w:r w:rsidRPr="000B12BF">
        <w:rPr>
          <w:sz w:val="22"/>
          <w:szCs w:val="22"/>
        </w:rPr>
        <w:t>общеинтеллектуальное</w:t>
      </w:r>
      <w:proofErr w:type="spellEnd"/>
      <w:r w:rsidRPr="000B12BF">
        <w:rPr>
          <w:sz w:val="22"/>
          <w:szCs w:val="22"/>
        </w:rPr>
        <w:t>, спортивно-оздоровительное, социальное), за счет часов, выделенных на ведение внеурочной деятельности.</w:t>
      </w:r>
    </w:p>
    <w:p w14:paraId="6A89B5FA" w14:textId="77777777" w:rsidR="0067290B" w:rsidRPr="000B12BF" w:rsidRDefault="0067290B" w:rsidP="0067290B">
      <w:pPr>
        <w:ind w:firstLine="567"/>
        <w:jc w:val="both"/>
        <w:rPr>
          <w:i/>
          <w:sz w:val="22"/>
          <w:szCs w:val="22"/>
        </w:rPr>
      </w:pPr>
      <w:r w:rsidRPr="000B12BF">
        <w:rPr>
          <w:i/>
          <w:sz w:val="22"/>
          <w:szCs w:val="22"/>
        </w:rPr>
        <w:t xml:space="preserve">Задачи внеурочной деятельности: </w:t>
      </w:r>
    </w:p>
    <w:p w14:paraId="401722AB"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Организация общественно-полезной и досуговой деятельности учащихся совместно с общественными организациями, библиотеками, семьями учащихся.</w:t>
      </w:r>
    </w:p>
    <w:p w14:paraId="5299D4B5"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 xml:space="preserve">Включение учащихся в разностороннюю деятельность. </w:t>
      </w:r>
    </w:p>
    <w:p w14:paraId="728214BE"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 xml:space="preserve">Формирование навыков позитивного коммуникативного общения. </w:t>
      </w:r>
    </w:p>
    <w:p w14:paraId="0362B9EF"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p>
    <w:p w14:paraId="7D83B181"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 xml:space="preserve">Воспитание трудолюбия, способности к преодолению трудностей, целеустремленности и настойчивости в достижении результата. </w:t>
      </w:r>
    </w:p>
    <w:p w14:paraId="403D9E18"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 xml:space="preserve">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 </w:t>
      </w:r>
    </w:p>
    <w:p w14:paraId="16E6DEB4"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 xml:space="preserve">Создание условий для эффективной реализации основных целевых образовательных программ различного уровня, реализуемых во внеурочное время. </w:t>
      </w:r>
    </w:p>
    <w:p w14:paraId="31FA6D04"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Совершенствование системы мониторинга эффективности воспитательной работы в школе.</w:t>
      </w:r>
    </w:p>
    <w:p w14:paraId="6F35132F" w14:textId="77777777" w:rsidR="0067290B" w:rsidRPr="000B12BF" w:rsidRDefault="0067290B" w:rsidP="0067290B">
      <w:pPr>
        <w:numPr>
          <w:ilvl w:val="1"/>
          <w:numId w:val="1"/>
        </w:numPr>
        <w:tabs>
          <w:tab w:val="clear" w:pos="1440"/>
          <w:tab w:val="num" w:pos="284"/>
        </w:tabs>
        <w:ind w:left="284" w:hanging="284"/>
        <w:jc w:val="both"/>
        <w:rPr>
          <w:sz w:val="22"/>
          <w:szCs w:val="22"/>
        </w:rPr>
      </w:pPr>
      <w:r w:rsidRPr="000B12BF">
        <w:rPr>
          <w:sz w:val="22"/>
          <w:szCs w:val="22"/>
        </w:rPr>
        <w:t>Углубление содержания, форм и методов занятости учащихся в свободное от учёбы время.</w:t>
      </w:r>
    </w:p>
    <w:p w14:paraId="622DDF05" w14:textId="77777777" w:rsidR="0067290B" w:rsidRPr="000B12BF" w:rsidRDefault="0067290B" w:rsidP="0067290B">
      <w:pPr>
        <w:numPr>
          <w:ilvl w:val="1"/>
          <w:numId w:val="1"/>
        </w:numPr>
        <w:tabs>
          <w:tab w:val="clear" w:pos="1440"/>
          <w:tab w:val="left" w:pos="426"/>
        </w:tabs>
        <w:ind w:left="426" w:hanging="426"/>
        <w:jc w:val="both"/>
        <w:rPr>
          <w:sz w:val="22"/>
          <w:szCs w:val="22"/>
        </w:rPr>
      </w:pPr>
      <w:r w:rsidRPr="000B12BF">
        <w:rPr>
          <w:sz w:val="22"/>
          <w:szCs w:val="22"/>
        </w:rPr>
        <w:t>Организация информационной поддержки учащихся.</w:t>
      </w:r>
    </w:p>
    <w:p w14:paraId="14D1A0B4" w14:textId="77777777" w:rsidR="0067290B" w:rsidRPr="000B12BF" w:rsidRDefault="0067290B" w:rsidP="0067290B">
      <w:pPr>
        <w:ind w:firstLine="567"/>
        <w:jc w:val="both"/>
        <w:rPr>
          <w:sz w:val="22"/>
          <w:szCs w:val="22"/>
        </w:rPr>
      </w:pPr>
      <w:r w:rsidRPr="000B12BF">
        <w:rPr>
          <w:sz w:val="22"/>
          <w:szCs w:val="22"/>
        </w:rPr>
        <w:t xml:space="preserve">Учащимся предоставляется возможность выбора занятий, направленных на их всестороннее развитие. </w:t>
      </w:r>
    </w:p>
    <w:p w14:paraId="490EE3B8" w14:textId="77777777" w:rsidR="0067290B" w:rsidRPr="000B12BF" w:rsidRDefault="0067290B" w:rsidP="0067290B">
      <w:pPr>
        <w:ind w:firstLine="567"/>
        <w:rPr>
          <w:sz w:val="22"/>
          <w:szCs w:val="22"/>
        </w:rPr>
      </w:pPr>
      <w:r w:rsidRPr="000B12BF">
        <w:rPr>
          <w:sz w:val="22"/>
          <w:szCs w:val="22"/>
        </w:rPr>
        <w:t>Внеурочная образовательная деятельность проводится в объёме не более 10 ч в неделю.</w:t>
      </w:r>
    </w:p>
    <w:p w14:paraId="5B42EAE0" w14:textId="77777777" w:rsidR="0067290B" w:rsidRPr="000B12BF" w:rsidRDefault="0067290B" w:rsidP="0067290B">
      <w:pPr>
        <w:ind w:firstLine="567"/>
        <w:jc w:val="both"/>
        <w:rPr>
          <w:sz w:val="22"/>
          <w:szCs w:val="22"/>
        </w:rPr>
      </w:pPr>
      <w:r w:rsidRPr="000B12BF">
        <w:rPr>
          <w:sz w:val="22"/>
          <w:szCs w:val="22"/>
        </w:rPr>
        <w:t xml:space="preserve">Часы, отводимые на внеурочную деятельность учащихся, используются на различные формы ее организации, отличные от урочной системы обучения. Занятия проводятся в форме экскурсий, кружков, секций, олимпиад, соревнований, КВНов, школьных научных обществ, поисковых и научных исследований и т.д. </w:t>
      </w:r>
    </w:p>
    <w:p w14:paraId="313975D5" w14:textId="77777777" w:rsidR="0067290B" w:rsidRPr="000B12BF" w:rsidRDefault="0067290B" w:rsidP="0067290B">
      <w:pPr>
        <w:ind w:firstLine="567"/>
        <w:jc w:val="both"/>
        <w:rPr>
          <w:sz w:val="22"/>
          <w:szCs w:val="22"/>
        </w:rPr>
      </w:pPr>
      <w:r w:rsidRPr="000B12BF">
        <w:rPr>
          <w:sz w:val="22"/>
          <w:szCs w:val="22"/>
        </w:rPr>
        <w:t>При организации внеурочной деятельности обучающихся используются возможности образовательных учреждений дополнительного образования детей, учреждений культуры.</w:t>
      </w:r>
    </w:p>
    <w:p w14:paraId="046A39C9" w14:textId="77777777" w:rsidR="0067290B" w:rsidRPr="000B12BF" w:rsidRDefault="0067290B" w:rsidP="0067290B">
      <w:pPr>
        <w:ind w:firstLine="567"/>
        <w:rPr>
          <w:sz w:val="22"/>
          <w:szCs w:val="22"/>
        </w:rPr>
      </w:pPr>
      <w:r w:rsidRPr="000B12BF">
        <w:rPr>
          <w:i/>
          <w:sz w:val="22"/>
          <w:szCs w:val="22"/>
        </w:rPr>
        <w:t>Основные принципы плана внеурочной деятельности:</w:t>
      </w:r>
    </w:p>
    <w:p w14:paraId="7A37797B" w14:textId="77777777" w:rsidR="0067290B" w:rsidRPr="000B12BF" w:rsidRDefault="0067290B" w:rsidP="0067290B">
      <w:pPr>
        <w:numPr>
          <w:ilvl w:val="2"/>
          <w:numId w:val="15"/>
        </w:numPr>
        <w:ind w:left="284" w:hanging="273"/>
        <w:rPr>
          <w:sz w:val="22"/>
          <w:szCs w:val="22"/>
        </w:rPr>
      </w:pPr>
      <w:r w:rsidRPr="000B12BF">
        <w:rPr>
          <w:sz w:val="22"/>
          <w:szCs w:val="22"/>
        </w:rPr>
        <w:t>учет познавательных потребностей обучающихся и социального заказа родителей;</w:t>
      </w:r>
    </w:p>
    <w:p w14:paraId="3D3C5CFE" w14:textId="77777777" w:rsidR="0067290B" w:rsidRPr="000B12BF" w:rsidRDefault="0067290B" w:rsidP="0067290B">
      <w:pPr>
        <w:numPr>
          <w:ilvl w:val="2"/>
          <w:numId w:val="15"/>
        </w:numPr>
        <w:ind w:left="284" w:hanging="273"/>
        <w:rPr>
          <w:sz w:val="22"/>
          <w:szCs w:val="22"/>
        </w:rPr>
      </w:pPr>
      <w:r w:rsidRPr="000B12BF">
        <w:rPr>
          <w:sz w:val="22"/>
          <w:szCs w:val="22"/>
        </w:rPr>
        <w:t>учет кадрового потенциала образовательного учреждения;</w:t>
      </w:r>
    </w:p>
    <w:p w14:paraId="4FC8591C" w14:textId="77777777" w:rsidR="0067290B" w:rsidRPr="000B12BF" w:rsidRDefault="0067290B" w:rsidP="0067290B">
      <w:pPr>
        <w:numPr>
          <w:ilvl w:val="2"/>
          <w:numId w:val="15"/>
        </w:numPr>
        <w:ind w:left="284" w:hanging="273"/>
        <w:rPr>
          <w:sz w:val="22"/>
          <w:szCs w:val="22"/>
        </w:rPr>
      </w:pPr>
      <w:r w:rsidRPr="000B12BF">
        <w:rPr>
          <w:sz w:val="22"/>
          <w:szCs w:val="22"/>
        </w:rPr>
        <w:lastRenderedPageBreak/>
        <w:t>построение образовательного процесса в соответствии с санитарно-гигиеническими нормами;</w:t>
      </w:r>
    </w:p>
    <w:p w14:paraId="540F6308" w14:textId="77777777" w:rsidR="0067290B" w:rsidRPr="000B12BF" w:rsidRDefault="0067290B" w:rsidP="0067290B">
      <w:pPr>
        <w:numPr>
          <w:ilvl w:val="2"/>
          <w:numId w:val="15"/>
        </w:numPr>
        <w:ind w:left="284" w:hanging="273"/>
        <w:rPr>
          <w:sz w:val="22"/>
          <w:szCs w:val="22"/>
        </w:rPr>
      </w:pPr>
      <w:r w:rsidRPr="000B12BF">
        <w:rPr>
          <w:sz w:val="22"/>
          <w:szCs w:val="22"/>
        </w:rPr>
        <w:t>соблюдение преемственности и перспективности обучения.</w:t>
      </w:r>
    </w:p>
    <w:p w14:paraId="6D571E44" w14:textId="77777777" w:rsidR="0067290B" w:rsidRPr="000B12BF" w:rsidRDefault="0067290B" w:rsidP="0067290B">
      <w:pPr>
        <w:pStyle w:val="af2"/>
        <w:kinsoku w:val="0"/>
        <w:overflowPunct w:val="0"/>
        <w:spacing w:line="276" w:lineRule="auto"/>
        <w:ind w:left="0" w:right="100"/>
        <w:jc w:val="both"/>
        <w:rPr>
          <w:bCs/>
          <w:spacing w:val="-4"/>
          <w:sz w:val="22"/>
          <w:szCs w:val="22"/>
        </w:rPr>
      </w:pPr>
      <w:r w:rsidRPr="000B12BF">
        <w:rPr>
          <w:b/>
          <w:sz w:val="22"/>
          <w:szCs w:val="22"/>
        </w:rPr>
        <w:t xml:space="preserve">Формы </w:t>
      </w:r>
      <w:r w:rsidRPr="000B12BF">
        <w:rPr>
          <w:b/>
          <w:spacing w:val="-3"/>
          <w:sz w:val="22"/>
          <w:szCs w:val="22"/>
        </w:rPr>
        <w:t xml:space="preserve">внеурочной </w:t>
      </w:r>
      <w:r w:rsidRPr="000B12BF">
        <w:rPr>
          <w:b/>
          <w:sz w:val="22"/>
          <w:szCs w:val="22"/>
        </w:rPr>
        <w:t>деятельности по направлениям</w:t>
      </w:r>
      <w:r w:rsidRPr="000B12BF">
        <w:rPr>
          <w:b/>
          <w:bCs/>
          <w:sz w:val="22"/>
          <w:szCs w:val="22"/>
        </w:rPr>
        <w:t xml:space="preserve">: </w:t>
      </w:r>
      <w:r w:rsidRPr="000B12BF">
        <w:rPr>
          <w:bCs/>
          <w:sz w:val="22"/>
          <w:szCs w:val="22"/>
        </w:rPr>
        <w:t xml:space="preserve">Программа организации </w:t>
      </w:r>
      <w:r w:rsidRPr="000B12BF">
        <w:rPr>
          <w:bCs/>
          <w:spacing w:val="-3"/>
          <w:sz w:val="22"/>
          <w:szCs w:val="22"/>
        </w:rPr>
        <w:t xml:space="preserve">внеурочной </w:t>
      </w:r>
      <w:r w:rsidRPr="000B12BF">
        <w:rPr>
          <w:bCs/>
          <w:sz w:val="22"/>
          <w:szCs w:val="22"/>
        </w:rPr>
        <w:t xml:space="preserve">деятельности ведется в соответствии с пятью приоритетными направлениями </w:t>
      </w:r>
      <w:r w:rsidRPr="000B12BF">
        <w:rPr>
          <w:bCs/>
          <w:spacing w:val="-3"/>
          <w:sz w:val="22"/>
          <w:szCs w:val="22"/>
        </w:rPr>
        <w:t xml:space="preserve">внеурочной </w:t>
      </w:r>
      <w:r w:rsidRPr="000B12BF">
        <w:rPr>
          <w:bCs/>
          <w:sz w:val="22"/>
          <w:szCs w:val="22"/>
        </w:rPr>
        <w:t>деятельности</w:t>
      </w:r>
      <w:r w:rsidRPr="000B12BF">
        <w:rPr>
          <w:bCs/>
          <w:spacing w:val="66"/>
          <w:sz w:val="22"/>
          <w:szCs w:val="22"/>
        </w:rPr>
        <w:t xml:space="preserve"> </w:t>
      </w:r>
      <w:r w:rsidRPr="000B12BF">
        <w:rPr>
          <w:bCs/>
          <w:spacing w:val="-4"/>
          <w:sz w:val="22"/>
          <w:szCs w:val="22"/>
        </w:rPr>
        <w:t>школы:</w:t>
      </w:r>
    </w:p>
    <w:p w14:paraId="42311A47" w14:textId="77777777" w:rsidR="0067290B" w:rsidRPr="000B12BF" w:rsidRDefault="0067290B" w:rsidP="0067290B">
      <w:pPr>
        <w:pStyle w:val="af2"/>
        <w:kinsoku w:val="0"/>
        <w:overflowPunct w:val="0"/>
        <w:ind w:left="0"/>
        <w:jc w:val="both"/>
        <w:rPr>
          <w:sz w:val="22"/>
          <w:szCs w:val="22"/>
        </w:rPr>
      </w:pPr>
      <w:r w:rsidRPr="000B12BF">
        <w:rPr>
          <w:sz w:val="22"/>
          <w:szCs w:val="22"/>
        </w:rPr>
        <w:t>спортивно - оздоровительное направление</w:t>
      </w:r>
    </w:p>
    <w:p w14:paraId="70C9EE21" w14:textId="77777777" w:rsidR="0067290B" w:rsidRPr="000B12BF" w:rsidRDefault="0067290B" w:rsidP="0067290B">
      <w:pPr>
        <w:pStyle w:val="af2"/>
        <w:kinsoku w:val="0"/>
        <w:overflowPunct w:val="0"/>
        <w:ind w:left="0" w:right="-13"/>
        <w:jc w:val="both"/>
        <w:rPr>
          <w:sz w:val="22"/>
          <w:szCs w:val="22"/>
        </w:rPr>
      </w:pPr>
      <w:r w:rsidRPr="000B12BF">
        <w:rPr>
          <w:sz w:val="22"/>
          <w:szCs w:val="22"/>
        </w:rPr>
        <w:t>духовно-нравственное направление социальное направление</w:t>
      </w:r>
    </w:p>
    <w:p w14:paraId="0DC16E1D" w14:textId="77777777" w:rsidR="0067290B" w:rsidRPr="000B12BF" w:rsidRDefault="0067290B" w:rsidP="0067290B">
      <w:pPr>
        <w:pStyle w:val="af2"/>
        <w:kinsoku w:val="0"/>
        <w:overflowPunct w:val="0"/>
        <w:ind w:left="0" w:right="-13"/>
        <w:jc w:val="both"/>
        <w:rPr>
          <w:sz w:val="22"/>
          <w:szCs w:val="22"/>
        </w:rPr>
      </w:pPr>
      <w:proofErr w:type="spellStart"/>
      <w:r w:rsidRPr="000B12BF">
        <w:rPr>
          <w:sz w:val="22"/>
          <w:szCs w:val="22"/>
        </w:rPr>
        <w:t>общеинтеллектуальное</w:t>
      </w:r>
      <w:proofErr w:type="spellEnd"/>
      <w:r w:rsidRPr="000B12BF">
        <w:rPr>
          <w:sz w:val="22"/>
          <w:szCs w:val="22"/>
        </w:rPr>
        <w:t xml:space="preserve"> направление общекультурное направление</w:t>
      </w:r>
    </w:p>
    <w:p w14:paraId="50AA0741" w14:textId="77777777" w:rsidR="0067290B" w:rsidRPr="000B12BF" w:rsidRDefault="0067290B" w:rsidP="0067290B">
      <w:pPr>
        <w:pStyle w:val="af2"/>
        <w:kinsoku w:val="0"/>
        <w:overflowPunct w:val="0"/>
        <w:ind w:left="0"/>
        <w:jc w:val="both"/>
        <w:rPr>
          <w:b/>
          <w:bCs/>
          <w:sz w:val="22"/>
          <w:szCs w:val="22"/>
        </w:rPr>
      </w:pPr>
      <w:r w:rsidRPr="000B12BF">
        <w:rPr>
          <w:b/>
          <w:bCs/>
          <w:sz w:val="22"/>
          <w:szCs w:val="22"/>
        </w:rPr>
        <w:t>и состоит из подпрограмм, в рамках которых реализуются 6 направлений деятельности:</w:t>
      </w:r>
    </w:p>
    <w:p w14:paraId="25E535B6" w14:textId="77777777" w:rsidR="0067290B" w:rsidRPr="000B12BF" w:rsidRDefault="0067290B" w:rsidP="0067290B">
      <w:pPr>
        <w:pStyle w:val="af2"/>
        <w:numPr>
          <w:ilvl w:val="0"/>
          <w:numId w:val="21"/>
        </w:numPr>
        <w:kinsoku w:val="0"/>
        <w:overflowPunct w:val="0"/>
        <w:ind w:right="-13"/>
        <w:jc w:val="both"/>
        <w:rPr>
          <w:sz w:val="22"/>
          <w:szCs w:val="22"/>
        </w:rPr>
      </w:pPr>
      <w:r w:rsidRPr="000B12BF">
        <w:rPr>
          <w:sz w:val="22"/>
          <w:szCs w:val="22"/>
        </w:rPr>
        <w:t>Спортивно-оздоровительное</w:t>
      </w:r>
    </w:p>
    <w:p w14:paraId="654A4C93" w14:textId="77777777" w:rsidR="0067290B" w:rsidRPr="000B12BF" w:rsidRDefault="0067290B" w:rsidP="0067290B">
      <w:pPr>
        <w:pStyle w:val="af2"/>
        <w:numPr>
          <w:ilvl w:val="0"/>
          <w:numId w:val="21"/>
        </w:numPr>
        <w:kinsoku w:val="0"/>
        <w:overflowPunct w:val="0"/>
        <w:ind w:right="-13"/>
        <w:jc w:val="both"/>
        <w:rPr>
          <w:sz w:val="22"/>
          <w:szCs w:val="22"/>
        </w:rPr>
      </w:pPr>
      <w:r w:rsidRPr="000B12BF">
        <w:rPr>
          <w:sz w:val="22"/>
          <w:szCs w:val="22"/>
        </w:rPr>
        <w:t>Художественно-эстетическое</w:t>
      </w:r>
    </w:p>
    <w:p w14:paraId="6E688BDA" w14:textId="77777777" w:rsidR="0067290B" w:rsidRPr="000B12BF" w:rsidRDefault="0067290B" w:rsidP="0067290B">
      <w:pPr>
        <w:pStyle w:val="af2"/>
        <w:numPr>
          <w:ilvl w:val="0"/>
          <w:numId w:val="21"/>
        </w:numPr>
        <w:kinsoku w:val="0"/>
        <w:overflowPunct w:val="0"/>
        <w:ind w:right="-13"/>
        <w:jc w:val="both"/>
        <w:rPr>
          <w:sz w:val="22"/>
          <w:szCs w:val="22"/>
        </w:rPr>
      </w:pPr>
      <w:r w:rsidRPr="000B12BF">
        <w:rPr>
          <w:sz w:val="22"/>
          <w:szCs w:val="22"/>
        </w:rPr>
        <w:t>Научно-познавательное</w:t>
      </w:r>
    </w:p>
    <w:p w14:paraId="3BCA0BFA" w14:textId="77777777" w:rsidR="0067290B" w:rsidRPr="000B12BF" w:rsidRDefault="0067290B" w:rsidP="0067290B">
      <w:pPr>
        <w:pStyle w:val="af2"/>
        <w:numPr>
          <w:ilvl w:val="0"/>
          <w:numId w:val="21"/>
        </w:numPr>
        <w:kinsoku w:val="0"/>
        <w:overflowPunct w:val="0"/>
        <w:ind w:right="-13"/>
        <w:jc w:val="both"/>
        <w:rPr>
          <w:sz w:val="22"/>
          <w:szCs w:val="22"/>
        </w:rPr>
      </w:pPr>
      <w:r w:rsidRPr="000B12BF">
        <w:rPr>
          <w:sz w:val="22"/>
          <w:szCs w:val="22"/>
        </w:rPr>
        <w:t>Гражданско-патриотическое</w:t>
      </w:r>
    </w:p>
    <w:p w14:paraId="513A514F" w14:textId="77777777" w:rsidR="0067290B" w:rsidRPr="000B12BF" w:rsidRDefault="0067290B" w:rsidP="0067290B">
      <w:pPr>
        <w:pStyle w:val="af2"/>
        <w:numPr>
          <w:ilvl w:val="0"/>
          <w:numId w:val="21"/>
        </w:numPr>
        <w:kinsoku w:val="0"/>
        <w:overflowPunct w:val="0"/>
        <w:jc w:val="both"/>
        <w:rPr>
          <w:sz w:val="22"/>
          <w:szCs w:val="22"/>
        </w:rPr>
      </w:pPr>
      <w:r w:rsidRPr="000B12BF">
        <w:rPr>
          <w:sz w:val="22"/>
          <w:szCs w:val="22"/>
        </w:rPr>
        <w:t>Общественно-полезная деятельность</w:t>
      </w:r>
    </w:p>
    <w:p w14:paraId="454E1539" w14:textId="77777777" w:rsidR="0067290B" w:rsidRPr="000B12BF" w:rsidRDefault="0067290B" w:rsidP="0067290B">
      <w:pPr>
        <w:pStyle w:val="af2"/>
        <w:numPr>
          <w:ilvl w:val="0"/>
          <w:numId w:val="21"/>
        </w:numPr>
        <w:kinsoku w:val="0"/>
        <w:overflowPunct w:val="0"/>
        <w:jc w:val="both"/>
        <w:rPr>
          <w:sz w:val="22"/>
          <w:szCs w:val="22"/>
        </w:rPr>
      </w:pPr>
      <w:r w:rsidRPr="000B12BF">
        <w:rPr>
          <w:sz w:val="22"/>
          <w:szCs w:val="22"/>
        </w:rPr>
        <w:t>Проектная деятельность</w:t>
      </w:r>
    </w:p>
    <w:p w14:paraId="4BD7F2F1" w14:textId="77777777" w:rsidR="007C6B88" w:rsidRPr="000B12BF" w:rsidRDefault="007C6B88" w:rsidP="000738B8">
      <w:pPr>
        <w:rPr>
          <w:sz w:val="22"/>
          <w:szCs w:val="22"/>
        </w:rPr>
      </w:pPr>
    </w:p>
    <w:p w14:paraId="490F0C61" w14:textId="4455D1CD" w:rsidR="0065346D" w:rsidRPr="000B12BF" w:rsidRDefault="0065346D" w:rsidP="004F7EC0">
      <w:pPr>
        <w:spacing w:before="120"/>
        <w:ind w:firstLine="420"/>
        <w:jc w:val="center"/>
        <w:rPr>
          <w:b/>
          <w:sz w:val="22"/>
          <w:szCs w:val="22"/>
        </w:rPr>
      </w:pPr>
    </w:p>
    <w:p w14:paraId="42A447C0" w14:textId="77777777" w:rsidR="004F7EC0" w:rsidRPr="000B12BF" w:rsidRDefault="004F7EC0" w:rsidP="00AA7B2F">
      <w:pPr>
        <w:rPr>
          <w:sz w:val="22"/>
          <w:szCs w:val="22"/>
        </w:rPr>
        <w:sectPr w:rsidR="004F7EC0" w:rsidRPr="000B12BF" w:rsidSect="00285827">
          <w:pgSz w:w="11906" w:h="16838"/>
          <w:pgMar w:top="851" w:right="720" w:bottom="709" w:left="992" w:header="709" w:footer="709" w:gutter="0"/>
          <w:cols w:space="708"/>
          <w:docGrid w:linePitch="360"/>
        </w:sectPr>
      </w:pPr>
    </w:p>
    <w:p w14:paraId="6DD4111A" w14:textId="0AFA8269" w:rsidR="00346D0B" w:rsidRPr="000B12BF" w:rsidRDefault="00195579" w:rsidP="00195579">
      <w:pPr>
        <w:jc w:val="center"/>
        <w:rPr>
          <w:b/>
          <w:sz w:val="22"/>
          <w:szCs w:val="22"/>
        </w:rPr>
      </w:pPr>
      <w:r w:rsidRPr="000B12BF">
        <w:rPr>
          <w:b/>
          <w:bCs/>
          <w:spacing w:val="2"/>
          <w:sz w:val="22"/>
          <w:szCs w:val="22"/>
        </w:rPr>
        <w:lastRenderedPageBreak/>
        <w:t>План внеурочной деятельности</w:t>
      </w:r>
      <w:r w:rsidRPr="000B12BF">
        <w:rPr>
          <w:b/>
          <w:spacing w:val="2"/>
          <w:sz w:val="22"/>
          <w:szCs w:val="22"/>
        </w:rPr>
        <w:t xml:space="preserve"> </w:t>
      </w:r>
      <w:r w:rsidRPr="000B12BF">
        <w:rPr>
          <w:b/>
          <w:sz w:val="22"/>
          <w:szCs w:val="22"/>
        </w:rPr>
        <w:t xml:space="preserve">начального общего образования для </w:t>
      </w:r>
      <w:r w:rsidRPr="000B12BF">
        <w:rPr>
          <w:b/>
          <w:sz w:val="22"/>
          <w:szCs w:val="22"/>
          <w:lang w:val="en-US"/>
        </w:rPr>
        <w:t>I</w:t>
      </w:r>
      <w:r w:rsidRPr="000B12BF">
        <w:rPr>
          <w:b/>
          <w:sz w:val="22"/>
          <w:szCs w:val="22"/>
        </w:rPr>
        <w:t xml:space="preserve"> – </w:t>
      </w:r>
      <w:r w:rsidRPr="000B12BF">
        <w:rPr>
          <w:b/>
          <w:sz w:val="22"/>
          <w:szCs w:val="22"/>
          <w:lang w:val="en-US"/>
        </w:rPr>
        <w:t>IV</w:t>
      </w:r>
      <w:r w:rsidRPr="000B12BF">
        <w:rPr>
          <w:b/>
          <w:sz w:val="22"/>
          <w:szCs w:val="22"/>
        </w:rPr>
        <w:t xml:space="preserve"> классов</w:t>
      </w:r>
    </w:p>
    <w:p w14:paraId="59DF4D3F" w14:textId="5BB4A0C7" w:rsidR="000B12BF" w:rsidRPr="000B12BF" w:rsidRDefault="000B12BF" w:rsidP="000B12BF">
      <w:pPr>
        <w:jc w:val="center"/>
        <w:rPr>
          <w:sz w:val="22"/>
          <w:szCs w:val="22"/>
        </w:rPr>
      </w:pPr>
      <w:r w:rsidRPr="000B12BF">
        <w:rPr>
          <w:b/>
          <w:sz w:val="22"/>
          <w:szCs w:val="22"/>
        </w:rPr>
        <w:t>(недельный)</w:t>
      </w:r>
    </w:p>
    <w:tbl>
      <w:tblPr>
        <w:tblStyle w:val="a8"/>
        <w:tblW w:w="15812" w:type="dxa"/>
        <w:tblInd w:w="108" w:type="dxa"/>
        <w:tblLook w:val="04A0" w:firstRow="1" w:lastRow="0" w:firstColumn="1" w:lastColumn="0" w:noHBand="0" w:noVBand="1"/>
      </w:tblPr>
      <w:tblGrid>
        <w:gridCol w:w="3922"/>
        <w:gridCol w:w="704"/>
        <w:gridCol w:w="704"/>
        <w:gridCol w:w="703"/>
        <w:gridCol w:w="705"/>
        <w:gridCol w:w="705"/>
        <w:gridCol w:w="704"/>
        <w:gridCol w:w="703"/>
        <w:gridCol w:w="704"/>
        <w:gridCol w:w="704"/>
        <w:gridCol w:w="565"/>
        <w:gridCol w:w="704"/>
        <w:gridCol w:w="703"/>
        <w:gridCol w:w="704"/>
        <w:gridCol w:w="704"/>
        <w:gridCol w:w="696"/>
        <w:gridCol w:w="710"/>
        <w:gridCol w:w="768"/>
      </w:tblGrid>
      <w:tr w:rsidR="001A68CA" w:rsidRPr="000B12BF" w14:paraId="2BDD0E26" w14:textId="2688D935" w:rsidTr="00AD55EC">
        <w:trPr>
          <w:trHeight w:val="225"/>
        </w:trPr>
        <w:tc>
          <w:tcPr>
            <w:tcW w:w="3922" w:type="dxa"/>
            <w:vMerge w:val="restart"/>
            <w:shd w:val="clear" w:color="auto" w:fill="auto"/>
            <w:vAlign w:val="center"/>
          </w:tcPr>
          <w:p w14:paraId="66A36059" w14:textId="77777777" w:rsidR="001A68CA" w:rsidRPr="000B12BF" w:rsidRDefault="001A68CA" w:rsidP="00DF49B9">
            <w:pPr>
              <w:jc w:val="center"/>
              <w:rPr>
                <w:sz w:val="22"/>
                <w:szCs w:val="22"/>
              </w:rPr>
            </w:pPr>
            <w:r w:rsidRPr="000B12BF">
              <w:rPr>
                <w:b/>
                <w:sz w:val="22"/>
                <w:szCs w:val="22"/>
              </w:rPr>
              <w:t>Учебные курсы</w:t>
            </w:r>
          </w:p>
        </w:tc>
        <w:tc>
          <w:tcPr>
            <w:tcW w:w="11890" w:type="dxa"/>
            <w:gridSpan w:val="17"/>
            <w:shd w:val="clear" w:color="auto" w:fill="auto"/>
            <w:vAlign w:val="center"/>
          </w:tcPr>
          <w:p w14:paraId="6B017BFA" w14:textId="15F10BF8" w:rsidR="001A68CA" w:rsidRPr="000B12BF" w:rsidRDefault="001A68CA" w:rsidP="00DF49B9">
            <w:pPr>
              <w:jc w:val="center"/>
              <w:rPr>
                <w:b/>
                <w:sz w:val="22"/>
                <w:szCs w:val="22"/>
              </w:rPr>
            </w:pPr>
            <w:r w:rsidRPr="000B12BF">
              <w:rPr>
                <w:b/>
                <w:sz w:val="22"/>
                <w:szCs w:val="22"/>
              </w:rPr>
              <w:t>Количество часов в неделю</w:t>
            </w:r>
          </w:p>
        </w:tc>
      </w:tr>
      <w:tr w:rsidR="001A68CA" w:rsidRPr="000B12BF" w14:paraId="2AF17FDC" w14:textId="32FE08BA" w:rsidTr="00AD55EC">
        <w:trPr>
          <w:trHeight w:val="225"/>
        </w:trPr>
        <w:tc>
          <w:tcPr>
            <w:tcW w:w="3922" w:type="dxa"/>
            <w:vMerge/>
            <w:shd w:val="clear" w:color="auto" w:fill="auto"/>
            <w:vAlign w:val="center"/>
          </w:tcPr>
          <w:p w14:paraId="5A748BB0" w14:textId="77777777" w:rsidR="001A68CA" w:rsidRPr="000B12BF" w:rsidRDefault="001A68CA" w:rsidP="00DF49B9">
            <w:pPr>
              <w:jc w:val="center"/>
              <w:rPr>
                <w:sz w:val="22"/>
                <w:szCs w:val="22"/>
              </w:rPr>
            </w:pPr>
          </w:p>
        </w:tc>
        <w:tc>
          <w:tcPr>
            <w:tcW w:w="704" w:type="dxa"/>
            <w:shd w:val="clear" w:color="auto" w:fill="auto"/>
            <w:vAlign w:val="center"/>
          </w:tcPr>
          <w:p w14:paraId="441FCE81" w14:textId="77777777" w:rsidR="001A68CA" w:rsidRPr="000B12BF" w:rsidRDefault="001A68CA" w:rsidP="00DF49B9">
            <w:pPr>
              <w:jc w:val="center"/>
              <w:rPr>
                <w:sz w:val="22"/>
                <w:szCs w:val="22"/>
              </w:rPr>
            </w:pPr>
            <w:r w:rsidRPr="000B12BF">
              <w:rPr>
                <w:b/>
                <w:sz w:val="22"/>
                <w:szCs w:val="22"/>
              </w:rPr>
              <w:t>1А</w:t>
            </w:r>
          </w:p>
        </w:tc>
        <w:tc>
          <w:tcPr>
            <w:tcW w:w="704" w:type="dxa"/>
            <w:shd w:val="clear" w:color="auto" w:fill="auto"/>
            <w:vAlign w:val="center"/>
          </w:tcPr>
          <w:p w14:paraId="13421677" w14:textId="77777777" w:rsidR="001A68CA" w:rsidRPr="000B12BF" w:rsidRDefault="001A68CA" w:rsidP="00DF49B9">
            <w:pPr>
              <w:jc w:val="center"/>
              <w:rPr>
                <w:sz w:val="22"/>
                <w:szCs w:val="22"/>
              </w:rPr>
            </w:pPr>
            <w:r w:rsidRPr="000B12BF">
              <w:rPr>
                <w:b/>
                <w:sz w:val="22"/>
                <w:szCs w:val="22"/>
              </w:rPr>
              <w:t>1Б</w:t>
            </w:r>
          </w:p>
        </w:tc>
        <w:tc>
          <w:tcPr>
            <w:tcW w:w="703" w:type="dxa"/>
            <w:shd w:val="clear" w:color="auto" w:fill="auto"/>
            <w:vAlign w:val="center"/>
          </w:tcPr>
          <w:p w14:paraId="69648069" w14:textId="77777777" w:rsidR="001A68CA" w:rsidRPr="000B12BF" w:rsidRDefault="001A68CA" w:rsidP="00DF49B9">
            <w:pPr>
              <w:jc w:val="center"/>
              <w:rPr>
                <w:sz w:val="22"/>
                <w:szCs w:val="22"/>
              </w:rPr>
            </w:pPr>
            <w:r w:rsidRPr="000B12BF">
              <w:rPr>
                <w:b/>
                <w:sz w:val="22"/>
                <w:szCs w:val="22"/>
              </w:rPr>
              <w:t>1В</w:t>
            </w:r>
          </w:p>
        </w:tc>
        <w:tc>
          <w:tcPr>
            <w:tcW w:w="705" w:type="dxa"/>
            <w:shd w:val="clear" w:color="auto" w:fill="auto"/>
            <w:vAlign w:val="center"/>
          </w:tcPr>
          <w:p w14:paraId="4F9F2A4A" w14:textId="77777777" w:rsidR="001A68CA" w:rsidRPr="000B12BF" w:rsidRDefault="001A68CA" w:rsidP="00DF49B9">
            <w:pPr>
              <w:jc w:val="center"/>
              <w:rPr>
                <w:sz w:val="22"/>
                <w:szCs w:val="22"/>
              </w:rPr>
            </w:pPr>
            <w:r w:rsidRPr="000B12BF">
              <w:rPr>
                <w:b/>
                <w:sz w:val="22"/>
                <w:szCs w:val="22"/>
              </w:rPr>
              <w:t>1Г</w:t>
            </w:r>
          </w:p>
        </w:tc>
        <w:tc>
          <w:tcPr>
            <w:tcW w:w="705" w:type="dxa"/>
            <w:shd w:val="clear" w:color="auto" w:fill="auto"/>
            <w:vAlign w:val="center"/>
          </w:tcPr>
          <w:p w14:paraId="2826332C" w14:textId="77777777" w:rsidR="001A68CA" w:rsidRPr="000B12BF" w:rsidRDefault="001A68CA" w:rsidP="00DF49B9">
            <w:pPr>
              <w:jc w:val="center"/>
              <w:rPr>
                <w:sz w:val="22"/>
                <w:szCs w:val="22"/>
              </w:rPr>
            </w:pPr>
            <w:r w:rsidRPr="000B12BF">
              <w:rPr>
                <w:b/>
                <w:sz w:val="22"/>
                <w:szCs w:val="22"/>
              </w:rPr>
              <w:t>2А</w:t>
            </w:r>
          </w:p>
        </w:tc>
        <w:tc>
          <w:tcPr>
            <w:tcW w:w="704" w:type="dxa"/>
            <w:shd w:val="clear" w:color="auto" w:fill="auto"/>
            <w:vAlign w:val="center"/>
          </w:tcPr>
          <w:p w14:paraId="5C85F41A" w14:textId="77777777" w:rsidR="001A68CA" w:rsidRPr="000B12BF" w:rsidRDefault="001A68CA" w:rsidP="00DF49B9">
            <w:pPr>
              <w:jc w:val="center"/>
              <w:rPr>
                <w:sz w:val="22"/>
                <w:szCs w:val="22"/>
              </w:rPr>
            </w:pPr>
            <w:r w:rsidRPr="000B12BF">
              <w:rPr>
                <w:b/>
                <w:sz w:val="22"/>
                <w:szCs w:val="22"/>
              </w:rPr>
              <w:t>2Б</w:t>
            </w:r>
          </w:p>
        </w:tc>
        <w:tc>
          <w:tcPr>
            <w:tcW w:w="703" w:type="dxa"/>
            <w:shd w:val="clear" w:color="auto" w:fill="auto"/>
            <w:vAlign w:val="center"/>
          </w:tcPr>
          <w:p w14:paraId="19F27079" w14:textId="77777777" w:rsidR="001A68CA" w:rsidRPr="000B12BF" w:rsidRDefault="001A68CA" w:rsidP="00DF49B9">
            <w:pPr>
              <w:jc w:val="center"/>
              <w:rPr>
                <w:sz w:val="22"/>
                <w:szCs w:val="22"/>
              </w:rPr>
            </w:pPr>
            <w:r w:rsidRPr="000B12BF">
              <w:rPr>
                <w:b/>
                <w:sz w:val="22"/>
                <w:szCs w:val="22"/>
              </w:rPr>
              <w:t>2В</w:t>
            </w:r>
          </w:p>
        </w:tc>
        <w:tc>
          <w:tcPr>
            <w:tcW w:w="704" w:type="dxa"/>
            <w:shd w:val="clear" w:color="auto" w:fill="auto"/>
            <w:vAlign w:val="center"/>
          </w:tcPr>
          <w:p w14:paraId="04D1A26F" w14:textId="77777777" w:rsidR="001A68CA" w:rsidRPr="000B12BF" w:rsidRDefault="001A68CA" w:rsidP="00DF49B9">
            <w:pPr>
              <w:jc w:val="center"/>
              <w:rPr>
                <w:sz w:val="22"/>
                <w:szCs w:val="22"/>
              </w:rPr>
            </w:pPr>
            <w:r w:rsidRPr="000B12BF">
              <w:rPr>
                <w:b/>
                <w:sz w:val="22"/>
                <w:szCs w:val="22"/>
              </w:rPr>
              <w:t>2Г</w:t>
            </w:r>
          </w:p>
        </w:tc>
        <w:tc>
          <w:tcPr>
            <w:tcW w:w="704" w:type="dxa"/>
            <w:shd w:val="clear" w:color="auto" w:fill="auto"/>
            <w:vAlign w:val="center"/>
          </w:tcPr>
          <w:p w14:paraId="795132F2" w14:textId="77777777" w:rsidR="001A68CA" w:rsidRPr="000B12BF" w:rsidRDefault="001A68CA" w:rsidP="00DF49B9">
            <w:pPr>
              <w:jc w:val="center"/>
              <w:rPr>
                <w:sz w:val="22"/>
                <w:szCs w:val="22"/>
              </w:rPr>
            </w:pPr>
            <w:r w:rsidRPr="000B12BF">
              <w:rPr>
                <w:b/>
                <w:sz w:val="22"/>
                <w:szCs w:val="22"/>
              </w:rPr>
              <w:t>3А</w:t>
            </w:r>
          </w:p>
        </w:tc>
        <w:tc>
          <w:tcPr>
            <w:tcW w:w="565" w:type="dxa"/>
            <w:shd w:val="clear" w:color="auto" w:fill="auto"/>
            <w:vAlign w:val="center"/>
          </w:tcPr>
          <w:p w14:paraId="3B1C57B7" w14:textId="77777777" w:rsidR="001A68CA" w:rsidRPr="000B12BF" w:rsidRDefault="001A68CA" w:rsidP="00DF49B9">
            <w:pPr>
              <w:jc w:val="center"/>
              <w:rPr>
                <w:sz w:val="22"/>
                <w:szCs w:val="22"/>
              </w:rPr>
            </w:pPr>
            <w:r w:rsidRPr="000B12BF">
              <w:rPr>
                <w:b/>
                <w:sz w:val="22"/>
                <w:szCs w:val="22"/>
              </w:rPr>
              <w:t>3Б</w:t>
            </w:r>
          </w:p>
        </w:tc>
        <w:tc>
          <w:tcPr>
            <w:tcW w:w="704" w:type="dxa"/>
            <w:shd w:val="clear" w:color="auto" w:fill="auto"/>
            <w:vAlign w:val="center"/>
          </w:tcPr>
          <w:p w14:paraId="495DCD3D" w14:textId="77777777" w:rsidR="001A68CA" w:rsidRPr="000B12BF" w:rsidRDefault="001A68CA" w:rsidP="00DF49B9">
            <w:pPr>
              <w:jc w:val="center"/>
              <w:rPr>
                <w:sz w:val="22"/>
                <w:szCs w:val="22"/>
              </w:rPr>
            </w:pPr>
            <w:r w:rsidRPr="000B12BF">
              <w:rPr>
                <w:b/>
                <w:sz w:val="22"/>
                <w:szCs w:val="22"/>
              </w:rPr>
              <w:t>3В</w:t>
            </w:r>
          </w:p>
        </w:tc>
        <w:tc>
          <w:tcPr>
            <w:tcW w:w="703" w:type="dxa"/>
            <w:shd w:val="clear" w:color="auto" w:fill="auto"/>
            <w:vAlign w:val="center"/>
          </w:tcPr>
          <w:p w14:paraId="2E977B1F" w14:textId="77777777" w:rsidR="001A68CA" w:rsidRPr="000B12BF" w:rsidRDefault="001A68CA" w:rsidP="00DF49B9">
            <w:pPr>
              <w:jc w:val="center"/>
              <w:rPr>
                <w:sz w:val="22"/>
                <w:szCs w:val="22"/>
              </w:rPr>
            </w:pPr>
            <w:r w:rsidRPr="000B12BF">
              <w:rPr>
                <w:b/>
                <w:sz w:val="22"/>
                <w:szCs w:val="22"/>
              </w:rPr>
              <w:t>3Г</w:t>
            </w:r>
          </w:p>
        </w:tc>
        <w:tc>
          <w:tcPr>
            <w:tcW w:w="704" w:type="dxa"/>
            <w:shd w:val="clear" w:color="auto" w:fill="auto"/>
            <w:vAlign w:val="center"/>
          </w:tcPr>
          <w:p w14:paraId="045B2590" w14:textId="77777777" w:rsidR="001A68CA" w:rsidRPr="000B12BF" w:rsidRDefault="001A68CA" w:rsidP="00DF49B9">
            <w:pPr>
              <w:jc w:val="center"/>
              <w:rPr>
                <w:sz w:val="22"/>
                <w:szCs w:val="22"/>
              </w:rPr>
            </w:pPr>
            <w:r w:rsidRPr="000B12BF">
              <w:rPr>
                <w:b/>
                <w:sz w:val="22"/>
                <w:szCs w:val="22"/>
              </w:rPr>
              <w:t>4А</w:t>
            </w:r>
          </w:p>
        </w:tc>
        <w:tc>
          <w:tcPr>
            <w:tcW w:w="704" w:type="dxa"/>
            <w:shd w:val="clear" w:color="auto" w:fill="auto"/>
            <w:vAlign w:val="center"/>
          </w:tcPr>
          <w:p w14:paraId="37BCBBDC" w14:textId="77777777" w:rsidR="001A68CA" w:rsidRPr="000B12BF" w:rsidRDefault="001A68CA" w:rsidP="00DF49B9">
            <w:pPr>
              <w:jc w:val="center"/>
              <w:rPr>
                <w:sz w:val="22"/>
                <w:szCs w:val="22"/>
              </w:rPr>
            </w:pPr>
            <w:r w:rsidRPr="000B12BF">
              <w:rPr>
                <w:b/>
                <w:sz w:val="22"/>
                <w:szCs w:val="22"/>
              </w:rPr>
              <w:t>4Б</w:t>
            </w:r>
          </w:p>
        </w:tc>
        <w:tc>
          <w:tcPr>
            <w:tcW w:w="696" w:type="dxa"/>
            <w:shd w:val="clear" w:color="auto" w:fill="auto"/>
            <w:vAlign w:val="center"/>
          </w:tcPr>
          <w:p w14:paraId="5E7FC9C0" w14:textId="77777777" w:rsidR="001A68CA" w:rsidRPr="000B12BF" w:rsidRDefault="001A68CA" w:rsidP="00DF49B9">
            <w:pPr>
              <w:jc w:val="center"/>
              <w:rPr>
                <w:sz w:val="22"/>
                <w:szCs w:val="22"/>
              </w:rPr>
            </w:pPr>
            <w:r w:rsidRPr="000B12BF">
              <w:rPr>
                <w:b/>
                <w:sz w:val="22"/>
                <w:szCs w:val="22"/>
              </w:rPr>
              <w:t>4В</w:t>
            </w:r>
          </w:p>
        </w:tc>
        <w:tc>
          <w:tcPr>
            <w:tcW w:w="710" w:type="dxa"/>
            <w:shd w:val="clear" w:color="auto" w:fill="auto"/>
            <w:vAlign w:val="center"/>
          </w:tcPr>
          <w:p w14:paraId="676BBAFE" w14:textId="77777777" w:rsidR="001A68CA" w:rsidRPr="000B12BF" w:rsidRDefault="001A68CA" w:rsidP="00DF49B9">
            <w:pPr>
              <w:jc w:val="center"/>
              <w:rPr>
                <w:sz w:val="22"/>
                <w:szCs w:val="22"/>
              </w:rPr>
            </w:pPr>
            <w:r w:rsidRPr="000B12BF">
              <w:rPr>
                <w:b/>
                <w:sz w:val="22"/>
                <w:szCs w:val="22"/>
              </w:rPr>
              <w:t>4Г</w:t>
            </w:r>
          </w:p>
        </w:tc>
        <w:tc>
          <w:tcPr>
            <w:tcW w:w="768" w:type="dxa"/>
          </w:tcPr>
          <w:p w14:paraId="56A1986B" w14:textId="5E8CB6B2" w:rsidR="001A68CA" w:rsidRPr="000B12BF" w:rsidRDefault="001A68CA" w:rsidP="00DF49B9">
            <w:pPr>
              <w:jc w:val="center"/>
              <w:rPr>
                <w:b/>
                <w:sz w:val="22"/>
                <w:szCs w:val="22"/>
              </w:rPr>
            </w:pPr>
            <w:r>
              <w:rPr>
                <w:b/>
                <w:sz w:val="22"/>
                <w:szCs w:val="22"/>
              </w:rPr>
              <w:t>Всего</w:t>
            </w:r>
          </w:p>
        </w:tc>
      </w:tr>
      <w:tr w:rsidR="001A68CA" w:rsidRPr="000B12BF" w14:paraId="4400BBA3" w14:textId="10611A57" w:rsidTr="00AD55EC">
        <w:trPr>
          <w:trHeight w:val="540"/>
        </w:trPr>
        <w:tc>
          <w:tcPr>
            <w:tcW w:w="3922" w:type="dxa"/>
          </w:tcPr>
          <w:p w14:paraId="0DC2EFBE" w14:textId="06948D40" w:rsidR="001A68CA" w:rsidRPr="000B12BF" w:rsidRDefault="00C02BE5" w:rsidP="00DF49B9">
            <w:pPr>
              <w:rPr>
                <w:sz w:val="22"/>
                <w:szCs w:val="22"/>
              </w:rPr>
            </w:pPr>
            <w:r>
              <w:rPr>
                <w:sz w:val="22"/>
                <w:szCs w:val="22"/>
              </w:rPr>
              <w:t>Для тех, кто любит математику</w:t>
            </w:r>
            <w:r w:rsidR="001A68CA" w:rsidRPr="000B12BF">
              <w:rPr>
                <w:sz w:val="22"/>
                <w:szCs w:val="22"/>
              </w:rPr>
              <w:t xml:space="preserve"> (Адамова, Муфтеева, Сенникова)</w:t>
            </w:r>
          </w:p>
        </w:tc>
        <w:tc>
          <w:tcPr>
            <w:tcW w:w="704" w:type="dxa"/>
            <w:shd w:val="clear" w:color="auto" w:fill="auto"/>
            <w:vAlign w:val="center"/>
          </w:tcPr>
          <w:p w14:paraId="0A74172E" w14:textId="2E54AD6F" w:rsidR="001A68CA" w:rsidRPr="000B12BF" w:rsidRDefault="001A68CA" w:rsidP="00DF49B9">
            <w:pPr>
              <w:jc w:val="center"/>
              <w:rPr>
                <w:sz w:val="22"/>
                <w:szCs w:val="22"/>
              </w:rPr>
            </w:pPr>
          </w:p>
        </w:tc>
        <w:tc>
          <w:tcPr>
            <w:tcW w:w="704" w:type="dxa"/>
            <w:shd w:val="clear" w:color="auto" w:fill="auto"/>
            <w:vAlign w:val="center"/>
          </w:tcPr>
          <w:p w14:paraId="22A9FA4F" w14:textId="5AB35F1C" w:rsidR="001A68CA" w:rsidRPr="000B12BF" w:rsidRDefault="001A68CA" w:rsidP="00DF49B9">
            <w:pPr>
              <w:jc w:val="center"/>
              <w:rPr>
                <w:sz w:val="22"/>
                <w:szCs w:val="22"/>
              </w:rPr>
            </w:pPr>
          </w:p>
        </w:tc>
        <w:tc>
          <w:tcPr>
            <w:tcW w:w="703" w:type="dxa"/>
            <w:shd w:val="clear" w:color="auto" w:fill="auto"/>
            <w:vAlign w:val="center"/>
          </w:tcPr>
          <w:p w14:paraId="6DF45DD2" w14:textId="696ECCCA" w:rsidR="001A68CA" w:rsidRPr="000B12BF" w:rsidRDefault="001A68CA" w:rsidP="00DF49B9">
            <w:pPr>
              <w:jc w:val="center"/>
              <w:rPr>
                <w:sz w:val="22"/>
                <w:szCs w:val="22"/>
              </w:rPr>
            </w:pPr>
          </w:p>
        </w:tc>
        <w:tc>
          <w:tcPr>
            <w:tcW w:w="705" w:type="dxa"/>
            <w:shd w:val="clear" w:color="auto" w:fill="auto"/>
            <w:vAlign w:val="center"/>
          </w:tcPr>
          <w:p w14:paraId="52C0392C" w14:textId="2761AE77" w:rsidR="001A68CA" w:rsidRPr="000B12BF" w:rsidRDefault="001A68CA" w:rsidP="00DF49B9">
            <w:pPr>
              <w:jc w:val="center"/>
              <w:rPr>
                <w:sz w:val="22"/>
                <w:szCs w:val="22"/>
              </w:rPr>
            </w:pPr>
          </w:p>
        </w:tc>
        <w:tc>
          <w:tcPr>
            <w:tcW w:w="705" w:type="dxa"/>
            <w:shd w:val="clear" w:color="auto" w:fill="auto"/>
            <w:vAlign w:val="center"/>
          </w:tcPr>
          <w:p w14:paraId="335E3ECD" w14:textId="4124446C" w:rsidR="001A68CA" w:rsidRPr="000B12BF" w:rsidRDefault="001A68CA" w:rsidP="00DF49B9">
            <w:pPr>
              <w:jc w:val="center"/>
              <w:rPr>
                <w:sz w:val="22"/>
                <w:szCs w:val="22"/>
              </w:rPr>
            </w:pPr>
          </w:p>
        </w:tc>
        <w:tc>
          <w:tcPr>
            <w:tcW w:w="704" w:type="dxa"/>
            <w:shd w:val="clear" w:color="auto" w:fill="auto"/>
            <w:vAlign w:val="center"/>
          </w:tcPr>
          <w:p w14:paraId="419C14F1" w14:textId="5749B151" w:rsidR="001A68CA" w:rsidRPr="000B12BF" w:rsidRDefault="001A68CA" w:rsidP="00DF49B9">
            <w:pPr>
              <w:jc w:val="center"/>
              <w:rPr>
                <w:sz w:val="22"/>
                <w:szCs w:val="22"/>
              </w:rPr>
            </w:pPr>
          </w:p>
        </w:tc>
        <w:tc>
          <w:tcPr>
            <w:tcW w:w="703" w:type="dxa"/>
            <w:shd w:val="clear" w:color="auto" w:fill="auto"/>
            <w:vAlign w:val="center"/>
          </w:tcPr>
          <w:p w14:paraId="1BDC2C8E"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68A6169B" w14:textId="0C0E90FD" w:rsidR="001A68CA" w:rsidRPr="000B12BF" w:rsidRDefault="001A68CA" w:rsidP="00DF49B9">
            <w:pPr>
              <w:jc w:val="center"/>
              <w:rPr>
                <w:sz w:val="22"/>
                <w:szCs w:val="22"/>
              </w:rPr>
            </w:pPr>
          </w:p>
        </w:tc>
        <w:tc>
          <w:tcPr>
            <w:tcW w:w="704" w:type="dxa"/>
            <w:shd w:val="clear" w:color="auto" w:fill="auto"/>
            <w:vAlign w:val="center"/>
          </w:tcPr>
          <w:p w14:paraId="46BE1C0A" w14:textId="49B6FCD7" w:rsidR="001A68CA" w:rsidRPr="000B12BF" w:rsidRDefault="001A68CA" w:rsidP="00DF49B9">
            <w:pPr>
              <w:jc w:val="center"/>
              <w:rPr>
                <w:sz w:val="22"/>
                <w:szCs w:val="22"/>
              </w:rPr>
            </w:pPr>
          </w:p>
        </w:tc>
        <w:tc>
          <w:tcPr>
            <w:tcW w:w="565" w:type="dxa"/>
            <w:shd w:val="clear" w:color="auto" w:fill="auto"/>
            <w:vAlign w:val="center"/>
          </w:tcPr>
          <w:p w14:paraId="06467C69" w14:textId="018E4342" w:rsidR="001A68CA" w:rsidRPr="000B12BF" w:rsidRDefault="001A68CA" w:rsidP="00DF49B9">
            <w:pPr>
              <w:jc w:val="center"/>
              <w:rPr>
                <w:sz w:val="22"/>
                <w:szCs w:val="22"/>
              </w:rPr>
            </w:pPr>
          </w:p>
        </w:tc>
        <w:tc>
          <w:tcPr>
            <w:tcW w:w="704" w:type="dxa"/>
            <w:shd w:val="clear" w:color="auto" w:fill="auto"/>
            <w:vAlign w:val="center"/>
          </w:tcPr>
          <w:p w14:paraId="591F7447"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26BCA11C"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2D7D766E" w14:textId="3EFA0375" w:rsidR="001A68CA" w:rsidRPr="000B12BF" w:rsidRDefault="001A68CA" w:rsidP="00DF49B9">
            <w:pPr>
              <w:jc w:val="center"/>
              <w:rPr>
                <w:sz w:val="22"/>
                <w:szCs w:val="22"/>
              </w:rPr>
            </w:pPr>
          </w:p>
        </w:tc>
        <w:tc>
          <w:tcPr>
            <w:tcW w:w="704" w:type="dxa"/>
            <w:vAlign w:val="center"/>
          </w:tcPr>
          <w:p w14:paraId="413529D6" w14:textId="31D47785" w:rsidR="001A68CA" w:rsidRPr="000B12BF" w:rsidRDefault="001A68CA" w:rsidP="00DF49B9">
            <w:pPr>
              <w:jc w:val="center"/>
              <w:rPr>
                <w:sz w:val="22"/>
                <w:szCs w:val="22"/>
              </w:rPr>
            </w:pPr>
          </w:p>
        </w:tc>
        <w:tc>
          <w:tcPr>
            <w:tcW w:w="696" w:type="dxa"/>
            <w:vAlign w:val="center"/>
          </w:tcPr>
          <w:p w14:paraId="2F92C259" w14:textId="259A7703" w:rsidR="001A68CA" w:rsidRPr="000B12BF" w:rsidRDefault="001A68CA" w:rsidP="00DF49B9">
            <w:pPr>
              <w:jc w:val="center"/>
              <w:rPr>
                <w:sz w:val="22"/>
                <w:szCs w:val="22"/>
              </w:rPr>
            </w:pPr>
          </w:p>
        </w:tc>
        <w:tc>
          <w:tcPr>
            <w:tcW w:w="710" w:type="dxa"/>
            <w:vAlign w:val="center"/>
          </w:tcPr>
          <w:p w14:paraId="2C368E60" w14:textId="25DCE06D" w:rsidR="001A68CA" w:rsidRPr="000B12BF" w:rsidRDefault="001A68CA" w:rsidP="00DF49B9">
            <w:pPr>
              <w:jc w:val="center"/>
              <w:rPr>
                <w:sz w:val="22"/>
                <w:szCs w:val="22"/>
              </w:rPr>
            </w:pPr>
          </w:p>
        </w:tc>
        <w:tc>
          <w:tcPr>
            <w:tcW w:w="768" w:type="dxa"/>
          </w:tcPr>
          <w:p w14:paraId="783C2A6F" w14:textId="186366B0" w:rsidR="001A68CA" w:rsidRPr="000B12BF" w:rsidRDefault="001A68CA" w:rsidP="00DF49B9">
            <w:pPr>
              <w:jc w:val="center"/>
              <w:rPr>
                <w:sz w:val="22"/>
                <w:szCs w:val="22"/>
              </w:rPr>
            </w:pPr>
            <w:r>
              <w:rPr>
                <w:sz w:val="22"/>
                <w:szCs w:val="22"/>
              </w:rPr>
              <w:t>3</w:t>
            </w:r>
          </w:p>
        </w:tc>
      </w:tr>
      <w:tr w:rsidR="001A68CA" w:rsidRPr="000B12BF" w14:paraId="4247ADB3" w14:textId="31F62271" w:rsidTr="00AD55EC">
        <w:trPr>
          <w:trHeight w:val="213"/>
        </w:trPr>
        <w:tc>
          <w:tcPr>
            <w:tcW w:w="3922" w:type="dxa"/>
          </w:tcPr>
          <w:p w14:paraId="7382F02C" w14:textId="77777777" w:rsidR="001A68CA" w:rsidRPr="000B12BF" w:rsidRDefault="001A68CA" w:rsidP="00DF49B9">
            <w:pPr>
              <w:rPr>
                <w:sz w:val="22"/>
                <w:szCs w:val="22"/>
              </w:rPr>
            </w:pPr>
            <w:proofErr w:type="spellStart"/>
            <w:r w:rsidRPr="000B12BF">
              <w:rPr>
                <w:sz w:val="22"/>
                <w:szCs w:val="22"/>
              </w:rPr>
              <w:t>Скоросчёт</w:t>
            </w:r>
            <w:proofErr w:type="spellEnd"/>
            <w:r w:rsidRPr="000B12BF">
              <w:rPr>
                <w:sz w:val="22"/>
                <w:szCs w:val="22"/>
              </w:rPr>
              <w:t xml:space="preserve"> (Толстихина)</w:t>
            </w:r>
          </w:p>
        </w:tc>
        <w:tc>
          <w:tcPr>
            <w:tcW w:w="704" w:type="dxa"/>
            <w:shd w:val="clear" w:color="auto" w:fill="auto"/>
            <w:vAlign w:val="center"/>
          </w:tcPr>
          <w:p w14:paraId="0144BDDA" w14:textId="63C2AE32" w:rsidR="001A68CA" w:rsidRPr="000B12BF" w:rsidRDefault="001A68CA" w:rsidP="00DF49B9">
            <w:pPr>
              <w:jc w:val="center"/>
              <w:rPr>
                <w:sz w:val="22"/>
                <w:szCs w:val="22"/>
              </w:rPr>
            </w:pPr>
          </w:p>
        </w:tc>
        <w:tc>
          <w:tcPr>
            <w:tcW w:w="704" w:type="dxa"/>
            <w:shd w:val="clear" w:color="auto" w:fill="auto"/>
            <w:vAlign w:val="center"/>
          </w:tcPr>
          <w:p w14:paraId="4533FD08" w14:textId="54F20550" w:rsidR="001A68CA" w:rsidRPr="000B12BF" w:rsidRDefault="001A68CA" w:rsidP="00DF49B9">
            <w:pPr>
              <w:jc w:val="center"/>
              <w:rPr>
                <w:sz w:val="22"/>
                <w:szCs w:val="22"/>
              </w:rPr>
            </w:pPr>
          </w:p>
        </w:tc>
        <w:tc>
          <w:tcPr>
            <w:tcW w:w="703" w:type="dxa"/>
            <w:shd w:val="clear" w:color="auto" w:fill="auto"/>
            <w:vAlign w:val="center"/>
          </w:tcPr>
          <w:p w14:paraId="767EF585" w14:textId="31D1B3F8" w:rsidR="001A68CA" w:rsidRPr="000B12BF" w:rsidRDefault="001A68CA" w:rsidP="00DF49B9">
            <w:pPr>
              <w:jc w:val="center"/>
              <w:rPr>
                <w:sz w:val="22"/>
                <w:szCs w:val="22"/>
              </w:rPr>
            </w:pPr>
          </w:p>
        </w:tc>
        <w:tc>
          <w:tcPr>
            <w:tcW w:w="705" w:type="dxa"/>
            <w:shd w:val="clear" w:color="auto" w:fill="auto"/>
            <w:vAlign w:val="center"/>
          </w:tcPr>
          <w:p w14:paraId="7F9DDDE8" w14:textId="50463E52" w:rsidR="001A68CA" w:rsidRPr="000B12BF" w:rsidRDefault="001A68CA" w:rsidP="00DF49B9">
            <w:pPr>
              <w:jc w:val="center"/>
              <w:rPr>
                <w:sz w:val="22"/>
                <w:szCs w:val="22"/>
              </w:rPr>
            </w:pPr>
          </w:p>
        </w:tc>
        <w:tc>
          <w:tcPr>
            <w:tcW w:w="705" w:type="dxa"/>
            <w:shd w:val="clear" w:color="auto" w:fill="auto"/>
            <w:vAlign w:val="center"/>
          </w:tcPr>
          <w:p w14:paraId="66571161" w14:textId="1A3DCF4B" w:rsidR="001A68CA" w:rsidRPr="000B12BF" w:rsidRDefault="001A68CA" w:rsidP="00DF49B9">
            <w:pPr>
              <w:jc w:val="center"/>
              <w:rPr>
                <w:sz w:val="22"/>
                <w:szCs w:val="22"/>
              </w:rPr>
            </w:pPr>
          </w:p>
        </w:tc>
        <w:tc>
          <w:tcPr>
            <w:tcW w:w="704" w:type="dxa"/>
            <w:shd w:val="clear" w:color="auto" w:fill="auto"/>
            <w:vAlign w:val="center"/>
          </w:tcPr>
          <w:p w14:paraId="35429912" w14:textId="77777777" w:rsidR="001A68CA" w:rsidRPr="000B12BF" w:rsidRDefault="001A68CA" w:rsidP="00DF49B9">
            <w:pPr>
              <w:jc w:val="center"/>
              <w:rPr>
                <w:sz w:val="22"/>
                <w:szCs w:val="22"/>
              </w:rPr>
            </w:pPr>
            <w:r w:rsidRPr="000B12BF">
              <w:rPr>
                <w:sz w:val="22"/>
                <w:szCs w:val="22"/>
              </w:rPr>
              <w:t>2</w:t>
            </w:r>
          </w:p>
        </w:tc>
        <w:tc>
          <w:tcPr>
            <w:tcW w:w="703" w:type="dxa"/>
            <w:shd w:val="clear" w:color="auto" w:fill="auto"/>
            <w:vAlign w:val="center"/>
          </w:tcPr>
          <w:p w14:paraId="56F7116B" w14:textId="3BDBA219" w:rsidR="001A68CA" w:rsidRPr="000B12BF" w:rsidRDefault="001A68CA" w:rsidP="00DF49B9">
            <w:pPr>
              <w:jc w:val="center"/>
              <w:rPr>
                <w:sz w:val="22"/>
                <w:szCs w:val="22"/>
              </w:rPr>
            </w:pPr>
          </w:p>
        </w:tc>
        <w:tc>
          <w:tcPr>
            <w:tcW w:w="704" w:type="dxa"/>
            <w:shd w:val="clear" w:color="auto" w:fill="auto"/>
            <w:vAlign w:val="center"/>
          </w:tcPr>
          <w:p w14:paraId="5F641374" w14:textId="4F279067" w:rsidR="001A68CA" w:rsidRPr="000B12BF" w:rsidRDefault="001A68CA" w:rsidP="00DF49B9">
            <w:pPr>
              <w:jc w:val="center"/>
              <w:rPr>
                <w:sz w:val="22"/>
                <w:szCs w:val="22"/>
              </w:rPr>
            </w:pPr>
          </w:p>
        </w:tc>
        <w:tc>
          <w:tcPr>
            <w:tcW w:w="704" w:type="dxa"/>
            <w:shd w:val="clear" w:color="auto" w:fill="auto"/>
            <w:vAlign w:val="center"/>
          </w:tcPr>
          <w:p w14:paraId="1D4B4453" w14:textId="3FEBABB8" w:rsidR="001A68CA" w:rsidRPr="000B12BF" w:rsidRDefault="001A68CA" w:rsidP="00DF49B9">
            <w:pPr>
              <w:jc w:val="center"/>
              <w:rPr>
                <w:sz w:val="22"/>
                <w:szCs w:val="22"/>
              </w:rPr>
            </w:pPr>
          </w:p>
        </w:tc>
        <w:tc>
          <w:tcPr>
            <w:tcW w:w="565" w:type="dxa"/>
            <w:shd w:val="clear" w:color="auto" w:fill="auto"/>
            <w:vAlign w:val="center"/>
          </w:tcPr>
          <w:p w14:paraId="6B88EF4E" w14:textId="2E5CF9E6" w:rsidR="001A68CA" w:rsidRPr="000B12BF" w:rsidRDefault="001A68CA" w:rsidP="00DF49B9">
            <w:pPr>
              <w:jc w:val="center"/>
              <w:rPr>
                <w:sz w:val="22"/>
                <w:szCs w:val="22"/>
              </w:rPr>
            </w:pPr>
          </w:p>
        </w:tc>
        <w:tc>
          <w:tcPr>
            <w:tcW w:w="704" w:type="dxa"/>
            <w:shd w:val="clear" w:color="auto" w:fill="auto"/>
            <w:vAlign w:val="center"/>
          </w:tcPr>
          <w:p w14:paraId="7F51644A" w14:textId="44132AC7" w:rsidR="001A68CA" w:rsidRPr="000B12BF" w:rsidRDefault="001A68CA" w:rsidP="00DF49B9">
            <w:pPr>
              <w:jc w:val="center"/>
              <w:rPr>
                <w:sz w:val="22"/>
                <w:szCs w:val="22"/>
              </w:rPr>
            </w:pPr>
          </w:p>
        </w:tc>
        <w:tc>
          <w:tcPr>
            <w:tcW w:w="703" w:type="dxa"/>
            <w:shd w:val="clear" w:color="auto" w:fill="auto"/>
            <w:vAlign w:val="center"/>
          </w:tcPr>
          <w:p w14:paraId="70816CE1" w14:textId="336EFE01" w:rsidR="001A68CA" w:rsidRPr="000B12BF" w:rsidRDefault="001A68CA" w:rsidP="00DF49B9">
            <w:pPr>
              <w:jc w:val="center"/>
              <w:rPr>
                <w:sz w:val="22"/>
                <w:szCs w:val="22"/>
              </w:rPr>
            </w:pPr>
          </w:p>
        </w:tc>
        <w:tc>
          <w:tcPr>
            <w:tcW w:w="704" w:type="dxa"/>
            <w:vAlign w:val="center"/>
          </w:tcPr>
          <w:p w14:paraId="303AF9A3" w14:textId="28F3FE49" w:rsidR="001A68CA" w:rsidRPr="000B12BF" w:rsidRDefault="001A68CA" w:rsidP="00DF49B9">
            <w:pPr>
              <w:jc w:val="center"/>
              <w:rPr>
                <w:sz w:val="22"/>
                <w:szCs w:val="22"/>
              </w:rPr>
            </w:pPr>
          </w:p>
        </w:tc>
        <w:tc>
          <w:tcPr>
            <w:tcW w:w="704" w:type="dxa"/>
            <w:vAlign w:val="center"/>
          </w:tcPr>
          <w:p w14:paraId="6187AC78" w14:textId="28964C25" w:rsidR="001A68CA" w:rsidRPr="000B12BF" w:rsidRDefault="001A68CA" w:rsidP="00DF49B9">
            <w:pPr>
              <w:jc w:val="center"/>
              <w:rPr>
                <w:sz w:val="22"/>
                <w:szCs w:val="22"/>
              </w:rPr>
            </w:pPr>
          </w:p>
        </w:tc>
        <w:tc>
          <w:tcPr>
            <w:tcW w:w="696" w:type="dxa"/>
            <w:vAlign w:val="center"/>
          </w:tcPr>
          <w:p w14:paraId="2CF051A9" w14:textId="5713AB0F" w:rsidR="001A68CA" w:rsidRPr="000B12BF" w:rsidRDefault="001A68CA" w:rsidP="00DF49B9">
            <w:pPr>
              <w:jc w:val="center"/>
              <w:rPr>
                <w:sz w:val="22"/>
                <w:szCs w:val="22"/>
              </w:rPr>
            </w:pPr>
          </w:p>
        </w:tc>
        <w:tc>
          <w:tcPr>
            <w:tcW w:w="710" w:type="dxa"/>
            <w:vAlign w:val="center"/>
          </w:tcPr>
          <w:p w14:paraId="1A79809C" w14:textId="3EA18FBA" w:rsidR="001A68CA" w:rsidRPr="000B12BF" w:rsidRDefault="001A68CA" w:rsidP="00DF49B9">
            <w:pPr>
              <w:jc w:val="center"/>
              <w:rPr>
                <w:sz w:val="22"/>
                <w:szCs w:val="22"/>
              </w:rPr>
            </w:pPr>
          </w:p>
        </w:tc>
        <w:tc>
          <w:tcPr>
            <w:tcW w:w="768" w:type="dxa"/>
          </w:tcPr>
          <w:p w14:paraId="4A9408F7" w14:textId="73E67B63" w:rsidR="001A68CA" w:rsidRPr="000B12BF" w:rsidRDefault="001A68CA" w:rsidP="00DF49B9">
            <w:pPr>
              <w:jc w:val="center"/>
              <w:rPr>
                <w:sz w:val="22"/>
                <w:szCs w:val="22"/>
              </w:rPr>
            </w:pPr>
            <w:r>
              <w:rPr>
                <w:sz w:val="22"/>
                <w:szCs w:val="22"/>
              </w:rPr>
              <w:t>2</w:t>
            </w:r>
          </w:p>
        </w:tc>
      </w:tr>
      <w:tr w:rsidR="001A68CA" w:rsidRPr="000B12BF" w14:paraId="4D97D288" w14:textId="2C28CEC0" w:rsidTr="00AD55EC">
        <w:trPr>
          <w:trHeight w:val="272"/>
        </w:trPr>
        <w:tc>
          <w:tcPr>
            <w:tcW w:w="3922" w:type="dxa"/>
          </w:tcPr>
          <w:p w14:paraId="52DF7B60" w14:textId="77777777" w:rsidR="001A68CA" w:rsidRPr="000B12BF" w:rsidRDefault="001A68CA" w:rsidP="00DF49B9">
            <w:pPr>
              <w:rPr>
                <w:sz w:val="22"/>
                <w:szCs w:val="22"/>
              </w:rPr>
            </w:pPr>
            <w:r w:rsidRPr="000B12BF">
              <w:rPr>
                <w:sz w:val="22"/>
                <w:szCs w:val="22"/>
              </w:rPr>
              <w:t>Наглядная геометрия (Гурченкова)</w:t>
            </w:r>
          </w:p>
        </w:tc>
        <w:tc>
          <w:tcPr>
            <w:tcW w:w="704" w:type="dxa"/>
            <w:shd w:val="clear" w:color="auto" w:fill="auto"/>
            <w:vAlign w:val="center"/>
          </w:tcPr>
          <w:p w14:paraId="628CF96D" w14:textId="7D68D17F" w:rsidR="001A68CA" w:rsidRPr="000B12BF" w:rsidRDefault="001A68CA" w:rsidP="00DF49B9">
            <w:pPr>
              <w:jc w:val="center"/>
              <w:rPr>
                <w:sz w:val="22"/>
                <w:szCs w:val="22"/>
              </w:rPr>
            </w:pPr>
          </w:p>
        </w:tc>
        <w:tc>
          <w:tcPr>
            <w:tcW w:w="704" w:type="dxa"/>
            <w:shd w:val="clear" w:color="auto" w:fill="auto"/>
            <w:vAlign w:val="center"/>
          </w:tcPr>
          <w:p w14:paraId="5549A57C" w14:textId="47ED8089" w:rsidR="001A68CA" w:rsidRPr="000B12BF" w:rsidRDefault="001A68CA" w:rsidP="00DF49B9">
            <w:pPr>
              <w:jc w:val="center"/>
              <w:rPr>
                <w:sz w:val="22"/>
                <w:szCs w:val="22"/>
              </w:rPr>
            </w:pPr>
          </w:p>
        </w:tc>
        <w:tc>
          <w:tcPr>
            <w:tcW w:w="703" w:type="dxa"/>
            <w:shd w:val="clear" w:color="auto" w:fill="auto"/>
            <w:vAlign w:val="center"/>
          </w:tcPr>
          <w:p w14:paraId="055E6C8D" w14:textId="0BFB6F67" w:rsidR="001A68CA" w:rsidRPr="000B12BF" w:rsidRDefault="001A68CA" w:rsidP="00DF49B9">
            <w:pPr>
              <w:jc w:val="center"/>
              <w:rPr>
                <w:sz w:val="22"/>
                <w:szCs w:val="22"/>
              </w:rPr>
            </w:pPr>
          </w:p>
        </w:tc>
        <w:tc>
          <w:tcPr>
            <w:tcW w:w="705" w:type="dxa"/>
            <w:shd w:val="clear" w:color="auto" w:fill="auto"/>
            <w:vAlign w:val="center"/>
          </w:tcPr>
          <w:p w14:paraId="12772349"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7F91549F" w14:textId="553FCF2A" w:rsidR="001A68CA" w:rsidRPr="000B12BF" w:rsidRDefault="001A68CA" w:rsidP="00DF49B9">
            <w:pPr>
              <w:jc w:val="center"/>
              <w:rPr>
                <w:sz w:val="22"/>
                <w:szCs w:val="22"/>
              </w:rPr>
            </w:pPr>
          </w:p>
        </w:tc>
        <w:tc>
          <w:tcPr>
            <w:tcW w:w="704" w:type="dxa"/>
            <w:shd w:val="clear" w:color="auto" w:fill="auto"/>
            <w:vAlign w:val="center"/>
          </w:tcPr>
          <w:p w14:paraId="0568654E" w14:textId="684FB781" w:rsidR="001A68CA" w:rsidRPr="000B12BF" w:rsidRDefault="001A68CA" w:rsidP="00DF49B9">
            <w:pPr>
              <w:jc w:val="center"/>
              <w:rPr>
                <w:sz w:val="22"/>
                <w:szCs w:val="22"/>
              </w:rPr>
            </w:pPr>
          </w:p>
        </w:tc>
        <w:tc>
          <w:tcPr>
            <w:tcW w:w="703" w:type="dxa"/>
            <w:shd w:val="clear" w:color="auto" w:fill="auto"/>
            <w:vAlign w:val="center"/>
          </w:tcPr>
          <w:p w14:paraId="11031976" w14:textId="418A0E34" w:rsidR="001A68CA" w:rsidRPr="000B12BF" w:rsidRDefault="001A68CA" w:rsidP="00DF49B9">
            <w:pPr>
              <w:jc w:val="center"/>
              <w:rPr>
                <w:sz w:val="22"/>
                <w:szCs w:val="22"/>
              </w:rPr>
            </w:pPr>
          </w:p>
        </w:tc>
        <w:tc>
          <w:tcPr>
            <w:tcW w:w="704" w:type="dxa"/>
            <w:shd w:val="clear" w:color="auto" w:fill="auto"/>
            <w:vAlign w:val="center"/>
          </w:tcPr>
          <w:p w14:paraId="3EF47937" w14:textId="2994839E" w:rsidR="001A68CA" w:rsidRPr="000B12BF" w:rsidRDefault="001A68CA" w:rsidP="00DF49B9">
            <w:pPr>
              <w:jc w:val="center"/>
              <w:rPr>
                <w:sz w:val="22"/>
                <w:szCs w:val="22"/>
              </w:rPr>
            </w:pPr>
          </w:p>
        </w:tc>
        <w:tc>
          <w:tcPr>
            <w:tcW w:w="704" w:type="dxa"/>
            <w:shd w:val="clear" w:color="auto" w:fill="auto"/>
            <w:vAlign w:val="center"/>
          </w:tcPr>
          <w:p w14:paraId="43DB1968" w14:textId="5619746E" w:rsidR="001A68CA" w:rsidRPr="000B12BF" w:rsidRDefault="001A68CA" w:rsidP="00DF49B9">
            <w:pPr>
              <w:jc w:val="center"/>
              <w:rPr>
                <w:sz w:val="22"/>
                <w:szCs w:val="22"/>
              </w:rPr>
            </w:pPr>
          </w:p>
        </w:tc>
        <w:tc>
          <w:tcPr>
            <w:tcW w:w="565" w:type="dxa"/>
            <w:shd w:val="clear" w:color="auto" w:fill="auto"/>
            <w:vAlign w:val="center"/>
          </w:tcPr>
          <w:p w14:paraId="476A903C" w14:textId="2F8D2D8E" w:rsidR="001A68CA" w:rsidRPr="000B12BF" w:rsidRDefault="001A68CA" w:rsidP="00DF49B9">
            <w:pPr>
              <w:jc w:val="center"/>
              <w:rPr>
                <w:sz w:val="22"/>
                <w:szCs w:val="22"/>
              </w:rPr>
            </w:pPr>
          </w:p>
        </w:tc>
        <w:tc>
          <w:tcPr>
            <w:tcW w:w="704" w:type="dxa"/>
            <w:shd w:val="clear" w:color="auto" w:fill="auto"/>
            <w:vAlign w:val="center"/>
          </w:tcPr>
          <w:p w14:paraId="5E2C2563" w14:textId="4BAC6435" w:rsidR="001A68CA" w:rsidRPr="000B12BF" w:rsidRDefault="001A68CA" w:rsidP="00DF49B9">
            <w:pPr>
              <w:jc w:val="center"/>
              <w:rPr>
                <w:sz w:val="22"/>
                <w:szCs w:val="22"/>
              </w:rPr>
            </w:pPr>
          </w:p>
        </w:tc>
        <w:tc>
          <w:tcPr>
            <w:tcW w:w="703" w:type="dxa"/>
            <w:shd w:val="clear" w:color="auto" w:fill="auto"/>
            <w:vAlign w:val="center"/>
          </w:tcPr>
          <w:p w14:paraId="5EA32DC4" w14:textId="553ACBE1" w:rsidR="001A68CA" w:rsidRPr="000B12BF" w:rsidRDefault="001A68CA" w:rsidP="00DF49B9">
            <w:pPr>
              <w:jc w:val="center"/>
              <w:rPr>
                <w:sz w:val="22"/>
                <w:szCs w:val="22"/>
              </w:rPr>
            </w:pPr>
          </w:p>
        </w:tc>
        <w:tc>
          <w:tcPr>
            <w:tcW w:w="704" w:type="dxa"/>
            <w:vAlign w:val="center"/>
          </w:tcPr>
          <w:p w14:paraId="351F9A23" w14:textId="467D6FE7" w:rsidR="001A68CA" w:rsidRPr="000B12BF" w:rsidRDefault="001A68CA" w:rsidP="00DF49B9">
            <w:pPr>
              <w:jc w:val="center"/>
              <w:rPr>
                <w:sz w:val="22"/>
                <w:szCs w:val="22"/>
              </w:rPr>
            </w:pPr>
          </w:p>
        </w:tc>
        <w:tc>
          <w:tcPr>
            <w:tcW w:w="704" w:type="dxa"/>
            <w:vAlign w:val="center"/>
          </w:tcPr>
          <w:p w14:paraId="1868F3B4" w14:textId="60AC2111" w:rsidR="001A68CA" w:rsidRPr="000B12BF" w:rsidRDefault="001A68CA" w:rsidP="00DF49B9">
            <w:pPr>
              <w:jc w:val="center"/>
              <w:rPr>
                <w:sz w:val="22"/>
                <w:szCs w:val="22"/>
              </w:rPr>
            </w:pPr>
          </w:p>
        </w:tc>
        <w:tc>
          <w:tcPr>
            <w:tcW w:w="696" w:type="dxa"/>
            <w:vAlign w:val="center"/>
          </w:tcPr>
          <w:p w14:paraId="0D5A02B5" w14:textId="7FC5C1E3" w:rsidR="001A68CA" w:rsidRPr="000B12BF" w:rsidRDefault="001A68CA" w:rsidP="00DF49B9">
            <w:pPr>
              <w:jc w:val="center"/>
              <w:rPr>
                <w:sz w:val="22"/>
                <w:szCs w:val="22"/>
              </w:rPr>
            </w:pPr>
          </w:p>
        </w:tc>
        <w:tc>
          <w:tcPr>
            <w:tcW w:w="710" w:type="dxa"/>
            <w:vAlign w:val="center"/>
          </w:tcPr>
          <w:p w14:paraId="512683B7" w14:textId="6C186ACA" w:rsidR="001A68CA" w:rsidRPr="000B12BF" w:rsidRDefault="001A68CA" w:rsidP="00DF49B9">
            <w:pPr>
              <w:jc w:val="center"/>
              <w:rPr>
                <w:sz w:val="22"/>
                <w:szCs w:val="22"/>
              </w:rPr>
            </w:pPr>
          </w:p>
        </w:tc>
        <w:tc>
          <w:tcPr>
            <w:tcW w:w="768" w:type="dxa"/>
          </w:tcPr>
          <w:p w14:paraId="349063D5" w14:textId="3939EB26" w:rsidR="001A68CA" w:rsidRPr="000B12BF" w:rsidRDefault="001A68CA" w:rsidP="00DF49B9">
            <w:pPr>
              <w:jc w:val="center"/>
              <w:rPr>
                <w:sz w:val="22"/>
                <w:szCs w:val="22"/>
              </w:rPr>
            </w:pPr>
            <w:r>
              <w:rPr>
                <w:sz w:val="22"/>
                <w:szCs w:val="22"/>
              </w:rPr>
              <w:t>1</w:t>
            </w:r>
          </w:p>
        </w:tc>
      </w:tr>
      <w:tr w:rsidR="001A68CA" w:rsidRPr="000B12BF" w14:paraId="6E9C6C73" w14:textId="2252B22E" w:rsidTr="00AD55EC">
        <w:trPr>
          <w:trHeight w:val="161"/>
        </w:trPr>
        <w:tc>
          <w:tcPr>
            <w:tcW w:w="3922" w:type="dxa"/>
          </w:tcPr>
          <w:p w14:paraId="54747715" w14:textId="77777777" w:rsidR="001A68CA" w:rsidRPr="000B12BF" w:rsidRDefault="001A68CA" w:rsidP="00DF49B9">
            <w:pPr>
              <w:rPr>
                <w:sz w:val="22"/>
                <w:szCs w:val="22"/>
              </w:rPr>
            </w:pPr>
            <w:r w:rsidRPr="000B12BF">
              <w:rPr>
                <w:sz w:val="22"/>
                <w:szCs w:val="22"/>
              </w:rPr>
              <w:t>Занимательная математика (Соколова)</w:t>
            </w:r>
          </w:p>
        </w:tc>
        <w:tc>
          <w:tcPr>
            <w:tcW w:w="704" w:type="dxa"/>
            <w:shd w:val="clear" w:color="auto" w:fill="auto"/>
            <w:vAlign w:val="center"/>
          </w:tcPr>
          <w:p w14:paraId="13094C01" w14:textId="3BAE1722" w:rsidR="001A68CA" w:rsidRPr="000B12BF" w:rsidRDefault="001A68CA" w:rsidP="00DF49B9">
            <w:pPr>
              <w:jc w:val="center"/>
              <w:rPr>
                <w:sz w:val="22"/>
                <w:szCs w:val="22"/>
              </w:rPr>
            </w:pPr>
          </w:p>
        </w:tc>
        <w:tc>
          <w:tcPr>
            <w:tcW w:w="704" w:type="dxa"/>
            <w:shd w:val="clear" w:color="auto" w:fill="auto"/>
            <w:vAlign w:val="center"/>
          </w:tcPr>
          <w:p w14:paraId="66B58100" w14:textId="0840DEC0" w:rsidR="001A68CA" w:rsidRPr="000B12BF" w:rsidRDefault="001A68CA" w:rsidP="00DF49B9">
            <w:pPr>
              <w:jc w:val="center"/>
              <w:rPr>
                <w:sz w:val="22"/>
                <w:szCs w:val="22"/>
              </w:rPr>
            </w:pPr>
          </w:p>
        </w:tc>
        <w:tc>
          <w:tcPr>
            <w:tcW w:w="703" w:type="dxa"/>
            <w:shd w:val="clear" w:color="auto" w:fill="auto"/>
            <w:vAlign w:val="center"/>
          </w:tcPr>
          <w:p w14:paraId="5C22D782" w14:textId="1616EAF8" w:rsidR="001A68CA" w:rsidRPr="000B12BF" w:rsidRDefault="001A68CA" w:rsidP="00DF49B9">
            <w:pPr>
              <w:jc w:val="center"/>
              <w:rPr>
                <w:sz w:val="22"/>
                <w:szCs w:val="22"/>
              </w:rPr>
            </w:pPr>
          </w:p>
        </w:tc>
        <w:tc>
          <w:tcPr>
            <w:tcW w:w="705" w:type="dxa"/>
            <w:shd w:val="clear" w:color="auto" w:fill="auto"/>
            <w:vAlign w:val="center"/>
          </w:tcPr>
          <w:p w14:paraId="3FB26F64" w14:textId="54993F1C" w:rsidR="001A68CA" w:rsidRPr="000B12BF" w:rsidRDefault="001A68CA" w:rsidP="00DF49B9">
            <w:pPr>
              <w:jc w:val="center"/>
              <w:rPr>
                <w:sz w:val="22"/>
                <w:szCs w:val="22"/>
              </w:rPr>
            </w:pPr>
          </w:p>
        </w:tc>
        <w:tc>
          <w:tcPr>
            <w:tcW w:w="705" w:type="dxa"/>
            <w:shd w:val="clear" w:color="auto" w:fill="auto"/>
            <w:vAlign w:val="center"/>
          </w:tcPr>
          <w:p w14:paraId="3B682F03" w14:textId="35713F61" w:rsidR="001A68CA" w:rsidRPr="000B12BF" w:rsidRDefault="001A68CA" w:rsidP="00DF49B9">
            <w:pPr>
              <w:jc w:val="center"/>
              <w:rPr>
                <w:sz w:val="22"/>
                <w:szCs w:val="22"/>
              </w:rPr>
            </w:pPr>
          </w:p>
        </w:tc>
        <w:tc>
          <w:tcPr>
            <w:tcW w:w="704" w:type="dxa"/>
            <w:shd w:val="clear" w:color="auto" w:fill="auto"/>
            <w:vAlign w:val="center"/>
          </w:tcPr>
          <w:p w14:paraId="26E05E35" w14:textId="1CA65E02" w:rsidR="001A68CA" w:rsidRPr="000B12BF" w:rsidRDefault="001A68CA" w:rsidP="00DF49B9">
            <w:pPr>
              <w:jc w:val="center"/>
              <w:rPr>
                <w:sz w:val="22"/>
                <w:szCs w:val="22"/>
              </w:rPr>
            </w:pPr>
          </w:p>
        </w:tc>
        <w:tc>
          <w:tcPr>
            <w:tcW w:w="703" w:type="dxa"/>
            <w:shd w:val="clear" w:color="auto" w:fill="auto"/>
            <w:vAlign w:val="center"/>
          </w:tcPr>
          <w:p w14:paraId="088AE21C" w14:textId="75D58D9B" w:rsidR="001A68CA" w:rsidRPr="000B12BF" w:rsidRDefault="001A68CA" w:rsidP="00DF49B9">
            <w:pPr>
              <w:jc w:val="center"/>
              <w:rPr>
                <w:sz w:val="22"/>
                <w:szCs w:val="22"/>
              </w:rPr>
            </w:pPr>
          </w:p>
        </w:tc>
        <w:tc>
          <w:tcPr>
            <w:tcW w:w="704" w:type="dxa"/>
            <w:shd w:val="clear" w:color="auto" w:fill="auto"/>
            <w:vAlign w:val="center"/>
          </w:tcPr>
          <w:p w14:paraId="53111141" w14:textId="11409660" w:rsidR="001A68CA" w:rsidRPr="000B12BF" w:rsidRDefault="001A68CA" w:rsidP="00DF49B9">
            <w:pPr>
              <w:jc w:val="center"/>
              <w:rPr>
                <w:sz w:val="22"/>
                <w:szCs w:val="22"/>
              </w:rPr>
            </w:pPr>
          </w:p>
        </w:tc>
        <w:tc>
          <w:tcPr>
            <w:tcW w:w="704" w:type="dxa"/>
            <w:shd w:val="clear" w:color="auto" w:fill="auto"/>
            <w:vAlign w:val="center"/>
          </w:tcPr>
          <w:p w14:paraId="50CFD696" w14:textId="30E9B7E5" w:rsidR="001A68CA" w:rsidRPr="000B12BF" w:rsidRDefault="001A68CA" w:rsidP="00DF49B9">
            <w:pPr>
              <w:jc w:val="center"/>
              <w:rPr>
                <w:sz w:val="22"/>
                <w:szCs w:val="22"/>
              </w:rPr>
            </w:pPr>
          </w:p>
        </w:tc>
        <w:tc>
          <w:tcPr>
            <w:tcW w:w="565" w:type="dxa"/>
            <w:shd w:val="clear" w:color="auto" w:fill="auto"/>
            <w:vAlign w:val="center"/>
          </w:tcPr>
          <w:p w14:paraId="50680884" w14:textId="0FFE7C0D" w:rsidR="001A68CA" w:rsidRPr="000B12BF" w:rsidRDefault="001A68CA" w:rsidP="00DF49B9">
            <w:pPr>
              <w:jc w:val="center"/>
              <w:rPr>
                <w:sz w:val="22"/>
                <w:szCs w:val="22"/>
              </w:rPr>
            </w:pPr>
          </w:p>
        </w:tc>
        <w:tc>
          <w:tcPr>
            <w:tcW w:w="704" w:type="dxa"/>
            <w:shd w:val="clear" w:color="auto" w:fill="auto"/>
            <w:vAlign w:val="center"/>
          </w:tcPr>
          <w:p w14:paraId="421B897E" w14:textId="2D2C1A6C" w:rsidR="001A68CA" w:rsidRPr="000B12BF" w:rsidRDefault="001A68CA" w:rsidP="00DF49B9">
            <w:pPr>
              <w:jc w:val="center"/>
              <w:rPr>
                <w:sz w:val="22"/>
                <w:szCs w:val="22"/>
              </w:rPr>
            </w:pPr>
          </w:p>
        </w:tc>
        <w:tc>
          <w:tcPr>
            <w:tcW w:w="703" w:type="dxa"/>
            <w:shd w:val="clear" w:color="auto" w:fill="auto"/>
            <w:vAlign w:val="center"/>
          </w:tcPr>
          <w:p w14:paraId="357682F0" w14:textId="269B417D" w:rsidR="001A68CA" w:rsidRPr="000B12BF" w:rsidRDefault="001A68CA" w:rsidP="00DF49B9">
            <w:pPr>
              <w:jc w:val="center"/>
              <w:rPr>
                <w:sz w:val="22"/>
                <w:szCs w:val="22"/>
              </w:rPr>
            </w:pPr>
          </w:p>
        </w:tc>
        <w:tc>
          <w:tcPr>
            <w:tcW w:w="704" w:type="dxa"/>
            <w:vAlign w:val="center"/>
          </w:tcPr>
          <w:p w14:paraId="1E89F4B3" w14:textId="346BCCC4" w:rsidR="001A68CA" w:rsidRPr="000B12BF" w:rsidRDefault="001A68CA" w:rsidP="00DF49B9">
            <w:pPr>
              <w:jc w:val="center"/>
              <w:rPr>
                <w:sz w:val="22"/>
                <w:szCs w:val="22"/>
              </w:rPr>
            </w:pPr>
          </w:p>
        </w:tc>
        <w:tc>
          <w:tcPr>
            <w:tcW w:w="704" w:type="dxa"/>
            <w:vAlign w:val="center"/>
          </w:tcPr>
          <w:p w14:paraId="2D7D43C1" w14:textId="77777777" w:rsidR="001A68CA" w:rsidRPr="000B12BF" w:rsidRDefault="001A68CA" w:rsidP="00DF49B9">
            <w:pPr>
              <w:jc w:val="center"/>
              <w:rPr>
                <w:sz w:val="22"/>
                <w:szCs w:val="22"/>
              </w:rPr>
            </w:pPr>
            <w:r w:rsidRPr="000B12BF">
              <w:rPr>
                <w:sz w:val="22"/>
                <w:szCs w:val="22"/>
              </w:rPr>
              <w:t>1</w:t>
            </w:r>
          </w:p>
        </w:tc>
        <w:tc>
          <w:tcPr>
            <w:tcW w:w="696" w:type="dxa"/>
            <w:vAlign w:val="center"/>
          </w:tcPr>
          <w:p w14:paraId="399D1CF4" w14:textId="37FB07EC" w:rsidR="001A68CA" w:rsidRPr="000B12BF" w:rsidRDefault="001A68CA" w:rsidP="00DF49B9">
            <w:pPr>
              <w:jc w:val="center"/>
              <w:rPr>
                <w:sz w:val="22"/>
                <w:szCs w:val="22"/>
              </w:rPr>
            </w:pPr>
          </w:p>
        </w:tc>
        <w:tc>
          <w:tcPr>
            <w:tcW w:w="710" w:type="dxa"/>
            <w:vAlign w:val="center"/>
          </w:tcPr>
          <w:p w14:paraId="5B6C8E50" w14:textId="7DFEEDF0" w:rsidR="001A68CA" w:rsidRPr="000B12BF" w:rsidRDefault="001A68CA" w:rsidP="00DF49B9">
            <w:pPr>
              <w:jc w:val="center"/>
              <w:rPr>
                <w:sz w:val="22"/>
                <w:szCs w:val="22"/>
              </w:rPr>
            </w:pPr>
          </w:p>
        </w:tc>
        <w:tc>
          <w:tcPr>
            <w:tcW w:w="768" w:type="dxa"/>
          </w:tcPr>
          <w:p w14:paraId="598A5358" w14:textId="20BA53B6" w:rsidR="001A68CA" w:rsidRPr="000B12BF" w:rsidRDefault="001A68CA" w:rsidP="00DF49B9">
            <w:pPr>
              <w:jc w:val="center"/>
              <w:rPr>
                <w:sz w:val="22"/>
                <w:szCs w:val="22"/>
              </w:rPr>
            </w:pPr>
            <w:r>
              <w:rPr>
                <w:sz w:val="22"/>
                <w:szCs w:val="22"/>
              </w:rPr>
              <w:t>1</w:t>
            </w:r>
          </w:p>
        </w:tc>
      </w:tr>
      <w:tr w:rsidR="001A68CA" w:rsidRPr="000B12BF" w14:paraId="09EEFA1D" w14:textId="2AAC3F7F" w:rsidTr="00AD55EC">
        <w:trPr>
          <w:trHeight w:val="449"/>
        </w:trPr>
        <w:tc>
          <w:tcPr>
            <w:tcW w:w="3922" w:type="dxa"/>
          </w:tcPr>
          <w:p w14:paraId="01F96C5F" w14:textId="77777777" w:rsidR="001A68CA" w:rsidRPr="000B12BF" w:rsidRDefault="001A68CA" w:rsidP="00DF49B9">
            <w:pPr>
              <w:rPr>
                <w:sz w:val="22"/>
                <w:szCs w:val="22"/>
              </w:rPr>
            </w:pPr>
            <w:r w:rsidRPr="000B12BF">
              <w:rPr>
                <w:sz w:val="22"/>
                <w:szCs w:val="22"/>
              </w:rPr>
              <w:t>Функциональная грамотность (Гельфанд, Мороз, Муфтеева, Раздобреева, Соколова, Мацибурская, Меженько)</w:t>
            </w:r>
          </w:p>
        </w:tc>
        <w:tc>
          <w:tcPr>
            <w:tcW w:w="704" w:type="dxa"/>
            <w:shd w:val="clear" w:color="auto" w:fill="auto"/>
            <w:vAlign w:val="center"/>
          </w:tcPr>
          <w:p w14:paraId="58BF1DE6"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36EAF2E6" w14:textId="7ADE65BB" w:rsidR="001A68CA" w:rsidRPr="000B12BF" w:rsidRDefault="001A68CA" w:rsidP="00DF49B9">
            <w:pPr>
              <w:jc w:val="center"/>
              <w:rPr>
                <w:sz w:val="22"/>
                <w:szCs w:val="22"/>
              </w:rPr>
            </w:pPr>
          </w:p>
        </w:tc>
        <w:tc>
          <w:tcPr>
            <w:tcW w:w="703" w:type="dxa"/>
            <w:shd w:val="clear" w:color="auto" w:fill="auto"/>
            <w:vAlign w:val="center"/>
          </w:tcPr>
          <w:p w14:paraId="6E753313" w14:textId="373EAF78" w:rsidR="001A68CA" w:rsidRPr="000B12BF" w:rsidRDefault="001A68CA" w:rsidP="00DF49B9">
            <w:pPr>
              <w:jc w:val="center"/>
              <w:rPr>
                <w:sz w:val="22"/>
                <w:szCs w:val="22"/>
              </w:rPr>
            </w:pPr>
          </w:p>
        </w:tc>
        <w:tc>
          <w:tcPr>
            <w:tcW w:w="705" w:type="dxa"/>
            <w:shd w:val="clear" w:color="auto" w:fill="auto"/>
            <w:vAlign w:val="center"/>
          </w:tcPr>
          <w:p w14:paraId="213551B8" w14:textId="7D94243A" w:rsidR="001A68CA" w:rsidRPr="000B12BF" w:rsidRDefault="001A68CA" w:rsidP="00DF49B9">
            <w:pPr>
              <w:jc w:val="center"/>
              <w:rPr>
                <w:sz w:val="22"/>
                <w:szCs w:val="22"/>
              </w:rPr>
            </w:pPr>
          </w:p>
        </w:tc>
        <w:tc>
          <w:tcPr>
            <w:tcW w:w="705" w:type="dxa"/>
            <w:shd w:val="clear" w:color="auto" w:fill="auto"/>
            <w:vAlign w:val="center"/>
          </w:tcPr>
          <w:p w14:paraId="158CD664"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570965EF" w14:textId="64C53BCD" w:rsidR="001A68CA" w:rsidRPr="000B12BF" w:rsidRDefault="001A68CA" w:rsidP="00DF49B9">
            <w:pPr>
              <w:jc w:val="center"/>
              <w:rPr>
                <w:sz w:val="22"/>
                <w:szCs w:val="22"/>
              </w:rPr>
            </w:pPr>
          </w:p>
        </w:tc>
        <w:tc>
          <w:tcPr>
            <w:tcW w:w="703" w:type="dxa"/>
            <w:shd w:val="clear" w:color="auto" w:fill="auto"/>
            <w:vAlign w:val="center"/>
          </w:tcPr>
          <w:p w14:paraId="1E987717" w14:textId="10714733" w:rsidR="001A68CA" w:rsidRPr="000B12BF" w:rsidRDefault="001A68CA" w:rsidP="00DF49B9">
            <w:pPr>
              <w:jc w:val="center"/>
              <w:rPr>
                <w:sz w:val="22"/>
                <w:szCs w:val="22"/>
              </w:rPr>
            </w:pPr>
          </w:p>
        </w:tc>
        <w:tc>
          <w:tcPr>
            <w:tcW w:w="704" w:type="dxa"/>
            <w:shd w:val="clear" w:color="auto" w:fill="auto"/>
            <w:vAlign w:val="center"/>
          </w:tcPr>
          <w:p w14:paraId="5A1D6B18"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35A26B56"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vAlign w:val="center"/>
          </w:tcPr>
          <w:p w14:paraId="32FC8022"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1BCC738B"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0D795126" w14:textId="199551D6" w:rsidR="001A68CA" w:rsidRPr="000B12BF" w:rsidRDefault="001A68CA" w:rsidP="00DF49B9">
            <w:pPr>
              <w:jc w:val="center"/>
              <w:rPr>
                <w:sz w:val="22"/>
                <w:szCs w:val="22"/>
              </w:rPr>
            </w:pPr>
          </w:p>
        </w:tc>
        <w:tc>
          <w:tcPr>
            <w:tcW w:w="704" w:type="dxa"/>
            <w:vAlign w:val="center"/>
          </w:tcPr>
          <w:p w14:paraId="022AD462"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40226235" w14:textId="77777777" w:rsidR="001A68CA" w:rsidRPr="000B12BF" w:rsidRDefault="001A68CA" w:rsidP="00DF49B9">
            <w:pPr>
              <w:jc w:val="center"/>
              <w:rPr>
                <w:sz w:val="22"/>
                <w:szCs w:val="22"/>
              </w:rPr>
            </w:pPr>
            <w:r w:rsidRPr="000B12BF">
              <w:rPr>
                <w:sz w:val="22"/>
                <w:szCs w:val="22"/>
              </w:rPr>
              <w:t>1</w:t>
            </w:r>
          </w:p>
        </w:tc>
        <w:tc>
          <w:tcPr>
            <w:tcW w:w="696" w:type="dxa"/>
            <w:vAlign w:val="center"/>
          </w:tcPr>
          <w:p w14:paraId="021E645A" w14:textId="272A3739" w:rsidR="001A68CA" w:rsidRPr="000B12BF" w:rsidRDefault="001A68CA" w:rsidP="00DF49B9">
            <w:pPr>
              <w:jc w:val="center"/>
              <w:rPr>
                <w:sz w:val="22"/>
                <w:szCs w:val="22"/>
              </w:rPr>
            </w:pPr>
          </w:p>
        </w:tc>
        <w:tc>
          <w:tcPr>
            <w:tcW w:w="710" w:type="dxa"/>
            <w:vAlign w:val="center"/>
          </w:tcPr>
          <w:p w14:paraId="62FC73AF" w14:textId="77777777" w:rsidR="001A68CA" w:rsidRPr="000B12BF" w:rsidRDefault="001A68CA" w:rsidP="00DF49B9">
            <w:pPr>
              <w:jc w:val="center"/>
              <w:rPr>
                <w:sz w:val="22"/>
                <w:szCs w:val="22"/>
              </w:rPr>
            </w:pPr>
            <w:r w:rsidRPr="000B12BF">
              <w:rPr>
                <w:sz w:val="22"/>
                <w:szCs w:val="22"/>
              </w:rPr>
              <w:t>2</w:t>
            </w:r>
          </w:p>
        </w:tc>
        <w:tc>
          <w:tcPr>
            <w:tcW w:w="768" w:type="dxa"/>
            <w:vAlign w:val="center"/>
          </w:tcPr>
          <w:p w14:paraId="2D0CAD86" w14:textId="15789B1D" w:rsidR="001A68CA" w:rsidRPr="000B12BF" w:rsidRDefault="001A68CA" w:rsidP="001A68CA">
            <w:pPr>
              <w:jc w:val="center"/>
              <w:rPr>
                <w:sz w:val="22"/>
                <w:szCs w:val="22"/>
              </w:rPr>
            </w:pPr>
            <w:r>
              <w:rPr>
                <w:sz w:val="22"/>
                <w:szCs w:val="22"/>
              </w:rPr>
              <w:t>10</w:t>
            </w:r>
          </w:p>
        </w:tc>
      </w:tr>
      <w:tr w:rsidR="001A68CA" w:rsidRPr="000B12BF" w14:paraId="120BEFBA" w14:textId="5A69C4F8" w:rsidTr="00AD55EC">
        <w:trPr>
          <w:trHeight w:val="205"/>
        </w:trPr>
        <w:tc>
          <w:tcPr>
            <w:tcW w:w="3922" w:type="dxa"/>
          </w:tcPr>
          <w:p w14:paraId="2FFDE67B" w14:textId="77777777" w:rsidR="001A68CA" w:rsidRPr="000B12BF" w:rsidRDefault="001A68CA" w:rsidP="00DF49B9">
            <w:pPr>
              <w:rPr>
                <w:sz w:val="22"/>
                <w:szCs w:val="22"/>
              </w:rPr>
            </w:pPr>
            <w:r w:rsidRPr="000B12BF">
              <w:rPr>
                <w:sz w:val="22"/>
                <w:szCs w:val="22"/>
              </w:rPr>
              <w:t>Финансовая грамотность (Гельфанд, Бузина)</w:t>
            </w:r>
          </w:p>
        </w:tc>
        <w:tc>
          <w:tcPr>
            <w:tcW w:w="704" w:type="dxa"/>
            <w:shd w:val="clear" w:color="auto" w:fill="auto"/>
            <w:vAlign w:val="center"/>
          </w:tcPr>
          <w:p w14:paraId="3A7FBC26" w14:textId="6E69BF6C" w:rsidR="001A68CA" w:rsidRPr="000B12BF" w:rsidRDefault="001A68CA" w:rsidP="00DF49B9">
            <w:pPr>
              <w:jc w:val="center"/>
              <w:rPr>
                <w:sz w:val="22"/>
                <w:szCs w:val="22"/>
              </w:rPr>
            </w:pPr>
          </w:p>
        </w:tc>
        <w:tc>
          <w:tcPr>
            <w:tcW w:w="704" w:type="dxa"/>
            <w:shd w:val="clear" w:color="auto" w:fill="auto"/>
            <w:vAlign w:val="center"/>
          </w:tcPr>
          <w:p w14:paraId="5161D1E0" w14:textId="6AB314F0" w:rsidR="001A68CA" w:rsidRPr="000B12BF" w:rsidRDefault="001A68CA" w:rsidP="00DF49B9">
            <w:pPr>
              <w:jc w:val="center"/>
              <w:rPr>
                <w:sz w:val="22"/>
                <w:szCs w:val="22"/>
              </w:rPr>
            </w:pPr>
          </w:p>
        </w:tc>
        <w:tc>
          <w:tcPr>
            <w:tcW w:w="703" w:type="dxa"/>
            <w:shd w:val="clear" w:color="auto" w:fill="auto"/>
            <w:vAlign w:val="center"/>
          </w:tcPr>
          <w:p w14:paraId="30BD5093" w14:textId="3B3B3D7F" w:rsidR="001A68CA" w:rsidRPr="000B12BF" w:rsidRDefault="001A68CA" w:rsidP="00DF49B9">
            <w:pPr>
              <w:jc w:val="center"/>
              <w:rPr>
                <w:sz w:val="22"/>
                <w:szCs w:val="22"/>
              </w:rPr>
            </w:pPr>
          </w:p>
        </w:tc>
        <w:tc>
          <w:tcPr>
            <w:tcW w:w="705" w:type="dxa"/>
            <w:shd w:val="clear" w:color="auto" w:fill="auto"/>
            <w:vAlign w:val="center"/>
          </w:tcPr>
          <w:p w14:paraId="69C8D4D7" w14:textId="24BB29B1" w:rsidR="001A68CA" w:rsidRPr="000B12BF" w:rsidRDefault="001A68CA" w:rsidP="00DF49B9">
            <w:pPr>
              <w:jc w:val="center"/>
              <w:rPr>
                <w:sz w:val="22"/>
                <w:szCs w:val="22"/>
              </w:rPr>
            </w:pPr>
          </w:p>
        </w:tc>
        <w:tc>
          <w:tcPr>
            <w:tcW w:w="705" w:type="dxa"/>
            <w:shd w:val="clear" w:color="auto" w:fill="auto"/>
            <w:vAlign w:val="center"/>
          </w:tcPr>
          <w:p w14:paraId="589A3A35" w14:textId="1181342C" w:rsidR="001A68CA" w:rsidRPr="000B12BF" w:rsidRDefault="001A68CA" w:rsidP="00DF49B9">
            <w:pPr>
              <w:jc w:val="center"/>
              <w:rPr>
                <w:sz w:val="22"/>
                <w:szCs w:val="22"/>
              </w:rPr>
            </w:pPr>
          </w:p>
        </w:tc>
        <w:tc>
          <w:tcPr>
            <w:tcW w:w="704" w:type="dxa"/>
            <w:shd w:val="clear" w:color="auto" w:fill="auto"/>
            <w:vAlign w:val="center"/>
          </w:tcPr>
          <w:p w14:paraId="2FB7F7FE" w14:textId="54671443" w:rsidR="001A68CA" w:rsidRPr="000B12BF" w:rsidRDefault="001A68CA" w:rsidP="00DF49B9">
            <w:pPr>
              <w:jc w:val="center"/>
              <w:rPr>
                <w:sz w:val="22"/>
                <w:szCs w:val="22"/>
              </w:rPr>
            </w:pPr>
          </w:p>
        </w:tc>
        <w:tc>
          <w:tcPr>
            <w:tcW w:w="703" w:type="dxa"/>
            <w:shd w:val="clear" w:color="auto" w:fill="auto"/>
            <w:vAlign w:val="center"/>
          </w:tcPr>
          <w:p w14:paraId="3FB1A4F7" w14:textId="749D5F8A" w:rsidR="001A68CA" w:rsidRPr="000B12BF" w:rsidRDefault="001A68CA" w:rsidP="00DF49B9">
            <w:pPr>
              <w:jc w:val="center"/>
              <w:rPr>
                <w:sz w:val="22"/>
                <w:szCs w:val="22"/>
              </w:rPr>
            </w:pPr>
          </w:p>
        </w:tc>
        <w:tc>
          <w:tcPr>
            <w:tcW w:w="704" w:type="dxa"/>
            <w:shd w:val="clear" w:color="auto" w:fill="auto"/>
            <w:vAlign w:val="center"/>
          </w:tcPr>
          <w:p w14:paraId="1D125B78" w14:textId="073AC4D2" w:rsidR="001A68CA" w:rsidRPr="000B12BF" w:rsidRDefault="001A68CA" w:rsidP="00DF49B9">
            <w:pPr>
              <w:jc w:val="center"/>
              <w:rPr>
                <w:sz w:val="22"/>
                <w:szCs w:val="22"/>
              </w:rPr>
            </w:pPr>
          </w:p>
        </w:tc>
        <w:tc>
          <w:tcPr>
            <w:tcW w:w="704" w:type="dxa"/>
            <w:shd w:val="clear" w:color="auto" w:fill="auto"/>
            <w:vAlign w:val="center"/>
          </w:tcPr>
          <w:p w14:paraId="644BC5DC" w14:textId="4EE37636" w:rsidR="001A68CA" w:rsidRPr="000B12BF" w:rsidRDefault="001A68CA" w:rsidP="00DF49B9">
            <w:pPr>
              <w:jc w:val="center"/>
              <w:rPr>
                <w:sz w:val="22"/>
                <w:szCs w:val="22"/>
              </w:rPr>
            </w:pPr>
          </w:p>
        </w:tc>
        <w:tc>
          <w:tcPr>
            <w:tcW w:w="565" w:type="dxa"/>
            <w:shd w:val="clear" w:color="auto" w:fill="auto"/>
            <w:vAlign w:val="center"/>
          </w:tcPr>
          <w:p w14:paraId="49F27CC3"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76A917A2" w14:textId="03C07E9F" w:rsidR="001A68CA" w:rsidRPr="000B12BF" w:rsidRDefault="001A68CA" w:rsidP="00DF49B9">
            <w:pPr>
              <w:jc w:val="center"/>
              <w:rPr>
                <w:sz w:val="22"/>
                <w:szCs w:val="22"/>
              </w:rPr>
            </w:pPr>
          </w:p>
        </w:tc>
        <w:tc>
          <w:tcPr>
            <w:tcW w:w="703" w:type="dxa"/>
            <w:shd w:val="clear" w:color="auto" w:fill="auto"/>
            <w:vAlign w:val="center"/>
          </w:tcPr>
          <w:p w14:paraId="4FFC970A" w14:textId="46F36D9A" w:rsidR="001A68CA" w:rsidRPr="000B12BF" w:rsidRDefault="001A68CA" w:rsidP="00DF49B9">
            <w:pPr>
              <w:jc w:val="center"/>
              <w:rPr>
                <w:sz w:val="22"/>
                <w:szCs w:val="22"/>
              </w:rPr>
            </w:pPr>
          </w:p>
        </w:tc>
        <w:tc>
          <w:tcPr>
            <w:tcW w:w="704" w:type="dxa"/>
            <w:vAlign w:val="center"/>
          </w:tcPr>
          <w:p w14:paraId="283B37C5" w14:textId="289DC09F" w:rsidR="001A68CA" w:rsidRPr="000B12BF" w:rsidRDefault="001A68CA" w:rsidP="00DF49B9">
            <w:pPr>
              <w:jc w:val="center"/>
              <w:rPr>
                <w:sz w:val="22"/>
                <w:szCs w:val="22"/>
              </w:rPr>
            </w:pPr>
          </w:p>
        </w:tc>
        <w:tc>
          <w:tcPr>
            <w:tcW w:w="704" w:type="dxa"/>
            <w:vAlign w:val="center"/>
          </w:tcPr>
          <w:p w14:paraId="02D751F1" w14:textId="7337394A" w:rsidR="001A68CA" w:rsidRPr="000B12BF" w:rsidRDefault="001A68CA" w:rsidP="00DF49B9">
            <w:pPr>
              <w:jc w:val="center"/>
              <w:rPr>
                <w:sz w:val="22"/>
                <w:szCs w:val="22"/>
              </w:rPr>
            </w:pPr>
          </w:p>
        </w:tc>
        <w:tc>
          <w:tcPr>
            <w:tcW w:w="696" w:type="dxa"/>
            <w:vAlign w:val="center"/>
          </w:tcPr>
          <w:p w14:paraId="196F4812" w14:textId="77777777" w:rsidR="001A68CA" w:rsidRPr="000B12BF" w:rsidRDefault="001A68CA" w:rsidP="00DF49B9">
            <w:pPr>
              <w:jc w:val="center"/>
              <w:rPr>
                <w:sz w:val="22"/>
                <w:szCs w:val="22"/>
              </w:rPr>
            </w:pPr>
            <w:r w:rsidRPr="000B12BF">
              <w:rPr>
                <w:sz w:val="22"/>
                <w:szCs w:val="22"/>
              </w:rPr>
              <w:t>1</w:t>
            </w:r>
          </w:p>
        </w:tc>
        <w:tc>
          <w:tcPr>
            <w:tcW w:w="710" w:type="dxa"/>
            <w:vAlign w:val="center"/>
          </w:tcPr>
          <w:p w14:paraId="5D2C92E3" w14:textId="0AC64CCB" w:rsidR="001A68CA" w:rsidRPr="000B12BF" w:rsidRDefault="001A68CA" w:rsidP="00DF49B9">
            <w:pPr>
              <w:jc w:val="center"/>
              <w:rPr>
                <w:sz w:val="22"/>
                <w:szCs w:val="22"/>
              </w:rPr>
            </w:pPr>
          </w:p>
        </w:tc>
        <w:tc>
          <w:tcPr>
            <w:tcW w:w="768" w:type="dxa"/>
          </w:tcPr>
          <w:p w14:paraId="26B64F63" w14:textId="747CAF9B" w:rsidR="001A68CA" w:rsidRPr="000B12BF" w:rsidRDefault="001A68CA" w:rsidP="00DF49B9">
            <w:pPr>
              <w:jc w:val="center"/>
              <w:rPr>
                <w:sz w:val="22"/>
                <w:szCs w:val="22"/>
              </w:rPr>
            </w:pPr>
            <w:r>
              <w:rPr>
                <w:sz w:val="22"/>
                <w:szCs w:val="22"/>
              </w:rPr>
              <w:t>2</w:t>
            </w:r>
          </w:p>
        </w:tc>
      </w:tr>
      <w:tr w:rsidR="001A68CA" w:rsidRPr="000B12BF" w14:paraId="1BFDFC63" w14:textId="3B105505" w:rsidTr="00AD55EC">
        <w:trPr>
          <w:trHeight w:val="297"/>
        </w:trPr>
        <w:tc>
          <w:tcPr>
            <w:tcW w:w="3922" w:type="dxa"/>
          </w:tcPr>
          <w:p w14:paraId="6EF85D34" w14:textId="77777777" w:rsidR="001A68CA" w:rsidRPr="000B12BF" w:rsidRDefault="001A68CA" w:rsidP="00DF49B9">
            <w:pPr>
              <w:rPr>
                <w:sz w:val="22"/>
                <w:szCs w:val="22"/>
              </w:rPr>
            </w:pPr>
            <w:r w:rsidRPr="000B12BF">
              <w:rPr>
                <w:sz w:val="22"/>
                <w:szCs w:val="22"/>
              </w:rPr>
              <w:t>Смысловое чтение (Гурченкова, Сенникова)</w:t>
            </w:r>
          </w:p>
        </w:tc>
        <w:tc>
          <w:tcPr>
            <w:tcW w:w="704" w:type="dxa"/>
            <w:shd w:val="clear" w:color="auto" w:fill="auto"/>
            <w:vAlign w:val="center"/>
          </w:tcPr>
          <w:p w14:paraId="491C7B4B" w14:textId="69E184A6" w:rsidR="001A68CA" w:rsidRPr="000B12BF" w:rsidRDefault="001A68CA" w:rsidP="00DF49B9">
            <w:pPr>
              <w:jc w:val="center"/>
              <w:rPr>
                <w:sz w:val="22"/>
                <w:szCs w:val="22"/>
              </w:rPr>
            </w:pPr>
          </w:p>
        </w:tc>
        <w:tc>
          <w:tcPr>
            <w:tcW w:w="704" w:type="dxa"/>
            <w:shd w:val="clear" w:color="auto" w:fill="auto"/>
            <w:vAlign w:val="center"/>
          </w:tcPr>
          <w:p w14:paraId="64B2B932" w14:textId="6F817BAB" w:rsidR="001A68CA" w:rsidRPr="000B12BF" w:rsidRDefault="001A68CA" w:rsidP="00DF49B9">
            <w:pPr>
              <w:jc w:val="center"/>
              <w:rPr>
                <w:sz w:val="22"/>
                <w:szCs w:val="22"/>
              </w:rPr>
            </w:pPr>
          </w:p>
        </w:tc>
        <w:tc>
          <w:tcPr>
            <w:tcW w:w="703" w:type="dxa"/>
            <w:shd w:val="clear" w:color="auto" w:fill="auto"/>
            <w:vAlign w:val="center"/>
          </w:tcPr>
          <w:p w14:paraId="3777A1E9" w14:textId="5E0773F7" w:rsidR="001A68CA" w:rsidRPr="000B12BF" w:rsidRDefault="001A68CA" w:rsidP="00DF49B9">
            <w:pPr>
              <w:jc w:val="center"/>
              <w:rPr>
                <w:sz w:val="22"/>
                <w:szCs w:val="22"/>
              </w:rPr>
            </w:pPr>
          </w:p>
        </w:tc>
        <w:tc>
          <w:tcPr>
            <w:tcW w:w="705" w:type="dxa"/>
            <w:shd w:val="clear" w:color="auto" w:fill="auto"/>
            <w:vAlign w:val="center"/>
          </w:tcPr>
          <w:p w14:paraId="038B2CF5"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0D486728" w14:textId="63032C8C" w:rsidR="001A68CA" w:rsidRPr="000B12BF" w:rsidRDefault="001A68CA" w:rsidP="00DF49B9">
            <w:pPr>
              <w:jc w:val="center"/>
              <w:rPr>
                <w:sz w:val="22"/>
                <w:szCs w:val="22"/>
              </w:rPr>
            </w:pPr>
          </w:p>
        </w:tc>
        <w:tc>
          <w:tcPr>
            <w:tcW w:w="704" w:type="dxa"/>
            <w:shd w:val="clear" w:color="auto" w:fill="auto"/>
            <w:vAlign w:val="center"/>
          </w:tcPr>
          <w:p w14:paraId="2DAA2D31" w14:textId="41986C49" w:rsidR="001A68CA" w:rsidRPr="000B12BF" w:rsidRDefault="001A68CA" w:rsidP="00DF49B9">
            <w:pPr>
              <w:jc w:val="center"/>
              <w:rPr>
                <w:sz w:val="22"/>
                <w:szCs w:val="22"/>
              </w:rPr>
            </w:pPr>
          </w:p>
        </w:tc>
        <w:tc>
          <w:tcPr>
            <w:tcW w:w="703" w:type="dxa"/>
            <w:shd w:val="clear" w:color="auto" w:fill="auto"/>
            <w:vAlign w:val="center"/>
          </w:tcPr>
          <w:p w14:paraId="74948B76" w14:textId="5EC6808F" w:rsidR="001A68CA" w:rsidRPr="000B12BF" w:rsidRDefault="001A68CA" w:rsidP="00DF49B9">
            <w:pPr>
              <w:jc w:val="center"/>
              <w:rPr>
                <w:sz w:val="22"/>
                <w:szCs w:val="22"/>
              </w:rPr>
            </w:pPr>
          </w:p>
        </w:tc>
        <w:tc>
          <w:tcPr>
            <w:tcW w:w="704" w:type="dxa"/>
            <w:shd w:val="clear" w:color="auto" w:fill="auto"/>
            <w:vAlign w:val="center"/>
          </w:tcPr>
          <w:p w14:paraId="01B725D5" w14:textId="7FC2289A" w:rsidR="001A68CA" w:rsidRPr="000B12BF" w:rsidRDefault="001A68CA" w:rsidP="00DF49B9">
            <w:pPr>
              <w:jc w:val="center"/>
              <w:rPr>
                <w:sz w:val="22"/>
                <w:szCs w:val="22"/>
              </w:rPr>
            </w:pPr>
          </w:p>
        </w:tc>
        <w:tc>
          <w:tcPr>
            <w:tcW w:w="704" w:type="dxa"/>
            <w:shd w:val="clear" w:color="auto" w:fill="auto"/>
            <w:vAlign w:val="center"/>
          </w:tcPr>
          <w:p w14:paraId="6A330882" w14:textId="7FE36F0F" w:rsidR="001A68CA" w:rsidRPr="000B12BF" w:rsidRDefault="001A68CA" w:rsidP="00DF49B9">
            <w:pPr>
              <w:jc w:val="center"/>
              <w:rPr>
                <w:sz w:val="22"/>
                <w:szCs w:val="22"/>
              </w:rPr>
            </w:pPr>
          </w:p>
        </w:tc>
        <w:tc>
          <w:tcPr>
            <w:tcW w:w="565" w:type="dxa"/>
            <w:shd w:val="clear" w:color="auto" w:fill="auto"/>
            <w:vAlign w:val="center"/>
          </w:tcPr>
          <w:p w14:paraId="42DA62E8" w14:textId="13A53F41" w:rsidR="001A68CA" w:rsidRPr="000B12BF" w:rsidRDefault="001A68CA" w:rsidP="00DF49B9">
            <w:pPr>
              <w:jc w:val="center"/>
              <w:rPr>
                <w:sz w:val="22"/>
                <w:szCs w:val="22"/>
              </w:rPr>
            </w:pPr>
          </w:p>
        </w:tc>
        <w:tc>
          <w:tcPr>
            <w:tcW w:w="704" w:type="dxa"/>
            <w:shd w:val="clear" w:color="auto" w:fill="auto"/>
            <w:vAlign w:val="center"/>
          </w:tcPr>
          <w:p w14:paraId="4F113C8A" w14:textId="6488592C" w:rsidR="001A68CA" w:rsidRPr="000B12BF" w:rsidRDefault="001A68CA" w:rsidP="00DF49B9">
            <w:pPr>
              <w:jc w:val="center"/>
              <w:rPr>
                <w:sz w:val="22"/>
                <w:szCs w:val="22"/>
              </w:rPr>
            </w:pPr>
          </w:p>
        </w:tc>
        <w:tc>
          <w:tcPr>
            <w:tcW w:w="703" w:type="dxa"/>
            <w:shd w:val="clear" w:color="auto" w:fill="auto"/>
            <w:vAlign w:val="center"/>
          </w:tcPr>
          <w:p w14:paraId="634C674D"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0523E7C4" w14:textId="30875606" w:rsidR="001A68CA" w:rsidRPr="000B12BF" w:rsidRDefault="001A68CA" w:rsidP="00DF49B9">
            <w:pPr>
              <w:jc w:val="center"/>
              <w:rPr>
                <w:sz w:val="22"/>
                <w:szCs w:val="22"/>
              </w:rPr>
            </w:pPr>
          </w:p>
        </w:tc>
        <w:tc>
          <w:tcPr>
            <w:tcW w:w="704" w:type="dxa"/>
            <w:vAlign w:val="center"/>
          </w:tcPr>
          <w:p w14:paraId="4D7F082B" w14:textId="7C8FB7B3" w:rsidR="001A68CA" w:rsidRPr="000B12BF" w:rsidRDefault="001A68CA" w:rsidP="00DF49B9">
            <w:pPr>
              <w:jc w:val="center"/>
              <w:rPr>
                <w:sz w:val="22"/>
                <w:szCs w:val="22"/>
              </w:rPr>
            </w:pPr>
          </w:p>
        </w:tc>
        <w:tc>
          <w:tcPr>
            <w:tcW w:w="696" w:type="dxa"/>
            <w:vAlign w:val="center"/>
          </w:tcPr>
          <w:p w14:paraId="1D693BC8" w14:textId="1D0C7842" w:rsidR="001A68CA" w:rsidRPr="000B12BF" w:rsidRDefault="001A68CA" w:rsidP="00DF49B9">
            <w:pPr>
              <w:jc w:val="center"/>
              <w:rPr>
                <w:sz w:val="22"/>
                <w:szCs w:val="22"/>
              </w:rPr>
            </w:pPr>
          </w:p>
        </w:tc>
        <w:tc>
          <w:tcPr>
            <w:tcW w:w="710" w:type="dxa"/>
            <w:vAlign w:val="center"/>
          </w:tcPr>
          <w:p w14:paraId="6927192F" w14:textId="39519D7D" w:rsidR="001A68CA" w:rsidRPr="000B12BF" w:rsidRDefault="001A68CA" w:rsidP="00DF49B9">
            <w:pPr>
              <w:jc w:val="center"/>
              <w:rPr>
                <w:sz w:val="22"/>
                <w:szCs w:val="22"/>
              </w:rPr>
            </w:pPr>
          </w:p>
        </w:tc>
        <w:tc>
          <w:tcPr>
            <w:tcW w:w="768" w:type="dxa"/>
          </w:tcPr>
          <w:p w14:paraId="7C9A624D" w14:textId="41837263" w:rsidR="001A68CA" w:rsidRPr="000B12BF" w:rsidRDefault="001A68CA" w:rsidP="00DF49B9">
            <w:pPr>
              <w:jc w:val="center"/>
              <w:rPr>
                <w:sz w:val="22"/>
                <w:szCs w:val="22"/>
              </w:rPr>
            </w:pPr>
            <w:r>
              <w:rPr>
                <w:sz w:val="22"/>
                <w:szCs w:val="22"/>
              </w:rPr>
              <w:t>2</w:t>
            </w:r>
          </w:p>
        </w:tc>
      </w:tr>
      <w:tr w:rsidR="001A68CA" w:rsidRPr="000B12BF" w14:paraId="537E9A49" w14:textId="49BA1ABC" w:rsidTr="00AD55EC">
        <w:trPr>
          <w:trHeight w:val="226"/>
        </w:trPr>
        <w:tc>
          <w:tcPr>
            <w:tcW w:w="3922" w:type="dxa"/>
          </w:tcPr>
          <w:p w14:paraId="79C83369" w14:textId="77777777" w:rsidR="001A68CA" w:rsidRPr="000B12BF" w:rsidRDefault="001A68CA" w:rsidP="00DF49B9">
            <w:pPr>
              <w:rPr>
                <w:sz w:val="22"/>
                <w:szCs w:val="22"/>
              </w:rPr>
            </w:pPr>
            <w:r w:rsidRPr="000B12BF">
              <w:rPr>
                <w:sz w:val="22"/>
                <w:szCs w:val="22"/>
              </w:rPr>
              <w:t>Читаю с удовольствием (Ошиток)</w:t>
            </w:r>
          </w:p>
        </w:tc>
        <w:tc>
          <w:tcPr>
            <w:tcW w:w="704" w:type="dxa"/>
            <w:shd w:val="clear" w:color="auto" w:fill="auto"/>
            <w:vAlign w:val="center"/>
          </w:tcPr>
          <w:p w14:paraId="10692DFF" w14:textId="0BAABC3C" w:rsidR="001A68CA" w:rsidRPr="000B12BF" w:rsidRDefault="001A68CA" w:rsidP="00DF49B9">
            <w:pPr>
              <w:jc w:val="center"/>
              <w:rPr>
                <w:sz w:val="22"/>
                <w:szCs w:val="22"/>
              </w:rPr>
            </w:pPr>
          </w:p>
        </w:tc>
        <w:tc>
          <w:tcPr>
            <w:tcW w:w="704" w:type="dxa"/>
            <w:shd w:val="clear" w:color="auto" w:fill="auto"/>
            <w:vAlign w:val="center"/>
          </w:tcPr>
          <w:p w14:paraId="2E164403" w14:textId="5572370C" w:rsidR="001A68CA" w:rsidRPr="000B12BF" w:rsidRDefault="001A68CA" w:rsidP="00DF49B9">
            <w:pPr>
              <w:jc w:val="center"/>
              <w:rPr>
                <w:sz w:val="22"/>
                <w:szCs w:val="22"/>
              </w:rPr>
            </w:pPr>
          </w:p>
        </w:tc>
        <w:tc>
          <w:tcPr>
            <w:tcW w:w="703" w:type="dxa"/>
            <w:shd w:val="clear" w:color="auto" w:fill="auto"/>
            <w:vAlign w:val="center"/>
          </w:tcPr>
          <w:p w14:paraId="273BFFA8"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43CB9E55" w14:textId="5EF8C35D" w:rsidR="001A68CA" w:rsidRPr="000B12BF" w:rsidRDefault="001A68CA" w:rsidP="00DF49B9">
            <w:pPr>
              <w:jc w:val="center"/>
              <w:rPr>
                <w:sz w:val="22"/>
                <w:szCs w:val="22"/>
              </w:rPr>
            </w:pPr>
          </w:p>
        </w:tc>
        <w:tc>
          <w:tcPr>
            <w:tcW w:w="705" w:type="dxa"/>
            <w:shd w:val="clear" w:color="auto" w:fill="auto"/>
            <w:vAlign w:val="center"/>
          </w:tcPr>
          <w:p w14:paraId="7585F599" w14:textId="0BD0F2B8" w:rsidR="001A68CA" w:rsidRPr="000B12BF" w:rsidRDefault="001A68CA" w:rsidP="00DF49B9">
            <w:pPr>
              <w:jc w:val="center"/>
              <w:rPr>
                <w:sz w:val="22"/>
                <w:szCs w:val="22"/>
              </w:rPr>
            </w:pPr>
          </w:p>
        </w:tc>
        <w:tc>
          <w:tcPr>
            <w:tcW w:w="704" w:type="dxa"/>
            <w:shd w:val="clear" w:color="auto" w:fill="auto"/>
            <w:vAlign w:val="center"/>
          </w:tcPr>
          <w:p w14:paraId="2F2BDCCE" w14:textId="0F7F15F2" w:rsidR="001A68CA" w:rsidRPr="000B12BF" w:rsidRDefault="001A68CA" w:rsidP="00DF49B9">
            <w:pPr>
              <w:jc w:val="center"/>
              <w:rPr>
                <w:sz w:val="22"/>
                <w:szCs w:val="22"/>
              </w:rPr>
            </w:pPr>
          </w:p>
        </w:tc>
        <w:tc>
          <w:tcPr>
            <w:tcW w:w="703" w:type="dxa"/>
            <w:shd w:val="clear" w:color="auto" w:fill="auto"/>
            <w:vAlign w:val="center"/>
          </w:tcPr>
          <w:p w14:paraId="40C285CE" w14:textId="003EC4B8" w:rsidR="001A68CA" w:rsidRPr="000B12BF" w:rsidRDefault="001A68CA" w:rsidP="00DF49B9">
            <w:pPr>
              <w:jc w:val="center"/>
              <w:rPr>
                <w:sz w:val="22"/>
                <w:szCs w:val="22"/>
              </w:rPr>
            </w:pPr>
          </w:p>
        </w:tc>
        <w:tc>
          <w:tcPr>
            <w:tcW w:w="704" w:type="dxa"/>
            <w:shd w:val="clear" w:color="auto" w:fill="auto"/>
            <w:vAlign w:val="center"/>
          </w:tcPr>
          <w:p w14:paraId="019407CE" w14:textId="569CA6A3" w:rsidR="001A68CA" w:rsidRPr="000B12BF" w:rsidRDefault="001A68CA" w:rsidP="00DF49B9">
            <w:pPr>
              <w:jc w:val="center"/>
              <w:rPr>
                <w:sz w:val="22"/>
                <w:szCs w:val="22"/>
              </w:rPr>
            </w:pPr>
          </w:p>
        </w:tc>
        <w:tc>
          <w:tcPr>
            <w:tcW w:w="704" w:type="dxa"/>
            <w:shd w:val="clear" w:color="auto" w:fill="auto"/>
            <w:vAlign w:val="center"/>
          </w:tcPr>
          <w:p w14:paraId="26FC26C1" w14:textId="53288BC2" w:rsidR="001A68CA" w:rsidRPr="000B12BF" w:rsidRDefault="001A68CA" w:rsidP="00DF49B9">
            <w:pPr>
              <w:jc w:val="center"/>
              <w:rPr>
                <w:sz w:val="22"/>
                <w:szCs w:val="22"/>
              </w:rPr>
            </w:pPr>
          </w:p>
        </w:tc>
        <w:tc>
          <w:tcPr>
            <w:tcW w:w="565" w:type="dxa"/>
            <w:shd w:val="clear" w:color="auto" w:fill="auto"/>
            <w:vAlign w:val="center"/>
          </w:tcPr>
          <w:p w14:paraId="32678771" w14:textId="45785956" w:rsidR="001A68CA" w:rsidRPr="000B12BF" w:rsidRDefault="001A68CA" w:rsidP="00DF49B9">
            <w:pPr>
              <w:jc w:val="center"/>
              <w:rPr>
                <w:sz w:val="22"/>
                <w:szCs w:val="22"/>
              </w:rPr>
            </w:pPr>
          </w:p>
        </w:tc>
        <w:tc>
          <w:tcPr>
            <w:tcW w:w="704" w:type="dxa"/>
            <w:shd w:val="clear" w:color="auto" w:fill="auto"/>
            <w:vAlign w:val="center"/>
          </w:tcPr>
          <w:p w14:paraId="48C3CA69" w14:textId="5DD1DECD" w:rsidR="001A68CA" w:rsidRPr="000B12BF" w:rsidRDefault="001A68CA" w:rsidP="00DF49B9">
            <w:pPr>
              <w:jc w:val="center"/>
              <w:rPr>
                <w:sz w:val="22"/>
                <w:szCs w:val="22"/>
              </w:rPr>
            </w:pPr>
          </w:p>
        </w:tc>
        <w:tc>
          <w:tcPr>
            <w:tcW w:w="703" w:type="dxa"/>
            <w:shd w:val="clear" w:color="auto" w:fill="auto"/>
            <w:vAlign w:val="center"/>
          </w:tcPr>
          <w:p w14:paraId="1A3903DD" w14:textId="106CF43A" w:rsidR="001A68CA" w:rsidRPr="000B12BF" w:rsidRDefault="001A68CA" w:rsidP="00DF49B9">
            <w:pPr>
              <w:jc w:val="center"/>
              <w:rPr>
                <w:sz w:val="22"/>
                <w:szCs w:val="22"/>
              </w:rPr>
            </w:pPr>
          </w:p>
        </w:tc>
        <w:tc>
          <w:tcPr>
            <w:tcW w:w="704" w:type="dxa"/>
            <w:vAlign w:val="center"/>
          </w:tcPr>
          <w:p w14:paraId="1855EBB0" w14:textId="26756CB3" w:rsidR="001A68CA" w:rsidRPr="000B12BF" w:rsidRDefault="001A68CA" w:rsidP="00DF49B9">
            <w:pPr>
              <w:jc w:val="center"/>
              <w:rPr>
                <w:sz w:val="22"/>
                <w:szCs w:val="22"/>
              </w:rPr>
            </w:pPr>
          </w:p>
        </w:tc>
        <w:tc>
          <w:tcPr>
            <w:tcW w:w="704" w:type="dxa"/>
            <w:vAlign w:val="center"/>
          </w:tcPr>
          <w:p w14:paraId="333F6D78" w14:textId="52FBF1BB" w:rsidR="001A68CA" w:rsidRPr="000B12BF" w:rsidRDefault="001A68CA" w:rsidP="00DF49B9">
            <w:pPr>
              <w:jc w:val="center"/>
              <w:rPr>
                <w:sz w:val="22"/>
                <w:szCs w:val="22"/>
              </w:rPr>
            </w:pPr>
          </w:p>
        </w:tc>
        <w:tc>
          <w:tcPr>
            <w:tcW w:w="696" w:type="dxa"/>
            <w:vAlign w:val="center"/>
          </w:tcPr>
          <w:p w14:paraId="235766B8" w14:textId="026E488F" w:rsidR="001A68CA" w:rsidRPr="000B12BF" w:rsidRDefault="001A68CA" w:rsidP="00DF49B9">
            <w:pPr>
              <w:jc w:val="center"/>
              <w:rPr>
                <w:sz w:val="22"/>
                <w:szCs w:val="22"/>
              </w:rPr>
            </w:pPr>
          </w:p>
        </w:tc>
        <w:tc>
          <w:tcPr>
            <w:tcW w:w="710" w:type="dxa"/>
            <w:vAlign w:val="center"/>
          </w:tcPr>
          <w:p w14:paraId="6B0C5750" w14:textId="0B138C92" w:rsidR="001A68CA" w:rsidRPr="000B12BF" w:rsidRDefault="001A68CA" w:rsidP="00DF49B9">
            <w:pPr>
              <w:jc w:val="center"/>
              <w:rPr>
                <w:sz w:val="22"/>
                <w:szCs w:val="22"/>
              </w:rPr>
            </w:pPr>
          </w:p>
        </w:tc>
        <w:tc>
          <w:tcPr>
            <w:tcW w:w="768" w:type="dxa"/>
          </w:tcPr>
          <w:p w14:paraId="03A07465" w14:textId="6AC819CD" w:rsidR="001A68CA" w:rsidRPr="000B12BF" w:rsidRDefault="001A68CA" w:rsidP="00DF49B9">
            <w:pPr>
              <w:jc w:val="center"/>
              <w:rPr>
                <w:sz w:val="22"/>
                <w:szCs w:val="22"/>
              </w:rPr>
            </w:pPr>
            <w:r>
              <w:rPr>
                <w:sz w:val="22"/>
                <w:szCs w:val="22"/>
              </w:rPr>
              <w:t>1</w:t>
            </w:r>
          </w:p>
        </w:tc>
      </w:tr>
      <w:tr w:rsidR="001A68CA" w:rsidRPr="000B12BF" w14:paraId="6F7A11A5" w14:textId="3D9DEEDA" w:rsidTr="00AD55EC">
        <w:trPr>
          <w:trHeight w:val="271"/>
        </w:trPr>
        <w:tc>
          <w:tcPr>
            <w:tcW w:w="3922" w:type="dxa"/>
          </w:tcPr>
          <w:p w14:paraId="3AF1D709" w14:textId="77777777" w:rsidR="001A68CA" w:rsidRPr="000B12BF" w:rsidRDefault="001A68CA" w:rsidP="00DF49B9">
            <w:pPr>
              <w:rPr>
                <w:sz w:val="22"/>
                <w:szCs w:val="22"/>
              </w:rPr>
            </w:pPr>
            <w:r w:rsidRPr="000B12BF">
              <w:rPr>
                <w:sz w:val="22"/>
                <w:szCs w:val="22"/>
              </w:rPr>
              <w:t>Речь и культура общения (Гурченкова)</w:t>
            </w:r>
          </w:p>
        </w:tc>
        <w:tc>
          <w:tcPr>
            <w:tcW w:w="704" w:type="dxa"/>
            <w:shd w:val="clear" w:color="auto" w:fill="auto"/>
            <w:vAlign w:val="center"/>
          </w:tcPr>
          <w:p w14:paraId="6AD3390D" w14:textId="3003FACD" w:rsidR="001A68CA" w:rsidRPr="000B12BF" w:rsidRDefault="001A68CA" w:rsidP="00DF49B9">
            <w:pPr>
              <w:jc w:val="center"/>
              <w:rPr>
                <w:sz w:val="22"/>
                <w:szCs w:val="22"/>
              </w:rPr>
            </w:pPr>
          </w:p>
        </w:tc>
        <w:tc>
          <w:tcPr>
            <w:tcW w:w="704" w:type="dxa"/>
            <w:shd w:val="clear" w:color="auto" w:fill="auto"/>
            <w:vAlign w:val="center"/>
          </w:tcPr>
          <w:p w14:paraId="44409E2F" w14:textId="19B69ECE" w:rsidR="001A68CA" w:rsidRPr="000B12BF" w:rsidRDefault="001A68CA" w:rsidP="00DF49B9">
            <w:pPr>
              <w:jc w:val="center"/>
              <w:rPr>
                <w:sz w:val="22"/>
                <w:szCs w:val="22"/>
              </w:rPr>
            </w:pPr>
          </w:p>
        </w:tc>
        <w:tc>
          <w:tcPr>
            <w:tcW w:w="703" w:type="dxa"/>
            <w:shd w:val="clear" w:color="auto" w:fill="auto"/>
            <w:vAlign w:val="center"/>
          </w:tcPr>
          <w:p w14:paraId="7E0151A7" w14:textId="4D0E8287" w:rsidR="001A68CA" w:rsidRPr="000B12BF" w:rsidRDefault="001A68CA" w:rsidP="00DF49B9">
            <w:pPr>
              <w:jc w:val="center"/>
              <w:rPr>
                <w:sz w:val="22"/>
                <w:szCs w:val="22"/>
              </w:rPr>
            </w:pPr>
          </w:p>
        </w:tc>
        <w:tc>
          <w:tcPr>
            <w:tcW w:w="705" w:type="dxa"/>
            <w:shd w:val="clear" w:color="auto" w:fill="auto"/>
            <w:vAlign w:val="center"/>
          </w:tcPr>
          <w:p w14:paraId="13A6790B"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747E5AC2" w14:textId="69FC39FC" w:rsidR="001A68CA" w:rsidRPr="000B12BF" w:rsidRDefault="001A68CA" w:rsidP="00DF49B9">
            <w:pPr>
              <w:jc w:val="center"/>
              <w:rPr>
                <w:sz w:val="22"/>
                <w:szCs w:val="22"/>
              </w:rPr>
            </w:pPr>
          </w:p>
        </w:tc>
        <w:tc>
          <w:tcPr>
            <w:tcW w:w="704" w:type="dxa"/>
            <w:shd w:val="clear" w:color="auto" w:fill="auto"/>
            <w:vAlign w:val="center"/>
          </w:tcPr>
          <w:p w14:paraId="2E6CB46C" w14:textId="1979AE32" w:rsidR="001A68CA" w:rsidRPr="000B12BF" w:rsidRDefault="001A68CA" w:rsidP="00DF49B9">
            <w:pPr>
              <w:jc w:val="center"/>
              <w:rPr>
                <w:sz w:val="22"/>
                <w:szCs w:val="22"/>
              </w:rPr>
            </w:pPr>
          </w:p>
        </w:tc>
        <w:tc>
          <w:tcPr>
            <w:tcW w:w="703" w:type="dxa"/>
            <w:shd w:val="clear" w:color="auto" w:fill="auto"/>
            <w:vAlign w:val="center"/>
          </w:tcPr>
          <w:p w14:paraId="1B525519" w14:textId="030D875C" w:rsidR="001A68CA" w:rsidRPr="000B12BF" w:rsidRDefault="001A68CA" w:rsidP="00DF49B9">
            <w:pPr>
              <w:jc w:val="center"/>
              <w:rPr>
                <w:sz w:val="22"/>
                <w:szCs w:val="22"/>
              </w:rPr>
            </w:pPr>
          </w:p>
        </w:tc>
        <w:tc>
          <w:tcPr>
            <w:tcW w:w="704" w:type="dxa"/>
            <w:shd w:val="clear" w:color="auto" w:fill="auto"/>
            <w:vAlign w:val="center"/>
          </w:tcPr>
          <w:p w14:paraId="40976CF5" w14:textId="52B19D72" w:rsidR="001A68CA" w:rsidRPr="000B12BF" w:rsidRDefault="001A68CA" w:rsidP="00DF49B9">
            <w:pPr>
              <w:jc w:val="center"/>
              <w:rPr>
                <w:sz w:val="22"/>
                <w:szCs w:val="22"/>
              </w:rPr>
            </w:pPr>
          </w:p>
        </w:tc>
        <w:tc>
          <w:tcPr>
            <w:tcW w:w="704" w:type="dxa"/>
            <w:shd w:val="clear" w:color="auto" w:fill="auto"/>
            <w:vAlign w:val="center"/>
          </w:tcPr>
          <w:p w14:paraId="0C3BDAC8" w14:textId="55866E50" w:rsidR="001A68CA" w:rsidRPr="000B12BF" w:rsidRDefault="001A68CA" w:rsidP="00DF49B9">
            <w:pPr>
              <w:jc w:val="center"/>
              <w:rPr>
                <w:sz w:val="22"/>
                <w:szCs w:val="22"/>
              </w:rPr>
            </w:pPr>
          </w:p>
        </w:tc>
        <w:tc>
          <w:tcPr>
            <w:tcW w:w="565" w:type="dxa"/>
            <w:shd w:val="clear" w:color="auto" w:fill="auto"/>
            <w:vAlign w:val="center"/>
          </w:tcPr>
          <w:p w14:paraId="6F44F415" w14:textId="3507FEFA" w:rsidR="001A68CA" w:rsidRPr="000B12BF" w:rsidRDefault="001A68CA" w:rsidP="00DF49B9">
            <w:pPr>
              <w:jc w:val="center"/>
              <w:rPr>
                <w:sz w:val="22"/>
                <w:szCs w:val="22"/>
              </w:rPr>
            </w:pPr>
          </w:p>
        </w:tc>
        <w:tc>
          <w:tcPr>
            <w:tcW w:w="704" w:type="dxa"/>
            <w:shd w:val="clear" w:color="auto" w:fill="auto"/>
            <w:vAlign w:val="center"/>
          </w:tcPr>
          <w:p w14:paraId="4354CA22" w14:textId="575D34F0" w:rsidR="001A68CA" w:rsidRPr="000B12BF" w:rsidRDefault="001A68CA" w:rsidP="00DF49B9">
            <w:pPr>
              <w:jc w:val="center"/>
              <w:rPr>
                <w:sz w:val="22"/>
                <w:szCs w:val="22"/>
              </w:rPr>
            </w:pPr>
          </w:p>
        </w:tc>
        <w:tc>
          <w:tcPr>
            <w:tcW w:w="703" w:type="dxa"/>
            <w:shd w:val="clear" w:color="auto" w:fill="auto"/>
            <w:vAlign w:val="center"/>
          </w:tcPr>
          <w:p w14:paraId="26DB419C" w14:textId="3EE20AF2" w:rsidR="001A68CA" w:rsidRPr="000B12BF" w:rsidRDefault="001A68CA" w:rsidP="00DF49B9">
            <w:pPr>
              <w:jc w:val="center"/>
              <w:rPr>
                <w:sz w:val="22"/>
                <w:szCs w:val="22"/>
              </w:rPr>
            </w:pPr>
          </w:p>
        </w:tc>
        <w:tc>
          <w:tcPr>
            <w:tcW w:w="704" w:type="dxa"/>
            <w:vAlign w:val="center"/>
          </w:tcPr>
          <w:p w14:paraId="4470CD8C" w14:textId="50C8B872" w:rsidR="001A68CA" w:rsidRPr="000B12BF" w:rsidRDefault="001A68CA" w:rsidP="00DF49B9">
            <w:pPr>
              <w:jc w:val="center"/>
              <w:rPr>
                <w:sz w:val="22"/>
                <w:szCs w:val="22"/>
              </w:rPr>
            </w:pPr>
          </w:p>
        </w:tc>
        <w:tc>
          <w:tcPr>
            <w:tcW w:w="704" w:type="dxa"/>
            <w:vAlign w:val="center"/>
          </w:tcPr>
          <w:p w14:paraId="368A3F77" w14:textId="01D7D9BC" w:rsidR="001A68CA" w:rsidRPr="000B12BF" w:rsidRDefault="001A68CA" w:rsidP="00DF49B9">
            <w:pPr>
              <w:jc w:val="center"/>
              <w:rPr>
                <w:sz w:val="22"/>
                <w:szCs w:val="22"/>
              </w:rPr>
            </w:pPr>
          </w:p>
        </w:tc>
        <w:tc>
          <w:tcPr>
            <w:tcW w:w="696" w:type="dxa"/>
            <w:vAlign w:val="center"/>
          </w:tcPr>
          <w:p w14:paraId="70B17645" w14:textId="5BE23B7D" w:rsidR="001A68CA" w:rsidRPr="000B12BF" w:rsidRDefault="001A68CA" w:rsidP="00DF49B9">
            <w:pPr>
              <w:jc w:val="center"/>
              <w:rPr>
                <w:sz w:val="22"/>
                <w:szCs w:val="22"/>
              </w:rPr>
            </w:pPr>
          </w:p>
        </w:tc>
        <w:tc>
          <w:tcPr>
            <w:tcW w:w="710" w:type="dxa"/>
            <w:vAlign w:val="center"/>
          </w:tcPr>
          <w:p w14:paraId="63131E30" w14:textId="08046D72" w:rsidR="001A68CA" w:rsidRPr="000B12BF" w:rsidRDefault="001A68CA" w:rsidP="00DF49B9">
            <w:pPr>
              <w:jc w:val="center"/>
              <w:rPr>
                <w:sz w:val="22"/>
                <w:szCs w:val="22"/>
              </w:rPr>
            </w:pPr>
          </w:p>
        </w:tc>
        <w:tc>
          <w:tcPr>
            <w:tcW w:w="768" w:type="dxa"/>
          </w:tcPr>
          <w:p w14:paraId="6EE108D2" w14:textId="1992C583" w:rsidR="001A68CA" w:rsidRPr="000B12BF" w:rsidRDefault="001A68CA" w:rsidP="00DF49B9">
            <w:pPr>
              <w:jc w:val="center"/>
              <w:rPr>
                <w:sz w:val="22"/>
                <w:szCs w:val="22"/>
              </w:rPr>
            </w:pPr>
            <w:r>
              <w:rPr>
                <w:sz w:val="22"/>
                <w:szCs w:val="22"/>
              </w:rPr>
              <w:t>1</w:t>
            </w:r>
          </w:p>
        </w:tc>
      </w:tr>
      <w:tr w:rsidR="001A68CA" w:rsidRPr="000B12BF" w14:paraId="11F512FE" w14:textId="4A1C4225" w:rsidTr="00AD55EC">
        <w:trPr>
          <w:trHeight w:val="213"/>
        </w:trPr>
        <w:tc>
          <w:tcPr>
            <w:tcW w:w="3922" w:type="dxa"/>
          </w:tcPr>
          <w:p w14:paraId="3903CA99" w14:textId="77777777" w:rsidR="001A68CA" w:rsidRPr="000B12BF" w:rsidRDefault="001A68CA" w:rsidP="00DF49B9">
            <w:pPr>
              <w:rPr>
                <w:sz w:val="22"/>
                <w:szCs w:val="22"/>
              </w:rPr>
            </w:pPr>
            <w:r w:rsidRPr="000B12BF">
              <w:rPr>
                <w:sz w:val="22"/>
                <w:szCs w:val="22"/>
              </w:rPr>
              <w:t>В мире книг (Бузина)</w:t>
            </w:r>
          </w:p>
        </w:tc>
        <w:tc>
          <w:tcPr>
            <w:tcW w:w="704" w:type="dxa"/>
            <w:shd w:val="clear" w:color="auto" w:fill="auto"/>
            <w:vAlign w:val="center"/>
          </w:tcPr>
          <w:p w14:paraId="61801989" w14:textId="23B95C5F" w:rsidR="001A68CA" w:rsidRPr="000B12BF" w:rsidRDefault="001A68CA" w:rsidP="00DF49B9">
            <w:pPr>
              <w:jc w:val="center"/>
              <w:rPr>
                <w:sz w:val="22"/>
                <w:szCs w:val="22"/>
              </w:rPr>
            </w:pPr>
          </w:p>
        </w:tc>
        <w:tc>
          <w:tcPr>
            <w:tcW w:w="704" w:type="dxa"/>
            <w:shd w:val="clear" w:color="auto" w:fill="auto"/>
            <w:vAlign w:val="center"/>
          </w:tcPr>
          <w:p w14:paraId="0A608154" w14:textId="0DF6F757" w:rsidR="001A68CA" w:rsidRPr="000B12BF" w:rsidRDefault="001A68CA" w:rsidP="00DF49B9">
            <w:pPr>
              <w:jc w:val="center"/>
              <w:rPr>
                <w:sz w:val="22"/>
                <w:szCs w:val="22"/>
              </w:rPr>
            </w:pPr>
          </w:p>
        </w:tc>
        <w:tc>
          <w:tcPr>
            <w:tcW w:w="703" w:type="dxa"/>
            <w:shd w:val="clear" w:color="auto" w:fill="auto"/>
            <w:vAlign w:val="center"/>
          </w:tcPr>
          <w:p w14:paraId="334E1DDA" w14:textId="40B24837" w:rsidR="001A68CA" w:rsidRPr="000B12BF" w:rsidRDefault="001A68CA" w:rsidP="00DF49B9">
            <w:pPr>
              <w:jc w:val="center"/>
              <w:rPr>
                <w:sz w:val="22"/>
                <w:szCs w:val="22"/>
              </w:rPr>
            </w:pPr>
          </w:p>
        </w:tc>
        <w:tc>
          <w:tcPr>
            <w:tcW w:w="705" w:type="dxa"/>
            <w:shd w:val="clear" w:color="auto" w:fill="auto"/>
            <w:vAlign w:val="center"/>
          </w:tcPr>
          <w:p w14:paraId="56DBFFB9" w14:textId="086BB190" w:rsidR="001A68CA" w:rsidRPr="000B12BF" w:rsidRDefault="001A68CA" w:rsidP="00DF49B9">
            <w:pPr>
              <w:jc w:val="center"/>
              <w:rPr>
                <w:sz w:val="22"/>
                <w:szCs w:val="22"/>
              </w:rPr>
            </w:pPr>
          </w:p>
        </w:tc>
        <w:tc>
          <w:tcPr>
            <w:tcW w:w="705" w:type="dxa"/>
            <w:shd w:val="clear" w:color="auto" w:fill="auto"/>
            <w:vAlign w:val="center"/>
          </w:tcPr>
          <w:p w14:paraId="50EE39A4" w14:textId="0C495AC8" w:rsidR="001A68CA" w:rsidRPr="000B12BF" w:rsidRDefault="001A68CA" w:rsidP="00DF49B9">
            <w:pPr>
              <w:jc w:val="center"/>
              <w:rPr>
                <w:sz w:val="22"/>
                <w:szCs w:val="22"/>
              </w:rPr>
            </w:pPr>
          </w:p>
        </w:tc>
        <w:tc>
          <w:tcPr>
            <w:tcW w:w="704" w:type="dxa"/>
            <w:shd w:val="clear" w:color="auto" w:fill="auto"/>
            <w:vAlign w:val="center"/>
          </w:tcPr>
          <w:p w14:paraId="5E2635D2" w14:textId="6C1C805D" w:rsidR="001A68CA" w:rsidRPr="000B12BF" w:rsidRDefault="001A68CA" w:rsidP="00DF49B9">
            <w:pPr>
              <w:jc w:val="center"/>
              <w:rPr>
                <w:sz w:val="22"/>
                <w:szCs w:val="22"/>
              </w:rPr>
            </w:pPr>
          </w:p>
        </w:tc>
        <w:tc>
          <w:tcPr>
            <w:tcW w:w="703" w:type="dxa"/>
            <w:shd w:val="clear" w:color="auto" w:fill="auto"/>
            <w:vAlign w:val="center"/>
          </w:tcPr>
          <w:p w14:paraId="7AEBB30B" w14:textId="390E96F6" w:rsidR="001A68CA" w:rsidRPr="000B12BF" w:rsidRDefault="001A68CA" w:rsidP="00DF49B9">
            <w:pPr>
              <w:jc w:val="center"/>
              <w:rPr>
                <w:sz w:val="22"/>
                <w:szCs w:val="22"/>
              </w:rPr>
            </w:pPr>
          </w:p>
        </w:tc>
        <w:tc>
          <w:tcPr>
            <w:tcW w:w="704" w:type="dxa"/>
            <w:shd w:val="clear" w:color="auto" w:fill="auto"/>
            <w:vAlign w:val="center"/>
          </w:tcPr>
          <w:p w14:paraId="3F40B391" w14:textId="02F1FD47" w:rsidR="001A68CA" w:rsidRPr="000B12BF" w:rsidRDefault="001A68CA" w:rsidP="00DF49B9">
            <w:pPr>
              <w:jc w:val="center"/>
              <w:rPr>
                <w:sz w:val="22"/>
                <w:szCs w:val="22"/>
              </w:rPr>
            </w:pPr>
          </w:p>
        </w:tc>
        <w:tc>
          <w:tcPr>
            <w:tcW w:w="704" w:type="dxa"/>
            <w:shd w:val="clear" w:color="auto" w:fill="auto"/>
            <w:vAlign w:val="center"/>
          </w:tcPr>
          <w:p w14:paraId="3035A435" w14:textId="2142CEED" w:rsidR="001A68CA" w:rsidRPr="000B12BF" w:rsidRDefault="001A68CA" w:rsidP="00DF49B9">
            <w:pPr>
              <w:jc w:val="center"/>
              <w:rPr>
                <w:sz w:val="22"/>
                <w:szCs w:val="22"/>
              </w:rPr>
            </w:pPr>
          </w:p>
        </w:tc>
        <w:tc>
          <w:tcPr>
            <w:tcW w:w="565" w:type="dxa"/>
            <w:shd w:val="clear" w:color="auto" w:fill="auto"/>
            <w:vAlign w:val="center"/>
          </w:tcPr>
          <w:p w14:paraId="14E959A0" w14:textId="0ECD8248" w:rsidR="001A68CA" w:rsidRPr="000B12BF" w:rsidRDefault="001A68CA" w:rsidP="00DF49B9">
            <w:pPr>
              <w:jc w:val="center"/>
              <w:rPr>
                <w:sz w:val="22"/>
                <w:szCs w:val="22"/>
              </w:rPr>
            </w:pPr>
          </w:p>
        </w:tc>
        <w:tc>
          <w:tcPr>
            <w:tcW w:w="704" w:type="dxa"/>
            <w:shd w:val="clear" w:color="auto" w:fill="auto"/>
            <w:vAlign w:val="center"/>
          </w:tcPr>
          <w:p w14:paraId="572016D5" w14:textId="2DC4CC8E" w:rsidR="001A68CA" w:rsidRPr="000B12BF" w:rsidRDefault="001A68CA" w:rsidP="00DF49B9">
            <w:pPr>
              <w:jc w:val="center"/>
              <w:rPr>
                <w:sz w:val="22"/>
                <w:szCs w:val="22"/>
              </w:rPr>
            </w:pPr>
          </w:p>
        </w:tc>
        <w:tc>
          <w:tcPr>
            <w:tcW w:w="703" w:type="dxa"/>
            <w:shd w:val="clear" w:color="auto" w:fill="auto"/>
            <w:vAlign w:val="center"/>
          </w:tcPr>
          <w:p w14:paraId="0518BCB4" w14:textId="00CAB066" w:rsidR="001A68CA" w:rsidRPr="000B12BF" w:rsidRDefault="001A68CA" w:rsidP="00DF49B9">
            <w:pPr>
              <w:jc w:val="center"/>
              <w:rPr>
                <w:sz w:val="22"/>
                <w:szCs w:val="22"/>
              </w:rPr>
            </w:pPr>
          </w:p>
        </w:tc>
        <w:tc>
          <w:tcPr>
            <w:tcW w:w="704" w:type="dxa"/>
            <w:vAlign w:val="center"/>
          </w:tcPr>
          <w:p w14:paraId="210BF845" w14:textId="4A1505FB" w:rsidR="001A68CA" w:rsidRPr="000B12BF" w:rsidRDefault="001A68CA" w:rsidP="00DF49B9">
            <w:pPr>
              <w:jc w:val="center"/>
              <w:rPr>
                <w:sz w:val="22"/>
                <w:szCs w:val="22"/>
              </w:rPr>
            </w:pPr>
          </w:p>
        </w:tc>
        <w:tc>
          <w:tcPr>
            <w:tcW w:w="704" w:type="dxa"/>
            <w:vAlign w:val="center"/>
          </w:tcPr>
          <w:p w14:paraId="63402F5A" w14:textId="3F58BB44" w:rsidR="001A68CA" w:rsidRPr="000B12BF" w:rsidRDefault="001A68CA" w:rsidP="00DF49B9">
            <w:pPr>
              <w:jc w:val="center"/>
              <w:rPr>
                <w:sz w:val="22"/>
                <w:szCs w:val="22"/>
              </w:rPr>
            </w:pPr>
          </w:p>
        </w:tc>
        <w:tc>
          <w:tcPr>
            <w:tcW w:w="696" w:type="dxa"/>
            <w:vAlign w:val="center"/>
          </w:tcPr>
          <w:p w14:paraId="30658A0E" w14:textId="77777777" w:rsidR="001A68CA" w:rsidRPr="000B12BF" w:rsidRDefault="001A68CA" w:rsidP="00DF49B9">
            <w:pPr>
              <w:jc w:val="center"/>
              <w:rPr>
                <w:sz w:val="22"/>
                <w:szCs w:val="22"/>
              </w:rPr>
            </w:pPr>
            <w:r w:rsidRPr="000B12BF">
              <w:rPr>
                <w:sz w:val="22"/>
                <w:szCs w:val="22"/>
              </w:rPr>
              <w:t>1</w:t>
            </w:r>
          </w:p>
        </w:tc>
        <w:tc>
          <w:tcPr>
            <w:tcW w:w="710" w:type="dxa"/>
            <w:vAlign w:val="center"/>
          </w:tcPr>
          <w:p w14:paraId="426E0650" w14:textId="2CE76EEE" w:rsidR="001A68CA" w:rsidRPr="000B12BF" w:rsidRDefault="001A68CA" w:rsidP="00DF49B9">
            <w:pPr>
              <w:jc w:val="center"/>
              <w:rPr>
                <w:sz w:val="22"/>
                <w:szCs w:val="22"/>
              </w:rPr>
            </w:pPr>
          </w:p>
        </w:tc>
        <w:tc>
          <w:tcPr>
            <w:tcW w:w="768" w:type="dxa"/>
          </w:tcPr>
          <w:p w14:paraId="392267F9" w14:textId="2EAFE5C4" w:rsidR="001A68CA" w:rsidRPr="000B12BF" w:rsidRDefault="001A68CA" w:rsidP="00DF49B9">
            <w:pPr>
              <w:jc w:val="center"/>
              <w:rPr>
                <w:sz w:val="22"/>
                <w:szCs w:val="22"/>
              </w:rPr>
            </w:pPr>
            <w:r>
              <w:rPr>
                <w:sz w:val="22"/>
                <w:szCs w:val="22"/>
              </w:rPr>
              <w:t>1</w:t>
            </w:r>
          </w:p>
        </w:tc>
      </w:tr>
      <w:tr w:rsidR="001A68CA" w:rsidRPr="000B12BF" w14:paraId="6998E674" w14:textId="77FB8FD3" w:rsidTr="00AD55EC">
        <w:trPr>
          <w:trHeight w:val="213"/>
        </w:trPr>
        <w:tc>
          <w:tcPr>
            <w:tcW w:w="3922" w:type="dxa"/>
          </w:tcPr>
          <w:p w14:paraId="01E64B48" w14:textId="77777777" w:rsidR="001A68CA" w:rsidRPr="000B12BF" w:rsidRDefault="001A68CA" w:rsidP="00DF49B9">
            <w:pPr>
              <w:rPr>
                <w:sz w:val="22"/>
                <w:szCs w:val="22"/>
              </w:rPr>
            </w:pPr>
            <w:r w:rsidRPr="000B12BF">
              <w:rPr>
                <w:sz w:val="22"/>
                <w:szCs w:val="22"/>
              </w:rPr>
              <w:t>В мире сказок (Адамова)</w:t>
            </w:r>
          </w:p>
        </w:tc>
        <w:tc>
          <w:tcPr>
            <w:tcW w:w="704" w:type="dxa"/>
            <w:shd w:val="clear" w:color="auto" w:fill="auto"/>
            <w:vAlign w:val="center"/>
          </w:tcPr>
          <w:p w14:paraId="7AE2B4B0" w14:textId="19197072" w:rsidR="001A68CA" w:rsidRPr="000B12BF" w:rsidRDefault="001A68CA" w:rsidP="00DF49B9">
            <w:pPr>
              <w:jc w:val="center"/>
              <w:rPr>
                <w:sz w:val="22"/>
                <w:szCs w:val="22"/>
              </w:rPr>
            </w:pPr>
          </w:p>
        </w:tc>
        <w:tc>
          <w:tcPr>
            <w:tcW w:w="704" w:type="dxa"/>
            <w:shd w:val="clear" w:color="auto" w:fill="auto"/>
            <w:vAlign w:val="center"/>
          </w:tcPr>
          <w:p w14:paraId="663AB23B" w14:textId="567B886A" w:rsidR="001A68CA" w:rsidRPr="000B12BF" w:rsidRDefault="001A68CA" w:rsidP="00DF49B9">
            <w:pPr>
              <w:jc w:val="center"/>
              <w:rPr>
                <w:sz w:val="22"/>
                <w:szCs w:val="22"/>
              </w:rPr>
            </w:pPr>
          </w:p>
        </w:tc>
        <w:tc>
          <w:tcPr>
            <w:tcW w:w="703" w:type="dxa"/>
            <w:shd w:val="clear" w:color="auto" w:fill="auto"/>
            <w:vAlign w:val="center"/>
          </w:tcPr>
          <w:p w14:paraId="74D480BC" w14:textId="12893149" w:rsidR="001A68CA" w:rsidRPr="000B12BF" w:rsidRDefault="001A68CA" w:rsidP="00DF49B9">
            <w:pPr>
              <w:jc w:val="center"/>
              <w:rPr>
                <w:sz w:val="22"/>
                <w:szCs w:val="22"/>
              </w:rPr>
            </w:pPr>
          </w:p>
        </w:tc>
        <w:tc>
          <w:tcPr>
            <w:tcW w:w="705" w:type="dxa"/>
            <w:shd w:val="clear" w:color="auto" w:fill="auto"/>
            <w:vAlign w:val="center"/>
          </w:tcPr>
          <w:p w14:paraId="175B9D71" w14:textId="26878E92" w:rsidR="001A68CA" w:rsidRPr="000B12BF" w:rsidRDefault="001A68CA" w:rsidP="00DF49B9">
            <w:pPr>
              <w:jc w:val="center"/>
              <w:rPr>
                <w:sz w:val="22"/>
                <w:szCs w:val="22"/>
              </w:rPr>
            </w:pPr>
          </w:p>
        </w:tc>
        <w:tc>
          <w:tcPr>
            <w:tcW w:w="705" w:type="dxa"/>
            <w:shd w:val="clear" w:color="auto" w:fill="auto"/>
            <w:vAlign w:val="center"/>
          </w:tcPr>
          <w:p w14:paraId="30B3B651" w14:textId="752C6326" w:rsidR="001A68CA" w:rsidRPr="000B12BF" w:rsidRDefault="001A68CA" w:rsidP="00DF49B9">
            <w:pPr>
              <w:jc w:val="center"/>
              <w:rPr>
                <w:sz w:val="22"/>
                <w:szCs w:val="22"/>
              </w:rPr>
            </w:pPr>
          </w:p>
        </w:tc>
        <w:tc>
          <w:tcPr>
            <w:tcW w:w="704" w:type="dxa"/>
            <w:shd w:val="clear" w:color="auto" w:fill="auto"/>
            <w:vAlign w:val="center"/>
          </w:tcPr>
          <w:p w14:paraId="79661917" w14:textId="1C756593" w:rsidR="001A68CA" w:rsidRPr="000B12BF" w:rsidRDefault="001A68CA" w:rsidP="00DF49B9">
            <w:pPr>
              <w:jc w:val="center"/>
              <w:rPr>
                <w:sz w:val="22"/>
                <w:szCs w:val="22"/>
              </w:rPr>
            </w:pPr>
          </w:p>
        </w:tc>
        <w:tc>
          <w:tcPr>
            <w:tcW w:w="703" w:type="dxa"/>
            <w:shd w:val="clear" w:color="auto" w:fill="auto"/>
            <w:vAlign w:val="center"/>
          </w:tcPr>
          <w:p w14:paraId="5CDD7520"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36E32A83" w14:textId="188E3E9F" w:rsidR="001A68CA" w:rsidRPr="000B12BF" w:rsidRDefault="001A68CA" w:rsidP="00DF49B9">
            <w:pPr>
              <w:jc w:val="center"/>
              <w:rPr>
                <w:sz w:val="22"/>
                <w:szCs w:val="22"/>
              </w:rPr>
            </w:pPr>
          </w:p>
        </w:tc>
        <w:tc>
          <w:tcPr>
            <w:tcW w:w="704" w:type="dxa"/>
            <w:shd w:val="clear" w:color="auto" w:fill="auto"/>
            <w:vAlign w:val="center"/>
          </w:tcPr>
          <w:p w14:paraId="43E2ADEB" w14:textId="1B09281A" w:rsidR="001A68CA" w:rsidRPr="000B12BF" w:rsidRDefault="001A68CA" w:rsidP="00DF49B9">
            <w:pPr>
              <w:jc w:val="center"/>
              <w:rPr>
                <w:sz w:val="22"/>
                <w:szCs w:val="22"/>
              </w:rPr>
            </w:pPr>
          </w:p>
        </w:tc>
        <w:tc>
          <w:tcPr>
            <w:tcW w:w="565" w:type="dxa"/>
            <w:shd w:val="clear" w:color="auto" w:fill="auto"/>
            <w:vAlign w:val="center"/>
          </w:tcPr>
          <w:p w14:paraId="6A36F167" w14:textId="7D0BC63D" w:rsidR="001A68CA" w:rsidRPr="000B12BF" w:rsidRDefault="001A68CA" w:rsidP="00DF49B9">
            <w:pPr>
              <w:jc w:val="center"/>
              <w:rPr>
                <w:sz w:val="22"/>
                <w:szCs w:val="22"/>
              </w:rPr>
            </w:pPr>
          </w:p>
        </w:tc>
        <w:tc>
          <w:tcPr>
            <w:tcW w:w="704" w:type="dxa"/>
            <w:shd w:val="clear" w:color="auto" w:fill="auto"/>
            <w:vAlign w:val="center"/>
          </w:tcPr>
          <w:p w14:paraId="58D7DEDF" w14:textId="71E8369B" w:rsidR="001A68CA" w:rsidRPr="000B12BF" w:rsidRDefault="001A68CA" w:rsidP="00DF49B9">
            <w:pPr>
              <w:jc w:val="center"/>
              <w:rPr>
                <w:sz w:val="22"/>
                <w:szCs w:val="22"/>
              </w:rPr>
            </w:pPr>
          </w:p>
        </w:tc>
        <w:tc>
          <w:tcPr>
            <w:tcW w:w="703" w:type="dxa"/>
            <w:shd w:val="clear" w:color="auto" w:fill="auto"/>
            <w:vAlign w:val="center"/>
          </w:tcPr>
          <w:p w14:paraId="6C8E04C6" w14:textId="7ADDDB4B" w:rsidR="001A68CA" w:rsidRPr="000B12BF" w:rsidRDefault="001A68CA" w:rsidP="00DF49B9">
            <w:pPr>
              <w:jc w:val="center"/>
              <w:rPr>
                <w:sz w:val="22"/>
                <w:szCs w:val="22"/>
              </w:rPr>
            </w:pPr>
          </w:p>
        </w:tc>
        <w:tc>
          <w:tcPr>
            <w:tcW w:w="704" w:type="dxa"/>
            <w:vAlign w:val="center"/>
          </w:tcPr>
          <w:p w14:paraId="1F5A121F" w14:textId="63E5C3DC" w:rsidR="001A68CA" w:rsidRPr="000B12BF" w:rsidRDefault="001A68CA" w:rsidP="00DF49B9">
            <w:pPr>
              <w:jc w:val="center"/>
              <w:rPr>
                <w:sz w:val="22"/>
                <w:szCs w:val="22"/>
              </w:rPr>
            </w:pPr>
          </w:p>
        </w:tc>
        <w:tc>
          <w:tcPr>
            <w:tcW w:w="704" w:type="dxa"/>
            <w:vAlign w:val="center"/>
          </w:tcPr>
          <w:p w14:paraId="5D760235" w14:textId="239345B4" w:rsidR="001A68CA" w:rsidRPr="000B12BF" w:rsidRDefault="001A68CA" w:rsidP="00DF49B9">
            <w:pPr>
              <w:jc w:val="center"/>
              <w:rPr>
                <w:sz w:val="22"/>
                <w:szCs w:val="22"/>
              </w:rPr>
            </w:pPr>
          </w:p>
        </w:tc>
        <w:tc>
          <w:tcPr>
            <w:tcW w:w="696" w:type="dxa"/>
            <w:vAlign w:val="center"/>
          </w:tcPr>
          <w:p w14:paraId="133F8805" w14:textId="11110454" w:rsidR="001A68CA" w:rsidRPr="000B12BF" w:rsidRDefault="001A68CA" w:rsidP="00DF49B9">
            <w:pPr>
              <w:jc w:val="center"/>
              <w:rPr>
                <w:sz w:val="22"/>
                <w:szCs w:val="22"/>
              </w:rPr>
            </w:pPr>
          </w:p>
        </w:tc>
        <w:tc>
          <w:tcPr>
            <w:tcW w:w="710" w:type="dxa"/>
            <w:vAlign w:val="center"/>
          </w:tcPr>
          <w:p w14:paraId="0751D65A" w14:textId="459762FF" w:rsidR="001A68CA" w:rsidRPr="000B12BF" w:rsidRDefault="001A68CA" w:rsidP="00DF49B9">
            <w:pPr>
              <w:jc w:val="center"/>
              <w:rPr>
                <w:sz w:val="22"/>
                <w:szCs w:val="22"/>
              </w:rPr>
            </w:pPr>
          </w:p>
        </w:tc>
        <w:tc>
          <w:tcPr>
            <w:tcW w:w="768" w:type="dxa"/>
          </w:tcPr>
          <w:p w14:paraId="08C97FBA" w14:textId="2D0E6C5E" w:rsidR="001A68CA" w:rsidRPr="000B12BF" w:rsidRDefault="001A68CA" w:rsidP="00DF49B9">
            <w:pPr>
              <w:jc w:val="center"/>
              <w:rPr>
                <w:sz w:val="22"/>
                <w:szCs w:val="22"/>
              </w:rPr>
            </w:pPr>
            <w:r>
              <w:rPr>
                <w:sz w:val="22"/>
                <w:szCs w:val="22"/>
              </w:rPr>
              <w:t>1</w:t>
            </w:r>
          </w:p>
        </w:tc>
      </w:tr>
      <w:tr w:rsidR="001A68CA" w:rsidRPr="000B12BF" w14:paraId="10B632BC" w14:textId="3535AF9A" w:rsidTr="00AD55EC">
        <w:trPr>
          <w:trHeight w:val="168"/>
        </w:trPr>
        <w:tc>
          <w:tcPr>
            <w:tcW w:w="3922" w:type="dxa"/>
          </w:tcPr>
          <w:p w14:paraId="29CDCCFA" w14:textId="77777777" w:rsidR="001A68CA" w:rsidRPr="000B12BF" w:rsidRDefault="001A68CA" w:rsidP="00DF49B9">
            <w:pPr>
              <w:rPr>
                <w:sz w:val="22"/>
                <w:szCs w:val="22"/>
              </w:rPr>
            </w:pPr>
            <w:r w:rsidRPr="000B12BF">
              <w:rPr>
                <w:sz w:val="22"/>
                <w:szCs w:val="22"/>
              </w:rPr>
              <w:t>Пишу грамотно (Толстихина)</w:t>
            </w:r>
          </w:p>
        </w:tc>
        <w:tc>
          <w:tcPr>
            <w:tcW w:w="704" w:type="dxa"/>
            <w:shd w:val="clear" w:color="auto" w:fill="auto"/>
            <w:vAlign w:val="center"/>
          </w:tcPr>
          <w:p w14:paraId="573D6EAE" w14:textId="7FFB8746" w:rsidR="001A68CA" w:rsidRPr="000B12BF" w:rsidRDefault="001A68CA" w:rsidP="00DF49B9">
            <w:pPr>
              <w:jc w:val="center"/>
              <w:rPr>
                <w:sz w:val="22"/>
                <w:szCs w:val="22"/>
              </w:rPr>
            </w:pPr>
          </w:p>
        </w:tc>
        <w:tc>
          <w:tcPr>
            <w:tcW w:w="704" w:type="dxa"/>
            <w:shd w:val="clear" w:color="auto" w:fill="auto"/>
            <w:vAlign w:val="center"/>
          </w:tcPr>
          <w:p w14:paraId="6ACBFD93" w14:textId="5C2D331B" w:rsidR="001A68CA" w:rsidRPr="000B12BF" w:rsidRDefault="001A68CA" w:rsidP="00DF49B9">
            <w:pPr>
              <w:jc w:val="center"/>
              <w:rPr>
                <w:sz w:val="22"/>
                <w:szCs w:val="22"/>
              </w:rPr>
            </w:pPr>
          </w:p>
        </w:tc>
        <w:tc>
          <w:tcPr>
            <w:tcW w:w="703" w:type="dxa"/>
            <w:shd w:val="clear" w:color="auto" w:fill="auto"/>
            <w:vAlign w:val="center"/>
          </w:tcPr>
          <w:p w14:paraId="2ECBCD9D" w14:textId="3434860D" w:rsidR="001A68CA" w:rsidRPr="000B12BF" w:rsidRDefault="001A68CA" w:rsidP="00DF49B9">
            <w:pPr>
              <w:jc w:val="center"/>
              <w:rPr>
                <w:sz w:val="22"/>
                <w:szCs w:val="22"/>
              </w:rPr>
            </w:pPr>
          </w:p>
        </w:tc>
        <w:tc>
          <w:tcPr>
            <w:tcW w:w="705" w:type="dxa"/>
            <w:shd w:val="clear" w:color="auto" w:fill="auto"/>
            <w:vAlign w:val="center"/>
          </w:tcPr>
          <w:p w14:paraId="5B9BD860" w14:textId="397545CA" w:rsidR="001A68CA" w:rsidRPr="000B12BF" w:rsidRDefault="001A68CA" w:rsidP="00DF49B9">
            <w:pPr>
              <w:jc w:val="center"/>
              <w:rPr>
                <w:sz w:val="22"/>
                <w:szCs w:val="22"/>
              </w:rPr>
            </w:pPr>
          </w:p>
        </w:tc>
        <w:tc>
          <w:tcPr>
            <w:tcW w:w="705" w:type="dxa"/>
            <w:shd w:val="clear" w:color="auto" w:fill="auto"/>
            <w:vAlign w:val="center"/>
          </w:tcPr>
          <w:p w14:paraId="04C8BAA3" w14:textId="42E4A75C" w:rsidR="001A68CA" w:rsidRPr="000B12BF" w:rsidRDefault="001A68CA" w:rsidP="00DF49B9">
            <w:pPr>
              <w:jc w:val="center"/>
              <w:rPr>
                <w:sz w:val="22"/>
                <w:szCs w:val="22"/>
              </w:rPr>
            </w:pPr>
          </w:p>
        </w:tc>
        <w:tc>
          <w:tcPr>
            <w:tcW w:w="704" w:type="dxa"/>
            <w:shd w:val="clear" w:color="auto" w:fill="auto"/>
            <w:vAlign w:val="center"/>
          </w:tcPr>
          <w:p w14:paraId="23ACB7F0" w14:textId="77777777" w:rsidR="001A68CA" w:rsidRPr="000B12BF" w:rsidRDefault="001A68CA" w:rsidP="00DF49B9">
            <w:pPr>
              <w:jc w:val="center"/>
              <w:rPr>
                <w:sz w:val="22"/>
                <w:szCs w:val="22"/>
              </w:rPr>
            </w:pPr>
            <w:r w:rsidRPr="000B12BF">
              <w:rPr>
                <w:sz w:val="22"/>
                <w:szCs w:val="22"/>
              </w:rPr>
              <w:t>2</w:t>
            </w:r>
          </w:p>
        </w:tc>
        <w:tc>
          <w:tcPr>
            <w:tcW w:w="703" w:type="dxa"/>
            <w:shd w:val="clear" w:color="auto" w:fill="auto"/>
            <w:vAlign w:val="center"/>
          </w:tcPr>
          <w:p w14:paraId="341938EC" w14:textId="0A2BC120" w:rsidR="001A68CA" w:rsidRPr="000B12BF" w:rsidRDefault="001A68CA" w:rsidP="00DF49B9">
            <w:pPr>
              <w:jc w:val="center"/>
              <w:rPr>
                <w:sz w:val="22"/>
                <w:szCs w:val="22"/>
              </w:rPr>
            </w:pPr>
          </w:p>
        </w:tc>
        <w:tc>
          <w:tcPr>
            <w:tcW w:w="704" w:type="dxa"/>
            <w:shd w:val="clear" w:color="auto" w:fill="auto"/>
            <w:vAlign w:val="center"/>
          </w:tcPr>
          <w:p w14:paraId="46A97B31" w14:textId="24052B96" w:rsidR="001A68CA" w:rsidRPr="000B12BF" w:rsidRDefault="001A68CA" w:rsidP="00DF49B9">
            <w:pPr>
              <w:jc w:val="center"/>
              <w:rPr>
                <w:sz w:val="22"/>
                <w:szCs w:val="22"/>
              </w:rPr>
            </w:pPr>
          </w:p>
        </w:tc>
        <w:tc>
          <w:tcPr>
            <w:tcW w:w="704" w:type="dxa"/>
            <w:shd w:val="clear" w:color="auto" w:fill="auto"/>
            <w:vAlign w:val="center"/>
          </w:tcPr>
          <w:p w14:paraId="6EE7EF40" w14:textId="4954244B" w:rsidR="001A68CA" w:rsidRPr="000B12BF" w:rsidRDefault="001A68CA" w:rsidP="00DF49B9">
            <w:pPr>
              <w:jc w:val="center"/>
              <w:rPr>
                <w:sz w:val="22"/>
                <w:szCs w:val="22"/>
              </w:rPr>
            </w:pPr>
          </w:p>
        </w:tc>
        <w:tc>
          <w:tcPr>
            <w:tcW w:w="565" w:type="dxa"/>
            <w:shd w:val="clear" w:color="auto" w:fill="auto"/>
            <w:vAlign w:val="center"/>
          </w:tcPr>
          <w:p w14:paraId="52D24C08" w14:textId="47C11A4E" w:rsidR="001A68CA" w:rsidRPr="000B12BF" w:rsidRDefault="001A68CA" w:rsidP="00DF49B9">
            <w:pPr>
              <w:jc w:val="center"/>
              <w:rPr>
                <w:sz w:val="22"/>
                <w:szCs w:val="22"/>
              </w:rPr>
            </w:pPr>
          </w:p>
        </w:tc>
        <w:tc>
          <w:tcPr>
            <w:tcW w:w="704" w:type="dxa"/>
            <w:shd w:val="clear" w:color="auto" w:fill="auto"/>
            <w:vAlign w:val="center"/>
          </w:tcPr>
          <w:p w14:paraId="68BBAA64" w14:textId="7483BC09" w:rsidR="001A68CA" w:rsidRPr="000B12BF" w:rsidRDefault="001A68CA" w:rsidP="00DF49B9">
            <w:pPr>
              <w:jc w:val="center"/>
              <w:rPr>
                <w:sz w:val="22"/>
                <w:szCs w:val="22"/>
              </w:rPr>
            </w:pPr>
          </w:p>
        </w:tc>
        <w:tc>
          <w:tcPr>
            <w:tcW w:w="703" w:type="dxa"/>
            <w:shd w:val="clear" w:color="auto" w:fill="auto"/>
            <w:vAlign w:val="center"/>
          </w:tcPr>
          <w:p w14:paraId="0284B638" w14:textId="2C32CCD3" w:rsidR="001A68CA" w:rsidRPr="000B12BF" w:rsidRDefault="001A68CA" w:rsidP="00DF49B9">
            <w:pPr>
              <w:jc w:val="center"/>
              <w:rPr>
                <w:sz w:val="22"/>
                <w:szCs w:val="22"/>
              </w:rPr>
            </w:pPr>
          </w:p>
        </w:tc>
        <w:tc>
          <w:tcPr>
            <w:tcW w:w="704" w:type="dxa"/>
            <w:vAlign w:val="center"/>
          </w:tcPr>
          <w:p w14:paraId="384F276F" w14:textId="57069D6E" w:rsidR="001A68CA" w:rsidRPr="000B12BF" w:rsidRDefault="001A68CA" w:rsidP="00DF49B9">
            <w:pPr>
              <w:jc w:val="center"/>
              <w:rPr>
                <w:sz w:val="22"/>
                <w:szCs w:val="22"/>
              </w:rPr>
            </w:pPr>
          </w:p>
        </w:tc>
        <w:tc>
          <w:tcPr>
            <w:tcW w:w="704" w:type="dxa"/>
            <w:vAlign w:val="center"/>
          </w:tcPr>
          <w:p w14:paraId="4FA8A3CB" w14:textId="0097B4FA" w:rsidR="001A68CA" w:rsidRPr="000B12BF" w:rsidRDefault="001A68CA" w:rsidP="00DF49B9">
            <w:pPr>
              <w:jc w:val="center"/>
              <w:rPr>
                <w:sz w:val="22"/>
                <w:szCs w:val="22"/>
              </w:rPr>
            </w:pPr>
          </w:p>
        </w:tc>
        <w:tc>
          <w:tcPr>
            <w:tcW w:w="696" w:type="dxa"/>
            <w:vAlign w:val="center"/>
          </w:tcPr>
          <w:p w14:paraId="13A084C1" w14:textId="54DFD3CB" w:rsidR="001A68CA" w:rsidRPr="000B12BF" w:rsidRDefault="001A68CA" w:rsidP="00DF49B9">
            <w:pPr>
              <w:jc w:val="center"/>
              <w:rPr>
                <w:sz w:val="22"/>
                <w:szCs w:val="22"/>
              </w:rPr>
            </w:pPr>
          </w:p>
        </w:tc>
        <w:tc>
          <w:tcPr>
            <w:tcW w:w="710" w:type="dxa"/>
            <w:vAlign w:val="center"/>
          </w:tcPr>
          <w:p w14:paraId="1011AA12" w14:textId="5BBDB5DD" w:rsidR="001A68CA" w:rsidRPr="000B12BF" w:rsidRDefault="001A68CA" w:rsidP="00DF49B9">
            <w:pPr>
              <w:jc w:val="center"/>
              <w:rPr>
                <w:sz w:val="22"/>
                <w:szCs w:val="22"/>
              </w:rPr>
            </w:pPr>
          </w:p>
        </w:tc>
        <w:tc>
          <w:tcPr>
            <w:tcW w:w="768" w:type="dxa"/>
          </w:tcPr>
          <w:p w14:paraId="679E8727" w14:textId="1D6015A9" w:rsidR="001A68CA" w:rsidRPr="000B12BF" w:rsidRDefault="001A68CA" w:rsidP="00DF49B9">
            <w:pPr>
              <w:jc w:val="center"/>
              <w:rPr>
                <w:sz w:val="22"/>
                <w:szCs w:val="22"/>
              </w:rPr>
            </w:pPr>
            <w:r>
              <w:rPr>
                <w:sz w:val="22"/>
                <w:szCs w:val="22"/>
              </w:rPr>
              <w:t>2</w:t>
            </w:r>
          </w:p>
        </w:tc>
      </w:tr>
      <w:tr w:rsidR="001A68CA" w:rsidRPr="000B12BF" w14:paraId="5B6D5978" w14:textId="47B3C5B3" w:rsidTr="00AD55EC">
        <w:trPr>
          <w:trHeight w:val="439"/>
        </w:trPr>
        <w:tc>
          <w:tcPr>
            <w:tcW w:w="3922" w:type="dxa"/>
          </w:tcPr>
          <w:p w14:paraId="38C500A2" w14:textId="77777777" w:rsidR="001A68CA" w:rsidRPr="000B12BF" w:rsidRDefault="001A68CA" w:rsidP="00DF49B9">
            <w:pPr>
              <w:rPr>
                <w:sz w:val="22"/>
                <w:szCs w:val="22"/>
              </w:rPr>
            </w:pPr>
            <w:r w:rsidRPr="000B12BF">
              <w:rPr>
                <w:sz w:val="22"/>
                <w:szCs w:val="22"/>
              </w:rPr>
              <w:t>Каллиграфия (Меженько, Ошиток, Бровченко, Толстихина, Адамова)</w:t>
            </w:r>
          </w:p>
        </w:tc>
        <w:tc>
          <w:tcPr>
            <w:tcW w:w="704" w:type="dxa"/>
            <w:shd w:val="clear" w:color="auto" w:fill="auto"/>
            <w:vAlign w:val="center"/>
          </w:tcPr>
          <w:p w14:paraId="78B61260"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7BEBF0AC" w14:textId="77777777" w:rsidR="001A68CA" w:rsidRPr="000B12BF" w:rsidRDefault="001A68CA" w:rsidP="00DF49B9">
            <w:pPr>
              <w:jc w:val="center"/>
              <w:rPr>
                <w:sz w:val="22"/>
                <w:szCs w:val="22"/>
              </w:rPr>
            </w:pPr>
            <w:r w:rsidRPr="000B12BF">
              <w:rPr>
                <w:sz w:val="22"/>
                <w:szCs w:val="22"/>
              </w:rPr>
              <w:t>2</w:t>
            </w:r>
          </w:p>
        </w:tc>
        <w:tc>
          <w:tcPr>
            <w:tcW w:w="703" w:type="dxa"/>
            <w:shd w:val="clear" w:color="auto" w:fill="auto"/>
            <w:vAlign w:val="center"/>
          </w:tcPr>
          <w:p w14:paraId="257CE3CF" w14:textId="77777777" w:rsidR="001A68CA" w:rsidRPr="000B12BF" w:rsidRDefault="001A68CA" w:rsidP="00DF49B9">
            <w:pPr>
              <w:jc w:val="center"/>
              <w:rPr>
                <w:sz w:val="22"/>
                <w:szCs w:val="22"/>
              </w:rPr>
            </w:pPr>
            <w:r w:rsidRPr="000B12BF">
              <w:rPr>
                <w:sz w:val="22"/>
                <w:szCs w:val="22"/>
              </w:rPr>
              <w:t>2</w:t>
            </w:r>
          </w:p>
        </w:tc>
        <w:tc>
          <w:tcPr>
            <w:tcW w:w="705" w:type="dxa"/>
            <w:shd w:val="clear" w:color="auto" w:fill="auto"/>
            <w:vAlign w:val="center"/>
          </w:tcPr>
          <w:p w14:paraId="433C3046" w14:textId="7FBBE569" w:rsidR="001A68CA" w:rsidRPr="000B12BF" w:rsidRDefault="001A68CA" w:rsidP="00DF49B9">
            <w:pPr>
              <w:jc w:val="center"/>
              <w:rPr>
                <w:sz w:val="22"/>
                <w:szCs w:val="22"/>
              </w:rPr>
            </w:pPr>
          </w:p>
        </w:tc>
        <w:tc>
          <w:tcPr>
            <w:tcW w:w="705" w:type="dxa"/>
            <w:shd w:val="clear" w:color="auto" w:fill="auto"/>
            <w:vAlign w:val="center"/>
          </w:tcPr>
          <w:p w14:paraId="7714D07B" w14:textId="58F54651" w:rsidR="001A68CA" w:rsidRPr="000B12BF" w:rsidRDefault="001A68CA" w:rsidP="00DF49B9">
            <w:pPr>
              <w:jc w:val="center"/>
              <w:rPr>
                <w:sz w:val="22"/>
                <w:szCs w:val="22"/>
              </w:rPr>
            </w:pPr>
          </w:p>
        </w:tc>
        <w:tc>
          <w:tcPr>
            <w:tcW w:w="704" w:type="dxa"/>
            <w:shd w:val="clear" w:color="auto" w:fill="auto"/>
            <w:vAlign w:val="center"/>
          </w:tcPr>
          <w:p w14:paraId="748F03D4" w14:textId="77777777" w:rsidR="001A68CA" w:rsidRPr="000B12BF" w:rsidRDefault="001A68CA" w:rsidP="00DF49B9">
            <w:pPr>
              <w:jc w:val="center"/>
              <w:rPr>
                <w:sz w:val="22"/>
                <w:szCs w:val="22"/>
              </w:rPr>
            </w:pPr>
            <w:r w:rsidRPr="000B12BF">
              <w:rPr>
                <w:sz w:val="22"/>
                <w:szCs w:val="22"/>
              </w:rPr>
              <w:t>2</w:t>
            </w:r>
          </w:p>
        </w:tc>
        <w:tc>
          <w:tcPr>
            <w:tcW w:w="703" w:type="dxa"/>
            <w:shd w:val="clear" w:color="auto" w:fill="auto"/>
            <w:vAlign w:val="center"/>
          </w:tcPr>
          <w:p w14:paraId="2D92D3AD"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74CF70D5" w14:textId="7565F174" w:rsidR="001A68CA" w:rsidRPr="000B12BF" w:rsidRDefault="001A68CA" w:rsidP="00DF49B9">
            <w:pPr>
              <w:jc w:val="center"/>
              <w:rPr>
                <w:sz w:val="22"/>
                <w:szCs w:val="22"/>
              </w:rPr>
            </w:pPr>
          </w:p>
        </w:tc>
        <w:tc>
          <w:tcPr>
            <w:tcW w:w="704" w:type="dxa"/>
            <w:shd w:val="clear" w:color="auto" w:fill="auto"/>
            <w:vAlign w:val="center"/>
          </w:tcPr>
          <w:p w14:paraId="5528852D" w14:textId="3C012996" w:rsidR="001A68CA" w:rsidRPr="000B12BF" w:rsidRDefault="001A68CA" w:rsidP="00DF49B9">
            <w:pPr>
              <w:jc w:val="center"/>
              <w:rPr>
                <w:sz w:val="22"/>
                <w:szCs w:val="22"/>
              </w:rPr>
            </w:pPr>
          </w:p>
        </w:tc>
        <w:tc>
          <w:tcPr>
            <w:tcW w:w="565" w:type="dxa"/>
            <w:shd w:val="clear" w:color="auto" w:fill="auto"/>
            <w:vAlign w:val="center"/>
          </w:tcPr>
          <w:p w14:paraId="0E89FB79" w14:textId="561AFDD3" w:rsidR="001A68CA" w:rsidRPr="000B12BF" w:rsidRDefault="001A68CA" w:rsidP="00DF49B9">
            <w:pPr>
              <w:jc w:val="center"/>
              <w:rPr>
                <w:sz w:val="22"/>
                <w:szCs w:val="22"/>
              </w:rPr>
            </w:pPr>
          </w:p>
        </w:tc>
        <w:tc>
          <w:tcPr>
            <w:tcW w:w="704" w:type="dxa"/>
            <w:shd w:val="clear" w:color="auto" w:fill="auto"/>
            <w:vAlign w:val="center"/>
          </w:tcPr>
          <w:p w14:paraId="5E81088D" w14:textId="7CD19C7A" w:rsidR="001A68CA" w:rsidRPr="000B12BF" w:rsidRDefault="001A68CA" w:rsidP="00DF49B9">
            <w:pPr>
              <w:jc w:val="center"/>
              <w:rPr>
                <w:sz w:val="22"/>
                <w:szCs w:val="22"/>
              </w:rPr>
            </w:pPr>
          </w:p>
        </w:tc>
        <w:tc>
          <w:tcPr>
            <w:tcW w:w="703" w:type="dxa"/>
            <w:shd w:val="clear" w:color="auto" w:fill="auto"/>
            <w:vAlign w:val="center"/>
          </w:tcPr>
          <w:p w14:paraId="173200E3" w14:textId="33E89458" w:rsidR="001A68CA" w:rsidRPr="000B12BF" w:rsidRDefault="001A68CA" w:rsidP="00DF49B9">
            <w:pPr>
              <w:jc w:val="center"/>
              <w:rPr>
                <w:sz w:val="22"/>
                <w:szCs w:val="22"/>
              </w:rPr>
            </w:pPr>
          </w:p>
        </w:tc>
        <w:tc>
          <w:tcPr>
            <w:tcW w:w="704" w:type="dxa"/>
            <w:vAlign w:val="center"/>
          </w:tcPr>
          <w:p w14:paraId="7458BB03" w14:textId="2B4BFBED" w:rsidR="001A68CA" w:rsidRPr="000B12BF" w:rsidRDefault="001A68CA" w:rsidP="00DF49B9">
            <w:pPr>
              <w:jc w:val="center"/>
              <w:rPr>
                <w:sz w:val="22"/>
                <w:szCs w:val="22"/>
              </w:rPr>
            </w:pPr>
          </w:p>
        </w:tc>
        <w:tc>
          <w:tcPr>
            <w:tcW w:w="704" w:type="dxa"/>
            <w:vAlign w:val="center"/>
          </w:tcPr>
          <w:p w14:paraId="0B0B44EC" w14:textId="33D27129" w:rsidR="001A68CA" w:rsidRPr="000B12BF" w:rsidRDefault="001A68CA" w:rsidP="00DF49B9">
            <w:pPr>
              <w:jc w:val="center"/>
              <w:rPr>
                <w:sz w:val="22"/>
                <w:szCs w:val="22"/>
              </w:rPr>
            </w:pPr>
          </w:p>
        </w:tc>
        <w:tc>
          <w:tcPr>
            <w:tcW w:w="696" w:type="dxa"/>
            <w:vAlign w:val="center"/>
          </w:tcPr>
          <w:p w14:paraId="4A5FDBB0" w14:textId="29CD0550" w:rsidR="001A68CA" w:rsidRPr="000B12BF" w:rsidRDefault="001A68CA" w:rsidP="00DF49B9">
            <w:pPr>
              <w:jc w:val="center"/>
              <w:rPr>
                <w:sz w:val="22"/>
                <w:szCs w:val="22"/>
              </w:rPr>
            </w:pPr>
          </w:p>
        </w:tc>
        <w:tc>
          <w:tcPr>
            <w:tcW w:w="710" w:type="dxa"/>
            <w:vAlign w:val="center"/>
          </w:tcPr>
          <w:p w14:paraId="5A7BD37D" w14:textId="17F6C856" w:rsidR="001A68CA" w:rsidRPr="000B12BF" w:rsidRDefault="001A68CA" w:rsidP="00DF49B9">
            <w:pPr>
              <w:jc w:val="center"/>
              <w:rPr>
                <w:sz w:val="22"/>
                <w:szCs w:val="22"/>
              </w:rPr>
            </w:pPr>
          </w:p>
        </w:tc>
        <w:tc>
          <w:tcPr>
            <w:tcW w:w="768" w:type="dxa"/>
          </w:tcPr>
          <w:p w14:paraId="56B43865" w14:textId="4B9C9C1A" w:rsidR="001A68CA" w:rsidRPr="000B12BF" w:rsidRDefault="001A68CA" w:rsidP="00DF49B9">
            <w:pPr>
              <w:jc w:val="center"/>
              <w:rPr>
                <w:sz w:val="22"/>
                <w:szCs w:val="22"/>
              </w:rPr>
            </w:pPr>
            <w:r>
              <w:rPr>
                <w:sz w:val="22"/>
                <w:szCs w:val="22"/>
              </w:rPr>
              <w:t>8</w:t>
            </w:r>
          </w:p>
        </w:tc>
      </w:tr>
      <w:tr w:rsidR="001A68CA" w:rsidRPr="000B12BF" w14:paraId="7EDD52B0" w14:textId="5AE468C2" w:rsidTr="00AD55EC">
        <w:trPr>
          <w:trHeight w:val="740"/>
        </w:trPr>
        <w:tc>
          <w:tcPr>
            <w:tcW w:w="3922" w:type="dxa"/>
          </w:tcPr>
          <w:p w14:paraId="0D0E427D" w14:textId="77777777" w:rsidR="001A68CA" w:rsidRPr="000B12BF" w:rsidRDefault="001A68CA" w:rsidP="00DF49B9">
            <w:pPr>
              <w:rPr>
                <w:sz w:val="22"/>
                <w:szCs w:val="22"/>
              </w:rPr>
            </w:pPr>
            <w:r w:rsidRPr="000B12BF">
              <w:rPr>
                <w:sz w:val="22"/>
                <w:szCs w:val="22"/>
              </w:rPr>
              <w:t>Занимательный русский язык (Соколова, Адамова, Бровченко, Меженько, Мороз, Муфтеева, Гельфанд, Сенникова)</w:t>
            </w:r>
          </w:p>
        </w:tc>
        <w:tc>
          <w:tcPr>
            <w:tcW w:w="704" w:type="dxa"/>
            <w:shd w:val="clear" w:color="auto" w:fill="auto"/>
            <w:vAlign w:val="center"/>
          </w:tcPr>
          <w:p w14:paraId="77196C7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256397EE"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78C85901" w14:textId="521D631E" w:rsidR="001A68CA" w:rsidRPr="000B12BF" w:rsidRDefault="001A68CA" w:rsidP="00DF49B9">
            <w:pPr>
              <w:jc w:val="center"/>
              <w:rPr>
                <w:sz w:val="22"/>
                <w:szCs w:val="22"/>
              </w:rPr>
            </w:pPr>
          </w:p>
        </w:tc>
        <w:tc>
          <w:tcPr>
            <w:tcW w:w="705" w:type="dxa"/>
            <w:shd w:val="clear" w:color="auto" w:fill="auto"/>
            <w:vAlign w:val="center"/>
          </w:tcPr>
          <w:p w14:paraId="390B6982" w14:textId="665CFB48" w:rsidR="001A68CA" w:rsidRPr="000B12BF" w:rsidRDefault="001A68CA" w:rsidP="00DF49B9">
            <w:pPr>
              <w:jc w:val="center"/>
              <w:rPr>
                <w:sz w:val="22"/>
                <w:szCs w:val="22"/>
              </w:rPr>
            </w:pPr>
          </w:p>
        </w:tc>
        <w:tc>
          <w:tcPr>
            <w:tcW w:w="705" w:type="dxa"/>
            <w:shd w:val="clear" w:color="auto" w:fill="auto"/>
            <w:vAlign w:val="center"/>
          </w:tcPr>
          <w:p w14:paraId="05DB7AAB" w14:textId="54977FB8" w:rsidR="001A68CA" w:rsidRPr="000B12BF" w:rsidRDefault="001A68CA" w:rsidP="00DF49B9">
            <w:pPr>
              <w:jc w:val="center"/>
              <w:rPr>
                <w:sz w:val="22"/>
                <w:szCs w:val="22"/>
              </w:rPr>
            </w:pPr>
          </w:p>
        </w:tc>
        <w:tc>
          <w:tcPr>
            <w:tcW w:w="704" w:type="dxa"/>
            <w:shd w:val="clear" w:color="auto" w:fill="auto"/>
            <w:vAlign w:val="center"/>
          </w:tcPr>
          <w:p w14:paraId="4FFDAED0" w14:textId="4C704F4A" w:rsidR="001A68CA" w:rsidRPr="000B12BF" w:rsidRDefault="001A68CA" w:rsidP="00DF49B9">
            <w:pPr>
              <w:jc w:val="center"/>
              <w:rPr>
                <w:sz w:val="22"/>
                <w:szCs w:val="22"/>
              </w:rPr>
            </w:pPr>
          </w:p>
        </w:tc>
        <w:tc>
          <w:tcPr>
            <w:tcW w:w="703" w:type="dxa"/>
            <w:shd w:val="clear" w:color="auto" w:fill="auto"/>
            <w:vAlign w:val="center"/>
          </w:tcPr>
          <w:p w14:paraId="52284059"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6D39678D" w14:textId="62ECF8C8" w:rsidR="001A68CA" w:rsidRPr="000B12BF" w:rsidRDefault="001A68CA" w:rsidP="00DF49B9">
            <w:pPr>
              <w:jc w:val="center"/>
              <w:rPr>
                <w:sz w:val="22"/>
                <w:szCs w:val="22"/>
              </w:rPr>
            </w:pPr>
          </w:p>
        </w:tc>
        <w:tc>
          <w:tcPr>
            <w:tcW w:w="704" w:type="dxa"/>
            <w:shd w:val="clear" w:color="auto" w:fill="auto"/>
            <w:vAlign w:val="center"/>
          </w:tcPr>
          <w:p w14:paraId="4E468887"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vAlign w:val="center"/>
          </w:tcPr>
          <w:p w14:paraId="02F08A13"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60EDA503"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17E04115"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112D76B5" w14:textId="0B9E981D" w:rsidR="001A68CA" w:rsidRPr="000B12BF" w:rsidRDefault="001A68CA" w:rsidP="00DF49B9">
            <w:pPr>
              <w:jc w:val="center"/>
              <w:rPr>
                <w:sz w:val="22"/>
                <w:szCs w:val="22"/>
              </w:rPr>
            </w:pPr>
          </w:p>
        </w:tc>
        <w:tc>
          <w:tcPr>
            <w:tcW w:w="704" w:type="dxa"/>
            <w:vAlign w:val="center"/>
          </w:tcPr>
          <w:p w14:paraId="182FBA73" w14:textId="77777777" w:rsidR="001A68CA" w:rsidRPr="000B12BF" w:rsidRDefault="001A68CA" w:rsidP="00DF49B9">
            <w:pPr>
              <w:jc w:val="center"/>
              <w:rPr>
                <w:sz w:val="22"/>
                <w:szCs w:val="22"/>
              </w:rPr>
            </w:pPr>
            <w:r w:rsidRPr="000B12BF">
              <w:rPr>
                <w:sz w:val="22"/>
                <w:szCs w:val="22"/>
              </w:rPr>
              <w:t>1</w:t>
            </w:r>
          </w:p>
        </w:tc>
        <w:tc>
          <w:tcPr>
            <w:tcW w:w="696" w:type="dxa"/>
            <w:vAlign w:val="center"/>
          </w:tcPr>
          <w:p w14:paraId="7A108632" w14:textId="5E3E35EC" w:rsidR="001A68CA" w:rsidRPr="000B12BF" w:rsidRDefault="001A68CA" w:rsidP="00DF49B9">
            <w:pPr>
              <w:jc w:val="center"/>
              <w:rPr>
                <w:sz w:val="22"/>
                <w:szCs w:val="22"/>
              </w:rPr>
            </w:pPr>
          </w:p>
        </w:tc>
        <w:tc>
          <w:tcPr>
            <w:tcW w:w="710" w:type="dxa"/>
            <w:vAlign w:val="center"/>
          </w:tcPr>
          <w:p w14:paraId="66F923BF" w14:textId="7170580A" w:rsidR="001A68CA" w:rsidRPr="000B12BF" w:rsidRDefault="001A68CA" w:rsidP="00DF49B9">
            <w:pPr>
              <w:jc w:val="center"/>
              <w:rPr>
                <w:sz w:val="22"/>
                <w:szCs w:val="22"/>
              </w:rPr>
            </w:pPr>
          </w:p>
        </w:tc>
        <w:tc>
          <w:tcPr>
            <w:tcW w:w="768" w:type="dxa"/>
            <w:vAlign w:val="center"/>
          </w:tcPr>
          <w:p w14:paraId="0793D42A" w14:textId="13A79114" w:rsidR="001A68CA" w:rsidRPr="000B12BF" w:rsidRDefault="001A68CA" w:rsidP="001A68CA">
            <w:pPr>
              <w:jc w:val="center"/>
              <w:rPr>
                <w:sz w:val="22"/>
                <w:szCs w:val="22"/>
              </w:rPr>
            </w:pPr>
            <w:r>
              <w:rPr>
                <w:sz w:val="22"/>
                <w:szCs w:val="22"/>
              </w:rPr>
              <w:t>8</w:t>
            </w:r>
          </w:p>
        </w:tc>
      </w:tr>
      <w:tr w:rsidR="001A68CA" w:rsidRPr="000B12BF" w14:paraId="1BAEB50A" w14:textId="4D3F0222" w:rsidTr="00AD55EC">
        <w:trPr>
          <w:trHeight w:val="293"/>
        </w:trPr>
        <w:tc>
          <w:tcPr>
            <w:tcW w:w="3922" w:type="dxa"/>
          </w:tcPr>
          <w:p w14:paraId="0BBA3741" w14:textId="77777777" w:rsidR="001A68CA" w:rsidRPr="000B12BF" w:rsidRDefault="001A68CA" w:rsidP="00DF49B9">
            <w:pPr>
              <w:rPr>
                <w:sz w:val="22"/>
                <w:szCs w:val="22"/>
              </w:rPr>
            </w:pPr>
            <w:r w:rsidRPr="000B12BF">
              <w:rPr>
                <w:sz w:val="22"/>
                <w:szCs w:val="22"/>
              </w:rPr>
              <w:t>Развиваем способности (Мороз, Раздобреева)</w:t>
            </w:r>
          </w:p>
        </w:tc>
        <w:tc>
          <w:tcPr>
            <w:tcW w:w="704" w:type="dxa"/>
            <w:shd w:val="clear" w:color="auto" w:fill="auto"/>
            <w:vAlign w:val="center"/>
          </w:tcPr>
          <w:p w14:paraId="01E68246" w14:textId="4D7BFF80" w:rsidR="001A68CA" w:rsidRPr="000B12BF" w:rsidRDefault="001A68CA" w:rsidP="00DF49B9">
            <w:pPr>
              <w:jc w:val="center"/>
              <w:rPr>
                <w:sz w:val="22"/>
                <w:szCs w:val="22"/>
              </w:rPr>
            </w:pPr>
          </w:p>
        </w:tc>
        <w:tc>
          <w:tcPr>
            <w:tcW w:w="704" w:type="dxa"/>
            <w:shd w:val="clear" w:color="auto" w:fill="auto"/>
            <w:vAlign w:val="center"/>
          </w:tcPr>
          <w:p w14:paraId="032059C0" w14:textId="28E3FD5F" w:rsidR="001A68CA" w:rsidRPr="000B12BF" w:rsidRDefault="001A68CA" w:rsidP="00DF49B9">
            <w:pPr>
              <w:jc w:val="center"/>
              <w:rPr>
                <w:sz w:val="22"/>
                <w:szCs w:val="22"/>
              </w:rPr>
            </w:pPr>
          </w:p>
        </w:tc>
        <w:tc>
          <w:tcPr>
            <w:tcW w:w="703" w:type="dxa"/>
            <w:shd w:val="clear" w:color="auto" w:fill="auto"/>
            <w:vAlign w:val="center"/>
          </w:tcPr>
          <w:p w14:paraId="0B1FD593" w14:textId="0A48E0C8" w:rsidR="001A68CA" w:rsidRPr="000B12BF" w:rsidRDefault="001A68CA" w:rsidP="00DF49B9">
            <w:pPr>
              <w:jc w:val="center"/>
              <w:rPr>
                <w:sz w:val="22"/>
                <w:szCs w:val="22"/>
              </w:rPr>
            </w:pPr>
          </w:p>
        </w:tc>
        <w:tc>
          <w:tcPr>
            <w:tcW w:w="705" w:type="dxa"/>
            <w:shd w:val="clear" w:color="auto" w:fill="auto"/>
            <w:vAlign w:val="center"/>
          </w:tcPr>
          <w:p w14:paraId="5F512311" w14:textId="1820E907" w:rsidR="001A68CA" w:rsidRPr="000B12BF" w:rsidRDefault="001A68CA" w:rsidP="00DF49B9">
            <w:pPr>
              <w:jc w:val="center"/>
              <w:rPr>
                <w:sz w:val="22"/>
                <w:szCs w:val="22"/>
              </w:rPr>
            </w:pPr>
          </w:p>
        </w:tc>
        <w:tc>
          <w:tcPr>
            <w:tcW w:w="705" w:type="dxa"/>
            <w:shd w:val="clear" w:color="auto" w:fill="auto"/>
            <w:vAlign w:val="center"/>
          </w:tcPr>
          <w:p w14:paraId="46BB1E02" w14:textId="530B9E11" w:rsidR="001A68CA" w:rsidRPr="000B12BF" w:rsidRDefault="001A68CA" w:rsidP="00DF49B9">
            <w:pPr>
              <w:jc w:val="center"/>
              <w:rPr>
                <w:sz w:val="22"/>
                <w:szCs w:val="22"/>
              </w:rPr>
            </w:pPr>
          </w:p>
        </w:tc>
        <w:tc>
          <w:tcPr>
            <w:tcW w:w="704" w:type="dxa"/>
            <w:shd w:val="clear" w:color="auto" w:fill="auto"/>
            <w:vAlign w:val="center"/>
          </w:tcPr>
          <w:p w14:paraId="137B0A65" w14:textId="18F5018B" w:rsidR="001A68CA" w:rsidRPr="000B12BF" w:rsidRDefault="001A68CA" w:rsidP="00DF49B9">
            <w:pPr>
              <w:jc w:val="center"/>
              <w:rPr>
                <w:sz w:val="22"/>
                <w:szCs w:val="22"/>
              </w:rPr>
            </w:pPr>
          </w:p>
        </w:tc>
        <w:tc>
          <w:tcPr>
            <w:tcW w:w="703" w:type="dxa"/>
            <w:shd w:val="clear" w:color="auto" w:fill="auto"/>
            <w:vAlign w:val="center"/>
          </w:tcPr>
          <w:p w14:paraId="724A8C18" w14:textId="1E7566C9" w:rsidR="001A68CA" w:rsidRPr="000B12BF" w:rsidRDefault="001A68CA" w:rsidP="00DF49B9">
            <w:pPr>
              <w:jc w:val="center"/>
              <w:rPr>
                <w:sz w:val="22"/>
                <w:szCs w:val="22"/>
              </w:rPr>
            </w:pPr>
          </w:p>
        </w:tc>
        <w:tc>
          <w:tcPr>
            <w:tcW w:w="704" w:type="dxa"/>
            <w:shd w:val="clear" w:color="auto" w:fill="auto"/>
            <w:vAlign w:val="center"/>
          </w:tcPr>
          <w:p w14:paraId="30ED78E5" w14:textId="3811046C" w:rsidR="001A68CA" w:rsidRPr="000B12BF" w:rsidRDefault="001A68CA" w:rsidP="00DF49B9">
            <w:pPr>
              <w:jc w:val="center"/>
              <w:rPr>
                <w:sz w:val="22"/>
                <w:szCs w:val="22"/>
              </w:rPr>
            </w:pPr>
          </w:p>
        </w:tc>
        <w:tc>
          <w:tcPr>
            <w:tcW w:w="704" w:type="dxa"/>
            <w:shd w:val="clear" w:color="auto" w:fill="auto"/>
            <w:vAlign w:val="center"/>
          </w:tcPr>
          <w:p w14:paraId="2143AC8E"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vAlign w:val="center"/>
          </w:tcPr>
          <w:p w14:paraId="3C3F8260" w14:textId="6EDE28C3" w:rsidR="001A68CA" w:rsidRPr="000B12BF" w:rsidRDefault="001A68CA" w:rsidP="00DF49B9">
            <w:pPr>
              <w:jc w:val="center"/>
              <w:rPr>
                <w:sz w:val="22"/>
                <w:szCs w:val="22"/>
              </w:rPr>
            </w:pPr>
          </w:p>
        </w:tc>
        <w:tc>
          <w:tcPr>
            <w:tcW w:w="704" w:type="dxa"/>
            <w:shd w:val="clear" w:color="auto" w:fill="auto"/>
            <w:vAlign w:val="center"/>
          </w:tcPr>
          <w:p w14:paraId="6B797EF4" w14:textId="5A685051" w:rsidR="001A68CA" w:rsidRPr="000B12BF" w:rsidRDefault="001A68CA" w:rsidP="00DF49B9">
            <w:pPr>
              <w:jc w:val="center"/>
              <w:rPr>
                <w:sz w:val="22"/>
                <w:szCs w:val="22"/>
              </w:rPr>
            </w:pPr>
          </w:p>
        </w:tc>
        <w:tc>
          <w:tcPr>
            <w:tcW w:w="703" w:type="dxa"/>
            <w:shd w:val="clear" w:color="auto" w:fill="auto"/>
            <w:vAlign w:val="center"/>
          </w:tcPr>
          <w:p w14:paraId="2F084DEE" w14:textId="2905B11C" w:rsidR="001A68CA" w:rsidRPr="000B12BF" w:rsidRDefault="001A68CA" w:rsidP="00DF49B9">
            <w:pPr>
              <w:jc w:val="center"/>
              <w:rPr>
                <w:sz w:val="22"/>
                <w:szCs w:val="22"/>
              </w:rPr>
            </w:pPr>
          </w:p>
        </w:tc>
        <w:tc>
          <w:tcPr>
            <w:tcW w:w="704" w:type="dxa"/>
            <w:vAlign w:val="center"/>
          </w:tcPr>
          <w:p w14:paraId="6CA25D87"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2BEAFB7B" w14:textId="22A5F937" w:rsidR="001A68CA" w:rsidRPr="000B12BF" w:rsidRDefault="001A68CA" w:rsidP="00DF49B9">
            <w:pPr>
              <w:jc w:val="center"/>
              <w:rPr>
                <w:sz w:val="22"/>
                <w:szCs w:val="22"/>
              </w:rPr>
            </w:pPr>
          </w:p>
        </w:tc>
        <w:tc>
          <w:tcPr>
            <w:tcW w:w="696" w:type="dxa"/>
            <w:vAlign w:val="center"/>
          </w:tcPr>
          <w:p w14:paraId="70BE65D6" w14:textId="5BCEABE9" w:rsidR="001A68CA" w:rsidRPr="000B12BF" w:rsidRDefault="001A68CA" w:rsidP="00DF49B9">
            <w:pPr>
              <w:jc w:val="center"/>
              <w:rPr>
                <w:sz w:val="22"/>
                <w:szCs w:val="22"/>
              </w:rPr>
            </w:pPr>
          </w:p>
        </w:tc>
        <w:tc>
          <w:tcPr>
            <w:tcW w:w="710" w:type="dxa"/>
            <w:vAlign w:val="center"/>
          </w:tcPr>
          <w:p w14:paraId="5355BFDF" w14:textId="7DEE7ECD" w:rsidR="001A68CA" w:rsidRPr="000B12BF" w:rsidRDefault="001A68CA" w:rsidP="00DF49B9">
            <w:pPr>
              <w:jc w:val="center"/>
              <w:rPr>
                <w:sz w:val="22"/>
                <w:szCs w:val="22"/>
              </w:rPr>
            </w:pPr>
          </w:p>
        </w:tc>
        <w:tc>
          <w:tcPr>
            <w:tcW w:w="768" w:type="dxa"/>
          </w:tcPr>
          <w:p w14:paraId="0541B902" w14:textId="54567837" w:rsidR="001A68CA" w:rsidRPr="000B12BF" w:rsidRDefault="001A68CA" w:rsidP="00DF49B9">
            <w:pPr>
              <w:jc w:val="center"/>
              <w:rPr>
                <w:sz w:val="22"/>
                <w:szCs w:val="22"/>
              </w:rPr>
            </w:pPr>
            <w:r>
              <w:rPr>
                <w:sz w:val="22"/>
                <w:szCs w:val="22"/>
              </w:rPr>
              <w:t>2</w:t>
            </w:r>
          </w:p>
        </w:tc>
      </w:tr>
      <w:tr w:rsidR="001A68CA" w:rsidRPr="000B12BF" w14:paraId="635B2707" w14:textId="45632F5C" w:rsidTr="00AD55EC">
        <w:trPr>
          <w:trHeight w:val="170"/>
        </w:trPr>
        <w:tc>
          <w:tcPr>
            <w:tcW w:w="3922" w:type="dxa"/>
          </w:tcPr>
          <w:p w14:paraId="1864111C" w14:textId="77777777" w:rsidR="001A68CA" w:rsidRPr="000B12BF" w:rsidRDefault="001A68CA" w:rsidP="00DF49B9">
            <w:pPr>
              <w:rPr>
                <w:sz w:val="22"/>
                <w:szCs w:val="22"/>
              </w:rPr>
            </w:pPr>
            <w:r w:rsidRPr="000B12BF">
              <w:rPr>
                <w:sz w:val="22"/>
                <w:szCs w:val="22"/>
              </w:rPr>
              <w:t>Разговоры о важном (все)</w:t>
            </w:r>
          </w:p>
        </w:tc>
        <w:tc>
          <w:tcPr>
            <w:tcW w:w="704" w:type="dxa"/>
            <w:shd w:val="clear" w:color="auto" w:fill="auto"/>
            <w:vAlign w:val="center"/>
          </w:tcPr>
          <w:p w14:paraId="51F115C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28DDF68C"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66481E9E"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77CB715B"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52C8A7B8"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76D71AD4"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352D20D1"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1F50B7B0"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76A39288"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vAlign w:val="center"/>
          </w:tcPr>
          <w:p w14:paraId="7C396310"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409A6029"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7D67EEC4"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173FC84C"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04F3BF17" w14:textId="77777777" w:rsidR="001A68CA" w:rsidRPr="000B12BF" w:rsidRDefault="001A68CA" w:rsidP="00DF49B9">
            <w:pPr>
              <w:jc w:val="center"/>
              <w:rPr>
                <w:sz w:val="22"/>
                <w:szCs w:val="22"/>
              </w:rPr>
            </w:pPr>
            <w:r w:rsidRPr="000B12BF">
              <w:rPr>
                <w:sz w:val="22"/>
                <w:szCs w:val="22"/>
              </w:rPr>
              <w:t>1</w:t>
            </w:r>
          </w:p>
        </w:tc>
        <w:tc>
          <w:tcPr>
            <w:tcW w:w="696" w:type="dxa"/>
            <w:vAlign w:val="center"/>
          </w:tcPr>
          <w:p w14:paraId="15F680AB" w14:textId="77777777" w:rsidR="001A68CA" w:rsidRPr="000B12BF" w:rsidRDefault="001A68CA" w:rsidP="00DF49B9">
            <w:pPr>
              <w:jc w:val="center"/>
              <w:rPr>
                <w:sz w:val="22"/>
                <w:szCs w:val="22"/>
              </w:rPr>
            </w:pPr>
            <w:r w:rsidRPr="000B12BF">
              <w:rPr>
                <w:sz w:val="22"/>
                <w:szCs w:val="22"/>
              </w:rPr>
              <w:t>1</w:t>
            </w:r>
          </w:p>
        </w:tc>
        <w:tc>
          <w:tcPr>
            <w:tcW w:w="710" w:type="dxa"/>
            <w:vAlign w:val="center"/>
          </w:tcPr>
          <w:p w14:paraId="2CB2D326" w14:textId="77777777" w:rsidR="001A68CA" w:rsidRPr="000B12BF" w:rsidRDefault="001A68CA" w:rsidP="00DF49B9">
            <w:pPr>
              <w:jc w:val="center"/>
              <w:rPr>
                <w:sz w:val="22"/>
                <w:szCs w:val="22"/>
              </w:rPr>
            </w:pPr>
            <w:r w:rsidRPr="000B12BF">
              <w:rPr>
                <w:sz w:val="22"/>
                <w:szCs w:val="22"/>
              </w:rPr>
              <w:t>1</w:t>
            </w:r>
          </w:p>
        </w:tc>
        <w:tc>
          <w:tcPr>
            <w:tcW w:w="768" w:type="dxa"/>
          </w:tcPr>
          <w:p w14:paraId="091CA7A7" w14:textId="28CA67D3" w:rsidR="001A68CA" w:rsidRPr="000B12BF" w:rsidRDefault="001A68CA" w:rsidP="00DF49B9">
            <w:pPr>
              <w:jc w:val="center"/>
              <w:rPr>
                <w:sz w:val="22"/>
                <w:szCs w:val="22"/>
              </w:rPr>
            </w:pPr>
            <w:r>
              <w:rPr>
                <w:sz w:val="22"/>
                <w:szCs w:val="22"/>
              </w:rPr>
              <w:t>16</w:t>
            </w:r>
          </w:p>
        </w:tc>
      </w:tr>
      <w:tr w:rsidR="001A68CA" w:rsidRPr="000B12BF" w14:paraId="2A6FFF22" w14:textId="2B58733B" w:rsidTr="00AD55EC">
        <w:trPr>
          <w:trHeight w:val="213"/>
        </w:trPr>
        <w:tc>
          <w:tcPr>
            <w:tcW w:w="3922" w:type="dxa"/>
          </w:tcPr>
          <w:p w14:paraId="3AF529A9" w14:textId="77777777" w:rsidR="001A68CA" w:rsidRPr="000B12BF" w:rsidRDefault="001A68CA" w:rsidP="00DF49B9">
            <w:pPr>
              <w:rPr>
                <w:sz w:val="22"/>
                <w:szCs w:val="22"/>
              </w:rPr>
            </w:pPr>
            <w:r w:rsidRPr="000B12BF">
              <w:rPr>
                <w:sz w:val="22"/>
                <w:szCs w:val="22"/>
              </w:rPr>
              <w:t>Орлята России (все)</w:t>
            </w:r>
          </w:p>
        </w:tc>
        <w:tc>
          <w:tcPr>
            <w:tcW w:w="704" w:type="dxa"/>
            <w:shd w:val="clear" w:color="auto" w:fill="auto"/>
            <w:vAlign w:val="center"/>
          </w:tcPr>
          <w:p w14:paraId="6A4C045F"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01509166"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0AE6A437"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4D368143"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vAlign w:val="center"/>
          </w:tcPr>
          <w:p w14:paraId="3F09BDE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73C7C8F8" w14:textId="77777777" w:rsidR="001A68CA" w:rsidRPr="000B12BF" w:rsidRDefault="001A68CA" w:rsidP="00DF49B9">
            <w:pPr>
              <w:jc w:val="center"/>
              <w:rPr>
                <w:sz w:val="22"/>
                <w:szCs w:val="22"/>
              </w:rPr>
            </w:pPr>
            <w:r w:rsidRPr="000B12BF">
              <w:rPr>
                <w:sz w:val="22"/>
                <w:szCs w:val="22"/>
              </w:rPr>
              <w:t>2</w:t>
            </w:r>
          </w:p>
        </w:tc>
        <w:tc>
          <w:tcPr>
            <w:tcW w:w="703" w:type="dxa"/>
            <w:shd w:val="clear" w:color="auto" w:fill="auto"/>
            <w:vAlign w:val="center"/>
          </w:tcPr>
          <w:p w14:paraId="5275C1D0"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0A991BD0"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2ECCA679"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vAlign w:val="center"/>
          </w:tcPr>
          <w:p w14:paraId="7C1B345D"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3AB4CDC5"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4546CD51"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483F7298"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451C06B6" w14:textId="77777777" w:rsidR="001A68CA" w:rsidRPr="000B12BF" w:rsidRDefault="001A68CA" w:rsidP="00DF49B9">
            <w:pPr>
              <w:jc w:val="center"/>
              <w:rPr>
                <w:sz w:val="22"/>
                <w:szCs w:val="22"/>
              </w:rPr>
            </w:pPr>
            <w:r w:rsidRPr="000B12BF">
              <w:rPr>
                <w:sz w:val="22"/>
                <w:szCs w:val="22"/>
              </w:rPr>
              <w:t>1</w:t>
            </w:r>
          </w:p>
        </w:tc>
        <w:tc>
          <w:tcPr>
            <w:tcW w:w="696" w:type="dxa"/>
            <w:vAlign w:val="center"/>
          </w:tcPr>
          <w:p w14:paraId="5F3A579F" w14:textId="77777777" w:rsidR="001A68CA" w:rsidRPr="000B12BF" w:rsidRDefault="001A68CA" w:rsidP="00DF49B9">
            <w:pPr>
              <w:jc w:val="center"/>
              <w:rPr>
                <w:sz w:val="22"/>
                <w:szCs w:val="22"/>
              </w:rPr>
            </w:pPr>
            <w:r w:rsidRPr="000B12BF">
              <w:rPr>
                <w:sz w:val="22"/>
                <w:szCs w:val="22"/>
              </w:rPr>
              <w:t>1</w:t>
            </w:r>
          </w:p>
        </w:tc>
        <w:tc>
          <w:tcPr>
            <w:tcW w:w="710" w:type="dxa"/>
            <w:vAlign w:val="center"/>
          </w:tcPr>
          <w:p w14:paraId="5C4050FE" w14:textId="77777777" w:rsidR="001A68CA" w:rsidRPr="000B12BF" w:rsidRDefault="001A68CA" w:rsidP="00DF49B9">
            <w:pPr>
              <w:jc w:val="center"/>
              <w:rPr>
                <w:sz w:val="22"/>
                <w:szCs w:val="22"/>
              </w:rPr>
            </w:pPr>
            <w:r w:rsidRPr="000B12BF">
              <w:rPr>
                <w:sz w:val="22"/>
                <w:szCs w:val="22"/>
              </w:rPr>
              <w:t>1</w:t>
            </w:r>
          </w:p>
        </w:tc>
        <w:tc>
          <w:tcPr>
            <w:tcW w:w="768" w:type="dxa"/>
          </w:tcPr>
          <w:p w14:paraId="7B4975CC" w14:textId="621E69AB" w:rsidR="001A68CA" w:rsidRPr="000B12BF" w:rsidRDefault="001A68CA" w:rsidP="00DF49B9">
            <w:pPr>
              <w:jc w:val="center"/>
              <w:rPr>
                <w:sz w:val="22"/>
                <w:szCs w:val="22"/>
              </w:rPr>
            </w:pPr>
            <w:r>
              <w:rPr>
                <w:sz w:val="22"/>
                <w:szCs w:val="22"/>
              </w:rPr>
              <w:t>16</w:t>
            </w:r>
          </w:p>
        </w:tc>
      </w:tr>
      <w:tr w:rsidR="001A68CA" w:rsidRPr="000B12BF" w14:paraId="6AC14A3A" w14:textId="4C390B5E" w:rsidTr="00AD55EC">
        <w:trPr>
          <w:trHeight w:val="225"/>
        </w:trPr>
        <w:tc>
          <w:tcPr>
            <w:tcW w:w="3922" w:type="dxa"/>
          </w:tcPr>
          <w:p w14:paraId="259B938B" w14:textId="77777777" w:rsidR="001A68CA" w:rsidRPr="000B12BF" w:rsidRDefault="001A68CA" w:rsidP="00DF49B9">
            <w:pPr>
              <w:rPr>
                <w:sz w:val="22"/>
                <w:szCs w:val="22"/>
              </w:rPr>
            </w:pPr>
            <w:r w:rsidRPr="000B12BF">
              <w:rPr>
                <w:sz w:val="22"/>
                <w:szCs w:val="22"/>
              </w:rPr>
              <w:t>Краеведение</w:t>
            </w:r>
          </w:p>
        </w:tc>
        <w:tc>
          <w:tcPr>
            <w:tcW w:w="704" w:type="dxa"/>
            <w:shd w:val="clear" w:color="auto" w:fill="auto"/>
            <w:vAlign w:val="center"/>
          </w:tcPr>
          <w:p w14:paraId="5C780D51"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04A3C3C1"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vAlign w:val="center"/>
          </w:tcPr>
          <w:p w14:paraId="19998919" w14:textId="77777777" w:rsidR="001A68CA" w:rsidRPr="000B12BF" w:rsidRDefault="001A68CA" w:rsidP="00DF49B9">
            <w:pPr>
              <w:jc w:val="center"/>
              <w:rPr>
                <w:sz w:val="22"/>
                <w:szCs w:val="22"/>
              </w:rPr>
            </w:pPr>
            <w:r w:rsidRPr="000B12BF">
              <w:rPr>
                <w:sz w:val="22"/>
                <w:szCs w:val="22"/>
              </w:rPr>
              <w:t>0.5</w:t>
            </w:r>
          </w:p>
        </w:tc>
        <w:tc>
          <w:tcPr>
            <w:tcW w:w="705" w:type="dxa"/>
            <w:shd w:val="clear" w:color="auto" w:fill="auto"/>
            <w:vAlign w:val="center"/>
          </w:tcPr>
          <w:p w14:paraId="322D5096" w14:textId="77777777" w:rsidR="001A68CA" w:rsidRPr="000B12BF" w:rsidRDefault="001A68CA" w:rsidP="00DF49B9">
            <w:pPr>
              <w:jc w:val="center"/>
              <w:rPr>
                <w:sz w:val="22"/>
                <w:szCs w:val="22"/>
              </w:rPr>
            </w:pPr>
            <w:r w:rsidRPr="000B12BF">
              <w:rPr>
                <w:sz w:val="22"/>
                <w:szCs w:val="22"/>
              </w:rPr>
              <w:t>0.5</w:t>
            </w:r>
          </w:p>
        </w:tc>
        <w:tc>
          <w:tcPr>
            <w:tcW w:w="705" w:type="dxa"/>
            <w:shd w:val="clear" w:color="auto" w:fill="auto"/>
            <w:vAlign w:val="center"/>
          </w:tcPr>
          <w:p w14:paraId="0F794F6E"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3BE8E6A2"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vAlign w:val="center"/>
          </w:tcPr>
          <w:p w14:paraId="70E4AD1D"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0FD230B1"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0DA2B339" w14:textId="77777777" w:rsidR="001A68CA" w:rsidRPr="000B12BF" w:rsidRDefault="001A68CA" w:rsidP="00DF49B9">
            <w:pPr>
              <w:jc w:val="center"/>
              <w:rPr>
                <w:sz w:val="22"/>
                <w:szCs w:val="22"/>
              </w:rPr>
            </w:pPr>
            <w:r w:rsidRPr="000B12BF">
              <w:rPr>
                <w:sz w:val="22"/>
                <w:szCs w:val="22"/>
              </w:rPr>
              <w:t>0.5</w:t>
            </w:r>
          </w:p>
        </w:tc>
        <w:tc>
          <w:tcPr>
            <w:tcW w:w="565" w:type="dxa"/>
            <w:shd w:val="clear" w:color="auto" w:fill="auto"/>
            <w:vAlign w:val="center"/>
          </w:tcPr>
          <w:p w14:paraId="35C238AC"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7704E357"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vAlign w:val="center"/>
          </w:tcPr>
          <w:p w14:paraId="11927E0A" w14:textId="77777777" w:rsidR="001A68CA" w:rsidRPr="000B12BF" w:rsidRDefault="001A68CA" w:rsidP="00DF49B9">
            <w:pPr>
              <w:jc w:val="center"/>
              <w:rPr>
                <w:sz w:val="22"/>
                <w:szCs w:val="22"/>
              </w:rPr>
            </w:pPr>
            <w:r w:rsidRPr="000B12BF">
              <w:rPr>
                <w:sz w:val="22"/>
                <w:szCs w:val="22"/>
              </w:rPr>
              <w:t>0.5</w:t>
            </w:r>
          </w:p>
        </w:tc>
        <w:tc>
          <w:tcPr>
            <w:tcW w:w="704" w:type="dxa"/>
            <w:vAlign w:val="center"/>
          </w:tcPr>
          <w:p w14:paraId="3BF9FBCE"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003DF431" w14:textId="77777777" w:rsidR="001A68CA" w:rsidRPr="000B12BF" w:rsidRDefault="001A68CA" w:rsidP="00DF49B9">
            <w:pPr>
              <w:jc w:val="center"/>
              <w:rPr>
                <w:sz w:val="22"/>
                <w:szCs w:val="22"/>
              </w:rPr>
            </w:pPr>
            <w:r w:rsidRPr="000B12BF">
              <w:rPr>
                <w:sz w:val="22"/>
                <w:szCs w:val="22"/>
              </w:rPr>
              <w:t>1</w:t>
            </w:r>
          </w:p>
        </w:tc>
        <w:tc>
          <w:tcPr>
            <w:tcW w:w="696" w:type="dxa"/>
            <w:vAlign w:val="center"/>
          </w:tcPr>
          <w:p w14:paraId="63CDB3EC" w14:textId="77777777" w:rsidR="001A68CA" w:rsidRPr="000B12BF" w:rsidRDefault="001A68CA" w:rsidP="00DF49B9">
            <w:pPr>
              <w:jc w:val="center"/>
              <w:rPr>
                <w:sz w:val="22"/>
                <w:szCs w:val="22"/>
              </w:rPr>
            </w:pPr>
            <w:r w:rsidRPr="000B12BF">
              <w:rPr>
                <w:sz w:val="22"/>
                <w:szCs w:val="22"/>
              </w:rPr>
              <w:t>1</w:t>
            </w:r>
          </w:p>
        </w:tc>
        <w:tc>
          <w:tcPr>
            <w:tcW w:w="710" w:type="dxa"/>
            <w:vAlign w:val="center"/>
          </w:tcPr>
          <w:p w14:paraId="657C4072" w14:textId="0480FE48" w:rsidR="001A68CA" w:rsidRPr="000B12BF" w:rsidRDefault="001A68CA" w:rsidP="00DF49B9">
            <w:pPr>
              <w:jc w:val="center"/>
              <w:rPr>
                <w:sz w:val="22"/>
                <w:szCs w:val="22"/>
              </w:rPr>
            </w:pPr>
          </w:p>
        </w:tc>
        <w:tc>
          <w:tcPr>
            <w:tcW w:w="768" w:type="dxa"/>
          </w:tcPr>
          <w:p w14:paraId="43760385" w14:textId="43C8AC26" w:rsidR="001A68CA" w:rsidRPr="000B12BF" w:rsidRDefault="001A68CA" w:rsidP="00DF49B9">
            <w:pPr>
              <w:jc w:val="center"/>
              <w:rPr>
                <w:sz w:val="22"/>
                <w:szCs w:val="22"/>
              </w:rPr>
            </w:pPr>
            <w:r>
              <w:rPr>
                <w:sz w:val="22"/>
                <w:szCs w:val="22"/>
              </w:rPr>
              <w:t>9</w:t>
            </w:r>
          </w:p>
        </w:tc>
      </w:tr>
      <w:tr w:rsidR="001A68CA" w:rsidRPr="000B12BF" w14:paraId="08A02B27" w14:textId="2171CE26" w:rsidTr="00AD55EC">
        <w:trPr>
          <w:trHeight w:val="213"/>
        </w:trPr>
        <w:tc>
          <w:tcPr>
            <w:tcW w:w="3922" w:type="dxa"/>
          </w:tcPr>
          <w:p w14:paraId="144973BB" w14:textId="77777777" w:rsidR="001A68CA" w:rsidRPr="000B12BF" w:rsidRDefault="001A68CA" w:rsidP="00DF49B9">
            <w:pPr>
              <w:rPr>
                <w:sz w:val="22"/>
                <w:szCs w:val="22"/>
              </w:rPr>
            </w:pPr>
            <w:r w:rsidRPr="000B12BF">
              <w:rPr>
                <w:sz w:val="22"/>
                <w:szCs w:val="22"/>
              </w:rPr>
              <w:t xml:space="preserve">Тропинка в профессию </w:t>
            </w:r>
          </w:p>
        </w:tc>
        <w:tc>
          <w:tcPr>
            <w:tcW w:w="704" w:type="dxa"/>
            <w:shd w:val="clear" w:color="auto" w:fill="auto"/>
            <w:vAlign w:val="center"/>
          </w:tcPr>
          <w:p w14:paraId="60E98C8C"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7AC1B8DD"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vAlign w:val="center"/>
          </w:tcPr>
          <w:p w14:paraId="74DDE69A" w14:textId="77777777" w:rsidR="001A68CA" w:rsidRPr="000B12BF" w:rsidRDefault="001A68CA" w:rsidP="00DF49B9">
            <w:pPr>
              <w:jc w:val="center"/>
              <w:rPr>
                <w:sz w:val="22"/>
                <w:szCs w:val="22"/>
              </w:rPr>
            </w:pPr>
            <w:r w:rsidRPr="000B12BF">
              <w:rPr>
                <w:sz w:val="22"/>
                <w:szCs w:val="22"/>
              </w:rPr>
              <w:t>0.5</w:t>
            </w:r>
          </w:p>
        </w:tc>
        <w:tc>
          <w:tcPr>
            <w:tcW w:w="705" w:type="dxa"/>
            <w:shd w:val="clear" w:color="auto" w:fill="auto"/>
            <w:vAlign w:val="center"/>
          </w:tcPr>
          <w:p w14:paraId="7FE48692" w14:textId="77777777" w:rsidR="001A68CA" w:rsidRPr="000B12BF" w:rsidRDefault="001A68CA" w:rsidP="00DF49B9">
            <w:pPr>
              <w:jc w:val="center"/>
              <w:rPr>
                <w:sz w:val="22"/>
                <w:szCs w:val="22"/>
              </w:rPr>
            </w:pPr>
            <w:r w:rsidRPr="000B12BF">
              <w:rPr>
                <w:sz w:val="22"/>
                <w:szCs w:val="22"/>
              </w:rPr>
              <w:t>0.5</w:t>
            </w:r>
          </w:p>
        </w:tc>
        <w:tc>
          <w:tcPr>
            <w:tcW w:w="705" w:type="dxa"/>
            <w:shd w:val="clear" w:color="auto" w:fill="auto"/>
            <w:vAlign w:val="center"/>
          </w:tcPr>
          <w:p w14:paraId="7D0B8D24"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3F3292E4"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vAlign w:val="center"/>
          </w:tcPr>
          <w:p w14:paraId="123A1590"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5959FBE5"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6C215E13" w14:textId="77777777" w:rsidR="001A68CA" w:rsidRPr="000B12BF" w:rsidRDefault="001A68CA" w:rsidP="00DF49B9">
            <w:pPr>
              <w:jc w:val="center"/>
              <w:rPr>
                <w:sz w:val="22"/>
                <w:szCs w:val="22"/>
              </w:rPr>
            </w:pPr>
            <w:r w:rsidRPr="000B12BF">
              <w:rPr>
                <w:sz w:val="22"/>
                <w:szCs w:val="22"/>
              </w:rPr>
              <w:t>0.5</w:t>
            </w:r>
          </w:p>
        </w:tc>
        <w:tc>
          <w:tcPr>
            <w:tcW w:w="565" w:type="dxa"/>
            <w:shd w:val="clear" w:color="auto" w:fill="auto"/>
            <w:vAlign w:val="center"/>
          </w:tcPr>
          <w:p w14:paraId="5722EF98"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vAlign w:val="center"/>
          </w:tcPr>
          <w:p w14:paraId="724E7B40"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vAlign w:val="center"/>
          </w:tcPr>
          <w:p w14:paraId="47DB28B5" w14:textId="77777777" w:rsidR="001A68CA" w:rsidRPr="000B12BF" w:rsidRDefault="001A68CA" w:rsidP="00DF49B9">
            <w:pPr>
              <w:jc w:val="center"/>
              <w:rPr>
                <w:sz w:val="22"/>
                <w:szCs w:val="22"/>
              </w:rPr>
            </w:pPr>
            <w:r w:rsidRPr="000B12BF">
              <w:rPr>
                <w:sz w:val="22"/>
                <w:szCs w:val="22"/>
              </w:rPr>
              <w:t>0.5</w:t>
            </w:r>
          </w:p>
        </w:tc>
        <w:tc>
          <w:tcPr>
            <w:tcW w:w="704" w:type="dxa"/>
            <w:vAlign w:val="center"/>
          </w:tcPr>
          <w:p w14:paraId="3DB5754E" w14:textId="610268D7" w:rsidR="001A68CA" w:rsidRPr="000B12BF" w:rsidRDefault="001A68CA" w:rsidP="00DF49B9">
            <w:pPr>
              <w:jc w:val="center"/>
              <w:rPr>
                <w:sz w:val="22"/>
                <w:szCs w:val="22"/>
              </w:rPr>
            </w:pPr>
          </w:p>
        </w:tc>
        <w:tc>
          <w:tcPr>
            <w:tcW w:w="704" w:type="dxa"/>
            <w:vAlign w:val="center"/>
          </w:tcPr>
          <w:p w14:paraId="75620B19" w14:textId="5FA49677" w:rsidR="001A68CA" w:rsidRPr="000B12BF" w:rsidRDefault="001A68CA" w:rsidP="00DF49B9">
            <w:pPr>
              <w:jc w:val="center"/>
              <w:rPr>
                <w:sz w:val="22"/>
                <w:szCs w:val="22"/>
              </w:rPr>
            </w:pPr>
          </w:p>
        </w:tc>
        <w:tc>
          <w:tcPr>
            <w:tcW w:w="696" w:type="dxa"/>
            <w:vAlign w:val="center"/>
          </w:tcPr>
          <w:p w14:paraId="4D50AF26" w14:textId="07A48975" w:rsidR="001A68CA" w:rsidRPr="000B12BF" w:rsidRDefault="001A68CA" w:rsidP="00DF49B9">
            <w:pPr>
              <w:jc w:val="center"/>
              <w:rPr>
                <w:sz w:val="22"/>
                <w:szCs w:val="22"/>
              </w:rPr>
            </w:pPr>
          </w:p>
        </w:tc>
        <w:tc>
          <w:tcPr>
            <w:tcW w:w="710" w:type="dxa"/>
            <w:vAlign w:val="center"/>
          </w:tcPr>
          <w:p w14:paraId="2B5C2264" w14:textId="63A7C6C7" w:rsidR="001A68CA" w:rsidRPr="000B12BF" w:rsidRDefault="001A68CA" w:rsidP="00DF49B9">
            <w:pPr>
              <w:jc w:val="center"/>
              <w:rPr>
                <w:sz w:val="22"/>
                <w:szCs w:val="22"/>
              </w:rPr>
            </w:pPr>
          </w:p>
        </w:tc>
        <w:tc>
          <w:tcPr>
            <w:tcW w:w="768" w:type="dxa"/>
          </w:tcPr>
          <w:p w14:paraId="25FE5090" w14:textId="6D784D18" w:rsidR="001A68CA" w:rsidRPr="000B12BF" w:rsidRDefault="001A68CA" w:rsidP="00DF49B9">
            <w:pPr>
              <w:jc w:val="center"/>
              <w:rPr>
                <w:sz w:val="22"/>
                <w:szCs w:val="22"/>
              </w:rPr>
            </w:pPr>
            <w:r>
              <w:rPr>
                <w:sz w:val="22"/>
                <w:szCs w:val="22"/>
              </w:rPr>
              <w:t>6</w:t>
            </w:r>
          </w:p>
        </w:tc>
      </w:tr>
      <w:tr w:rsidR="001A68CA" w:rsidRPr="000B12BF" w14:paraId="69F649A9" w14:textId="2865661A" w:rsidTr="00AD55EC">
        <w:trPr>
          <w:trHeight w:val="237"/>
        </w:trPr>
        <w:tc>
          <w:tcPr>
            <w:tcW w:w="3922" w:type="dxa"/>
          </w:tcPr>
          <w:p w14:paraId="03A41BF6" w14:textId="77777777" w:rsidR="001A68CA" w:rsidRPr="000B12BF" w:rsidRDefault="001A68CA" w:rsidP="00DF49B9">
            <w:pPr>
              <w:rPr>
                <w:sz w:val="22"/>
                <w:szCs w:val="22"/>
              </w:rPr>
            </w:pPr>
            <w:r w:rsidRPr="000B12BF">
              <w:rPr>
                <w:sz w:val="22"/>
                <w:szCs w:val="22"/>
              </w:rPr>
              <w:t>Земля - наш общий дом (Мацибурская)</w:t>
            </w:r>
          </w:p>
        </w:tc>
        <w:tc>
          <w:tcPr>
            <w:tcW w:w="704" w:type="dxa"/>
            <w:shd w:val="clear" w:color="auto" w:fill="auto"/>
            <w:vAlign w:val="center"/>
          </w:tcPr>
          <w:p w14:paraId="49D166F6" w14:textId="7F23F63B" w:rsidR="001A68CA" w:rsidRPr="000B12BF" w:rsidRDefault="001A68CA" w:rsidP="00DF49B9">
            <w:pPr>
              <w:jc w:val="center"/>
              <w:rPr>
                <w:sz w:val="22"/>
                <w:szCs w:val="22"/>
              </w:rPr>
            </w:pPr>
          </w:p>
        </w:tc>
        <w:tc>
          <w:tcPr>
            <w:tcW w:w="704" w:type="dxa"/>
            <w:shd w:val="clear" w:color="auto" w:fill="auto"/>
            <w:vAlign w:val="center"/>
          </w:tcPr>
          <w:p w14:paraId="0167C6DC" w14:textId="73606470" w:rsidR="001A68CA" w:rsidRPr="000B12BF" w:rsidRDefault="001A68CA" w:rsidP="00DF49B9">
            <w:pPr>
              <w:jc w:val="center"/>
              <w:rPr>
                <w:sz w:val="22"/>
                <w:szCs w:val="22"/>
              </w:rPr>
            </w:pPr>
          </w:p>
        </w:tc>
        <w:tc>
          <w:tcPr>
            <w:tcW w:w="703" w:type="dxa"/>
            <w:shd w:val="clear" w:color="auto" w:fill="auto"/>
            <w:vAlign w:val="center"/>
          </w:tcPr>
          <w:p w14:paraId="05449116" w14:textId="30B084E0" w:rsidR="001A68CA" w:rsidRPr="000B12BF" w:rsidRDefault="001A68CA" w:rsidP="00DF49B9">
            <w:pPr>
              <w:jc w:val="center"/>
              <w:rPr>
                <w:sz w:val="22"/>
                <w:szCs w:val="22"/>
              </w:rPr>
            </w:pPr>
          </w:p>
        </w:tc>
        <w:tc>
          <w:tcPr>
            <w:tcW w:w="705" w:type="dxa"/>
            <w:shd w:val="clear" w:color="auto" w:fill="auto"/>
            <w:vAlign w:val="center"/>
          </w:tcPr>
          <w:p w14:paraId="327E9E16" w14:textId="660DBC17" w:rsidR="001A68CA" w:rsidRPr="000B12BF" w:rsidRDefault="001A68CA" w:rsidP="00DF49B9">
            <w:pPr>
              <w:jc w:val="center"/>
              <w:rPr>
                <w:sz w:val="22"/>
                <w:szCs w:val="22"/>
              </w:rPr>
            </w:pPr>
          </w:p>
        </w:tc>
        <w:tc>
          <w:tcPr>
            <w:tcW w:w="705" w:type="dxa"/>
            <w:shd w:val="clear" w:color="auto" w:fill="auto"/>
            <w:vAlign w:val="center"/>
          </w:tcPr>
          <w:p w14:paraId="3E836D98" w14:textId="1313BAF5" w:rsidR="001A68CA" w:rsidRPr="000B12BF" w:rsidRDefault="001A68CA" w:rsidP="00DF49B9">
            <w:pPr>
              <w:jc w:val="center"/>
              <w:rPr>
                <w:sz w:val="22"/>
                <w:szCs w:val="22"/>
              </w:rPr>
            </w:pPr>
          </w:p>
        </w:tc>
        <w:tc>
          <w:tcPr>
            <w:tcW w:w="704" w:type="dxa"/>
            <w:shd w:val="clear" w:color="auto" w:fill="auto"/>
            <w:vAlign w:val="center"/>
          </w:tcPr>
          <w:p w14:paraId="5310323A" w14:textId="3E22D8C0" w:rsidR="001A68CA" w:rsidRPr="000B12BF" w:rsidRDefault="001A68CA" w:rsidP="00DF49B9">
            <w:pPr>
              <w:jc w:val="center"/>
              <w:rPr>
                <w:sz w:val="22"/>
                <w:szCs w:val="22"/>
              </w:rPr>
            </w:pPr>
          </w:p>
        </w:tc>
        <w:tc>
          <w:tcPr>
            <w:tcW w:w="703" w:type="dxa"/>
            <w:shd w:val="clear" w:color="auto" w:fill="auto"/>
            <w:vAlign w:val="center"/>
          </w:tcPr>
          <w:p w14:paraId="2F63C0AD" w14:textId="6F8B91CB" w:rsidR="001A68CA" w:rsidRPr="000B12BF" w:rsidRDefault="001A68CA" w:rsidP="00DF49B9">
            <w:pPr>
              <w:jc w:val="center"/>
              <w:rPr>
                <w:sz w:val="22"/>
                <w:szCs w:val="22"/>
              </w:rPr>
            </w:pPr>
          </w:p>
        </w:tc>
        <w:tc>
          <w:tcPr>
            <w:tcW w:w="704" w:type="dxa"/>
            <w:shd w:val="clear" w:color="auto" w:fill="auto"/>
            <w:vAlign w:val="center"/>
          </w:tcPr>
          <w:p w14:paraId="20E36C04" w14:textId="5B127E7E" w:rsidR="001A68CA" w:rsidRPr="000B12BF" w:rsidRDefault="001A68CA" w:rsidP="00DF49B9">
            <w:pPr>
              <w:jc w:val="center"/>
              <w:rPr>
                <w:sz w:val="22"/>
                <w:szCs w:val="22"/>
              </w:rPr>
            </w:pPr>
          </w:p>
        </w:tc>
        <w:tc>
          <w:tcPr>
            <w:tcW w:w="704" w:type="dxa"/>
            <w:shd w:val="clear" w:color="auto" w:fill="auto"/>
            <w:vAlign w:val="center"/>
          </w:tcPr>
          <w:p w14:paraId="4FB38DA6" w14:textId="24909E38" w:rsidR="001A68CA" w:rsidRPr="000B12BF" w:rsidRDefault="001A68CA" w:rsidP="00DF49B9">
            <w:pPr>
              <w:jc w:val="center"/>
              <w:rPr>
                <w:sz w:val="22"/>
                <w:szCs w:val="22"/>
              </w:rPr>
            </w:pPr>
          </w:p>
        </w:tc>
        <w:tc>
          <w:tcPr>
            <w:tcW w:w="565" w:type="dxa"/>
            <w:shd w:val="clear" w:color="auto" w:fill="auto"/>
            <w:vAlign w:val="center"/>
          </w:tcPr>
          <w:p w14:paraId="364DFBFC" w14:textId="4956DE07" w:rsidR="001A68CA" w:rsidRPr="000B12BF" w:rsidRDefault="001A68CA" w:rsidP="00DF49B9">
            <w:pPr>
              <w:jc w:val="center"/>
              <w:rPr>
                <w:sz w:val="22"/>
                <w:szCs w:val="22"/>
              </w:rPr>
            </w:pPr>
          </w:p>
        </w:tc>
        <w:tc>
          <w:tcPr>
            <w:tcW w:w="704" w:type="dxa"/>
            <w:shd w:val="clear" w:color="auto" w:fill="auto"/>
            <w:vAlign w:val="center"/>
          </w:tcPr>
          <w:p w14:paraId="68C8D4DA" w14:textId="1A7D05DE" w:rsidR="001A68CA" w:rsidRPr="000B12BF" w:rsidRDefault="001A68CA" w:rsidP="00DF49B9">
            <w:pPr>
              <w:jc w:val="center"/>
              <w:rPr>
                <w:sz w:val="22"/>
                <w:szCs w:val="22"/>
              </w:rPr>
            </w:pPr>
          </w:p>
        </w:tc>
        <w:tc>
          <w:tcPr>
            <w:tcW w:w="703" w:type="dxa"/>
            <w:shd w:val="clear" w:color="auto" w:fill="auto"/>
            <w:vAlign w:val="center"/>
          </w:tcPr>
          <w:p w14:paraId="7B9A9505" w14:textId="3B3279F2" w:rsidR="001A68CA" w:rsidRPr="000B12BF" w:rsidRDefault="001A68CA" w:rsidP="00DF49B9">
            <w:pPr>
              <w:jc w:val="center"/>
              <w:rPr>
                <w:sz w:val="22"/>
                <w:szCs w:val="22"/>
              </w:rPr>
            </w:pPr>
          </w:p>
        </w:tc>
        <w:tc>
          <w:tcPr>
            <w:tcW w:w="704" w:type="dxa"/>
            <w:vAlign w:val="center"/>
          </w:tcPr>
          <w:p w14:paraId="7453DB3F" w14:textId="347CF7FE" w:rsidR="001A68CA" w:rsidRPr="000B12BF" w:rsidRDefault="001A68CA" w:rsidP="00DF49B9">
            <w:pPr>
              <w:jc w:val="center"/>
              <w:rPr>
                <w:sz w:val="22"/>
                <w:szCs w:val="22"/>
              </w:rPr>
            </w:pPr>
          </w:p>
        </w:tc>
        <w:tc>
          <w:tcPr>
            <w:tcW w:w="704" w:type="dxa"/>
            <w:vAlign w:val="center"/>
          </w:tcPr>
          <w:p w14:paraId="500EF898" w14:textId="482D30D1" w:rsidR="001A68CA" w:rsidRPr="000B12BF" w:rsidRDefault="001A68CA" w:rsidP="00DF49B9">
            <w:pPr>
              <w:jc w:val="center"/>
              <w:rPr>
                <w:sz w:val="22"/>
                <w:szCs w:val="22"/>
              </w:rPr>
            </w:pPr>
          </w:p>
        </w:tc>
        <w:tc>
          <w:tcPr>
            <w:tcW w:w="696" w:type="dxa"/>
            <w:vAlign w:val="center"/>
          </w:tcPr>
          <w:p w14:paraId="6963D108" w14:textId="4E3A040D" w:rsidR="001A68CA" w:rsidRPr="000B12BF" w:rsidRDefault="001A68CA" w:rsidP="00DF49B9">
            <w:pPr>
              <w:jc w:val="center"/>
              <w:rPr>
                <w:sz w:val="22"/>
                <w:szCs w:val="22"/>
              </w:rPr>
            </w:pPr>
          </w:p>
        </w:tc>
        <w:tc>
          <w:tcPr>
            <w:tcW w:w="710" w:type="dxa"/>
            <w:vAlign w:val="center"/>
          </w:tcPr>
          <w:p w14:paraId="35571CBD" w14:textId="77777777" w:rsidR="001A68CA" w:rsidRPr="000B12BF" w:rsidRDefault="001A68CA" w:rsidP="00DF49B9">
            <w:pPr>
              <w:jc w:val="center"/>
              <w:rPr>
                <w:sz w:val="22"/>
                <w:szCs w:val="22"/>
              </w:rPr>
            </w:pPr>
            <w:r w:rsidRPr="000B12BF">
              <w:rPr>
                <w:sz w:val="22"/>
                <w:szCs w:val="22"/>
              </w:rPr>
              <w:t>1</w:t>
            </w:r>
          </w:p>
        </w:tc>
        <w:tc>
          <w:tcPr>
            <w:tcW w:w="768" w:type="dxa"/>
          </w:tcPr>
          <w:p w14:paraId="550AB95A" w14:textId="7B6BCA1E" w:rsidR="001A68CA" w:rsidRPr="000B12BF" w:rsidRDefault="001A68CA" w:rsidP="00DF49B9">
            <w:pPr>
              <w:jc w:val="center"/>
              <w:rPr>
                <w:sz w:val="22"/>
                <w:szCs w:val="22"/>
              </w:rPr>
            </w:pPr>
            <w:r>
              <w:rPr>
                <w:sz w:val="22"/>
                <w:szCs w:val="22"/>
              </w:rPr>
              <w:t>1</w:t>
            </w:r>
          </w:p>
        </w:tc>
      </w:tr>
      <w:tr w:rsidR="001A68CA" w:rsidRPr="000B12BF" w14:paraId="7265B97C" w14:textId="21A3F018" w:rsidTr="00AD55EC">
        <w:trPr>
          <w:trHeight w:val="261"/>
        </w:trPr>
        <w:tc>
          <w:tcPr>
            <w:tcW w:w="3922" w:type="dxa"/>
          </w:tcPr>
          <w:p w14:paraId="05F610F2" w14:textId="77777777" w:rsidR="001A68CA" w:rsidRPr="000B12BF" w:rsidRDefault="001A68CA" w:rsidP="00DF49B9">
            <w:pPr>
              <w:rPr>
                <w:sz w:val="22"/>
                <w:szCs w:val="22"/>
              </w:rPr>
            </w:pPr>
            <w:r w:rsidRPr="000B12BF">
              <w:rPr>
                <w:sz w:val="22"/>
                <w:szCs w:val="22"/>
              </w:rPr>
              <w:t>Пластилиновая живопись (Бузина)</w:t>
            </w:r>
          </w:p>
        </w:tc>
        <w:tc>
          <w:tcPr>
            <w:tcW w:w="704" w:type="dxa"/>
            <w:shd w:val="clear" w:color="auto" w:fill="auto"/>
            <w:vAlign w:val="center"/>
          </w:tcPr>
          <w:p w14:paraId="4BF4C0A5" w14:textId="1B53EEE5" w:rsidR="001A68CA" w:rsidRPr="000B12BF" w:rsidRDefault="001A68CA" w:rsidP="00DF49B9">
            <w:pPr>
              <w:jc w:val="center"/>
              <w:rPr>
                <w:sz w:val="22"/>
                <w:szCs w:val="22"/>
              </w:rPr>
            </w:pPr>
          </w:p>
        </w:tc>
        <w:tc>
          <w:tcPr>
            <w:tcW w:w="704" w:type="dxa"/>
            <w:shd w:val="clear" w:color="auto" w:fill="auto"/>
            <w:vAlign w:val="center"/>
          </w:tcPr>
          <w:p w14:paraId="078F64A5" w14:textId="3A7B87DF" w:rsidR="001A68CA" w:rsidRPr="000B12BF" w:rsidRDefault="001A68CA" w:rsidP="00DF49B9">
            <w:pPr>
              <w:jc w:val="center"/>
              <w:rPr>
                <w:sz w:val="22"/>
                <w:szCs w:val="22"/>
              </w:rPr>
            </w:pPr>
          </w:p>
        </w:tc>
        <w:tc>
          <w:tcPr>
            <w:tcW w:w="703" w:type="dxa"/>
            <w:shd w:val="clear" w:color="auto" w:fill="auto"/>
            <w:vAlign w:val="center"/>
          </w:tcPr>
          <w:p w14:paraId="2314B43B" w14:textId="7EE659BE" w:rsidR="001A68CA" w:rsidRPr="000B12BF" w:rsidRDefault="001A68CA" w:rsidP="00DF49B9">
            <w:pPr>
              <w:jc w:val="center"/>
              <w:rPr>
                <w:sz w:val="22"/>
                <w:szCs w:val="22"/>
              </w:rPr>
            </w:pPr>
          </w:p>
        </w:tc>
        <w:tc>
          <w:tcPr>
            <w:tcW w:w="705" w:type="dxa"/>
            <w:shd w:val="clear" w:color="auto" w:fill="auto"/>
            <w:vAlign w:val="center"/>
          </w:tcPr>
          <w:p w14:paraId="6C530E4D" w14:textId="68A510BE" w:rsidR="001A68CA" w:rsidRPr="000B12BF" w:rsidRDefault="001A68CA" w:rsidP="00DF49B9">
            <w:pPr>
              <w:jc w:val="center"/>
              <w:rPr>
                <w:sz w:val="22"/>
                <w:szCs w:val="22"/>
              </w:rPr>
            </w:pPr>
          </w:p>
        </w:tc>
        <w:tc>
          <w:tcPr>
            <w:tcW w:w="705" w:type="dxa"/>
            <w:shd w:val="clear" w:color="auto" w:fill="auto"/>
            <w:vAlign w:val="center"/>
          </w:tcPr>
          <w:p w14:paraId="49589C21" w14:textId="25A5E970" w:rsidR="001A68CA" w:rsidRPr="000B12BF" w:rsidRDefault="001A68CA" w:rsidP="00DF49B9">
            <w:pPr>
              <w:jc w:val="center"/>
              <w:rPr>
                <w:sz w:val="22"/>
                <w:szCs w:val="22"/>
              </w:rPr>
            </w:pPr>
          </w:p>
        </w:tc>
        <w:tc>
          <w:tcPr>
            <w:tcW w:w="704" w:type="dxa"/>
            <w:shd w:val="clear" w:color="auto" w:fill="auto"/>
            <w:vAlign w:val="center"/>
          </w:tcPr>
          <w:p w14:paraId="676A7713" w14:textId="50CF979D" w:rsidR="001A68CA" w:rsidRPr="000B12BF" w:rsidRDefault="001A68CA" w:rsidP="00DF49B9">
            <w:pPr>
              <w:jc w:val="center"/>
              <w:rPr>
                <w:sz w:val="22"/>
                <w:szCs w:val="22"/>
              </w:rPr>
            </w:pPr>
          </w:p>
        </w:tc>
        <w:tc>
          <w:tcPr>
            <w:tcW w:w="703" w:type="dxa"/>
            <w:shd w:val="clear" w:color="auto" w:fill="auto"/>
            <w:vAlign w:val="center"/>
          </w:tcPr>
          <w:p w14:paraId="7A6712FA" w14:textId="23F56EB9" w:rsidR="001A68CA" w:rsidRPr="000B12BF" w:rsidRDefault="001A68CA" w:rsidP="00DF49B9">
            <w:pPr>
              <w:jc w:val="center"/>
              <w:rPr>
                <w:sz w:val="22"/>
                <w:szCs w:val="22"/>
              </w:rPr>
            </w:pPr>
          </w:p>
        </w:tc>
        <w:tc>
          <w:tcPr>
            <w:tcW w:w="704" w:type="dxa"/>
            <w:shd w:val="clear" w:color="auto" w:fill="auto"/>
            <w:vAlign w:val="center"/>
          </w:tcPr>
          <w:p w14:paraId="5F50036B" w14:textId="4729A6EB" w:rsidR="001A68CA" w:rsidRPr="000B12BF" w:rsidRDefault="001A68CA" w:rsidP="00DF49B9">
            <w:pPr>
              <w:jc w:val="center"/>
              <w:rPr>
                <w:sz w:val="22"/>
                <w:szCs w:val="22"/>
              </w:rPr>
            </w:pPr>
          </w:p>
        </w:tc>
        <w:tc>
          <w:tcPr>
            <w:tcW w:w="704" w:type="dxa"/>
            <w:shd w:val="clear" w:color="auto" w:fill="auto"/>
            <w:vAlign w:val="center"/>
          </w:tcPr>
          <w:p w14:paraId="1BA010CA" w14:textId="36F3EF21" w:rsidR="001A68CA" w:rsidRPr="000B12BF" w:rsidRDefault="001A68CA" w:rsidP="00DF49B9">
            <w:pPr>
              <w:jc w:val="center"/>
              <w:rPr>
                <w:sz w:val="22"/>
                <w:szCs w:val="22"/>
              </w:rPr>
            </w:pPr>
          </w:p>
        </w:tc>
        <w:tc>
          <w:tcPr>
            <w:tcW w:w="565" w:type="dxa"/>
            <w:shd w:val="clear" w:color="auto" w:fill="auto"/>
            <w:vAlign w:val="center"/>
          </w:tcPr>
          <w:p w14:paraId="66B0E4F4" w14:textId="341F7C65" w:rsidR="001A68CA" w:rsidRPr="000B12BF" w:rsidRDefault="001A68CA" w:rsidP="00DF49B9">
            <w:pPr>
              <w:jc w:val="center"/>
              <w:rPr>
                <w:sz w:val="22"/>
                <w:szCs w:val="22"/>
              </w:rPr>
            </w:pPr>
          </w:p>
        </w:tc>
        <w:tc>
          <w:tcPr>
            <w:tcW w:w="704" w:type="dxa"/>
            <w:shd w:val="clear" w:color="auto" w:fill="auto"/>
            <w:vAlign w:val="center"/>
          </w:tcPr>
          <w:p w14:paraId="2B4C6119" w14:textId="6649B130" w:rsidR="001A68CA" w:rsidRPr="000B12BF" w:rsidRDefault="001A68CA" w:rsidP="00DF49B9">
            <w:pPr>
              <w:jc w:val="center"/>
              <w:rPr>
                <w:sz w:val="22"/>
                <w:szCs w:val="22"/>
              </w:rPr>
            </w:pPr>
          </w:p>
        </w:tc>
        <w:tc>
          <w:tcPr>
            <w:tcW w:w="703" w:type="dxa"/>
            <w:shd w:val="clear" w:color="auto" w:fill="auto"/>
            <w:vAlign w:val="center"/>
          </w:tcPr>
          <w:p w14:paraId="2C35CA9C" w14:textId="552E24E1" w:rsidR="001A68CA" w:rsidRPr="000B12BF" w:rsidRDefault="001A68CA" w:rsidP="00DF49B9">
            <w:pPr>
              <w:jc w:val="center"/>
              <w:rPr>
                <w:sz w:val="22"/>
                <w:szCs w:val="22"/>
              </w:rPr>
            </w:pPr>
          </w:p>
        </w:tc>
        <w:tc>
          <w:tcPr>
            <w:tcW w:w="704" w:type="dxa"/>
            <w:vAlign w:val="center"/>
          </w:tcPr>
          <w:p w14:paraId="26AA83F0" w14:textId="4A9D340A" w:rsidR="001A68CA" w:rsidRPr="000B12BF" w:rsidRDefault="001A68CA" w:rsidP="00DF49B9">
            <w:pPr>
              <w:jc w:val="center"/>
              <w:rPr>
                <w:sz w:val="22"/>
                <w:szCs w:val="22"/>
              </w:rPr>
            </w:pPr>
          </w:p>
        </w:tc>
        <w:tc>
          <w:tcPr>
            <w:tcW w:w="704" w:type="dxa"/>
            <w:vAlign w:val="center"/>
          </w:tcPr>
          <w:p w14:paraId="769449AD" w14:textId="5FC1E88A" w:rsidR="001A68CA" w:rsidRPr="000B12BF" w:rsidRDefault="001A68CA" w:rsidP="00DF49B9">
            <w:pPr>
              <w:jc w:val="center"/>
              <w:rPr>
                <w:sz w:val="22"/>
                <w:szCs w:val="22"/>
              </w:rPr>
            </w:pPr>
          </w:p>
        </w:tc>
        <w:tc>
          <w:tcPr>
            <w:tcW w:w="696" w:type="dxa"/>
            <w:vAlign w:val="center"/>
          </w:tcPr>
          <w:p w14:paraId="31DB7A98" w14:textId="77777777" w:rsidR="001A68CA" w:rsidRPr="000B12BF" w:rsidRDefault="001A68CA" w:rsidP="00DF49B9">
            <w:pPr>
              <w:jc w:val="center"/>
              <w:rPr>
                <w:sz w:val="22"/>
                <w:szCs w:val="22"/>
              </w:rPr>
            </w:pPr>
            <w:r w:rsidRPr="000B12BF">
              <w:rPr>
                <w:sz w:val="22"/>
                <w:szCs w:val="22"/>
              </w:rPr>
              <w:t>1</w:t>
            </w:r>
          </w:p>
        </w:tc>
        <w:tc>
          <w:tcPr>
            <w:tcW w:w="710" w:type="dxa"/>
            <w:vAlign w:val="center"/>
          </w:tcPr>
          <w:p w14:paraId="4BFADFBA" w14:textId="2767207B" w:rsidR="001A68CA" w:rsidRPr="000B12BF" w:rsidRDefault="001A68CA" w:rsidP="00DF49B9">
            <w:pPr>
              <w:jc w:val="center"/>
              <w:rPr>
                <w:sz w:val="22"/>
                <w:szCs w:val="22"/>
              </w:rPr>
            </w:pPr>
          </w:p>
        </w:tc>
        <w:tc>
          <w:tcPr>
            <w:tcW w:w="768" w:type="dxa"/>
          </w:tcPr>
          <w:p w14:paraId="293E7E25" w14:textId="3A687B6F" w:rsidR="001A68CA" w:rsidRPr="000B12BF" w:rsidRDefault="001A68CA" w:rsidP="00DF49B9">
            <w:pPr>
              <w:jc w:val="center"/>
              <w:rPr>
                <w:sz w:val="22"/>
                <w:szCs w:val="22"/>
              </w:rPr>
            </w:pPr>
            <w:r>
              <w:rPr>
                <w:sz w:val="22"/>
                <w:szCs w:val="22"/>
              </w:rPr>
              <w:t>1</w:t>
            </w:r>
          </w:p>
        </w:tc>
      </w:tr>
      <w:tr w:rsidR="001A68CA" w:rsidRPr="000B12BF" w14:paraId="72FFE4FE" w14:textId="0062DDDA" w:rsidTr="00AD55EC">
        <w:trPr>
          <w:trHeight w:val="213"/>
        </w:trPr>
        <w:tc>
          <w:tcPr>
            <w:tcW w:w="3922" w:type="dxa"/>
          </w:tcPr>
          <w:p w14:paraId="6BD318AF" w14:textId="77777777" w:rsidR="001A68CA" w:rsidRPr="00FD6C13" w:rsidRDefault="001A68CA" w:rsidP="00DF49B9">
            <w:pPr>
              <w:rPr>
                <w:sz w:val="22"/>
                <w:szCs w:val="22"/>
              </w:rPr>
            </w:pPr>
            <w:r w:rsidRPr="00FD6C13">
              <w:rPr>
                <w:sz w:val="22"/>
                <w:szCs w:val="22"/>
              </w:rPr>
              <w:t>Говорушечки (Швырева)</w:t>
            </w:r>
          </w:p>
        </w:tc>
        <w:tc>
          <w:tcPr>
            <w:tcW w:w="704" w:type="dxa"/>
            <w:shd w:val="clear" w:color="auto" w:fill="auto"/>
            <w:vAlign w:val="center"/>
          </w:tcPr>
          <w:p w14:paraId="1C66E9C3"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33229ECE"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vAlign w:val="center"/>
          </w:tcPr>
          <w:p w14:paraId="52330AD1" w14:textId="0AC6F6E4" w:rsidR="001A68CA" w:rsidRPr="000B12BF" w:rsidRDefault="001A68CA" w:rsidP="00DF49B9">
            <w:pPr>
              <w:jc w:val="center"/>
              <w:rPr>
                <w:sz w:val="22"/>
                <w:szCs w:val="22"/>
              </w:rPr>
            </w:pPr>
          </w:p>
        </w:tc>
        <w:tc>
          <w:tcPr>
            <w:tcW w:w="705" w:type="dxa"/>
            <w:shd w:val="clear" w:color="auto" w:fill="auto"/>
            <w:vAlign w:val="center"/>
          </w:tcPr>
          <w:p w14:paraId="0B32E6CB" w14:textId="5986285A" w:rsidR="001A68CA" w:rsidRPr="000B12BF" w:rsidRDefault="001A68CA" w:rsidP="00DF49B9">
            <w:pPr>
              <w:jc w:val="center"/>
              <w:rPr>
                <w:sz w:val="22"/>
                <w:szCs w:val="22"/>
              </w:rPr>
            </w:pPr>
          </w:p>
        </w:tc>
        <w:tc>
          <w:tcPr>
            <w:tcW w:w="705" w:type="dxa"/>
            <w:shd w:val="clear" w:color="auto" w:fill="auto"/>
            <w:vAlign w:val="center"/>
          </w:tcPr>
          <w:p w14:paraId="3ACCBEAE"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5BBBF73F" w14:textId="3E3A39BC" w:rsidR="001A68CA" w:rsidRPr="000B12BF" w:rsidRDefault="001A68CA" w:rsidP="00DF49B9">
            <w:pPr>
              <w:jc w:val="center"/>
              <w:rPr>
                <w:sz w:val="22"/>
                <w:szCs w:val="22"/>
              </w:rPr>
            </w:pPr>
          </w:p>
        </w:tc>
        <w:tc>
          <w:tcPr>
            <w:tcW w:w="703" w:type="dxa"/>
            <w:shd w:val="clear" w:color="auto" w:fill="auto"/>
            <w:vAlign w:val="center"/>
          </w:tcPr>
          <w:p w14:paraId="55090427" w14:textId="25C57572" w:rsidR="001A68CA" w:rsidRPr="000B12BF" w:rsidRDefault="001A68CA" w:rsidP="00DF49B9">
            <w:pPr>
              <w:jc w:val="center"/>
              <w:rPr>
                <w:sz w:val="22"/>
                <w:szCs w:val="22"/>
              </w:rPr>
            </w:pPr>
          </w:p>
        </w:tc>
        <w:tc>
          <w:tcPr>
            <w:tcW w:w="704" w:type="dxa"/>
            <w:shd w:val="clear" w:color="auto" w:fill="auto"/>
            <w:vAlign w:val="center"/>
          </w:tcPr>
          <w:p w14:paraId="55F124F5"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1F23AE36" w14:textId="182A403D" w:rsidR="001A68CA" w:rsidRPr="000B12BF" w:rsidRDefault="001A68CA" w:rsidP="00DF49B9">
            <w:pPr>
              <w:jc w:val="center"/>
              <w:rPr>
                <w:sz w:val="22"/>
                <w:szCs w:val="22"/>
              </w:rPr>
            </w:pPr>
          </w:p>
        </w:tc>
        <w:tc>
          <w:tcPr>
            <w:tcW w:w="565" w:type="dxa"/>
            <w:shd w:val="clear" w:color="auto" w:fill="auto"/>
            <w:vAlign w:val="center"/>
          </w:tcPr>
          <w:p w14:paraId="36DF13FA" w14:textId="266BFF34" w:rsidR="001A68CA" w:rsidRPr="000B12BF" w:rsidRDefault="001A68CA" w:rsidP="00DF49B9">
            <w:pPr>
              <w:jc w:val="center"/>
              <w:rPr>
                <w:sz w:val="22"/>
                <w:szCs w:val="22"/>
              </w:rPr>
            </w:pPr>
          </w:p>
        </w:tc>
        <w:tc>
          <w:tcPr>
            <w:tcW w:w="704" w:type="dxa"/>
            <w:shd w:val="clear" w:color="auto" w:fill="auto"/>
            <w:vAlign w:val="center"/>
          </w:tcPr>
          <w:p w14:paraId="270E26CD" w14:textId="7110A3E2" w:rsidR="001A68CA" w:rsidRPr="000B12BF" w:rsidRDefault="001A68CA" w:rsidP="00DF49B9">
            <w:pPr>
              <w:jc w:val="center"/>
              <w:rPr>
                <w:sz w:val="22"/>
                <w:szCs w:val="22"/>
              </w:rPr>
            </w:pPr>
          </w:p>
        </w:tc>
        <w:tc>
          <w:tcPr>
            <w:tcW w:w="703" w:type="dxa"/>
            <w:shd w:val="clear" w:color="auto" w:fill="auto"/>
            <w:vAlign w:val="center"/>
          </w:tcPr>
          <w:p w14:paraId="64F35D2A" w14:textId="031FABDB" w:rsidR="001A68CA" w:rsidRPr="000B12BF" w:rsidRDefault="001A68CA" w:rsidP="00DF49B9">
            <w:pPr>
              <w:jc w:val="center"/>
              <w:rPr>
                <w:sz w:val="22"/>
                <w:szCs w:val="22"/>
              </w:rPr>
            </w:pPr>
          </w:p>
        </w:tc>
        <w:tc>
          <w:tcPr>
            <w:tcW w:w="704" w:type="dxa"/>
            <w:vAlign w:val="center"/>
          </w:tcPr>
          <w:p w14:paraId="6749F42A" w14:textId="77777777" w:rsidR="001A68CA" w:rsidRPr="000B12BF" w:rsidRDefault="001A68CA" w:rsidP="00DF49B9">
            <w:pPr>
              <w:jc w:val="center"/>
              <w:rPr>
                <w:sz w:val="22"/>
                <w:szCs w:val="22"/>
              </w:rPr>
            </w:pPr>
            <w:r w:rsidRPr="000B12BF">
              <w:rPr>
                <w:sz w:val="22"/>
                <w:szCs w:val="22"/>
              </w:rPr>
              <w:t>1</w:t>
            </w:r>
          </w:p>
        </w:tc>
        <w:tc>
          <w:tcPr>
            <w:tcW w:w="704" w:type="dxa"/>
            <w:vAlign w:val="center"/>
          </w:tcPr>
          <w:p w14:paraId="1B28DC48" w14:textId="1E685AD1" w:rsidR="001A68CA" w:rsidRPr="000B12BF" w:rsidRDefault="001A68CA" w:rsidP="00DF49B9">
            <w:pPr>
              <w:jc w:val="center"/>
              <w:rPr>
                <w:sz w:val="22"/>
                <w:szCs w:val="22"/>
              </w:rPr>
            </w:pPr>
          </w:p>
        </w:tc>
        <w:tc>
          <w:tcPr>
            <w:tcW w:w="696" w:type="dxa"/>
            <w:vAlign w:val="center"/>
          </w:tcPr>
          <w:p w14:paraId="099774A6" w14:textId="612D3573" w:rsidR="001A68CA" w:rsidRPr="000B12BF" w:rsidRDefault="001A68CA" w:rsidP="00DF49B9">
            <w:pPr>
              <w:jc w:val="center"/>
              <w:rPr>
                <w:sz w:val="22"/>
                <w:szCs w:val="22"/>
              </w:rPr>
            </w:pPr>
          </w:p>
        </w:tc>
        <w:tc>
          <w:tcPr>
            <w:tcW w:w="710" w:type="dxa"/>
            <w:vAlign w:val="center"/>
          </w:tcPr>
          <w:p w14:paraId="1262CA84" w14:textId="4E31A253" w:rsidR="001A68CA" w:rsidRPr="000B12BF" w:rsidRDefault="001A68CA" w:rsidP="00DF49B9">
            <w:pPr>
              <w:jc w:val="center"/>
              <w:rPr>
                <w:sz w:val="22"/>
                <w:szCs w:val="22"/>
              </w:rPr>
            </w:pPr>
          </w:p>
        </w:tc>
        <w:tc>
          <w:tcPr>
            <w:tcW w:w="768" w:type="dxa"/>
          </w:tcPr>
          <w:p w14:paraId="6BE5B11C" w14:textId="2470B5D4" w:rsidR="001A68CA" w:rsidRPr="000B12BF" w:rsidRDefault="001A68CA" w:rsidP="00DF49B9">
            <w:pPr>
              <w:jc w:val="center"/>
              <w:rPr>
                <w:sz w:val="22"/>
                <w:szCs w:val="22"/>
              </w:rPr>
            </w:pPr>
            <w:r>
              <w:rPr>
                <w:sz w:val="22"/>
                <w:szCs w:val="22"/>
              </w:rPr>
              <w:t>5</w:t>
            </w:r>
          </w:p>
        </w:tc>
      </w:tr>
      <w:tr w:rsidR="001A68CA" w:rsidRPr="000B12BF" w14:paraId="256C2929" w14:textId="65C872DC" w:rsidTr="00AD55EC">
        <w:trPr>
          <w:trHeight w:val="213"/>
        </w:trPr>
        <w:tc>
          <w:tcPr>
            <w:tcW w:w="3922" w:type="dxa"/>
          </w:tcPr>
          <w:p w14:paraId="5E00E992" w14:textId="77777777" w:rsidR="001A68CA" w:rsidRPr="00FD6C13" w:rsidRDefault="001A68CA" w:rsidP="00DF49B9">
            <w:pPr>
              <w:rPr>
                <w:sz w:val="22"/>
                <w:szCs w:val="22"/>
              </w:rPr>
            </w:pPr>
            <w:r w:rsidRPr="00FD6C13">
              <w:rPr>
                <w:sz w:val="22"/>
                <w:szCs w:val="22"/>
              </w:rPr>
              <w:t>Скорочтение (Швырева)</w:t>
            </w:r>
          </w:p>
        </w:tc>
        <w:tc>
          <w:tcPr>
            <w:tcW w:w="704" w:type="dxa"/>
            <w:shd w:val="clear" w:color="auto" w:fill="auto"/>
            <w:vAlign w:val="center"/>
          </w:tcPr>
          <w:p w14:paraId="640D6545" w14:textId="63710CE0" w:rsidR="001A68CA" w:rsidRPr="000B12BF" w:rsidRDefault="001A68CA" w:rsidP="00DF49B9">
            <w:pPr>
              <w:jc w:val="center"/>
              <w:rPr>
                <w:sz w:val="22"/>
                <w:szCs w:val="22"/>
              </w:rPr>
            </w:pPr>
          </w:p>
        </w:tc>
        <w:tc>
          <w:tcPr>
            <w:tcW w:w="704" w:type="dxa"/>
            <w:shd w:val="clear" w:color="auto" w:fill="auto"/>
            <w:vAlign w:val="center"/>
          </w:tcPr>
          <w:p w14:paraId="70F30319" w14:textId="1B533DA8" w:rsidR="001A68CA" w:rsidRPr="000B12BF" w:rsidRDefault="001A68CA" w:rsidP="00DF49B9">
            <w:pPr>
              <w:jc w:val="center"/>
              <w:rPr>
                <w:sz w:val="22"/>
                <w:szCs w:val="22"/>
              </w:rPr>
            </w:pPr>
          </w:p>
        </w:tc>
        <w:tc>
          <w:tcPr>
            <w:tcW w:w="703" w:type="dxa"/>
            <w:shd w:val="clear" w:color="auto" w:fill="auto"/>
            <w:vAlign w:val="center"/>
          </w:tcPr>
          <w:p w14:paraId="35CAB9AA" w14:textId="52DFD9E8" w:rsidR="001A68CA" w:rsidRPr="000B12BF" w:rsidRDefault="001A68CA" w:rsidP="00DF49B9">
            <w:pPr>
              <w:jc w:val="center"/>
              <w:rPr>
                <w:sz w:val="22"/>
                <w:szCs w:val="22"/>
              </w:rPr>
            </w:pPr>
          </w:p>
        </w:tc>
        <w:tc>
          <w:tcPr>
            <w:tcW w:w="705" w:type="dxa"/>
            <w:shd w:val="clear" w:color="auto" w:fill="auto"/>
            <w:vAlign w:val="center"/>
          </w:tcPr>
          <w:p w14:paraId="3D4171AB" w14:textId="0DFA356A" w:rsidR="001A68CA" w:rsidRPr="000B12BF" w:rsidRDefault="001A68CA" w:rsidP="00DF49B9">
            <w:pPr>
              <w:jc w:val="center"/>
              <w:rPr>
                <w:sz w:val="22"/>
                <w:szCs w:val="22"/>
              </w:rPr>
            </w:pPr>
          </w:p>
        </w:tc>
        <w:tc>
          <w:tcPr>
            <w:tcW w:w="705" w:type="dxa"/>
            <w:shd w:val="clear" w:color="auto" w:fill="auto"/>
            <w:vAlign w:val="center"/>
          </w:tcPr>
          <w:p w14:paraId="12B28ED5"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vAlign w:val="center"/>
          </w:tcPr>
          <w:p w14:paraId="671E2F75" w14:textId="5AC5B331" w:rsidR="001A68CA" w:rsidRPr="000B12BF" w:rsidRDefault="001A68CA" w:rsidP="00DF49B9">
            <w:pPr>
              <w:jc w:val="center"/>
              <w:rPr>
                <w:sz w:val="22"/>
                <w:szCs w:val="22"/>
              </w:rPr>
            </w:pPr>
          </w:p>
        </w:tc>
        <w:tc>
          <w:tcPr>
            <w:tcW w:w="703" w:type="dxa"/>
            <w:shd w:val="clear" w:color="auto" w:fill="auto"/>
            <w:vAlign w:val="center"/>
          </w:tcPr>
          <w:p w14:paraId="0C0F908C" w14:textId="23375954" w:rsidR="001A68CA" w:rsidRPr="000B12BF" w:rsidRDefault="001A68CA" w:rsidP="00DF49B9">
            <w:pPr>
              <w:jc w:val="center"/>
              <w:rPr>
                <w:sz w:val="22"/>
                <w:szCs w:val="22"/>
              </w:rPr>
            </w:pPr>
          </w:p>
        </w:tc>
        <w:tc>
          <w:tcPr>
            <w:tcW w:w="704" w:type="dxa"/>
            <w:shd w:val="clear" w:color="auto" w:fill="auto"/>
            <w:vAlign w:val="center"/>
          </w:tcPr>
          <w:p w14:paraId="4C28F3B2" w14:textId="765056D2" w:rsidR="001A68CA" w:rsidRPr="000B12BF" w:rsidRDefault="001A68CA" w:rsidP="00DF49B9">
            <w:pPr>
              <w:jc w:val="center"/>
              <w:rPr>
                <w:sz w:val="22"/>
                <w:szCs w:val="22"/>
              </w:rPr>
            </w:pPr>
          </w:p>
        </w:tc>
        <w:tc>
          <w:tcPr>
            <w:tcW w:w="704" w:type="dxa"/>
            <w:shd w:val="clear" w:color="auto" w:fill="auto"/>
            <w:vAlign w:val="center"/>
          </w:tcPr>
          <w:p w14:paraId="5A19CD47"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vAlign w:val="center"/>
          </w:tcPr>
          <w:p w14:paraId="2AE4FFED" w14:textId="705C65F9" w:rsidR="001A68CA" w:rsidRPr="000B12BF" w:rsidRDefault="001A68CA" w:rsidP="00DF49B9">
            <w:pPr>
              <w:jc w:val="center"/>
              <w:rPr>
                <w:sz w:val="22"/>
                <w:szCs w:val="22"/>
              </w:rPr>
            </w:pPr>
          </w:p>
        </w:tc>
        <w:tc>
          <w:tcPr>
            <w:tcW w:w="704" w:type="dxa"/>
            <w:shd w:val="clear" w:color="auto" w:fill="auto"/>
            <w:vAlign w:val="center"/>
          </w:tcPr>
          <w:p w14:paraId="2E3AE67D" w14:textId="1DFF90A2" w:rsidR="001A68CA" w:rsidRPr="000B12BF" w:rsidRDefault="001A68CA" w:rsidP="00DF49B9">
            <w:pPr>
              <w:jc w:val="center"/>
              <w:rPr>
                <w:sz w:val="22"/>
                <w:szCs w:val="22"/>
              </w:rPr>
            </w:pPr>
          </w:p>
        </w:tc>
        <w:tc>
          <w:tcPr>
            <w:tcW w:w="703" w:type="dxa"/>
            <w:shd w:val="clear" w:color="auto" w:fill="auto"/>
            <w:vAlign w:val="center"/>
          </w:tcPr>
          <w:p w14:paraId="24A91683" w14:textId="27EF2F8A" w:rsidR="001A68CA" w:rsidRPr="000B12BF" w:rsidRDefault="001A68CA" w:rsidP="00DF49B9">
            <w:pPr>
              <w:jc w:val="center"/>
              <w:rPr>
                <w:sz w:val="22"/>
                <w:szCs w:val="22"/>
              </w:rPr>
            </w:pPr>
          </w:p>
        </w:tc>
        <w:tc>
          <w:tcPr>
            <w:tcW w:w="704" w:type="dxa"/>
            <w:vAlign w:val="center"/>
          </w:tcPr>
          <w:p w14:paraId="05D175E9" w14:textId="164AC9EF" w:rsidR="001A68CA" w:rsidRPr="000B12BF" w:rsidRDefault="001A68CA" w:rsidP="00DF49B9">
            <w:pPr>
              <w:jc w:val="center"/>
              <w:rPr>
                <w:sz w:val="22"/>
                <w:szCs w:val="22"/>
              </w:rPr>
            </w:pPr>
          </w:p>
        </w:tc>
        <w:tc>
          <w:tcPr>
            <w:tcW w:w="704" w:type="dxa"/>
            <w:vAlign w:val="center"/>
          </w:tcPr>
          <w:p w14:paraId="4FA528B6" w14:textId="3D558E8F" w:rsidR="001A68CA" w:rsidRPr="000B12BF" w:rsidRDefault="001A68CA" w:rsidP="00DF49B9">
            <w:pPr>
              <w:jc w:val="center"/>
              <w:rPr>
                <w:sz w:val="22"/>
                <w:szCs w:val="22"/>
              </w:rPr>
            </w:pPr>
          </w:p>
        </w:tc>
        <w:tc>
          <w:tcPr>
            <w:tcW w:w="696" w:type="dxa"/>
            <w:vAlign w:val="center"/>
          </w:tcPr>
          <w:p w14:paraId="0E17A962" w14:textId="23C0FA78" w:rsidR="001A68CA" w:rsidRPr="000B12BF" w:rsidRDefault="001A68CA" w:rsidP="00DF49B9">
            <w:pPr>
              <w:jc w:val="center"/>
              <w:rPr>
                <w:sz w:val="22"/>
                <w:szCs w:val="22"/>
              </w:rPr>
            </w:pPr>
          </w:p>
        </w:tc>
        <w:tc>
          <w:tcPr>
            <w:tcW w:w="710" w:type="dxa"/>
            <w:vAlign w:val="center"/>
          </w:tcPr>
          <w:p w14:paraId="3CC9D138" w14:textId="77777777" w:rsidR="001A68CA" w:rsidRPr="000B12BF" w:rsidRDefault="001A68CA" w:rsidP="00DF49B9">
            <w:pPr>
              <w:jc w:val="center"/>
              <w:rPr>
                <w:sz w:val="22"/>
                <w:szCs w:val="22"/>
              </w:rPr>
            </w:pPr>
            <w:r w:rsidRPr="000B12BF">
              <w:rPr>
                <w:sz w:val="22"/>
                <w:szCs w:val="22"/>
              </w:rPr>
              <w:t>1</w:t>
            </w:r>
          </w:p>
        </w:tc>
        <w:tc>
          <w:tcPr>
            <w:tcW w:w="768" w:type="dxa"/>
          </w:tcPr>
          <w:p w14:paraId="55EB5B88" w14:textId="12FC5ECF" w:rsidR="001A68CA" w:rsidRPr="000B12BF" w:rsidRDefault="001A68CA" w:rsidP="00DF49B9">
            <w:pPr>
              <w:jc w:val="center"/>
              <w:rPr>
                <w:sz w:val="22"/>
                <w:szCs w:val="22"/>
              </w:rPr>
            </w:pPr>
            <w:r>
              <w:rPr>
                <w:sz w:val="22"/>
                <w:szCs w:val="22"/>
              </w:rPr>
              <w:t>3</w:t>
            </w:r>
          </w:p>
        </w:tc>
      </w:tr>
      <w:tr w:rsidR="001A68CA" w:rsidRPr="000B12BF" w14:paraId="6A515115" w14:textId="412342AE" w:rsidTr="00AD55EC">
        <w:trPr>
          <w:trHeight w:val="213"/>
        </w:trPr>
        <w:tc>
          <w:tcPr>
            <w:tcW w:w="3922" w:type="dxa"/>
          </w:tcPr>
          <w:p w14:paraId="4173DF3D" w14:textId="77777777" w:rsidR="001A68CA" w:rsidRPr="00FD6C13" w:rsidRDefault="001A68CA" w:rsidP="00DF49B9">
            <w:pPr>
              <w:rPr>
                <w:sz w:val="22"/>
                <w:szCs w:val="22"/>
              </w:rPr>
            </w:pPr>
            <w:r w:rsidRPr="00FD6C13">
              <w:rPr>
                <w:sz w:val="22"/>
                <w:szCs w:val="22"/>
              </w:rPr>
              <w:t>Белая ладья (Стульнова)</w:t>
            </w:r>
          </w:p>
        </w:tc>
        <w:tc>
          <w:tcPr>
            <w:tcW w:w="704" w:type="dxa"/>
            <w:shd w:val="clear" w:color="auto" w:fill="auto"/>
          </w:tcPr>
          <w:p w14:paraId="1547FCBB" w14:textId="61F89B06" w:rsidR="001A68CA" w:rsidRPr="000B12BF" w:rsidRDefault="001A68CA" w:rsidP="00DF49B9">
            <w:pPr>
              <w:jc w:val="center"/>
              <w:rPr>
                <w:sz w:val="22"/>
                <w:szCs w:val="22"/>
              </w:rPr>
            </w:pPr>
          </w:p>
        </w:tc>
        <w:tc>
          <w:tcPr>
            <w:tcW w:w="704" w:type="dxa"/>
            <w:shd w:val="clear" w:color="auto" w:fill="auto"/>
          </w:tcPr>
          <w:p w14:paraId="05B7560C" w14:textId="0307EC15" w:rsidR="001A68CA" w:rsidRPr="000B12BF" w:rsidRDefault="001A68CA" w:rsidP="00DF49B9">
            <w:pPr>
              <w:jc w:val="center"/>
              <w:rPr>
                <w:sz w:val="22"/>
                <w:szCs w:val="22"/>
              </w:rPr>
            </w:pPr>
          </w:p>
        </w:tc>
        <w:tc>
          <w:tcPr>
            <w:tcW w:w="703" w:type="dxa"/>
            <w:shd w:val="clear" w:color="auto" w:fill="auto"/>
          </w:tcPr>
          <w:p w14:paraId="656CC21B" w14:textId="480A8678" w:rsidR="001A68CA" w:rsidRPr="000B12BF" w:rsidRDefault="001A68CA" w:rsidP="00DF49B9">
            <w:pPr>
              <w:jc w:val="center"/>
              <w:rPr>
                <w:sz w:val="22"/>
                <w:szCs w:val="22"/>
              </w:rPr>
            </w:pPr>
          </w:p>
        </w:tc>
        <w:tc>
          <w:tcPr>
            <w:tcW w:w="705" w:type="dxa"/>
            <w:shd w:val="clear" w:color="auto" w:fill="auto"/>
          </w:tcPr>
          <w:p w14:paraId="185F650C" w14:textId="70B76E2C" w:rsidR="001A68CA" w:rsidRPr="000B12BF" w:rsidRDefault="001A68CA" w:rsidP="00DF49B9">
            <w:pPr>
              <w:jc w:val="center"/>
              <w:rPr>
                <w:sz w:val="22"/>
                <w:szCs w:val="22"/>
              </w:rPr>
            </w:pPr>
          </w:p>
        </w:tc>
        <w:tc>
          <w:tcPr>
            <w:tcW w:w="705" w:type="dxa"/>
            <w:shd w:val="clear" w:color="auto" w:fill="auto"/>
          </w:tcPr>
          <w:p w14:paraId="1EB42BA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00FBFC57" w14:textId="76CDE80A" w:rsidR="001A68CA" w:rsidRPr="000B12BF" w:rsidRDefault="001A68CA" w:rsidP="00DF49B9">
            <w:pPr>
              <w:jc w:val="center"/>
              <w:rPr>
                <w:sz w:val="22"/>
                <w:szCs w:val="22"/>
              </w:rPr>
            </w:pPr>
          </w:p>
        </w:tc>
        <w:tc>
          <w:tcPr>
            <w:tcW w:w="703" w:type="dxa"/>
            <w:shd w:val="clear" w:color="auto" w:fill="auto"/>
          </w:tcPr>
          <w:p w14:paraId="5E0C5871" w14:textId="1D6AA6DC" w:rsidR="001A68CA" w:rsidRPr="000B12BF" w:rsidRDefault="001A68CA" w:rsidP="00DF49B9">
            <w:pPr>
              <w:jc w:val="center"/>
              <w:rPr>
                <w:sz w:val="22"/>
                <w:szCs w:val="22"/>
              </w:rPr>
            </w:pPr>
          </w:p>
        </w:tc>
        <w:tc>
          <w:tcPr>
            <w:tcW w:w="704" w:type="dxa"/>
            <w:shd w:val="clear" w:color="auto" w:fill="auto"/>
          </w:tcPr>
          <w:p w14:paraId="1AA9C1C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7D7C4669"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tcPr>
          <w:p w14:paraId="23A616C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35C52BE9"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tcPr>
          <w:p w14:paraId="68324C07" w14:textId="221A01AC" w:rsidR="001A68CA" w:rsidRPr="000B12BF" w:rsidRDefault="001A68CA" w:rsidP="00DF49B9">
            <w:pPr>
              <w:jc w:val="center"/>
              <w:rPr>
                <w:sz w:val="22"/>
                <w:szCs w:val="22"/>
              </w:rPr>
            </w:pPr>
          </w:p>
        </w:tc>
        <w:tc>
          <w:tcPr>
            <w:tcW w:w="704" w:type="dxa"/>
          </w:tcPr>
          <w:p w14:paraId="6C9BA632" w14:textId="5C2F6A9D" w:rsidR="001A68CA" w:rsidRPr="000B12BF" w:rsidRDefault="001A68CA" w:rsidP="00DF49B9">
            <w:pPr>
              <w:jc w:val="center"/>
              <w:rPr>
                <w:sz w:val="22"/>
                <w:szCs w:val="22"/>
              </w:rPr>
            </w:pPr>
          </w:p>
        </w:tc>
        <w:tc>
          <w:tcPr>
            <w:tcW w:w="704" w:type="dxa"/>
          </w:tcPr>
          <w:p w14:paraId="2A43BD75" w14:textId="0A46E0EC" w:rsidR="001A68CA" w:rsidRPr="000B12BF" w:rsidRDefault="001A68CA" w:rsidP="00DF49B9">
            <w:pPr>
              <w:jc w:val="center"/>
              <w:rPr>
                <w:sz w:val="22"/>
                <w:szCs w:val="22"/>
              </w:rPr>
            </w:pPr>
          </w:p>
        </w:tc>
        <w:tc>
          <w:tcPr>
            <w:tcW w:w="696" w:type="dxa"/>
          </w:tcPr>
          <w:p w14:paraId="03C7FD8F" w14:textId="21A9CDBF" w:rsidR="001A68CA" w:rsidRPr="000B12BF" w:rsidRDefault="001A68CA" w:rsidP="00DF49B9">
            <w:pPr>
              <w:jc w:val="center"/>
              <w:rPr>
                <w:sz w:val="22"/>
                <w:szCs w:val="22"/>
              </w:rPr>
            </w:pPr>
          </w:p>
        </w:tc>
        <w:tc>
          <w:tcPr>
            <w:tcW w:w="710" w:type="dxa"/>
          </w:tcPr>
          <w:p w14:paraId="2A571870" w14:textId="77777777" w:rsidR="001A68CA" w:rsidRPr="000B12BF" w:rsidRDefault="001A68CA" w:rsidP="00DF49B9">
            <w:pPr>
              <w:jc w:val="center"/>
              <w:rPr>
                <w:sz w:val="22"/>
                <w:szCs w:val="22"/>
              </w:rPr>
            </w:pPr>
            <w:r w:rsidRPr="000B12BF">
              <w:rPr>
                <w:sz w:val="22"/>
                <w:szCs w:val="22"/>
              </w:rPr>
              <w:t>1</w:t>
            </w:r>
          </w:p>
        </w:tc>
        <w:tc>
          <w:tcPr>
            <w:tcW w:w="768" w:type="dxa"/>
          </w:tcPr>
          <w:p w14:paraId="00C1D1A0" w14:textId="5ABEE7E5" w:rsidR="001A68CA" w:rsidRPr="000B12BF" w:rsidRDefault="001A68CA" w:rsidP="00DF49B9">
            <w:pPr>
              <w:jc w:val="center"/>
              <w:rPr>
                <w:sz w:val="22"/>
                <w:szCs w:val="22"/>
              </w:rPr>
            </w:pPr>
            <w:r>
              <w:rPr>
                <w:sz w:val="22"/>
                <w:szCs w:val="22"/>
              </w:rPr>
              <w:t>6</w:t>
            </w:r>
          </w:p>
        </w:tc>
      </w:tr>
      <w:tr w:rsidR="001A68CA" w:rsidRPr="000B12BF" w14:paraId="11AFDE16" w14:textId="26939462" w:rsidTr="00AD55EC">
        <w:trPr>
          <w:trHeight w:val="213"/>
        </w:trPr>
        <w:tc>
          <w:tcPr>
            <w:tcW w:w="3922" w:type="dxa"/>
          </w:tcPr>
          <w:p w14:paraId="4CA08F02" w14:textId="77777777" w:rsidR="001A68CA" w:rsidRPr="00FD6C13" w:rsidRDefault="001A68CA" w:rsidP="00DF49B9">
            <w:pPr>
              <w:rPr>
                <w:sz w:val="22"/>
                <w:szCs w:val="22"/>
              </w:rPr>
            </w:pPr>
            <w:r w:rsidRPr="00FD6C13">
              <w:rPr>
                <w:sz w:val="22"/>
                <w:szCs w:val="22"/>
              </w:rPr>
              <w:t>Увлекательный английский (Адам)</w:t>
            </w:r>
          </w:p>
        </w:tc>
        <w:tc>
          <w:tcPr>
            <w:tcW w:w="704" w:type="dxa"/>
            <w:shd w:val="clear" w:color="auto" w:fill="auto"/>
          </w:tcPr>
          <w:p w14:paraId="469B2DA5" w14:textId="15F65271" w:rsidR="001A68CA" w:rsidRPr="000B12BF" w:rsidRDefault="001A68CA" w:rsidP="00DF49B9">
            <w:pPr>
              <w:jc w:val="center"/>
              <w:rPr>
                <w:sz w:val="22"/>
                <w:szCs w:val="22"/>
              </w:rPr>
            </w:pPr>
          </w:p>
        </w:tc>
        <w:tc>
          <w:tcPr>
            <w:tcW w:w="704" w:type="dxa"/>
            <w:shd w:val="clear" w:color="auto" w:fill="auto"/>
          </w:tcPr>
          <w:p w14:paraId="4A32FEB0" w14:textId="19601445" w:rsidR="001A68CA" w:rsidRPr="000B12BF" w:rsidRDefault="001A68CA" w:rsidP="00DF49B9">
            <w:pPr>
              <w:jc w:val="center"/>
              <w:rPr>
                <w:sz w:val="22"/>
                <w:szCs w:val="22"/>
              </w:rPr>
            </w:pPr>
          </w:p>
        </w:tc>
        <w:tc>
          <w:tcPr>
            <w:tcW w:w="703" w:type="dxa"/>
            <w:shd w:val="clear" w:color="auto" w:fill="auto"/>
          </w:tcPr>
          <w:p w14:paraId="2161876C" w14:textId="589305D2" w:rsidR="001A68CA" w:rsidRPr="000B12BF" w:rsidRDefault="001A68CA" w:rsidP="00DF49B9">
            <w:pPr>
              <w:jc w:val="center"/>
              <w:rPr>
                <w:sz w:val="22"/>
                <w:szCs w:val="22"/>
              </w:rPr>
            </w:pPr>
          </w:p>
        </w:tc>
        <w:tc>
          <w:tcPr>
            <w:tcW w:w="705" w:type="dxa"/>
            <w:shd w:val="clear" w:color="auto" w:fill="auto"/>
          </w:tcPr>
          <w:p w14:paraId="3594F9C6" w14:textId="56D5866E" w:rsidR="001A68CA" w:rsidRPr="000B12BF" w:rsidRDefault="001A68CA" w:rsidP="00DF49B9">
            <w:pPr>
              <w:jc w:val="center"/>
              <w:rPr>
                <w:sz w:val="22"/>
                <w:szCs w:val="22"/>
              </w:rPr>
            </w:pPr>
          </w:p>
        </w:tc>
        <w:tc>
          <w:tcPr>
            <w:tcW w:w="705" w:type="dxa"/>
            <w:shd w:val="clear" w:color="auto" w:fill="auto"/>
          </w:tcPr>
          <w:p w14:paraId="2F3EFBF8" w14:textId="31C68A52" w:rsidR="001A68CA" w:rsidRPr="000B12BF" w:rsidRDefault="001A68CA" w:rsidP="00DF49B9">
            <w:pPr>
              <w:jc w:val="center"/>
              <w:rPr>
                <w:sz w:val="22"/>
                <w:szCs w:val="22"/>
              </w:rPr>
            </w:pPr>
          </w:p>
        </w:tc>
        <w:tc>
          <w:tcPr>
            <w:tcW w:w="704" w:type="dxa"/>
            <w:shd w:val="clear" w:color="auto" w:fill="auto"/>
          </w:tcPr>
          <w:p w14:paraId="1E55272C" w14:textId="544BB45A" w:rsidR="001A68CA" w:rsidRPr="000B12BF" w:rsidRDefault="001A68CA" w:rsidP="00DF49B9">
            <w:pPr>
              <w:jc w:val="center"/>
              <w:rPr>
                <w:sz w:val="22"/>
                <w:szCs w:val="22"/>
              </w:rPr>
            </w:pPr>
          </w:p>
        </w:tc>
        <w:tc>
          <w:tcPr>
            <w:tcW w:w="703" w:type="dxa"/>
            <w:shd w:val="clear" w:color="auto" w:fill="auto"/>
          </w:tcPr>
          <w:p w14:paraId="43CC80CD" w14:textId="1F901A5E" w:rsidR="001A68CA" w:rsidRPr="000B12BF" w:rsidRDefault="001A68CA" w:rsidP="00DF49B9">
            <w:pPr>
              <w:jc w:val="center"/>
              <w:rPr>
                <w:sz w:val="22"/>
                <w:szCs w:val="22"/>
              </w:rPr>
            </w:pPr>
          </w:p>
        </w:tc>
        <w:tc>
          <w:tcPr>
            <w:tcW w:w="704" w:type="dxa"/>
            <w:shd w:val="clear" w:color="auto" w:fill="auto"/>
          </w:tcPr>
          <w:p w14:paraId="17760CB2" w14:textId="0CF86EFD" w:rsidR="001A68CA" w:rsidRPr="000B12BF" w:rsidRDefault="001A68CA" w:rsidP="00DF49B9">
            <w:pPr>
              <w:jc w:val="center"/>
              <w:rPr>
                <w:sz w:val="22"/>
                <w:szCs w:val="22"/>
              </w:rPr>
            </w:pPr>
          </w:p>
        </w:tc>
        <w:tc>
          <w:tcPr>
            <w:tcW w:w="704" w:type="dxa"/>
            <w:shd w:val="clear" w:color="auto" w:fill="auto"/>
          </w:tcPr>
          <w:p w14:paraId="26D1C270" w14:textId="54C46235" w:rsidR="001A68CA" w:rsidRPr="000B12BF" w:rsidRDefault="001A68CA" w:rsidP="00DF49B9">
            <w:pPr>
              <w:jc w:val="center"/>
              <w:rPr>
                <w:sz w:val="22"/>
                <w:szCs w:val="22"/>
              </w:rPr>
            </w:pPr>
          </w:p>
        </w:tc>
        <w:tc>
          <w:tcPr>
            <w:tcW w:w="565" w:type="dxa"/>
            <w:shd w:val="clear" w:color="auto" w:fill="auto"/>
          </w:tcPr>
          <w:p w14:paraId="581CF7E3" w14:textId="753D892C" w:rsidR="001A68CA" w:rsidRPr="000B12BF" w:rsidRDefault="001A68CA" w:rsidP="00DF49B9">
            <w:pPr>
              <w:jc w:val="center"/>
              <w:rPr>
                <w:sz w:val="22"/>
                <w:szCs w:val="22"/>
              </w:rPr>
            </w:pPr>
          </w:p>
        </w:tc>
        <w:tc>
          <w:tcPr>
            <w:tcW w:w="704" w:type="dxa"/>
            <w:shd w:val="clear" w:color="auto" w:fill="auto"/>
          </w:tcPr>
          <w:p w14:paraId="6A5E97F4" w14:textId="0160AF9B" w:rsidR="001A68CA" w:rsidRPr="000B12BF" w:rsidRDefault="001A68CA" w:rsidP="00DF49B9">
            <w:pPr>
              <w:jc w:val="center"/>
              <w:rPr>
                <w:sz w:val="22"/>
                <w:szCs w:val="22"/>
              </w:rPr>
            </w:pPr>
          </w:p>
        </w:tc>
        <w:tc>
          <w:tcPr>
            <w:tcW w:w="703" w:type="dxa"/>
            <w:shd w:val="clear" w:color="auto" w:fill="auto"/>
          </w:tcPr>
          <w:p w14:paraId="49F85956" w14:textId="425CE8ED" w:rsidR="001A68CA" w:rsidRPr="000B12BF" w:rsidRDefault="001A68CA" w:rsidP="00DF49B9">
            <w:pPr>
              <w:jc w:val="center"/>
              <w:rPr>
                <w:sz w:val="22"/>
                <w:szCs w:val="22"/>
              </w:rPr>
            </w:pPr>
          </w:p>
        </w:tc>
        <w:tc>
          <w:tcPr>
            <w:tcW w:w="704" w:type="dxa"/>
          </w:tcPr>
          <w:p w14:paraId="57880F15" w14:textId="51F86C3B" w:rsidR="001A68CA" w:rsidRPr="000B12BF" w:rsidRDefault="001A68CA" w:rsidP="00DF49B9">
            <w:pPr>
              <w:jc w:val="center"/>
              <w:rPr>
                <w:sz w:val="22"/>
                <w:szCs w:val="22"/>
              </w:rPr>
            </w:pPr>
          </w:p>
        </w:tc>
        <w:tc>
          <w:tcPr>
            <w:tcW w:w="704" w:type="dxa"/>
          </w:tcPr>
          <w:p w14:paraId="19B7867A" w14:textId="04126D51" w:rsidR="001A68CA" w:rsidRPr="000B12BF" w:rsidRDefault="001A68CA" w:rsidP="00DF49B9">
            <w:pPr>
              <w:jc w:val="center"/>
              <w:rPr>
                <w:sz w:val="22"/>
                <w:szCs w:val="22"/>
              </w:rPr>
            </w:pPr>
          </w:p>
        </w:tc>
        <w:tc>
          <w:tcPr>
            <w:tcW w:w="696" w:type="dxa"/>
          </w:tcPr>
          <w:p w14:paraId="30AEB4BD" w14:textId="77777777" w:rsidR="001A68CA" w:rsidRPr="000B12BF" w:rsidRDefault="001A68CA" w:rsidP="00DF49B9">
            <w:pPr>
              <w:jc w:val="center"/>
              <w:rPr>
                <w:sz w:val="22"/>
                <w:szCs w:val="22"/>
              </w:rPr>
            </w:pPr>
            <w:r w:rsidRPr="000B12BF">
              <w:rPr>
                <w:sz w:val="22"/>
                <w:szCs w:val="22"/>
              </w:rPr>
              <w:t>1</w:t>
            </w:r>
          </w:p>
        </w:tc>
        <w:tc>
          <w:tcPr>
            <w:tcW w:w="710" w:type="dxa"/>
          </w:tcPr>
          <w:p w14:paraId="395875E6" w14:textId="68D30FCF" w:rsidR="001A68CA" w:rsidRPr="000B12BF" w:rsidRDefault="001A68CA" w:rsidP="00DF49B9">
            <w:pPr>
              <w:jc w:val="center"/>
              <w:rPr>
                <w:sz w:val="22"/>
                <w:szCs w:val="22"/>
              </w:rPr>
            </w:pPr>
          </w:p>
        </w:tc>
        <w:tc>
          <w:tcPr>
            <w:tcW w:w="768" w:type="dxa"/>
          </w:tcPr>
          <w:p w14:paraId="06B0425B" w14:textId="1E3151CE" w:rsidR="001A68CA" w:rsidRPr="000B12BF" w:rsidRDefault="00663F64" w:rsidP="00DF49B9">
            <w:pPr>
              <w:jc w:val="center"/>
              <w:rPr>
                <w:sz w:val="22"/>
                <w:szCs w:val="22"/>
              </w:rPr>
            </w:pPr>
            <w:r>
              <w:rPr>
                <w:sz w:val="22"/>
                <w:szCs w:val="22"/>
              </w:rPr>
              <w:t>1</w:t>
            </w:r>
          </w:p>
        </w:tc>
      </w:tr>
      <w:tr w:rsidR="001A68CA" w:rsidRPr="000B12BF" w14:paraId="4C222B7F" w14:textId="0B5C2705" w:rsidTr="00AD55EC">
        <w:trPr>
          <w:trHeight w:val="213"/>
        </w:trPr>
        <w:tc>
          <w:tcPr>
            <w:tcW w:w="3922" w:type="dxa"/>
          </w:tcPr>
          <w:p w14:paraId="079FC1EE" w14:textId="77777777" w:rsidR="001A68CA" w:rsidRPr="00FD6C13" w:rsidRDefault="001A68CA" w:rsidP="00DF49B9">
            <w:pPr>
              <w:rPr>
                <w:sz w:val="22"/>
                <w:szCs w:val="22"/>
              </w:rPr>
            </w:pPr>
            <w:proofErr w:type="spellStart"/>
            <w:r w:rsidRPr="00FD6C13">
              <w:rPr>
                <w:sz w:val="22"/>
                <w:szCs w:val="22"/>
              </w:rPr>
              <w:t>Амигуруми</w:t>
            </w:r>
            <w:proofErr w:type="spellEnd"/>
            <w:r w:rsidRPr="00FD6C13">
              <w:rPr>
                <w:sz w:val="22"/>
                <w:szCs w:val="22"/>
              </w:rPr>
              <w:t xml:space="preserve"> (Маркелова)</w:t>
            </w:r>
          </w:p>
        </w:tc>
        <w:tc>
          <w:tcPr>
            <w:tcW w:w="704" w:type="dxa"/>
            <w:shd w:val="clear" w:color="auto" w:fill="auto"/>
          </w:tcPr>
          <w:p w14:paraId="16DF6F1A"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tcPr>
          <w:p w14:paraId="14B5EF4C"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tcPr>
          <w:p w14:paraId="22A9E897" w14:textId="477F7C36" w:rsidR="001A68CA" w:rsidRPr="000B12BF" w:rsidRDefault="001A68CA" w:rsidP="00DF49B9">
            <w:pPr>
              <w:jc w:val="center"/>
              <w:rPr>
                <w:sz w:val="22"/>
                <w:szCs w:val="22"/>
              </w:rPr>
            </w:pPr>
          </w:p>
        </w:tc>
        <w:tc>
          <w:tcPr>
            <w:tcW w:w="705" w:type="dxa"/>
            <w:shd w:val="clear" w:color="auto" w:fill="auto"/>
          </w:tcPr>
          <w:p w14:paraId="6B4CA240" w14:textId="440FE61D" w:rsidR="001A68CA" w:rsidRPr="000B12BF" w:rsidRDefault="001A68CA" w:rsidP="00DF49B9">
            <w:pPr>
              <w:jc w:val="center"/>
              <w:rPr>
                <w:sz w:val="22"/>
                <w:szCs w:val="22"/>
              </w:rPr>
            </w:pPr>
          </w:p>
        </w:tc>
        <w:tc>
          <w:tcPr>
            <w:tcW w:w="705" w:type="dxa"/>
            <w:shd w:val="clear" w:color="auto" w:fill="auto"/>
          </w:tcPr>
          <w:p w14:paraId="75F95055" w14:textId="0EA69EA4" w:rsidR="001A68CA" w:rsidRPr="000B12BF" w:rsidRDefault="001A68CA" w:rsidP="00DF49B9">
            <w:pPr>
              <w:jc w:val="center"/>
              <w:rPr>
                <w:sz w:val="22"/>
                <w:szCs w:val="22"/>
              </w:rPr>
            </w:pPr>
          </w:p>
        </w:tc>
        <w:tc>
          <w:tcPr>
            <w:tcW w:w="704" w:type="dxa"/>
            <w:shd w:val="clear" w:color="auto" w:fill="auto"/>
          </w:tcPr>
          <w:p w14:paraId="788BBA0C" w14:textId="3F06C632" w:rsidR="001A68CA" w:rsidRPr="000B12BF" w:rsidRDefault="001A68CA" w:rsidP="00DF49B9">
            <w:pPr>
              <w:jc w:val="center"/>
              <w:rPr>
                <w:sz w:val="22"/>
                <w:szCs w:val="22"/>
              </w:rPr>
            </w:pPr>
          </w:p>
        </w:tc>
        <w:tc>
          <w:tcPr>
            <w:tcW w:w="703" w:type="dxa"/>
            <w:shd w:val="clear" w:color="auto" w:fill="auto"/>
          </w:tcPr>
          <w:p w14:paraId="236D513A"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tcPr>
          <w:p w14:paraId="33D1E315" w14:textId="77777777" w:rsidR="001A68CA" w:rsidRPr="000B12BF" w:rsidRDefault="001A68CA" w:rsidP="00DF49B9">
            <w:pPr>
              <w:jc w:val="center"/>
              <w:rPr>
                <w:sz w:val="22"/>
                <w:szCs w:val="22"/>
              </w:rPr>
            </w:pPr>
            <w:r w:rsidRPr="000B12BF">
              <w:rPr>
                <w:sz w:val="22"/>
                <w:szCs w:val="22"/>
              </w:rPr>
              <w:t>0.5</w:t>
            </w:r>
          </w:p>
        </w:tc>
        <w:tc>
          <w:tcPr>
            <w:tcW w:w="704" w:type="dxa"/>
            <w:shd w:val="clear" w:color="auto" w:fill="auto"/>
          </w:tcPr>
          <w:p w14:paraId="16015B46" w14:textId="6F642513" w:rsidR="001A68CA" w:rsidRPr="000B12BF" w:rsidRDefault="001A68CA" w:rsidP="00DF49B9">
            <w:pPr>
              <w:jc w:val="center"/>
              <w:rPr>
                <w:sz w:val="22"/>
                <w:szCs w:val="22"/>
              </w:rPr>
            </w:pPr>
          </w:p>
        </w:tc>
        <w:tc>
          <w:tcPr>
            <w:tcW w:w="565" w:type="dxa"/>
            <w:shd w:val="clear" w:color="auto" w:fill="auto"/>
          </w:tcPr>
          <w:p w14:paraId="4D173A36" w14:textId="18C241D4" w:rsidR="001A68CA" w:rsidRPr="000B12BF" w:rsidRDefault="001A68CA" w:rsidP="00DF49B9">
            <w:pPr>
              <w:jc w:val="center"/>
              <w:rPr>
                <w:sz w:val="22"/>
                <w:szCs w:val="22"/>
              </w:rPr>
            </w:pPr>
          </w:p>
        </w:tc>
        <w:tc>
          <w:tcPr>
            <w:tcW w:w="704" w:type="dxa"/>
            <w:shd w:val="clear" w:color="auto" w:fill="auto"/>
          </w:tcPr>
          <w:p w14:paraId="0F2102C9" w14:textId="77777777" w:rsidR="001A68CA" w:rsidRPr="000B12BF" w:rsidRDefault="001A68CA" w:rsidP="00DF49B9">
            <w:pPr>
              <w:jc w:val="center"/>
              <w:rPr>
                <w:sz w:val="22"/>
                <w:szCs w:val="22"/>
              </w:rPr>
            </w:pPr>
            <w:r w:rsidRPr="000B12BF">
              <w:rPr>
                <w:sz w:val="22"/>
                <w:szCs w:val="22"/>
              </w:rPr>
              <w:t>0.5</w:t>
            </w:r>
          </w:p>
        </w:tc>
        <w:tc>
          <w:tcPr>
            <w:tcW w:w="703" w:type="dxa"/>
            <w:shd w:val="clear" w:color="auto" w:fill="auto"/>
          </w:tcPr>
          <w:p w14:paraId="00749258" w14:textId="77777777" w:rsidR="001A68CA" w:rsidRPr="000B12BF" w:rsidRDefault="001A68CA" w:rsidP="00DF49B9">
            <w:pPr>
              <w:jc w:val="center"/>
              <w:rPr>
                <w:sz w:val="22"/>
                <w:szCs w:val="22"/>
              </w:rPr>
            </w:pPr>
            <w:r w:rsidRPr="000B12BF">
              <w:rPr>
                <w:sz w:val="22"/>
                <w:szCs w:val="22"/>
              </w:rPr>
              <w:t>0.5</w:t>
            </w:r>
          </w:p>
        </w:tc>
        <w:tc>
          <w:tcPr>
            <w:tcW w:w="704" w:type="dxa"/>
          </w:tcPr>
          <w:p w14:paraId="131EEBB9" w14:textId="6C99ABDF" w:rsidR="001A68CA" w:rsidRPr="000B12BF" w:rsidRDefault="001A68CA" w:rsidP="00DF49B9">
            <w:pPr>
              <w:jc w:val="center"/>
              <w:rPr>
                <w:sz w:val="22"/>
                <w:szCs w:val="22"/>
              </w:rPr>
            </w:pPr>
          </w:p>
        </w:tc>
        <w:tc>
          <w:tcPr>
            <w:tcW w:w="704" w:type="dxa"/>
          </w:tcPr>
          <w:p w14:paraId="2445E310" w14:textId="77777777" w:rsidR="001A68CA" w:rsidRPr="000B12BF" w:rsidRDefault="001A68CA" w:rsidP="00DF49B9">
            <w:pPr>
              <w:jc w:val="center"/>
              <w:rPr>
                <w:sz w:val="22"/>
                <w:szCs w:val="22"/>
              </w:rPr>
            </w:pPr>
            <w:r w:rsidRPr="000B12BF">
              <w:rPr>
                <w:sz w:val="22"/>
                <w:szCs w:val="22"/>
              </w:rPr>
              <w:t>1</w:t>
            </w:r>
          </w:p>
        </w:tc>
        <w:tc>
          <w:tcPr>
            <w:tcW w:w="696" w:type="dxa"/>
          </w:tcPr>
          <w:p w14:paraId="2824AD66" w14:textId="2E391EEB" w:rsidR="001A68CA" w:rsidRPr="000B12BF" w:rsidRDefault="001A68CA" w:rsidP="00DF49B9">
            <w:pPr>
              <w:jc w:val="center"/>
              <w:rPr>
                <w:sz w:val="22"/>
                <w:szCs w:val="22"/>
              </w:rPr>
            </w:pPr>
          </w:p>
        </w:tc>
        <w:tc>
          <w:tcPr>
            <w:tcW w:w="710" w:type="dxa"/>
          </w:tcPr>
          <w:p w14:paraId="221CF650" w14:textId="6063F7A8" w:rsidR="001A68CA" w:rsidRPr="000B12BF" w:rsidRDefault="001A68CA" w:rsidP="00DF49B9">
            <w:pPr>
              <w:jc w:val="center"/>
              <w:rPr>
                <w:sz w:val="22"/>
                <w:szCs w:val="22"/>
              </w:rPr>
            </w:pPr>
          </w:p>
        </w:tc>
        <w:tc>
          <w:tcPr>
            <w:tcW w:w="768" w:type="dxa"/>
          </w:tcPr>
          <w:p w14:paraId="69519380" w14:textId="7EA86B86" w:rsidR="001A68CA" w:rsidRPr="000B12BF" w:rsidRDefault="00663F64" w:rsidP="00DF49B9">
            <w:pPr>
              <w:jc w:val="center"/>
              <w:rPr>
                <w:sz w:val="22"/>
                <w:szCs w:val="22"/>
              </w:rPr>
            </w:pPr>
            <w:r>
              <w:rPr>
                <w:sz w:val="22"/>
                <w:szCs w:val="22"/>
              </w:rPr>
              <w:t>4</w:t>
            </w:r>
          </w:p>
        </w:tc>
      </w:tr>
      <w:tr w:rsidR="001A68CA" w:rsidRPr="000B12BF" w14:paraId="0EB821D5" w14:textId="7994878A" w:rsidTr="00AD55EC">
        <w:trPr>
          <w:trHeight w:val="213"/>
        </w:trPr>
        <w:tc>
          <w:tcPr>
            <w:tcW w:w="3922" w:type="dxa"/>
          </w:tcPr>
          <w:p w14:paraId="55EB93D2" w14:textId="77777777" w:rsidR="001A68CA" w:rsidRPr="00FD6C13" w:rsidRDefault="001A68CA" w:rsidP="00DF49B9">
            <w:pPr>
              <w:rPr>
                <w:sz w:val="22"/>
                <w:szCs w:val="22"/>
              </w:rPr>
            </w:pPr>
            <w:r w:rsidRPr="00FD6C13">
              <w:rPr>
                <w:sz w:val="22"/>
                <w:szCs w:val="22"/>
              </w:rPr>
              <w:lastRenderedPageBreak/>
              <w:t>Хоккей (Сибуратов)</w:t>
            </w:r>
          </w:p>
        </w:tc>
        <w:tc>
          <w:tcPr>
            <w:tcW w:w="704" w:type="dxa"/>
            <w:shd w:val="clear" w:color="auto" w:fill="auto"/>
          </w:tcPr>
          <w:p w14:paraId="4992B801" w14:textId="61A9D90D" w:rsidR="001A68CA" w:rsidRPr="000B12BF" w:rsidRDefault="001A68CA" w:rsidP="00DF49B9">
            <w:pPr>
              <w:jc w:val="center"/>
              <w:rPr>
                <w:sz w:val="22"/>
                <w:szCs w:val="22"/>
              </w:rPr>
            </w:pPr>
          </w:p>
        </w:tc>
        <w:tc>
          <w:tcPr>
            <w:tcW w:w="704" w:type="dxa"/>
            <w:shd w:val="clear" w:color="auto" w:fill="auto"/>
          </w:tcPr>
          <w:p w14:paraId="1CA9DA9A" w14:textId="240EC1BC" w:rsidR="001A68CA" w:rsidRPr="000B12BF" w:rsidRDefault="001A68CA" w:rsidP="00DF49B9">
            <w:pPr>
              <w:jc w:val="center"/>
              <w:rPr>
                <w:sz w:val="22"/>
                <w:szCs w:val="22"/>
              </w:rPr>
            </w:pPr>
          </w:p>
        </w:tc>
        <w:tc>
          <w:tcPr>
            <w:tcW w:w="703" w:type="dxa"/>
            <w:shd w:val="clear" w:color="auto" w:fill="auto"/>
          </w:tcPr>
          <w:p w14:paraId="3B34106D" w14:textId="00CD010F" w:rsidR="001A68CA" w:rsidRPr="000B12BF" w:rsidRDefault="001A68CA" w:rsidP="00DF49B9">
            <w:pPr>
              <w:jc w:val="center"/>
              <w:rPr>
                <w:sz w:val="22"/>
                <w:szCs w:val="22"/>
              </w:rPr>
            </w:pPr>
          </w:p>
        </w:tc>
        <w:tc>
          <w:tcPr>
            <w:tcW w:w="705" w:type="dxa"/>
            <w:shd w:val="clear" w:color="auto" w:fill="auto"/>
          </w:tcPr>
          <w:p w14:paraId="5766EE34" w14:textId="30FBAF11" w:rsidR="001A68CA" w:rsidRPr="000B12BF" w:rsidRDefault="001A68CA" w:rsidP="00DF49B9">
            <w:pPr>
              <w:jc w:val="center"/>
              <w:rPr>
                <w:sz w:val="22"/>
                <w:szCs w:val="22"/>
              </w:rPr>
            </w:pPr>
          </w:p>
        </w:tc>
        <w:tc>
          <w:tcPr>
            <w:tcW w:w="705" w:type="dxa"/>
            <w:shd w:val="clear" w:color="auto" w:fill="auto"/>
          </w:tcPr>
          <w:p w14:paraId="22CD1B1B" w14:textId="2920A6D6" w:rsidR="001A68CA" w:rsidRPr="000B12BF" w:rsidRDefault="001A68CA" w:rsidP="00DF49B9">
            <w:pPr>
              <w:jc w:val="center"/>
              <w:rPr>
                <w:sz w:val="22"/>
                <w:szCs w:val="22"/>
              </w:rPr>
            </w:pPr>
          </w:p>
        </w:tc>
        <w:tc>
          <w:tcPr>
            <w:tcW w:w="704" w:type="dxa"/>
            <w:shd w:val="clear" w:color="auto" w:fill="auto"/>
          </w:tcPr>
          <w:p w14:paraId="3195A8F6" w14:textId="01EE481B" w:rsidR="001A68CA" w:rsidRPr="000B12BF" w:rsidRDefault="001A68CA" w:rsidP="00DF49B9">
            <w:pPr>
              <w:jc w:val="center"/>
              <w:rPr>
                <w:sz w:val="22"/>
                <w:szCs w:val="22"/>
              </w:rPr>
            </w:pPr>
          </w:p>
        </w:tc>
        <w:tc>
          <w:tcPr>
            <w:tcW w:w="703" w:type="dxa"/>
            <w:shd w:val="clear" w:color="auto" w:fill="auto"/>
          </w:tcPr>
          <w:p w14:paraId="557FAA26" w14:textId="03B9D536" w:rsidR="001A68CA" w:rsidRPr="000B12BF" w:rsidRDefault="001A68CA" w:rsidP="00DF49B9">
            <w:pPr>
              <w:jc w:val="center"/>
              <w:rPr>
                <w:sz w:val="22"/>
                <w:szCs w:val="22"/>
              </w:rPr>
            </w:pPr>
          </w:p>
        </w:tc>
        <w:tc>
          <w:tcPr>
            <w:tcW w:w="704" w:type="dxa"/>
            <w:shd w:val="clear" w:color="auto" w:fill="auto"/>
          </w:tcPr>
          <w:p w14:paraId="1DAF6A45" w14:textId="1E31ED71" w:rsidR="001A68CA" w:rsidRPr="000B12BF" w:rsidRDefault="001A68CA" w:rsidP="00DF49B9">
            <w:pPr>
              <w:jc w:val="center"/>
              <w:rPr>
                <w:sz w:val="22"/>
                <w:szCs w:val="22"/>
              </w:rPr>
            </w:pPr>
          </w:p>
        </w:tc>
        <w:tc>
          <w:tcPr>
            <w:tcW w:w="704" w:type="dxa"/>
            <w:shd w:val="clear" w:color="auto" w:fill="auto"/>
          </w:tcPr>
          <w:p w14:paraId="6D8C9335"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tcPr>
          <w:p w14:paraId="44F856A8"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0621555C" w14:textId="6C41AA8F" w:rsidR="001A68CA" w:rsidRPr="000B12BF" w:rsidRDefault="001A68CA" w:rsidP="00DF49B9">
            <w:pPr>
              <w:jc w:val="center"/>
              <w:rPr>
                <w:sz w:val="22"/>
                <w:szCs w:val="22"/>
              </w:rPr>
            </w:pPr>
          </w:p>
        </w:tc>
        <w:tc>
          <w:tcPr>
            <w:tcW w:w="703" w:type="dxa"/>
            <w:shd w:val="clear" w:color="auto" w:fill="auto"/>
          </w:tcPr>
          <w:p w14:paraId="47D4543B" w14:textId="7861EBFA" w:rsidR="001A68CA" w:rsidRPr="000B12BF" w:rsidRDefault="001A68CA" w:rsidP="00DF49B9">
            <w:pPr>
              <w:jc w:val="center"/>
              <w:rPr>
                <w:sz w:val="22"/>
                <w:szCs w:val="22"/>
              </w:rPr>
            </w:pPr>
          </w:p>
        </w:tc>
        <w:tc>
          <w:tcPr>
            <w:tcW w:w="704" w:type="dxa"/>
          </w:tcPr>
          <w:p w14:paraId="37B042E9" w14:textId="5E637BFA" w:rsidR="001A68CA" w:rsidRPr="000B12BF" w:rsidRDefault="001A68CA" w:rsidP="00DF49B9">
            <w:pPr>
              <w:jc w:val="center"/>
              <w:rPr>
                <w:sz w:val="22"/>
                <w:szCs w:val="22"/>
              </w:rPr>
            </w:pPr>
          </w:p>
        </w:tc>
        <w:tc>
          <w:tcPr>
            <w:tcW w:w="704" w:type="dxa"/>
          </w:tcPr>
          <w:p w14:paraId="0003B892" w14:textId="77777777" w:rsidR="001A68CA" w:rsidRPr="000B12BF" w:rsidRDefault="001A68CA" w:rsidP="00DF49B9">
            <w:pPr>
              <w:jc w:val="center"/>
              <w:rPr>
                <w:sz w:val="22"/>
                <w:szCs w:val="22"/>
              </w:rPr>
            </w:pPr>
            <w:r w:rsidRPr="000B12BF">
              <w:rPr>
                <w:sz w:val="22"/>
                <w:szCs w:val="22"/>
              </w:rPr>
              <w:t>1</w:t>
            </w:r>
          </w:p>
        </w:tc>
        <w:tc>
          <w:tcPr>
            <w:tcW w:w="696" w:type="dxa"/>
          </w:tcPr>
          <w:p w14:paraId="29CC56F0" w14:textId="77777777" w:rsidR="001A68CA" w:rsidRPr="000B12BF" w:rsidRDefault="001A68CA" w:rsidP="00DF49B9">
            <w:pPr>
              <w:jc w:val="center"/>
              <w:rPr>
                <w:sz w:val="22"/>
                <w:szCs w:val="22"/>
              </w:rPr>
            </w:pPr>
            <w:r w:rsidRPr="000B12BF">
              <w:rPr>
                <w:sz w:val="22"/>
                <w:szCs w:val="22"/>
              </w:rPr>
              <w:t>1</w:t>
            </w:r>
          </w:p>
        </w:tc>
        <w:tc>
          <w:tcPr>
            <w:tcW w:w="710" w:type="dxa"/>
          </w:tcPr>
          <w:p w14:paraId="1F2FFAE0" w14:textId="7620E383" w:rsidR="001A68CA" w:rsidRPr="000B12BF" w:rsidRDefault="001A68CA" w:rsidP="00DF49B9">
            <w:pPr>
              <w:jc w:val="center"/>
              <w:rPr>
                <w:sz w:val="22"/>
                <w:szCs w:val="22"/>
              </w:rPr>
            </w:pPr>
          </w:p>
        </w:tc>
        <w:tc>
          <w:tcPr>
            <w:tcW w:w="768" w:type="dxa"/>
          </w:tcPr>
          <w:p w14:paraId="5220A481" w14:textId="7C6EC1F8" w:rsidR="001A68CA" w:rsidRPr="000B12BF" w:rsidRDefault="00663F64" w:rsidP="00DF49B9">
            <w:pPr>
              <w:jc w:val="center"/>
              <w:rPr>
                <w:sz w:val="22"/>
                <w:szCs w:val="22"/>
              </w:rPr>
            </w:pPr>
            <w:r>
              <w:rPr>
                <w:sz w:val="22"/>
                <w:szCs w:val="22"/>
              </w:rPr>
              <w:t>4</w:t>
            </w:r>
          </w:p>
        </w:tc>
      </w:tr>
      <w:tr w:rsidR="001A68CA" w:rsidRPr="000B12BF" w14:paraId="0D93BAEC" w14:textId="4953CDF1" w:rsidTr="00AD55EC">
        <w:trPr>
          <w:trHeight w:val="213"/>
        </w:trPr>
        <w:tc>
          <w:tcPr>
            <w:tcW w:w="3922" w:type="dxa"/>
          </w:tcPr>
          <w:p w14:paraId="48F697EC" w14:textId="77777777" w:rsidR="001A68CA" w:rsidRPr="00FD6C13" w:rsidRDefault="001A68CA" w:rsidP="00DF49B9">
            <w:pPr>
              <w:rPr>
                <w:sz w:val="22"/>
                <w:szCs w:val="22"/>
              </w:rPr>
            </w:pPr>
            <w:r w:rsidRPr="00FD6C13">
              <w:rPr>
                <w:sz w:val="22"/>
                <w:szCs w:val="22"/>
              </w:rPr>
              <w:t>БПЛА (Трошкин)</w:t>
            </w:r>
          </w:p>
        </w:tc>
        <w:tc>
          <w:tcPr>
            <w:tcW w:w="704" w:type="dxa"/>
            <w:shd w:val="clear" w:color="auto" w:fill="auto"/>
          </w:tcPr>
          <w:p w14:paraId="372F0905" w14:textId="4BF8B412" w:rsidR="001A68CA" w:rsidRPr="000B12BF" w:rsidRDefault="001A68CA" w:rsidP="00DF49B9">
            <w:pPr>
              <w:jc w:val="center"/>
              <w:rPr>
                <w:sz w:val="22"/>
                <w:szCs w:val="22"/>
              </w:rPr>
            </w:pPr>
          </w:p>
        </w:tc>
        <w:tc>
          <w:tcPr>
            <w:tcW w:w="704" w:type="dxa"/>
            <w:shd w:val="clear" w:color="auto" w:fill="auto"/>
          </w:tcPr>
          <w:p w14:paraId="2279E387" w14:textId="652B01CA" w:rsidR="001A68CA" w:rsidRPr="000B12BF" w:rsidRDefault="001A68CA" w:rsidP="00DF49B9">
            <w:pPr>
              <w:jc w:val="center"/>
              <w:rPr>
                <w:sz w:val="22"/>
                <w:szCs w:val="22"/>
              </w:rPr>
            </w:pPr>
          </w:p>
        </w:tc>
        <w:tc>
          <w:tcPr>
            <w:tcW w:w="703" w:type="dxa"/>
            <w:shd w:val="clear" w:color="auto" w:fill="auto"/>
          </w:tcPr>
          <w:p w14:paraId="391A7C4C" w14:textId="53AE3CF8" w:rsidR="001A68CA" w:rsidRPr="000B12BF" w:rsidRDefault="001A68CA" w:rsidP="00DF49B9">
            <w:pPr>
              <w:jc w:val="center"/>
              <w:rPr>
                <w:sz w:val="22"/>
                <w:szCs w:val="22"/>
              </w:rPr>
            </w:pPr>
          </w:p>
        </w:tc>
        <w:tc>
          <w:tcPr>
            <w:tcW w:w="705" w:type="dxa"/>
            <w:shd w:val="clear" w:color="auto" w:fill="auto"/>
          </w:tcPr>
          <w:p w14:paraId="481F49AC" w14:textId="4277F26C" w:rsidR="001A68CA" w:rsidRPr="000B12BF" w:rsidRDefault="001A68CA" w:rsidP="00DF49B9">
            <w:pPr>
              <w:jc w:val="center"/>
              <w:rPr>
                <w:sz w:val="22"/>
                <w:szCs w:val="22"/>
              </w:rPr>
            </w:pPr>
          </w:p>
        </w:tc>
        <w:tc>
          <w:tcPr>
            <w:tcW w:w="705" w:type="dxa"/>
            <w:shd w:val="clear" w:color="auto" w:fill="auto"/>
          </w:tcPr>
          <w:p w14:paraId="735A320F" w14:textId="64AD2E7D" w:rsidR="001A68CA" w:rsidRPr="000B12BF" w:rsidRDefault="001A68CA" w:rsidP="00DF49B9">
            <w:pPr>
              <w:jc w:val="center"/>
              <w:rPr>
                <w:sz w:val="22"/>
                <w:szCs w:val="22"/>
              </w:rPr>
            </w:pPr>
          </w:p>
        </w:tc>
        <w:tc>
          <w:tcPr>
            <w:tcW w:w="704" w:type="dxa"/>
            <w:shd w:val="clear" w:color="auto" w:fill="auto"/>
          </w:tcPr>
          <w:p w14:paraId="663F5CD6" w14:textId="2D50E26A" w:rsidR="001A68CA" w:rsidRPr="000B12BF" w:rsidRDefault="001A68CA" w:rsidP="00DF49B9">
            <w:pPr>
              <w:jc w:val="center"/>
              <w:rPr>
                <w:sz w:val="22"/>
                <w:szCs w:val="22"/>
              </w:rPr>
            </w:pPr>
          </w:p>
        </w:tc>
        <w:tc>
          <w:tcPr>
            <w:tcW w:w="703" w:type="dxa"/>
            <w:shd w:val="clear" w:color="auto" w:fill="auto"/>
          </w:tcPr>
          <w:p w14:paraId="27D97375" w14:textId="0B353576" w:rsidR="001A68CA" w:rsidRPr="000B12BF" w:rsidRDefault="001A68CA" w:rsidP="00DF49B9">
            <w:pPr>
              <w:jc w:val="center"/>
              <w:rPr>
                <w:sz w:val="22"/>
                <w:szCs w:val="22"/>
              </w:rPr>
            </w:pPr>
          </w:p>
        </w:tc>
        <w:tc>
          <w:tcPr>
            <w:tcW w:w="704" w:type="dxa"/>
            <w:shd w:val="clear" w:color="auto" w:fill="auto"/>
          </w:tcPr>
          <w:p w14:paraId="5C2F10B1"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14A03131" w14:textId="388FA2C3" w:rsidR="001A68CA" w:rsidRPr="000B12BF" w:rsidRDefault="001A68CA" w:rsidP="00DF49B9">
            <w:pPr>
              <w:jc w:val="center"/>
              <w:rPr>
                <w:sz w:val="22"/>
                <w:szCs w:val="22"/>
              </w:rPr>
            </w:pPr>
          </w:p>
        </w:tc>
        <w:tc>
          <w:tcPr>
            <w:tcW w:w="565" w:type="dxa"/>
            <w:shd w:val="clear" w:color="auto" w:fill="auto"/>
          </w:tcPr>
          <w:p w14:paraId="608BE4F0" w14:textId="4E914F59" w:rsidR="001A68CA" w:rsidRPr="000B12BF" w:rsidRDefault="001A68CA" w:rsidP="00DF49B9">
            <w:pPr>
              <w:jc w:val="center"/>
              <w:rPr>
                <w:sz w:val="22"/>
                <w:szCs w:val="22"/>
              </w:rPr>
            </w:pPr>
          </w:p>
        </w:tc>
        <w:tc>
          <w:tcPr>
            <w:tcW w:w="704" w:type="dxa"/>
            <w:shd w:val="clear" w:color="auto" w:fill="auto"/>
          </w:tcPr>
          <w:p w14:paraId="71DAB79B"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tcPr>
          <w:p w14:paraId="6EC2AF24" w14:textId="77777777" w:rsidR="001A68CA" w:rsidRPr="000B12BF" w:rsidRDefault="001A68CA" w:rsidP="00DF49B9">
            <w:pPr>
              <w:jc w:val="center"/>
              <w:rPr>
                <w:sz w:val="22"/>
                <w:szCs w:val="22"/>
              </w:rPr>
            </w:pPr>
            <w:r w:rsidRPr="000B12BF">
              <w:rPr>
                <w:sz w:val="22"/>
                <w:szCs w:val="22"/>
              </w:rPr>
              <w:t>1</w:t>
            </w:r>
          </w:p>
        </w:tc>
        <w:tc>
          <w:tcPr>
            <w:tcW w:w="704" w:type="dxa"/>
          </w:tcPr>
          <w:p w14:paraId="3DC5DF68" w14:textId="2998213B" w:rsidR="001A68CA" w:rsidRPr="000B12BF" w:rsidRDefault="001A68CA" w:rsidP="00DF49B9">
            <w:pPr>
              <w:jc w:val="center"/>
              <w:rPr>
                <w:sz w:val="22"/>
                <w:szCs w:val="22"/>
              </w:rPr>
            </w:pPr>
          </w:p>
        </w:tc>
        <w:tc>
          <w:tcPr>
            <w:tcW w:w="704" w:type="dxa"/>
          </w:tcPr>
          <w:p w14:paraId="6B185ED6" w14:textId="79C3A50C" w:rsidR="001A68CA" w:rsidRPr="000B12BF" w:rsidRDefault="001A68CA" w:rsidP="00DF49B9">
            <w:pPr>
              <w:jc w:val="center"/>
              <w:rPr>
                <w:sz w:val="22"/>
                <w:szCs w:val="22"/>
              </w:rPr>
            </w:pPr>
          </w:p>
        </w:tc>
        <w:tc>
          <w:tcPr>
            <w:tcW w:w="696" w:type="dxa"/>
          </w:tcPr>
          <w:p w14:paraId="20FB3194" w14:textId="2B48DDA6" w:rsidR="001A68CA" w:rsidRPr="000B12BF" w:rsidRDefault="001A68CA" w:rsidP="00DF49B9">
            <w:pPr>
              <w:jc w:val="center"/>
              <w:rPr>
                <w:sz w:val="22"/>
                <w:szCs w:val="22"/>
              </w:rPr>
            </w:pPr>
          </w:p>
        </w:tc>
        <w:tc>
          <w:tcPr>
            <w:tcW w:w="710" w:type="dxa"/>
          </w:tcPr>
          <w:p w14:paraId="5FA9BBBA" w14:textId="66C4FF9D" w:rsidR="001A68CA" w:rsidRPr="000B12BF" w:rsidRDefault="001A68CA" w:rsidP="00DF49B9">
            <w:pPr>
              <w:jc w:val="center"/>
              <w:rPr>
                <w:sz w:val="22"/>
                <w:szCs w:val="22"/>
              </w:rPr>
            </w:pPr>
          </w:p>
        </w:tc>
        <w:tc>
          <w:tcPr>
            <w:tcW w:w="768" w:type="dxa"/>
          </w:tcPr>
          <w:p w14:paraId="2F1071AA" w14:textId="40143098" w:rsidR="001A68CA" w:rsidRPr="000B12BF" w:rsidRDefault="00663F64" w:rsidP="00DF49B9">
            <w:pPr>
              <w:jc w:val="center"/>
              <w:rPr>
                <w:sz w:val="22"/>
                <w:szCs w:val="22"/>
              </w:rPr>
            </w:pPr>
            <w:r>
              <w:rPr>
                <w:sz w:val="22"/>
                <w:szCs w:val="22"/>
              </w:rPr>
              <w:t>3</w:t>
            </w:r>
          </w:p>
        </w:tc>
      </w:tr>
      <w:tr w:rsidR="001A68CA" w:rsidRPr="000B12BF" w14:paraId="46F5568B" w14:textId="24E55BCE" w:rsidTr="00AD55EC">
        <w:trPr>
          <w:trHeight w:val="213"/>
        </w:trPr>
        <w:tc>
          <w:tcPr>
            <w:tcW w:w="3922" w:type="dxa"/>
          </w:tcPr>
          <w:p w14:paraId="777695DF" w14:textId="77777777" w:rsidR="001A68CA" w:rsidRPr="00FD6C13" w:rsidRDefault="001A68CA" w:rsidP="00DF49B9">
            <w:pPr>
              <w:rPr>
                <w:sz w:val="22"/>
                <w:szCs w:val="22"/>
              </w:rPr>
            </w:pPr>
            <w:r w:rsidRPr="00FD6C13">
              <w:rPr>
                <w:sz w:val="22"/>
                <w:szCs w:val="22"/>
              </w:rPr>
              <w:t>ГТО (Ратов)</w:t>
            </w:r>
          </w:p>
        </w:tc>
        <w:tc>
          <w:tcPr>
            <w:tcW w:w="704" w:type="dxa"/>
            <w:shd w:val="clear" w:color="auto" w:fill="auto"/>
          </w:tcPr>
          <w:p w14:paraId="1B607750" w14:textId="1F20E30B" w:rsidR="001A68CA" w:rsidRPr="000B12BF" w:rsidRDefault="001A68CA" w:rsidP="00DF49B9">
            <w:pPr>
              <w:jc w:val="center"/>
              <w:rPr>
                <w:sz w:val="22"/>
                <w:szCs w:val="22"/>
              </w:rPr>
            </w:pPr>
          </w:p>
        </w:tc>
        <w:tc>
          <w:tcPr>
            <w:tcW w:w="704" w:type="dxa"/>
            <w:shd w:val="clear" w:color="auto" w:fill="auto"/>
          </w:tcPr>
          <w:p w14:paraId="5ECDEFBC" w14:textId="3DF0A0F0" w:rsidR="001A68CA" w:rsidRPr="000B12BF" w:rsidRDefault="001A68CA" w:rsidP="00DF49B9">
            <w:pPr>
              <w:jc w:val="center"/>
              <w:rPr>
                <w:sz w:val="22"/>
                <w:szCs w:val="22"/>
              </w:rPr>
            </w:pPr>
          </w:p>
        </w:tc>
        <w:tc>
          <w:tcPr>
            <w:tcW w:w="703" w:type="dxa"/>
            <w:shd w:val="clear" w:color="auto" w:fill="auto"/>
          </w:tcPr>
          <w:p w14:paraId="1D72D791" w14:textId="5E65C97D" w:rsidR="001A68CA" w:rsidRPr="000B12BF" w:rsidRDefault="001A68CA" w:rsidP="00DF49B9">
            <w:pPr>
              <w:jc w:val="center"/>
              <w:rPr>
                <w:sz w:val="22"/>
                <w:szCs w:val="22"/>
              </w:rPr>
            </w:pPr>
          </w:p>
        </w:tc>
        <w:tc>
          <w:tcPr>
            <w:tcW w:w="705" w:type="dxa"/>
            <w:shd w:val="clear" w:color="auto" w:fill="auto"/>
          </w:tcPr>
          <w:p w14:paraId="59C4881A"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tcPr>
          <w:p w14:paraId="63A630A6"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79A53D06" w14:textId="130AD59A" w:rsidR="001A68CA" w:rsidRPr="000B12BF" w:rsidRDefault="001A68CA" w:rsidP="00DF49B9">
            <w:pPr>
              <w:jc w:val="center"/>
              <w:rPr>
                <w:sz w:val="22"/>
                <w:szCs w:val="22"/>
              </w:rPr>
            </w:pPr>
          </w:p>
        </w:tc>
        <w:tc>
          <w:tcPr>
            <w:tcW w:w="703" w:type="dxa"/>
            <w:shd w:val="clear" w:color="auto" w:fill="auto"/>
          </w:tcPr>
          <w:p w14:paraId="5322FE86"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008B3187"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76F7A929" w14:textId="7963F43E" w:rsidR="001A68CA" w:rsidRPr="000B12BF" w:rsidRDefault="001A68CA" w:rsidP="00DF49B9">
            <w:pPr>
              <w:jc w:val="center"/>
              <w:rPr>
                <w:sz w:val="22"/>
                <w:szCs w:val="22"/>
              </w:rPr>
            </w:pPr>
          </w:p>
        </w:tc>
        <w:tc>
          <w:tcPr>
            <w:tcW w:w="565" w:type="dxa"/>
            <w:shd w:val="clear" w:color="auto" w:fill="auto"/>
          </w:tcPr>
          <w:p w14:paraId="16216EAD" w14:textId="379DECEA" w:rsidR="001A68CA" w:rsidRPr="000B12BF" w:rsidRDefault="001A68CA" w:rsidP="00DF49B9">
            <w:pPr>
              <w:jc w:val="center"/>
              <w:rPr>
                <w:sz w:val="22"/>
                <w:szCs w:val="22"/>
              </w:rPr>
            </w:pPr>
          </w:p>
        </w:tc>
        <w:tc>
          <w:tcPr>
            <w:tcW w:w="704" w:type="dxa"/>
            <w:shd w:val="clear" w:color="auto" w:fill="auto"/>
          </w:tcPr>
          <w:p w14:paraId="1B9FADB4" w14:textId="3FC1C5D2" w:rsidR="001A68CA" w:rsidRPr="000B12BF" w:rsidRDefault="001A68CA" w:rsidP="00DF49B9">
            <w:pPr>
              <w:jc w:val="center"/>
              <w:rPr>
                <w:sz w:val="22"/>
                <w:szCs w:val="22"/>
              </w:rPr>
            </w:pPr>
          </w:p>
        </w:tc>
        <w:tc>
          <w:tcPr>
            <w:tcW w:w="703" w:type="dxa"/>
            <w:shd w:val="clear" w:color="auto" w:fill="auto"/>
          </w:tcPr>
          <w:p w14:paraId="57D79779" w14:textId="5FA6D68C" w:rsidR="001A68CA" w:rsidRPr="000B12BF" w:rsidRDefault="001A68CA" w:rsidP="00DF49B9">
            <w:pPr>
              <w:jc w:val="center"/>
              <w:rPr>
                <w:sz w:val="22"/>
                <w:szCs w:val="22"/>
              </w:rPr>
            </w:pPr>
          </w:p>
        </w:tc>
        <w:tc>
          <w:tcPr>
            <w:tcW w:w="704" w:type="dxa"/>
          </w:tcPr>
          <w:p w14:paraId="04DAE8EF" w14:textId="77777777" w:rsidR="001A68CA" w:rsidRPr="000B12BF" w:rsidRDefault="001A68CA" w:rsidP="00DF49B9">
            <w:pPr>
              <w:jc w:val="center"/>
              <w:rPr>
                <w:sz w:val="22"/>
                <w:szCs w:val="22"/>
              </w:rPr>
            </w:pPr>
            <w:r w:rsidRPr="000B12BF">
              <w:rPr>
                <w:sz w:val="22"/>
                <w:szCs w:val="22"/>
              </w:rPr>
              <w:t>1</w:t>
            </w:r>
          </w:p>
        </w:tc>
        <w:tc>
          <w:tcPr>
            <w:tcW w:w="704" w:type="dxa"/>
          </w:tcPr>
          <w:p w14:paraId="5D26C27C" w14:textId="77777777" w:rsidR="001A68CA" w:rsidRPr="000B12BF" w:rsidRDefault="001A68CA" w:rsidP="00DF49B9">
            <w:pPr>
              <w:jc w:val="center"/>
              <w:rPr>
                <w:sz w:val="22"/>
                <w:szCs w:val="22"/>
              </w:rPr>
            </w:pPr>
            <w:r w:rsidRPr="000B12BF">
              <w:rPr>
                <w:sz w:val="22"/>
                <w:szCs w:val="22"/>
              </w:rPr>
              <w:t>1</w:t>
            </w:r>
          </w:p>
        </w:tc>
        <w:tc>
          <w:tcPr>
            <w:tcW w:w="696" w:type="dxa"/>
          </w:tcPr>
          <w:p w14:paraId="32FFE896" w14:textId="256C03BF" w:rsidR="001A68CA" w:rsidRPr="000B12BF" w:rsidRDefault="001A68CA" w:rsidP="00DF49B9">
            <w:pPr>
              <w:jc w:val="center"/>
              <w:rPr>
                <w:sz w:val="22"/>
                <w:szCs w:val="22"/>
              </w:rPr>
            </w:pPr>
          </w:p>
        </w:tc>
        <w:tc>
          <w:tcPr>
            <w:tcW w:w="710" w:type="dxa"/>
          </w:tcPr>
          <w:p w14:paraId="1E8A9EA8" w14:textId="2E8F20F3" w:rsidR="001A68CA" w:rsidRPr="000B12BF" w:rsidRDefault="001A68CA" w:rsidP="00DF49B9">
            <w:pPr>
              <w:jc w:val="center"/>
              <w:rPr>
                <w:sz w:val="22"/>
                <w:szCs w:val="22"/>
              </w:rPr>
            </w:pPr>
          </w:p>
        </w:tc>
        <w:tc>
          <w:tcPr>
            <w:tcW w:w="768" w:type="dxa"/>
          </w:tcPr>
          <w:p w14:paraId="0DFFA789" w14:textId="61990777" w:rsidR="001A68CA" w:rsidRPr="000B12BF" w:rsidRDefault="00663F64" w:rsidP="00DF49B9">
            <w:pPr>
              <w:jc w:val="center"/>
              <w:rPr>
                <w:sz w:val="22"/>
                <w:szCs w:val="22"/>
              </w:rPr>
            </w:pPr>
            <w:r>
              <w:rPr>
                <w:sz w:val="22"/>
                <w:szCs w:val="22"/>
              </w:rPr>
              <w:t>6</w:t>
            </w:r>
          </w:p>
        </w:tc>
      </w:tr>
      <w:tr w:rsidR="001A68CA" w:rsidRPr="000B12BF" w14:paraId="5B3DC9E0" w14:textId="23CAE101" w:rsidTr="00AD55EC">
        <w:trPr>
          <w:trHeight w:val="213"/>
        </w:trPr>
        <w:tc>
          <w:tcPr>
            <w:tcW w:w="3922" w:type="dxa"/>
          </w:tcPr>
          <w:p w14:paraId="4D05DF39" w14:textId="77777777" w:rsidR="001A68CA" w:rsidRPr="00FD6C13" w:rsidRDefault="001A68CA" w:rsidP="00DF49B9">
            <w:pPr>
              <w:rPr>
                <w:sz w:val="22"/>
                <w:szCs w:val="22"/>
              </w:rPr>
            </w:pPr>
            <w:r w:rsidRPr="00FD6C13">
              <w:rPr>
                <w:sz w:val="22"/>
                <w:szCs w:val="22"/>
              </w:rPr>
              <w:t>ОФП (Ратов)</w:t>
            </w:r>
          </w:p>
        </w:tc>
        <w:tc>
          <w:tcPr>
            <w:tcW w:w="704" w:type="dxa"/>
            <w:shd w:val="clear" w:color="auto" w:fill="auto"/>
          </w:tcPr>
          <w:p w14:paraId="7551678B"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4EFE3788" w14:textId="535AE902" w:rsidR="001A68CA" w:rsidRPr="000B12BF" w:rsidRDefault="001A68CA" w:rsidP="00DF49B9">
            <w:pPr>
              <w:jc w:val="center"/>
              <w:rPr>
                <w:sz w:val="22"/>
                <w:szCs w:val="22"/>
              </w:rPr>
            </w:pPr>
          </w:p>
        </w:tc>
        <w:tc>
          <w:tcPr>
            <w:tcW w:w="703" w:type="dxa"/>
            <w:shd w:val="clear" w:color="auto" w:fill="auto"/>
          </w:tcPr>
          <w:p w14:paraId="09A535F3" w14:textId="01EFAC16" w:rsidR="001A68CA" w:rsidRPr="000B12BF" w:rsidRDefault="001A68CA" w:rsidP="00DF49B9">
            <w:pPr>
              <w:jc w:val="center"/>
              <w:rPr>
                <w:sz w:val="22"/>
                <w:szCs w:val="22"/>
              </w:rPr>
            </w:pPr>
          </w:p>
        </w:tc>
        <w:tc>
          <w:tcPr>
            <w:tcW w:w="705" w:type="dxa"/>
            <w:shd w:val="clear" w:color="auto" w:fill="auto"/>
          </w:tcPr>
          <w:p w14:paraId="22136114" w14:textId="0E9BEB82" w:rsidR="001A68CA" w:rsidRPr="000B12BF" w:rsidRDefault="001A68CA" w:rsidP="00DF49B9">
            <w:pPr>
              <w:jc w:val="center"/>
              <w:rPr>
                <w:sz w:val="22"/>
                <w:szCs w:val="22"/>
              </w:rPr>
            </w:pPr>
          </w:p>
        </w:tc>
        <w:tc>
          <w:tcPr>
            <w:tcW w:w="705" w:type="dxa"/>
            <w:shd w:val="clear" w:color="auto" w:fill="auto"/>
          </w:tcPr>
          <w:p w14:paraId="5C7FFFC6"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35844205" w14:textId="21B13E4D" w:rsidR="001A68CA" w:rsidRPr="000B12BF" w:rsidRDefault="001A68CA" w:rsidP="00DF49B9">
            <w:pPr>
              <w:jc w:val="center"/>
              <w:rPr>
                <w:sz w:val="22"/>
                <w:szCs w:val="22"/>
              </w:rPr>
            </w:pPr>
          </w:p>
        </w:tc>
        <w:tc>
          <w:tcPr>
            <w:tcW w:w="703" w:type="dxa"/>
            <w:shd w:val="clear" w:color="auto" w:fill="auto"/>
          </w:tcPr>
          <w:p w14:paraId="2DE593A8" w14:textId="1A6B980E" w:rsidR="001A68CA" w:rsidRPr="000B12BF" w:rsidRDefault="001A68CA" w:rsidP="00DF49B9">
            <w:pPr>
              <w:jc w:val="center"/>
              <w:rPr>
                <w:sz w:val="22"/>
                <w:szCs w:val="22"/>
              </w:rPr>
            </w:pPr>
          </w:p>
        </w:tc>
        <w:tc>
          <w:tcPr>
            <w:tcW w:w="704" w:type="dxa"/>
            <w:shd w:val="clear" w:color="auto" w:fill="auto"/>
          </w:tcPr>
          <w:p w14:paraId="5B5E65B4" w14:textId="34361288" w:rsidR="001A68CA" w:rsidRPr="000B12BF" w:rsidRDefault="001A68CA" w:rsidP="00DF49B9">
            <w:pPr>
              <w:jc w:val="center"/>
              <w:rPr>
                <w:sz w:val="22"/>
                <w:szCs w:val="22"/>
              </w:rPr>
            </w:pPr>
          </w:p>
        </w:tc>
        <w:tc>
          <w:tcPr>
            <w:tcW w:w="704" w:type="dxa"/>
            <w:shd w:val="clear" w:color="auto" w:fill="auto"/>
          </w:tcPr>
          <w:p w14:paraId="4F7083C8" w14:textId="77777777" w:rsidR="001A68CA" w:rsidRPr="000B12BF" w:rsidRDefault="001A68CA" w:rsidP="00DF49B9">
            <w:pPr>
              <w:jc w:val="center"/>
              <w:rPr>
                <w:sz w:val="22"/>
                <w:szCs w:val="22"/>
              </w:rPr>
            </w:pPr>
            <w:r w:rsidRPr="000B12BF">
              <w:rPr>
                <w:sz w:val="22"/>
                <w:szCs w:val="22"/>
              </w:rPr>
              <w:t>1</w:t>
            </w:r>
          </w:p>
        </w:tc>
        <w:tc>
          <w:tcPr>
            <w:tcW w:w="565" w:type="dxa"/>
            <w:shd w:val="clear" w:color="auto" w:fill="auto"/>
          </w:tcPr>
          <w:p w14:paraId="2A7C5DE2" w14:textId="40968FD8" w:rsidR="001A68CA" w:rsidRPr="000B12BF" w:rsidRDefault="001A68CA" w:rsidP="00DF49B9">
            <w:pPr>
              <w:jc w:val="center"/>
              <w:rPr>
                <w:sz w:val="22"/>
                <w:szCs w:val="22"/>
              </w:rPr>
            </w:pPr>
          </w:p>
        </w:tc>
        <w:tc>
          <w:tcPr>
            <w:tcW w:w="704" w:type="dxa"/>
            <w:shd w:val="clear" w:color="auto" w:fill="auto"/>
          </w:tcPr>
          <w:p w14:paraId="002A72DC" w14:textId="07CED7BE" w:rsidR="001A68CA" w:rsidRPr="000B12BF" w:rsidRDefault="001A68CA" w:rsidP="00DF49B9">
            <w:pPr>
              <w:jc w:val="center"/>
              <w:rPr>
                <w:sz w:val="22"/>
                <w:szCs w:val="22"/>
              </w:rPr>
            </w:pPr>
          </w:p>
        </w:tc>
        <w:tc>
          <w:tcPr>
            <w:tcW w:w="703" w:type="dxa"/>
            <w:shd w:val="clear" w:color="auto" w:fill="auto"/>
          </w:tcPr>
          <w:p w14:paraId="77850788" w14:textId="1E819519" w:rsidR="001A68CA" w:rsidRPr="000B12BF" w:rsidRDefault="001A68CA" w:rsidP="00DF49B9">
            <w:pPr>
              <w:jc w:val="center"/>
              <w:rPr>
                <w:sz w:val="22"/>
                <w:szCs w:val="22"/>
              </w:rPr>
            </w:pPr>
          </w:p>
        </w:tc>
        <w:tc>
          <w:tcPr>
            <w:tcW w:w="704" w:type="dxa"/>
          </w:tcPr>
          <w:p w14:paraId="457EF3A7" w14:textId="4C3F8E21" w:rsidR="001A68CA" w:rsidRPr="000B12BF" w:rsidRDefault="001A68CA" w:rsidP="00DF49B9">
            <w:pPr>
              <w:jc w:val="center"/>
              <w:rPr>
                <w:sz w:val="22"/>
                <w:szCs w:val="22"/>
              </w:rPr>
            </w:pPr>
          </w:p>
        </w:tc>
        <w:tc>
          <w:tcPr>
            <w:tcW w:w="704" w:type="dxa"/>
          </w:tcPr>
          <w:p w14:paraId="325630A6" w14:textId="77777777" w:rsidR="001A68CA" w:rsidRPr="000B12BF" w:rsidRDefault="001A68CA" w:rsidP="00DF49B9">
            <w:pPr>
              <w:jc w:val="center"/>
              <w:rPr>
                <w:sz w:val="22"/>
                <w:szCs w:val="22"/>
              </w:rPr>
            </w:pPr>
            <w:r w:rsidRPr="000B12BF">
              <w:rPr>
                <w:sz w:val="22"/>
                <w:szCs w:val="22"/>
              </w:rPr>
              <w:t>1</w:t>
            </w:r>
          </w:p>
        </w:tc>
        <w:tc>
          <w:tcPr>
            <w:tcW w:w="696" w:type="dxa"/>
          </w:tcPr>
          <w:p w14:paraId="2F95281F" w14:textId="3BD87314" w:rsidR="001A68CA" w:rsidRPr="000B12BF" w:rsidRDefault="001A68CA" w:rsidP="00DF49B9">
            <w:pPr>
              <w:jc w:val="center"/>
              <w:rPr>
                <w:sz w:val="22"/>
                <w:szCs w:val="22"/>
              </w:rPr>
            </w:pPr>
          </w:p>
        </w:tc>
        <w:tc>
          <w:tcPr>
            <w:tcW w:w="710" w:type="dxa"/>
          </w:tcPr>
          <w:p w14:paraId="0831029C" w14:textId="43EFC7DE" w:rsidR="001A68CA" w:rsidRPr="000B12BF" w:rsidRDefault="001A68CA" w:rsidP="00DF49B9">
            <w:pPr>
              <w:jc w:val="center"/>
              <w:rPr>
                <w:sz w:val="22"/>
                <w:szCs w:val="22"/>
              </w:rPr>
            </w:pPr>
          </w:p>
        </w:tc>
        <w:tc>
          <w:tcPr>
            <w:tcW w:w="768" w:type="dxa"/>
          </w:tcPr>
          <w:p w14:paraId="3926999D" w14:textId="46C04EAD" w:rsidR="001A68CA" w:rsidRPr="000B12BF" w:rsidRDefault="00663F64" w:rsidP="00DF49B9">
            <w:pPr>
              <w:jc w:val="center"/>
              <w:rPr>
                <w:sz w:val="22"/>
                <w:szCs w:val="22"/>
              </w:rPr>
            </w:pPr>
            <w:r>
              <w:rPr>
                <w:sz w:val="22"/>
                <w:szCs w:val="22"/>
              </w:rPr>
              <w:t>4</w:t>
            </w:r>
          </w:p>
        </w:tc>
      </w:tr>
      <w:tr w:rsidR="001A68CA" w:rsidRPr="000B12BF" w14:paraId="28241473" w14:textId="18DFE2FF" w:rsidTr="00AD55EC">
        <w:trPr>
          <w:trHeight w:val="213"/>
        </w:trPr>
        <w:tc>
          <w:tcPr>
            <w:tcW w:w="3922" w:type="dxa"/>
          </w:tcPr>
          <w:p w14:paraId="6C7680D9" w14:textId="77777777" w:rsidR="001A68CA" w:rsidRPr="00FD6C13" w:rsidRDefault="001A68CA" w:rsidP="00DF49B9">
            <w:pPr>
              <w:rPr>
                <w:sz w:val="22"/>
                <w:szCs w:val="22"/>
              </w:rPr>
            </w:pPr>
            <w:r w:rsidRPr="00FD6C13">
              <w:rPr>
                <w:sz w:val="22"/>
                <w:szCs w:val="22"/>
              </w:rPr>
              <w:t>Футбол (Ратов)</w:t>
            </w:r>
          </w:p>
        </w:tc>
        <w:tc>
          <w:tcPr>
            <w:tcW w:w="704" w:type="dxa"/>
            <w:shd w:val="clear" w:color="auto" w:fill="auto"/>
          </w:tcPr>
          <w:p w14:paraId="1939E2F2" w14:textId="4BB2E1EE" w:rsidR="001A68CA" w:rsidRPr="000B12BF" w:rsidRDefault="001A68CA" w:rsidP="00DF49B9">
            <w:pPr>
              <w:jc w:val="center"/>
              <w:rPr>
                <w:sz w:val="22"/>
                <w:szCs w:val="22"/>
              </w:rPr>
            </w:pPr>
          </w:p>
        </w:tc>
        <w:tc>
          <w:tcPr>
            <w:tcW w:w="704" w:type="dxa"/>
            <w:shd w:val="clear" w:color="auto" w:fill="auto"/>
          </w:tcPr>
          <w:p w14:paraId="5CC416C9"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tcPr>
          <w:p w14:paraId="69AAF1B0" w14:textId="62A97C24" w:rsidR="001A68CA" w:rsidRPr="000B12BF" w:rsidRDefault="001A68CA" w:rsidP="00DF49B9">
            <w:pPr>
              <w:jc w:val="center"/>
              <w:rPr>
                <w:sz w:val="22"/>
                <w:szCs w:val="22"/>
              </w:rPr>
            </w:pPr>
          </w:p>
        </w:tc>
        <w:tc>
          <w:tcPr>
            <w:tcW w:w="705" w:type="dxa"/>
            <w:shd w:val="clear" w:color="auto" w:fill="auto"/>
          </w:tcPr>
          <w:p w14:paraId="5E06D084" w14:textId="77777777" w:rsidR="001A68CA" w:rsidRPr="000B12BF" w:rsidRDefault="001A68CA" w:rsidP="00DF49B9">
            <w:pPr>
              <w:jc w:val="center"/>
              <w:rPr>
                <w:sz w:val="22"/>
                <w:szCs w:val="22"/>
              </w:rPr>
            </w:pPr>
            <w:r w:rsidRPr="000B12BF">
              <w:rPr>
                <w:sz w:val="22"/>
                <w:szCs w:val="22"/>
              </w:rPr>
              <w:t>1</w:t>
            </w:r>
          </w:p>
        </w:tc>
        <w:tc>
          <w:tcPr>
            <w:tcW w:w="705" w:type="dxa"/>
            <w:shd w:val="clear" w:color="auto" w:fill="auto"/>
          </w:tcPr>
          <w:p w14:paraId="467A4127" w14:textId="62DD6DF0" w:rsidR="001A68CA" w:rsidRPr="000B12BF" w:rsidRDefault="001A68CA" w:rsidP="00DF49B9">
            <w:pPr>
              <w:jc w:val="center"/>
              <w:rPr>
                <w:sz w:val="22"/>
                <w:szCs w:val="22"/>
              </w:rPr>
            </w:pPr>
          </w:p>
        </w:tc>
        <w:tc>
          <w:tcPr>
            <w:tcW w:w="704" w:type="dxa"/>
            <w:shd w:val="clear" w:color="auto" w:fill="auto"/>
          </w:tcPr>
          <w:p w14:paraId="5B224FE8" w14:textId="27AFE325" w:rsidR="001A68CA" w:rsidRPr="000B12BF" w:rsidRDefault="001A68CA" w:rsidP="00DF49B9">
            <w:pPr>
              <w:jc w:val="center"/>
              <w:rPr>
                <w:sz w:val="22"/>
                <w:szCs w:val="22"/>
              </w:rPr>
            </w:pPr>
          </w:p>
        </w:tc>
        <w:tc>
          <w:tcPr>
            <w:tcW w:w="703" w:type="dxa"/>
            <w:shd w:val="clear" w:color="auto" w:fill="auto"/>
          </w:tcPr>
          <w:p w14:paraId="4E604FD9" w14:textId="2CB5016B" w:rsidR="001A68CA" w:rsidRPr="000B12BF" w:rsidRDefault="001A68CA" w:rsidP="00DF49B9">
            <w:pPr>
              <w:jc w:val="center"/>
              <w:rPr>
                <w:sz w:val="22"/>
                <w:szCs w:val="22"/>
              </w:rPr>
            </w:pPr>
          </w:p>
        </w:tc>
        <w:tc>
          <w:tcPr>
            <w:tcW w:w="704" w:type="dxa"/>
            <w:shd w:val="clear" w:color="auto" w:fill="auto"/>
          </w:tcPr>
          <w:p w14:paraId="5FE40621"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49CC1912" w14:textId="0A9DF3D3" w:rsidR="001A68CA" w:rsidRPr="000B12BF" w:rsidRDefault="001A68CA" w:rsidP="00DF49B9">
            <w:pPr>
              <w:jc w:val="center"/>
              <w:rPr>
                <w:sz w:val="22"/>
                <w:szCs w:val="22"/>
              </w:rPr>
            </w:pPr>
          </w:p>
        </w:tc>
        <w:tc>
          <w:tcPr>
            <w:tcW w:w="565" w:type="dxa"/>
            <w:shd w:val="clear" w:color="auto" w:fill="auto"/>
          </w:tcPr>
          <w:p w14:paraId="35EAB5C2" w14:textId="77777777" w:rsidR="001A68CA" w:rsidRPr="000B12BF" w:rsidRDefault="001A68CA" w:rsidP="00DF49B9">
            <w:pPr>
              <w:jc w:val="center"/>
              <w:rPr>
                <w:sz w:val="22"/>
                <w:szCs w:val="22"/>
              </w:rPr>
            </w:pPr>
            <w:r w:rsidRPr="000B12BF">
              <w:rPr>
                <w:sz w:val="22"/>
                <w:szCs w:val="22"/>
              </w:rPr>
              <w:t>1</w:t>
            </w:r>
          </w:p>
        </w:tc>
        <w:tc>
          <w:tcPr>
            <w:tcW w:w="704" w:type="dxa"/>
            <w:shd w:val="clear" w:color="auto" w:fill="auto"/>
          </w:tcPr>
          <w:p w14:paraId="084BB4BD" w14:textId="77777777" w:rsidR="001A68CA" w:rsidRPr="000B12BF" w:rsidRDefault="001A68CA" w:rsidP="00DF49B9">
            <w:pPr>
              <w:jc w:val="center"/>
              <w:rPr>
                <w:sz w:val="22"/>
                <w:szCs w:val="22"/>
              </w:rPr>
            </w:pPr>
            <w:r w:rsidRPr="000B12BF">
              <w:rPr>
                <w:sz w:val="22"/>
                <w:szCs w:val="22"/>
              </w:rPr>
              <w:t>1</w:t>
            </w:r>
          </w:p>
        </w:tc>
        <w:tc>
          <w:tcPr>
            <w:tcW w:w="703" w:type="dxa"/>
            <w:shd w:val="clear" w:color="auto" w:fill="auto"/>
          </w:tcPr>
          <w:p w14:paraId="5B61614B" w14:textId="77777777" w:rsidR="001A68CA" w:rsidRPr="000B12BF" w:rsidRDefault="001A68CA" w:rsidP="00DF49B9">
            <w:pPr>
              <w:jc w:val="center"/>
              <w:rPr>
                <w:sz w:val="22"/>
                <w:szCs w:val="22"/>
              </w:rPr>
            </w:pPr>
            <w:r w:rsidRPr="000B12BF">
              <w:rPr>
                <w:sz w:val="22"/>
                <w:szCs w:val="22"/>
              </w:rPr>
              <w:t>1</w:t>
            </w:r>
          </w:p>
        </w:tc>
        <w:tc>
          <w:tcPr>
            <w:tcW w:w="704" w:type="dxa"/>
          </w:tcPr>
          <w:p w14:paraId="41DE61A6" w14:textId="3D3C5C95" w:rsidR="001A68CA" w:rsidRPr="000B12BF" w:rsidRDefault="001A68CA" w:rsidP="00DF49B9">
            <w:pPr>
              <w:jc w:val="center"/>
              <w:rPr>
                <w:sz w:val="22"/>
                <w:szCs w:val="22"/>
              </w:rPr>
            </w:pPr>
          </w:p>
        </w:tc>
        <w:tc>
          <w:tcPr>
            <w:tcW w:w="704" w:type="dxa"/>
          </w:tcPr>
          <w:p w14:paraId="0B54EA42" w14:textId="619FB4F1" w:rsidR="001A68CA" w:rsidRPr="000B12BF" w:rsidRDefault="001A68CA" w:rsidP="00DF49B9">
            <w:pPr>
              <w:jc w:val="center"/>
              <w:rPr>
                <w:sz w:val="22"/>
                <w:szCs w:val="22"/>
              </w:rPr>
            </w:pPr>
          </w:p>
        </w:tc>
        <w:tc>
          <w:tcPr>
            <w:tcW w:w="696" w:type="dxa"/>
          </w:tcPr>
          <w:p w14:paraId="53ABAE5B" w14:textId="77777777" w:rsidR="001A68CA" w:rsidRPr="000B12BF" w:rsidRDefault="001A68CA" w:rsidP="00DF49B9">
            <w:pPr>
              <w:jc w:val="center"/>
              <w:rPr>
                <w:sz w:val="22"/>
                <w:szCs w:val="22"/>
              </w:rPr>
            </w:pPr>
            <w:r w:rsidRPr="000B12BF">
              <w:rPr>
                <w:sz w:val="22"/>
                <w:szCs w:val="22"/>
              </w:rPr>
              <w:t>1</w:t>
            </w:r>
          </w:p>
        </w:tc>
        <w:tc>
          <w:tcPr>
            <w:tcW w:w="710" w:type="dxa"/>
          </w:tcPr>
          <w:p w14:paraId="7C4CC4BA" w14:textId="77777777" w:rsidR="001A68CA" w:rsidRPr="000B12BF" w:rsidRDefault="001A68CA" w:rsidP="00DF49B9">
            <w:pPr>
              <w:jc w:val="center"/>
              <w:rPr>
                <w:sz w:val="22"/>
                <w:szCs w:val="22"/>
              </w:rPr>
            </w:pPr>
            <w:r w:rsidRPr="000B12BF">
              <w:rPr>
                <w:sz w:val="22"/>
                <w:szCs w:val="22"/>
              </w:rPr>
              <w:t>1</w:t>
            </w:r>
          </w:p>
        </w:tc>
        <w:tc>
          <w:tcPr>
            <w:tcW w:w="768" w:type="dxa"/>
          </w:tcPr>
          <w:p w14:paraId="601404A3" w14:textId="5A9712A5" w:rsidR="001A68CA" w:rsidRPr="000B12BF" w:rsidRDefault="00663F64" w:rsidP="00DF49B9">
            <w:pPr>
              <w:jc w:val="center"/>
              <w:rPr>
                <w:sz w:val="22"/>
                <w:szCs w:val="22"/>
              </w:rPr>
            </w:pPr>
            <w:r>
              <w:rPr>
                <w:sz w:val="22"/>
                <w:szCs w:val="22"/>
              </w:rPr>
              <w:t>8</w:t>
            </w:r>
          </w:p>
        </w:tc>
      </w:tr>
      <w:tr w:rsidR="001A68CA" w:rsidRPr="000B12BF" w14:paraId="1889AE01" w14:textId="7B02BD4C" w:rsidTr="00AD55EC">
        <w:trPr>
          <w:trHeight w:val="213"/>
        </w:trPr>
        <w:tc>
          <w:tcPr>
            <w:tcW w:w="3922" w:type="dxa"/>
          </w:tcPr>
          <w:p w14:paraId="0B314371" w14:textId="77777777" w:rsidR="001A68CA" w:rsidRPr="00FD6C13" w:rsidRDefault="001A68CA" w:rsidP="00DF49B9">
            <w:pPr>
              <w:rPr>
                <w:sz w:val="22"/>
                <w:szCs w:val="22"/>
              </w:rPr>
            </w:pPr>
            <w:r w:rsidRPr="00FD6C13">
              <w:rPr>
                <w:sz w:val="22"/>
                <w:szCs w:val="22"/>
              </w:rPr>
              <w:t>ЮДДИ (Романов)</w:t>
            </w:r>
          </w:p>
        </w:tc>
        <w:tc>
          <w:tcPr>
            <w:tcW w:w="704" w:type="dxa"/>
            <w:shd w:val="clear" w:color="auto" w:fill="auto"/>
          </w:tcPr>
          <w:p w14:paraId="7BF4FA59" w14:textId="2892457F" w:rsidR="001A68CA" w:rsidRPr="000B12BF" w:rsidRDefault="001A68CA" w:rsidP="00DF49B9">
            <w:pPr>
              <w:jc w:val="center"/>
              <w:rPr>
                <w:sz w:val="22"/>
                <w:szCs w:val="22"/>
              </w:rPr>
            </w:pPr>
          </w:p>
        </w:tc>
        <w:tc>
          <w:tcPr>
            <w:tcW w:w="704" w:type="dxa"/>
            <w:shd w:val="clear" w:color="auto" w:fill="auto"/>
          </w:tcPr>
          <w:p w14:paraId="0035204C" w14:textId="0E80F168" w:rsidR="001A68CA" w:rsidRPr="000B12BF" w:rsidRDefault="001A68CA" w:rsidP="00DF49B9">
            <w:pPr>
              <w:jc w:val="center"/>
              <w:rPr>
                <w:sz w:val="22"/>
                <w:szCs w:val="22"/>
              </w:rPr>
            </w:pPr>
          </w:p>
        </w:tc>
        <w:tc>
          <w:tcPr>
            <w:tcW w:w="703" w:type="dxa"/>
            <w:shd w:val="clear" w:color="auto" w:fill="auto"/>
          </w:tcPr>
          <w:p w14:paraId="1124AFBF" w14:textId="1B0C5B1B" w:rsidR="001A68CA" w:rsidRPr="000B12BF" w:rsidRDefault="001A68CA" w:rsidP="00DF49B9">
            <w:pPr>
              <w:jc w:val="center"/>
              <w:rPr>
                <w:sz w:val="22"/>
                <w:szCs w:val="22"/>
              </w:rPr>
            </w:pPr>
          </w:p>
        </w:tc>
        <w:tc>
          <w:tcPr>
            <w:tcW w:w="705" w:type="dxa"/>
            <w:shd w:val="clear" w:color="auto" w:fill="auto"/>
          </w:tcPr>
          <w:p w14:paraId="4776E557" w14:textId="2C3C6581" w:rsidR="001A68CA" w:rsidRPr="000B12BF" w:rsidRDefault="001A68CA" w:rsidP="00DF49B9">
            <w:pPr>
              <w:jc w:val="center"/>
              <w:rPr>
                <w:sz w:val="22"/>
                <w:szCs w:val="22"/>
              </w:rPr>
            </w:pPr>
          </w:p>
        </w:tc>
        <w:tc>
          <w:tcPr>
            <w:tcW w:w="705" w:type="dxa"/>
            <w:shd w:val="clear" w:color="auto" w:fill="auto"/>
          </w:tcPr>
          <w:p w14:paraId="3749103B" w14:textId="63CF8C0B" w:rsidR="001A68CA" w:rsidRPr="000B12BF" w:rsidRDefault="001A68CA" w:rsidP="00DF49B9">
            <w:pPr>
              <w:jc w:val="center"/>
              <w:rPr>
                <w:sz w:val="22"/>
                <w:szCs w:val="22"/>
              </w:rPr>
            </w:pPr>
          </w:p>
        </w:tc>
        <w:tc>
          <w:tcPr>
            <w:tcW w:w="704" w:type="dxa"/>
            <w:shd w:val="clear" w:color="auto" w:fill="auto"/>
          </w:tcPr>
          <w:p w14:paraId="09007A62" w14:textId="1350B63A" w:rsidR="001A68CA" w:rsidRPr="000B12BF" w:rsidRDefault="001A68CA" w:rsidP="00DF49B9">
            <w:pPr>
              <w:jc w:val="center"/>
              <w:rPr>
                <w:sz w:val="22"/>
                <w:szCs w:val="22"/>
              </w:rPr>
            </w:pPr>
          </w:p>
        </w:tc>
        <w:tc>
          <w:tcPr>
            <w:tcW w:w="703" w:type="dxa"/>
            <w:shd w:val="clear" w:color="auto" w:fill="auto"/>
          </w:tcPr>
          <w:p w14:paraId="7263B7FF" w14:textId="37041F6B" w:rsidR="001A68CA" w:rsidRPr="000B12BF" w:rsidRDefault="001A68CA" w:rsidP="00DF49B9">
            <w:pPr>
              <w:jc w:val="center"/>
              <w:rPr>
                <w:sz w:val="22"/>
                <w:szCs w:val="22"/>
              </w:rPr>
            </w:pPr>
          </w:p>
        </w:tc>
        <w:tc>
          <w:tcPr>
            <w:tcW w:w="704" w:type="dxa"/>
            <w:shd w:val="clear" w:color="auto" w:fill="auto"/>
          </w:tcPr>
          <w:p w14:paraId="7696ACE4" w14:textId="1971A9E6" w:rsidR="001A68CA" w:rsidRPr="000B12BF" w:rsidRDefault="001A68CA" w:rsidP="00DF49B9">
            <w:pPr>
              <w:jc w:val="center"/>
              <w:rPr>
                <w:sz w:val="22"/>
                <w:szCs w:val="22"/>
              </w:rPr>
            </w:pPr>
          </w:p>
        </w:tc>
        <w:tc>
          <w:tcPr>
            <w:tcW w:w="704" w:type="dxa"/>
            <w:shd w:val="clear" w:color="auto" w:fill="auto"/>
          </w:tcPr>
          <w:p w14:paraId="0D739F64" w14:textId="689F9E85" w:rsidR="001A68CA" w:rsidRPr="000B12BF" w:rsidRDefault="001A68CA" w:rsidP="00DF49B9">
            <w:pPr>
              <w:jc w:val="center"/>
              <w:rPr>
                <w:sz w:val="22"/>
                <w:szCs w:val="22"/>
              </w:rPr>
            </w:pPr>
          </w:p>
        </w:tc>
        <w:tc>
          <w:tcPr>
            <w:tcW w:w="565" w:type="dxa"/>
            <w:shd w:val="clear" w:color="auto" w:fill="auto"/>
          </w:tcPr>
          <w:p w14:paraId="27B67CD9" w14:textId="6B192C34" w:rsidR="001A68CA" w:rsidRPr="000B12BF" w:rsidRDefault="001A68CA" w:rsidP="00DF49B9">
            <w:pPr>
              <w:jc w:val="center"/>
              <w:rPr>
                <w:sz w:val="22"/>
                <w:szCs w:val="22"/>
              </w:rPr>
            </w:pPr>
          </w:p>
        </w:tc>
        <w:tc>
          <w:tcPr>
            <w:tcW w:w="704" w:type="dxa"/>
            <w:shd w:val="clear" w:color="auto" w:fill="auto"/>
          </w:tcPr>
          <w:p w14:paraId="1EE0492E" w14:textId="25374E52" w:rsidR="001A68CA" w:rsidRPr="000B12BF" w:rsidRDefault="001A68CA" w:rsidP="00DF49B9">
            <w:pPr>
              <w:jc w:val="center"/>
              <w:rPr>
                <w:sz w:val="22"/>
                <w:szCs w:val="22"/>
              </w:rPr>
            </w:pPr>
          </w:p>
        </w:tc>
        <w:tc>
          <w:tcPr>
            <w:tcW w:w="703" w:type="dxa"/>
            <w:shd w:val="clear" w:color="auto" w:fill="auto"/>
          </w:tcPr>
          <w:p w14:paraId="1D6433F8" w14:textId="55C45F67" w:rsidR="001A68CA" w:rsidRPr="000B12BF" w:rsidRDefault="001A68CA" w:rsidP="00DF49B9">
            <w:pPr>
              <w:jc w:val="center"/>
              <w:rPr>
                <w:sz w:val="22"/>
                <w:szCs w:val="22"/>
              </w:rPr>
            </w:pPr>
          </w:p>
        </w:tc>
        <w:tc>
          <w:tcPr>
            <w:tcW w:w="704" w:type="dxa"/>
          </w:tcPr>
          <w:p w14:paraId="282A64CC" w14:textId="4FB89CBD" w:rsidR="001A68CA" w:rsidRPr="000B12BF" w:rsidRDefault="001A68CA" w:rsidP="00DF49B9">
            <w:pPr>
              <w:jc w:val="center"/>
              <w:rPr>
                <w:sz w:val="22"/>
                <w:szCs w:val="22"/>
              </w:rPr>
            </w:pPr>
          </w:p>
        </w:tc>
        <w:tc>
          <w:tcPr>
            <w:tcW w:w="704" w:type="dxa"/>
          </w:tcPr>
          <w:p w14:paraId="7D69A652" w14:textId="46ED7DDB" w:rsidR="001A68CA" w:rsidRPr="000B12BF" w:rsidRDefault="001A68CA" w:rsidP="00DF49B9">
            <w:pPr>
              <w:jc w:val="center"/>
              <w:rPr>
                <w:sz w:val="22"/>
                <w:szCs w:val="22"/>
              </w:rPr>
            </w:pPr>
          </w:p>
        </w:tc>
        <w:tc>
          <w:tcPr>
            <w:tcW w:w="696" w:type="dxa"/>
          </w:tcPr>
          <w:p w14:paraId="591E8B2D" w14:textId="77777777" w:rsidR="001A68CA" w:rsidRPr="000B12BF" w:rsidRDefault="001A68CA" w:rsidP="00DF49B9">
            <w:pPr>
              <w:jc w:val="center"/>
              <w:rPr>
                <w:sz w:val="22"/>
                <w:szCs w:val="22"/>
              </w:rPr>
            </w:pPr>
            <w:r w:rsidRPr="000B12BF">
              <w:rPr>
                <w:sz w:val="22"/>
                <w:szCs w:val="22"/>
              </w:rPr>
              <w:t>1</w:t>
            </w:r>
          </w:p>
        </w:tc>
        <w:tc>
          <w:tcPr>
            <w:tcW w:w="710" w:type="dxa"/>
          </w:tcPr>
          <w:p w14:paraId="03CE3310" w14:textId="60D37553" w:rsidR="001A68CA" w:rsidRPr="000B12BF" w:rsidRDefault="001A68CA" w:rsidP="00DF49B9">
            <w:pPr>
              <w:jc w:val="center"/>
              <w:rPr>
                <w:sz w:val="22"/>
                <w:szCs w:val="22"/>
              </w:rPr>
            </w:pPr>
          </w:p>
        </w:tc>
        <w:tc>
          <w:tcPr>
            <w:tcW w:w="768" w:type="dxa"/>
          </w:tcPr>
          <w:p w14:paraId="332515E1" w14:textId="70B32EF0" w:rsidR="001A68CA" w:rsidRPr="000B12BF" w:rsidRDefault="00663F64" w:rsidP="00DF49B9">
            <w:pPr>
              <w:jc w:val="center"/>
              <w:rPr>
                <w:sz w:val="22"/>
                <w:szCs w:val="22"/>
              </w:rPr>
            </w:pPr>
            <w:r>
              <w:rPr>
                <w:sz w:val="22"/>
                <w:szCs w:val="22"/>
              </w:rPr>
              <w:t>1</w:t>
            </w:r>
          </w:p>
        </w:tc>
      </w:tr>
      <w:tr w:rsidR="00D620BA" w:rsidRPr="000B12BF" w14:paraId="44FDDCE8" w14:textId="77777777" w:rsidTr="00AD55EC">
        <w:trPr>
          <w:trHeight w:val="213"/>
        </w:trPr>
        <w:tc>
          <w:tcPr>
            <w:tcW w:w="3922" w:type="dxa"/>
          </w:tcPr>
          <w:p w14:paraId="459AD2DF" w14:textId="0902CC74" w:rsidR="00D620BA" w:rsidRPr="00FD6C13" w:rsidRDefault="00D620BA" w:rsidP="00DF49B9">
            <w:pPr>
              <w:rPr>
                <w:sz w:val="22"/>
                <w:szCs w:val="22"/>
              </w:rPr>
            </w:pPr>
            <w:r w:rsidRPr="00FD6C13">
              <w:rPr>
                <w:sz w:val="22"/>
                <w:szCs w:val="22"/>
              </w:rPr>
              <w:t>Английский это просто (Щербаков И.С.)</w:t>
            </w:r>
          </w:p>
        </w:tc>
        <w:tc>
          <w:tcPr>
            <w:tcW w:w="704" w:type="dxa"/>
            <w:shd w:val="clear" w:color="auto" w:fill="auto"/>
          </w:tcPr>
          <w:p w14:paraId="5F987DD7" w14:textId="77777777" w:rsidR="00D620BA" w:rsidRPr="000B12BF" w:rsidRDefault="00D620BA" w:rsidP="00DF49B9">
            <w:pPr>
              <w:jc w:val="center"/>
              <w:rPr>
                <w:sz w:val="22"/>
                <w:szCs w:val="22"/>
              </w:rPr>
            </w:pPr>
          </w:p>
        </w:tc>
        <w:tc>
          <w:tcPr>
            <w:tcW w:w="704" w:type="dxa"/>
            <w:shd w:val="clear" w:color="auto" w:fill="auto"/>
          </w:tcPr>
          <w:p w14:paraId="78209039" w14:textId="77777777" w:rsidR="00D620BA" w:rsidRPr="000B12BF" w:rsidRDefault="00D620BA" w:rsidP="00DF49B9">
            <w:pPr>
              <w:jc w:val="center"/>
              <w:rPr>
                <w:sz w:val="22"/>
                <w:szCs w:val="22"/>
              </w:rPr>
            </w:pPr>
          </w:p>
        </w:tc>
        <w:tc>
          <w:tcPr>
            <w:tcW w:w="703" w:type="dxa"/>
            <w:shd w:val="clear" w:color="auto" w:fill="auto"/>
          </w:tcPr>
          <w:p w14:paraId="1449C2DC" w14:textId="77777777" w:rsidR="00D620BA" w:rsidRPr="000B12BF" w:rsidRDefault="00D620BA" w:rsidP="00DF49B9">
            <w:pPr>
              <w:jc w:val="center"/>
              <w:rPr>
                <w:sz w:val="22"/>
                <w:szCs w:val="22"/>
              </w:rPr>
            </w:pPr>
          </w:p>
        </w:tc>
        <w:tc>
          <w:tcPr>
            <w:tcW w:w="705" w:type="dxa"/>
            <w:shd w:val="clear" w:color="auto" w:fill="auto"/>
          </w:tcPr>
          <w:p w14:paraId="6CC537FA" w14:textId="77777777" w:rsidR="00D620BA" w:rsidRPr="000B12BF" w:rsidRDefault="00D620BA" w:rsidP="00DF49B9">
            <w:pPr>
              <w:jc w:val="center"/>
              <w:rPr>
                <w:sz w:val="22"/>
                <w:szCs w:val="22"/>
              </w:rPr>
            </w:pPr>
          </w:p>
        </w:tc>
        <w:tc>
          <w:tcPr>
            <w:tcW w:w="705" w:type="dxa"/>
            <w:shd w:val="clear" w:color="auto" w:fill="auto"/>
          </w:tcPr>
          <w:p w14:paraId="65016BA7" w14:textId="77777777" w:rsidR="00D620BA" w:rsidRPr="000B12BF" w:rsidRDefault="00D620BA" w:rsidP="00DF49B9">
            <w:pPr>
              <w:jc w:val="center"/>
              <w:rPr>
                <w:sz w:val="22"/>
                <w:szCs w:val="22"/>
              </w:rPr>
            </w:pPr>
          </w:p>
        </w:tc>
        <w:tc>
          <w:tcPr>
            <w:tcW w:w="704" w:type="dxa"/>
            <w:shd w:val="clear" w:color="auto" w:fill="auto"/>
          </w:tcPr>
          <w:p w14:paraId="028BCD00" w14:textId="77777777" w:rsidR="00D620BA" w:rsidRPr="000B12BF" w:rsidRDefault="00D620BA" w:rsidP="00DF49B9">
            <w:pPr>
              <w:jc w:val="center"/>
              <w:rPr>
                <w:sz w:val="22"/>
                <w:szCs w:val="22"/>
              </w:rPr>
            </w:pPr>
          </w:p>
        </w:tc>
        <w:tc>
          <w:tcPr>
            <w:tcW w:w="703" w:type="dxa"/>
            <w:shd w:val="clear" w:color="auto" w:fill="auto"/>
          </w:tcPr>
          <w:p w14:paraId="4844189F" w14:textId="77777777" w:rsidR="00D620BA" w:rsidRPr="000B12BF" w:rsidRDefault="00D620BA" w:rsidP="00DF49B9">
            <w:pPr>
              <w:jc w:val="center"/>
              <w:rPr>
                <w:sz w:val="22"/>
                <w:szCs w:val="22"/>
              </w:rPr>
            </w:pPr>
          </w:p>
        </w:tc>
        <w:tc>
          <w:tcPr>
            <w:tcW w:w="704" w:type="dxa"/>
            <w:shd w:val="clear" w:color="auto" w:fill="auto"/>
          </w:tcPr>
          <w:p w14:paraId="77715843" w14:textId="77777777" w:rsidR="00D620BA" w:rsidRPr="000B12BF" w:rsidRDefault="00D620BA" w:rsidP="00DF49B9">
            <w:pPr>
              <w:jc w:val="center"/>
              <w:rPr>
                <w:sz w:val="22"/>
                <w:szCs w:val="22"/>
              </w:rPr>
            </w:pPr>
          </w:p>
        </w:tc>
        <w:tc>
          <w:tcPr>
            <w:tcW w:w="704" w:type="dxa"/>
            <w:shd w:val="clear" w:color="auto" w:fill="auto"/>
          </w:tcPr>
          <w:p w14:paraId="525404A4" w14:textId="77777777" w:rsidR="00D620BA" w:rsidRPr="000B12BF" w:rsidRDefault="00D620BA" w:rsidP="00DF49B9">
            <w:pPr>
              <w:jc w:val="center"/>
              <w:rPr>
                <w:sz w:val="22"/>
                <w:szCs w:val="22"/>
              </w:rPr>
            </w:pPr>
          </w:p>
        </w:tc>
        <w:tc>
          <w:tcPr>
            <w:tcW w:w="565" w:type="dxa"/>
            <w:shd w:val="clear" w:color="auto" w:fill="auto"/>
          </w:tcPr>
          <w:p w14:paraId="7C42DC9E" w14:textId="77777777" w:rsidR="00D620BA" w:rsidRPr="000B12BF" w:rsidRDefault="00D620BA" w:rsidP="00DF49B9">
            <w:pPr>
              <w:jc w:val="center"/>
              <w:rPr>
                <w:sz w:val="22"/>
                <w:szCs w:val="22"/>
              </w:rPr>
            </w:pPr>
          </w:p>
        </w:tc>
        <w:tc>
          <w:tcPr>
            <w:tcW w:w="704" w:type="dxa"/>
            <w:shd w:val="clear" w:color="auto" w:fill="auto"/>
          </w:tcPr>
          <w:p w14:paraId="2C169FD2" w14:textId="77777777" w:rsidR="00D620BA" w:rsidRPr="000B12BF" w:rsidRDefault="00D620BA" w:rsidP="00DF49B9">
            <w:pPr>
              <w:jc w:val="center"/>
              <w:rPr>
                <w:sz w:val="22"/>
                <w:szCs w:val="22"/>
              </w:rPr>
            </w:pPr>
          </w:p>
        </w:tc>
        <w:tc>
          <w:tcPr>
            <w:tcW w:w="703" w:type="dxa"/>
            <w:shd w:val="clear" w:color="auto" w:fill="auto"/>
          </w:tcPr>
          <w:p w14:paraId="7AFE1008" w14:textId="77777777" w:rsidR="00D620BA" w:rsidRPr="000B12BF" w:rsidRDefault="00D620BA" w:rsidP="00DF49B9">
            <w:pPr>
              <w:jc w:val="center"/>
              <w:rPr>
                <w:sz w:val="22"/>
                <w:szCs w:val="22"/>
              </w:rPr>
            </w:pPr>
          </w:p>
        </w:tc>
        <w:tc>
          <w:tcPr>
            <w:tcW w:w="704" w:type="dxa"/>
          </w:tcPr>
          <w:p w14:paraId="7FB9ED73" w14:textId="77777777" w:rsidR="00D620BA" w:rsidRPr="000B12BF" w:rsidRDefault="00D620BA" w:rsidP="00DF49B9">
            <w:pPr>
              <w:jc w:val="center"/>
              <w:rPr>
                <w:sz w:val="22"/>
                <w:szCs w:val="22"/>
              </w:rPr>
            </w:pPr>
          </w:p>
        </w:tc>
        <w:tc>
          <w:tcPr>
            <w:tcW w:w="704" w:type="dxa"/>
          </w:tcPr>
          <w:p w14:paraId="1AD7605F" w14:textId="77777777" w:rsidR="00D620BA" w:rsidRPr="000B12BF" w:rsidRDefault="00D620BA" w:rsidP="00DF49B9">
            <w:pPr>
              <w:jc w:val="center"/>
              <w:rPr>
                <w:sz w:val="22"/>
                <w:szCs w:val="22"/>
              </w:rPr>
            </w:pPr>
          </w:p>
        </w:tc>
        <w:tc>
          <w:tcPr>
            <w:tcW w:w="696" w:type="dxa"/>
          </w:tcPr>
          <w:p w14:paraId="5398DF46" w14:textId="77777777" w:rsidR="00D620BA" w:rsidRPr="000B12BF" w:rsidRDefault="00D620BA" w:rsidP="00DF49B9">
            <w:pPr>
              <w:jc w:val="center"/>
              <w:rPr>
                <w:sz w:val="22"/>
                <w:szCs w:val="22"/>
              </w:rPr>
            </w:pPr>
          </w:p>
        </w:tc>
        <w:tc>
          <w:tcPr>
            <w:tcW w:w="710" w:type="dxa"/>
          </w:tcPr>
          <w:p w14:paraId="2ABA5433" w14:textId="21976EA9" w:rsidR="00D620BA" w:rsidRPr="000B12BF" w:rsidRDefault="002C1C5F" w:rsidP="00DF49B9">
            <w:pPr>
              <w:jc w:val="center"/>
              <w:rPr>
                <w:sz w:val="22"/>
                <w:szCs w:val="22"/>
              </w:rPr>
            </w:pPr>
            <w:r>
              <w:rPr>
                <w:sz w:val="22"/>
                <w:szCs w:val="22"/>
              </w:rPr>
              <w:t>1</w:t>
            </w:r>
          </w:p>
        </w:tc>
        <w:tc>
          <w:tcPr>
            <w:tcW w:w="768" w:type="dxa"/>
          </w:tcPr>
          <w:p w14:paraId="493D0537" w14:textId="77777777" w:rsidR="00D620BA" w:rsidRDefault="00D620BA" w:rsidP="00DF49B9">
            <w:pPr>
              <w:jc w:val="center"/>
              <w:rPr>
                <w:sz w:val="22"/>
                <w:szCs w:val="22"/>
              </w:rPr>
            </w:pPr>
          </w:p>
        </w:tc>
      </w:tr>
      <w:tr w:rsidR="00794E33" w:rsidRPr="000B12BF" w14:paraId="59F0BC3A" w14:textId="30C52996" w:rsidTr="00AD55EC">
        <w:trPr>
          <w:trHeight w:val="256"/>
        </w:trPr>
        <w:tc>
          <w:tcPr>
            <w:tcW w:w="3922" w:type="dxa"/>
            <w:shd w:val="clear" w:color="auto" w:fill="00FF00"/>
          </w:tcPr>
          <w:p w14:paraId="74E510E3" w14:textId="77777777" w:rsidR="00794E33" w:rsidRPr="000B12BF" w:rsidRDefault="00794E33" w:rsidP="00794E33">
            <w:pPr>
              <w:rPr>
                <w:b/>
                <w:sz w:val="22"/>
                <w:szCs w:val="22"/>
              </w:rPr>
            </w:pPr>
            <w:r w:rsidRPr="000B12BF">
              <w:rPr>
                <w:b/>
                <w:sz w:val="22"/>
                <w:szCs w:val="22"/>
              </w:rPr>
              <w:t>ИТОГО недельная нагрузка</w:t>
            </w:r>
          </w:p>
        </w:tc>
        <w:tc>
          <w:tcPr>
            <w:tcW w:w="704" w:type="dxa"/>
            <w:shd w:val="clear" w:color="auto" w:fill="00FF00"/>
          </w:tcPr>
          <w:p w14:paraId="12C5BAF8" w14:textId="5F023528" w:rsidR="00794E33" w:rsidRPr="000B12BF" w:rsidRDefault="00794E33" w:rsidP="00794E33">
            <w:pPr>
              <w:jc w:val="center"/>
              <w:rPr>
                <w:sz w:val="22"/>
                <w:szCs w:val="22"/>
              </w:rPr>
            </w:pPr>
            <w:r>
              <w:rPr>
                <w:sz w:val="22"/>
                <w:szCs w:val="22"/>
              </w:rPr>
              <w:t>8,5</w:t>
            </w:r>
          </w:p>
        </w:tc>
        <w:tc>
          <w:tcPr>
            <w:tcW w:w="704" w:type="dxa"/>
            <w:shd w:val="clear" w:color="auto" w:fill="00FF00"/>
          </w:tcPr>
          <w:p w14:paraId="46A28227" w14:textId="0BBA0060" w:rsidR="00794E33" w:rsidRPr="000B12BF" w:rsidRDefault="00794E33" w:rsidP="00794E33">
            <w:pPr>
              <w:jc w:val="center"/>
              <w:rPr>
                <w:sz w:val="22"/>
                <w:szCs w:val="22"/>
              </w:rPr>
            </w:pPr>
            <w:r>
              <w:rPr>
                <w:sz w:val="22"/>
                <w:szCs w:val="22"/>
              </w:rPr>
              <w:t>8,5</w:t>
            </w:r>
          </w:p>
        </w:tc>
        <w:tc>
          <w:tcPr>
            <w:tcW w:w="703" w:type="dxa"/>
            <w:shd w:val="clear" w:color="auto" w:fill="00FF00"/>
          </w:tcPr>
          <w:p w14:paraId="6367E5A3" w14:textId="05286128" w:rsidR="00794E33" w:rsidRPr="000B12BF" w:rsidRDefault="00794E33" w:rsidP="00794E33">
            <w:pPr>
              <w:jc w:val="center"/>
              <w:rPr>
                <w:sz w:val="22"/>
                <w:szCs w:val="22"/>
              </w:rPr>
            </w:pPr>
            <w:r>
              <w:rPr>
                <w:sz w:val="22"/>
                <w:szCs w:val="22"/>
              </w:rPr>
              <w:t>6</w:t>
            </w:r>
          </w:p>
        </w:tc>
        <w:tc>
          <w:tcPr>
            <w:tcW w:w="705" w:type="dxa"/>
            <w:shd w:val="clear" w:color="auto" w:fill="00FF00"/>
          </w:tcPr>
          <w:p w14:paraId="23E18565" w14:textId="3DCFA44F" w:rsidR="00794E33" w:rsidRPr="000B12BF" w:rsidRDefault="00794E33" w:rsidP="00794E33">
            <w:pPr>
              <w:jc w:val="center"/>
              <w:rPr>
                <w:sz w:val="22"/>
                <w:szCs w:val="22"/>
              </w:rPr>
            </w:pPr>
            <w:r>
              <w:rPr>
                <w:sz w:val="22"/>
                <w:szCs w:val="22"/>
              </w:rPr>
              <w:t>8</w:t>
            </w:r>
          </w:p>
        </w:tc>
        <w:tc>
          <w:tcPr>
            <w:tcW w:w="705" w:type="dxa"/>
            <w:shd w:val="clear" w:color="auto" w:fill="00FF00"/>
          </w:tcPr>
          <w:p w14:paraId="1DC72BBD" w14:textId="4A41973D" w:rsidR="00794E33" w:rsidRPr="000B12BF" w:rsidRDefault="00794E33" w:rsidP="00794E33">
            <w:pPr>
              <w:jc w:val="center"/>
              <w:rPr>
                <w:sz w:val="22"/>
                <w:szCs w:val="22"/>
              </w:rPr>
            </w:pPr>
            <w:r>
              <w:rPr>
                <w:sz w:val="22"/>
                <w:szCs w:val="22"/>
              </w:rPr>
              <w:t>9</w:t>
            </w:r>
          </w:p>
        </w:tc>
        <w:tc>
          <w:tcPr>
            <w:tcW w:w="704" w:type="dxa"/>
            <w:shd w:val="clear" w:color="auto" w:fill="00FF00"/>
          </w:tcPr>
          <w:p w14:paraId="7CE5C667" w14:textId="77777777" w:rsidR="00794E33" w:rsidRPr="000B12BF" w:rsidRDefault="00794E33" w:rsidP="00794E33">
            <w:pPr>
              <w:jc w:val="center"/>
              <w:rPr>
                <w:sz w:val="22"/>
                <w:szCs w:val="22"/>
              </w:rPr>
            </w:pPr>
            <w:r w:rsidRPr="000B12BF">
              <w:rPr>
                <w:sz w:val="22"/>
                <w:szCs w:val="22"/>
              </w:rPr>
              <w:t>10</w:t>
            </w:r>
          </w:p>
        </w:tc>
        <w:tc>
          <w:tcPr>
            <w:tcW w:w="703" w:type="dxa"/>
            <w:shd w:val="clear" w:color="auto" w:fill="00FF00"/>
          </w:tcPr>
          <w:p w14:paraId="15F947F8" w14:textId="4702A60A" w:rsidR="00794E33" w:rsidRPr="000B12BF" w:rsidRDefault="00794E33" w:rsidP="00794E33">
            <w:pPr>
              <w:jc w:val="center"/>
              <w:rPr>
                <w:sz w:val="22"/>
                <w:szCs w:val="22"/>
              </w:rPr>
            </w:pPr>
            <w:r>
              <w:rPr>
                <w:sz w:val="22"/>
                <w:szCs w:val="22"/>
              </w:rPr>
              <w:t>9,5</w:t>
            </w:r>
          </w:p>
        </w:tc>
        <w:tc>
          <w:tcPr>
            <w:tcW w:w="704" w:type="dxa"/>
            <w:shd w:val="clear" w:color="auto" w:fill="00FF00"/>
          </w:tcPr>
          <w:p w14:paraId="174AB3F6" w14:textId="3A69B100" w:rsidR="00794E33" w:rsidRPr="000B12BF" w:rsidRDefault="00794E33" w:rsidP="00794E33">
            <w:pPr>
              <w:jc w:val="center"/>
              <w:rPr>
                <w:sz w:val="22"/>
                <w:szCs w:val="22"/>
              </w:rPr>
            </w:pPr>
            <w:r>
              <w:rPr>
                <w:sz w:val="22"/>
                <w:szCs w:val="22"/>
              </w:rPr>
              <w:t>9,5</w:t>
            </w:r>
          </w:p>
        </w:tc>
        <w:tc>
          <w:tcPr>
            <w:tcW w:w="704" w:type="dxa"/>
            <w:shd w:val="clear" w:color="auto" w:fill="00FF00"/>
          </w:tcPr>
          <w:p w14:paraId="27E6A70E" w14:textId="77777777" w:rsidR="00794E33" w:rsidRPr="000B12BF" w:rsidRDefault="00794E33" w:rsidP="00794E33">
            <w:pPr>
              <w:jc w:val="center"/>
              <w:rPr>
                <w:sz w:val="22"/>
                <w:szCs w:val="22"/>
              </w:rPr>
            </w:pPr>
            <w:r w:rsidRPr="000B12BF">
              <w:rPr>
                <w:sz w:val="22"/>
                <w:szCs w:val="22"/>
              </w:rPr>
              <w:t>10</w:t>
            </w:r>
          </w:p>
        </w:tc>
        <w:tc>
          <w:tcPr>
            <w:tcW w:w="565" w:type="dxa"/>
            <w:shd w:val="clear" w:color="auto" w:fill="00FF00"/>
          </w:tcPr>
          <w:p w14:paraId="56A390E3" w14:textId="77777777" w:rsidR="00794E33" w:rsidRPr="000B12BF" w:rsidRDefault="00794E33" w:rsidP="00794E33">
            <w:pPr>
              <w:jc w:val="center"/>
              <w:rPr>
                <w:sz w:val="22"/>
                <w:szCs w:val="22"/>
              </w:rPr>
            </w:pPr>
            <w:r w:rsidRPr="000B12BF">
              <w:rPr>
                <w:sz w:val="22"/>
                <w:szCs w:val="22"/>
              </w:rPr>
              <w:t>9</w:t>
            </w:r>
          </w:p>
        </w:tc>
        <w:tc>
          <w:tcPr>
            <w:tcW w:w="704" w:type="dxa"/>
            <w:shd w:val="clear" w:color="auto" w:fill="00FF00"/>
          </w:tcPr>
          <w:p w14:paraId="5BFA3545" w14:textId="7ED35952" w:rsidR="00794E33" w:rsidRPr="000B12BF" w:rsidRDefault="00794E33" w:rsidP="00794E33">
            <w:pPr>
              <w:jc w:val="center"/>
              <w:rPr>
                <w:sz w:val="22"/>
                <w:szCs w:val="22"/>
              </w:rPr>
            </w:pPr>
            <w:r>
              <w:rPr>
                <w:sz w:val="22"/>
                <w:szCs w:val="22"/>
              </w:rPr>
              <w:t>9,5</w:t>
            </w:r>
          </w:p>
        </w:tc>
        <w:tc>
          <w:tcPr>
            <w:tcW w:w="703" w:type="dxa"/>
            <w:shd w:val="clear" w:color="auto" w:fill="00FF00"/>
          </w:tcPr>
          <w:p w14:paraId="28DA8BFB" w14:textId="39610018" w:rsidR="00794E33" w:rsidRPr="000B12BF" w:rsidRDefault="00794E33" w:rsidP="00794E33">
            <w:pPr>
              <w:jc w:val="center"/>
              <w:rPr>
                <w:sz w:val="22"/>
                <w:szCs w:val="22"/>
              </w:rPr>
            </w:pPr>
            <w:r>
              <w:rPr>
                <w:sz w:val="22"/>
                <w:szCs w:val="22"/>
              </w:rPr>
              <w:t>8.5</w:t>
            </w:r>
          </w:p>
        </w:tc>
        <w:tc>
          <w:tcPr>
            <w:tcW w:w="704" w:type="dxa"/>
            <w:shd w:val="clear" w:color="auto" w:fill="00FF00"/>
          </w:tcPr>
          <w:p w14:paraId="6338F5F2" w14:textId="7F14A248" w:rsidR="00794E33" w:rsidRPr="000B12BF" w:rsidRDefault="00405FAF" w:rsidP="00794E33">
            <w:pPr>
              <w:jc w:val="center"/>
              <w:rPr>
                <w:sz w:val="22"/>
                <w:szCs w:val="22"/>
              </w:rPr>
            </w:pPr>
            <w:r>
              <w:rPr>
                <w:sz w:val="22"/>
                <w:szCs w:val="22"/>
              </w:rPr>
              <w:t>7</w:t>
            </w:r>
          </w:p>
        </w:tc>
        <w:tc>
          <w:tcPr>
            <w:tcW w:w="704" w:type="dxa"/>
            <w:shd w:val="clear" w:color="auto" w:fill="00FF00"/>
          </w:tcPr>
          <w:p w14:paraId="1B4035FC" w14:textId="77777777" w:rsidR="00794E33" w:rsidRPr="000B12BF" w:rsidRDefault="00794E33" w:rsidP="00794E33">
            <w:pPr>
              <w:jc w:val="center"/>
              <w:rPr>
                <w:sz w:val="22"/>
                <w:szCs w:val="22"/>
              </w:rPr>
            </w:pPr>
            <w:r w:rsidRPr="000B12BF">
              <w:rPr>
                <w:sz w:val="22"/>
                <w:szCs w:val="22"/>
              </w:rPr>
              <w:t>10</w:t>
            </w:r>
          </w:p>
        </w:tc>
        <w:tc>
          <w:tcPr>
            <w:tcW w:w="696" w:type="dxa"/>
            <w:shd w:val="clear" w:color="auto" w:fill="00FF00"/>
          </w:tcPr>
          <w:p w14:paraId="0963BBB3" w14:textId="77777777" w:rsidR="00794E33" w:rsidRPr="000B12BF" w:rsidRDefault="00794E33" w:rsidP="00794E33">
            <w:pPr>
              <w:jc w:val="center"/>
              <w:rPr>
                <w:sz w:val="22"/>
                <w:szCs w:val="22"/>
              </w:rPr>
            </w:pPr>
            <w:r w:rsidRPr="000B12BF">
              <w:rPr>
                <w:sz w:val="22"/>
                <w:szCs w:val="22"/>
              </w:rPr>
              <w:t>10</w:t>
            </w:r>
          </w:p>
        </w:tc>
        <w:tc>
          <w:tcPr>
            <w:tcW w:w="710" w:type="dxa"/>
            <w:shd w:val="clear" w:color="auto" w:fill="00FF00"/>
          </w:tcPr>
          <w:p w14:paraId="52246984" w14:textId="2F26AD6C" w:rsidR="00794E33" w:rsidRPr="000B12BF" w:rsidRDefault="00BD4E42" w:rsidP="00794E33">
            <w:pPr>
              <w:jc w:val="center"/>
              <w:rPr>
                <w:sz w:val="22"/>
                <w:szCs w:val="22"/>
              </w:rPr>
            </w:pPr>
            <w:r>
              <w:rPr>
                <w:sz w:val="22"/>
                <w:szCs w:val="22"/>
              </w:rPr>
              <w:t>9</w:t>
            </w:r>
          </w:p>
        </w:tc>
        <w:tc>
          <w:tcPr>
            <w:tcW w:w="768" w:type="dxa"/>
            <w:shd w:val="clear" w:color="auto" w:fill="00FF00"/>
          </w:tcPr>
          <w:p w14:paraId="16D938F6" w14:textId="628DDD09" w:rsidR="00794E33" w:rsidRPr="000B12BF" w:rsidRDefault="00794E33" w:rsidP="00794E33">
            <w:pPr>
              <w:jc w:val="center"/>
              <w:rPr>
                <w:sz w:val="22"/>
                <w:szCs w:val="22"/>
              </w:rPr>
            </w:pPr>
            <w:r>
              <w:rPr>
                <w:sz w:val="22"/>
                <w:szCs w:val="22"/>
              </w:rPr>
              <w:t>14</w:t>
            </w:r>
            <w:r w:rsidR="00BD4E42">
              <w:rPr>
                <w:sz w:val="22"/>
                <w:szCs w:val="22"/>
              </w:rPr>
              <w:t>2</w:t>
            </w:r>
          </w:p>
        </w:tc>
      </w:tr>
      <w:tr w:rsidR="00794E33" w:rsidRPr="000B12BF" w14:paraId="04393A21" w14:textId="266AE433" w:rsidTr="00AD55EC">
        <w:trPr>
          <w:trHeight w:val="256"/>
        </w:trPr>
        <w:tc>
          <w:tcPr>
            <w:tcW w:w="3922" w:type="dxa"/>
            <w:shd w:val="clear" w:color="auto" w:fill="00FF00"/>
          </w:tcPr>
          <w:p w14:paraId="5EDF121A" w14:textId="4F5EB7AA" w:rsidR="00794E33" w:rsidRPr="000B12BF" w:rsidRDefault="00794E33" w:rsidP="00794E33">
            <w:pPr>
              <w:rPr>
                <w:b/>
                <w:sz w:val="22"/>
                <w:szCs w:val="22"/>
              </w:rPr>
            </w:pPr>
            <w:r>
              <w:rPr>
                <w:b/>
                <w:sz w:val="22"/>
                <w:szCs w:val="22"/>
              </w:rPr>
              <w:t xml:space="preserve">Вакансия </w:t>
            </w:r>
          </w:p>
        </w:tc>
        <w:tc>
          <w:tcPr>
            <w:tcW w:w="704" w:type="dxa"/>
            <w:shd w:val="clear" w:color="auto" w:fill="00FF00"/>
          </w:tcPr>
          <w:p w14:paraId="2EC655A6" w14:textId="05E534E4" w:rsidR="00794E33" w:rsidRPr="000B12BF" w:rsidRDefault="00794E33" w:rsidP="00794E33">
            <w:pPr>
              <w:jc w:val="center"/>
              <w:rPr>
                <w:sz w:val="22"/>
                <w:szCs w:val="22"/>
              </w:rPr>
            </w:pPr>
            <w:r>
              <w:rPr>
                <w:sz w:val="22"/>
                <w:szCs w:val="22"/>
              </w:rPr>
              <w:t>0,5</w:t>
            </w:r>
          </w:p>
        </w:tc>
        <w:tc>
          <w:tcPr>
            <w:tcW w:w="704" w:type="dxa"/>
            <w:shd w:val="clear" w:color="auto" w:fill="00FF00"/>
          </w:tcPr>
          <w:p w14:paraId="09D091DB" w14:textId="7F2E38A6" w:rsidR="00794E33" w:rsidRPr="000B12BF" w:rsidRDefault="00794E33" w:rsidP="00794E33">
            <w:pPr>
              <w:jc w:val="center"/>
              <w:rPr>
                <w:sz w:val="22"/>
                <w:szCs w:val="22"/>
              </w:rPr>
            </w:pPr>
            <w:r>
              <w:rPr>
                <w:sz w:val="22"/>
                <w:szCs w:val="22"/>
              </w:rPr>
              <w:t>0,5</w:t>
            </w:r>
          </w:p>
        </w:tc>
        <w:tc>
          <w:tcPr>
            <w:tcW w:w="703" w:type="dxa"/>
            <w:shd w:val="clear" w:color="auto" w:fill="00FF00"/>
          </w:tcPr>
          <w:p w14:paraId="21783C27" w14:textId="71A37C42" w:rsidR="00794E33" w:rsidRPr="000B12BF" w:rsidRDefault="00794E33" w:rsidP="00794E33">
            <w:pPr>
              <w:jc w:val="center"/>
              <w:rPr>
                <w:sz w:val="22"/>
                <w:szCs w:val="22"/>
              </w:rPr>
            </w:pPr>
            <w:r>
              <w:rPr>
                <w:sz w:val="22"/>
                <w:szCs w:val="22"/>
              </w:rPr>
              <w:t>3</w:t>
            </w:r>
          </w:p>
        </w:tc>
        <w:tc>
          <w:tcPr>
            <w:tcW w:w="705" w:type="dxa"/>
            <w:shd w:val="clear" w:color="auto" w:fill="00FF00"/>
          </w:tcPr>
          <w:p w14:paraId="1CA8637C" w14:textId="09E352B2" w:rsidR="00794E33" w:rsidRPr="000B12BF" w:rsidRDefault="00794E33" w:rsidP="00794E33">
            <w:pPr>
              <w:jc w:val="center"/>
              <w:rPr>
                <w:sz w:val="22"/>
                <w:szCs w:val="22"/>
              </w:rPr>
            </w:pPr>
            <w:r>
              <w:rPr>
                <w:sz w:val="22"/>
                <w:szCs w:val="22"/>
              </w:rPr>
              <w:t>1</w:t>
            </w:r>
          </w:p>
        </w:tc>
        <w:tc>
          <w:tcPr>
            <w:tcW w:w="705" w:type="dxa"/>
            <w:shd w:val="clear" w:color="auto" w:fill="00FF00"/>
          </w:tcPr>
          <w:p w14:paraId="02FD522F" w14:textId="11BC2467" w:rsidR="00794E33" w:rsidRPr="000B12BF" w:rsidRDefault="00794E33" w:rsidP="00794E33">
            <w:pPr>
              <w:jc w:val="center"/>
              <w:rPr>
                <w:sz w:val="22"/>
                <w:szCs w:val="22"/>
              </w:rPr>
            </w:pPr>
            <w:r>
              <w:rPr>
                <w:sz w:val="22"/>
                <w:szCs w:val="22"/>
              </w:rPr>
              <w:t>1</w:t>
            </w:r>
          </w:p>
        </w:tc>
        <w:tc>
          <w:tcPr>
            <w:tcW w:w="704" w:type="dxa"/>
            <w:shd w:val="clear" w:color="auto" w:fill="00FF00"/>
          </w:tcPr>
          <w:p w14:paraId="4B468926" w14:textId="224876B5" w:rsidR="00794E33" w:rsidRPr="000B12BF" w:rsidRDefault="00794E33" w:rsidP="00794E33">
            <w:pPr>
              <w:jc w:val="center"/>
              <w:rPr>
                <w:sz w:val="22"/>
                <w:szCs w:val="22"/>
              </w:rPr>
            </w:pPr>
            <w:r>
              <w:rPr>
                <w:sz w:val="22"/>
                <w:szCs w:val="22"/>
              </w:rPr>
              <w:t>0</w:t>
            </w:r>
          </w:p>
        </w:tc>
        <w:tc>
          <w:tcPr>
            <w:tcW w:w="703" w:type="dxa"/>
            <w:shd w:val="clear" w:color="auto" w:fill="00FF00"/>
          </w:tcPr>
          <w:p w14:paraId="6C0859DC" w14:textId="21F989F0" w:rsidR="00794E33" w:rsidRPr="000B12BF" w:rsidRDefault="00794E33" w:rsidP="00794E33">
            <w:pPr>
              <w:jc w:val="center"/>
              <w:rPr>
                <w:sz w:val="22"/>
                <w:szCs w:val="22"/>
              </w:rPr>
            </w:pPr>
            <w:r>
              <w:rPr>
                <w:sz w:val="22"/>
                <w:szCs w:val="22"/>
              </w:rPr>
              <w:t>0,5</w:t>
            </w:r>
          </w:p>
        </w:tc>
        <w:tc>
          <w:tcPr>
            <w:tcW w:w="704" w:type="dxa"/>
            <w:shd w:val="clear" w:color="auto" w:fill="00FF00"/>
          </w:tcPr>
          <w:p w14:paraId="176C42B6" w14:textId="4C3DC630" w:rsidR="00794E33" w:rsidRPr="000B12BF" w:rsidRDefault="00794E33" w:rsidP="00794E33">
            <w:pPr>
              <w:jc w:val="center"/>
              <w:rPr>
                <w:sz w:val="22"/>
                <w:szCs w:val="22"/>
              </w:rPr>
            </w:pPr>
            <w:r>
              <w:rPr>
                <w:sz w:val="22"/>
                <w:szCs w:val="22"/>
              </w:rPr>
              <w:t>0,5</w:t>
            </w:r>
          </w:p>
        </w:tc>
        <w:tc>
          <w:tcPr>
            <w:tcW w:w="704" w:type="dxa"/>
            <w:shd w:val="clear" w:color="auto" w:fill="00FF00"/>
          </w:tcPr>
          <w:p w14:paraId="2F480846" w14:textId="5DC45DDB" w:rsidR="00794E33" w:rsidRPr="000B12BF" w:rsidRDefault="00794E33" w:rsidP="00794E33">
            <w:pPr>
              <w:jc w:val="center"/>
              <w:rPr>
                <w:sz w:val="22"/>
                <w:szCs w:val="22"/>
              </w:rPr>
            </w:pPr>
            <w:r>
              <w:rPr>
                <w:sz w:val="22"/>
                <w:szCs w:val="22"/>
              </w:rPr>
              <w:t>0</w:t>
            </w:r>
          </w:p>
        </w:tc>
        <w:tc>
          <w:tcPr>
            <w:tcW w:w="565" w:type="dxa"/>
            <w:shd w:val="clear" w:color="auto" w:fill="00FF00"/>
          </w:tcPr>
          <w:p w14:paraId="79723C32" w14:textId="5151718D" w:rsidR="00794E33" w:rsidRPr="000B12BF" w:rsidRDefault="00794E33" w:rsidP="00794E33">
            <w:pPr>
              <w:jc w:val="center"/>
              <w:rPr>
                <w:sz w:val="22"/>
                <w:szCs w:val="22"/>
              </w:rPr>
            </w:pPr>
            <w:r>
              <w:rPr>
                <w:sz w:val="22"/>
                <w:szCs w:val="22"/>
              </w:rPr>
              <w:t>1</w:t>
            </w:r>
          </w:p>
        </w:tc>
        <w:tc>
          <w:tcPr>
            <w:tcW w:w="704" w:type="dxa"/>
            <w:shd w:val="clear" w:color="auto" w:fill="00FF00"/>
          </w:tcPr>
          <w:p w14:paraId="2E7C310B" w14:textId="36DB93A9" w:rsidR="00794E33" w:rsidRPr="000B12BF" w:rsidRDefault="00794E33" w:rsidP="00794E33">
            <w:pPr>
              <w:jc w:val="center"/>
              <w:rPr>
                <w:sz w:val="22"/>
                <w:szCs w:val="22"/>
              </w:rPr>
            </w:pPr>
            <w:r>
              <w:rPr>
                <w:sz w:val="22"/>
                <w:szCs w:val="22"/>
              </w:rPr>
              <w:t>0,5</w:t>
            </w:r>
          </w:p>
        </w:tc>
        <w:tc>
          <w:tcPr>
            <w:tcW w:w="703" w:type="dxa"/>
            <w:shd w:val="clear" w:color="auto" w:fill="00FF00"/>
          </w:tcPr>
          <w:p w14:paraId="6D72359B" w14:textId="08FA631A" w:rsidR="00794E33" w:rsidRPr="000B12BF" w:rsidRDefault="00794E33" w:rsidP="00794E33">
            <w:pPr>
              <w:jc w:val="center"/>
              <w:rPr>
                <w:sz w:val="22"/>
                <w:szCs w:val="22"/>
              </w:rPr>
            </w:pPr>
            <w:r>
              <w:rPr>
                <w:sz w:val="22"/>
                <w:szCs w:val="22"/>
              </w:rPr>
              <w:t>1,5</w:t>
            </w:r>
          </w:p>
        </w:tc>
        <w:tc>
          <w:tcPr>
            <w:tcW w:w="704" w:type="dxa"/>
            <w:shd w:val="clear" w:color="auto" w:fill="00FF00"/>
          </w:tcPr>
          <w:p w14:paraId="517F6781" w14:textId="5B34D2FE" w:rsidR="00794E33" w:rsidRPr="000B12BF" w:rsidRDefault="00405FAF" w:rsidP="00794E33">
            <w:pPr>
              <w:jc w:val="center"/>
              <w:rPr>
                <w:sz w:val="22"/>
                <w:szCs w:val="22"/>
              </w:rPr>
            </w:pPr>
            <w:r>
              <w:rPr>
                <w:sz w:val="22"/>
                <w:szCs w:val="22"/>
              </w:rPr>
              <w:t>3</w:t>
            </w:r>
          </w:p>
        </w:tc>
        <w:tc>
          <w:tcPr>
            <w:tcW w:w="704" w:type="dxa"/>
            <w:shd w:val="clear" w:color="auto" w:fill="00FF00"/>
          </w:tcPr>
          <w:p w14:paraId="1FB2A4CB" w14:textId="1D8967F4" w:rsidR="00794E33" w:rsidRPr="000B12BF" w:rsidRDefault="00794E33" w:rsidP="00794E33">
            <w:pPr>
              <w:jc w:val="center"/>
              <w:rPr>
                <w:sz w:val="22"/>
                <w:szCs w:val="22"/>
              </w:rPr>
            </w:pPr>
            <w:r>
              <w:rPr>
                <w:sz w:val="22"/>
                <w:szCs w:val="22"/>
              </w:rPr>
              <w:t>0</w:t>
            </w:r>
          </w:p>
        </w:tc>
        <w:tc>
          <w:tcPr>
            <w:tcW w:w="696" w:type="dxa"/>
            <w:shd w:val="clear" w:color="auto" w:fill="00FF00"/>
          </w:tcPr>
          <w:p w14:paraId="2368CCED" w14:textId="3B65B0FD" w:rsidR="00794E33" w:rsidRPr="000B12BF" w:rsidRDefault="00794E33" w:rsidP="00794E33">
            <w:pPr>
              <w:jc w:val="center"/>
              <w:rPr>
                <w:sz w:val="22"/>
                <w:szCs w:val="22"/>
              </w:rPr>
            </w:pPr>
            <w:r>
              <w:rPr>
                <w:sz w:val="22"/>
                <w:szCs w:val="22"/>
              </w:rPr>
              <w:t>0</w:t>
            </w:r>
          </w:p>
        </w:tc>
        <w:tc>
          <w:tcPr>
            <w:tcW w:w="710" w:type="dxa"/>
            <w:shd w:val="clear" w:color="auto" w:fill="00FF00"/>
          </w:tcPr>
          <w:p w14:paraId="068A5706" w14:textId="6A1A03CC" w:rsidR="00794E33" w:rsidRPr="000B12BF" w:rsidRDefault="00BD4E42" w:rsidP="00794E33">
            <w:pPr>
              <w:jc w:val="center"/>
              <w:rPr>
                <w:sz w:val="22"/>
                <w:szCs w:val="22"/>
              </w:rPr>
            </w:pPr>
            <w:r>
              <w:rPr>
                <w:sz w:val="22"/>
                <w:szCs w:val="22"/>
              </w:rPr>
              <w:t>1</w:t>
            </w:r>
          </w:p>
        </w:tc>
        <w:tc>
          <w:tcPr>
            <w:tcW w:w="768" w:type="dxa"/>
            <w:shd w:val="clear" w:color="auto" w:fill="00FF00"/>
          </w:tcPr>
          <w:p w14:paraId="6DC14028" w14:textId="2D765F30" w:rsidR="00794E33" w:rsidRPr="000B12BF" w:rsidRDefault="003D198B" w:rsidP="00794E33">
            <w:pPr>
              <w:jc w:val="center"/>
              <w:rPr>
                <w:sz w:val="22"/>
                <w:szCs w:val="22"/>
              </w:rPr>
            </w:pPr>
            <w:r>
              <w:rPr>
                <w:sz w:val="22"/>
                <w:szCs w:val="22"/>
              </w:rPr>
              <w:t>1</w:t>
            </w:r>
            <w:r w:rsidR="00BD4E42">
              <w:rPr>
                <w:sz w:val="22"/>
                <w:szCs w:val="22"/>
              </w:rPr>
              <w:t>4</w:t>
            </w:r>
          </w:p>
        </w:tc>
      </w:tr>
    </w:tbl>
    <w:p w14:paraId="0371DDA8" w14:textId="77777777" w:rsidR="000B12BF" w:rsidRPr="000B12BF" w:rsidRDefault="000B12BF" w:rsidP="000B12BF">
      <w:pPr>
        <w:rPr>
          <w:sz w:val="22"/>
          <w:szCs w:val="22"/>
        </w:rPr>
      </w:pPr>
    </w:p>
    <w:p w14:paraId="285D5753" w14:textId="1FEBD32A" w:rsidR="000B12BF" w:rsidRPr="000B12BF" w:rsidRDefault="000B12BF" w:rsidP="00195579">
      <w:pPr>
        <w:jc w:val="center"/>
        <w:rPr>
          <w:b/>
          <w:sz w:val="22"/>
          <w:szCs w:val="22"/>
        </w:rPr>
      </w:pPr>
    </w:p>
    <w:p w14:paraId="3510A31D" w14:textId="5A4E537E" w:rsidR="000B12BF" w:rsidRPr="000B12BF" w:rsidRDefault="000B12BF" w:rsidP="00195579">
      <w:pPr>
        <w:jc w:val="center"/>
        <w:rPr>
          <w:b/>
          <w:sz w:val="22"/>
          <w:szCs w:val="22"/>
        </w:rPr>
      </w:pPr>
    </w:p>
    <w:p w14:paraId="09E5FF50" w14:textId="5780612D" w:rsidR="000B12BF" w:rsidRPr="000B12BF" w:rsidRDefault="000B12BF" w:rsidP="00195579">
      <w:pPr>
        <w:jc w:val="center"/>
        <w:rPr>
          <w:b/>
          <w:sz w:val="22"/>
          <w:szCs w:val="22"/>
        </w:rPr>
      </w:pPr>
    </w:p>
    <w:p w14:paraId="731CCF44" w14:textId="33484E54" w:rsidR="000B12BF" w:rsidRPr="000B12BF" w:rsidRDefault="000B12BF" w:rsidP="00195579">
      <w:pPr>
        <w:jc w:val="center"/>
        <w:rPr>
          <w:b/>
          <w:sz w:val="22"/>
          <w:szCs w:val="22"/>
        </w:rPr>
      </w:pPr>
    </w:p>
    <w:p w14:paraId="77F1B245" w14:textId="0E510565" w:rsidR="000B12BF" w:rsidRPr="000B12BF" w:rsidRDefault="000B12BF" w:rsidP="00195579">
      <w:pPr>
        <w:jc w:val="center"/>
        <w:rPr>
          <w:b/>
          <w:sz w:val="22"/>
          <w:szCs w:val="22"/>
        </w:rPr>
      </w:pPr>
    </w:p>
    <w:p w14:paraId="55489EC6" w14:textId="5DFFFCC7" w:rsidR="000B12BF" w:rsidRPr="000B12BF" w:rsidRDefault="000B12BF" w:rsidP="00195579">
      <w:pPr>
        <w:jc w:val="center"/>
        <w:rPr>
          <w:b/>
          <w:sz w:val="22"/>
          <w:szCs w:val="22"/>
        </w:rPr>
      </w:pPr>
    </w:p>
    <w:p w14:paraId="409138E2" w14:textId="1E4000BC" w:rsidR="000B12BF" w:rsidRPr="000B12BF" w:rsidRDefault="000B12BF" w:rsidP="00195579">
      <w:pPr>
        <w:jc w:val="center"/>
        <w:rPr>
          <w:b/>
          <w:sz w:val="22"/>
          <w:szCs w:val="22"/>
        </w:rPr>
      </w:pPr>
    </w:p>
    <w:p w14:paraId="1868DC7A" w14:textId="09DF064C" w:rsidR="000B12BF" w:rsidRPr="000B12BF" w:rsidRDefault="000B12BF" w:rsidP="00195579">
      <w:pPr>
        <w:jc w:val="center"/>
        <w:rPr>
          <w:b/>
          <w:sz w:val="22"/>
          <w:szCs w:val="22"/>
        </w:rPr>
      </w:pPr>
    </w:p>
    <w:p w14:paraId="4C013A25" w14:textId="6620818B" w:rsidR="000B12BF" w:rsidRPr="000B12BF" w:rsidRDefault="000B12BF" w:rsidP="00195579">
      <w:pPr>
        <w:jc w:val="center"/>
        <w:rPr>
          <w:b/>
          <w:sz w:val="22"/>
          <w:szCs w:val="22"/>
        </w:rPr>
      </w:pPr>
    </w:p>
    <w:p w14:paraId="0816A51D" w14:textId="67C9076C" w:rsidR="000B12BF" w:rsidRPr="000B12BF" w:rsidRDefault="000B12BF" w:rsidP="00195579">
      <w:pPr>
        <w:jc w:val="center"/>
        <w:rPr>
          <w:b/>
          <w:sz w:val="22"/>
          <w:szCs w:val="22"/>
        </w:rPr>
      </w:pPr>
    </w:p>
    <w:p w14:paraId="262EBBCA" w14:textId="69E6EA07" w:rsidR="000B12BF" w:rsidRPr="000B12BF" w:rsidRDefault="000B12BF" w:rsidP="00195579">
      <w:pPr>
        <w:jc w:val="center"/>
        <w:rPr>
          <w:b/>
          <w:sz w:val="22"/>
          <w:szCs w:val="22"/>
        </w:rPr>
      </w:pPr>
    </w:p>
    <w:p w14:paraId="5AAD10D8" w14:textId="3C6C0370" w:rsidR="000B12BF" w:rsidRPr="000B12BF" w:rsidRDefault="000B12BF" w:rsidP="00195579">
      <w:pPr>
        <w:jc w:val="center"/>
        <w:rPr>
          <w:b/>
          <w:sz w:val="22"/>
          <w:szCs w:val="22"/>
        </w:rPr>
      </w:pPr>
    </w:p>
    <w:p w14:paraId="16CCB8C8" w14:textId="46D98302" w:rsidR="000B12BF" w:rsidRPr="000B12BF" w:rsidRDefault="000B12BF" w:rsidP="00195579">
      <w:pPr>
        <w:jc w:val="center"/>
        <w:rPr>
          <w:b/>
          <w:sz w:val="22"/>
          <w:szCs w:val="22"/>
        </w:rPr>
      </w:pPr>
    </w:p>
    <w:p w14:paraId="2183BFF7" w14:textId="56683135" w:rsidR="000B12BF" w:rsidRPr="000B12BF" w:rsidRDefault="000B12BF" w:rsidP="00195579">
      <w:pPr>
        <w:jc w:val="center"/>
        <w:rPr>
          <w:b/>
          <w:sz w:val="22"/>
          <w:szCs w:val="22"/>
        </w:rPr>
      </w:pPr>
    </w:p>
    <w:p w14:paraId="7634AD38" w14:textId="5DE63DEB" w:rsidR="000B12BF" w:rsidRPr="000B12BF" w:rsidRDefault="000B12BF" w:rsidP="00195579">
      <w:pPr>
        <w:jc w:val="center"/>
        <w:rPr>
          <w:b/>
          <w:sz w:val="22"/>
          <w:szCs w:val="22"/>
        </w:rPr>
      </w:pPr>
    </w:p>
    <w:p w14:paraId="64E254E2" w14:textId="77777777" w:rsidR="000B12BF" w:rsidRPr="000B12BF" w:rsidRDefault="000B12BF" w:rsidP="00195579">
      <w:pPr>
        <w:jc w:val="center"/>
        <w:rPr>
          <w:b/>
          <w:sz w:val="22"/>
          <w:szCs w:val="22"/>
        </w:rPr>
      </w:pPr>
    </w:p>
    <w:p w14:paraId="5A2AAEFB" w14:textId="77777777" w:rsidR="00195579" w:rsidRPr="000B12BF" w:rsidRDefault="00195579" w:rsidP="00195579">
      <w:pPr>
        <w:jc w:val="center"/>
        <w:rPr>
          <w:b/>
          <w:sz w:val="22"/>
          <w:szCs w:val="22"/>
        </w:rPr>
      </w:pPr>
    </w:p>
    <w:p w14:paraId="4E6AABA4" w14:textId="77777777" w:rsidR="00195579" w:rsidRPr="000B12BF" w:rsidRDefault="00195579" w:rsidP="00195579">
      <w:pPr>
        <w:jc w:val="center"/>
        <w:rPr>
          <w:b/>
          <w:sz w:val="22"/>
          <w:szCs w:val="22"/>
        </w:rPr>
        <w:sectPr w:rsidR="00195579" w:rsidRPr="000B12BF" w:rsidSect="000B12BF">
          <w:pgSz w:w="16838" w:h="11906" w:orient="landscape" w:code="9"/>
          <w:pgMar w:top="680" w:right="567" w:bottom="425" w:left="567" w:header="709" w:footer="709" w:gutter="0"/>
          <w:cols w:space="708"/>
          <w:docGrid w:linePitch="360"/>
        </w:sectPr>
      </w:pPr>
    </w:p>
    <w:p w14:paraId="364D6C26" w14:textId="77777777" w:rsidR="00247C11" w:rsidRPr="000B12BF" w:rsidRDefault="00247C11" w:rsidP="00247C11">
      <w:pPr>
        <w:pStyle w:val="1"/>
        <w:numPr>
          <w:ilvl w:val="0"/>
          <w:numId w:val="8"/>
        </w:numPr>
        <w:spacing w:before="0"/>
        <w:ind w:left="709" w:hanging="284"/>
        <w:jc w:val="center"/>
        <w:rPr>
          <w:rFonts w:ascii="Times New Roman" w:hAnsi="Times New Roman" w:cs="Times New Roman"/>
          <w:color w:val="auto"/>
          <w:sz w:val="22"/>
          <w:szCs w:val="22"/>
        </w:rPr>
      </w:pPr>
      <w:bookmarkStart w:id="20" w:name="_Toc111848852"/>
      <w:bookmarkStart w:id="21" w:name="_Toc175321228"/>
      <w:bookmarkEnd w:id="0"/>
      <w:r w:rsidRPr="000B12BF">
        <w:rPr>
          <w:rFonts w:ascii="Times New Roman" w:hAnsi="Times New Roman" w:cs="Times New Roman"/>
          <w:color w:val="auto"/>
          <w:sz w:val="22"/>
          <w:szCs w:val="22"/>
        </w:rPr>
        <w:lastRenderedPageBreak/>
        <w:t>Пояснительная записка к Учебному плану</w:t>
      </w:r>
      <w:bookmarkStart w:id="22" w:name="_Toc82173070"/>
      <w:r w:rsidRPr="000B12BF">
        <w:rPr>
          <w:rFonts w:ascii="Times New Roman" w:hAnsi="Times New Roman" w:cs="Times New Roman"/>
          <w:color w:val="auto"/>
          <w:sz w:val="22"/>
          <w:szCs w:val="22"/>
        </w:rPr>
        <w:t xml:space="preserve"> основного общего образования (V - IX классы)</w:t>
      </w:r>
      <w:bookmarkEnd w:id="20"/>
      <w:bookmarkEnd w:id="21"/>
      <w:bookmarkEnd w:id="22"/>
    </w:p>
    <w:p w14:paraId="533AAF4B"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Учебный план основного общего образования Муниципальное бюджетное общеобразовательное учреждение «Средняя общеобразовательная школа № 1» г. Долинска Сахалинской области</w:t>
      </w:r>
      <w:r w:rsidRPr="000B12BF">
        <w:rPr>
          <w:rFonts w:asciiTheme="majorBidi" w:hAnsiTheme="majorBidi" w:cstheme="majorBidi"/>
          <w:sz w:val="22"/>
          <w:szCs w:val="22"/>
        </w:rPr>
        <w:t xml:space="preserve"> </w:t>
      </w:r>
      <w:r w:rsidRPr="000B12BF">
        <w:rPr>
          <w:rStyle w:val="markedcontent"/>
          <w:rFonts w:asciiTheme="majorBidi" w:hAnsiTheme="majorBidi" w:cstheme="majorBidi"/>
          <w:sz w:val="22"/>
          <w:szCs w:val="22"/>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0D63A0A6"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 1» г. Долинска Сахалинской области,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4216AFF6" w14:textId="45B75BE7" w:rsidR="00247C11" w:rsidRPr="000B12BF" w:rsidRDefault="00247C11" w:rsidP="00365A80">
      <w:pPr>
        <w:ind w:firstLine="709"/>
        <w:jc w:val="both"/>
        <w:rPr>
          <w:rFonts w:asciiTheme="majorBidi" w:hAnsiTheme="majorBidi" w:cstheme="majorBidi"/>
          <w:sz w:val="22"/>
          <w:szCs w:val="22"/>
        </w:rPr>
      </w:pPr>
      <w:r w:rsidRPr="000B12BF">
        <w:rPr>
          <w:rStyle w:val="markedcontent"/>
          <w:rFonts w:asciiTheme="majorBidi" w:hAnsiTheme="majorBidi" w:cstheme="majorBidi"/>
          <w:sz w:val="22"/>
          <w:szCs w:val="22"/>
        </w:rPr>
        <w:t>Учебный год в Муниципальное бюджетное общеобразовательное учреждение «Средняя общеобразовательная школа № 1» г. Долинска Сахалинской области</w:t>
      </w:r>
      <w:r w:rsidRPr="000B12BF">
        <w:rPr>
          <w:rFonts w:asciiTheme="majorBidi" w:hAnsiTheme="majorBidi" w:cstheme="majorBidi"/>
          <w:sz w:val="22"/>
          <w:szCs w:val="22"/>
        </w:rPr>
        <w:t xml:space="preserve"> </w:t>
      </w:r>
      <w:r w:rsidRPr="000B12BF">
        <w:rPr>
          <w:rStyle w:val="markedcontent"/>
          <w:rFonts w:asciiTheme="majorBidi" w:hAnsiTheme="majorBidi" w:cstheme="majorBidi"/>
          <w:sz w:val="22"/>
          <w:szCs w:val="22"/>
        </w:rPr>
        <w:t xml:space="preserve">начинается </w:t>
      </w:r>
      <w:r w:rsidRPr="000B12BF">
        <w:rPr>
          <w:rFonts w:asciiTheme="majorBidi" w:hAnsiTheme="majorBidi" w:cstheme="majorBidi"/>
          <w:sz w:val="22"/>
          <w:szCs w:val="22"/>
        </w:rPr>
        <w:t>0</w:t>
      </w:r>
      <w:r w:rsidR="00373D7A" w:rsidRPr="000B12BF">
        <w:rPr>
          <w:rFonts w:asciiTheme="majorBidi" w:hAnsiTheme="majorBidi" w:cstheme="majorBidi"/>
          <w:sz w:val="22"/>
          <w:szCs w:val="22"/>
        </w:rPr>
        <w:t>2</w:t>
      </w:r>
      <w:r w:rsidRPr="000B12BF">
        <w:rPr>
          <w:rFonts w:asciiTheme="majorBidi" w:hAnsiTheme="majorBidi" w:cstheme="majorBidi"/>
          <w:sz w:val="22"/>
          <w:szCs w:val="22"/>
        </w:rPr>
        <w:t>.09.202</w:t>
      </w:r>
      <w:r w:rsidR="00373D7A" w:rsidRPr="000B12BF">
        <w:rPr>
          <w:rFonts w:asciiTheme="majorBidi" w:hAnsiTheme="majorBidi" w:cstheme="majorBidi"/>
          <w:sz w:val="22"/>
          <w:szCs w:val="22"/>
        </w:rPr>
        <w:t>4г.</w:t>
      </w:r>
      <w:r w:rsidRPr="000B12BF">
        <w:rPr>
          <w:rFonts w:asciiTheme="majorBidi" w:hAnsiTheme="majorBidi" w:cstheme="majorBidi"/>
          <w:sz w:val="22"/>
          <w:szCs w:val="22"/>
        </w:rPr>
        <w:t xml:space="preserve"> </w:t>
      </w:r>
      <w:r w:rsidRPr="000B12BF">
        <w:rPr>
          <w:rStyle w:val="markedcontent"/>
          <w:rFonts w:asciiTheme="majorBidi" w:hAnsiTheme="majorBidi" w:cstheme="majorBidi"/>
          <w:sz w:val="22"/>
          <w:szCs w:val="22"/>
        </w:rPr>
        <w:t xml:space="preserve">и заканчивается </w:t>
      </w:r>
      <w:r w:rsidRPr="000B12BF">
        <w:rPr>
          <w:rFonts w:asciiTheme="majorBidi" w:hAnsiTheme="majorBidi" w:cstheme="majorBidi"/>
          <w:sz w:val="22"/>
          <w:szCs w:val="22"/>
        </w:rPr>
        <w:t>2</w:t>
      </w:r>
      <w:r w:rsidR="00514715" w:rsidRPr="000B12BF">
        <w:rPr>
          <w:rFonts w:asciiTheme="majorBidi" w:hAnsiTheme="majorBidi" w:cstheme="majorBidi"/>
          <w:sz w:val="22"/>
          <w:szCs w:val="22"/>
        </w:rPr>
        <w:t>7</w:t>
      </w:r>
      <w:r w:rsidRPr="000B12BF">
        <w:rPr>
          <w:rFonts w:asciiTheme="majorBidi" w:hAnsiTheme="majorBidi" w:cstheme="majorBidi"/>
          <w:sz w:val="22"/>
          <w:szCs w:val="22"/>
        </w:rPr>
        <w:t>.05.202</w:t>
      </w:r>
      <w:r w:rsidR="00514715" w:rsidRPr="000B12BF">
        <w:rPr>
          <w:rFonts w:asciiTheme="majorBidi" w:hAnsiTheme="majorBidi" w:cstheme="majorBidi"/>
          <w:sz w:val="22"/>
          <w:szCs w:val="22"/>
        </w:rPr>
        <w:t>5г</w:t>
      </w:r>
      <w:r w:rsidRPr="000B12BF">
        <w:rPr>
          <w:rFonts w:asciiTheme="majorBidi" w:hAnsiTheme="majorBidi" w:cstheme="majorBidi"/>
          <w:sz w:val="22"/>
          <w:szCs w:val="22"/>
        </w:rPr>
        <w:t xml:space="preserve">. </w:t>
      </w:r>
    </w:p>
    <w:p w14:paraId="7B6937EC"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Продолжительность учебного года в 5-9 классах составляет 34 учебные недели. </w:t>
      </w:r>
    </w:p>
    <w:p w14:paraId="0E93447C"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Учебные занятия для учащихся 5-8 классов проводятся по 5-ти дневной учебной неделе, 9 классов по 6-ти дневной учебной недели.</w:t>
      </w:r>
    </w:p>
    <w:p w14:paraId="42B7042A"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Максимальный объем аудиторной нагрузки обучающихся в неделю составляет  в  5 классе – 29 часов, в  6 классе – 30 часов, в 7 классе – 32 часа, в  8 классе – 33 часа, в 9 классе – 36 часов.</w:t>
      </w:r>
    </w:p>
    <w:p w14:paraId="0227A52A"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45F7F0EF" w14:textId="1955BF13"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w:t>
      </w:r>
      <w:r w:rsidR="00514715" w:rsidRPr="000B12BF">
        <w:rPr>
          <w:rStyle w:val="markedcontent"/>
          <w:rFonts w:asciiTheme="majorBidi" w:hAnsiTheme="majorBidi" w:cstheme="majorBidi"/>
          <w:sz w:val="22"/>
          <w:szCs w:val="22"/>
        </w:rPr>
        <w:t xml:space="preserve"> </w:t>
      </w:r>
      <w:r w:rsidRPr="000B12BF">
        <w:rPr>
          <w:rStyle w:val="markedcontent"/>
          <w:rFonts w:asciiTheme="majorBidi" w:hAnsiTheme="majorBidi" w:cstheme="majorBidi"/>
          <w:sz w:val="22"/>
          <w:szCs w:val="22"/>
        </w:rPr>
        <w:t>на проведение учебных занятий, обеспечивающих различные интересы обучающихся</w:t>
      </w:r>
    </w:p>
    <w:p w14:paraId="53E2CEE7" w14:textId="77777777" w:rsidR="00247C11" w:rsidRPr="000B12BF" w:rsidRDefault="00247C11" w:rsidP="00365A80">
      <w:pPr>
        <w:ind w:firstLine="709"/>
        <w:jc w:val="both"/>
        <w:rPr>
          <w:rFonts w:asciiTheme="majorBidi" w:hAnsiTheme="majorBidi" w:cstheme="majorBidi"/>
          <w:sz w:val="22"/>
          <w:szCs w:val="22"/>
        </w:rPr>
      </w:pPr>
      <w:r w:rsidRPr="000B12BF">
        <w:rPr>
          <w:rStyle w:val="markedcontent"/>
          <w:rFonts w:asciiTheme="majorBidi" w:hAnsiTheme="majorBidi" w:cstheme="majorBidi"/>
          <w:sz w:val="22"/>
          <w:szCs w:val="22"/>
        </w:rPr>
        <w:t>В Муниципальное бюджетное общеобразовательное учреждение «Средняя общеобразовательная школа № 1» г. Долинска Сахалинской области</w:t>
      </w:r>
      <w:r w:rsidRPr="000B12BF">
        <w:rPr>
          <w:rFonts w:asciiTheme="majorBidi" w:hAnsiTheme="majorBidi" w:cstheme="majorBidi"/>
          <w:sz w:val="22"/>
          <w:szCs w:val="22"/>
        </w:rPr>
        <w:t xml:space="preserve"> </w:t>
      </w:r>
      <w:r w:rsidRPr="000B12BF">
        <w:rPr>
          <w:rStyle w:val="markedcontent"/>
          <w:rFonts w:asciiTheme="majorBidi" w:hAnsiTheme="majorBidi" w:cstheme="majorBidi"/>
          <w:sz w:val="22"/>
          <w:szCs w:val="22"/>
        </w:rPr>
        <w:t xml:space="preserve">языком обучения является </w:t>
      </w:r>
      <w:r w:rsidRPr="000B12BF">
        <w:rPr>
          <w:rFonts w:asciiTheme="majorBidi" w:hAnsiTheme="majorBidi" w:cstheme="majorBidi"/>
          <w:sz w:val="22"/>
          <w:szCs w:val="22"/>
        </w:rPr>
        <w:t>русский язык.</w:t>
      </w:r>
    </w:p>
    <w:p w14:paraId="3F2848BD"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При изучении предметов иностранный (английский) язык, информатика, технология осуществляется деление учащихся на подгруппы.</w:t>
      </w:r>
    </w:p>
    <w:p w14:paraId="077B45D1"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1F321D86"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Промежуточная/годовая аттестация обучающихся за четверть осуществляется в соответствии с календарным учебным графиком.</w:t>
      </w:r>
    </w:p>
    <w:p w14:paraId="60A352CD"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14:paraId="74AC7A5B"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 1» г. Долинска Сахалинской области. </w:t>
      </w:r>
    </w:p>
    <w:p w14:paraId="17DEE6E1"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Освоение основной образовательной программ основного общего образования завершается итоговой аттестацией. </w:t>
      </w:r>
    </w:p>
    <w:p w14:paraId="5D4BF5EA" w14:textId="77777777" w:rsidR="00247C11" w:rsidRPr="000B12BF" w:rsidRDefault="00247C11" w:rsidP="00365A80">
      <w:pPr>
        <w:ind w:firstLine="709"/>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Нормативный срок освоения основной образовательной программы основного общего образования составляет 5 лет.</w:t>
      </w:r>
    </w:p>
    <w:p w14:paraId="46260A58" w14:textId="77777777" w:rsidR="00247C11" w:rsidRPr="000B12BF" w:rsidRDefault="00247C11" w:rsidP="00247C11">
      <w:pPr>
        <w:spacing w:line="276" w:lineRule="auto"/>
        <w:ind w:firstLine="709"/>
        <w:jc w:val="center"/>
        <w:rPr>
          <w:b/>
          <w:sz w:val="22"/>
          <w:szCs w:val="22"/>
        </w:rPr>
      </w:pPr>
    </w:p>
    <w:p w14:paraId="1B034BAB" w14:textId="77777777" w:rsidR="008D559E" w:rsidRPr="000B12BF" w:rsidRDefault="008D559E" w:rsidP="00247C11">
      <w:pPr>
        <w:jc w:val="center"/>
        <w:rPr>
          <w:b/>
          <w:sz w:val="22"/>
          <w:szCs w:val="22"/>
        </w:rPr>
        <w:sectPr w:rsidR="008D559E" w:rsidRPr="000B12BF" w:rsidSect="00CD7F97">
          <w:pgSz w:w="11906" w:h="16838"/>
          <w:pgMar w:top="680" w:right="720" w:bottom="680" w:left="720" w:header="709" w:footer="709" w:gutter="0"/>
          <w:cols w:space="708"/>
          <w:docGrid w:linePitch="360"/>
        </w:sectPr>
      </w:pPr>
    </w:p>
    <w:p w14:paraId="24B1CE73" w14:textId="1D748AF3" w:rsidR="00247C11" w:rsidRPr="000B12BF" w:rsidRDefault="00247C11" w:rsidP="00247C11">
      <w:pPr>
        <w:jc w:val="center"/>
        <w:rPr>
          <w:b/>
          <w:sz w:val="22"/>
          <w:szCs w:val="22"/>
        </w:rPr>
      </w:pPr>
      <w:r w:rsidRPr="000B12BF">
        <w:rPr>
          <w:b/>
          <w:sz w:val="22"/>
          <w:szCs w:val="22"/>
        </w:rPr>
        <w:lastRenderedPageBreak/>
        <w:t>ОСНОВНОЕ ОБЩЕЕ ОБРАЗОВАНИЕ</w:t>
      </w:r>
    </w:p>
    <w:p w14:paraId="5449E71F" w14:textId="51C00A03" w:rsidR="00247C11" w:rsidRPr="000B12BF" w:rsidRDefault="007C4B67" w:rsidP="00247C11">
      <w:pPr>
        <w:pStyle w:val="2"/>
        <w:numPr>
          <w:ilvl w:val="1"/>
          <w:numId w:val="8"/>
        </w:numPr>
        <w:spacing w:before="0"/>
        <w:ind w:left="426" w:hanging="426"/>
        <w:jc w:val="center"/>
        <w:rPr>
          <w:rFonts w:ascii="Times New Roman" w:hAnsi="Times New Roman" w:cs="Times New Roman"/>
          <w:b/>
          <w:color w:val="auto"/>
          <w:sz w:val="22"/>
          <w:szCs w:val="22"/>
        </w:rPr>
      </w:pPr>
      <w:bookmarkStart w:id="23" w:name="_Toc175321229"/>
      <w:bookmarkStart w:id="24" w:name="_Toc111848853"/>
      <w:r w:rsidRPr="000B12BF">
        <w:rPr>
          <w:rFonts w:ascii="Times New Roman" w:hAnsi="Times New Roman" w:cs="Times New Roman"/>
          <w:b/>
          <w:color w:val="auto"/>
          <w:sz w:val="22"/>
          <w:szCs w:val="22"/>
        </w:rPr>
        <w:t>Недельный у</w:t>
      </w:r>
      <w:r w:rsidR="00247C11" w:rsidRPr="000B12BF">
        <w:rPr>
          <w:rFonts w:ascii="Times New Roman" w:hAnsi="Times New Roman" w:cs="Times New Roman"/>
          <w:b/>
          <w:color w:val="auto"/>
          <w:sz w:val="22"/>
          <w:szCs w:val="22"/>
        </w:rPr>
        <w:t>чебный план на уровне основного общего образования</w:t>
      </w:r>
      <w:bookmarkEnd w:id="23"/>
      <w:r w:rsidR="00247C11" w:rsidRPr="000B12BF">
        <w:rPr>
          <w:rFonts w:ascii="Times New Roman" w:hAnsi="Times New Roman" w:cs="Times New Roman"/>
          <w:b/>
          <w:color w:val="auto"/>
          <w:sz w:val="22"/>
          <w:szCs w:val="22"/>
        </w:rPr>
        <w:t xml:space="preserve"> </w:t>
      </w:r>
      <w:bookmarkEnd w:id="24"/>
    </w:p>
    <w:p w14:paraId="323465D5" w14:textId="34E2A8D0" w:rsidR="00247C11" w:rsidRPr="000B12BF" w:rsidRDefault="00247C11" w:rsidP="00247C11">
      <w:pPr>
        <w:spacing w:after="120"/>
        <w:jc w:val="center"/>
        <w:rPr>
          <w:sz w:val="22"/>
          <w:szCs w:val="22"/>
        </w:rPr>
      </w:pPr>
      <w:r w:rsidRPr="000B12BF">
        <w:rPr>
          <w:sz w:val="22"/>
          <w:szCs w:val="22"/>
        </w:rPr>
        <w:t>на 202</w:t>
      </w:r>
      <w:r w:rsidR="00514715" w:rsidRPr="000B12BF">
        <w:rPr>
          <w:sz w:val="22"/>
          <w:szCs w:val="22"/>
        </w:rPr>
        <w:t>4</w:t>
      </w:r>
      <w:r w:rsidRPr="000B12BF">
        <w:rPr>
          <w:sz w:val="22"/>
          <w:szCs w:val="22"/>
        </w:rPr>
        <w:t xml:space="preserve"> – 202</w:t>
      </w:r>
      <w:r w:rsidR="00514715" w:rsidRPr="000B12BF">
        <w:rPr>
          <w:sz w:val="22"/>
          <w:szCs w:val="22"/>
        </w:rPr>
        <w:t>5</w:t>
      </w:r>
      <w:r w:rsidRPr="000B12BF">
        <w:rPr>
          <w:sz w:val="22"/>
          <w:szCs w:val="22"/>
        </w:rPr>
        <w:t xml:space="preserve"> учебный год</w:t>
      </w:r>
      <w:r w:rsidR="008D559E" w:rsidRPr="000B12BF">
        <w:rPr>
          <w:sz w:val="22"/>
          <w:szCs w:val="22"/>
        </w:rPr>
        <w:t xml:space="preserve"> (5-9 классы)</w:t>
      </w:r>
    </w:p>
    <w:tbl>
      <w:tblPr>
        <w:tblStyle w:val="a8"/>
        <w:tblW w:w="15310" w:type="dxa"/>
        <w:tblInd w:w="-34" w:type="dxa"/>
        <w:tblLayout w:type="fixed"/>
        <w:tblLook w:val="04A0" w:firstRow="1" w:lastRow="0" w:firstColumn="1" w:lastColumn="0" w:noHBand="0" w:noVBand="1"/>
      </w:tblPr>
      <w:tblGrid>
        <w:gridCol w:w="2060"/>
        <w:gridCol w:w="2051"/>
        <w:gridCol w:w="646"/>
        <w:gridCol w:w="647"/>
        <w:gridCol w:w="647"/>
        <w:gridCol w:w="647"/>
        <w:gridCol w:w="815"/>
        <w:gridCol w:w="709"/>
        <w:gridCol w:w="709"/>
        <w:gridCol w:w="708"/>
        <w:gridCol w:w="709"/>
        <w:gridCol w:w="709"/>
        <w:gridCol w:w="709"/>
        <w:gridCol w:w="708"/>
        <w:gridCol w:w="709"/>
        <w:gridCol w:w="709"/>
        <w:gridCol w:w="709"/>
        <w:gridCol w:w="709"/>
      </w:tblGrid>
      <w:tr w:rsidR="00C80247" w:rsidRPr="000B12BF" w14:paraId="58C3F18D" w14:textId="77777777" w:rsidTr="00C80247">
        <w:tc>
          <w:tcPr>
            <w:tcW w:w="2060" w:type="dxa"/>
            <w:vMerge w:val="restart"/>
            <w:shd w:val="clear" w:color="auto" w:fill="D9D9D9"/>
          </w:tcPr>
          <w:p w14:paraId="356EAA42" w14:textId="77777777" w:rsidR="007C4B67" w:rsidRPr="000B12BF" w:rsidRDefault="007C4B67" w:rsidP="00C313C6">
            <w:pPr>
              <w:rPr>
                <w:sz w:val="22"/>
                <w:szCs w:val="22"/>
              </w:rPr>
            </w:pPr>
            <w:r w:rsidRPr="000B12BF">
              <w:rPr>
                <w:b/>
                <w:sz w:val="22"/>
                <w:szCs w:val="22"/>
              </w:rPr>
              <w:t>Предметная область</w:t>
            </w:r>
          </w:p>
        </w:tc>
        <w:tc>
          <w:tcPr>
            <w:tcW w:w="2051" w:type="dxa"/>
            <w:vMerge w:val="restart"/>
            <w:shd w:val="clear" w:color="auto" w:fill="D9D9D9"/>
          </w:tcPr>
          <w:p w14:paraId="7186697C" w14:textId="77777777" w:rsidR="007C4B67" w:rsidRPr="000B12BF" w:rsidRDefault="007C4B67" w:rsidP="00C313C6">
            <w:pPr>
              <w:rPr>
                <w:sz w:val="22"/>
                <w:szCs w:val="22"/>
              </w:rPr>
            </w:pPr>
            <w:r w:rsidRPr="000B12BF">
              <w:rPr>
                <w:b/>
                <w:sz w:val="22"/>
                <w:szCs w:val="22"/>
              </w:rPr>
              <w:t>Учебный предмет/курс</w:t>
            </w:r>
          </w:p>
        </w:tc>
        <w:tc>
          <w:tcPr>
            <w:tcW w:w="11199" w:type="dxa"/>
            <w:gridSpan w:val="16"/>
            <w:shd w:val="clear" w:color="auto" w:fill="D9D9D9"/>
          </w:tcPr>
          <w:p w14:paraId="4C89AD23" w14:textId="77777777" w:rsidR="007C4B67" w:rsidRPr="000B12BF" w:rsidRDefault="007C4B67" w:rsidP="00C313C6">
            <w:pPr>
              <w:jc w:val="center"/>
              <w:rPr>
                <w:sz w:val="22"/>
                <w:szCs w:val="22"/>
              </w:rPr>
            </w:pPr>
            <w:r w:rsidRPr="000B12BF">
              <w:rPr>
                <w:b/>
                <w:sz w:val="22"/>
                <w:szCs w:val="22"/>
              </w:rPr>
              <w:t>Количество часов в неделю</w:t>
            </w:r>
          </w:p>
        </w:tc>
      </w:tr>
      <w:tr w:rsidR="00C80247" w:rsidRPr="000B12BF" w14:paraId="5AFE9AF4" w14:textId="77777777" w:rsidTr="00C80247">
        <w:tc>
          <w:tcPr>
            <w:tcW w:w="2060" w:type="dxa"/>
            <w:vMerge/>
          </w:tcPr>
          <w:p w14:paraId="7016A641" w14:textId="77777777" w:rsidR="007C4B67" w:rsidRPr="000B12BF" w:rsidRDefault="007C4B67" w:rsidP="00C313C6">
            <w:pPr>
              <w:rPr>
                <w:sz w:val="22"/>
                <w:szCs w:val="22"/>
              </w:rPr>
            </w:pPr>
          </w:p>
        </w:tc>
        <w:tc>
          <w:tcPr>
            <w:tcW w:w="2051" w:type="dxa"/>
            <w:vMerge/>
          </w:tcPr>
          <w:p w14:paraId="2FF50B5E" w14:textId="77777777" w:rsidR="007C4B67" w:rsidRPr="000B12BF" w:rsidRDefault="007C4B67" w:rsidP="00C313C6">
            <w:pPr>
              <w:rPr>
                <w:sz w:val="22"/>
                <w:szCs w:val="22"/>
              </w:rPr>
            </w:pPr>
          </w:p>
        </w:tc>
        <w:tc>
          <w:tcPr>
            <w:tcW w:w="646" w:type="dxa"/>
            <w:shd w:val="clear" w:color="auto" w:fill="D9D9D9"/>
          </w:tcPr>
          <w:p w14:paraId="66C1E372" w14:textId="77777777" w:rsidR="007C4B67" w:rsidRPr="000B12BF" w:rsidRDefault="007C4B67" w:rsidP="00C313C6">
            <w:pPr>
              <w:jc w:val="center"/>
              <w:rPr>
                <w:sz w:val="22"/>
                <w:szCs w:val="22"/>
              </w:rPr>
            </w:pPr>
            <w:r w:rsidRPr="000B12BF">
              <w:rPr>
                <w:b/>
                <w:sz w:val="22"/>
                <w:szCs w:val="22"/>
              </w:rPr>
              <w:t>5а</w:t>
            </w:r>
          </w:p>
        </w:tc>
        <w:tc>
          <w:tcPr>
            <w:tcW w:w="647" w:type="dxa"/>
            <w:shd w:val="clear" w:color="auto" w:fill="D9D9D9"/>
          </w:tcPr>
          <w:p w14:paraId="373F8580" w14:textId="77777777" w:rsidR="007C4B67" w:rsidRPr="000B12BF" w:rsidRDefault="007C4B67" w:rsidP="00C313C6">
            <w:pPr>
              <w:jc w:val="center"/>
              <w:rPr>
                <w:sz w:val="22"/>
                <w:szCs w:val="22"/>
              </w:rPr>
            </w:pPr>
            <w:r w:rsidRPr="000B12BF">
              <w:rPr>
                <w:b/>
                <w:sz w:val="22"/>
                <w:szCs w:val="22"/>
              </w:rPr>
              <w:t>5б</w:t>
            </w:r>
          </w:p>
        </w:tc>
        <w:tc>
          <w:tcPr>
            <w:tcW w:w="647" w:type="dxa"/>
            <w:shd w:val="clear" w:color="auto" w:fill="D9D9D9"/>
          </w:tcPr>
          <w:p w14:paraId="1AF1475C" w14:textId="77777777" w:rsidR="007C4B67" w:rsidRPr="000B12BF" w:rsidRDefault="007C4B67" w:rsidP="00C313C6">
            <w:pPr>
              <w:jc w:val="center"/>
              <w:rPr>
                <w:sz w:val="22"/>
                <w:szCs w:val="22"/>
              </w:rPr>
            </w:pPr>
            <w:r w:rsidRPr="000B12BF">
              <w:rPr>
                <w:b/>
                <w:sz w:val="22"/>
                <w:szCs w:val="22"/>
              </w:rPr>
              <w:t>5в</w:t>
            </w:r>
          </w:p>
        </w:tc>
        <w:tc>
          <w:tcPr>
            <w:tcW w:w="647" w:type="dxa"/>
            <w:shd w:val="clear" w:color="auto" w:fill="D9D9D9"/>
          </w:tcPr>
          <w:p w14:paraId="354B4F51" w14:textId="77777777" w:rsidR="007C4B67" w:rsidRPr="000B12BF" w:rsidRDefault="007C4B67" w:rsidP="00C313C6">
            <w:pPr>
              <w:jc w:val="center"/>
              <w:rPr>
                <w:sz w:val="22"/>
                <w:szCs w:val="22"/>
              </w:rPr>
            </w:pPr>
            <w:r w:rsidRPr="000B12BF">
              <w:rPr>
                <w:b/>
                <w:sz w:val="22"/>
                <w:szCs w:val="22"/>
              </w:rPr>
              <w:t>5г</w:t>
            </w:r>
          </w:p>
        </w:tc>
        <w:tc>
          <w:tcPr>
            <w:tcW w:w="815" w:type="dxa"/>
            <w:shd w:val="clear" w:color="auto" w:fill="D9D9D9"/>
          </w:tcPr>
          <w:p w14:paraId="252EA76D" w14:textId="77777777" w:rsidR="007C4B67" w:rsidRPr="000B12BF" w:rsidRDefault="007C4B67" w:rsidP="00C313C6">
            <w:pPr>
              <w:jc w:val="center"/>
              <w:rPr>
                <w:sz w:val="22"/>
                <w:szCs w:val="22"/>
              </w:rPr>
            </w:pPr>
            <w:r w:rsidRPr="000B12BF">
              <w:rPr>
                <w:b/>
                <w:sz w:val="22"/>
                <w:szCs w:val="22"/>
              </w:rPr>
              <w:t>6а</w:t>
            </w:r>
          </w:p>
        </w:tc>
        <w:tc>
          <w:tcPr>
            <w:tcW w:w="709" w:type="dxa"/>
            <w:shd w:val="clear" w:color="auto" w:fill="D9D9D9"/>
          </w:tcPr>
          <w:p w14:paraId="09D9C1A4" w14:textId="77777777" w:rsidR="007C4B67" w:rsidRPr="000B12BF" w:rsidRDefault="007C4B67" w:rsidP="00C313C6">
            <w:pPr>
              <w:jc w:val="center"/>
              <w:rPr>
                <w:sz w:val="22"/>
                <w:szCs w:val="22"/>
              </w:rPr>
            </w:pPr>
            <w:r w:rsidRPr="000B12BF">
              <w:rPr>
                <w:b/>
                <w:sz w:val="22"/>
                <w:szCs w:val="22"/>
              </w:rPr>
              <w:t>6б</w:t>
            </w:r>
          </w:p>
        </w:tc>
        <w:tc>
          <w:tcPr>
            <w:tcW w:w="709" w:type="dxa"/>
            <w:shd w:val="clear" w:color="auto" w:fill="D9D9D9"/>
          </w:tcPr>
          <w:p w14:paraId="01E6572C" w14:textId="77777777" w:rsidR="007C4B67" w:rsidRPr="000B12BF" w:rsidRDefault="007C4B67" w:rsidP="00C313C6">
            <w:pPr>
              <w:jc w:val="center"/>
              <w:rPr>
                <w:sz w:val="22"/>
                <w:szCs w:val="22"/>
              </w:rPr>
            </w:pPr>
            <w:r w:rsidRPr="000B12BF">
              <w:rPr>
                <w:b/>
                <w:sz w:val="22"/>
                <w:szCs w:val="22"/>
              </w:rPr>
              <w:t>6в</w:t>
            </w:r>
          </w:p>
        </w:tc>
        <w:tc>
          <w:tcPr>
            <w:tcW w:w="708" w:type="dxa"/>
            <w:shd w:val="clear" w:color="auto" w:fill="D9D9D9"/>
          </w:tcPr>
          <w:p w14:paraId="7CAAD500" w14:textId="77777777" w:rsidR="007C4B67" w:rsidRPr="000B12BF" w:rsidRDefault="007C4B67" w:rsidP="00C313C6">
            <w:pPr>
              <w:jc w:val="center"/>
              <w:rPr>
                <w:sz w:val="22"/>
                <w:szCs w:val="22"/>
              </w:rPr>
            </w:pPr>
            <w:r w:rsidRPr="000B12BF">
              <w:rPr>
                <w:b/>
                <w:sz w:val="22"/>
                <w:szCs w:val="22"/>
              </w:rPr>
              <w:t>7а</w:t>
            </w:r>
          </w:p>
        </w:tc>
        <w:tc>
          <w:tcPr>
            <w:tcW w:w="709" w:type="dxa"/>
            <w:shd w:val="clear" w:color="auto" w:fill="D9D9D9"/>
          </w:tcPr>
          <w:p w14:paraId="40BA4CAD" w14:textId="77777777" w:rsidR="007C4B67" w:rsidRPr="000B12BF" w:rsidRDefault="007C4B67" w:rsidP="00C313C6">
            <w:pPr>
              <w:jc w:val="center"/>
              <w:rPr>
                <w:sz w:val="22"/>
                <w:szCs w:val="22"/>
              </w:rPr>
            </w:pPr>
            <w:r w:rsidRPr="000B12BF">
              <w:rPr>
                <w:b/>
                <w:sz w:val="22"/>
                <w:szCs w:val="22"/>
              </w:rPr>
              <w:t>7б</w:t>
            </w:r>
          </w:p>
        </w:tc>
        <w:tc>
          <w:tcPr>
            <w:tcW w:w="709" w:type="dxa"/>
            <w:shd w:val="clear" w:color="auto" w:fill="D9D9D9"/>
          </w:tcPr>
          <w:p w14:paraId="461C5400" w14:textId="77777777" w:rsidR="007C4B67" w:rsidRPr="000B12BF" w:rsidRDefault="007C4B67" w:rsidP="00C313C6">
            <w:pPr>
              <w:jc w:val="center"/>
              <w:rPr>
                <w:sz w:val="22"/>
                <w:szCs w:val="22"/>
              </w:rPr>
            </w:pPr>
            <w:r w:rsidRPr="000B12BF">
              <w:rPr>
                <w:b/>
                <w:sz w:val="22"/>
                <w:szCs w:val="22"/>
              </w:rPr>
              <w:t>7в</w:t>
            </w:r>
          </w:p>
        </w:tc>
        <w:tc>
          <w:tcPr>
            <w:tcW w:w="709" w:type="dxa"/>
            <w:shd w:val="clear" w:color="auto" w:fill="D9D9D9"/>
          </w:tcPr>
          <w:p w14:paraId="47CF64F5" w14:textId="77777777" w:rsidR="007C4B67" w:rsidRPr="000B12BF" w:rsidRDefault="007C4B67" w:rsidP="00C313C6">
            <w:pPr>
              <w:jc w:val="center"/>
              <w:rPr>
                <w:sz w:val="22"/>
                <w:szCs w:val="22"/>
              </w:rPr>
            </w:pPr>
            <w:r w:rsidRPr="000B12BF">
              <w:rPr>
                <w:b/>
                <w:sz w:val="22"/>
                <w:szCs w:val="22"/>
              </w:rPr>
              <w:t>8а</w:t>
            </w:r>
          </w:p>
        </w:tc>
        <w:tc>
          <w:tcPr>
            <w:tcW w:w="708" w:type="dxa"/>
            <w:shd w:val="clear" w:color="auto" w:fill="D9D9D9"/>
          </w:tcPr>
          <w:p w14:paraId="7A60E67D" w14:textId="77777777" w:rsidR="007C4B67" w:rsidRPr="000B12BF" w:rsidRDefault="007C4B67" w:rsidP="00C313C6">
            <w:pPr>
              <w:jc w:val="center"/>
              <w:rPr>
                <w:sz w:val="22"/>
                <w:szCs w:val="22"/>
              </w:rPr>
            </w:pPr>
            <w:r w:rsidRPr="000B12BF">
              <w:rPr>
                <w:b/>
                <w:sz w:val="22"/>
                <w:szCs w:val="22"/>
              </w:rPr>
              <w:t>8б</w:t>
            </w:r>
          </w:p>
        </w:tc>
        <w:tc>
          <w:tcPr>
            <w:tcW w:w="709" w:type="dxa"/>
            <w:shd w:val="clear" w:color="auto" w:fill="D9D9D9"/>
          </w:tcPr>
          <w:p w14:paraId="7277414B" w14:textId="77777777" w:rsidR="007C4B67" w:rsidRPr="000B12BF" w:rsidRDefault="007C4B67" w:rsidP="00C313C6">
            <w:pPr>
              <w:jc w:val="center"/>
              <w:rPr>
                <w:sz w:val="22"/>
                <w:szCs w:val="22"/>
              </w:rPr>
            </w:pPr>
            <w:r w:rsidRPr="000B12BF">
              <w:rPr>
                <w:b/>
                <w:sz w:val="22"/>
                <w:szCs w:val="22"/>
              </w:rPr>
              <w:t>9а</w:t>
            </w:r>
          </w:p>
        </w:tc>
        <w:tc>
          <w:tcPr>
            <w:tcW w:w="709" w:type="dxa"/>
            <w:shd w:val="clear" w:color="auto" w:fill="D9D9D9"/>
          </w:tcPr>
          <w:p w14:paraId="6410CC0F" w14:textId="77777777" w:rsidR="007C4B67" w:rsidRPr="000B12BF" w:rsidRDefault="007C4B67" w:rsidP="00C313C6">
            <w:pPr>
              <w:jc w:val="center"/>
              <w:rPr>
                <w:sz w:val="22"/>
                <w:szCs w:val="22"/>
              </w:rPr>
            </w:pPr>
            <w:r w:rsidRPr="000B12BF">
              <w:rPr>
                <w:b/>
                <w:sz w:val="22"/>
                <w:szCs w:val="22"/>
              </w:rPr>
              <w:t>9б</w:t>
            </w:r>
          </w:p>
        </w:tc>
        <w:tc>
          <w:tcPr>
            <w:tcW w:w="709" w:type="dxa"/>
            <w:shd w:val="clear" w:color="auto" w:fill="D9D9D9"/>
          </w:tcPr>
          <w:p w14:paraId="7371585A" w14:textId="77777777" w:rsidR="007C4B67" w:rsidRPr="000B12BF" w:rsidRDefault="007C4B67" w:rsidP="00C313C6">
            <w:pPr>
              <w:jc w:val="center"/>
              <w:rPr>
                <w:sz w:val="22"/>
                <w:szCs w:val="22"/>
              </w:rPr>
            </w:pPr>
            <w:r w:rsidRPr="000B12BF">
              <w:rPr>
                <w:b/>
                <w:sz w:val="22"/>
                <w:szCs w:val="22"/>
              </w:rPr>
              <w:t>9в</w:t>
            </w:r>
          </w:p>
        </w:tc>
        <w:tc>
          <w:tcPr>
            <w:tcW w:w="709" w:type="dxa"/>
            <w:shd w:val="clear" w:color="auto" w:fill="D9D9D9"/>
          </w:tcPr>
          <w:p w14:paraId="5E576D07" w14:textId="77777777" w:rsidR="007C4B67" w:rsidRPr="000B12BF" w:rsidRDefault="007C4B67" w:rsidP="00C313C6">
            <w:pPr>
              <w:jc w:val="center"/>
              <w:rPr>
                <w:sz w:val="22"/>
                <w:szCs w:val="22"/>
              </w:rPr>
            </w:pPr>
            <w:r w:rsidRPr="000B12BF">
              <w:rPr>
                <w:b/>
                <w:sz w:val="22"/>
                <w:szCs w:val="22"/>
              </w:rPr>
              <w:t>9г</w:t>
            </w:r>
          </w:p>
        </w:tc>
      </w:tr>
      <w:tr w:rsidR="007C4B67" w:rsidRPr="000B12BF" w14:paraId="25082296" w14:textId="77777777" w:rsidTr="00C80247">
        <w:tc>
          <w:tcPr>
            <w:tcW w:w="15310" w:type="dxa"/>
            <w:gridSpan w:val="18"/>
            <w:shd w:val="clear" w:color="auto" w:fill="FFFFB3"/>
          </w:tcPr>
          <w:p w14:paraId="748B74AE" w14:textId="77777777" w:rsidR="007C4B67" w:rsidRPr="000B12BF" w:rsidRDefault="007C4B67" w:rsidP="00C313C6">
            <w:pPr>
              <w:jc w:val="center"/>
              <w:rPr>
                <w:sz w:val="22"/>
                <w:szCs w:val="22"/>
              </w:rPr>
            </w:pPr>
            <w:r w:rsidRPr="000B12BF">
              <w:rPr>
                <w:b/>
                <w:sz w:val="22"/>
                <w:szCs w:val="22"/>
              </w:rPr>
              <w:t>Обязательная часть</w:t>
            </w:r>
          </w:p>
        </w:tc>
      </w:tr>
      <w:tr w:rsidR="007C4B67" w:rsidRPr="000B12BF" w14:paraId="286F579C" w14:textId="77777777" w:rsidTr="00C80247">
        <w:tc>
          <w:tcPr>
            <w:tcW w:w="2060" w:type="dxa"/>
            <w:vMerge w:val="restart"/>
          </w:tcPr>
          <w:p w14:paraId="44239335" w14:textId="77777777" w:rsidR="007C4B67" w:rsidRPr="000B12BF" w:rsidRDefault="007C4B67" w:rsidP="00C313C6">
            <w:pPr>
              <w:rPr>
                <w:sz w:val="22"/>
                <w:szCs w:val="22"/>
              </w:rPr>
            </w:pPr>
            <w:r w:rsidRPr="000B12BF">
              <w:rPr>
                <w:sz w:val="22"/>
                <w:szCs w:val="22"/>
              </w:rPr>
              <w:t>Русский язык и литература</w:t>
            </w:r>
          </w:p>
        </w:tc>
        <w:tc>
          <w:tcPr>
            <w:tcW w:w="2051" w:type="dxa"/>
          </w:tcPr>
          <w:p w14:paraId="23D3335E" w14:textId="77777777" w:rsidR="007C4B67" w:rsidRPr="000B12BF" w:rsidRDefault="007C4B67" w:rsidP="00C313C6">
            <w:pPr>
              <w:rPr>
                <w:sz w:val="22"/>
                <w:szCs w:val="22"/>
              </w:rPr>
            </w:pPr>
            <w:r w:rsidRPr="000B12BF">
              <w:rPr>
                <w:sz w:val="22"/>
                <w:szCs w:val="22"/>
              </w:rPr>
              <w:t>Русский язык</w:t>
            </w:r>
          </w:p>
        </w:tc>
        <w:tc>
          <w:tcPr>
            <w:tcW w:w="646" w:type="dxa"/>
          </w:tcPr>
          <w:p w14:paraId="78667230" w14:textId="77777777" w:rsidR="007C4B67" w:rsidRPr="000B12BF" w:rsidRDefault="007C4B67" w:rsidP="00C313C6">
            <w:pPr>
              <w:jc w:val="center"/>
              <w:rPr>
                <w:sz w:val="22"/>
                <w:szCs w:val="22"/>
              </w:rPr>
            </w:pPr>
            <w:r w:rsidRPr="000B12BF">
              <w:rPr>
                <w:sz w:val="22"/>
                <w:szCs w:val="22"/>
              </w:rPr>
              <w:t>5</w:t>
            </w:r>
          </w:p>
        </w:tc>
        <w:tc>
          <w:tcPr>
            <w:tcW w:w="647" w:type="dxa"/>
          </w:tcPr>
          <w:p w14:paraId="0D37A1DD" w14:textId="77777777" w:rsidR="007C4B67" w:rsidRPr="000B12BF" w:rsidRDefault="007C4B67" w:rsidP="00C313C6">
            <w:pPr>
              <w:jc w:val="center"/>
              <w:rPr>
                <w:sz w:val="22"/>
                <w:szCs w:val="22"/>
              </w:rPr>
            </w:pPr>
            <w:r w:rsidRPr="000B12BF">
              <w:rPr>
                <w:sz w:val="22"/>
                <w:szCs w:val="22"/>
              </w:rPr>
              <w:t>5</w:t>
            </w:r>
          </w:p>
        </w:tc>
        <w:tc>
          <w:tcPr>
            <w:tcW w:w="647" w:type="dxa"/>
          </w:tcPr>
          <w:p w14:paraId="2A4949AB" w14:textId="77777777" w:rsidR="007C4B67" w:rsidRPr="000B12BF" w:rsidRDefault="007C4B67" w:rsidP="00C313C6">
            <w:pPr>
              <w:jc w:val="center"/>
              <w:rPr>
                <w:sz w:val="22"/>
                <w:szCs w:val="22"/>
              </w:rPr>
            </w:pPr>
            <w:r w:rsidRPr="000B12BF">
              <w:rPr>
                <w:sz w:val="22"/>
                <w:szCs w:val="22"/>
              </w:rPr>
              <w:t>5</w:t>
            </w:r>
          </w:p>
        </w:tc>
        <w:tc>
          <w:tcPr>
            <w:tcW w:w="647" w:type="dxa"/>
          </w:tcPr>
          <w:p w14:paraId="589BE94E" w14:textId="77777777" w:rsidR="007C4B67" w:rsidRPr="000B12BF" w:rsidRDefault="007C4B67" w:rsidP="00C313C6">
            <w:pPr>
              <w:jc w:val="center"/>
              <w:rPr>
                <w:sz w:val="22"/>
                <w:szCs w:val="22"/>
              </w:rPr>
            </w:pPr>
            <w:r w:rsidRPr="000B12BF">
              <w:rPr>
                <w:sz w:val="22"/>
                <w:szCs w:val="22"/>
              </w:rPr>
              <w:t>5</w:t>
            </w:r>
          </w:p>
        </w:tc>
        <w:tc>
          <w:tcPr>
            <w:tcW w:w="815" w:type="dxa"/>
          </w:tcPr>
          <w:p w14:paraId="70523A69" w14:textId="77777777" w:rsidR="007C4B67" w:rsidRPr="000B12BF" w:rsidRDefault="007C4B67" w:rsidP="00C313C6">
            <w:pPr>
              <w:jc w:val="center"/>
              <w:rPr>
                <w:sz w:val="22"/>
                <w:szCs w:val="22"/>
              </w:rPr>
            </w:pPr>
            <w:r w:rsidRPr="000B12BF">
              <w:rPr>
                <w:sz w:val="22"/>
                <w:szCs w:val="22"/>
              </w:rPr>
              <w:t>6</w:t>
            </w:r>
          </w:p>
        </w:tc>
        <w:tc>
          <w:tcPr>
            <w:tcW w:w="709" w:type="dxa"/>
          </w:tcPr>
          <w:p w14:paraId="1D97CF9F" w14:textId="77777777" w:rsidR="007C4B67" w:rsidRPr="000B12BF" w:rsidRDefault="007C4B67" w:rsidP="00C313C6">
            <w:pPr>
              <w:jc w:val="center"/>
              <w:rPr>
                <w:sz w:val="22"/>
                <w:szCs w:val="22"/>
              </w:rPr>
            </w:pPr>
            <w:r w:rsidRPr="000B12BF">
              <w:rPr>
                <w:sz w:val="22"/>
                <w:szCs w:val="22"/>
              </w:rPr>
              <w:t>6</w:t>
            </w:r>
          </w:p>
        </w:tc>
        <w:tc>
          <w:tcPr>
            <w:tcW w:w="709" w:type="dxa"/>
          </w:tcPr>
          <w:p w14:paraId="6404DBCE" w14:textId="77777777" w:rsidR="007C4B67" w:rsidRPr="000B12BF" w:rsidRDefault="007C4B67" w:rsidP="00C313C6">
            <w:pPr>
              <w:jc w:val="center"/>
              <w:rPr>
                <w:sz w:val="22"/>
                <w:szCs w:val="22"/>
              </w:rPr>
            </w:pPr>
            <w:r w:rsidRPr="000B12BF">
              <w:rPr>
                <w:sz w:val="22"/>
                <w:szCs w:val="22"/>
              </w:rPr>
              <w:t>6</w:t>
            </w:r>
          </w:p>
        </w:tc>
        <w:tc>
          <w:tcPr>
            <w:tcW w:w="708" w:type="dxa"/>
          </w:tcPr>
          <w:p w14:paraId="29714DE5" w14:textId="77777777" w:rsidR="007C4B67" w:rsidRPr="000B12BF" w:rsidRDefault="007C4B67" w:rsidP="00C313C6">
            <w:pPr>
              <w:jc w:val="center"/>
              <w:rPr>
                <w:sz w:val="22"/>
                <w:szCs w:val="22"/>
              </w:rPr>
            </w:pPr>
            <w:r w:rsidRPr="000B12BF">
              <w:rPr>
                <w:sz w:val="22"/>
                <w:szCs w:val="22"/>
              </w:rPr>
              <w:t>4</w:t>
            </w:r>
          </w:p>
        </w:tc>
        <w:tc>
          <w:tcPr>
            <w:tcW w:w="709" w:type="dxa"/>
          </w:tcPr>
          <w:p w14:paraId="7AC61EC8" w14:textId="77777777" w:rsidR="007C4B67" w:rsidRPr="000B12BF" w:rsidRDefault="007C4B67" w:rsidP="00C313C6">
            <w:pPr>
              <w:jc w:val="center"/>
              <w:rPr>
                <w:sz w:val="22"/>
                <w:szCs w:val="22"/>
              </w:rPr>
            </w:pPr>
            <w:r w:rsidRPr="000B12BF">
              <w:rPr>
                <w:sz w:val="22"/>
                <w:szCs w:val="22"/>
              </w:rPr>
              <w:t>4</w:t>
            </w:r>
          </w:p>
        </w:tc>
        <w:tc>
          <w:tcPr>
            <w:tcW w:w="709" w:type="dxa"/>
          </w:tcPr>
          <w:p w14:paraId="1D97E1A2" w14:textId="77777777" w:rsidR="007C4B67" w:rsidRPr="000B12BF" w:rsidRDefault="007C4B67" w:rsidP="00C313C6">
            <w:pPr>
              <w:jc w:val="center"/>
              <w:rPr>
                <w:sz w:val="22"/>
                <w:szCs w:val="22"/>
              </w:rPr>
            </w:pPr>
            <w:r w:rsidRPr="000B12BF">
              <w:rPr>
                <w:sz w:val="22"/>
                <w:szCs w:val="22"/>
              </w:rPr>
              <w:t>4</w:t>
            </w:r>
          </w:p>
        </w:tc>
        <w:tc>
          <w:tcPr>
            <w:tcW w:w="709" w:type="dxa"/>
          </w:tcPr>
          <w:p w14:paraId="66B7CACE" w14:textId="77777777" w:rsidR="007C4B67" w:rsidRPr="000B12BF" w:rsidRDefault="007C4B67" w:rsidP="00C313C6">
            <w:pPr>
              <w:jc w:val="center"/>
              <w:rPr>
                <w:sz w:val="22"/>
                <w:szCs w:val="22"/>
              </w:rPr>
            </w:pPr>
            <w:r w:rsidRPr="000B12BF">
              <w:rPr>
                <w:sz w:val="22"/>
                <w:szCs w:val="22"/>
              </w:rPr>
              <w:t>3</w:t>
            </w:r>
          </w:p>
        </w:tc>
        <w:tc>
          <w:tcPr>
            <w:tcW w:w="708" w:type="dxa"/>
          </w:tcPr>
          <w:p w14:paraId="33EC4190" w14:textId="77777777" w:rsidR="007C4B67" w:rsidRPr="000B12BF" w:rsidRDefault="007C4B67" w:rsidP="00C313C6">
            <w:pPr>
              <w:jc w:val="center"/>
              <w:rPr>
                <w:sz w:val="22"/>
                <w:szCs w:val="22"/>
              </w:rPr>
            </w:pPr>
            <w:r w:rsidRPr="000B12BF">
              <w:rPr>
                <w:sz w:val="22"/>
                <w:szCs w:val="22"/>
              </w:rPr>
              <w:t>3</w:t>
            </w:r>
          </w:p>
        </w:tc>
        <w:tc>
          <w:tcPr>
            <w:tcW w:w="709" w:type="dxa"/>
          </w:tcPr>
          <w:p w14:paraId="099C0D67" w14:textId="77777777" w:rsidR="007C4B67" w:rsidRPr="000B12BF" w:rsidRDefault="007C4B67" w:rsidP="00C313C6">
            <w:pPr>
              <w:jc w:val="center"/>
              <w:rPr>
                <w:sz w:val="22"/>
                <w:szCs w:val="22"/>
              </w:rPr>
            </w:pPr>
            <w:r w:rsidRPr="000B12BF">
              <w:rPr>
                <w:sz w:val="22"/>
                <w:szCs w:val="22"/>
              </w:rPr>
              <w:t>3</w:t>
            </w:r>
          </w:p>
        </w:tc>
        <w:tc>
          <w:tcPr>
            <w:tcW w:w="709" w:type="dxa"/>
          </w:tcPr>
          <w:p w14:paraId="42BAE4F6" w14:textId="77777777" w:rsidR="007C4B67" w:rsidRPr="000B12BF" w:rsidRDefault="007C4B67" w:rsidP="00C313C6">
            <w:pPr>
              <w:jc w:val="center"/>
              <w:rPr>
                <w:sz w:val="22"/>
                <w:szCs w:val="22"/>
              </w:rPr>
            </w:pPr>
            <w:r w:rsidRPr="000B12BF">
              <w:rPr>
                <w:sz w:val="22"/>
                <w:szCs w:val="22"/>
              </w:rPr>
              <w:t>3</w:t>
            </w:r>
          </w:p>
        </w:tc>
        <w:tc>
          <w:tcPr>
            <w:tcW w:w="709" w:type="dxa"/>
          </w:tcPr>
          <w:p w14:paraId="16EE8238" w14:textId="77777777" w:rsidR="007C4B67" w:rsidRPr="000B12BF" w:rsidRDefault="007C4B67" w:rsidP="00C313C6">
            <w:pPr>
              <w:jc w:val="center"/>
              <w:rPr>
                <w:sz w:val="22"/>
                <w:szCs w:val="22"/>
              </w:rPr>
            </w:pPr>
            <w:r w:rsidRPr="000B12BF">
              <w:rPr>
                <w:sz w:val="22"/>
                <w:szCs w:val="22"/>
              </w:rPr>
              <w:t>3</w:t>
            </w:r>
          </w:p>
        </w:tc>
        <w:tc>
          <w:tcPr>
            <w:tcW w:w="709" w:type="dxa"/>
          </w:tcPr>
          <w:p w14:paraId="57065172" w14:textId="77777777" w:rsidR="007C4B67" w:rsidRPr="000B12BF" w:rsidRDefault="007C4B67" w:rsidP="00C313C6">
            <w:pPr>
              <w:jc w:val="center"/>
              <w:rPr>
                <w:sz w:val="22"/>
                <w:szCs w:val="22"/>
              </w:rPr>
            </w:pPr>
            <w:r w:rsidRPr="000B12BF">
              <w:rPr>
                <w:sz w:val="22"/>
                <w:szCs w:val="22"/>
              </w:rPr>
              <w:t>3</w:t>
            </w:r>
          </w:p>
        </w:tc>
      </w:tr>
      <w:tr w:rsidR="007C4B67" w:rsidRPr="000B12BF" w14:paraId="0D8BAE2A" w14:textId="77777777" w:rsidTr="00C80247">
        <w:tc>
          <w:tcPr>
            <w:tcW w:w="2060" w:type="dxa"/>
            <w:vMerge/>
          </w:tcPr>
          <w:p w14:paraId="5280C34D" w14:textId="77777777" w:rsidR="007C4B67" w:rsidRPr="000B12BF" w:rsidRDefault="007C4B67" w:rsidP="00C313C6">
            <w:pPr>
              <w:rPr>
                <w:sz w:val="22"/>
                <w:szCs w:val="22"/>
              </w:rPr>
            </w:pPr>
          </w:p>
        </w:tc>
        <w:tc>
          <w:tcPr>
            <w:tcW w:w="2051" w:type="dxa"/>
          </w:tcPr>
          <w:p w14:paraId="30D153B0" w14:textId="77777777" w:rsidR="007C4B67" w:rsidRPr="000B12BF" w:rsidRDefault="007C4B67" w:rsidP="00C313C6">
            <w:pPr>
              <w:rPr>
                <w:sz w:val="22"/>
                <w:szCs w:val="22"/>
              </w:rPr>
            </w:pPr>
            <w:r w:rsidRPr="000B12BF">
              <w:rPr>
                <w:sz w:val="22"/>
                <w:szCs w:val="22"/>
              </w:rPr>
              <w:t>Литература</w:t>
            </w:r>
          </w:p>
        </w:tc>
        <w:tc>
          <w:tcPr>
            <w:tcW w:w="646" w:type="dxa"/>
          </w:tcPr>
          <w:p w14:paraId="6984644C" w14:textId="77777777" w:rsidR="007C4B67" w:rsidRPr="000B12BF" w:rsidRDefault="007C4B67" w:rsidP="00C313C6">
            <w:pPr>
              <w:jc w:val="center"/>
              <w:rPr>
                <w:sz w:val="22"/>
                <w:szCs w:val="22"/>
              </w:rPr>
            </w:pPr>
            <w:r w:rsidRPr="000B12BF">
              <w:rPr>
                <w:sz w:val="22"/>
                <w:szCs w:val="22"/>
              </w:rPr>
              <w:t>3</w:t>
            </w:r>
          </w:p>
        </w:tc>
        <w:tc>
          <w:tcPr>
            <w:tcW w:w="647" w:type="dxa"/>
          </w:tcPr>
          <w:p w14:paraId="17089DE4" w14:textId="77777777" w:rsidR="007C4B67" w:rsidRPr="000B12BF" w:rsidRDefault="007C4B67" w:rsidP="00C313C6">
            <w:pPr>
              <w:jc w:val="center"/>
              <w:rPr>
                <w:sz w:val="22"/>
                <w:szCs w:val="22"/>
              </w:rPr>
            </w:pPr>
            <w:r w:rsidRPr="000B12BF">
              <w:rPr>
                <w:sz w:val="22"/>
                <w:szCs w:val="22"/>
              </w:rPr>
              <w:t>3</w:t>
            </w:r>
          </w:p>
        </w:tc>
        <w:tc>
          <w:tcPr>
            <w:tcW w:w="647" w:type="dxa"/>
          </w:tcPr>
          <w:p w14:paraId="409DE4FB" w14:textId="77777777" w:rsidR="007C4B67" w:rsidRPr="000B12BF" w:rsidRDefault="007C4B67" w:rsidP="00C313C6">
            <w:pPr>
              <w:jc w:val="center"/>
              <w:rPr>
                <w:sz w:val="22"/>
                <w:szCs w:val="22"/>
              </w:rPr>
            </w:pPr>
            <w:r w:rsidRPr="000B12BF">
              <w:rPr>
                <w:sz w:val="22"/>
                <w:szCs w:val="22"/>
              </w:rPr>
              <w:t>3</w:t>
            </w:r>
          </w:p>
        </w:tc>
        <w:tc>
          <w:tcPr>
            <w:tcW w:w="647" w:type="dxa"/>
          </w:tcPr>
          <w:p w14:paraId="04665105" w14:textId="77777777" w:rsidR="007C4B67" w:rsidRPr="000B12BF" w:rsidRDefault="007C4B67" w:rsidP="00C313C6">
            <w:pPr>
              <w:jc w:val="center"/>
              <w:rPr>
                <w:sz w:val="22"/>
                <w:szCs w:val="22"/>
              </w:rPr>
            </w:pPr>
            <w:r w:rsidRPr="000B12BF">
              <w:rPr>
                <w:sz w:val="22"/>
                <w:szCs w:val="22"/>
              </w:rPr>
              <w:t>3</w:t>
            </w:r>
          </w:p>
        </w:tc>
        <w:tc>
          <w:tcPr>
            <w:tcW w:w="815" w:type="dxa"/>
          </w:tcPr>
          <w:p w14:paraId="643EEC81" w14:textId="77777777" w:rsidR="007C4B67" w:rsidRPr="000B12BF" w:rsidRDefault="007C4B67" w:rsidP="00C313C6">
            <w:pPr>
              <w:jc w:val="center"/>
              <w:rPr>
                <w:sz w:val="22"/>
                <w:szCs w:val="22"/>
              </w:rPr>
            </w:pPr>
            <w:r w:rsidRPr="000B12BF">
              <w:rPr>
                <w:sz w:val="22"/>
                <w:szCs w:val="22"/>
              </w:rPr>
              <w:t>3</w:t>
            </w:r>
          </w:p>
        </w:tc>
        <w:tc>
          <w:tcPr>
            <w:tcW w:w="709" w:type="dxa"/>
          </w:tcPr>
          <w:p w14:paraId="5D03F9D6" w14:textId="77777777" w:rsidR="007C4B67" w:rsidRPr="000B12BF" w:rsidRDefault="007C4B67" w:rsidP="00C313C6">
            <w:pPr>
              <w:jc w:val="center"/>
              <w:rPr>
                <w:sz w:val="22"/>
                <w:szCs w:val="22"/>
              </w:rPr>
            </w:pPr>
            <w:r w:rsidRPr="000B12BF">
              <w:rPr>
                <w:sz w:val="22"/>
                <w:szCs w:val="22"/>
              </w:rPr>
              <w:t>3</w:t>
            </w:r>
          </w:p>
        </w:tc>
        <w:tc>
          <w:tcPr>
            <w:tcW w:w="709" w:type="dxa"/>
          </w:tcPr>
          <w:p w14:paraId="7C9472EF" w14:textId="77777777" w:rsidR="007C4B67" w:rsidRPr="000B12BF" w:rsidRDefault="007C4B67" w:rsidP="00C313C6">
            <w:pPr>
              <w:jc w:val="center"/>
              <w:rPr>
                <w:sz w:val="22"/>
                <w:szCs w:val="22"/>
              </w:rPr>
            </w:pPr>
            <w:r w:rsidRPr="000B12BF">
              <w:rPr>
                <w:sz w:val="22"/>
                <w:szCs w:val="22"/>
              </w:rPr>
              <w:t>3</w:t>
            </w:r>
          </w:p>
        </w:tc>
        <w:tc>
          <w:tcPr>
            <w:tcW w:w="708" w:type="dxa"/>
          </w:tcPr>
          <w:p w14:paraId="660A461D" w14:textId="77777777" w:rsidR="007C4B67" w:rsidRPr="000B12BF" w:rsidRDefault="007C4B67" w:rsidP="00C313C6">
            <w:pPr>
              <w:jc w:val="center"/>
              <w:rPr>
                <w:sz w:val="22"/>
                <w:szCs w:val="22"/>
              </w:rPr>
            </w:pPr>
            <w:r w:rsidRPr="000B12BF">
              <w:rPr>
                <w:sz w:val="22"/>
                <w:szCs w:val="22"/>
              </w:rPr>
              <w:t>2</w:t>
            </w:r>
          </w:p>
        </w:tc>
        <w:tc>
          <w:tcPr>
            <w:tcW w:w="709" w:type="dxa"/>
          </w:tcPr>
          <w:p w14:paraId="3330BA27" w14:textId="77777777" w:rsidR="007C4B67" w:rsidRPr="000B12BF" w:rsidRDefault="007C4B67" w:rsidP="00C313C6">
            <w:pPr>
              <w:jc w:val="center"/>
              <w:rPr>
                <w:sz w:val="22"/>
                <w:szCs w:val="22"/>
              </w:rPr>
            </w:pPr>
            <w:r w:rsidRPr="000B12BF">
              <w:rPr>
                <w:sz w:val="22"/>
                <w:szCs w:val="22"/>
              </w:rPr>
              <w:t>2</w:t>
            </w:r>
          </w:p>
        </w:tc>
        <w:tc>
          <w:tcPr>
            <w:tcW w:w="709" w:type="dxa"/>
          </w:tcPr>
          <w:p w14:paraId="6F62280E" w14:textId="77777777" w:rsidR="007C4B67" w:rsidRPr="000B12BF" w:rsidRDefault="007C4B67" w:rsidP="00C313C6">
            <w:pPr>
              <w:jc w:val="center"/>
              <w:rPr>
                <w:sz w:val="22"/>
                <w:szCs w:val="22"/>
              </w:rPr>
            </w:pPr>
            <w:r w:rsidRPr="000B12BF">
              <w:rPr>
                <w:sz w:val="22"/>
                <w:szCs w:val="22"/>
              </w:rPr>
              <w:t>2</w:t>
            </w:r>
          </w:p>
        </w:tc>
        <w:tc>
          <w:tcPr>
            <w:tcW w:w="709" w:type="dxa"/>
          </w:tcPr>
          <w:p w14:paraId="23A7A2A4" w14:textId="77777777" w:rsidR="007C4B67" w:rsidRPr="000B12BF" w:rsidRDefault="007C4B67" w:rsidP="00C313C6">
            <w:pPr>
              <w:jc w:val="center"/>
              <w:rPr>
                <w:sz w:val="22"/>
                <w:szCs w:val="22"/>
              </w:rPr>
            </w:pPr>
            <w:r w:rsidRPr="000B12BF">
              <w:rPr>
                <w:sz w:val="22"/>
                <w:szCs w:val="22"/>
              </w:rPr>
              <w:t>2</w:t>
            </w:r>
          </w:p>
        </w:tc>
        <w:tc>
          <w:tcPr>
            <w:tcW w:w="708" w:type="dxa"/>
          </w:tcPr>
          <w:p w14:paraId="7117234D" w14:textId="77777777" w:rsidR="007C4B67" w:rsidRPr="000B12BF" w:rsidRDefault="007C4B67" w:rsidP="00C313C6">
            <w:pPr>
              <w:jc w:val="center"/>
              <w:rPr>
                <w:sz w:val="22"/>
                <w:szCs w:val="22"/>
              </w:rPr>
            </w:pPr>
            <w:r w:rsidRPr="000B12BF">
              <w:rPr>
                <w:sz w:val="22"/>
                <w:szCs w:val="22"/>
              </w:rPr>
              <w:t>2</w:t>
            </w:r>
          </w:p>
        </w:tc>
        <w:tc>
          <w:tcPr>
            <w:tcW w:w="709" w:type="dxa"/>
          </w:tcPr>
          <w:p w14:paraId="1FB223E1" w14:textId="77777777" w:rsidR="007C4B67" w:rsidRPr="000B12BF" w:rsidRDefault="007C4B67" w:rsidP="00C313C6">
            <w:pPr>
              <w:jc w:val="center"/>
              <w:rPr>
                <w:sz w:val="22"/>
                <w:szCs w:val="22"/>
              </w:rPr>
            </w:pPr>
            <w:r w:rsidRPr="000B12BF">
              <w:rPr>
                <w:sz w:val="22"/>
                <w:szCs w:val="22"/>
              </w:rPr>
              <w:t>3</w:t>
            </w:r>
          </w:p>
        </w:tc>
        <w:tc>
          <w:tcPr>
            <w:tcW w:w="709" w:type="dxa"/>
          </w:tcPr>
          <w:p w14:paraId="10173F97" w14:textId="77777777" w:rsidR="007C4B67" w:rsidRPr="000B12BF" w:rsidRDefault="007C4B67" w:rsidP="00C313C6">
            <w:pPr>
              <w:jc w:val="center"/>
              <w:rPr>
                <w:sz w:val="22"/>
                <w:szCs w:val="22"/>
              </w:rPr>
            </w:pPr>
            <w:r w:rsidRPr="000B12BF">
              <w:rPr>
                <w:sz w:val="22"/>
                <w:szCs w:val="22"/>
              </w:rPr>
              <w:t>3</w:t>
            </w:r>
          </w:p>
        </w:tc>
        <w:tc>
          <w:tcPr>
            <w:tcW w:w="709" w:type="dxa"/>
          </w:tcPr>
          <w:p w14:paraId="66EF36F4" w14:textId="77777777" w:rsidR="007C4B67" w:rsidRPr="000B12BF" w:rsidRDefault="007C4B67" w:rsidP="00C313C6">
            <w:pPr>
              <w:jc w:val="center"/>
              <w:rPr>
                <w:sz w:val="22"/>
                <w:szCs w:val="22"/>
              </w:rPr>
            </w:pPr>
            <w:r w:rsidRPr="000B12BF">
              <w:rPr>
                <w:sz w:val="22"/>
                <w:szCs w:val="22"/>
              </w:rPr>
              <w:t>3</w:t>
            </w:r>
          </w:p>
        </w:tc>
        <w:tc>
          <w:tcPr>
            <w:tcW w:w="709" w:type="dxa"/>
          </w:tcPr>
          <w:p w14:paraId="021C2A34" w14:textId="77777777" w:rsidR="007C4B67" w:rsidRPr="000B12BF" w:rsidRDefault="007C4B67" w:rsidP="00C313C6">
            <w:pPr>
              <w:jc w:val="center"/>
              <w:rPr>
                <w:sz w:val="22"/>
                <w:szCs w:val="22"/>
              </w:rPr>
            </w:pPr>
            <w:r w:rsidRPr="000B12BF">
              <w:rPr>
                <w:sz w:val="22"/>
                <w:szCs w:val="22"/>
              </w:rPr>
              <w:t>3</w:t>
            </w:r>
          </w:p>
        </w:tc>
      </w:tr>
      <w:tr w:rsidR="007C4B67" w:rsidRPr="000B12BF" w14:paraId="6302F4EA" w14:textId="77777777" w:rsidTr="00C80247">
        <w:tc>
          <w:tcPr>
            <w:tcW w:w="2060" w:type="dxa"/>
          </w:tcPr>
          <w:p w14:paraId="42A52740" w14:textId="77777777" w:rsidR="007C4B67" w:rsidRPr="000B12BF" w:rsidRDefault="007C4B67" w:rsidP="00C313C6">
            <w:pPr>
              <w:rPr>
                <w:sz w:val="22"/>
                <w:szCs w:val="22"/>
              </w:rPr>
            </w:pPr>
            <w:r w:rsidRPr="000B12BF">
              <w:rPr>
                <w:sz w:val="22"/>
                <w:szCs w:val="22"/>
              </w:rPr>
              <w:t>Иностранные языки</w:t>
            </w:r>
          </w:p>
        </w:tc>
        <w:tc>
          <w:tcPr>
            <w:tcW w:w="2051" w:type="dxa"/>
          </w:tcPr>
          <w:p w14:paraId="54DF9040" w14:textId="77777777" w:rsidR="007C4B67" w:rsidRPr="000B12BF" w:rsidRDefault="007C4B67" w:rsidP="00C313C6">
            <w:pPr>
              <w:rPr>
                <w:sz w:val="22"/>
                <w:szCs w:val="22"/>
              </w:rPr>
            </w:pPr>
            <w:r w:rsidRPr="000B12BF">
              <w:rPr>
                <w:sz w:val="22"/>
                <w:szCs w:val="22"/>
              </w:rPr>
              <w:t>Иностранный язык (английский)</w:t>
            </w:r>
          </w:p>
        </w:tc>
        <w:tc>
          <w:tcPr>
            <w:tcW w:w="646" w:type="dxa"/>
          </w:tcPr>
          <w:p w14:paraId="1FADC477" w14:textId="77777777" w:rsidR="007C4B67" w:rsidRPr="000B12BF" w:rsidRDefault="007C4B67" w:rsidP="00C313C6">
            <w:pPr>
              <w:jc w:val="center"/>
              <w:rPr>
                <w:sz w:val="22"/>
                <w:szCs w:val="22"/>
              </w:rPr>
            </w:pPr>
            <w:r w:rsidRPr="000B12BF">
              <w:rPr>
                <w:sz w:val="22"/>
                <w:szCs w:val="22"/>
              </w:rPr>
              <w:t>3</w:t>
            </w:r>
          </w:p>
        </w:tc>
        <w:tc>
          <w:tcPr>
            <w:tcW w:w="647" w:type="dxa"/>
          </w:tcPr>
          <w:p w14:paraId="6856BB35" w14:textId="77777777" w:rsidR="007C4B67" w:rsidRPr="000B12BF" w:rsidRDefault="007C4B67" w:rsidP="00C313C6">
            <w:pPr>
              <w:jc w:val="center"/>
              <w:rPr>
                <w:sz w:val="22"/>
                <w:szCs w:val="22"/>
              </w:rPr>
            </w:pPr>
            <w:r w:rsidRPr="000B12BF">
              <w:rPr>
                <w:sz w:val="22"/>
                <w:szCs w:val="22"/>
              </w:rPr>
              <w:t>3</w:t>
            </w:r>
          </w:p>
        </w:tc>
        <w:tc>
          <w:tcPr>
            <w:tcW w:w="647" w:type="dxa"/>
          </w:tcPr>
          <w:p w14:paraId="6258C003" w14:textId="77777777" w:rsidR="007C4B67" w:rsidRPr="000B12BF" w:rsidRDefault="007C4B67" w:rsidP="00C313C6">
            <w:pPr>
              <w:jc w:val="center"/>
              <w:rPr>
                <w:sz w:val="22"/>
                <w:szCs w:val="22"/>
              </w:rPr>
            </w:pPr>
            <w:r w:rsidRPr="000B12BF">
              <w:rPr>
                <w:sz w:val="22"/>
                <w:szCs w:val="22"/>
              </w:rPr>
              <w:t>3</w:t>
            </w:r>
          </w:p>
        </w:tc>
        <w:tc>
          <w:tcPr>
            <w:tcW w:w="647" w:type="dxa"/>
          </w:tcPr>
          <w:p w14:paraId="01CB122E" w14:textId="77777777" w:rsidR="007C4B67" w:rsidRPr="000B12BF" w:rsidRDefault="007C4B67" w:rsidP="00C313C6">
            <w:pPr>
              <w:jc w:val="center"/>
              <w:rPr>
                <w:sz w:val="22"/>
                <w:szCs w:val="22"/>
              </w:rPr>
            </w:pPr>
            <w:r w:rsidRPr="000B12BF">
              <w:rPr>
                <w:sz w:val="22"/>
                <w:szCs w:val="22"/>
              </w:rPr>
              <w:t>3</w:t>
            </w:r>
          </w:p>
        </w:tc>
        <w:tc>
          <w:tcPr>
            <w:tcW w:w="815" w:type="dxa"/>
          </w:tcPr>
          <w:p w14:paraId="66850F14" w14:textId="77777777" w:rsidR="007C4B67" w:rsidRPr="000B12BF" w:rsidRDefault="007C4B67" w:rsidP="00C313C6">
            <w:pPr>
              <w:jc w:val="center"/>
              <w:rPr>
                <w:sz w:val="22"/>
                <w:szCs w:val="22"/>
              </w:rPr>
            </w:pPr>
            <w:r w:rsidRPr="000B12BF">
              <w:rPr>
                <w:sz w:val="22"/>
                <w:szCs w:val="22"/>
              </w:rPr>
              <w:t>3</w:t>
            </w:r>
          </w:p>
        </w:tc>
        <w:tc>
          <w:tcPr>
            <w:tcW w:w="709" w:type="dxa"/>
          </w:tcPr>
          <w:p w14:paraId="19A05E18" w14:textId="77777777" w:rsidR="007C4B67" w:rsidRPr="000B12BF" w:rsidRDefault="007C4B67" w:rsidP="00C313C6">
            <w:pPr>
              <w:jc w:val="center"/>
              <w:rPr>
                <w:sz w:val="22"/>
                <w:szCs w:val="22"/>
              </w:rPr>
            </w:pPr>
            <w:r w:rsidRPr="000B12BF">
              <w:rPr>
                <w:sz w:val="22"/>
                <w:szCs w:val="22"/>
              </w:rPr>
              <w:t>3</w:t>
            </w:r>
          </w:p>
        </w:tc>
        <w:tc>
          <w:tcPr>
            <w:tcW w:w="709" w:type="dxa"/>
          </w:tcPr>
          <w:p w14:paraId="38467172" w14:textId="77777777" w:rsidR="007C4B67" w:rsidRPr="000B12BF" w:rsidRDefault="007C4B67" w:rsidP="00C313C6">
            <w:pPr>
              <w:jc w:val="center"/>
              <w:rPr>
                <w:sz w:val="22"/>
                <w:szCs w:val="22"/>
              </w:rPr>
            </w:pPr>
            <w:r w:rsidRPr="000B12BF">
              <w:rPr>
                <w:sz w:val="22"/>
                <w:szCs w:val="22"/>
              </w:rPr>
              <w:t>3</w:t>
            </w:r>
          </w:p>
        </w:tc>
        <w:tc>
          <w:tcPr>
            <w:tcW w:w="708" w:type="dxa"/>
          </w:tcPr>
          <w:p w14:paraId="017AFB22" w14:textId="77777777" w:rsidR="007C4B67" w:rsidRPr="000B12BF" w:rsidRDefault="007C4B67" w:rsidP="00C313C6">
            <w:pPr>
              <w:jc w:val="center"/>
              <w:rPr>
                <w:sz w:val="22"/>
                <w:szCs w:val="22"/>
              </w:rPr>
            </w:pPr>
            <w:r w:rsidRPr="000B12BF">
              <w:rPr>
                <w:sz w:val="22"/>
                <w:szCs w:val="22"/>
              </w:rPr>
              <w:t>3</w:t>
            </w:r>
          </w:p>
        </w:tc>
        <w:tc>
          <w:tcPr>
            <w:tcW w:w="709" w:type="dxa"/>
          </w:tcPr>
          <w:p w14:paraId="6600FD39" w14:textId="77777777" w:rsidR="007C4B67" w:rsidRPr="000B12BF" w:rsidRDefault="007C4B67" w:rsidP="00C313C6">
            <w:pPr>
              <w:jc w:val="center"/>
              <w:rPr>
                <w:sz w:val="22"/>
                <w:szCs w:val="22"/>
              </w:rPr>
            </w:pPr>
            <w:r w:rsidRPr="000B12BF">
              <w:rPr>
                <w:sz w:val="22"/>
                <w:szCs w:val="22"/>
              </w:rPr>
              <w:t>3</w:t>
            </w:r>
          </w:p>
        </w:tc>
        <w:tc>
          <w:tcPr>
            <w:tcW w:w="709" w:type="dxa"/>
          </w:tcPr>
          <w:p w14:paraId="4EFF648D" w14:textId="77777777" w:rsidR="007C4B67" w:rsidRPr="000B12BF" w:rsidRDefault="007C4B67" w:rsidP="00C313C6">
            <w:pPr>
              <w:jc w:val="center"/>
              <w:rPr>
                <w:sz w:val="22"/>
                <w:szCs w:val="22"/>
              </w:rPr>
            </w:pPr>
            <w:r w:rsidRPr="000B12BF">
              <w:rPr>
                <w:sz w:val="22"/>
                <w:szCs w:val="22"/>
              </w:rPr>
              <w:t>3</w:t>
            </w:r>
          </w:p>
        </w:tc>
        <w:tc>
          <w:tcPr>
            <w:tcW w:w="709" w:type="dxa"/>
          </w:tcPr>
          <w:p w14:paraId="36C1494B" w14:textId="77777777" w:rsidR="007C4B67" w:rsidRPr="000B12BF" w:rsidRDefault="007C4B67" w:rsidP="00C313C6">
            <w:pPr>
              <w:jc w:val="center"/>
              <w:rPr>
                <w:sz w:val="22"/>
                <w:szCs w:val="22"/>
              </w:rPr>
            </w:pPr>
            <w:r w:rsidRPr="000B12BF">
              <w:rPr>
                <w:sz w:val="22"/>
                <w:szCs w:val="22"/>
              </w:rPr>
              <w:t>3</w:t>
            </w:r>
          </w:p>
        </w:tc>
        <w:tc>
          <w:tcPr>
            <w:tcW w:w="708" w:type="dxa"/>
          </w:tcPr>
          <w:p w14:paraId="30259472" w14:textId="77777777" w:rsidR="007C4B67" w:rsidRPr="000B12BF" w:rsidRDefault="007C4B67" w:rsidP="00C313C6">
            <w:pPr>
              <w:jc w:val="center"/>
              <w:rPr>
                <w:sz w:val="22"/>
                <w:szCs w:val="22"/>
              </w:rPr>
            </w:pPr>
            <w:r w:rsidRPr="000B12BF">
              <w:rPr>
                <w:sz w:val="22"/>
                <w:szCs w:val="22"/>
              </w:rPr>
              <w:t>3</w:t>
            </w:r>
          </w:p>
        </w:tc>
        <w:tc>
          <w:tcPr>
            <w:tcW w:w="709" w:type="dxa"/>
          </w:tcPr>
          <w:p w14:paraId="2CBC96DB" w14:textId="77777777" w:rsidR="007C4B67" w:rsidRPr="000B12BF" w:rsidRDefault="007C4B67" w:rsidP="00C313C6">
            <w:pPr>
              <w:jc w:val="center"/>
              <w:rPr>
                <w:sz w:val="22"/>
                <w:szCs w:val="22"/>
              </w:rPr>
            </w:pPr>
            <w:r w:rsidRPr="000B12BF">
              <w:rPr>
                <w:sz w:val="22"/>
                <w:szCs w:val="22"/>
              </w:rPr>
              <w:t>3</w:t>
            </w:r>
          </w:p>
        </w:tc>
        <w:tc>
          <w:tcPr>
            <w:tcW w:w="709" w:type="dxa"/>
          </w:tcPr>
          <w:p w14:paraId="59F4274C" w14:textId="77777777" w:rsidR="007C4B67" w:rsidRPr="000B12BF" w:rsidRDefault="007C4B67" w:rsidP="00C313C6">
            <w:pPr>
              <w:jc w:val="center"/>
              <w:rPr>
                <w:sz w:val="22"/>
                <w:szCs w:val="22"/>
              </w:rPr>
            </w:pPr>
            <w:r w:rsidRPr="000B12BF">
              <w:rPr>
                <w:sz w:val="22"/>
                <w:szCs w:val="22"/>
              </w:rPr>
              <w:t>3</w:t>
            </w:r>
          </w:p>
        </w:tc>
        <w:tc>
          <w:tcPr>
            <w:tcW w:w="709" w:type="dxa"/>
          </w:tcPr>
          <w:p w14:paraId="0694835A" w14:textId="77777777" w:rsidR="007C4B67" w:rsidRPr="000B12BF" w:rsidRDefault="007C4B67" w:rsidP="00C313C6">
            <w:pPr>
              <w:jc w:val="center"/>
              <w:rPr>
                <w:sz w:val="22"/>
                <w:szCs w:val="22"/>
              </w:rPr>
            </w:pPr>
            <w:r w:rsidRPr="000B12BF">
              <w:rPr>
                <w:sz w:val="22"/>
                <w:szCs w:val="22"/>
              </w:rPr>
              <w:t>3</w:t>
            </w:r>
          </w:p>
        </w:tc>
        <w:tc>
          <w:tcPr>
            <w:tcW w:w="709" w:type="dxa"/>
          </w:tcPr>
          <w:p w14:paraId="0A7FC706" w14:textId="77777777" w:rsidR="007C4B67" w:rsidRPr="000B12BF" w:rsidRDefault="007C4B67" w:rsidP="00C313C6">
            <w:pPr>
              <w:jc w:val="center"/>
              <w:rPr>
                <w:sz w:val="22"/>
                <w:szCs w:val="22"/>
              </w:rPr>
            </w:pPr>
            <w:r w:rsidRPr="000B12BF">
              <w:rPr>
                <w:sz w:val="22"/>
                <w:szCs w:val="22"/>
              </w:rPr>
              <w:t>3</w:t>
            </w:r>
          </w:p>
        </w:tc>
      </w:tr>
      <w:tr w:rsidR="007C4B67" w:rsidRPr="000B12BF" w14:paraId="5D5800DC" w14:textId="77777777" w:rsidTr="00C80247">
        <w:tc>
          <w:tcPr>
            <w:tcW w:w="2060" w:type="dxa"/>
            <w:vMerge w:val="restart"/>
          </w:tcPr>
          <w:p w14:paraId="037A96A5" w14:textId="77777777" w:rsidR="007C4B67" w:rsidRPr="000B12BF" w:rsidRDefault="007C4B67" w:rsidP="00C313C6">
            <w:pPr>
              <w:rPr>
                <w:sz w:val="22"/>
                <w:szCs w:val="22"/>
              </w:rPr>
            </w:pPr>
            <w:r w:rsidRPr="000B12BF">
              <w:rPr>
                <w:sz w:val="22"/>
                <w:szCs w:val="22"/>
              </w:rPr>
              <w:t>Математика и информатика</w:t>
            </w:r>
          </w:p>
        </w:tc>
        <w:tc>
          <w:tcPr>
            <w:tcW w:w="2051" w:type="dxa"/>
          </w:tcPr>
          <w:p w14:paraId="10F1DF0F" w14:textId="77777777" w:rsidR="007C4B67" w:rsidRPr="000B12BF" w:rsidRDefault="007C4B67" w:rsidP="00C313C6">
            <w:pPr>
              <w:rPr>
                <w:sz w:val="22"/>
                <w:szCs w:val="22"/>
              </w:rPr>
            </w:pPr>
            <w:r w:rsidRPr="000B12BF">
              <w:rPr>
                <w:sz w:val="22"/>
                <w:szCs w:val="22"/>
              </w:rPr>
              <w:t>Математика</w:t>
            </w:r>
          </w:p>
        </w:tc>
        <w:tc>
          <w:tcPr>
            <w:tcW w:w="646" w:type="dxa"/>
          </w:tcPr>
          <w:p w14:paraId="2A06EEE2" w14:textId="77777777" w:rsidR="007C4B67" w:rsidRPr="000B12BF" w:rsidRDefault="007C4B67" w:rsidP="00C313C6">
            <w:pPr>
              <w:jc w:val="center"/>
              <w:rPr>
                <w:sz w:val="22"/>
                <w:szCs w:val="22"/>
              </w:rPr>
            </w:pPr>
            <w:r w:rsidRPr="000B12BF">
              <w:rPr>
                <w:sz w:val="22"/>
                <w:szCs w:val="22"/>
              </w:rPr>
              <w:t>5</w:t>
            </w:r>
          </w:p>
        </w:tc>
        <w:tc>
          <w:tcPr>
            <w:tcW w:w="647" w:type="dxa"/>
          </w:tcPr>
          <w:p w14:paraId="670722ED" w14:textId="77777777" w:rsidR="007C4B67" w:rsidRPr="000B12BF" w:rsidRDefault="007C4B67" w:rsidP="00C313C6">
            <w:pPr>
              <w:jc w:val="center"/>
              <w:rPr>
                <w:sz w:val="22"/>
                <w:szCs w:val="22"/>
              </w:rPr>
            </w:pPr>
            <w:r w:rsidRPr="000B12BF">
              <w:rPr>
                <w:sz w:val="22"/>
                <w:szCs w:val="22"/>
              </w:rPr>
              <w:t>5</w:t>
            </w:r>
          </w:p>
        </w:tc>
        <w:tc>
          <w:tcPr>
            <w:tcW w:w="647" w:type="dxa"/>
          </w:tcPr>
          <w:p w14:paraId="17D3BB3C" w14:textId="77777777" w:rsidR="007C4B67" w:rsidRPr="000B12BF" w:rsidRDefault="007C4B67" w:rsidP="00C313C6">
            <w:pPr>
              <w:jc w:val="center"/>
              <w:rPr>
                <w:sz w:val="22"/>
                <w:szCs w:val="22"/>
              </w:rPr>
            </w:pPr>
            <w:r w:rsidRPr="000B12BF">
              <w:rPr>
                <w:sz w:val="22"/>
                <w:szCs w:val="22"/>
              </w:rPr>
              <w:t>5</w:t>
            </w:r>
          </w:p>
        </w:tc>
        <w:tc>
          <w:tcPr>
            <w:tcW w:w="647" w:type="dxa"/>
          </w:tcPr>
          <w:p w14:paraId="30C2BE2C" w14:textId="77777777" w:rsidR="007C4B67" w:rsidRPr="000B12BF" w:rsidRDefault="007C4B67" w:rsidP="00C313C6">
            <w:pPr>
              <w:jc w:val="center"/>
              <w:rPr>
                <w:sz w:val="22"/>
                <w:szCs w:val="22"/>
              </w:rPr>
            </w:pPr>
            <w:r w:rsidRPr="000B12BF">
              <w:rPr>
                <w:sz w:val="22"/>
                <w:szCs w:val="22"/>
              </w:rPr>
              <w:t>5</w:t>
            </w:r>
          </w:p>
        </w:tc>
        <w:tc>
          <w:tcPr>
            <w:tcW w:w="815" w:type="dxa"/>
          </w:tcPr>
          <w:p w14:paraId="3A065B80" w14:textId="77777777" w:rsidR="007C4B67" w:rsidRPr="000B12BF" w:rsidRDefault="007C4B67" w:rsidP="00C313C6">
            <w:pPr>
              <w:jc w:val="center"/>
              <w:rPr>
                <w:sz w:val="22"/>
                <w:szCs w:val="22"/>
              </w:rPr>
            </w:pPr>
            <w:r w:rsidRPr="000B12BF">
              <w:rPr>
                <w:sz w:val="22"/>
                <w:szCs w:val="22"/>
              </w:rPr>
              <w:t>5</w:t>
            </w:r>
          </w:p>
        </w:tc>
        <w:tc>
          <w:tcPr>
            <w:tcW w:w="709" w:type="dxa"/>
          </w:tcPr>
          <w:p w14:paraId="20F11C36" w14:textId="77777777" w:rsidR="007C4B67" w:rsidRPr="000B12BF" w:rsidRDefault="007C4B67" w:rsidP="00C313C6">
            <w:pPr>
              <w:jc w:val="center"/>
              <w:rPr>
                <w:sz w:val="22"/>
                <w:szCs w:val="22"/>
              </w:rPr>
            </w:pPr>
            <w:r w:rsidRPr="000B12BF">
              <w:rPr>
                <w:sz w:val="22"/>
                <w:szCs w:val="22"/>
              </w:rPr>
              <w:t>5</w:t>
            </w:r>
          </w:p>
        </w:tc>
        <w:tc>
          <w:tcPr>
            <w:tcW w:w="709" w:type="dxa"/>
          </w:tcPr>
          <w:p w14:paraId="5CD40DDF" w14:textId="77777777" w:rsidR="007C4B67" w:rsidRPr="000B12BF" w:rsidRDefault="007C4B67" w:rsidP="00C313C6">
            <w:pPr>
              <w:jc w:val="center"/>
              <w:rPr>
                <w:sz w:val="22"/>
                <w:szCs w:val="22"/>
              </w:rPr>
            </w:pPr>
            <w:r w:rsidRPr="000B12BF">
              <w:rPr>
                <w:sz w:val="22"/>
                <w:szCs w:val="22"/>
              </w:rPr>
              <w:t>5</w:t>
            </w:r>
          </w:p>
        </w:tc>
        <w:tc>
          <w:tcPr>
            <w:tcW w:w="708" w:type="dxa"/>
          </w:tcPr>
          <w:p w14:paraId="4E24FE13" w14:textId="25EABD97" w:rsidR="007C4B67" w:rsidRPr="000B12BF" w:rsidRDefault="007C4B67" w:rsidP="00C313C6">
            <w:pPr>
              <w:jc w:val="center"/>
              <w:rPr>
                <w:sz w:val="22"/>
                <w:szCs w:val="22"/>
              </w:rPr>
            </w:pPr>
          </w:p>
        </w:tc>
        <w:tc>
          <w:tcPr>
            <w:tcW w:w="709" w:type="dxa"/>
          </w:tcPr>
          <w:p w14:paraId="7C34057A" w14:textId="77AC3E9B" w:rsidR="007C4B67" w:rsidRPr="000B12BF" w:rsidRDefault="007C4B67" w:rsidP="00C313C6">
            <w:pPr>
              <w:jc w:val="center"/>
              <w:rPr>
                <w:sz w:val="22"/>
                <w:szCs w:val="22"/>
              </w:rPr>
            </w:pPr>
          </w:p>
        </w:tc>
        <w:tc>
          <w:tcPr>
            <w:tcW w:w="709" w:type="dxa"/>
          </w:tcPr>
          <w:p w14:paraId="72C30CB5" w14:textId="4815640E" w:rsidR="007C4B67" w:rsidRPr="000B12BF" w:rsidRDefault="007C4B67" w:rsidP="00C313C6">
            <w:pPr>
              <w:jc w:val="center"/>
              <w:rPr>
                <w:sz w:val="22"/>
                <w:szCs w:val="22"/>
              </w:rPr>
            </w:pPr>
          </w:p>
        </w:tc>
        <w:tc>
          <w:tcPr>
            <w:tcW w:w="709" w:type="dxa"/>
          </w:tcPr>
          <w:p w14:paraId="3FCB7177" w14:textId="0180DFC6" w:rsidR="007C4B67" w:rsidRPr="000B12BF" w:rsidRDefault="007C4B67" w:rsidP="00C313C6">
            <w:pPr>
              <w:jc w:val="center"/>
              <w:rPr>
                <w:sz w:val="22"/>
                <w:szCs w:val="22"/>
              </w:rPr>
            </w:pPr>
          </w:p>
        </w:tc>
        <w:tc>
          <w:tcPr>
            <w:tcW w:w="708" w:type="dxa"/>
          </w:tcPr>
          <w:p w14:paraId="7ACCC9DA" w14:textId="14CC6D11" w:rsidR="007C4B67" w:rsidRPr="000B12BF" w:rsidRDefault="007C4B67" w:rsidP="00C313C6">
            <w:pPr>
              <w:jc w:val="center"/>
              <w:rPr>
                <w:sz w:val="22"/>
                <w:szCs w:val="22"/>
              </w:rPr>
            </w:pPr>
          </w:p>
        </w:tc>
        <w:tc>
          <w:tcPr>
            <w:tcW w:w="709" w:type="dxa"/>
          </w:tcPr>
          <w:p w14:paraId="1D68B86B" w14:textId="4BF518FD" w:rsidR="007C4B67" w:rsidRPr="000B12BF" w:rsidRDefault="007C4B67" w:rsidP="00C313C6">
            <w:pPr>
              <w:jc w:val="center"/>
              <w:rPr>
                <w:sz w:val="22"/>
                <w:szCs w:val="22"/>
              </w:rPr>
            </w:pPr>
          </w:p>
        </w:tc>
        <w:tc>
          <w:tcPr>
            <w:tcW w:w="709" w:type="dxa"/>
          </w:tcPr>
          <w:p w14:paraId="55779D0A" w14:textId="2BED5C27" w:rsidR="007C4B67" w:rsidRPr="000B12BF" w:rsidRDefault="007C4B67" w:rsidP="00C313C6">
            <w:pPr>
              <w:jc w:val="center"/>
              <w:rPr>
                <w:sz w:val="22"/>
                <w:szCs w:val="22"/>
              </w:rPr>
            </w:pPr>
          </w:p>
        </w:tc>
        <w:tc>
          <w:tcPr>
            <w:tcW w:w="709" w:type="dxa"/>
          </w:tcPr>
          <w:p w14:paraId="68D05D00" w14:textId="348D4DC5" w:rsidR="007C4B67" w:rsidRPr="000B12BF" w:rsidRDefault="007C4B67" w:rsidP="00C313C6">
            <w:pPr>
              <w:jc w:val="center"/>
              <w:rPr>
                <w:sz w:val="22"/>
                <w:szCs w:val="22"/>
              </w:rPr>
            </w:pPr>
          </w:p>
        </w:tc>
        <w:tc>
          <w:tcPr>
            <w:tcW w:w="709" w:type="dxa"/>
          </w:tcPr>
          <w:p w14:paraId="1C8CB712" w14:textId="313E0D34" w:rsidR="007C4B67" w:rsidRPr="000B12BF" w:rsidRDefault="007C4B67" w:rsidP="00C313C6">
            <w:pPr>
              <w:jc w:val="center"/>
              <w:rPr>
                <w:sz w:val="22"/>
                <w:szCs w:val="22"/>
              </w:rPr>
            </w:pPr>
          </w:p>
        </w:tc>
      </w:tr>
      <w:tr w:rsidR="007C4B67" w:rsidRPr="000B12BF" w14:paraId="1BD052EE" w14:textId="77777777" w:rsidTr="00C80247">
        <w:tc>
          <w:tcPr>
            <w:tcW w:w="2060" w:type="dxa"/>
            <w:vMerge/>
          </w:tcPr>
          <w:p w14:paraId="1425D12A" w14:textId="77777777" w:rsidR="007C4B67" w:rsidRPr="000B12BF" w:rsidRDefault="007C4B67" w:rsidP="00C313C6">
            <w:pPr>
              <w:rPr>
                <w:sz w:val="22"/>
                <w:szCs w:val="22"/>
              </w:rPr>
            </w:pPr>
          </w:p>
        </w:tc>
        <w:tc>
          <w:tcPr>
            <w:tcW w:w="2051" w:type="dxa"/>
          </w:tcPr>
          <w:p w14:paraId="09D5F88D" w14:textId="77777777" w:rsidR="007C4B67" w:rsidRPr="000B12BF" w:rsidRDefault="007C4B67" w:rsidP="00C313C6">
            <w:pPr>
              <w:rPr>
                <w:sz w:val="22"/>
                <w:szCs w:val="22"/>
              </w:rPr>
            </w:pPr>
            <w:r w:rsidRPr="000B12BF">
              <w:rPr>
                <w:sz w:val="22"/>
                <w:szCs w:val="22"/>
              </w:rPr>
              <w:t>Алгебра</w:t>
            </w:r>
          </w:p>
        </w:tc>
        <w:tc>
          <w:tcPr>
            <w:tcW w:w="646" w:type="dxa"/>
          </w:tcPr>
          <w:p w14:paraId="70ACE6DA" w14:textId="34B3F69C" w:rsidR="007C4B67" w:rsidRPr="000B12BF" w:rsidRDefault="007C4B67" w:rsidP="00C313C6">
            <w:pPr>
              <w:jc w:val="center"/>
              <w:rPr>
                <w:sz w:val="22"/>
                <w:szCs w:val="22"/>
              </w:rPr>
            </w:pPr>
          </w:p>
        </w:tc>
        <w:tc>
          <w:tcPr>
            <w:tcW w:w="647" w:type="dxa"/>
          </w:tcPr>
          <w:p w14:paraId="34212ACA" w14:textId="70B040D4" w:rsidR="007C4B67" w:rsidRPr="000B12BF" w:rsidRDefault="007C4B67" w:rsidP="00C313C6">
            <w:pPr>
              <w:jc w:val="center"/>
              <w:rPr>
                <w:sz w:val="22"/>
                <w:szCs w:val="22"/>
              </w:rPr>
            </w:pPr>
          </w:p>
        </w:tc>
        <w:tc>
          <w:tcPr>
            <w:tcW w:w="647" w:type="dxa"/>
          </w:tcPr>
          <w:p w14:paraId="777348F1" w14:textId="1471E6CF" w:rsidR="007C4B67" w:rsidRPr="000B12BF" w:rsidRDefault="007C4B67" w:rsidP="00C313C6">
            <w:pPr>
              <w:jc w:val="center"/>
              <w:rPr>
                <w:sz w:val="22"/>
                <w:szCs w:val="22"/>
              </w:rPr>
            </w:pPr>
          </w:p>
        </w:tc>
        <w:tc>
          <w:tcPr>
            <w:tcW w:w="647" w:type="dxa"/>
          </w:tcPr>
          <w:p w14:paraId="1CC24348" w14:textId="2611D054" w:rsidR="007C4B67" w:rsidRPr="000B12BF" w:rsidRDefault="007C4B67" w:rsidP="00C313C6">
            <w:pPr>
              <w:jc w:val="center"/>
              <w:rPr>
                <w:sz w:val="22"/>
                <w:szCs w:val="22"/>
              </w:rPr>
            </w:pPr>
          </w:p>
        </w:tc>
        <w:tc>
          <w:tcPr>
            <w:tcW w:w="815" w:type="dxa"/>
          </w:tcPr>
          <w:p w14:paraId="639BF333" w14:textId="2164760F" w:rsidR="007C4B67" w:rsidRPr="000B12BF" w:rsidRDefault="007C4B67" w:rsidP="00C313C6">
            <w:pPr>
              <w:jc w:val="center"/>
              <w:rPr>
                <w:sz w:val="22"/>
                <w:szCs w:val="22"/>
              </w:rPr>
            </w:pPr>
          </w:p>
        </w:tc>
        <w:tc>
          <w:tcPr>
            <w:tcW w:w="709" w:type="dxa"/>
          </w:tcPr>
          <w:p w14:paraId="70CDE7C1" w14:textId="349709EC" w:rsidR="007C4B67" w:rsidRPr="000B12BF" w:rsidRDefault="007C4B67" w:rsidP="00C313C6">
            <w:pPr>
              <w:jc w:val="center"/>
              <w:rPr>
                <w:sz w:val="22"/>
                <w:szCs w:val="22"/>
              </w:rPr>
            </w:pPr>
          </w:p>
        </w:tc>
        <w:tc>
          <w:tcPr>
            <w:tcW w:w="709" w:type="dxa"/>
          </w:tcPr>
          <w:p w14:paraId="2640DD76" w14:textId="53D1D9A2" w:rsidR="007C4B67" w:rsidRPr="000B12BF" w:rsidRDefault="007C4B67" w:rsidP="00C313C6">
            <w:pPr>
              <w:jc w:val="center"/>
              <w:rPr>
                <w:sz w:val="22"/>
                <w:szCs w:val="22"/>
              </w:rPr>
            </w:pPr>
          </w:p>
        </w:tc>
        <w:tc>
          <w:tcPr>
            <w:tcW w:w="708" w:type="dxa"/>
          </w:tcPr>
          <w:p w14:paraId="217CC592" w14:textId="77777777" w:rsidR="007C4B67" w:rsidRPr="000B12BF" w:rsidRDefault="007C4B67" w:rsidP="00C313C6">
            <w:pPr>
              <w:jc w:val="center"/>
              <w:rPr>
                <w:sz w:val="22"/>
                <w:szCs w:val="22"/>
              </w:rPr>
            </w:pPr>
            <w:r w:rsidRPr="000B12BF">
              <w:rPr>
                <w:sz w:val="22"/>
                <w:szCs w:val="22"/>
              </w:rPr>
              <w:t>3</w:t>
            </w:r>
          </w:p>
        </w:tc>
        <w:tc>
          <w:tcPr>
            <w:tcW w:w="709" w:type="dxa"/>
          </w:tcPr>
          <w:p w14:paraId="4AB43360" w14:textId="77777777" w:rsidR="007C4B67" w:rsidRPr="000B12BF" w:rsidRDefault="007C4B67" w:rsidP="00C313C6">
            <w:pPr>
              <w:jc w:val="center"/>
              <w:rPr>
                <w:sz w:val="22"/>
                <w:szCs w:val="22"/>
              </w:rPr>
            </w:pPr>
            <w:r w:rsidRPr="000B12BF">
              <w:rPr>
                <w:sz w:val="22"/>
                <w:szCs w:val="22"/>
              </w:rPr>
              <w:t>3</w:t>
            </w:r>
          </w:p>
        </w:tc>
        <w:tc>
          <w:tcPr>
            <w:tcW w:w="709" w:type="dxa"/>
          </w:tcPr>
          <w:p w14:paraId="7E23D2B2" w14:textId="77777777" w:rsidR="007C4B67" w:rsidRPr="000B12BF" w:rsidRDefault="007C4B67" w:rsidP="00C313C6">
            <w:pPr>
              <w:jc w:val="center"/>
              <w:rPr>
                <w:sz w:val="22"/>
                <w:szCs w:val="22"/>
              </w:rPr>
            </w:pPr>
            <w:r w:rsidRPr="000B12BF">
              <w:rPr>
                <w:sz w:val="22"/>
                <w:szCs w:val="22"/>
              </w:rPr>
              <w:t>3</w:t>
            </w:r>
          </w:p>
        </w:tc>
        <w:tc>
          <w:tcPr>
            <w:tcW w:w="709" w:type="dxa"/>
          </w:tcPr>
          <w:p w14:paraId="3F56FB4A" w14:textId="77777777" w:rsidR="007C4B67" w:rsidRPr="000B12BF" w:rsidRDefault="007C4B67" w:rsidP="00C313C6">
            <w:pPr>
              <w:jc w:val="center"/>
              <w:rPr>
                <w:sz w:val="22"/>
                <w:szCs w:val="22"/>
              </w:rPr>
            </w:pPr>
            <w:r w:rsidRPr="000B12BF">
              <w:rPr>
                <w:sz w:val="22"/>
                <w:szCs w:val="22"/>
              </w:rPr>
              <w:t>3</w:t>
            </w:r>
          </w:p>
        </w:tc>
        <w:tc>
          <w:tcPr>
            <w:tcW w:w="708" w:type="dxa"/>
          </w:tcPr>
          <w:p w14:paraId="06F30CD8" w14:textId="77777777" w:rsidR="007C4B67" w:rsidRPr="000B12BF" w:rsidRDefault="007C4B67" w:rsidP="00C313C6">
            <w:pPr>
              <w:jc w:val="center"/>
              <w:rPr>
                <w:sz w:val="22"/>
                <w:szCs w:val="22"/>
              </w:rPr>
            </w:pPr>
            <w:r w:rsidRPr="000B12BF">
              <w:rPr>
                <w:sz w:val="22"/>
                <w:szCs w:val="22"/>
              </w:rPr>
              <w:t>3</w:t>
            </w:r>
          </w:p>
        </w:tc>
        <w:tc>
          <w:tcPr>
            <w:tcW w:w="709" w:type="dxa"/>
          </w:tcPr>
          <w:p w14:paraId="35406E78" w14:textId="77777777" w:rsidR="007C4B67" w:rsidRPr="000B12BF" w:rsidRDefault="007C4B67" w:rsidP="00C313C6">
            <w:pPr>
              <w:jc w:val="center"/>
              <w:rPr>
                <w:sz w:val="22"/>
                <w:szCs w:val="22"/>
              </w:rPr>
            </w:pPr>
            <w:r w:rsidRPr="000B12BF">
              <w:rPr>
                <w:sz w:val="22"/>
                <w:szCs w:val="22"/>
              </w:rPr>
              <w:t>3</w:t>
            </w:r>
          </w:p>
        </w:tc>
        <w:tc>
          <w:tcPr>
            <w:tcW w:w="709" w:type="dxa"/>
          </w:tcPr>
          <w:p w14:paraId="03DACDAF" w14:textId="77777777" w:rsidR="007C4B67" w:rsidRPr="000B12BF" w:rsidRDefault="007C4B67" w:rsidP="00C313C6">
            <w:pPr>
              <w:jc w:val="center"/>
              <w:rPr>
                <w:sz w:val="22"/>
                <w:szCs w:val="22"/>
              </w:rPr>
            </w:pPr>
            <w:r w:rsidRPr="000B12BF">
              <w:rPr>
                <w:sz w:val="22"/>
                <w:szCs w:val="22"/>
              </w:rPr>
              <w:t>3</w:t>
            </w:r>
          </w:p>
        </w:tc>
        <w:tc>
          <w:tcPr>
            <w:tcW w:w="709" w:type="dxa"/>
          </w:tcPr>
          <w:p w14:paraId="7C116F1D" w14:textId="77777777" w:rsidR="007C4B67" w:rsidRPr="000B12BF" w:rsidRDefault="007C4B67" w:rsidP="00C313C6">
            <w:pPr>
              <w:jc w:val="center"/>
              <w:rPr>
                <w:sz w:val="22"/>
                <w:szCs w:val="22"/>
              </w:rPr>
            </w:pPr>
            <w:r w:rsidRPr="000B12BF">
              <w:rPr>
                <w:sz w:val="22"/>
                <w:szCs w:val="22"/>
              </w:rPr>
              <w:t>3</w:t>
            </w:r>
          </w:p>
        </w:tc>
        <w:tc>
          <w:tcPr>
            <w:tcW w:w="709" w:type="dxa"/>
          </w:tcPr>
          <w:p w14:paraId="43E0A2BF" w14:textId="77777777" w:rsidR="007C4B67" w:rsidRPr="000B12BF" w:rsidRDefault="007C4B67" w:rsidP="00C313C6">
            <w:pPr>
              <w:jc w:val="center"/>
              <w:rPr>
                <w:sz w:val="22"/>
                <w:szCs w:val="22"/>
              </w:rPr>
            </w:pPr>
            <w:r w:rsidRPr="000B12BF">
              <w:rPr>
                <w:sz w:val="22"/>
                <w:szCs w:val="22"/>
              </w:rPr>
              <w:t>3</w:t>
            </w:r>
          </w:p>
        </w:tc>
      </w:tr>
      <w:tr w:rsidR="007C4B67" w:rsidRPr="000B12BF" w14:paraId="11CC4AAE" w14:textId="77777777" w:rsidTr="00C80247">
        <w:tc>
          <w:tcPr>
            <w:tcW w:w="2060" w:type="dxa"/>
            <w:vMerge/>
          </w:tcPr>
          <w:p w14:paraId="220A2A43" w14:textId="77777777" w:rsidR="007C4B67" w:rsidRPr="000B12BF" w:rsidRDefault="007C4B67" w:rsidP="00C313C6">
            <w:pPr>
              <w:rPr>
                <w:sz w:val="22"/>
                <w:szCs w:val="22"/>
              </w:rPr>
            </w:pPr>
          </w:p>
        </w:tc>
        <w:tc>
          <w:tcPr>
            <w:tcW w:w="2051" w:type="dxa"/>
          </w:tcPr>
          <w:p w14:paraId="7B040FD9" w14:textId="77777777" w:rsidR="007C4B67" w:rsidRPr="000B12BF" w:rsidRDefault="007C4B67" w:rsidP="00C313C6">
            <w:pPr>
              <w:rPr>
                <w:sz w:val="22"/>
                <w:szCs w:val="22"/>
              </w:rPr>
            </w:pPr>
            <w:r w:rsidRPr="000B12BF">
              <w:rPr>
                <w:sz w:val="22"/>
                <w:szCs w:val="22"/>
              </w:rPr>
              <w:t>Геометрия</w:t>
            </w:r>
          </w:p>
        </w:tc>
        <w:tc>
          <w:tcPr>
            <w:tcW w:w="646" w:type="dxa"/>
          </w:tcPr>
          <w:p w14:paraId="65E0EAEB" w14:textId="0B2EAD84" w:rsidR="007C4B67" w:rsidRPr="000B12BF" w:rsidRDefault="007C4B67" w:rsidP="00C313C6">
            <w:pPr>
              <w:jc w:val="center"/>
              <w:rPr>
                <w:sz w:val="22"/>
                <w:szCs w:val="22"/>
              </w:rPr>
            </w:pPr>
          </w:p>
        </w:tc>
        <w:tc>
          <w:tcPr>
            <w:tcW w:w="647" w:type="dxa"/>
          </w:tcPr>
          <w:p w14:paraId="00A13994" w14:textId="318D0CBE" w:rsidR="007C4B67" w:rsidRPr="000B12BF" w:rsidRDefault="007C4B67" w:rsidP="00C313C6">
            <w:pPr>
              <w:jc w:val="center"/>
              <w:rPr>
                <w:sz w:val="22"/>
                <w:szCs w:val="22"/>
              </w:rPr>
            </w:pPr>
          </w:p>
        </w:tc>
        <w:tc>
          <w:tcPr>
            <w:tcW w:w="647" w:type="dxa"/>
          </w:tcPr>
          <w:p w14:paraId="442A8E13" w14:textId="5691C706" w:rsidR="007C4B67" w:rsidRPr="000B12BF" w:rsidRDefault="007C4B67" w:rsidP="00C313C6">
            <w:pPr>
              <w:jc w:val="center"/>
              <w:rPr>
                <w:sz w:val="22"/>
                <w:szCs w:val="22"/>
              </w:rPr>
            </w:pPr>
          </w:p>
        </w:tc>
        <w:tc>
          <w:tcPr>
            <w:tcW w:w="647" w:type="dxa"/>
          </w:tcPr>
          <w:p w14:paraId="2F99484B" w14:textId="0BE7CC35" w:rsidR="007C4B67" w:rsidRPr="000B12BF" w:rsidRDefault="007C4B67" w:rsidP="00C313C6">
            <w:pPr>
              <w:jc w:val="center"/>
              <w:rPr>
                <w:sz w:val="22"/>
                <w:szCs w:val="22"/>
              </w:rPr>
            </w:pPr>
          </w:p>
        </w:tc>
        <w:tc>
          <w:tcPr>
            <w:tcW w:w="815" w:type="dxa"/>
          </w:tcPr>
          <w:p w14:paraId="26773EF0" w14:textId="6BCBFE4D" w:rsidR="007C4B67" w:rsidRPr="000B12BF" w:rsidRDefault="007C4B67" w:rsidP="00C313C6">
            <w:pPr>
              <w:jc w:val="center"/>
              <w:rPr>
                <w:sz w:val="22"/>
                <w:szCs w:val="22"/>
              </w:rPr>
            </w:pPr>
          </w:p>
        </w:tc>
        <w:tc>
          <w:tcPr>
            <w:tcW w:w="709" w:type="dxa"/>
          </w:tcPr>
          <w:p w14:paraId="47B640EC" w14:textId="1C2C552A" w:rsidR="007C4B67" w:rsidRPr="000B12BF" w:rsidRDefault="007C4B67" w:rsidP="00C313C6">
            <w:pPr>
              <w:jc w:val="center"/>
              <w:rPr>
                <w:sz w:val="22"/>
                <w:szCs w:val="22"/>
              </w:rPr>
            </w:pPr>
          </w:p>
        </w:tc>
        <w:tc>
          <w:tcPr>
            <w:tcW w:w="709" w:type="dxa"/>
          </w:tcPr>
          <w:p w14:paraId="35E57F5E" w14:textId="7708803B" w:rsidR="007C4B67" w:rsidRPr="000B12BF" w:rsidRDefault="007C4B67" w:rsidP="00C313C6">
            <w:pPr>
              <w:jc w:val="center"/>
              <w:rPr>
                <w:sz w:val="22"/>
                <w:szCs w:val="22"/>
              </w:rPr>
            </w:pPr>
          </w:p>
        </w:tc>
        <w:tc>
          <w:tcPr>
            <w:tcW w:w="708" w:type="dxa"/>
          </w:tcPr>
          <w:p w14:paraId="405406A0" w14:textId="77777777" w:rsidR="007C4B67" w:rsidRPr="000B12BF" w:rsidRDefault="007C4B67" w:rsidP="00C313C6">
            <w:pPr>
              <w:jc w:val="center"/>
              <w:rPr>
                <w:sz w:val="22"/>
                <w:szCs w:val="22"/>
              </w:rPr>
            </w:pPr>
            <w:r w:rsidRPr="000B12BF">
              <w:rPr>
                <w:sz w:val="22"/>
                <w:szCs w:val="22"/>
              </w:rPr>
              <w:t>2</w:t>
            </w:r>
          </w:p>
        </w:tc>
        <w:tc>
          <w:tcPr>
            <w:tcW w:w="709" w:type="dxa"/>
          </w:tcPr>
          <w:p w14:paraId="728EFAEB" w14:textId="77777777" w:rsidR="007C4B67" w:rsidRPr="000B12BF" w:rsidRDefault="007C4B67" w:rsidP="00C313C6">
            <w:pPr>
              <w:jc w:val="center"/>
              <w:rPr>
                <w:sz w:val="22"/>
                <w:szCs w:val="22"/>
              </w:rPr>
            </w:pPr>
            <w:r w:rsidRPr="000B12BF">
              <w:rPr>
                <w:sz w:val="22"/>
                <w:szCs w:val="22"/>
              </w:rPr>
              <w:t>2</w:t>
            </w:r>
          </w:p>
        </w:tc>
        <w:tc>
          <w:tcPr>
            <w:tcW w:w="709" w:type="dxa"/>
          </w:tcPr>
          <w:p w14:paraId="723CFE8E" w14:textId="77777777" w:rsidR="007C4B67" w:rsidRPr="000B12BF" w:rsidRDefault="007C4B67" w:rsidP="00C313C6">
            <w:pPr>
              <w:jc w:val="center"/>
              <w:rPr>
                <w:sz w:val="22"/>
                <w:szCs w:val="22"/>
              </w:rPr>
            </w:pPr>
            <w:r w:rsidRPr="000B12BF">
              <w:rPr>
                <w:sz w:val="22"/>
                <w:szCs w:val="22"/>
              </w:rPr>
              <w:t>2</w:t>
            </w:r>
          </w:p>
        </w:tc>
        <w:tc>
          <w:tcPr>
            <w:tcW w:w="709" w:type="dxa"/>
          </w:tcPr>
          <w:p w14:paraId="28FE9116" w14:textId="77777777" w:rsidR="007C4B67" w:rsidRPr="000B12BF" w:rsidRDefault="007C4B67" w:rsidP="00C313C6">
            <w:pPr>
              <w:jc w:val="center"/>
              <w:rPr>
                <w:sz w:val="22"/>
                <w:szCs w:val="22"/>
              </w:rPr>
            </w:pPr>
            <w:r w:rsidRPr="000B12BF">
              <w:rPr>
                <w:sz w:val="22"/>
                <w:szCs w:val="22"/>
              </w:rPr>
              <w:t>2</w:t>
            </w:r>
          </w:p>
        </w:tc>
        <w:tc>
          <w:tcPr>
            <w:tcW w:w="708" w:type="dxa"/>
          </w:tcPr>
          <w:p w14:paraId="4910CA70" w14:textId="77777777" w:rsidR="007C4B67" w:rsidRPr="000B12BF" w:rsidRDefault="007C4B67" w:rsidP="00C313C6">
            <w:pPr>
              <w:jc w:val="center"/>
              <w:rPr>
                <w:sz w:val="22"/>
                <w:szCs w:val="22"/>
              </w:rPr>
            </w:pPr>
            <w:r w:rsidRPr="000B12BF">
              <w:rPr>
                <w:sz w:val="22"/>
                <w:szCs w:val="22"/>
              </w:rPr>
              <w:t>2</w:t>
            </w:r>
          </w:p>
        </w:tc>
        <w:tc>
          <w:tcPr>
            <w:tcW w:w="709" w:type="dxa"/>
          </w:tcPr>
          <w:p w14:paraId="2433158A" w14:textId="77777777" w:rsidR="007C4B67" w:rsidRPr="000B12BF" w:rsidRDefault="007C4B67" w:rsidP="00C313C6">
            <w:pPr>
              <w:jc w:val="center"/>
              <w:rPr>
                <w:sz w:val="22"/>
                <w:szCs w:val="22"/>
              </w:rPr>
            </w:pPr>
            <w:r w:rsidRPr="000B12BF">
              <w:rPr>
                <w:sz w:val="22"/>
                <w:szCs w:val="22"/>
              </w:rPr>
              <w:t>2</w:t>
            </w:r>
          </w:p>
        </w:tc>
        <w:tc>
          <w:tcPr>
            <w:tcW w:w="709" w:type="dxa"/>
          </w:tcPr>
          <w:p w14:paraId="56CE035B" w14:textId="77777777" w:rsidR="007C4B67" w:rsidRPr="000B12BF" w:rsidRDefault="007C4B67" w:rsidP="00C313C6">
            <w:pPr>
              <w:jc w:val="center"/>
              <w:rPr>
                <w:sz w:val="22"/>
                <w:szCs w:val="22"/>
              </w:rPr>
            </w:pPr>
            <w:r w:rsidRPr="000B12BF">
              <w:rPr>
                <w:sz w:val="22"/>
                <w:szCs w:val="22"/>
              </w:rPr>
              <w:t>2</w:t>
            </w:r>
          </w:p>
        </w:tc>
        <w:tc>
          <w:tcPr>
            <w:tcW w:w="709" w:type="dxa"/>
          </w:tcPr>
          <w:p w14:paraId="3863AB0D" w14:textId="77777777" w:rsidR="007C4B67" w:rsidRPr="000B12BF" w:rsidRDefault="007C4B67" w:rsidP="00C313C6">
            <w:pPr>
              <w:jc w:val="center"/>
              <w:rPr>
                <w:sz w:val="22"/>
                <w:szCs w:val="22"/>
              </w:rPr>
            </w:pPr>
            <w:r w:rsidRPr="000B12BF">
              <w:rPr>
                <w:sz w:val="22"/>
                <w:szCs w:val="22"/>
              </w:rPr>
              <w:t>2</w:t>
            </w:r>
          </w:p>
        </w:tc>
        <w:tc>
          <w:tcPr>
            <w:tcW w:w="709" w:type="dxa"/>
          </w:tcPr>
          <w:p w14:paraId="62A5E843" w14:textId="77777777" w:rsidR="007C4B67" w:rsidRPr="000B12BF" w:rsidRDefault="007C4B67" w:rsidP="00C313C6">
            <w:pPr>
              <w:jc w:val="center"/>
              <w:rPr>
                <w:sz w:val="22"/>
                <w:szCs w:val="22"/>
              </w:rPr>
            </w:pPr>
            <w:r w:rsidRPr="000B12BF">
              <w:rPr>
                <w:sz w:val="22"/>
                <w:szCs w:val="22"/>
              </w:rPr>
              <w:t>2</w:t>
            </w:r>
          </w:p>
        </w:tc>
      </w:tr>
      <w:tr w:rsidR="007C4B67" w:rsidRPr="000B12BF" w14:paraId="7674D0C0" w14:textId="77777777" w:rsidTr="00C80247">
        <w:tc>
          <w:tcPr>
            <w:tcW w:w="2060" w:type="dxa"/>
            <w:vMerge/>
          </w:tcPr>
          <w:p w14:paraId="65599DBF" w14:textId="77777777" w:rsidR="007C4B67" w:rsidRPr="000B12BF" w:rsidRDefault="007C4B67" w:rsidP="00C313C6">
            <w:pPr>
              <w:rPr>
                <w:sz w:val="22"/>
                <w:szCs w:val="22"/>
              </w:rPr>
            </w:pPr>
          </w:p>
        </w:tc>
        <w:tc>
          <w:tcPr>
            <w:tcW w:w="2051" w:type="dxa"/>
          </w:tcPr>
          <w:p w14:paraId="3A058C7E" w14:textId="77777777" w:rsidR="007C4B67" w:rsidRPr="000B12BF" w:rsidRDefault="007C4B67" w:rsidP="00C313C6">
            <w:pPr>
              <w:rPr>
                <w:sz w:val="22"/>
                <w:szCs w:val="22"/>
              </w:rPr>
            </w:pPr>
            <w:r w:rsidRPr="000B12BF">
              <w:rPr>
                <w:sz w:val="22"/>
                <w:szCs w:val="22"/>
              </w:rPr>
              <w:t>Вероятность и статистика</w:t>
            </w:r>
          </w:p>
        </w:tc>
        <w:tc>
          <w:tcPr>
            <w:tcW w:w="646" w:type="dxa"/>
          </w:tcPr>
          <w:p w14:paraId="01EB8B07" w14:textId="39208FEB" w:rsidR="007C4B67" w:rsidRPr="000B12BF" w:rsidRDefault="007C4B67" w:rsidP="00C313C6">
            <w:pPr>
              <w:jc w:val="center"/>
              <w:rPr>
                <w:sz w:val="22"/>
                <w:szCs w:val="22"/>
              </w:rPr>
            </w:pPr>
          </w:p>
        </w:tc>
        <w:tc>
          <w:tcPr>
            <w:tcW w:w="647" w:type="dxa"/>
          </w:tcPr>
          <w:p w14:paraId="4441496F" w14:textId="7ED1290B" w:rsidR="007C4B67" w:rsidRPr="000B12BF" w:rsidRDefault="007C4B67" w:rsidP="00C313C6">
            <w:pPr>
              <w:jc w:val="center"/>
              <w:rPr>
                <w:sz w:val="22"/>
                <w:szCs w:val="22"/>
              </w:rPr>
            </w:pPr>
          </w:p>
        </w:tc>
        <w:tc>
          <w:tcPr>
            <w:tcW w:w="647" w:type="dxa"/>
          </w:tcPr>
          <w:p w14:paraId="17AB0284" w14:textId="60036F49" w:rsidR="007C4B67" w:rsidRPr="000B12BF" w:rsidRDefault="007C4B67" w:rsidP="00C313C6">
            <w:pPr>
              <w:jc w:val="center"/>
              <w:rPr>
                <w:sz w:val="22"/>
                <w:szCs w:val="22"/>
              </w:rPr>
            </w:pPr>
          </w:p>
        </w:tc>
        <w:tc>
          <w:tcPr>
            <w:tcW w:w="647" w:type="dxa"/>
          </w:tcPr>
          <w:p w14:paraId="168C4E9C" w14:textId="149CD77C" w:rsidR="007C4B67" w:rsidRPr="000B12BF" w:rsidRDefault="007C4B67" w:rsidP="00C313C6">
            <w:pPr>
              <w:jc w:val="center"/>
              <w:rPr>
                <w:sz w:val="22"/>
                <w:szCs w:val="22"/>
              </w:rPr>
            </w:pPr>
          </w:p>
        </w:tc>
        <w:tc>
          <w:tcPr>
            <w:tcW w:w="815" w:type="dxa"/>
          </w:tcPr>
          <w:p w14:paraId="1FB0632E" w14:textId="477CAA44" w:rsidR="007C4B67" w:rsidRPr="000B12BF" w:rsidRDefault="007C4B67" w:rsidP="00C313C6">
            <w:pPr>
              <w:jc w:val="center"/>
              <w:rPr>
                <w:sz w:val="22"/>
                <w:szCs w:val="22"/>
              </w:rPr>
            </w:pPr>
          </w:p>
        </w:tc>
        <w:tc>
          <w:tcPr>
            <w:tcW w:w="709" w:type="dxa"/>
          </w:tcPr>
          <w:p w14:paraId="4CD9B181" w14:textId="1B848F5D" w:rsidR="007C4B67" w:rsidRPr="000B12BF" w:rsidRDefault="007C4B67" w:rsidP="00C313C6">
            <w:pPr>
              <w:jc w:val="center"/>
              <w:rPr>
                <w:sz w:val="22"/>
                <w:szCs w:val="22"/>
              </w:rPr>
            </w:pPr>
          </w:p>
        </w:tc>
        <w:tc>
          <w:tcPr>
            <w:tcW w:w="709" w:type="dxa"/>
          </w:tcPr>
          <w:p w14:paraId="567B7AE1" w14:textId="18C3684A" w:rsidR="007C4B67" w:rsidRPr="000B12BF" w:rsidRDefault="007C4B67" w:rsidP="00C313C6">
            <w:pPr>
              <w:jc w:val="center"/>
              <w:rPr>
                <w:sz w:val="22"/>
                <w:szCs w:val="22"/>
              </w:rPr>
            </w:pPr>
          </w:p>
        </w:tc>
        <w:tc>
          <w:tcPr>
            <w:tcW w:w="708" w:type="dxa"/>
          </w:tcPr>
          <w:p w14:paraId="5A25DB7C" w14:textId="77777777" w:rsidR="007C4B67" w:rsidRPr="000B12BF" w:rsidRDefault="007C4B67" w:rsidP="00C313C6">
            <w:pPr>
              <w:jc w:val="center"/>
              <w:rPr>
                <w:sz w:val="22"/>
                <w:szCs w:val="22"/>
              </w:rPr>
            </w:pPr>
            <w:r w:rsidRPr="000B12BF">
              <w:rPr>
                <w:sz w:val="22"/>
                <w:szCs w:val="22"/>
              </w:rPr>
              <w:t>1</w:t>
            </w:r>
          </w:p>
        </w:tc>
        <w:tc>
          <w:tcPr>
            <w:tcW w:w="709" w:type="dxa"/>
          </w:tcPr>
          <w:p w14:paraId="79620467" w14:textId="77777777" w:rsidR="007C4B67" w:rsidRPr="000B12BF" w:rsidRDefault="007C4B67" w:rsidP="00C313C6">
            <w:pPr>
              <w:jc w:val="center"/>
              <w:rPr>
                <w:sz w:val="22"/>
                <w:szCs w:val="22"/>
              </w:rPr>
            </w:pPr>
            <w:r w:rsidRPr="000B12BF">
              <w:rPr>
                <w:sz w:val="22"/>
                <w:szCs w:val="22"/>
              </w:rPr>
              <w:t>1</w:t>
            </w:r>
          </w:p>
        </w:tc>
        <w:tc>
          <w:tcPr>
            <w:tcW w:w="709" w:type="dxa"/>
          </w:tcPr>
          <w:p w14:paraId="404FD3E3" w14:textId="77777777" w:rsidR="007C4B67" w:rsidRPr="000B12BF" w:rsidRDefault="007C4B67" w:rsidP="00C313C6">
            <w:pPr>
              <w:jc w:val="center"/>
              <w:rPr>
                <w:sz w:val="22"/>
                <w:szCs w:val="22"/>
              </w:rPr>
            </w:pPr>
            <w:r w:rsidRPr="000B12BF">
              <w:rPr>
                <w:sz w:val="22"/>
                <w:szCs w:val="22"/>
              </w:rPr>
              <w:t>1</w:t>
            </w:r>
          </w:p>
        </w:tc>
        <w:tc>
          <w:tcPr>
            <w:tcW w:w="709" w:type="dxa"/>
          </w:tcPr>
          <w:p w14:paraId="518077AB" w14:textId="77777777" w:rsidR="007C4B67" w:rsidRPr="000B12BF" w:rsidRDefault="007C4B67" w:rsidP="00C313C6">
            <w:pPr>
              <w:jc w:val="center"/>
              <w:rPr>
                <w:sz w:val="22"/>
                <w:szCs w:val="22"/>
              </w:rPr>
            </w:pPr>
            <w:r w:rsidRPr="000B12BF">
              <w:rPr>
                <w:sz w:val="22"/>
                <w:szCs w:val="22"/>
              </w:rPr>
              <w:t>1</w:t>
            </w:r>
          </w:p>
        </w:tc>
        <w:tc>
          <w:tcPr>
            <w:tcW w:w="708" w:type="dxa"/>
          </w:tcPr>
          <w:p w14:paraId="487BAA8B" w14:textId="77777777" w:rsidR="007C4B67" w:rsidRPr="000B12BF" w:rsidRDefault="007C4B67" w:rsidP="00C313C6">
            <w:pPr>
              <w:jc w:val="center"/>
              <w:rPr>
                <w:sz w:val="22"/>
                <w:szCs w:val="22"/>
              </w:rPr>
            </w:pPr>
            <w:r w:rsidRPr="000B12BF">
              <w:rPr>
                <w:sz w:val="22"/>
                <w:szCs w:val="22"/>
              </w:rPr>
              <w:t>1</w:t>
            </w:r>
          </w:p>
        </w:tc>
        <w:tc>
          <w:tcPr>
            <w:tcW w:w="709" w:type="dxa"/>
          </w:tcPr>
          <w:p w14:paraId="4B4A8504" w14:textId="77777777" w:rsidR="007C4B67" w:rsidRPr="000B12BF" w:rsidRDefault="007C4B67" w:rsidP="00C313C6">
            <w:pPr>
              <w:jc w:val="center"/>
              <w:rPr>
                <w:sz w:val="22"/>
                <w:szCs w:val="22"/>
              </w:rPr>
            </w:pPr>
            <w:r w:rsidRPr="000B12BF">
              <w:rPr>
                <w:sz w:val="22"/>
                <w:szCs w:val="22"/>
              </w:rPr>
              <w:t>1</w:t>
            </w:r>
          </w:p>
        </w:tc>
        <w:tc>
          <w:tcPr>
            <w:tcW w:w="709" w:type="dxa"/>
          </w:tcPr>
          <w:p w14:paraId="04DDC139" w14:textId="77777777" w:rsidR="007C4B67" w:rsidRPr="000B12BF" w:rsidRDefault="007C4B67" w:rsidP="00C313C6">
            <w:pPr>
              <w:jc w:val="center"/>
              <w:rPr>
                <w:sz w:val="22"/>
                <w:szCs w:val="22"/>
              </w:rPr>
            </w:pPr>
            <w:r w:rsidRPr="000B12BF">
              <w:rPr>
                <w:sz w:val="22"/>
                <w:szCs w:val="22"/>
              </w:rPr>
              <w:t>1</w:t>
            </w:r>
          </w:p>
        </w:tc>
        <w:tc>
          <w:tcPr>
            <w:tcW w:w="709" w:type="dxa"/>
          </w:tcPr>
          <w:p w14:paraId="4A4A6838" w14:textId="77777777" w:rsidR="007C4B67" w:rsidRPr="000B12BF" w:rsidRDefault="007C4B67" w:rsidP="00C313C6">
            <w:pPr>
              <w:jc w:val="center"/>
              <w:rPr>
                <w:sz w:val="22"/>
                <w:szCs w:val="22"/>
              </w:rPr>
            </w:pPr>
            <w:r w:rsidRPr="000B12BF">
              <w:rPr>
                <w:sz w:val="22"/>
                <w:szCs w:val="22"/>
              </w:rPr>
              <w:t>1</w:t>
            </w:r>
          </w:p>
        </w:tc>
        <w:tc>
          <w:tcPr>
            <w:tcW w:w="709" w:type="dxa"/>
          </w:tcPr>
          <w:p w14:paraId="238D153F" w14:textId="77777777" w:rsidR="007C4B67" w:rsidRPr="000B12BF" w:rsidRDefault="007C4B67" w:rsidP="00C313C6">
            <w:pPr>
              <w:jc w:val="center"/>
              <w:rPr>
                <w:sz w:val="22"/>
                <w:szCs w:val="22"/>
              </w:rPr>
            </w:pPr>
            <w:r w:rsidRPr="000B12BF">
              <w:rPr>
                <w:sz w:val="22"/>
                <w:szCs w:val="22"/>
              </w:rPr>
              <w:t>1</w:t>
            </w:r>
          </w:p>
        </w:tc>
      </w:tr>
      <w:tr w:rsidR="007C4B67" w:rsidRPr="000B12BF" w14:paraId="4E9E5237" w14:textId="77777777" w:rsidTr="00C80247">
        <w:tc>
          <w:tcPr>
            <w:tcW w:w="2060" w:type="dxa"/>
            <w:vMerge/>
          </w:tcPr>
          <w:p w14:paraId="7A793ECC" w14:textId="77777777" w:rsidR="007C4B67" w:rsidRPr="000B12BF" w:rsidRDefault="007C4B67" w:rsidP="00C313C6">
            <w:pPr>
              <w:rPr>
                <w:sz w:val="22"/>
                <w:szCs w:val="22"/>
              </w:rPr>
            </w:pPr>
          </w:p>
        </w:tc>
        <w:tc>
          <w:tcPr>
            <w:tcW w:w="2051" w:type="dxa"/>
          </w:tcPr>
          <w:p w14:paraId="186B0B6D" w14:textId="77777777" w:rsidR="007C4B67" w:rsidRPr="000B12BF" w:rsidRDefault="007C4B67" w:rsidP="00C313C6">
            <w:pPr>
              <w:rPr>
                <w:sz w:val="22"/>
                <w:szCs w:val="22"/>
              </w:rPr>
            </w:pPr>
            <w:r w:rsidRPr="000B12BF">
              <w:rPr>
                <w:sz w:val="22"/>
                <w:szCs w:val="22"/>
              </w:rPr>
              <w:t>Информатика</w:t>
            </w:r>
          </w:p>
        </w:tc>
        <w:tc>
          <w:tcPr>
            <w:tcW w:w="646" w:type="dxa"/>
          </w:tcPr>
          <w:p w14:paraId="5DA21D0D" w14:textId="73B3CD24" w:rsidR="007C4B67" w:rsidRPr="000B12BF" w:rsidRDefault="007C4B67" w:rsidP="00C313C6">
            <w:pPr>
              <w:jc w:val="center"/>
              <w:rPr>
                <w:sz w:val="22"/>
                <w:szCs w:val="22"/>
              </w:rPr>
            </w:pPr>
          </w:p>
        </w:tc>
        <w:tc>
          <w:tcPr>
            <w:tcW w:w="647" w:type="dxa"/>
          </w:tcPr>
          <w:p w14:paraId="2F416E5D" w14:textId="6AE87A96" w:rsidR="007C4B67" w:rsidRPr="000B12BF" w:rsidRDefault="007C4B67" w:rsidP="00C313C6">
            <w:pPr>
              <w:jc w:val="center"/>
              <w:rPr>
                <w:sz w:val="22"/>
                <w:szCs w:val="22"/>
              </w:rPr>
            </w:pPr>
          </w:p>
        </w:tc>
        <w:tc>
          <w:tcPr>
            <w:tcW w:w="647" w:type="dxa"/>
          </w:tcPr>
          <w:p w14:paraId="7C33BC2D" w14:textId="5B8DD31A" w:rsidR="007C4B67" w:rsidRPr="000B12BF" w:rsidRDefault="007C4B67" w:rsidP="00C313C6">
            <w:pPr>
              <w:jc w:val="center"/>
              <w:rPr>
                <w:sz w:val="22"/>
                <w:szCs w:val="22"/>
              </w:rPr>
            </w:pPr>
          </w:p>
        </w:tc>
        <w:tc>
          <w:tcPr>
            <w:tcW w:w="647" w:type="dxa"/>
          </w:tcPr>
          <w:p w14:paraId="67C6F4BE" w14:textId="11C206DC" w:rsidR="007C4B67" w:rsidRPr="000B12BF" w:rsidRDefault="007C4B67" w:rsidP="00C313C6">
            <w:pPr>
              <w:jc w:val="center"/>
              <w:rPr>
                <w:sz w:val="22"/>
                <w:szCs w:val="22"/>
              </w:rPr>
            </w:pPr>
          </w:p>
        </w:tc>
        <w:tc>
          <w:tcPr>
            <w:tcW w:w="815" w:type="dxa"/>
          </w:tcPr>
          <w:p w14:paraId="56A81A87" w14:textId="4EDD102A" w:rsidR="007C4B67" w:rsidRPr="000B12BF" w:rsidRDefault="007C4B67" w:rsidP="00C313C6">
            <w:pPr>
              <w:jc w:val="center"/>
              <w:rPr>
                <w:sz w:val="22"/>
                <w:szCs w:val="22"/>
              </w:rPr>
            </w:pPr>
          </w:p>
        </w:tc>
        <w:tc>
          <w:tcPr>
            <w:tcW w:w="709" w:type="dxa"/>
          </w:tcPr>
          <w:p w14:paraId="0A0E9067" w14:textId="03CC476F" w:rsidR="007C4B67" w:rsidRPr="000B12BF" w:rsidRDefault="007C4B67" w:rsidP="00C313C6">
            <w:pPr>
              <w:jc w:val="center"/>
              <w:rPr>
                <w:sz w:val="22"/>
                <w:szCs w:val="22"/>
              </w:rPr>
            </w:pPr>
          </w:p>
        </w:tc>
        <w:tc>
          <w:tcPr>
            <w:tcW w:w="709" w:type="dxa"/>
          </w:tcPr>
          <w:p w14:paraId="6BC66D59" w14:textId="4202E306" w:rsidR="007C4B67" w:rsidRPr="000B12BF" w:rsidRDefault="007C4B67" w:rsidP="00C313C6">
            <w:pPr>
              <w:jc w:val="center"/>
              <w:rPr>
                <w:sz w:val="22"/>
                <w:szCs w:val="22"/>
              </w:rPr>
            </w:pPr>
          </w:p>
        </w:tc>
        <w:tc>
          <w:tcPr>
            <w:tcW w:w="708" w:type="dxa"/>
          </w:tcPr>
          <w:p w14:paraId="365DD66F" w14:textId="77777777" w:rsidR="007C4B67" w:rsidRPr="000B12BF" w:rsidRDefault="007C4B67" w:rsidP="00C313C6">
            <w:pPr>
              <w:jc w:val="center"/>
              <w:rPr>
                <w:sz w:val="22"/>
                <w:szCs w:val="22"/>
              </w:rPr>
            </w:pPr>
            <w:r w:rsidRPr="000B12BF">
              <w:rPr>
                <w:sz w:val="22"/>
                <w:szCs w:val="22"/>
              </w:rPr>
              <w:t>1</w:t>
            </w:r>
          </w:p>
        </w:tc>
        <w:tc>
          <w:tcPr>
            <w:tcW w:w="709" w:type="dxa"/>
          </w:tcPr>
          <w:p w14:paraId="48F837C4" w14:textId="77777777" w:rsidR="007C4B67" w:rsidRPr="000B12BF" w:rsidRDefault="007C4B67" w:rsidP="00C313C6">
            <w:pPr>
              <w:jc w:val="center"/>
              <w:rPr>
                <w:sz w:val="22"/>
                <w:szCs w:val="22"/>
              </w:rPr>
            </w:pPr>
            <w:r w:rsidRPr="000B12BF">
              <w:rPr>
                <w:sz w:val="22"/>
                <w:szCs w:val="22"/>
              </w:rPr>
              <w:t>1</w:t>
            </w:r>
          </w:p>
        </w:tc>
        <w:tc>
          <w:tcPr>
            <w:tcW w:w="709" w:type="dxa"/>
          </w:tcPr>
          <w:p w14:paraId="75803311" w14:textId="77777777" w:rsidR="007C4B67" w:rsidRPr="000B12BF" w:rsidRDefault="007C4B67" w:rsidP="00C313C6">
            <w:pPr>
              <w:jc w:val="center"/>
              <w:rPr>
                <w:sz w:val="22"/>
                <w:szCs w:val="22"/>
              </w:rPr>
            </w:pPr>
            <w:r w:rsidRPr="000B12BF">
              <w:rPr>
                <w:sz w:val="22"/>
                <w:szCs w:val="22"/>
              </w:rPr>
              <w:t>1</w:t>
            </w:r>
          </w:p>
        </w:tc>
        <w:tc>
          <w:tcPr>
            <w:tcW w:w="709" w:type="dxa"/>
          </w:tcPr>
          <w:p w14:paraId="5233FD59" w14:textId="77777777" w:rsidR="007C4B67" w:rsidRPr="000B12BF" w:rsidRDefault="007C4B67" w:rsidP="00C313C6">
            <w:pPr>
              <w:jc w:val="center"/>
              <w:rPr>
                <w:sz w:val="22"/>
                <w:szCs w:val="22"/>
              </w:rPr>
            </w:pPr>
            <w:r w:rsidRPr="000B12BF">
              <w:rPr>
                <w:sz w:val="22"/>
                <w:szCs w:val="22"/>
              </w:rPr>
              <w:t>1</w:t>
            </w:r>
          </w:p>
        </w:tc>
        <w:tc>
          <w:tcPr>
            <w:tcW w:w="708" w:type="dxa"/>
          </w:tcPr>
          <w:p w14:paraId="2F8B2802" w14:textId="77777777" w:rsidR="007C4B67" w:rsidRPr="000B12BF" w:rsidRDefault="007C4B67" w:rsidP="00C313C6">
            <w:pPr>
              <w:jc w:val="center"/>
              <w:rPr>
                <w:sz w:val="22"/>
                <w:szCs w:val="22"/>
              </w:rPr>
            </w:pPr>
            <w:r w:rsidRPr="000B12BF">
              <w:rPr>
                <w:sz w:val="22"/>
                <w:szCs w:val="22"/>
              </w:rPr>
              <w:t>1</w:t>
            </w:r>
          </w:p>
        </w:tc>
        <w:tc>
          <w:tcPr>
            <w:tcW w:w="709" w:type="dxa"/>
          </w:tcPr>
          <w:p w14:paraId="088AA50E" w14:textId="77777777" w:rsidR="007C4B67" w:rsidRPr="000B12BF" w:rsidRDefault="007C4B67" w:rsidP="00C313C6">
            <w:pPr>
              <w:jc w:val="center"/>
              <w:rPr>
                <w:sz w:val="22"/>
                <w:szCs w:val="22"/>
              </w:rPr>
            </w:pPr>
            <w:r w:rsidRPr="000B12BF">
              <w:rPr>
                <w:sz w:val="22"/>
                <w:szCs w:val="22"/>
              </w:rPr>
              <w:t>1</w:t>
            </w:r>
          </w:p>
        </w:tc>
        <w:tc>
          <w:tcPr>
            <w:tcW w:w="709" w:type="dxa"/>
          </w:tcPr>
          <w:p w14:paraId="49EAB2C6" w14:textId="77777777" w:rsidR="007C4B67" w:rsidRPr="000B12BF" w:rsidRDefault="007C4B67" w:rsidP="00C313C6">
            <w:pPr>
              <w:jc w:val="center"/>
              <w:rPr>
                <w:sz w:val="22"/>
                <w:szCs w:val="22"/>
              </w:rPr>
            </w:pPr>
            <w:r w:rsidRPr="000B12BF">
              <w:rPr>
                <w:sz w:val="22"/>
                <w:szCs w:val="22"/>
              </w:rPr>
              <w:t>1</w:t>
            </w:r>
          </w:p>
        </w:tc>
        <w:tc>
          <w:tcPr>
            <w:tcW w:w="709" w:type="dxa"/>
          </w:tcPr>
          <w:p w14:paraId="4BD9219B" w14:textId="77777777" w:rsidR="007C4B67" w:rsidRPr="000B12BF" w:rsidRDefault="007C4B67" w:rsidP="00C313C6">
            <w:pPr>
              <w:jc w:val="center"/>
              <w:rPr>
                <w:sz w:val="22"/>
                <w:szCs w:val="22"/>
              </w:rPr>
            </w:pPr>
            <w:r w:rsidRPr="000B12BF">
              <w:rPr>
                <w:sz w:val="22"/>
                <w:szCs w:val="22"/>
              </w:rPr>
              <w:t>1</w:t>
            </w:r>
          </w:p>
        </w:tc>
        <w:tc>
          <w:tcPr>
            <w:tcW w:w="709" w:type="dxa"/>
          </w:tcPr>
          <w:p w14:paraId="63EB22AE" w14:textId="77777777" w:rsidR="007C4B67" w:rsidRPr="000B12BF" w:rsidRDefault="007C4B67" w:rsidP="00C313C6">
            <w:pPr>
              <w:jc w:val="center"/>
              <w:rPr>
                <w:sz w:val="22"/>
                <w:szCs w:val="22"/>
              </w:rPr>
            </w:pPr>
            <w:r w:rsidRPr="000B12BF">
              <w:rPr>
                <w:sz w:val="22"/>
                <w:szCs w:val="22"/>
              </w:rPr>
              <w:t>1</w:t>
            </w:r>
          </w:p>
        </w:tc>
      </w:tr>
      <w:tr w:rsidR="007C4B67" w:rsidRPr="000B12BF" w14:paraId="53891B9E" w14:textId="77777777" w:rsidTr="00C80247">
        <w:tc>
          <w:tcPr>
            <w:tcW w:w="2060" w:type="dxa"/>
            <w:vMerge w:val="restart"/>
          </w:tcPr>
          <w:p w14:paraId="2AC4DC20" w14:textId="77777777" w:rsidR="007C4B67" w:rsidRPr="000B12BF" w:rsidRDefault="007C4B67" w:rsidP="00C313C6">
            <w:pPr>
              <w:rPr>
                <w:sz w:val="22"/>
                <w:szCs w:val="22"/>
              </w:rPr>
            </w:pPr>
            <w:r w:rsidRPr="000B12BF">
              <w:rPr>
                <w:sz w:val="22"/>
                <w:szCs w:val="22"/>
              </w:rPr>
              <w:t>Общественно-научные предметы</w:t>
            </w:r>
          </w:p>
        </w:tc>
        <w:tc>
          <w:tcPr>
            <w:tcW w:w="2051" w:type="dxa"/>
          </w:tcPr>
          <w:p w14:paraId="5D3D90CA" w14:textId="77777777" w:rsidR="007C4B67" w:rsidRPr="000B12BF" w:rsidRDefault="007C4B67" w:rsidP="00C313C6">
            <w:pPr>
              <w:rPr>
                <w:sz w:val="22"/>
                <w:szCs w:val="22"/>
              </w:rPr>
            </w:pPr>
            <w:r w:rsidRPr="000B12BF">
              <w:rPr>
                <w:sz w:val="22"/>
                <w:szCs w:val="22"/>
              </w:rPr>
              <w:t>История</w:t>
            </w:r>
          </w:p>
        </w:tc>
        <w:tc>
          <w:tcPr>
            <w:tcW w:w="646" w:type="dxa"/>
          </w:tcPr>
          <w:p w14:paraId="1DE87512" w14:textId="77777777" w:rsidR="007C4B67" w:rsidRPr="000B12BF" w:rsidRDefault="007C4B67" w:rsidP="00C313C6">
            <w:pPr>
              <w:jc w:val="center"/>
              <w:rPr>
                <w:sz w:val="22"/>
                <w:szCs w:val="22"/>
              </w:rPr>
            </w:pPr>
            <w:r w:rsidRPr="000B12BF">
              <w:rPr>
                <w:sz w:val="22"/>
                <w:szCs w:val="22"/>
              </w:rPr>
              <w:t>2</w:t>
            </w:r>
          </w:p>
        </w:tc>
        <w:tc>
          <w:tcPr>
            <w:tcW w:w="647" w:type="dxa"/>
          </w:tcPr>
          <w:p w14:paraId="79DFE54A" w14:textId="77777777" w:rsidR="007C4B67" w:rsidRPr="000B12BF" w:rsidRDefault="007C4B67" w:rsidP="00C313C6">
            <w:pPr>
              <w:jc w:val="center"/>
              <w:rPr>
                <w:sz w:val="22"/>
                <w:szCs w:val="22"/>
              </w:rPr>
            </w:pPr>
            <w:r w:rsidRPr="000B12BF">
              <w:rPr>
                <w:sz w:val="22"/>
                <w:szCs w:val="22"/>
              </w:rPr>
              <w:t>2</w:t>
            </w:r>
          </w:p>
        </w:tc>
        <w:tc>
          <w:tcPr>
            <w:tcW w:w="647" w:type="dxa"/>
          </w:tcPr>
          <w:p w14:paraId="1D6C391A" w14:textId="77777777" w:rsidR="007C4B67" w:rsidRPr="000B12BF" w:rsidRDefault="007C4B67" w:rsidP="00C313C6">
            <w:pPr>
              <w:jc w:val="center"/>
              <w:rPr>
                <w:sz w:val="22"/>
                <w:szCs w:val="22"/>
              </w:rPr>
            </w:pPr>
            <w:r w:rsidRPr="000B12BF">
              <w:rPr>
                <w:sz w:val="22"/>
                <w:szCs w:val="22"/>
              </w:rPr>
              <w:t>2</w:t>
            </w:r>
          </w:p>
        </w:tc>
        <w:tc>
          <w:tcPr>
            <w:tcW w:w="647" w:type="dxa"/>
          </w:tcPr>
          <w:p w14:paraId="5BD75F9A" w14:textId="77777777" w:rsidR="007C4B67" w:rsidRPr="000B12BF" w:rsidRDefault="007C4B67" w:rsidP="00C313C6">
            <w:pPr>
              <w:jc w:val="center"/>
              <w:rPr>
                <w:sz w:val="22"/>
                <w:szCs w:val="22"/>
              </w:rPr>
            </w:pPr>
            <w:r w:rsidRPr="000B12BF">
              <w:rPr>
                <w:sz w:val="22"/>
                <w:szCs w:val="22"/>
              </w:rPr>
              <w:t>2</w:t>
            </w:r>
          </w:p>
        </w:tc>
        <w:tc>
          <w:tcPr>
            <w:tcW w:w="815" w:type="dxa"/>
          </w:tcPr>
          <w:p w14:paraId="707B89E2" w14:textId="77777777" w:rsidR="007C4B67" w:rsidRPr="000B12BF" w:rsidRDefault="007C4B67" w:rsidP="00C313C6">
            <w:pPr>
              <w:jc w:val="center"/>
              <w:rPr>
                <w:sz w:val="22"/>
                <w:szCs w:val="22"/>
              </w:rPr>
            </w:pPr>
            <w:r w:rsidRPr="000B12BF">
              <w:rPr>
                <w:sz w:val="22"/>
                <w:szCs w:val="22"/>
              </w:rPr>
              <w:t>2</w:t>
            </w:r>
          </w:p>
        </w:tc>
        <w:tc>
          <w:tcPr>
            <w:tcW w:w="709" w:type="dxa"/>
          </w:tcPr>
          <w:p w14:paraId="4E65955E" w14:textId="77777777" w:rsidR="007C4B67" w:rsidRPr="000B12BF" w:rsidRDefault="007C4B67" w:rsidP="00C313C6">
            <w:pPr>
              <w:jc w:val="center"/>
              <w:rPr>
                <w:sz w:val="22"/>
                <w:szCs w:val="22"/>
              </w:rPr>
            </w:pPr>
            <w:r w:rsidRPr="000B12BF">
              <w:rPr>
                <w:sz w:val="22"/>
                <w:szCs w:val="22"/>
              </w:rPr>
              <w:t>2</w:t>
            </w:r>
          </w:p>
        </w:tc>
        <w:tc>
          <w:tcPr>
            <w:tcW w:w="709" w:type="dxa"/>
          </w:tcPr>
          <w:p w14:paraId="2A201124" w14:textId="77777777" w:rsidR="007C4B67" w:rsidRPr="000B12BF" w:rsidRDefault="007C4B67" w:rsidP="00C313C6">
            <w:pPr>
              <w:jc w:val="center"/>
              <w:rPr>
                <w:sz w:val="22"/>
                <w:szCs w:val="22"/>
              </w:rPr>
            </w:pPr>
            <w:r w:rsidRPr="000B12BF">
              <w:rPr>
                <w:sz w:val="22"/>
                <w:szCs w:val="22"/>
              </w:rPr>
              <w:t>2</w:t>
            </w:r>
          </w:p>
        </w:tc>
        <w:tc>
          <w:tcPr>
            <w:tcW w:w="708" w:type="dxa"/>
          </w:tcPr>
          <w:p w14:paraId="2B3E4B53" w14:textId="77777777" w:rsidR="007C4B67" w:rsidRPr="000B12BF" w:rsidRDefault="007C4B67" w:rsidP="00C313C6">
            <w:pPr>
              <w:jc w:val="center"/>
              <w:rPr>
                <w:sz w:val="22"/>
                <w:szCs w:val="22"/>
              </w:rPr>
            </w:pPr>
            <w:r w:rsidRPr="000B12BF">
              <w:rPr>
                <w:sz w:val="22"/>
                <w:szCs w:val="22"/>
              </w:rPr>
              <w:t>2</w:t>
            </w:r>
          </w:p>
        </w:tc>
        <w:tc>
          <w:tcPr>
            <w:tcW w:w="709" w:type="dxa"/>
          </w:tcPr>
          <w:p w14:paraId="0FDC804E" w14:textId="77777777" w:rsidR="007C4B67" w:rsidRPr="000B12BF" w:rsidRDefault="007C4B67" w:rsidP="00C313C6">
            <w:pPr>
              <w:jc w:val="center"/>
              <w:rPr>
                <w:sz w:val="22"/>
                <w:szCs w:val="22"/>
              </w:rPr>
            </w:pPr>
            <w:r w:rsidRPr="000B12BF">
              <w:rPr>
                <w:sz w:val="22"/>
                <w:szCs w:val="22"/>
              </w:rPr>
              <w:t>2</w:t>
            </w:r>
          </w:p>
        </w:tc>
        <w:tc>
          <w:tcPr>
            <w:tcW w:w="709" w:type="dxa"/>
          </w:tcPr>
          <w:p w14:paraId="1932D8F3" w14:textId="77777777" w:rsidR="007C4B67" w:rsidRPr="000B12BF" w:rsidRDefault="007C4B67" w:rsidP="00C313C6">
            <w:pPr>
              <w:jc w:val="center"/>
              <w:rPr>
                <w:sz w:val="22"/>
                <w:szCs w:val="22"/>
              </w:rPr>
            </w:pPr>
            <w:r w:rsidRPr="000B12BF">
              <w:rPr>
                <w:sz w:val="22"/>
                <w:szCs w:val="22"/>
              </w:rPr>
              <w:t>2</w:t>
            </w:r>
          </w:p>
        </w:tc>
        <w:tc>
          <w:tcPr>
            <w:tcW w:w="709" w:type="dxa"/>
          </w:tcPr>
          <w:p w14:paraId="4EB9A6FC" w14:textId="77777777" w:rsidR="007C4B67" w:rsidRPr="000B12BF" w:rsidRDefault="007C4B67" w:rsidP="00C313C6">
            <w:pPr>
              <w:jc w:val="center"/>
              <w:rPr>
                <w:sz w:val="22"/>
                <w:szCs w:val="22"/>
              </w:rPr>
            </w:pPr>
            <w:r w:rsidRPr="000B12BF">
              <w:rPr>
                <w:sz w:val="22"/>
                <w:szCs w:val="22"/>
              </w:rPr>
              <w:t>2</w:t>
            </w:r>
          </w:p>
        </w:tc>
        <w:tc>
          <w:tcPr>
            <w:tcW w:w="708" w:type="dxa"/>
          </w:tcPr>
          <w:p w14:paraId="4348010A" w14:textId="77777777" w:rsidR="007C4B67" w:rsidRPr="000B12BF" w:rsidRDefault="007C4B67" w:rsidP="00C313C6">
            <w:pPr>
              <w:jc w:val="center"/>
              <w:rPr>
                <w:sz w:val="22"/>
                <w:szCs w:val="22"/>
              </w:rPr>
            </w:pPr>
            <w:r w:rsidRPr="000B12BF">
              <w:rPr>
                <w:sz w:val="22"/>
                <w:szCs w:val="22"/>
              </w:rPr>
              <w:t>2</w:t>
            </w:r>
          </w:p>
        </w:tc>
        <w:tc>
          <w:tcPr>
            <w:tcW w:w="709" w:type="dxa"/>
          </w:tcPr>
          <w:p w14:paraId="3C5CC143" w14:textId="77777777" w:rsidR="007C4B67" w:rsidRPr="000B12BF" w:rsidRDefault="007C4B67" w:rsidP="00C313C6">
            <w:pPr>
              <w:jc w:val="center"/>
              <w:rPr>
                <w:sz w:val="22"/>
                <w:szCs w:val="22"/>
              </w:rPr>
            </w:pPr>
            <w:r w:rsidRPr="000B12BF">
              <w:rPr>
                <w:sz w:val="22"/>
                <w:szCs w:val="22"/>
              </w:rPr>
              <w:t>2.5</w:t>
            </w:r>
          </w:p>
        </w:tc>
        <w:tc>
          <w:tcPr>
            <w:tcW w:w="709" w:type="dxa"/>
          </w:tcPr>
          <w:p w14:paraId="4D6EFF01" w14:textId="77777777" w:rsidR="007C4B67" w:rsidRPr="000B12BF" w:rsidRDefault="007C4B67" w:rsidP="00C313C6">
            <w:pPr>
              <w:jc w:val="center"/>
              <w:rPr>
                <w:sz w:val="22"/>
                <w:szCs w:val="22"/>
              </w:rPr>
            </w:pPr>
            <w:r w:rsidRPr="000B12BF">
              <w:rPr>
                <w:sz w:val="22"/>
                <w:szCs w:val="22"/>
              </w:rPr>
              <w:t>2.5</w:t>
            </w:r>
          </w:p>
        </w:tc>
        <w:tc>
          <w:tcPr>
            <w:tcW w:w="709" w:type="dxa"/>
          </w:tcPr>
          <w:p w14:paraId="3639B722" w14:textId="77777777" w:rsidR="007C4B67" w:rsidRPr="000B12BF" w:rsidRDefault="007C4B67" w:rsidP="00C313C6">
            <w:pPr>
              <w:jc w:val="center"/>
              <w:rPr>
                <w:sz w:val="22"/>
                <w:szCs w:val="22"/>
              </w:rPr>
            </w:pPr>
            <w:r w:rsidRPr="000B12BF">
              <w:rPr>
                <w:sz w:val="22"/>
                <w:szCs w:val="22"/>
              </w:rPr>
              <w:t>2.5</w:t>
            </w:r>
          </w:p>
        </w:tc>
        <w:tc>
          <w:tcPr>
            <w:tcW w:w="709" w:type="dxa"/>
          </w:tcPr>
          <w:p w14:paraId="5F337129" w14:textId="77777777" w:rsidR="007C4B67" w:rsidRPr="000B12BF" w:rsidRDefault="007C4B67" w:rsidP="00C313C6">
            <w:pPr>
              <w:jc w:val="center"/>
              <w:rPr>
                <w:sz w:val="22"/>
                <w:szCs w:val="22"/>
              </w:rPr>
            </w:pPr>
            <w:r w:rsidRPr="000B12BF">
              <w:rPr>
                <w:sz w:val="22"/>
                <w:szCs w:val="22"/>
              </w:rPr>
              <w:t>2.5</w:t>
            </w:r>
          </w:p>
        </w:tc>
      </w:tr>
      <w:tr w:rsidR="007C4B67" w:rsidRPr="000B12BF" w14:paraId="6D258475" w14:textId="77777777" w:rsidTr="00C80247">
        <w:tc>
          <w:tcPr>
            <w:tcW w:w="2060" w:type="dxa"/>
            <w:vMerge/>
          </w:tcPr>
          <w:p w14:paraId="4DF5618D" w14:textId="77777777" w:rsidR="007C4B67" w:rsidRPr="000B12BF" w:rsidRDefault="007C4B67" w:rsidP="00C313C6">
            <w:pPr>
              <w:rPr>
                <w:sz w:val="22"/>
                <w:szCs w:val="22"/>
              </w:rPr>
            </w:pPr>
          </w:p>
        </w:tc>
        <w:tc>
          <w:tcPr>
            <w:tcW w:w="2051" w:type="dxa"/>
          </w:tcPr>
          <w:p w14:paraId="59AC404D" w14:textId="77777777" w:rsidR="007C4B67" w:rsidRPr="000B12BF" w:rsidRDefault="007C4B67" w:rsidP="00C313C6">
            <w:pPr>
              <w:rPr>
                <w:sz w:val="22"/>
                <w:szCs w:val="22"/>
              </w:rPr>
            </w:pPr>
            <w:r w:rsidRPr="000B12BF">
              <w:rPr>
                <w:sz w:val="22"/>
                <w:szCs w:val="22"/>
              </w:rPr>
              <w:t>Обществознание</w:t>
            </w:r>
          </w:p>
        </w:tc>
        <w:tc>
          <w:tcPr>
            <w:tcW w:w="646" w:type="dxa"/>
          </w:tcPr>
          <w:p w14:paraId="402BC142" w14:textId="1FCF5F42" w:rsidR="007C4B67" w:rsidRPr="000B12BF" w:rsidRDefault="007C4B67" w:rsidP="00C313C6">
            <w:pPr>
              <w:jc w:val="center"/>
              <w:rPr>
                <w:sz w:val="22"/>
                <w:szCs w:val="22"/>
              </w:rPr>
            </w:pPr>
          </w:p>
        </w:tc>
        <w:tc>
          <w:tcPr>
            <w:tcW w:w="647" w:type="dxa"/>
          </w:tcPr>
          <w:p w14:paraId="69A1E168" w14:textId="49821E40" w:rsidR="007C4B67" w:rsidRPr="000B12BF" w:rsidRDefault="007C4B67" w:rsidP="00C313C6">
            <w:pPr>
              <w:jc w:val="center"/>
              <w:rPr>
                <w:sz w:val="22"/>
                <w:szCs w:val="22"/>
              </w:rPr>
            </w:pPr>
          </w:p>
        </w:tc>
        <w:tc>
          <w:tcPr>
            <w:tcW w:w="647" w:type="dxa"/>
          </w:tcPr>
          <w:p w14:paraId="02514A39" w14:textId="4F4948FE" w:rsidR="007C4B67" w:rsidRPr="000B12BF" w:rsidRDefault="007C4B67" w:rsidP="00C313C6">
            <w:pPr>
              <w:jc w:val="center"/>
              <w:rPr>
                <w:sz w:val="22"/>
                <w:szCs w:val="22"/>
              </w:rPr>
            </w:pPr>
          </w:p>
        </w:tc>
        <w:tc>
          <w:tcPr>
            <w:tcW w:w="647" w:type="dxa"/>
          </w:tcPr>
          <w:p w14:paraId="03990E5B" w14:textId="3978184E" w:rsidR="007C4B67" w:rsidRPr="000B12BF" w:rsidRDefault="007C4B67" w:rsidP="00C313C6">
            <w:pPr>
              <w:jc w:val="center"/>
              <w:rPr>
                <w:sz w:val="22"/>
                <w:szCs w:val="22"/>
              </w:rPr>
            </w:pPr>
          </w:p>
        </w:tc>
        <w:tc>
          <w:tcPr>
            <w:tcW w:w="815" w:type="dxa"/>
          </w:tcPr>
          <w:p w14:paraId="21C85B88" w14:textId="77777777" w:rsidR="007C4B67" w:rsidRPr="000B12BF" w:rsidRDefault="007C4B67" w:rsidP="00C313C6">
            <w:pPr>
              <w:jc w:val="center"/>
              <w:rPr>
                <w:sz w:val="22"/>
                <w:szCs w:val="22"/>
              </w:rPr>
            </w:pPr>
            <w:r w:rsidRPr="000B12BF">
              <w:rPr>
                <w:sz w:val="22"/>
                <w:szCs w:val="22"/>
              </w:rPr>
              <w:t>1</w:t>
            </w:r>
          </w:p>
        </w:tc>
        <w:tc>
          <w:tcPr>
            <w:tcW w:w="709" w:type="dxa"/>
          </w:tcPr>
          <w:p w14:paraId="1E6C29CB" w14:textId="77777777" w:rsidR="007C4B67" w:rsidRPr="000B12BF" w:rsidRDefault="007C4B67" w:rsidP="00C313C6">
            <w:pPr>
              <w:jc w:val="center"/>
              <w:rPr>
                <w:sz w:val="22"/>
                <w:szCs w:val="22"/>
              </w:rPr>
            </w:pPr>
            <w:r w:rsidRPr="000B12BF">
              <w:rPr>
                <w:sz w:val="22"/>
                <w:szCs w:val="22"/>
              </w:rPr>
              <w:t>1</w:t>
            </w:r>
          </w:p>
        </w:tc>
        <w:tc>
          <w:tcPr>
            <w:tcW w:w="709" w:type="dxa"/>
          </w:tcPr>
          <w:p w14:paraId="368C2095" w14:textId="77777777" w:rsidR="007C4B67" w:rsidRPr="000B12BF" w:rsidRDefault="007C4B67" w:rsidP="00C313C6">
            <w:pPr>
              <w:jc w:val="center"/>
              <w:rPr>
                <w:sz w:val="22"/>
                <w:szCs w:val="22"/>
              </w:rPr>
            </w:pPr>
            <w:r w:rsidRPr="000B12BF">
              <w:rPr>
                <w:sz w:val="22"/>
                <w:szCs w:val="22"/>
              </w:rPr>
              <w:t>1</w:t>
            </w:r>
          </w:p>
        </w:tc>
        <w:tc>
          <w:tcPr>
            <w:tcW w:w="708" w:type="dxa"/>
          </w:tcPr>
          <w:p w14:paraId="38CACF6E" w14:textId="77777777" w:rsidR="007C4B67" w:rsidRPr="000B12BF" w:rsidRDefault="007C4B67" w:rsidP="00C313C6">
            <w:pPr>
              <w:jc w:val="center"/>
              <w:rPr>
                <w:sz w:val="22"/>
                <w:szCs w:val="22"/>
              </w:rPr>
            </w:pPr>
            <w:r w:rsidRPr="000B12BF">
              <w:rPr>
                <w:sz w:val="22"/>
                <w:szCs w:val="22"/>
              </w:rPr>
              <w:t>1</w:t>
            </w:r>
          </w:p>
        </w:tc>
        <w:tc>
          <w:tcPr>
            <w:tcW w:w="709" w:type="dxa"/>
          </w:tcPr>
          <w:p w14:paraId="57848248" w14:textId="77777777" w:rsidR="007C4B67" w:rsidRPr="000B12BF" w:rsidRDefault="007C4B67" w:rsidP="00C313C6">
            <w:pPr>
              <w:jc w:val="center"/>
              <w:rPr>
                <w:sz w:val="22"/>
                <w:szCs w:val="22"/>
              </w:rPr>
            </w:pPr>
            <w:r w:rsidRPr="000B12BF">
              <w:rPr>
                <w:sz w:val="22"/>
                <w:szCs w:val="22"/>
              </w:rPr>
              <w:t>1</w:t>
            </w:r>
          </w:p>
        </w:tc>
        <w:tc>
          <w:tcPr>
            <w:tcW w:w="709" w:type="dxa"/>
          </w:tcPr>
          <w:p w14:paraId="1186DD66" w14:textId="77777777" w:rsidR="007C4B67" w:rsidRPr="000B12BF" w:rsidRDefault="007C4B67" w:rsidP="00C313C6">
            <w:pPr>
              <w:jc w:val="center"/>
              <w:rPr>
                <w:sz w:val="22"/>
                <w:szCs w:val="22"/>
              </w:rPr>
            </w:pPr>
            <w:r w:rsidRPr="000B12BF">
              <w:rPr>
                <w:sz w:val="22"/>
                <w:szCs w:val="22"/>
              </w:rPr>
              <w:t>1</w:t>
            </w:r>
          </w:p>
        </w:tc>
        <w:tc>
          <w:tcPr>
            <w:tcW w:w="709" w:type="dxa"/>
          </w:tcPr>
          <w:p w14:paraId="7DE85257" w14:textId="77777777" w:rsidR="007C4B67" w:rsidRPr="000B12BF" w:rsidRDefault="007C4B67" w:rsidP="00C313C6">
            <w:pPr>
              <w:jc w:val="center"/>
              <w:rPr>
                <w:sz w:val="22"/>
                <w:szCs w:val="22"/>
              </w:rPr>
            </w:pPr>
            <w:r w:rsidRPr="000B12BF">
              <w:rPr>
                <w:sz w:val="22"/>
                <w:szCs w:val="22"/>
              </w:rPr>
              <w:t>1</w:t>
            </w:r>
          </w:p>
        </w:tc>
        <w:tc>
          <w:tcPr>
            <w:tcW w:w="708" w:type="dxa"/>
          </w:tcPr>
          <w:p w14:paraId="54ABCDF6" w14:textId="77777777" w:rsidR="007C4B67" w:rsidRPr="000B12BF" w:rsidRDefault="007C4B67" w:rsidP="00C313C6">
            <w:pPr>
              <w:jc w:val="center"/>
              <w:rPr>
                <w:sz w:val="22"/>
                <w:szCs w:val="22"/>
              </w:rPr>
            </w:pPr>
            <w:r w:rsidRPr="000B12BF">
              <w:rPr>
                <w:sz w:val="22"/>
                <w:szCs w:val="22"/>
              </w:rPr>
              <w:t>1</w:t>
            </w:r>
          </w:p>
        </w:tc>
        <w:tc>
          <w:tcPr>
            <w:tcW w:w="709" w:type="dxa"/>
          </w:tcPr>
          <w:p w14:paraId="5E094808" w14:textId="77777777" w:rsidR="007C4B67" w:rsidRPr="000B12BF" w:rsidRDefault="007C4B67" w:rsidP="00C313C6">
            <w:pPr>
              <w:jc w:val="center"/>
              <w:rPr>
                <w:sz w:val="22"/>
                <w:szCs w:val="22"/>
              </w:rPr>
            </w:pPr>
            <w:r w:rsidRPr="000B12BF">
              <w:rPr>
                <w:sz w:val="22"/>
                <w:szCs w:val="22"/>
              </w:rPr>
              <w:t>1</w:t>
            </w:r>
          </w:p>
        </w:tc>
        <w:tc>
          <w:tcPr>
            <w:tcW w:w="709" w:type="dxa"/>
          </w:tcPr>
          <w:p w14:paraId="251D49CD" w14:textId="77777777" w:rsidR="007C4B67" w:rsidRPr="000B12BF" w:rsidRDefault="007C4B67" w:rsidP="00C313C6">
            <w:pPr>
              <w:jc w:val="center"/>
              <w:rPr>
                <w:sz w:val="22"/>
                <w:szCs w:val="22"/>
              </w:rPr>
            </w:pPr>
            <w:r w:rsidRPr="000B12BF">
              <w:rPr>
                <w:sz w:val="22"/>
                <w:szCs w:val="22"/>
              </w:rPr>
              <w:t>1</w:t>
            </w:r>
          </w:p>
        </w:tc>
        <w:tc>
          <w:tcPr>
            <w:tcW w:w="709" w:type="dxa"/>
          </w:tcPr>
          <w:p w14:paraId="6FA510B7" w14:textId="77777777" w:rsidR="007C4B67" w:rsidRPr="000B12BF" w:rsidRDefault="007C4B67" w:rsidP="00C313C6">
            <w:pPr>
              <w:jc w:val="center"/>
              <w:rPr>
                <w:sz w:val="22"/>
                <w:szCs w:val="22"/>
              </w:rPr>
            </w:pPr>
            <w:r w:rsidRPr="000B12BF">
              <w:rPr>
                <w:sz w:val="22"/>
                <w:szCs w:val="22"/>
              </w:rPr>
              <w:t>1</w:t>
            </w:r>
          </w:p>
        </w:tc>
        <w:tc>
          <w:tcPr>
            <w:tcW w:w="709" w:type="dxa"/>
          </w:tcPr>
          <w:p w14:paraId="2A7F351E" w14:textId="77777777" w:rsidR="007C4B67" w:rsidRPr="000B12BF" w:rsidRDefault="007C4B67" w:rsidP="00C313C6">
            <w:pPr>
              <w:jc w:val="center"/>
              <w:rPr>
                <w:sz w:val="22"/>
                <w:szCs w:val="22"/>
              </w:rPr>
            </w:pPr>
            <w:r w:rsidRPr="000B12BF">
              <w:rPr>
                <w:sz w:val="22"/>
                <w:szCs w:val="22"/>
              </w:rPr>
              <w:t>1</w:t>
            </w:r>
          </w:p>
        </w:tc>
      </w:tr>
      <w:tr w:rsidR="007C4B67" w:rsidRPr="000B12BF" w14:paraId="7EA6AABC" w14:textId="77777777" w:rsidTr="00C80247">
        <w:tc>
          <w:tcPr>
            <w:tcW w:w="2060" w:type="dxa"/>
            <w:vMerge/>
          </w:tcPr>
          <w:p w14:paraId="53575E0F" w14:textId="77777777" w:rsidR="007C4B67" w:rsidRPr="000B12BF" w:rsidRDefault="007C4B67" w:rsidP="00C313C6">
            <w:pPr>
              <w:rPr>
                <w:sz w:val="22"/>
                <w:szCs w:val="22"/>
              </w:rPr>
            </w:pPr>
          </w:p>
        </w:tc>
        <w:tc>
          <w:tcPr>
            <w:tcW w:w="2051" w:type="dxa"/>
          </w:tcPr>
          <w:p w14:paraId="59C05278" w14:textId="77777777" w:rsidR="007C4B67" w:rsidRPr="000B12BF" w:rsidRDefault="007C4B67" w:rsidP="00C313C6">
            <w:pPr>
              <w:rPr>
                <w:sz w:val="22"/>
                <w:szCs w:val="22"/>
              </w:rPr>
            </w:pPr>
            <w:r w:rsidRPr="000B12BF">
              <w:rPr>
                <w:sz w:val="22"/>
                <w:szCs w:val="22"/>
              </w:rPr>
              <w:t>География</w:t>
            </w:r>
          </w:p>
        </w:tc>
        <w:tc>
          <w:tcPr>
            <w:tcW w:w="646" w:type="dxa"/>
          </w:tcPr>
          <w:p w14:paraId="4228AA73" w14:textId="77777777" w:rsidR="007C4B67" w:rsidRPr="000B12BF" w:rsidRDefault="007C4B67" w:rsidP="00C313C6">
            <w:pPr>
              <w:jc w:val="center"/>
              <w:rPr>
                <w:sz w:val="22"/>
                <w:szCs w:val="22"/>
              </w:rPr>
            </w:pPr>
            <w:r w:rsidRPr="000B12BF">
              <w:rPr>
                <w:sz w:val="22"/>
                <w:szCs w:val="22"/>
              </w:rPr>
              <w:t>1</w:t>
            </w:r>
          </w:p>
        </w:tc>
        <w:tc>
          <w:tcPr>
            <w:tcW w:w="647" w:type="dxa"/>
          </w:tcPr>
          <w:p w14:paraId="2D1FC3FD" w14:textId="77777777" w:rsidR="007C4B67" w:rsidRPr="000B12BF" w:rsidRDefault="007C4B67" w:rsidP="00C313C6">
            <w:pPr>
              <w:jc w:val="center"/>
              <w:rPr>
                <w:sz w:val="22"/>
                <w:szCs w:val="22"/>
              </w:rPr>
            </w:pPr>
            <w:r w:rsidRPr="000B12BF">
              <w:rPr>
                <w:sz w:val="22"/>
                <w:szCs w:val="22"/>
              </w:rPr>
              <w:t>1</w:t>
            </w:r>
          </w:p>
        </w:tc>
        <w:tc>
          <w:tcPr>
            <w:tcW w:w="647" w:type="dxa"/>
          </w:tcPr>
          <w:p w14:paraId="36AE7BF4" w14:textId="77777777" w:rsidR="007C4B67" w:rsidRPr="000B12BF" w:rsidRDefault="007C4B67" w:rsidP="00C313C6">
            <w:pPr>
              <w:jc w:val="center"/>
              <w:rPr>
                <w:sz w:val="22"/>
                <w:szCs w:val="22"/>
              </w:rPr>
            </w:pPr>
            <w:r w:rsidRPr="000B12BF">
              <w:rPr>
                <w:sz w:val="22"/>
                <w:szCs w:val="22"/>
              </w:rPr>
              <w:t>1</w:t>
            </w:r>
          </w:p>
        </w:tc>
        <w:tc>
          <w:tcPr>
            <w:tcW w:w="647" w:type="dxa"/>
          </w:tcPr>
          <w:p w14:paraId="5ED61E93" w14:textId="77777777" w:rsidR="007C4B67" w:rsidRPr="000B12BF" w:rsidRDefault="007C4B67" w:rsidP="00C313C6">
            <w:pPr>
              <w:jc w:val="center"/>
              <w:rPr>
                <w:sz w:val="22"/>
                <w:szCs w:val="22"/>
              </w:rPr>
            </w:pPr>
            <w:r w:rsidRPr="000B12BF">
              <w:rPr>
                <w:sz w:val="22"/>
                <w:szCs w:val="22"/>
              </w:rPr>
              <w:t>1</w:t>
            </w:r>
          </w:p>
        </w:tc>
        <w:tc>
          <w:tcPr>
            <w:tcW w:w="815" w:type="dxa"/>
          </w:tcPr>
          <w:p w14:paraId="575FCC8F" w14:textId="77777777" w:rsidR="007C4B67" w:rsidRPr="000B12BF" w:rsidRDefault="007C4B67" w:rsidP="00C313C6">
            <w:pPr>
              <w:jc w:val="center"/>
              <w:rPr>
                <w:sz w:val="22"/>
                <w:szCs w:val="22"/>
              </w:rPr>
            </w:pPr>
            <w:r w:rsidRPr="000B12BF">
              <w:rPr>
                <w:sz w:val="22"/>
                <w:szCs w:val="22"/>
              </w:rPr>
              <w:t>1</w:t>
            </w:r>
          </w:p>
        </w:tc>
        <w:tc>
          <w:tcPr>
            <w:tcW w:w="709" w:type="dxa"/>
          </w:tcPr>
          <w:p w14:paraId="11377E04" w14:textId="77777777" w:rsidR="007C4B67" w:rsidRPr="000B12BF" w:rsidRDefault="007C4B67" w:rsidP="00C313C6">
            <w:pPr>
              <w:jc w:val="center"/>
              <w:rPr>
                <w:sz w:val="22"/>
                <w:szCs w:val="22"/>
              </w:rPr>
            </w:pPr>
            <w:r w:rsidRPr="000B12BF">
              <w:rPr>
                <w:sz w:val="22"/>
                <w:szCs w:val="22"/>
              </w:rPr>
              <w:t>1</w:t>
            </w:r>
          </w:p>
        </w:tc>
        <w:tc>
          <w:tcPr>
            <w:tcW w:w="709" w:type="dxa"/>
          </w:tcPr>
          <w:p w14:paraId="18EA20CB" w14:textId="77777777" w:rsidR="007C4B67" w:rsidRPr="000B12BF" w:rsidRDefault="007C4B67" w:rsidP="00C313C6">
            <w:pPr>
              <w:jc w:val="center"/>
              <w:rPr>
                <w:sz w:val="22"/>
                <w:szCs w:val="22"/>
              </w:rPr>
            </w:pPr>
            <w:r w:rsidRPr="000B12BF">
              <w:rPr>
                <w:sz w:val="22"/>
                <w:szCs w:val="22"/>
              </w:rPr>
              <w:t>1</w:t>
            </w:r>
          </w:p>
        </w:tc>
        <w:tc>
          <w:tcPr>
            <w:tcW w:w="708" w:type="dxa"/>
          </w:tcPr>
          <w:p w14:paraId="68F8CE35" w14:textId="77777777" w:rsidR="007C4B67" w:rsidRPr="000B12BF" w:rsidRDefault="007C4B67" w:rsidP="00C313C6">
            <w:pPr>
              <w:jc w:val="center"/>
              <w:rPr>
                <w:sz w:val="22"/>
                <w:szCs w:val="22"/>
              </w:rPr>
            </w:pPr>
            <w:r w:rsidRPr="000B12BF">
              <w:rPr>
                <w:sz w:val="22"/>
                <w:szCs w:val="22"/>
              </w:rPr>
              <w:t>2</w:t>
            </w:r>
          </w:p>
        </w:tc>
        <w:tc>
          <w:tcPr>
            <w:tcW w:w="709" w:type="dxa"/>
          </w:tcPr>
          <w:p w14:paraId="2C0BA584" w14:textId="77777777" w:rsidR="007C4B67" w:rsidRPr="000B12BF" w:rsidRDefault="007C4B67" w:rsidP="00C313C6">
            <w:pPr>
              <w:jc w:val="center"/>
              <w:rPr>
                <w:sz w:val="22"/>
                <w:szCs w:val="22"/>
              </w:rPr>
            </w:pPr>
            <w:r w:rsidRPr="000B12BF">
              <w:rPr>
                <w:sz w:val="22"/>
                <w:szCs w:val="22"/>
              </w:rPr>
              <w:t>2</w:t>
            </w:r>
          </w:p>
        </w:tc>
        <w:tc>
          <w:tcPr>
            <w:tcW w:w="709" w:type="dxa"/>
          </w:tcPr>
          <w:p w14:paraId="55D97FC2" w14:textId="77777777" w:rsidR="007C4B67" w:rsidRPr="000B12BF" w:rsidRDefault="007C4B67" w:rsidP="00C313C6">
            <w:pPr>
              <w:jc w:val="center"/>
              <w:rPr>
                <w:sz w:val="22"/>
                <w:szCs w:val="22"/>
              </w:rPr>
            </w:pPr>
            <w:r w:rsidRPr="000B12BF">
              <w:rPr>
                <w:sz w:val="22"/>
                <w:szCs w:val="22"/>
              </w:rPr>
              <w:t>2</w:t>
            </w:r>
          </w:p>
        </w:tc>
        <w:tc>
          <w:tcPr>
            <w:tcW w:w="709" w:type="dxa"/>
          </w:tcPr>
          <w:p w14:paraId="14072845" w14:textId="77777777" w:rsidR="007C4B67" w:rsidRPr="000B12BF" w:rsidRDefault="007C4B67" w:rsidP="00C313C6">
            <w:pPr>
              <w:jc w:val="center"/>
              <w:rPr>
                <w:sz w:val="22"/>
                <w:szCs w:val="22"/>
              </w:rPr>
            </w:pPr>
            <w:r w:rsidRPr="000B12BF">
              <w:rPr>
                <w:sz w:val="22"/>
                <w:szCs w:val="22"/>
              </w:rPr>
              <w:t>2</w:t>
            </w:r>
          </w:p>
        </w:tc>
        <w:tc>
          <w:tcPr>
            <w:tcW w:w="708" w:type="dxa"/>
          </w:tcPr>
          <w:p w14:paraId="71A09D08" w14:textId="77777777" w:rsidR="007C4B67" w:rsidRPr="000B12BF" w:rsidRDefault="007C4B67" w:rsidP="00C313C6">
            <w:pPr>
              <w:jc w:val="center"/>
              <w:rPr>
                <w:sz w:val="22"/>
                <w:szCs w:val="22"/>
              </w:rPr>
            </w:pPr>
            <w:r w:rsidRPr="000B12BF">
              <w:rPr>
                <w:sz w:val="22"/>
                <w:szCs w:val="22"/>
              </w:rPr>
              <w:t>2</w:t>
            </w:r>
          </w:p>
        </w:tc>
        <w:tc>
          <w:tcPr>
            <w:tcW w:w="709" w:type="dxa"/>
          </w:tcPr>
          <w:p w14:paraId="39B51E10" w14:textId="77777777" w:rsidR="007C4B67" w:rsidRPr="000B12BF" w:rsidRDefault="007C4B67" w:rsidP="00C313C6">
            <w:pPr>
              <w:jc w:val="center"/>
              <w:rPr>
                <w:sz w:val="22"/>
                <w:szCs w:val="22"/>
              </w:rPr>
            </w:pPr>
            <w:r w:rsidRPr="000B12BF">
              <w:rPr>
                <w:sz w:val="22"/>
                <w:szCs w:val="22"/>
              </w:rPr>
              <w:t>2</w:t>
            </w:r>
          </w:p>
        </w:tc>
        <w:tc>
          <w:tcPr>
            <w:tcW w:w="709" w:type="dxa"/>
          </w:tcPr>
          <w:p w14:paraId="744F23DA" w14:textId="77777777" w:rsidR="007C4B67" w:rsidRPr="000B12BF" w:rsidRDefault="007C4B67" w:rsidP="00C313C6">
            <w:pPr>
              <w:jc w:val="center"/>
              <w:rPr>
                <w:sz w:val="22"/>
                <w:szCs w:val="22"/>
              </w:rPr>
            </w:pPr>
            <w:r w:rsidRPr="000B12BF">
              <w:rPr>
                <w:sz w:val="22"/>
                <w:szCs w:val="22"/>
              </w:rPr>
              <w:t>2</w:t>
            </w:r>
          </w:p>
        </w:tc>
        <w:tc>
          <w:tcPr>
            <w:tcW w:w="709" w:type="dxa"/>
          </w:tcPr>
          <w:p w14:paraId="1B1F4C72" w14:textId="77777777" w:rsidR="007C4B67" w:rsidRPr="000B12BF" w:rsidRDefault="007C4B67" w:rsidP="00C313C6">
            <w:pPr>
              <w:jc w:val="center"/>
              <w:rPr>
                <w:sz w:val="22"/>
                <w:szCs w:val="22"/>
              </w:rPr>
            </w:pPr>
            <w:r w:rsidRPr="000B12BF">
              <w:rPr>
                <w:sz w:val="22"/>
                <w:szCs w:val="22"/>
              </w:rPr>
              <w:t>2</w:t>
            </w:r>
          </w:p>
        </w:tc>
        <w:tc>
          <w:tcPr>
            <w:tcW w:w="709" w:type="dxa"/>
          </w:tcPr>
          <w:p w14:paraId="1AC47AC5" w14:textId="77777777" w:rsidR="007C4B67" w:rsidRPr="000B12BF" w:rsidRDefault="007C4B67" w:rsidP="00C313C6">
            <w:pPr>
              <w:jc w:val="center"/>
              <w:rPr>
                <w:sz w:val="22"/>
                <w:szCs w:val="22"/>
              </w:rPr>
            </w:pPr>
            <w:r w:rsidRPr="000B12BF">
              <w:rPr>
                <w:sz w:val="22"/>
                <w:szCs w:val="22"/>
              </w:rPr>
              <w:t>2</w:t>
            </w:r>
          </w:p>
        </w:tc>
      </w:tr>
      <w:tr w:rsidR="007C4B67" w:rsidRPr="000B12BF" w14:paraId="20F01321" w14:textId="77777777" w:rsidTr="00C80247">
        <w:tc>
          <w:tcPr>
            <w:tcW w:w="2060" w:type="dxa"/>
            <w:vMerge w:val="restart"/>
          </w:tcPr>
          <w:p w14:paraId="5AF0DFF6" w14:textId="77777777" w:rsidR="007C4B67" w:rsidRPr="000B12BF" w:rsidRDefault="007C4B67" w:rsidP="00C313C6">
            <w:pPr>
              <w:rPr>
                <w:sz w:val="22"/>
                <w:szCs w:val="22"/>
              </w:rPr>
            </w:pPr>
            <w:r w:rsidRPr="000B12BF">
              <w:rPr>
                <w:sz w:val="22"/>
                <w:szCs w:val="22"/>
              </w:rPr>
              <w:t>Естественно-научные предметы</w:t>
            </w:r>
          </w:p>
        </w:tc>
        <w:tc>
          <w:tcPr>
            <w:tcW w:w="2051" w:type="dxa"/>
          </w:tcPr>
          <w:p w14:paraId="65CCCF56" w14:textId="77777777" w:rsidR="007C4B67" w:rsidRPr="000B12BF" w:rsidRDefault="007C4B67" w:rsidP="00C313C6">
            <w:pPr>
              <w:rPr>
                <w:sz w:val="22"/>
                <w:szCs w:val="22"/>
              </w:rPr>
            </w:pPr>
            <w:r w:rsidRPr="000B12BF">
              <w:rPr>
                <w:sz w:val="22"/>
                <w:szCs w:val="22"/>
              </w:rPr>
              <w:t>Физика</w:t>
            </w:r>
          </w:p>
        </w:tc>
        <w:tc>
          <w:tcPr>
            <w:tcW w:w="646" w:type="dxa"/>
          </w:tcPr>
          <w:p w14:paraId="7D3AF074" w14:textId="0C700F2D" w:rsidR="007C4B67" w:rsidRPr="000B12BF" w:rsidRDefault="007C4B67" w:rsidP="00C313C6">
            <w:pPr>
              <w:jc w:val="center"/>
              <w:rPr>
                <w:sz w:val="22"/>
                <w:szCs w:val="22"/>
              </w:rPr>
            </w:pPr>
          </w:p>
        </w:tc>
        <w:tc>
          <w:tcPr>
            <w:tcW w:w="647" w:type="dxa"/>
          </w:tcPr>
          <w:p w14:paraId="592786A7" w14:textId="7E4A88D3" w:rsidR="007C4B67" w:rsidRPr="000B12BF" w:rsidRDefault="007C4B67" w:rsidP="00C313C6">
            <w:pPr>
              <w:jc w:val="center"/>
              <w:rPr>
                <w:sz w:val="22"/>
                <w:szCs w:val="22"/>
              </w:rPr>
            </w:pPr>
          </w:p>
        </w:tc>
        <w:tc>
          <w:tcPr>
            <w:tcW w:w="647" w:type="dxa"/>
          </w:tcPr>
          <w:p w14:paraId="5C659FE4" w14:textId="4580EE80" w:rsidR="007C4B67" w:rsidRPr="000B12BF" w:rsidRDefault="007C4B67" w:rsidP="00C313C6">
            <w:pPr>
              <w:jc w:val="center"/>
              <w:rPr>
                <w:sz w:val="22"/>
                <w:szCs w:val="22"/>
              </w:rPr>
            </w:pPr>
          </w:p>
        </w:tc>
        <w:tc>
          <w:tcPr>
            <w:tcW w:w="647" w:type="dxa"/>
          </w:tcPr>
          <w:p w14:paraId="41B3C4E5" w14:textId="7E42032E" w:rsidR="007C4B67" w:rsidRPr="000B12BF" w:rsidRDefault="007C4B67" w:rsidP="00C313C6">
            <w:pPr>
              <w:jc w:val="center"/>
              <w:rPr>
                <w:sz w:val="22"/>
                <w:szCs w:val="22"/>
              </w:rPr>
            </w:pPr>
          </w:p>
        </w:tc>
        <w:tc>
          <w:tcPr>
            <w:tcW w:w="815" w:type="dxa"/>
          </w:tcPr>
          <w:p w14:paraId="28956194" w14:textId="1771A7E0" w:rsidR="007C4B67" w:rsidRPr="000B12BF" w:rsidRDefault="007C4B67" w:rsidP="00C313C6">
            <w:pPr>
              <w:jc w:val="center"/>
              <w:rPr>
                <w:sz w:val="22"/>
                <w:szCs w:val="22"/>
              </w:rPr>
            </w:pPr>
          </w:p>
        </w:tc>
        <w:tc>
          <w:tcPr>
            <w:tcW w:w="709" w:type="dxa"/>
          </w:tcPr>
          <w:p w14:paraId="05CD432F" w14:textId="287E7C42" w:rsidR="007C4B67" w:rsidRPr="000B12BF" w:rsidRDefault="007C4B67" w:rsidP="00C313C6">
            <w:pPr>
              <w:jc w:val="center"/>
              <w:rPr>
                <w:sz w:val="22"/>
                <w:szCs w:val="22"/>
              </w:rPr>
            </w:pPr>
          </w:p>
        </w:tc>
        <w:tc>
          <w:tcPr>
            <w:tcW w:w="709" w:type="dxa"/>
          </w:tcPr>
          <w:p w14:paraId="2E972270" w14:textId="27A60E47" w:rsidR="007C4B67" w:rsidRPr="000B12BF" w:rsidRDefault="007C4B67" w:rsidP="00C313C6">
            <w:pPr>
              <w:jc w:val="center"/>
              <w:rPr>
                <w:sz w:val="22"/>
                <w:szCs w:val="22"/>
              </w:rPr>
            </w:pPr>
          </w:p>
        </w:tc>
        <w:tc>
          <w:tcPr>
            <w:tcW w:w="708" w:type="dxa"/>
          </w:tcPr>
          <w:p w14:paraId="7710FDA6" w14:textId="77777777" w:rsidR="007C4B67" w:rsidRPr="000B12BF" w:rsidRDefault="007C4B67" w:rsidP="00C313C6">
            <w:pPr>
              <w:jc w:val="center"/>
              <w:rPr>
                <w:sz w:val="22"/>
                <w:szCs w:val="22"/>
              </w:rPr>
            </w:pPr>
            <w:r w:rsidRPr="000B12BF">
              <w:rPr>
                <w:sz w:val="22"/>
                <w:szCs w:val="22"/>
              </w:rPr>
              <w:t>2</w:t>
            </w:r>
          </w:p>
        </w:tc>
        <w:tc>
          <w:tcPr>
            <w:tcW w:w="709" w:type="dxa"/>
          </w:tcPr>
          <w:p w14:paraId="61DFB6C6" w14:textId="77777777" w:rsidR="007C4B67" w:rsidRPr="000B12BF" w:rsidRDefault="007C4B67" w:rsidP="00C313C6">
            <w:pPr>
              <w:jc w:val="center"/>
              <w:rPr>
                <w:sz w:val="22"/>
                <w:szCs w:val="22"/>
              </w:rPr>
            </w:pPr>
            <w:r w:rsidRPr="000B12BF">
              <w:rPr>
                <w:sz w:val="22"/>
                <w:szCs w:val="22"/>
              </w:rPr>
              <w:t>2</w:t>
            </w:r>
          </w:p>
        </w:tc>
        <w:tc>
          <w:tcPr>
            <w:tcW w:w="709" w:type="dxa"/>
          </w:tcPr>
          <w:p w14:paraId="5E73B24E" w14:textId="77777777" w:rsidR="007C4B67" w:rsidRPr="000B12BF" w:rsidRDefault="007C4B67" w:rsidP="00C313C6">
            <w:pPr>
              <w:jc w:val="center"/>
              <w:rPr>
                <w:sz w:val="22"/>
                <w:szCs w:val="22"/>
              </w:rPr>
            </w:pPr>
            <w:r w:rsidRPr="000B12BF">
              <w:rPr>
                <w:sz w:val="22"/>
                <w:szCs w:val="22"/>
              </w:rPr>
              <w:t>2</w:t>
            </w:r>
          </w:p>
        </w:tc>
        <w:tc>
          <w:tcPr>
            <w:tcW w:w="709" w:type="dxa"/>
          </w:tcPr>
          <w:p w14:paraId="178C3527" w14:textId="77777777" w:rsidR="007C4B67" w:rsidRPr="000B12BF" w:rsidRDefault="007C4B67" w:rsidP="00C313C6">
            <w:pPr>
              <w:jc w:val="center"/>
              <w:rPr>
                <w:sz w:val="22"/>
                <w:szCs w:val="22"/>
              </w:rPr>
            </w:pPr>
            <w:r w:rsidRPr="000B12BF">
              <w:rPr>
                <w:sz w:val="22"/>
                <w:szCs w:val="22"/>
              </w:rPr>
              <w:t>2</w:t>
            </w:r>
          </w:p>
        </w:tc>
        <w:tc>
          <w:tcPr>
            <w:tcW w:w="708" w:type="dxa"/>
          </w:tcPr>
          <w:p w14:paraId="78DFD256" w14:textId="77777777" w:rsidR="007C4B67" w:rsidRPr="000B12BF" w:rsidRDefault="007C4B67" w:rsidP="00C313C6">
            <w:pPr>
              <w:jc w:val="center"/>
              <w:rPr>
                <w:sz w:val="22"/>
                <w:szCs w:val="22"/>
              </w:rPr>
            </w:pPr>
            <w:r w:rsidRPr="000B12BF">
              <w:rPr>
                <w:sz w:val="22"/>
                <w:szCs w:val="22"/>
              </w:rPr>
              <w:t>2</w:t>
            </w:r>
          </w:p>
        </w:tc>
        <w:tc>
          <w:tcPr>
            <w:tcW w:w="709" w:type="dxa"/>
          </w:tcPr>
          <w:p w14:paraId="3D951DC9" w14:textId="77777777" w:rsidR="007C4B67" w:rsidRPr="000B12BF" w:rsidRDefault="007C4B67" w:rsidP="00C313C6">
            <w:pPr>
              <w:jc w:val="center"/>
              <w:rPr>
                <w:sz w:val="22"/>
                <w:szCs w:val="22"/>
              </w:rPr>
            </w:pPr>
            <w:r w:rsidRPr="000B12BF">
              <w:rPr>
                <w:sz w:val="22"/>
                <w:szCs w:val="22"/>
              </w:rPr>
              <w:t>3</w:t>
            </w:r>
          </w:p>
        </w:tc>
        <w:tc>
          <w:tcPr>
            <w:tcW w:w="709" w:type="dxa"/>
          </w:tcPr>
          <w:p w14:paraId="1CA47B44" w14:textId="77777777" w:rsidR="007C4B67" w:rsidRPr="000B12BF" w:rsidRDefault="007C4B67" w:rsidP="00C313C6">
            <w:pPr>
              <w:jc w:val="center"/>
              <w:rPr>
                <w:sz w:val="22"/>
                <w:szCs w:val="22"/>
              </w:rPr>
            </w:pPr>
            <w:r w:rsidRPr="000B12BF">
              <w:rPr>
                <w:sz w:val="22"/>
                <w:szCs w:val="22"/>
              </w:rPr>
              <w:t>3</w:t>
            </w:r>
          </w:p>
        </w:tc>
        <w:tc>
          <w:tcPr>
            <w:tcW w:w="709" w:type="dxa"/>
          </w:tcPr>
          <w:p w14:paraId="6D19B1F9" w14:textId="77777777" w:rsidR="007C4B67" w:rsidRPr="000B12BF" w:rsidRDefault="007C4B67" w:rsidP="00C313C6">
            <w:pPr>
              <w:jc w:val="center"/>
              <w:rPr>
                <w:sz w:val="22"/>
                <w:szCs w:val="22"/>
              </w:rPr>
            </w:pPr>
            <w:r w:rsidRPr="000B12BF">
              <w:rPr>
                <w:sz w:val="22"/>
                <w:szCs w:val="22"/>
              </w:rPr>
              <w:t>3</w:t>
            </w:r>
          </w:p>
        </w:tc>
        <w:tc>
          <w:tcPr>
            <w:tcW w:w="709" w:type="dxa"/>
          </w:tcPr>
          <w:p w14:paraId="0DCD883C" w14:textId="77777777" w:rsidR="007C4B67" w:rsidRPr="000B12BF" w:rsidRDefault="007C4B67" w:rsidP="00C313C6">
            <w:pPr>
              <w:jc w:val="center"/>
              <w:rPr>
                <w:sz w:val="22"/>
                <w:szCs w:val="22"/>
              </w:rPr>
            </w:pPr>
            <w:r w:rsidRPr="000B12BF">
              <w:rPr>
                <w:sz w:val="22"/>
                <w:szCs w:val="22"/>
              </w:rPr>
              <w:t>3</w:t>
            </w:r>
          </w:p>
        </w:tc>
      </w:tr>
      <w:tr w:rsidR="007C4B67" w:rsidRPr="000B12BF" w14:paraId="1E6E7E96" w14:textId="77777777" w:rsidTr="00C80247">
        <w:tc>
          <w:tcPr>
            <w:tcW w:w="2060" w:type="dxa"/>
            <w:vMerge/>
          </w:tcPr>
          <w:p w14:paraId="351AAEB5" w14:textId="77777777" w:rsidR="007C4B67" w:rsidRPr="000B12BF" w:rsidRDefault="007C4B67" w:rsidP="00C313C6">
            <w:pPr>
              <w:rPr>
                <w:sz w:val="22"/>
                <w:szCs w:val="22"/>
              </w:rPr>
            </w:pPr>
          </w:p>
        </w:tc>
        <w:tc>
          <w:tcPr>
            <w:tcW w:w="2051" w:type="dxa"/>
          </w:tcPr>
          <w:p w14:paraId="5BAD27CD" w14:textId="77777777" w:rsidR="007C4B67" w:rsidRPr="000B12BF" w:rsidRDefault="007C4B67" w:rsidP="00C313C6">
            <w:pPr>
              <w:rPr>
                <w:sz w:val="22"/>
                <w:szCs w:val="22"/>
              </w:rPr>
            </w:pPr>
            <w:r w:rsidRPr="000B12BF">
              <w:rPr>
                <w:sz w:val="22"/>
                <w:szCs w:val="22"/>
              </w:rPr>
              <w:t>Химия</w:t>
            </w:r>
          </w:p>
        </w:tc>
        <w:tc>
          <w:tcPr>
            <w:tcW w:w="646" w:type="dxa"/>
          </w:tcPr>
          <w:p w14:paraId="1CDCB958" w14:textId="5511D1AF" w:rsidR="007C4B67" w:rsidRPr="000B12BF" w:rsidRDefault="007C4B67" w:rsidP="00C313C6">
            <w:pPr>
              <w:jc w:val="center"/>
              <w:rPr>
                <w:sz w:val="22"/>
                <w:szCs w:val="22"/>
              </w:rPr>
            </w:pPr>
          </w:p>
        </w:tc>
        <w:tc>
          <w:tcPr>
            <w:tcW w:w="647" w:type="dxa"/>
          </w:tcPr>
          <w:p w14:paraId="5ABF1E96" w14:textId="0FB95C2D" w:rsidR="007C4B67" w:rsidRPr="000B12BF" w:rsidRDefault="007C4B67" w:rsidP="00C313C6">
            <w:pPr>
              <w:jc w:val="center"/>
              <w:rPr>
                <w:sz w:val="22"/>
                <w:szCs w:val="22"/>
              </w:rPr>
            </w:pPr>
          </w:p>
        </w:tc>
        <w:tc>
          <w:tcPr>
            <w:tcW w:w="647" w:type="dxa"/>
          </w:tcPr>
          <w:p w14:paraId="7105547A" w14:textId="69A23ADF" w:rsidR="007C4B67" w:rsidRPr="000B12BF" w:rsidRDefault="007C4B67" w:rsidP="00C313C6">
            <w:pPr>
              <w:jc w:val="center"/>
              <w:rPr>
                <w:sz w:val="22"/>
                <w:szCs w:val="22"/>
              </w:rPr>
            </w:pPr>
          </w:p>
        </w:tc>
        <w:tc>
          <w:tcPr>
            <w:tcW w:w="647" w:type="dxa"/>
          </w:tcPr>
          <w:p w14:paraId="7486D36A" w14:textId="433F2CB0" w:rsidR="007C4B67" w:rsidRPr="000B12BF" w:rsidRDefault="007C4B67" w:rsidP="00C313C6">
            <w:pPr>
              <w:jc w:val="center"/>
              <w:rPr>
                <w:sz w:val="22"/>
                <w:szCs w:val="22"/>
              </w:rPr>
            </w:pPr>
          </w:p>
        </w:tc>
        <w:tc>
          <w:tcPr>
            <w:tcW w:w="815" w:type="dxa"/>
          </w:tcPr>
          <w:p w14:paraId="73697687" w14:textId="656733E8" w:rsidR="007C4B67" w:rsidRPr="000B12BF" w:rsidRDefault="007C4B67" w:rsidP="00C313C6">
            <w:pPr>
              <w:jc w:val="center"/>
              <w:rPr>
                <w:sz w:val="22"/>
                <w:szCs w:val="22"/>
              </w:rPr>
            </w:pPr>
          </w:p>
        </w:tc>
        <w:tc>
          <w:tcPr>
            <w:tcW w:w="709" w:type="dxa"/>
          </w:tcPr>
          <w:p w14:paraId="2FF4FDF9" w14:textId="2C91834F" w:rsidR="007C4B67" w:rsidRPr="000B12BF" w:rsidRDefault="007C4B67" w:rsidP="00C313C6">
            <w:pPr>
              <w:jc w:val="center"/>
              <w:rPr>
                <w:sz w:val="22"/>
                <w:szCs w:val="22"/>
              </w:rPr>
            </w:pPr>
          </w:p>
        </w:tc>
        <w:tc>
          <w:tcPr>
            <w:tcW w:w="709" w:type="dxa"/>
          </w:tcPr>
          <w:p w14:paraId="64C006B5" w14:textId="20A9C905" w:rsidR="007C4B67" w:rsidRPr="000B12BF" w:rsidRDefault="007C4B67" w:rsidP="00C313C6">
            <w:pPr>
              <w:jc w:val="center"/>
              <w:rPr>
                <w:sz w:val="22"/>
                <w:szCs w:val="22"/>
              </w:rPr>
            </w:pPr>
          </w:p>
        </w:tc>
        <w:tc>
          <w:tcPr>
            <w:tcW w:w="708" w:type="dxa"/>
          </w:tcPr>
          <w:p w14:paraId="35CE3202" w14:textId="5128AE0B" w:rsidR="007C4B67" w:rsidRPr="000B12BF" w:rsidRDefault="007C4B67" w:rsidP="00C313C6">
            <w:pPr>
              <w:jc w:val="center"/>
              <w:rPr>
                <w:sz w:val="22"/>
                <w:szCs w:val="22"/>
              </w:rPr>
            </w:pPr>
          </w:p>
        </w:tc>
        <w:tc>
          <w:tcPr>
            <w:tcW w:w="709" w:type="dxa"/>
          </w:tcPr>
          <w:p w14:paraId="426151EA" w14:textId="4F537E7F" w:rsidR="007C4B67" w:rsidRPr="000B12BF" w:rsidRDefault="007C4B67" w:rsidP="00C313C6">
            <w:pPr>
              <w:jc w:val="center"/>
              <w:rPr>
                <w:sz w:val="22"/>
                <w:szCs w:val="22"/>
              </w:rPr>
            </w:pPr>
          </w:p>
        </w:tc>
        <w:tc>
          <w:tcPr>
            <w:tcW w:w="709" w:type="dxa"/>
          </w:tcPr>
          <w:p w14:paraId="2A905A05" w14:textId="4C896E26" w:rsidR="007C4B67" w:rsidRPr="000B12BF" w:rsidRDefault="007C4B67" w:rsidP="00C313C6">
            <w:pPr>
              <w:jc w:val="center"/>
              <w:rPr>
                <w:sz w:val="22"/>
                <w:szCs w:val="22"/>
              </w:rPr>
            </w:pPr>
          </w:p>
        </w:tc>
        <w:tc>
          <w:tcPr>
            <w:tcW w:w="709" w:type="dxa"/>
          </w:tcPr>
          <w:p w14:paraId="7EDA4DC0" w14:textId="77777777" w:rsidR="007C4B67" w:rsidRPr="000B12BF" w:rsidRDefault="007C4B67" w:rsidP="00C313C6">
            <w:pPr>
              <w:jc w:val="center"/>
              <w:rPr>
                <w:sz w:val="22"/>
                <w:szCs w:val="22"/>
              </w:rPr>
            </w:pPr>
            <w:r w:rsidRPr="000B12BF">
              <w:rPr>
                <w:sz w:val="22"/>
                <w:szCs w:val="22"/>
              </w:rPr>
              <w:t>2</w:t>
            </w:r>
          </w:p>
        </w:tc>
        <w:tc>
          <w:tcPr>
            <w:tcW w:w="708" w:type="dxa"/>
          </w:tcPr>
          <w:p w14:paraId="17E5BA16" w14:textId="77777777" w:rsidR="007C4B67" w:rsidRPr="000B12BF" w:rsidRDefault="007C4B67" w:rsidP="00C313C6">
            <w:pPr>
              <w:jc w:val="center"/>
              <w:rPr>
                <w:sz w:val="22"/>
                <w:szCs w:val="22"/>
              </w:rPr>
            </w:pPr>
            <w:r w:rsidRPr="000B12BF">
              <w:rPr>
                <w:sz w:val="22"/>
                <w:szCs w:val="22"/>
              </w:rPr>
              <w:t>2</w:t>
            </w:r>
          </w:p>
        </w:tc>
        <w:tc>
          <w:tcPr>
            <w:tcW w:w="709" w:type="dxa"/>
          </w:tcPr>
          <w:p w14:paraId="632090DE" w14:textId="77777777" w:rsidR="007C4B67" w:rsidRPr="000B12BF" w:rsidRDefault="007C4B67" w:rsidP="00C313C6">
            <w:pPr>
              <w:jc w:val="center"/>
              <w:rPr>
                <w:sz w:val="22"/>
                <w:szCs w:val="22"/>
              </w:rPr>
            </w:pPr>
            <w:r w:rsidRPr="000B12BF">
              <w:rPr>
                <w:sz w:val="22"/>
                <w:szCs w:val="22"/>
              </w:rPr>
              <w:t>2</w:t>
            </w:r>
          </w:p>
        </w:tc>
        <w:tc>
          <w:tcPr>
            <w:tcW w:w="709" w:type="dxa"/>
          </w:tcPr>
          <w:p w14:paraId="73627B4C" w14:textId="77777777" w:rsidR="007C4B67" w:rsidRPr="000B12BF" w:rsidRDefault="007C4B67" w:rsidP="00C313C6">
            <w:pPr>
              <w:jc w:val="center"/>
              <w:rPr>
                <w:sz w:val="22"/>
                <w:szCs w:val="22"/>
              </w:rPr>
            </w:pPr>
            <w:r w:rsidRPr="000B12BF">
              <w:rPr>
                <w:sz w:val="22"/>
                <w:szCs w:val="22"/>
              </w:rPr>
              <w:t>2</w:t>
            </w:r>
          </w:p>
        </w:tc>
        <w:tc>
          <w:tcPr>
            <w:tcW w:w="709" w:type="dxa"/>
          </w:tcPr>
          <w:p w14:paraId="24210CF8" w14:textId="77777777" w:rsidR="007C4B67" w:rsidRPr="000B12BF" w:rsidRDefault="007C4B67" w:rsidP="00C313C6">
            <w:pPr>
              <w:jc w:val="center"/>
              <w:rPr>
                <w:sz w:val="22"/>
                <w:szCs w:val="22"/>
              </w:rPr>
            </w:pPr>
            <w:r w:rsidRPr="000B12BF">
              <w:rPr>
                <w:sz w:val="22"/>
                <w:szCs w:val="22"/>
              </w:rPr>
              <w:t>2</w:t>
            </w:r>
          </w:p>
        </w:tc>
        <w:tc>
          <w:tcPr>
            <w:tcW w:w="709" w:type="dxa"/>
          </w:tcPr>
          <w:p w14:paraId="22FB5166" w14:textId="77777777" w:rsidR="007C4B67" w:rsidRPr="000B12BF" w:rsidRDefault="007C4B67" w:rsidP="00C313C6">
            <w:pPr>
              <w:jc w:val="center"/>
              <w:rPr>
                <w:sz w:val="22"/>
                <w:szCs w:val="22"/>
              </w:rPr>
            </w:pPr>
            <w:r w:rsidRPr="000B12BF">
              <w:rPr>
                <w:sz w:val="22"/>
                <w:szCs w:val="22"/>
              </w:rPr>
              <w:t>2</w:t>
            </w:r>
          </w:p>
        </w:tc>
      </w:tr>
      <w:tr w:rsidR="007C4B67" w:rsidRPr="000B12BF" w14:paraId="5ED9E1BC" w14:textId="77777777" w:rsidTr="00C80247">
        <w:tc>
          <w:tcPr>
            <w:tcW w:w="2060" w:type="dxa"/>
            <w:vMerge/>
          </w:tcPr>
          <w:p w14:paraId="0FFB13BE" w14:textId="77777777" w:rsidR="007C4B67" w:rsidRPr="000B12BF" w:rsidRDefault="007C4B67" w:rsidP="00C313C6">
            <w:pPr>
              <w:rPr>
                <w:sz w:val="22"/>
                <w:szCs w:val="22"/>
              </w:rPr>
            </w:pPr>
          </w:p>
        </w:tc>
        <w:tc>
          <w:tcPr>
            <w:tcW w:w="2051" w:type="dxa"/>
          </w:tcPr>
          <w:p w14:paraId="2E310BEF" w14:textId="77777777" w:rsidR="007C4B67" w:rsidRPr="000B12BF" w:rsidRDefault="007C4B67" w:rsidP="00C313C6">
            <w:pPr>
              <w:rPr>
                <w:sz w:val="22"/>
                <w:szCs w:val="22"/>
              </w:rPr>
            </w:pPr>
            <w:r w:rsidRPr="000B12BF">
              <w:rPr>
                <w:sz w:val="22"/>
                <w:szCs w:val="22"/>
              </w:rPr>
              <w:t>Биология</w:t>
            </w:r>
          </w:p>
        </w:tc>
        <w:tc>
          <w:tcPr>
            <w:tcW w:w="646" w:type="dxa"/>
          </w:tcPr>
          <w:p w14:paraId="2AA3943C" w14:textId="77777777" w:rsidR="007C4B67" w:rsidRPr="000B12BF" w:rsidRDefault="007C4B67" w:rsidP="00C313C6">
            <w:pPr>
              <w:jc w:val="center"/>
              <w:rPr>
                <w:sz w:val="22"/>
                <w:szCs w:val="22"/>
              </w:rPr>
            </w:pPr>
            <w:r w:rsidRPr="000B12BF">
              <w:rPr>
                <w:sz w:val="22"/>
                <w:szCs w:val="22"/>
              </w:rPr>
              <w:t>1</w:t>
            </w:r>
          </w:p>
        </w:tc>
        <w:tc>
          <w:tcPr>
            <w:tcW w:w="647" w:type="dxa"/>
          </w:tcPr>
          <w:p w14:paraId="607A956A" w14:textId="77777777" w:rsidR="007C4B67" w:rsidRPr="000B12BF" w:rsidRDefault="007C4B67" w:rsidP="00C313C6">
            <w:pPr>
              <w:jc w:val="center"/>
              <w:rPr>
                <w:sz w:val="22"/>
                <w:szCs w:val="22"/>
              </w:rPr>
            </w:pPr>
            <w:r w:rsidRPr="000B12BF">
              <w:rPr>
                <w:sz w:val="22"/>
                <w:szCs w:val="22"/>
              </w:rPr>
              <w:t>1</w:t>
            </w:r>
          </w:p>
        </w:tc>
        <w:tc>
          <w:tcPr>
            <w:tcW w:w="647" w:type="dxa"/>
          </w:tcPr>
          <w:p w14:paraId="59C2F89F" w14:textId="77777777" w:rsidR="007C4B67" w:rsidRPr="000B12BF" w:rsidRDefault="007C4B67" w:rsidP="00C313C6">
            <w:pPr>
              <w:jc w:val="center"/>
              <w:rPr>
                <w:sz w:val="22"/>
                <w:szCs w:val="22"/>
              </w:rPr>
            </w:pPr>
            <w:r w:rsidRPr="000B12BF">
              <w:rPr>
                <w:sz w:val="22"/>
                <w:szCs w:val="22"/>
              </w:rPr>
              <w:t>1</w:t>
            </w:r>
          </w:p>
        </w:tc>
        <w:tc>
          <w:tcPr>
            <w:tcW w:w="647" w:type="dxa"/>
          </w:tcPr>
          <w:p w14:paraId="27C8C1EE" w14:textId="77777777" w:rsidR="007C4B67" w:rsidRPr="000B12BF" w:rsidRDefault="007C4B67" w:rsidP="00C313C6">
            <w:pPr>
              <w:jc w:val="center"/>
              <w:rPr>
                <w:sz w:val="22"/>
                <w:szCs w:val="22"/>
              </w:rPr>
            </w:pPr>
            <w:r w:rsidRPr="000B12BF">
              <w:rPr>
                <w:sz w:val="22"/>
                <w:szCs w:val="22"/>
              </w:rPr>
              <w:t>1</w:t>
            </w:r>
          </w:p>
        </w:tc>
        <w:tc>
          <w:tcPr>
            <w:tcW w:w="815" w:type="dxa"/>
          </w:tcPr>
          <w:p w14:paraId="5BC49CF4" w14:textId="77777777" w:rsidR="007C4B67" w:rsidRPr="000B12BF" w:rsidRDefault="007C4B67" w:rsidP="00C313C6">
            <w:pPr>
              <w:jc w:val="center"/>
              <w:rPr>
                <w:sz w:val="22"/>
                <w:szCs w:val="22"/>
              </w:rPr>
            </w:pPr>
            <w:r w:rsidRPr="000B12BF">
              <w:rPr>
                <w:sz w:val="22"/>
                <w:szCs w:val="22"/>
              </w:rPr>
              <w:t>1</w:t>
            </w:r>
          </w:p>
        </w:tc>
        <w:tc>
          <w:tcPr>
            <w:tcW w:w="709" w:type="dxa"/>
          </w:tcPr>
          <w:p w14:paraId="20C62026" w14:textId="77777777" w:rsidR="007C4B67" w:rsidRPr="000B12BF" w:rsidRDefault="007C4B67" w:rsidP="00C313C6">
            <w:pPr>
              <w:jc w:val="center"/>
              <w:rPr>
                <w:sz w:val="22"/>
                <w:szCs w:val="22"/>
              </w:rPr>
            </w:pPr>
            <w:r w:rsidRPr="000B12BF">
              <w:rPr>
                <w:sz w:val="22"/>
                <w:szCs w:val="22"/>
              </w:rPr>
              <w:t>1</w:t>
            </w:r>
          </w:p>
        </w:tc>
        <w:tc>
          <w:tcPr>
            <w:tcW w:w="709" w:type="dxa"/>
          </w:tcPr>
          <w:p w14:paraId="6BCC0DAC" w14:textId="77777777" w:rsidR="007C4B67" w:rsidRPr="000B12BF" w:rsidRDefault="007C4B67" w:rsidP="00C313C6">
            <w:pPr>
              <w:jc w:val="center"/>
              <w:rPr>
                <w:sz w:val="22"/>
                <w:szCs w:val="22"/>
              </w:rPr>
            </w:pPr>
            <w:r w:rsidRPr="000B12BF">
              <w:rPr>
                <w:sz w:val="22"/>
                <w:szCs w:val="22"/>
              </w:rPr>
              <w:t>1</w:t>
            </w:r>
          </w:p>
        </w:tc>
        <w:tc>
          <w:tcPr>
            <w:tcW w:w="708" w:type="dxa"/>
          </w:tcPr>
          <w:p w14:paraId="0E355E59" w14:textId="77777777" w:rsidR="007C4B67" w:rsidRPr="000B12BF" w:rsidRDefault="007C4B67" w:rsidP="00C313C6">
            <w:pPr>
              <w:jc w:val="center"/>
              <w:rPr>
                <w:sz w:val="22"/>
                <w:szCs w:val="22"/>
              </w:rPr>
            </w:pPr>
            <w:r w:rsidRPr="000B12BF">
              <w:rPr>
                <w:sz w:val="22"/>
                <w:szCs w:val="22"/>
              </w:rPr>
              <w:t>1</w:t>
            </w:r>
          </w:p>
        </w:tc>
        <w:tc>
          <w:tcPr>
            <w:tcW w:w="709" w:type="dxa"/>
          </w:tcPr>
          <w:p w14:paraId="30712E4F" w14:textId="77777777" w:rsidR="007C4B67" w:rsidRPr="000B12BF" w:rsidRDefault="007C4B67" w:rsidP="00C313C6">
            <w:pPr>
              <w:jc w:val="center"/>
              <w:rPr>
                <w:sz w:val="22"/>
                <w:szCs w:val="22"/>
              </w:rPr>
            </w:pPr>
            <w:r w:rsidRPr="000B12BF">
              <w:rPr>
                <w:sz w:val="22"/>
                <w:szCs w:val="22"/>
              </w:rPr>
              <w:t>1</w:t>
            </w:r>
          </w:p>
        </w:tc>
        <w:tc>
          <w:tcPr>
            <w:tcW w:w="709" w:type="dxa"/>
          </w:tcPr>
          <w:p w14:paraId="010A6C76" w14:textId="77777777" w:rsidR="007C4B67" w:rsidRPr="000B12BF" w:rsidRDefault="007C4B67" w:rsidP="00C313C6">
            <w:pPr>
              <w:jc w:val="center"/>
              <w:rPr>
                <w:sz w:val="22"/>
                <w:szCs w:val="22"/>
              </w:rPr>
            </w:pPr>
            <w:r w:rsidRPr="000B12BF">
              <w:rPr>
                <w:sz w:val="22"/>
                <w:szCs w:val="22"/>
              </w:rPr>
              <w:t>1</w:t>
            </w:r>
          </w:p>
        </w:tc>
        <w:tc>
          <w:tcPr>
            <w:tcW w:w="709" w:type="dxa"/>
          </w:tcPr>
          <w:p w14:paraId="07EFA397" w14:textId="77777777" w:rsidR="007C4B67" w:rsidRPr="000B12BF" w:rsidRDefault="007C4B67" w:rsidP="00C313C6">
            <w:pPr>
              <w:jc w:val="center"/>
              <w:rPr>
                <w:sz w:val="22"/>
                <w:szCs w:val="22"/>
              </w:rPr>
            </w:pPr>
            <w:r w:rsidRPr="000B12BF">
              <w:rPr>
                <w:sz w:val="22"/>
                <w:szCs w:val="22"/>
              </w:rPr>
              <w:t>2</w:t>
            </w:r>
          </w:p>
        </w:tc>
        <w:tc>
          <w:tcPr>
            <w:tcW w:w="708" w:type="dxa"/>
          </w:tcPr>
          <w:p w14:paraId="0F639E98" w14:textId="77777777" w:rsidR="007C4B67" w:rsidRPr="000B12BF" w:rsidRDefault="007C4B67" w:rsidP="00C313C6">
            <w:pPr>
              <w:jc w:val="center"/>
              <w:rPr>
                <w:sz w:val="22"/>
                <w:szCs w:val="22"/>
              </w:rPr>
            </w:pPr>
            <w:r w:rsidRPr="000B12BF">
              <w:rPr>
                <w:sz w:val="22"/>
                <w:szCs w:val="22"/>
              </w:rPr>
              <w:t>2</w:t>
            </w:r>
          </w:p>
        </w:tc>
        <w:tc>
          <w:tcPr>
            <w:tcW w:w="709" w:type="dxa"/>
          </w:tcPr>
          <w:p w14:paraId="7BC7D7D0" w14:textId="77777777" w:rsidR="007C4B67" w:rsidRPr="000B12BF" w:rsidRDefault="007C4B67" w:rsidP="00C313C6">
            <w:pPr>
              <w:jc w:val="center"/>
              <w:rPr>
                <w:sz w:val="22"/>
                <w:szCs w:val="22"/>
              </w:rPr>
            </w:pPr>
            <w:r w:rsidRPr="000B12BF">
              <w:rPr>
                <w:sz w:val="22"/>
                <w:szCs w:val="22"/>
              </w:rPr>
              <w:t>2</w:t>
            </w:r>
          </w:p>
        </w:tc>
        <w:tc>
          <w:tcPr>
            <w:tcW w:w="709" w:type="dxa"/>
          </w:tcPr>
          <w:p w14:paraId="3CAF3DA9" w14:textId="77777777" w:rsidR="007C4B67" w:rsidRPr="000B12BF" w:rsidRDefault="007C4B67" w:rsidP="00C313C6">
            <w:pPr>
              <w:jc w:val="center"/>
              <w:rPr>
                <w:sz w:val="22"/>
                <w:szCs w:val="22"/>
              </w:rPr>
            </w:pPr>
            <w:r w:rsidRPr="000B12BF">
              <w:rPr>
                <w:sz w:val="22"/>
                <w:szCs w:val="22"/>
              </w:rPr>
              <w:t>2</w:t>
            </w:r>
          </w:p>
        </w:tc>
        <w:tc>
          <w:tcPr>
            <w:tcW w:w="709" w:type="dxa"/>
          </w:tcPr>
          <w:p w14:paraId="29DD5EA1" w14:textId="77777777" w:rsidR="007C4B67" w:rsidRPr="000B12BF" w:rsidRDefault="007C4B67" w:rsidP="00C313C6">
            <w:pPr>
              <w:jc w:val="center"/>
              <w:rPr>
                <w:sz w:val="22"/>
                <w:szCs w:val="22"/>
              </w:rPr>
            </w:pPr>
            <w:r w:rsidRPr="000B12BF">
              <w:rPr>
                <w:sz w:val="22"/>
                <w:szCs w:val="22"/>
              </w:rPr>
              <w:t>2</w:t>
            </w:r>
          </w:p>
        </w:tc>
        <w:tc>
          <w:tcPr>
            <w:tcW w:w="709" w:type="dxa"/>
          </w:tcPr>
          <w:p w14:paraId="2C83FEFC" w14:textId="77777777" w:rsidR="007C4B67" w:rsidRPr="000B12BF" w:rsidRDefault="007C4B67" w:rsidP="00C313C6">
            <w:pPr>
              <w:jc w:val="center"/>
              <w:rPr>
                <w:sz w:val="22"/>
                <w:szCs w:val="22"/>
              </w:rPr>
            </w:pPr>
            <w:r w:rsidRPr="000B12BF">
              <w:rPr>
                <w:sz w:val="22"/>
                <w:szCs w:val="22"/>
              </w:rPr>
              <w:t>2</w:t>
            </w:r>
          </w:p>
        </w:tc>
      </w:tr>
      <w:tr w:rsidR="007C4B67" w:rsidRPr="000B12BF" w14:paraId="0C01965E" w14:textId="77777777" w:rsidTr="00C80247">
        <w:tc>
          <w:tcPr>
            <w:tcW w:w="2060" w:type="dxa"/>
            <w:vMerge w:val="restart"/>
          </w:tcPr>
          <w:p w14:paraId="67B5E17B" w14:textId="77777777" w:rsidR="007C4B67" w:rsidRPr="000B12BF" w:rsidRDefault="007C4B67" w:rsidP="00C313C6">
            <w:pPr>
              <w:rPr>
                <w:sz w:val="22"/>
                <w:szCs w:val="22"/>
              </w:rPr>
            </w:pPr>
            <w:r w:rsidRPr="000B12BF">
              <w:rPr>
                <w:sz w:val="22"/>
                <w:szCs w:val="22"/>
              </w:rPr>
              <w:t>Искусство</w:t>
            </w:r>
          </w:p>
        </w:tc>
        <w:tc>
          <w:tcPr>
            <w:tcW w:w="2051" w:type="dxa"/>
          </w:tcPr>
          <w:p w14:paraId="47981302" w14:textId="77777777" w:rsidR="007C4B67" w:rsidRPr="000B12BF" w:rsidRDefault="007C4B67" w:rsidP="00C313C6">
            <w:pPr>
              <w:rPr>
                <w:sz w:val="22"/>
                <w:szCs w:val="22"/>
              </w:rPr>
            </w:pPr>
            <w:r w:rsidRPr="000B12BF">
              <w:rPr>
                <w:sz w:val="22"/>
                <w:szCs w:val="22"/>
              </w:rPr>
              <w:t>Изобразительное искусство</w:t>
            </w:r>
          </w:p>
        </w:tc>
        <w:tc>
          <w:tcPr>
            <w:tcW w:w="646" w:type="dxa"/>
          </w:tcPr>
          <w:p w14:paraId="301E2013" w14:textId="77777777" w:rsidR="007C4B67" w:rsidRPr="000B12BF" w:rsidRDefault="007C4B67" w:rsidP="00C313C6">
            <w:pPr>
              <w:jc w:val="center"/>
              <w:rPr>
                <w:sz w:val="22"/>
                <w:szCs w:val="22"/>
              </w:rPr>
            </w:pPr>
            <w:r w:rsidRPr="000B12BF">
              <w:rPr>
                <w:sz w:val="22"/>
                <w:szCs w:val="22"/>
              </w:rPr>
              <w:t>1</w:t>
            </w:r>
          </w:p>
        </w:tc>
        <w:tc>
          <w:tcPr>
            <w:tcW w:w="647" w:type="dxa"/>
          </w:tcPr>
          <w:p w14:paraId="0EC14568" w14:textId="77777777" w:rsidR="007C4B67" w:rsidRPr="000B12BF" w:rsidRDefault="007C4B67" w:rsidP="00C313C6">
            <w:pPr>
              <w:jc w:val="center"/>
              <w:rPr>
                <w:sz w:val="22"/>
                <w:szCs w:val="22"/>
              </w:rPr>
            </w:pPr>
            <w:r w:rsidRPr="000B12BF">
              <w:rPr>
                <w:sz w:val="22"/>
                <w:szCs w:val="22"/>
              </w:rPr>
              <w:t>1</w:t>
            </w:r>
          </w:p>
        </w:tc>
        <w:tc>
          <w:tcPr>
            <w:tcW w:w="647" w:type="dxa"/>
          </w:tcPr>
          <w:p w14:paraId="27906BB8" w14:textId="77777777" w:rsidR="007C4B67" w:rsidRPr="000B12BF" w:rsidRDefault="007C4B67" w:rsidP="00C313C6">
            <w:pPr>
              <w:jc w:val="center"/>
              <w:rPr>
                <w:sz w:val="22"/>
                <w:szCs w:val="22"/>
              </w:rPr>
            </w:pPr>
            <w:r w:rsidRPr="000B12BF">
              <w:rPr>
                <w:sz w:val="22"/>
                <w:szCs w:val="22"/>
              </w:rPr>
              <w:t>1</w:t>
            </w:r>
          </w:p>
        </w:tc>
        <w:tc>
          <w:tcPr>
            <w:tcW w:w="647" w:type="dxa"/>
          </w:tcPr>
          <w:p w14:paraId="6A812983" w14:textId="77777777" w:rsidR="007C4B67" w:rsidRPr="000B12BF" w:rsidRDefault="007C4B67" w:rsidP="00C313C6">
            <w:pPr>
              <w:jc w:val="center"/>
              <w:rPr>
                <w:sz w:val="22"/>
                <w:szCs w:val="22"/>
              </w:rPr>
            </w:pPr>
            <w:r w:rsidRPr="000B12BF">
              <w:rPr>
                <w:sz w:val="22"/>
                <w:szCs w:val="22"/>
              </w:rPr>
              <w:t>1</w:t>
            </w:r>
          </w:p>
        </w:tc>
        <w:tc>
          <w:tcPr>
            <w:tcW w:w="815" w:type="dxa"/>
          </w:tcPr>
          <w:p w14:paraId="78228537" w14:textId="77777777" w:rsidR="007C4B67" w:rsidRPr="000B12BF" w:rsidRDefault="007C4B67" w:rsidP="00C313C6">
            <w:pPr>
              <w:jc w:val="center"/>
              <w:rPr>
                <w:sz w:val="22"/>
                <w:szCs w:val="22"/>
              </w:rPr>
            </w:pPr>
            <w:r w:rsidRPr="000B12BF">
              <w:rPr>
                <w:sz w:val="22"/>
                <w:szCs w:val="22"/>
              </w:rPr>
              <w:t>1</w:t>
            </w:r>
          </w:p>
        </w:tc>
        <w:tc>
          <w:tcPr>
            <w:tcW w:w="709" w:type="dxa"/>
          </w:tcPr>
          <w:p w14:paraId="5F5D8E22" w14:textId="77777777" w:rsidR="007C4B67" w:rsidRPr="000B12BF" w:rsidRDefault="007C4B67" w:rsidP="00C313C6">
            <w:pPr>
              <w:jc w:val="center"/>
              <w:rPr>
                <w:sz w:val="22"/>
                <w:szCs w:val="22"/>
              </w:rPr>
            </w:pPr>
            <w:r w:rsidRPr="000B12BF">
              <w:rPr>
                <w:sz w:val="22"/>
                <w:szCs w:val="22"/>
              </w:rPr>
              <w:t>1</w:t>
            </w:r>
          </w:p>
        </w:tc>
        <w:tc>
          <w:tcPr>
            <w:tcW w:w="709" w:type="dxa"/>
          </w:tcPr>
          <w:p w14:paraId="232291A2" w14:textId="77777777" w:rsidR="007C4B67" w:rsidRPr="000B12BF" w:rsidRDefault="007C4B67" w:rsidP="00C313C6">
            <w:pPr>
              <w:jc w:val="center"/>
              <w:rPr>
                <w:sz w:val="22"/>
                <w:szCs w:val="22"/>
              </w:rPr>
            </w:pPr>
            <w:r w:rsidRPr="000B12BF">
              <w:rPr>
                <w:sz w:val="22"/>
                <w:szCs w:val="22"/>
              </w:rPr>
              <w:t>1</w:t>
            </w:r>
          </w:p>
        </w:tc>
        <w:tc>
          <w:tcPr>
            <w:tcW w:w="708" w:type="dxa"/>
          </w:tcPr>
          <w:p w14:paraId="0039C12F" w14:textId="77777777" w:rsidR="007C4B67" w:rsidRPr="000B12BF" w:rsidRDefault="007C4B67" w:rsidP="00C313C6">
            <w:pPr>
              <w:jc w:val="center"/>
              <w:rPr>
                <w:sz w:val="22"/>
                <w:szCs w:val="22"/>
              </w:rPr>
            </w:pPr>
            <w:r w:rsidRPr="000B12BF">
              <w:rPr>
                <w:sz w:val="22"/>
                <w:szCs w:val="22"/>
              </w:rPr>
              <w:t>1</w:t>
            </w:r>
          </w:p>
        </w:tc>
        <w:tc>
          <w:tcPr>
            <w:tcW w:w="709" w:type="dxa"/>
          </w:tcPr>
          <w:p w14:paraId="42B4C692" w14:textId="77777777" w:rsidR="007C4B67" w:rsidRPr="000B12BF" w:rsidRDefault="007C4B67" w:rsidP="00C313C6">
            <w:pPr>
              <w:jc w:val="center"/>
              <w:rPr>
                <w:sz w:val="22"/>
                <w:szCs w:val="22"/>
              </w:rPr>
            </w:pPr>
            <w:r w:rsidRPr="000B12BF">
              <w:rPr>
                <w:sz w:val="22"/>
                <w:szCs w:val="22"/>
              </w:rPr>
              <w:t>1</w:t>
            </w:r>
          </w:p>
        </w:tc>
        <w:tc>
          <w:tcPr>
            <w:tcW w:w="709" w:type="dxa"/>
          </w:tcPr>
          <w:p w14:paraId="2C32A61C" w14:textId="77777777" w:rsidR="007C4B67" w:rsidRPr="000B12BF" w:rsidRDefault="007C4B67" w:rsidP="00C313C6">
            <w:pPr>
              <w:jc w:val="center"/>
              <w:rPr>
                <w:sz w:val="22"/>
                <w:szCs w:val="22"/>
              </w:rPr>
            </w:pPr>
            <w:r w:rsidRPr="000B12BF">
              <w:rPr>
                <w:sz w:val="22"/>
                <w:szCs w:val="22"/>
              </w:rPr>
              <w:t>1</w:t>
            </w:r>
          </w:p>
        </w:tc>
        <w:tc>
          <w:tcPr>
            <w:tcW w:w="709" w:type="dxa"/>
          </w:tcPr>
          <w:p w14:paraId="2E1B4495" w14:textId="6F814037" w:rsidR="007C4B67" w:rsidRPr="000B12BF" w:rsidRDefault="007C4B67" w:rsidP="00C313C6">
            <w:pPr>
              <w:jc w:val="center"/>
              <w:rPr>
                <w:sz w:val="22"/>
                <w:szCs w:val="22"/>
              </w:rPr>
            </w:pPr>
          </w:p>
        </w:tc>
        <w:tc>
          <w:tcPr>
            <w:tcW w:w="708" w:type="dxa"/>
          </w:tcPr>
          <w:p w14:paraId="6722DBBF" w14:textId="51D4E5D0" w:rsidR="007C4B67" w:rsidRPr="000B12BF" w:rsidRDefault="007C4B67" w:rsidP="00C313C6">
            <w:pPr>
              <w:jc w:val="center"/>
              <w:rPr>
                <w:sz w:val="22"/>
                <w:szCs w:val="22"/>
              </w:rPr>
            </w:pPr>
          </w:p>
        </w:tc>
        <w:tc>
          <w:tcPr>
            <w:tcW w:w="709" w:type="dxa"/>
          </w:tcPr>
          <w:p w14:paraId="3F552380" w14:textId="57F44A58" w:rsidR="007C4B67" w:rsidRPr="000B12BF" w:rsidRDefault="007C4B67" w:rsidP="00C313C6">
            <w:pPr>
              <w:jc w:val="center"/>
              <w:rPr>
                <w:sz w:val="22"/>
                <w:szCs w:val="22"/>
              </w:rPr>
            </w:pPr>
          </w:p>
        </w:tc>
        <w:tc>
          <w:tcPr>
            <w:tcW w:w="709" w:type="dxa"/>
          </w:tcPr>
          <w:p w14:paraId="403FBBAB" w14:textId="7F6B71A9" w:rsidR="007C4B67" w:rsidRPr="000B12BF" w:rsidRDefault="007C4B67" w:rsidP="00C313C6">
            <w:pPr>
              <w:jc w:val="center"/>
              <w:rPr>
                <w:sz w:val="22"/>
                <w:szCs w:val="22"/>
              </w:rPr>
            </w:pPr>
          </w:p>
        </w:tc>
        <w:tc>
          <w:tcPr>
            <w:tcW w:w="709" w:type="dxa"/>
          </w:tcPr>
          <w:p w14:paraId="680F649D" w14:textId="3E3E846F" w:rsidR="007C4B67" w:rsidRPr="000B12BF" w:rsidRDefault="007C4B67" w:rsidP="00C313C6">
            <w:pPr>
              <w:jc w:val="center"/>
              <w:rPr>
                <w:sz w:val="22"/>
                <w:szCs w:val="22"/>
              </w:rPr>
            </w:pPr>
          </w:p>
        </w:tc>
        <w:tc>
          <w:tcPr>
            <w:tcW w:w="709" w:type="dxa"/>
          </w:tcPr>
          <w:p w14:paraId="3193BE8B" w14:textId="7E87E3E3" w:rsidR="007C4B67" w:rsidRPr="000B12BF" w:rsidRDefault="007C4B67" w:rsidP="00C313C6">
            <w:pPr>
              <w:jc w:val="center"/>
              <w:rPr>
                <w:sz w:val="22"/>
                <w:szCs w:val="22"/>
              </w:rPr>
            </w:pPr>
          </w:p>
        </w:tc>
      </w:tr>
      <w:tr w:rsidR="007C4B67" w:rsidRPr="000B12BF" w14:paraId="750680DC" w14:textId="77777777" w:rsidTr="00C80247">
        <w:tc>
          <w:tcPr>
            <w:tcW w:w="2060" w:type="dxa"/>
            <w:vMerge/>
          </w:tcPr>
          <w:p w14:paraId="33F24CA5" w14:textId="77777777" w:rsidR="007C4B67" w:rsidRPr="000B12BF" w:rsidRDefault="007C4B67" w:rsidP="00C313C6">
            <w:pPr>
              <w:rPr>
                <w:sz w:val="22"/>
                <w:szCs w:val="22"/>
              </w:rPr>
            </w:pPr>
          </w:p>
        </w:tc>
        <w:tc>
          <w:tcPr>
            <w:tcW w:w="2051" w:type="dxa"/>
          </w:tcPr>
          <w:p w14:paraId="71732E21" w14:textId="77777777" w:rsidR="007C4B67" w:rsidRPr="000B12BF" w:rsidRDefault="007C4B67" w:rsidP="00C313C6">
            <w:pPr>
              <w:rPr>
                <w:sz w:val="22"/>
                <w:szCs w:val="22"/>
              </w:rPr>
            </w:pPr>
            <w:r w:rsidRPr="000B12BF">
              <w:rPr>
                <w:sz w:val="22"/>
                <w:szCs w:val="22"/>
              </w:rPr>
              <w:t>Музыка</w:t>
            </w:r>
          </w:p>
        </w:tc>
        <w:tc>
          <w:tcPr>
            <w:tcW w:w="646" w:type="dxa"/>
          </w:tcPr>
          <w:p w14:paraId="6ABDA02C" w14:textId="77777777" w:rsidR="007C4B67" w:rsidRPr="000B12BF" w:rsidRDefault="007C4B67" w:rsidP="00C313C6">
            <w:pPr>
              <w:jc w:val="center"/>
              <w:rPr>
                <w:sz w:val="22"/>
                <w:szCs w:val="22"/>
              </w:rPr>
            </w:pPr>
            <w:r w:rsidRPr="000B12BF">
              <w:rPr>
                <w:sz w:val="22"/>
                <w:szCs w:val="22"/>
              </w:rPr>
              <w:t>1</w:t>
            </w:r>
          </w:p>
        </w:tc>
        <w:tc>
          <w:tcPr>
            <w:tcW w:w="647" w:type="dxa"/>
          </w:tcPr>
          <w:p w14:paraId="07B69F50" w14:textId="77777777" w:rsidR="007C4B67" w:rsidRPr="000B12BF" w:rsidRDefault="007C4B67" w:rsidP="00C313C6">
            <w:pPr>
              <w:jc w:val="center"/>
              <w:rPr>
                <w:sz w:val="22"/>
                <w:szCs w:val="22"/>
              </w:rPr>
            </w:pPr>
            <w:r w:rsidRPr="000B12BF">
              <w:rPr>
                <w:sz w:val="22"/>
                <w:szCs w:val="22"/>
              </w:rPr>
              <w:t>1</w:t>
            </w:r>
          </w:p>
        </w:tc>
        <w:tc>
          <w:tcPr>
            <w:tcW w:w="647" w:type="dxa"/>
          </w:tcPr>
          <w:p w14:paraId="040A860D" w14:textId="77777777" w:rsidR="007C4B67" w:rsidRPr="000B12BF" w:rsidRDefault="007C4B67" w:rsidP="00C313C6">
            <w:pPr>
              <w:jc w:val="center"/>
              <w:rPr>
                <w:sz w:val="22"/>
                <w:szCs w:val="22"/>
              </w:rPr>
            </w:pPr>
            <w:r w:rsidRPr="000B12BF">
              <w:rPr>
                <w:sz w:val="22"/>
                <w:szCs w:val="22"/>
              </w:rPr>
              <w:t>1</w:t>
            </w:r>
          </w:p>
        </w:tc>
        <w:tc>
          <w:tcPr>
            <w:tcW w:w="647" w:type="dxa"/>
          </w:tcPr>
          <w:p w14:paraId="22C546DD" w14:textId="77777777" w:rsidR="007C4B67" w:rsidRPr="000B12BF" w:rsidRDefault="007C4B67" w:rsidP="00C313C6">
            <w:pPr>
              <w:jc w:val="center"/>
              <w:rPr>
                <w:sz w:val="22"/>
                <w:szCs w:val="22"/>
              </w:rPr>
            </w:pPr>
            <w:r w:rsidRPr="000B12BF">
              <w:rPr>
                <w:sz w:val="22"/>
                <w:szCs w:val="22"/>
              </w:rPr>
              <w:t>1</w:t>
            </w:r>
          </w:p>
        </w:tc>
        <w:tc>
          <w:tcPr>
            <w:tcW w:w="815" w:type="dxa"/>
          </w:tcPr>
          <w:p w14:paraId="053C5139" w14:textId="77777777" w:rsidR="007C4B67" w:rsidRPr="000B12BF" w:rsidRDefault="007C4B67" w:rsidP="00C313C6">
            <w:pPr>
              <w:jc w:val="center"/>
              <w:rPr>
                <w:sz w:val="22"/>
                <w:szCs w:val="22"/>
              </w:rPr>
            </w:pPr>
            <w:r w:rsidRPr="000B12BF">
              <w:rPr>
                <w:sz w:val="22"/>
                <w:szCs w:val="22"/>
              </w:rPr>
              <w:t>1</w:t>
            </w:r>
          </w:p>
        </w:tc>
        <w:tc>
          <w:tcPr>
            <w:tcW w:w="709" w:type="dxa"/>
          </w:tcPr>
          <w:p w14:paraId="7604AF60" w14:textId="77777777" w:rsidR="007C4B67" w:rsidRPr="000B12BF" w:rsidRDefault="007C4B67" w:rsidP="00C313C6">
            <w:pPr>
              <w:jc w:val="center"/>
              <w:rPr>
                <w:sz w:val="22"/>
                <w:szCs w:val="22"/>
              </w:rPr>
            </w:pPr>
            <w:r w:rsidRPr="000B12BF">
              <w:rPr>
                <w:sz w:val="22"/>
                <w:szCs w:val="22"/>
              </w:rPr>
              <w:t>1</w:t>
            </w:r>
          </w:p>
        </w:tc>
        <w:tc>
          <w:tcPr>
            <w:tcW w:w="709" w:type="dxa"/>
          </w:tcPr>
          <w:p w14:paraId="2CC8F481" w14:textId="77777777" w:rsidR="007C4B67" w:rsidRPr="000B12BF" w:rsidRDefault="007C4B67" w:rsidP="00C313C6">
            <w:pPr>
              <w:jc w:val="center"/>
              <w:rPr>
                <w:sz w:val="22"/>
                <w:szCs w:val="22"/>
              </w:rPr>
            </w:pPr>
            <w:r w:rsidRPr="000B12BF">
              <w:rPr>
                <w:sz w:val="22"/>
                <w:szCs w:val="22"/>
              </w:rPr>
              <w:t>1</w:t>
            </w:r>
          </w:p>
        </w:tc>
        <w:tc>
          <w:tcPr>
            <w:tcW w:w="708" w:type="dxa"/>
          </w:tcPr>
          <w:p w14:paraId="3458D1CE" w14:textId="77777777" w:rsidR="007C4B67" w:rsidRPr="000B12BF" w:rsidRDefault="007C4B67" w:rsidP="00C313C6">
            <w:pPr>
              <w:jc w:val="center"/>
              <w:rPr>
                <w:sz w:val="22"/>
                <w:szCs w:val="22"/>
              </w:rPr>
            </w:pPr>
            <w:r w:rsidRPr="000B12BF">
              <w:rPr>
                <w:sz w:val="22"/>
                <w:szCs w:val="22"/>
              </w:rPr>
              <w:t>1</w:t>
            </w:r>
          </w:p>
        </w:tc>
        <w:tc>
          <w:tcPr>
            <w:tcW w:w="709" w:type="dxa"/>
          </w:tcPr>
          <w:p w14:paraId="4E75969D" w14:textId="77777777" w:rsidR="007C4B67" w:rsidRPr="000B12BF" w:rsidRDefault="007C4B67" w:rsidP="00C313C6">
            <w:pPr>
              <w:jc w:val="center"/>
              <w:rPr>
                <w:sz w:val="22"/>
                <w:szCs w:val="22"/>
              </w:rPr>
            </w:pPr>
            <w:r w:rsidRPr="000B12BF">
              <w:rPr>
                <w:sz w:val="22"/>
                <w:szCs w:val="22"/>
              </w:rPr>
              <w:t>1</w:t>
            </w:r>
          </w:p>
        </w:tc>
        <w:tc>
          <w:tcPr>
            <w:tcW w:w="709" w:type="dxa"/>
          </w:tcPr>
          <w:p w14:paraId="101FE984" w14:textId="77777777" w:rsidR="007C4B67" w:rsidRPr="000B12BF" w:rsidRDefault="007C4B67" w:rsidP="00C313C6">
            <w:pPr>
              <w:jc w:val="center"/>
              <w:rPr>
                <w:sz w:val="22"/>
                <w:szCs w:val="22"/>
              </w:rPr>
            </w:pPr>
            <w:r w:rsidRPr="000B12BF">
              <w:rPr>
                <w:sz w:val="22"/>
                <w:szCs w:val="22"/>
              </w:rPr>
              <w:t>1</w:t>
            </w:r>
          </w:p>
        </w:tc>
        <w:tc>
          <w:tcPr>
            <w:tcW w:w="709" w:type="dxa"/>
          </w:tcPr>
          <w:p w14:paraId="334E36AF" w14:textId="77777777" w:rsidR="007C4B67" w:rsidRPr="000B12BF" w:rsidRDefault="007C4B67" w:rsidP="00C313C6">
            <w:pPr>
              <w:jc w:val="center"/>
              <w:rPr>
                <w:sz w:val="22"/>
                <w:szCs w:val="22"/>
              </w:rPr>
            </w:pPr>
            <w:r w:rsidRPr="000B12BF">
              <w:rPr>
                <w:sz w:val="22"/>
                <w:szCs w:val="22"/>
              </w:rPr>
              <w:t>1</w:t>
            </w:r>
          </w:p>
        </w:tc>
        <w:tc>
          <w:tcPr>
            <w:tcW w:w="708" w:type="dxa"/>
          </w:tcPr>
          <w:p w14:paraId="5A94A739" w14:textId="77777777" w:rsidR="007C4B67" w:rsidRPr="000B12BF" w:rsidRDefault="007C4B67" w:rsidP="00C313C6">
            <w:pPr>
              <w:jc w:val="center"/>
              <w:rPr>
                <w:sz w:val="22"/>
                <w:szCs w:val="22"/>
              </w:rPr>
            </w:pPr>
            <w:r w:rsidRPr="000B12BF">
              <w:rPr>
                <w:sz w:val="22"/>
                <w:szCs w:val="22"/>
              </w:rPr>
              <w:t>1</w:t>
            </w:r>
          </w:p>
        </w:tc>
        <w:tc>
          <w:tcPr>
            <w:tcW w:w="709" w:type="dxa"/>
          </w:tcPr>
          <w:p w14:paraId="13E012C5" w14:textId="77777777" w:rsidR="007C4B67" w:rsidRPr="000B12BF" w:rsidRDefault="007C4B67" w:rsidP="00C313C6">
            <w:pPr>
              <w:jc w:val="center"/>
              <w:rPr>
                <w:sz w:val="22"/>
                <w:szCs w:val="22"/>
              </w:rPr>
            </w:pPr>
            <w:r w:rsidRPr="000B12BF">
              <w:rPr>
                <w:sz w:val="22"/>
                <w:szCs w:val="22"/>
              </w:rPr>
              <w:t>0</w:t>
            </w:r>
          </w:p>
        </w:tc>
        <w:tc>
          <w:tcPr>
            <w:tcW w:w="709" w:type="dxa"/>
          </w:tcPr>
          <w:p w14:paraId="163CD9F9" w14:textId="77777777" w:rsidR="007C4B67" w:rsidRPr="000B12BF" w:rsidRDefault="007C4B67" w:rsidP="00C313C6">
            <w:pPr>
              <w:jc w:val="center"/>
              <w:rPr>
                <w:sz w:val="22"/>
                <w:szCs w:val="22"/>
              </w:rPr>
            </w:pPr>
            <w:r w:rsidRPr="000B12BF">
              <w:rPr>
                <w:sz w:val="22"/>
                <w:szCs w:val="22"/>
              </w:rPr>
              <w:t>0</w:t>
            </w:r>
          </w:p>
        </w:tc>
        <w:tc>
          <w:tcPr>
            <w:tcW w:w="709" w:type="dxa"/>
          </w:tcPr>
          <w:p w14:paraId="3782E718" w14:textId="77777777" w:rsidR="007C4B67" w:rsidRPr="000B12BF" w:rsidRDefault="007C4B67" w:rsidP="00C313C6">
            <w:pPr>
              <w:jc w:val="center"/>
              <w:rPr>
                <w:sz w:val="22"/>
                <w:szCs w:val="22"/>
              </w:rPr>
            </w:pPr>
            <w:r w:rsidRPr="000B12BF">
              <w:rPr>
                <w:sz w:val="22"/>
                <w:szCs w:val="22"/>
              </w:rPr>
              <w:t>0</w:t>
            </w:r>
          </w:p>
        </w:tc>
        <w:tc>
          <w:tcPr>
            <w:tcW w:w="709" w:type="dxa"/>
          </w:tcPr>
          <w:p w14:paraId="33E8620E" w14:textId="77777777" w:rsidR="007C4B67" w:rsidRPr="000B12BF" w:rsidRDefault="007C4B67" w:rsidP="00C313C6">
            <w:pPr>
              <w:jc w:val="center"/>
              <w:rPr>
                <w:sz w:val="22"/>
                <w:szCs w:val="22"/>
              </w:rPr>
            </w:pPr>
            <w:r w:rsidRPr="000B12BF">
              <w:rPr>
                <w:sz w:val="22"/>
                <w:szCs w:val="22"/>
              </w:rPr>
              <w:t>0</w:t>
            </w:r>
          </w:p>
        </w:tc>
      </w:tr>
      <w:tr w:rsidR="007C4B67" w:rsidRPr="000B12BF" w14:paraId="7EC4D6AE" w14:textId="77777777" w:rsidTr="00C80247">
        <w:tc>
          <w:tcPr>
            <w:tcW w:w="2060" w:type="dxa"/>
          </w:tcPr>
          <w:p w14:paraId="158A6698" w14:textId="77777777" w:rsidR="007C4B67" w:rsidRPr="000B12BF" w:rsidRDefault="007C4B67" w:rsidP="00C313C6">
            <w:pPr>
              <w:rPr>
                <w:sz w:val="22"/>
                <w:szCs w:val="22"/>
              </w:rPr>
            </w:pPr>
            <w:r w:rsidRPr="000B12BF">
              <w:rPr>
                <w:sz w:val="22"/>
                <w:szCs w:val="22"/>
              </w:rPr>
              <w:t>Технология</w:t>
            </w:r>
          </w:p>
        </w:tc>
        <w:tc>
          <w:tcPr>
            <w:tcW w:w="2051" w:type="dxa"/>
          </w:tcPr>
          <w:p w14:paraId="798E93A1" w14:textId="77777777" w:rsidR="007C4B67" w:rsidRPr="000B12BF" w:rsidRDefault="007C4B67" w:rsidP="00C313C6">
            <w:pPr>
              <w:rPr>
                <w:sz w:val="22"/>
                <w:szCs w:val="22"/>
              </w:rPr>
            </w:pPr>
            <w:r w:rsidRPr="000B12BF">
              <w:rPr>
                <w:sz w:val="22"/>
                <w:szCs w:val="22"/>
              </w:rPr>
              <w:t>Труд (технология)</w:t>
            </w:r>
          </w:p>
        </w:tc>
        <w:tc>
          <w:tcPr>
            <w:tcW w:w="646" w:type="dxa"/>
          </w:tcPr>
          <w:p w14:paraId="6DC29374" w14:textId="77777777" w:rsidR="007C4B67" w:rsidRPr="000B12BF" w:rsidRDefault="007C4B67" w:rsidP="00C313C6">
            <w:pPr>
              <w:jc w:val="center"/>
              <w:rPr>
                <w:sz w:val="22"/>
                <w:szCs w:val="22"/>
              </w:rPr>
            </w:pPr>
            <w:r w:rsidRPr="000B12BF">
              <w:rPr>
                <w:sz w:val="22"/>
                <w:szCs w:val="22"/>
              </w:rPr>
              <w:t>2</w:t>
            </w:r>
          </w:p>
        </w:tc>
        <w:tc>
          <w:tcPr>
            <w:tcW w:w="647" w:type="dxa"/>
          </w:tcPr>
          <w:p w14:paraId="5C9FAEAB" w14:textId="77777777" w:rsidR="007C4B67" w:rsidRPr="000B12BF" w:rsidRDefault="007C4B67" w:rsidP="00C313C6">
            <w:pPr>
              <w:jc w:val="center"/>
              <w:rPr>
                <w:sz w:val="22"/>
                <w:szCs w:val="22"/>
              </w:rPr>
            </w:pPr>
            <w:r w:rsidRPr="000B12BF">
              <w:rPr>
                <w:sz w:val="22"/>
                <w:szCs w:val="22"/>
              </w:rPr>
              <w:t>2</w:t>
            </w:r>
          </w:p>
        </w:tc>
        <w:tc>
          <w:tcPr>
            <w:tcW w:w="647" w:type="dxa"/>
          </w:tcPr>
          <w:p w14:paraId="74FCB4C1" w14:textId="77777777" w:rsidR="007C4B67" w:rsidRPr="000B12BF" w:rsidRDefault="007C4B67" w:rsidP="00C313C6">
            <w:pPr>
              <w:jc w:val="center"/>
              <w:rPr>
                <w:sz w:val="22"/>
                <w:szCs w:val="22"/>
              </w:rPr>
            </w:pPr>
            <w:r w:rsidRPr="000B12BF">
              <w:rPr>
                <w:sz w:val="22"/>
                <w:szCs w:val="22"/>
              </w:rPr>
              <w:t>2</w:t>
            </w:r>
          </w:p>
        </w:tc>
        <w:tc>
          <w:tcPr>
            <w:tcW w:w="647" w:type="dxa"/>
          </w:tcPr>
          <w:p w14:paraId="1DAF39C4" w14:textId="77777777" w:rsidR="007C4B67" w:rsidRPr="000B12BF" w:rsidRDefault="007C4B67" w:rsidP="00C313C6">
            <w:pPr>
              <w:jc w:val="center"/>
              <w:rPr>
                <w:sz w:val="22"/>
                <w:szCs w:val="22"/>
              </w:rPr>
            </w:pPr>
            <w:r w:rsidRPr="000B12BF">
              <w:rPr>
                <w:sz w:val="22"/>
                <w:szCs w:val="22"/>
              </w:rPr>
              <w:t>2</w:t>
            </w:r>
          </w:p>
        </w:tc>
        <w:tc>
          <w:tcPr>
            <w:tcW w:w="815" w:type="dxa"/>
          </w:tcPr>
          <w:p w14:paraId="6647CC2C" w14:textId="77777777" w:rsidR="007C4B67" w:rsidRPr="000B12BF" w:rsidRDefault="007C4B67" w:rsidP="00C313C6">
            <w:pPr>
              <w:jc w:val="center"/>
              <w:rPr>
                <w:sz w:val="22"/>
                <w:szCs w:val="22"/>
              </w:rPr>
            </w:pPr>
            <w:r w:rsidRPr="000B12BF">
              <w:rPr>
                <w:sz w:val="22"/>
                <w:szCs w:val="22"/>
              </w:rPr>
              <w:t>2</w:t>
            </w:r>
          </w:p>
        </w:tc>
        <w:tc>
          <w:tcPr>
            <w:tcW w:w="709" w:type="dxa"/>
          </w:tcPr>
          <w:p w14:paraId="6B70A81F" w14:textId="77777777" w:rsidR="007C4B67" w:rsidRPr="000B12BF" w:rsidRDefault="007C4B67" w:rsidP="00C313C6">
            <w:pPr>
              <w:jc w:val="center"/>
              <w:rPr>
                <w:sz w:val="22"/>
                <w:szCs w:val="22"/>
              </w:rPr>
            </w:pPr>
            <w:r w:rsidRPr="000B12BF">
              <w:rPr>
                <w:sz w:val="22"/>
                <w:szCs w:val="22"/>
              </w:rPr>
              <w:t>2</w:t>
            </w:r>
          </w:p>
        </w:tc>
        <w:tc>
          <w:tcPr>
            <w:tcW w:w="709" w:type="dxa"/>
          </w:tcPr>
          <w:p w14:paraId="5BEE9BEE" w14:textId="77777777" w:rsidR="007C4B67" w:rsidRPr="000B12BF" w:rsidRDefault="007C4B67" w:rsidP="00C313C6">
            <w:pPr>
              <w:jc w:val="center"/>
              <w:rPr>
                <w:sz w:val="22"/>
                <w:szCs w:val="22"/>
              </w:rPr>
            </w:pPr>
            <w:r w:rsidRPr="000B12BF">
              <w:rPr>
                <w:sz w:val="22"/>
                <w:szCs w:val="22"/>
              </w:rPr>
              <w:t>2</w:t>
            </w:r>
          </w:p>
        </w:tc>
        <w:tc>
          <w:tcPr>
            <w:tcW w:w="708" w:type="dxa"/>
          </w:tcPr>
          <w:p w14:paraId="6BE0DE3D" w14:textId="77777777" w:rsidR="007C4B67" w:rsidRPr="000B12BF" w:rsidRDefault="007C4B67" w:rsidP="00C313C6">
            <w:pPr>
              <w:jc w:val="center"/>
              <w:rPr>
                <w:sz w:val="22"/>
                <w:szCs w:val="22"/>
              </w:rPr>
            </w:pPr>
            <w:r w:rsidRPr="000B12BF">
              <w:rPr>
                <w:sz w:val="22"/>
                <w:szCs w:val="22"/>
              </w:rPr>
              <w:t>2</w:t>
            </w:r>
          </w:p>
        </w:tc>
        <w:tc>
          <w:tcPr>
            <w:tcW w:w="709" w:type="dxa"/>
          </w:tcPr>
          <w:p w14:paraId="2CBAAFC4" w14:textId="77777777" w:rsidR="007C4B67" w:rsidRPr="000B12BF" w:rsidRDefault="007C4B67" w:rsidP="00C313C6">
            <w:pPr>
              <w:jc w:val="center"/>
              <w:rPr>
                <w:sz w:val="22"/>
                <w:szCs w:val="22"/>
              </w:rPr>
            </w:pPr>
            <w:r w:rsidRPr="000B12BF">
              <w:rPr>
                <w:sz w:val="22"/>
                <w:szCs w:val="22"/>
              </w:rPr>
              <w:t>2</w:t>
            </w:r>
          </w:p>
        </w:tc>
        <w:tc>
          <w:tcPr>
            <w:tcW w:w="709" w:type="dxa"/>
          </w:tcPr>
          <w:p w14:paraId="10F5B15F" w14:textId="77777777" w:rsidR="007C4B67" w:rsidRPr="000B12BF" w:rsidRDefault="007C4B67" w:rsidP="00C313C6">
            <w:pPr>
              <w:jc w:val="center"/>
              <w:rPr>
                <w:sz w:val="22"/>
                <w:szCs w:val="22"/>
              </w:rPr>
            </w:pPr>
            <w:r w:rsidRPr="000B12BF">
              <w:rPr>
                <w:sz w:val="22"/>
                <w:szCs w:val="22"/>
              </w:rPr>
              <w:t>2</w:t>
            </w:r>
          </w:p>
        </w:tc>
        <w:tc>
          <w:tcPr>
            <w:tcW w:w="709" w:type="dxa"/>
          </w:tcPr>
          <w:p w14:paraId="3CA241B5" w14:textId="77777777" w:rsidR="007C4B67" w:rsidRPr="000B12BF" w:rsidRDefault="007C4B67" w:rsidP="00C313C6">
            <w:pPr>
              <w:jc w:val="center"/>
              <w:rPr>
                <w:sz w:val="22"/>
                <w:szCs w:val="22"/>
              </w:rPr>
            </w:pPr>
            <w:r w:rsidRPr="000B12BF">
              <w:rPr>
                <w:sz w:val="22"/>
                <w:szCs w:val="22"/>
              </w:rPr>
              <w:t>1</w:t>
            </w:r>
          </w:p>
        </w:tc>
        <w:tc>
          <w:tcPr>
            <w:tcW w:w="708" w:type="dxa"/>
          </w:tcPr>
          <w:p w14:paraId="37BF9F6F" w14:textId="77777777" w:rsidR="007C4B67" w:rsidRPr="000B12BF" w:rsidRDefault="007C4B67" w:rsidP="00C313C6">
            <w:pPr>
              <w:jc w:val="center"/>
              <w:rPr>
                <w:sz w:val="22"/>
                <w:szCs w:val="22"/>
              </w:rPr>
            </w:pPr>
            <w:r w:rsidRPr="000B12BF">
              <w:rPr>
                <w:sz w:val="22"/>
                <w:szCs w:val="22"/>
              </w:rPr>
              <w:t>1</w:t>
            </w:r>
          </w:p>
        </w:tc>
        <w:tc>
          <w:tcPr>
            <w:tcW w:w="709" w:type="dxa"/>
          </w:tcPr>
          <w:p w14:paraId="4D5447A1" w14:textId="77777777" w:rsidR="007C4B67" w:rsidRPr="000B12BF" w:rsidRDefault="007C4B67" w:rsidP="00C313C6">
            <w:pPr>
              <w:jc w:val="center"/>
              <w:rPr>
                <w:sz w:val="22"/>
                <w:szCs w:val="22"/>
              </w:rPr>
            </w:pPr>
            <w:r w:rsidRPr="000B12BF">
              <w:rPr>
                <w:sz w:val="22"/>
                <w:szCs w:val="22"/>
              </w:rPr>
              <w:t>1</w:t>
            </w:r>
          </w:p>
        </w:tc>
        <w:tc>
          <w:tcPr>
            <w:tcW w:w="709" w:type="dxa"/>
          </w:tcPr>
          <w:p w14:paraId="354CD151" w14:textId="77777777" w:rsidR="007C4B67" w:rsidRPr="000B12BF" w:rsidRDefault="007C4B67" w:rsidP="00C313C6">
            <w:pPr>
              <w:jc w:val="center"/>
              <w:rPr>
                <w:sz w:val="22"/>
                <w:szCs w:val="22"/>
              </w:rPr>
            </w:pPr>
            <w:r w:rsidRPr="000B12BF">
              <w:rPr>
                <w:sz w:val="22"/>
                <w:szCs w:val="22"/>
              </w:rPr>
              <w:t>1</w:t>
            </w:r>
          </w:p>
        </w:tc>
        <w:tc>
          <w:tcPr>
            <w:tcW w:w="709" w:type="dxa"/>
          </w:tcPr>
          <w:p w14:paraId="5F06E47E" w14:textId="77777777" w:rsidR="007C4B67" w:rsidRPr="000B12BF" w:rsidRDefault="007C4B67" w:rsidP="00C313C6">
            <w:pPr>
              <w:jc w:val="center"/>
              <w:rPr>
                <w:sz w:val="22"/>
                <w:szCs w:val="22"/>
              </w:rPr>
            </w:pPr>
            <w:r w:rsidRPr="000B12BF">
              <w:rPr>
                <w:sz w:val="22"/>
                <w:szCs w:val="22"/>
              </w:rPr>
              <w:t>1</w:t>
            </w:r>
          </w:p>
        </w:tc>
        <w:tc>
          <w:tcPr>
            <w:tcW w:w="709" w:type="dxa"/>
          </w:tcPr>
          <w:p w14:paraId="2678AE56" w14:textId="77777777" w:rsidR="007C4B67" w:rsidRPr="000B12BF" w:rsidRDefault="007C4B67" w:rsidP="00C313C6">
            <w:pPr>
              <w:jc w:val="center"/>
              <w:rPr>
                <w:sz w:val="22"/>
                <w:szCs w:val="22"/>
              </w:rPr>
            </w:pPr>
            <w:r w:rsidRPr="000B12BF">
              <w:rPr>
                <w:sz w:val="22"/>
                <w:szCs w:val="22"/>
              </w:rPr>
              <w:t>1</w:t>
            </w:r>
          </w:p>
        </w:tc>
      </w:tr>
      <w:tr w:rsidR="007C4B67" w:rsidRPr="000B12BF" w14:paraId="3563FE06" w14:textId="77777777" w:rsidTr="00C80247">
        <w:tc>
          <w:tcPr>
            <w:tcW w:w="2060" w:type="dxa"/>
          </w:tcPr>
          <w:p w14:paraId="606CCF50" w14:textId="77777777" w:rsidR="007C4B67" w:rsidRPr="000B12BF" w:rsidRDefault="007C4B67" w:rsidP="00C313C6">
            <w:pPr>
              <w:rPr>
                <w:sz w:val="22"/>
                <w:szCs w:val="22"/>
              </w:rPr>
            </w:pPr>
            <w:r w:rsidRPr="000B12BF">
              <w:rPr>
                <w:sz w:val="22"/>
                <w:szCs w:val="22"/>
              </w:rPr>
              <w:t>Основы безопасности и защиты Родины</w:t>
            </w:r>
          </w:p>
        </w:tc>
        <w:tc>
          <w:tcPr>
            <w:tcW w:w="2051" w:type="dxa"/>
          </w:tcPr>
          <w:p w14:paraId="495A24E0" w14:textId="77777777" w:rsidR="007C4B67" w:rsidRPr="000B12BF" w:rsidRDefault="007C4B67" w:rsidP="00C313C6">
            <w:pPr>
              <w:rPr>
                <w:sz w:val="22"/>
                <w:szCs w:val="22"/>
              </w:rPr>
            </w:pPr>
            <w:r w:rsidRPr="000B12BF">
              <w:rPr>
                <w:sz w:val="22"/>
                <w:szCs w:val="22"/>
              </w:rPr>
              <w:t>Основы безопасности и защиты Родины</w:t>
            </w:r>
          </w:p>
        </w:tc>
        <w:tc>
          <w:tcPr>
            <w:tcW w:w="646" w:type="dxa"/>
            <w:vAlign w:val="center"/>
          </w:tcPr>
          <w:p w14:paraId="22458609" w14:textId="03E18A6B" w:rsidR="007C4B67" w:rsidRPr="000B12BF" w:rsidRDefault="007C4B67" w:rsidP="00C313C6">
            <w:pPr>
              <w:jc w:val="center"/>
              <w:rPr>
                <w:sz w:val="22"/>
                <w:szCs w:val="22"/>
              </w:rPr>
            </w:pPr>
          </w:p>
        </w:tc>
        <w:tc>
          <w:tcPr>
            <w:tcW w:w="647" w:type="dxa"/>
            <w:vAlign w:val="center"/>
          </w:tcPr>
          <w:p w14:paraId="6033C6E2" w14:textId="69191FB0" w:rsidR="007C4B67" w:rsidRPr="000B12BF" w:rsidRDefault="007C4B67" w:rsidP="00C313C6">
            <w:pPr>
              <w:jc w:val="center"/>
              <w:rPr>
                <w:sz w:val="22"/>
                <w:szCs w:val="22"/>
              </w:rPr>
            </w:pPr>
          </w:p>
        </w:tc>
        <w:tc>
          <w:tcPr>
            <w:tcW w:w="647" w:type="dxa"/>
            <w:vAlign w:val="center"/>
          </w:tcPr>
          <w:p w14:paraId="3D61AE1C" w14:textId="01710D55" w:rsidR="007C4B67" w:rsidRPr="000B12BF" w:rsidRDefault="007C4B67" w:rsidP="00C313C6">
            <w:pPr>
              <w:jc w:val="center"/>
              <w:rPr>
                <w:sz w:val="22"/>
                <w:szCs w:val="22"/>
              </w:rPr>
            </w:pPr>
          </w:p>
        </w:tc>
        <w:tc>
          <w:tcPr>
            <w:tcW w:w="647" w:type="dxa"/>
            <w:vAlign w:val="center"/>
          </w:tcPr>
          <w:p w14:paraId="67613220" w14:textId="06EE5CF6" w:rsidR="007C4B67" w:rsidRPr="000B12BF" w:rsidRDefault="007C4B67" w:rsidP="00C313C6">
            <w:pPr>
              <w:jc w:val="center"/>
              <w:rPr>
                <w:sz w:val="22"/>
                <w:szCs w:val="22"/>
              </w:rPr>
            </w:pPr>
          </w:p>
        </w:tc>
        <w:tc>
          <w:tcPr>
            <w:tcW w:w="815" w:type="dxa"/>
            <w:vAlign w:val="center"/>
          </w:tcPr>
          <w:p w14:paraId="16CCDA2E" w14:textId="721E13E6" w:rsidR="007C4B67" w:rsidRPr="000B12BF" w:rsidRDefault="007C4B67" w:rsidP="00C313C6">
            <w:pPr>
              <w:jc w:val="center"/>
              <w:rPr>
                <w:sz w:val="22"/>
                <w:szCs w:val="22"/>
              </w:rPr>
            </w:pPr>
          </w:p>
        </w:tc>
        <w:tc>
          <w:tcPr>
            <w:tcW w:w="709" w:type="dxa"/>
            <w:vAlign w:val="center"/>
          </w:tcPr>
          <w:p w14:paraId="4BDAE769" w14:textId="746F6FB9" w:rsidR="007C4B67" w:rsidRPr="000B12BF" w:rsidRDefault="007C4B67" w:rsidP="00C313C6">
            <w:pPr>
              <w:jc w:val="center"/>
              <w:rPr>
                <w:sz w:val="22"/>
                <w:szCs w:val="22"/>
              </w:rPr>
            </w:pPr>
          </w:p>
        </w:tc>
        <w:tc>
          <w:tcPr>
            <w:tcW w:w="709" w:type="dxa"/>
            <w:vAlign w:val="center"/>
          </w:tcPr>
          <w:p w14:paraId="27EC72AD" w14:textId="6B2B3A7B" w:rsidR="007C4B67" w:rsidRPr="000B12BF" w:rsidRDefault="007C4B67" w:rsidP="00C313C6">
            <w:pPr>
              <w:jc w:val="center"/>
              <w:rPr>
                <w:sz w:val="22"/>
                <w:szCs w:val="22"/>
              </w:rPr>
            </w:pPr>
          </w:p>
        </w:tc>
        <w:tc>
          <w:tcPr>
            <w:tcW w:w="708" w:type="dxa"/>
            <w:vAlign w:val="center"/>
          </w:tcPr>
          <w:p w14:paraId="34F80DEC" w14:textId="5ADCFEE3" w:rsidR="007C4B67" w:rsidRPr="000B12BF" w:rsidRDefault="007C4B67" w:rsidP="00C313C6">
            <w:pPr>
              <w:jc w:val="center"/>
              <w:rPr>
                <w:sz w:val="22"/>
                <w:szCs w:val="22"/>
              </w:rPr>
            </w:pPr>
          </w:p>
        </w:tc>
        <w:tc>
          <w:tcPr>
            <w:tcW w:w="709" w:type="dxa"/>
            <w:vAlign w:val="center"/>
          </w:tcPr>
          <w:p w14:paraId="2B3ADD9E" w14:textId="5714FA8E" w:rsidR="007C4B67" w:rsidRPr="000B12BF" w:rsidRDefault="007C4B67" w:rsidP="00C313C6">
            <w:pPr>
              <w:jc w:val="center"/>
              <w:rPr>
                <w:sz w:val="22"/>
                <w:szCs w:val="22"/>
              </w:rPr>
            </w:pPr>
          </w:p>
        </w:tc>
        <w:tc>
          <w:tcPr>
            <w:tcW w:w="709" w:type="dxa"/>
            <w:vAlign w:val="center"/>
          </w:tcPr>
          <w:p w14:paraId="0C54C9CC" w14:textId="0AC8DEB8" w:rsidR="007C4B67" w:rsidRPr="000B12BF" w:rsidRDefault="007C4B67" w:rsidP="00C313C6">
            <w:pPr>
              <w:jc w:val="center"/>
              <w:rPr>
                <w:sz w:val="22"/>
                <w:szCs w:val="22"/>
              </w:rPr>
            </w:pPr>
          </w:p>
        </w:tc>
        <w:tc>
          <w:tcPr>
            <w:tcW w:w="709" w:type="dxa"/>
            <w:vAlign w:val="center"/>
          </w:tcPr>
          <w:p w14:paraId="2BCE50F5" w14:textId="77777777" w:rsidR="007C4B67" w:rsidRPr="000B12BF" w:rsidRDefault="007C4B67" w:rsidP="00C313C6">
            <w:pPr>
              <w:jc w:val="center"/>
              <w:rPr>
                <w:sz w:val="22"/>
                <w:szCs w:val="22"/>
              </w:rPr>
            </w:pPr>
            <w:r w:rsidRPr="000B12BF">
              <w:rPr>
                <w:sz w:val="22"/>
                <w:szCs w:val="22"/>
              </w:rPr>
              <w:t>1</w:t>
            </w:r>
          </w:p>
        </w:tc>
        <w:tc>
          <w:tcPr>
            <w:tcW w:w="708" w:type="dxa"/>
            <w:vAlign w:val="center"/>
          </w:tcPr>
          <w:p w14:paraId="2504832C" w14:textId="77777777" w:rsidR="007C4B67" w:rsidRPr="000B12BF" w:rsidRDefault="007C4B67" w:rsidP="00C313C6">
            <w:pPr>
              <w:jc w:val="center"/>
              <w:rPr>
                <w:sz w:val="22"/>
                <w:szCs w:val="22"/>
              </w:rPr>
            </w:pPr>
            <w:r w:rsidRPr="000B12BF">
              <w:rPr>
                <w:sz w:val="22"/>
                <w:szCs w:val="22"/>
              </w:rPr>
              <w:t>1</w:t>
            </w:r>
          </w:p>
        </w:tc>
        <w:tc>
          <w:tcPr>
            <w:tcW w:w="709" w:type="dxa"/>
            <w:vAlign w:val="center"/>
          </w:tcPr>
          <w:p w14:paraId="3929035B" w14:textId="77777777" w:rsidR="007C4B67" w:rsidRPr="000B12BF" w:rsidRDefault="007C4B67" w:rsidP="00C313C6">
            <w:pPr>
              <w:jc w:val="center"/>
              <w:rPr>
                <w:sz w:val="22"/>
                <w:szCs w:val="22"/>
              </w:rPr>
            </w:pPr>
            <w:r w:rsidRPr="000B12BF">
              <w:rPr>
                <w:sz w:val="22"/>
                <w:szCs w:val="22"/>
              </w:rPr>
              <w:t>1</w:t>
            </w:r>
          </w:p>
        </w:tc>
        <w:tc>
          <w:tcPr>
            <w:tcW w:w="709" w:type="dxa"/>
            <w:vAlign w:val="center"/>
          </w:tcPr>
          <w:p w14:paraId="757281C3" w14:textId="77777777" w:rsidR="007C4B67" w:rsidRPr="000B12BF" w:rsidRDefault="007C4B67" w:rsidP="00C313C6">
            <w:pPr>
              <w:jc w:val="center"/>
              <w:rPr>
                <w:sz w:val="22"/>
                <w:szCs w:val="22"/>
              </w:rPr>
            </w:pPr>
            <w:r w:rsidRPr="000B12BF">
              <w:rPr>
                <w:sz w:val="22"/>
                <w:szCs w:val="22"/>
              </w:rPr>
              <w:t>1</w:t>
            </w:r>
          </w:p>
        </w:tc>
        <w:tc>
          <w:tcPr>
            <w:tcW w:w="709" w:type="dxa"/>
            <w:vAlign w:val="center"/>
          </w:tcPr>
          <w:p w14:paraId="44E90F86" w14:textId="77777777" w:rsidR="007C4B67" w:rsidRPr="000B12BF" w:rsidRDefault="007C4B67" w:rsidP="00C313C6">
            <w:pPr>
              <w:jc w:val="center"/>
              <w:rPr>
                <w:sz w:val="22"/>
                <w:szCs w:val="22"/>
              </w:rPr>
            </w:pPr>
            <w:r w:rsidRPr="000B12BF">
              <w:rPr>
                <w:sz w:val="22"/>
                <w:szCs w:val="22"/>
              </w:rPr>
              <w:t>1</w:t>
            </w:r>
          </w:p>
        </w:tc>
        <w:tc>
          <w:tcPr>
            <w:tcW w:w="709" w:type="dxa"/>
            <w:vAlign w:val="center"/>
          </w:tcPr>
          <w:p w14:paraId="3C0560EB" w14:textId="77777777" w:rsidR="007C4B67" w:rsidRPr="000B12BF" w:rsidRDefault="007C4B67" w:rsidP="00C313C6">
            <w:pPr>
              <w:jc w:val="center"/>
              <w:rPr>
                <w:sz w:val="22"/>
                <w:szCs w:val="22"/>
              </w:rPr>
            </w:pPr>
            <w:r w:rsidRPr="000B12BF">
              <w:rPr>
                <w:sz w:val="22"/>
                <w:szCs w:val="22"/>
              </w:rPr>
              <w:t>1</w:t>
            </w:r>
          </w:p>
        </w:tc>
      </w:tr>
      <w:tr w:rsidR="007C4B67" w:rsidRPr="000B12BF" w14:paraId="3E23149E" w14:textId="77777777" w:rsidTr="00C80247">
        <w:trPr>
          <w:trHeight w:val="516"/>
        </w:trPr>
        <w:tc>
          <w:tcPr>
            <w:tcW w:w="2060" w:type="dxa"/>
          </w:tcPr>
          <w:p w14:paraId="5815002C" w14:textId="77777777" w:rsidR="007C4B67" w:rsidRPr="000B12BF" w:rsidRDefault="007C4B67" w:rsidP="00C313C6">
            <w:pPr>
              <w:rPr>
                <w:sz w:val="22"/>
                <w:szCs w:val="22"/>
              </w:rPr>
            </w:pPr>
            <w:r w:rsidRPr="000B12BF">
              <w:rPr>
                <w:sz w:val="22"/>
                <w:szCs w:val="22"/>
              </w:rPr>
              <w:t xml:space="preserve">Физическая культура </w:t>
            </w:r>
          </w:p>
        </w:tc>
        <w:tc>
          <w:tcPr>
            <w:tcW w:w="2051" w:type="dxa"/>
          </w:tcPr>
          <w:p w14:paraId="38B48994" w14:textId="77777777" w:rsidR="007C4B67" w:rsidRPr="000B12BF" w:rsidRDefault="007C4B67" w:rsidP="00C313C6">
            <w:pPr>
              <w:rPr>
                <w:sz w:val="22"/>
                <w:szCs w:val="22"/>
              </w:rPr>
            </w:pPr>
            <w:r w:rsidRPr="000B12BF">
              <w:rPr>
                <w:sz w:val="22"/>
                <w:szCs w:val="22"/>
              </w:rPr>
              <w:t>Физическая культура</w:t>
            </w:r>
          </w:p>
        </w:tc>
        <w:tc>
          <w:tcPr>
            <w:tcW w:w="646" w:type="dxa"/>
            <w:vAlign w:val="center"/>
          </w:tcPr>
          <w:p w14:paraId="010EB455" w14:textId="77777777" w:rsidR="007C4B67" w:rsidRPr="000B12BF" w:rsidRDefault="007C4B67" w:rsidP="00C313C6">
            <w:pPr>
              <w:jc w:val="center"/>
              <w:rPr>
                <w:sz w:val="22"/>
                <w:szCs w:val="22"/>
              </w:rPr>
            </w:pPr>
            <w:r w:rsidRPr="000B12BF">
              <w:rPr>
                <w:sz w:val="22"/>
                <w:szCs w:val="22"/>
              </w:rPr>
              <w:t>2</w:t>
            </w:r>
          </w:p>
        </w:tc>
        <w:tc>
          <w:tcPr>
            <w:tcW w:w="647" w:type="dxa"/>
            <w:vAlign w:val="center"/>
          </w:tcPr>
          <w:p w14:paraId="2C28D1E2" w14:textId="77777777" w:rsidR="007C4B67" w:rsidRPr="000B12BF" w:rsidRDefault="007C4B67" w:rsidP="00C313C6">
            <w:pPr>
              <w:jc w:val="center"/>
              <w:rPr>
                <w:sz w:val="22"/>
                <w:szCs w:val="22"/>
              </w:rPr>
            </w:pPr>
            <w:r w:rsidRPr="000B12BF">
              <w:rPr>
                <w:sz w:val="22"/>
                <w:szCs w:val="22"/>
              </w:rPr>
              <w:t>2</w:t>
            </w:r>
          </w:p>
        </w:tc>
        <w:tc>
          <w:tcPr>
            <w:tcW w:w="647" w:type="dxa"/>
            <w:vAlign w:val="center"/>
          </w:tcPr>
          <w:p w14:paraId="35089D00" w14:textId="77777777" w:rsidR="007C4B67" w:rsidRPr="000B12BF" w:rsidRDefault="007C4B67" w:rsidP="00C313C6">
            <w:pPr>
              <w:jc w:val="center"/>
              <w:rPr>
                <w:sz w:val="22"/>
                <w:szCs w:val="22"/>
              </w:rPr>
            </w:pPr>
            <w:r w:rsidRPr="000B12BF">
              <w:rPr>
                <w:sz w:val="22"/>
                <w:szCs w:val="22"/>
              </w:rPr>
              <w:t>2</w:t>
            </w:r>
          </w:p>
        </w:tc>
        <w:tc>
          <w:tcPr>
            <w:tcW w:w="647" w:type="dxa"/>
            <w:vAlign w:val="center"/>
          </w:tcPr>
          <w:p w14:paraId="267BDC6F" w14:textId="77777777" w:rsidR="007C4B67" w:rsidRPr="000B12BF" w:rsidRDefault="007C4B67" w:rsidP="00C313C6">
            <w:pPr>
              <w:jc w:val="center"/>
              <w:rPr>
                <w:sz w:val="22"/>
                <w:szCs w:val="22"/>
              </w:rPr>
            </w:pPr>
            <w:r w:rsidRPr="000B12BF">
              <w:rPr>
                <w:sz w:val="22"/>
                <w:szCs w:val="22"/>
              </w:rPr>
              <w:t>2</w:t>
            </w:r>
          </w:p>
        </w:tc>
        <w:tc>
          <w:tcPr>
            <w:tcW w:w="815" w:type="dxa"/>
            <w:vAlign w:val="center"/>
          </w:tcPr>
          <w:p w14:paraId="78C45ED5" w14:textId="77777777" w:rsidR="007C4B67" w:rsidRPr="000B12BF" w:rsidRDefault="007C4B67" w:rsidP="00C313C6">
            <w:pPr>
              <w:jc w:val="center"/>
              <w:rPr>
                <w:sz w:val="22"/>
                <w:szCs w:val="22"/>
              </w:rPr>
            </w:pPr>
            <w:r w:rsidRPr="000B12BF">
              <w:rPr>
                <w:sz w:val="22"/>
                <w:szCs w:val="22"/>
              </w:rPr>
              <w:t>2</w:t>
            </w:r>
          </w:p>
        </w:tc>
        <w:tc>
          <w:tcPr>
            <w:tcW w:w="709" w:type="dxa"/>
            <w:vAlign w:val="center"/>
          </w:tcPr>
          <w:p w14:paraId="20770508" w14:textId="77777777" w:rsidR="007C4B67" w:rsidRPr="000B12BF" w:rsidRDefault="007C4B67" w:rsidP="00C313C6">
            <w:pPr>
              <w:jc w:val="center"/>
              <w:rPr>
                <w:sz w:val="22"/>
                <w:szCs w:val="22"/>
              </w:rPr>
            </w:pPr>
            <w:r w:rsidRPr="000B12BF">
              <w:rPr>
                <w:sz w:val="22"/>
                <w:szCs w:val="22"/>
              </w:rPr>
              <w:t>2</w:t>
            </w:r>
          </w:p>
        </w:tc>
        <w:tc>
          <w:tcPr>
            <w:tcW w:w="709" w:type="dxa"/>
            <w:vAlign w:val="center"/>
          </w:tcPr>
          <w:p w14:paraId="1108D881" w14:textId="77777777" w:rsidR="007C4B67" w:rsidRPr="000B12BF" w:rsidRDefault="007C4B67" w:rsidP="00C313C6">
            <w:pPr>
              <w:jc w:val="center"/>
              <w:rPr>
                <w:sz w:val="22"/>
                <w:szCs w:val="22"/>
              </w:rPr>
            </w:pPr>
            <w:r w:rsidRPr="000B12BF">
              <w:rPr>
                <w:sz w:val="22"/>
                <w:szCs w:val="22"/>
              </w:rPr>
              <w:t>2</w:t>
            </w:r>
          </w:p>
        </w:tc>
        <w:tc>
          <w:tcPr>
            <w:tcW w:w="708" w:type="dxa"/>
            <w:vAlign w:val="center"/>
          </w:tcPr>
          <w:p w14:paraId="1B66831D" w14:textId="77777777" w:rsidR="007C4B67" w:rsidRPr="000B12BF" w:rsidRDefault="007C4B67" w:rsidP="00C313C6">
            <w:pPr>
              <w:jc w:val="center"/>
              <w:rPr>
                <w:sz w:val="22"/>
                <w:szCs w:val="22"/>
              </w:rPr>
            </w:pPr>
            <w:r w:rsidRPr="000B12BF">
              <w:rPr>
                <w:sz w:val="22"/>
                <w:szCs w:val="22"/>
              </w:rPr>
              <w:t>2</w:t>
            </w:r>
          </w:p>
        </w:tc>
        <w:tc>
          <w:tcPr>
            <w:tcW w:w="709" w:type="dxa"/>
            <w:vAlign w:val="center"/>
          </w:tcPr>
          <w:p w14:paraId="46C0B67E" w14:textId="77777777" w:rsidR="007C4B67" w:rsidRPr="000B12BF" w:rsidRDefault="007C4B67" w:rsidP="00C313C6">
            <w:pPr>
              <w:jc w:val="center"/>
              <w:rPr>
                <w:sz w:val="22"/>
                <w:szCs w:val="22"/>
              </w:rPr>
            </w:pPr>
            <w:r w:rsidRPr="000B12BF">
              <w:rPr>
                <w:sz w:val="22"/>
                <w:szCs w:val="22"/>
              </w:rPr>
              <w:t>2</w:t>
            </w:r>
          </w:p>
        </w:tc>
        <w:tc>
          <w:tcPr>
            <w:tcW w:w="709" w:type="dxa"/>
            <w:vAlign w:val="center"/>
          </w:tcPr>
          <w:p w14:paraId="6A25DA22" w14:textId="77777777" w:rsidR="007C4B67" w:rsidRPr="000B12BF" w:rsidRDefault="007C4B67" w:rsidP="00C313C6">
            <w:pPr>
              <w:jc w:val="center"/>
              <w:rPr>
                <w:sz w:val="22"/>
                <w:szCs w:val="22"/>
              </w:rPr>
            </w:pPr>
            <w:r w:rsidRPr="000B12BF">
              <w:rPr>
                <w:sz w:val="22"/>
                <w:szCs w:val="22"/>
              </w:rPr>
              <w:t>2</w:t>
            </w:r>
          </w:p>
        </w:tc>
        <w:tc>
          <w:tcPr>
            <w:tcW w:w="709" w:type="dxa"/>
            <w:vAlign w:val="center"/>
          </w:tcPr>
          <w:p w14:paraId="492E4CCD" w14:textId="77777777" w:rsidR="007C4B67" w:rsidRPr="000B12BF" w:rsidRDefault="007C4B67" w:rsidP="00C313C6">
            <w:pPr>
              <w:jc w:val="center"/>
              <w:rPr>
                <w:sz w:val="22"/>
                <w:szCs w:val="22"/>
              </w:rPr>
            </w:pPr>
            <w:r w:rsidRPr="000B12BF">
              <w:rPr>
                <w:sz w:val="22"/>
                <w:szCs w:val="22"/>
              </w:rPr>
              <w:t>2</w:t>
            </w:r>
          </w:p>
        </w:tc>
        <w:tc>
          <w:tcPr>
            <w:tcW w:w="708" w:type="dxa"/>
            <w:vAlign w:val="center"/>
          </w:tcPr>
          <w:p w14:paraId="10453762" w14:textId="77777777" w:rsidR="007C4B67" w:rsidRPr="000B12BF" w:rsidRDefault="007C4B67" w:rsidP="00C313C6">
            <w:pPr>
              <w:jc w:val="center"/>
              <w:rPr>
                <w:sz w:val="22"/>
                <w:szCs w:val="22"/>
              </w:rPr>
            </w:pPr>
            <w:r w:rsidRPr="000B12BF">
              <w:rPr>
                <w:sz w:val="22"/>
                <w:szCs w:val="22"/>
              </w:rPr>
              <w:t>2</w:t>
            </w:r>
          </w:p>
        </w:tc>
        <w:tc>
          <w:tcPr>
            <w:tcW w:w="709" w:type="dxa"/>
            <w:vAlign w:val="center"/>
          </w:tcPr>
          <w:p w14:paraId="4A6A5516" w14:textId="77777777" w:rsidR="007C4B67" w:rsidRPr="000B12BF" w:rsidRDefault="007C4B67" w:rsidP="00C313C6">
            <w:pPr>
              <w:jc w:val="center"/>
              <w:rPr>
                <w:sz w:val="22"/>
                <w:szCs w:val="22"/>
              </w:rPr>
            </w:pPr>
            <w:r w:rsidRPr="000B12BF">
              <w:rPr>
                <w:sz w:val="22"/>
                <w:szCs w:val="22"/>
              </w:rPr>
              <w:t>3</w:t>
            </w:r>
          </w:p>
        </w:tc>
        <w:tc>
          <w:tcPr>
            <w:tcW w:w="709" w:type="dxa"/>
            <w:vAlign w:val="center"/>
          </w:tcPr>
          <w:p w14:paraId="6C4F0674" w14:textId="77777777" w:rsidR="007C4B67" w:rsidRPr="000B12BF" w:rsidRDefault="007C4B67" w:rsidP="00C313C6">
            <w:pPr>
              <w:jc w:val="center"/>
              <w:rPr>
                <w:sz w:val="22"/>
                <w:szCs w:val="22"/>
              </w:rPr>
            </w:pPr>
            <w:r w:rsidRPr="000B12BF">
              <w:rPr>
                <w:sz w:val="22"/>
                <w:szCs w:val="22"/>
              </w:rPr>
              <w:t>3</w:t>
            </w:r>
          </w:p>
        </w:tc>
        <w:tc>
          <w:tcPr>
            <w:tcW w:w="709" w:type="dxa"/>
            <w:vAlign w:val="center"/>
          </w:tcPr>
          <w:p w14:paraId="2EB78BB3" w14:textId="77777777" w:rsidR="007C4B67" w:rsidRPr="000B12BF" w:rsidRDefault="007C4B67" w:rsidP="00C313C6">
            <w:pPr>
              <w:jc w:val="center"/>
              <w:rPr>
                <w:sz w:val="22"/>
                <w:szCs w:val="22"/>
              </w:rPr>
            </w:pPr>
            <w:r w:rsidRPr="000B12BF">
              <w:rPr>
                <w:sz w:val="22"/>
                <w:szCs w:val="22"/>
              </w:rPr>
              <w:t>3</w:t>
            </w:r>
          </w:p>
        </w:tc>
        <w:tc>
          <w:tcPr>
            <w:tcW w:w="709" w:type="dxa"/>
            <w:vAlign w:val="center"/>
          </w:tcPr>
          <w:p w14:paraId="527719BC" w14:textId="77777777" w:rsidR="007C4B67" w:rsidRPr="000B12BF" w:rsidRDefault="007C4B67" w:rsidP="00C313C6">
            <w:pPr>
              <w:jc w:val="center"/>
              <w:rPr>
                <w:sz w:val="22"/>
                <w:szCs w:val="22"/>
              </w:rPr>
            </w:pPr>
            <w:r w:rsidRPr="000B12BF">
              <w:rPr>
                <w:sz w:val="22"/>
                <w:szCs w:val="22"/>
              </w:rPr>
              <w:t>3</w:t>
            </w:r>
          </w:p>
        </w:tc>
      </w:tr>
      <w:tr w:rsidR="007C4B67" w:rsidRPr="000B12BF" w14:paraId="6F1F0467" w14:textId="77777777" w:rsidTr="00C80247">
        <w:tc>
          <w:tcPr>
            <w:tcW w:w="2060" w:type="dxa"/>
          </w:tcPr>
          <w:p w14:paraId="62DACAA3" w14:textId="77777777" w:rsidR="007C4B67" w:rsidRPr="000B12BF" w:rsidRDefault="007C4B67" w:rsidP="00C313C6">
            <w:pPr>
              <w:rPr>
                <w:sz w:val="22"/>
                <w:szCs w:val="22"/>
              </w:rPr>
            </w:pPr>
            <w:r w:rsidRPr="000B12BF">
              <w:rPr>
                <w:sz w:val="22"/>
                <w:szCs w:val="22"/>
              </w:rPr>
              <w:t>Основы духовно-нравственной культуры народов России</w:t>
            </w:r>
          </w:p>
        </w:tc>
        <w:tc>
          <w:tcPr>
            <w:tcW w:w="2051" w:type="dxa"/>
          </w:tcPr>
          <w:p w14:paraId="78CE2A71" w14:textId="77777777" w:rsidR="007C4B67" w:rsidRDefault="007C4B67" w:rsidP="00C313C6">
            <w:pPr>
              <w:rPr>
                <w:sz w:val="22"/>
                <w:szCs w:val="22"/>
              </w:rPr>
            </w:pPr>
            <w:r w:rsidRPr="000B12BF">
              <w:rPr>
                <w:sz w:val="22"/>
                <w:szCs w:val="22"/>
              </w:rPr>
              <w:t>Основы духовно-нравственной культуры народов России</w:t>
            </w:r>
          </w:p>
          <w:p w14:paraId="4B3A5D65" w14:textId="77777777" w:rsidR="00655F54" w:rsidRDefault="00655F54" w:rsidP="00C313C6">
            <w:pPr>
              <w:rPr>
                <w:sz w:val="22"/>
                <w:szCs w:val="22"/>
              </w:rPr>
            </w:pPr>
          </w:p>
          <w:p w14:paraId="265AE224" w14:textId="77777777" w:rsidR="00655F54" w:rsidRDefault="00655F54" w:rsidP="00C313C6">
            <w:pPr>
              <w:rPr>
                <w:sz w:val="22"/>
                <w:szCs w:val="22"/>
              </w:rPr>
            </w:pPr>
          </w:p>
          <w:p w14:paraId="7E9CB5DD" w14:textId="191DC6A8" w:rsidR="00655F54" w:rsidRPr="000B12BF" w:rsidRDefault="00655F54" w:rsidP="00C313C6">
            <w:pPr>
              <w:rPr>
                <w:sz w:val="22"/>
                <w:szCs w:val="22"/>
              </w:rPr>
            </w:pPr>
          </w:p>
        </w:tc>
        <w:tc>
          <w:tcPr>
            <w:tcW w:w="646" w:type="dxa"/>
          </w:tcPr>
          <w:p w14:paraId="5CF9D9A4" w14:textId="77777777" w:rsidR="007C4B67" w:rsidRPr="000B12BF" w:rsidRDefault="007C4B67" w:rsidP="00C313C6">
            <w:pPr>
              <w:jc w:val="center"/>
              <w:rPr>
                <w:sz w:val="22"/>
                <w:szCs w:val="22"/>
              </w:rPr>
            </w:pPr>
            <w:r w:rsidRPr="000B12BF">
              <w:rPr>
                <w:sz w:val="22"/>
                <w:szCs w:val="22"/>
              </w:rPr>
              <w:t>1</w:t>
            </w:r>
          </w:p>
        </w:tc>
        <w:tc>
          <w:tcPr>
            <w:tcW w:w="647" w:type="dxa"/>
          </w:tcPr>
          <w:p w14:paraId="781F5A3E" w14:textId="77777777" w:rsidR="007C4B67" w:rsidRPr="000B12BF" w:rsidRDefault="007C4B67" w:rsidP="00C313C6">
            <w:pPr>
              <w:jc w:val="center"/>
              <w:rPr>
                <w:sz w:val="22"/>
                <w:szCs w:val="22"/>
              </w:rPr>
            </w:pPr>
            <w:r w:rsidRPr="000B12BF">
              <w:rPr>
                <w:sz w:val="22"/>
                <w:szCs w:val="22"/>
              </w:rPr>
              <w:t>1</w:t>
            </w:r>
          </w:p>
        </w:tc>
        <w:tc>
          <w:tcPr>
            <w:tcW w:w="647" w:type="dxa"/>
          </w:tcPr>
          <w:p w14:paraId="65D5EB6A" w14:textId="77777777" w:rsidR="007C4B67" w:rsidRPr="000B12BF" w:rsidRDefault="007C4B67" w:rsidP="00C313C6">
            <w:pPr>
              <w:jc w:val="center"/>
              <w:rPr>
                <w:sz w:val="22"/>
                <w:szCs w:val="22"/>
              </w:rPr>
            </w:pPr>
            <w:r w:rsidRPr="000B12BF">
              <w:rPr>
                <w:sz w:val="22"/>
                <w:szCs w:val="22"/>
              </w:rPr>
              <w:t>1</w:t>
            </w:r>
          </w:p>
        </w:tc>
        <w:tc>
          <w:tcPr>
            <w:tcW w:w="647" w:type="dxa"/>
          </w:tcPr>
          <w:p w14:paraId="5AB53B1D" w14:textId="77777777" w:rsidR="007C4B67" w:rsidRPr="000B12BF" w:rsidRDefault="007C4B67" w:rsidP="00C313C6">
            <w:pPr>
              <w:jc w:val="center"/>
              <w:rPr>
                <w:sz w:val="22"/>
                <w:szCs w:val="22"/>
              </w:rPr>
            </w:pPr>
            <w:r w:rsidRPr="000B12BF">
              <w:rPr>
                <w:sz w:val="22"/>
                <w:szCs w:val="22"/>
              </w:rPr>
              <w:t>1</w:t>
            </w:r>
          </w:p>
        </w:tc>
        <w:tc>
          <w:tcPr>
            <w:tcW w:w="815" w:type="dxa"/>
          </w:tcPr>
          <w:p w14:paraId="75A9C02B" w14:textId="77777777" w:rsidR="007C4B67" w:rsidRPr="000B12BF" w:rsidRDefault="007C4B67" w:rsidP="00C313C6">
            <w:pPr>
              <w:jc w:val="center"/>
              <w:rPr>
                <w:sz w:val="22"/>
                <w:szCs w:val="22"/>
              </w:rPr>
            </w:pPr>
            <w:r w:rsidRPr="000B12BF">
              <w:rPr>
                <w:sz w:val="22"/>
                <w:szCs w:val="22"/>
              </w:rPr>
              <w:t>1</w:t>
            </w:r>
          </w:p>
        </w:tc>
        <w:tc>
          <w:tcPr>
            <w:tcW w:w="709" w:type="dxa"/>
          </w:tcPr>
          <w:p w14:paraId="0C3E1C66" w14:textId="77777777" w:rsidR="007C4B67" w:rsidRPr="000B12BF" w:rsidRDefault="007C4B67" w:rsidP="00C313C6">
            <w:pPr>
              <w:jc w:val="center"/>
              <w:rPr>
                <w:sz w:val="22"/>
                <w:szCs w:val="22"/>
              </w:rPr>
            </w:pPr>
            <w:r w:rsidRPr="000B12BF">
              <w:rPr>
                <w:sz w:val="22"/>
                <w:szCs w:val="22"/>
              </w:rPr>
              <w:t>1</w:t>
            </w:r>
          </w:p>
        </w:tc>
        <w:tc>
          <w:tcPr>
            <w:tcW w:w="709" w:type="dxa"/>
          </w:tcPr>
          <w:p w14:paraId="45D42263" w14:textId="77777777" w:rsidR="007C4B67" w:rsidRPr="000B12BF" w:rsidRDefault="007C4B67" w:rsidP="00C313C6">
            <w:pPr>
              <w:jc w:val="center"/>
              <w:rPr>
                <w:sz w:val="22"/>
                <w:szCs w:val="22"/>
              </w:rPr>
            </w:pPr>
            <w:r w:rsidRPr="000B12BF">
              <w:rPr>
                <w:sz w:val="22"/>
                <w:szCs w:val="22"/>
              </w:rPr>
              <w:t>1</w:t>
            </w:r>
          </w:p>
        </w:tc>
        <w:tc>
          <w:tcPr>
            <w:tcW w:w="708" w:type="dxa"/>
          </w:tcPr>
          <w:p w14:paraId="763805AE" w14:textId="3A02717F" w:rsidR="007C4B67" w:rsidRPr="000B12BF" w:rsidRDefault="007C4B67" w:rsidP="00C313C6">
            <w:pPr>
              <w:jc w:val="center"/>
              <w:rPr>
                <w:sz w:val="22"/>
                <w:szCs w:val="22"/>
              </w:rPr>
            </w:pPr>
          </w:p>
        </w:tc>
        <w:tc>
          <w:tcPr>
            <w:tcW w:w="709" w:type="dxa"/>
          </w:tcPr>
          <w:p w14:paraId="5E3EDC9F" w14:textId="11EC86F7" w:rsidR="007C4B67" w:rsidRPr="000B12BF" w:rsidRDefault="007C4B67" w:rsidP="00C313C6">
            <w:pPr>
              <w:jc w:val="center"/>
              <w:rPr>
                <w:sz w:val="22"/>
                <w:szCs w:val="22"/>
              </w:rPr>
            </w:pPr>
          </w:p>
        </w:tc>
        <w:tc>
          <w:tcPr>
            <w:tcW w:w="709" w:type="dxa"/>
          </w:tcPr>
          <w:p w14:paraId="2CA295B5" w14:textId="6E536F95" w:rsidR="007C4B67" w:rsidRPr="000B12BF" w:rsidRDefault="007C4B67" w:rsidP="00C313C6">
            <w:pPr>
              <w:jc w:val="center"/>
              <w:rPr>
                <w:sz w:val="22"/>
                <w:szCs w:val="22"/>
              </w:rPr>
            </w:pPr>
          </w:p>
        </w:tc>
        <w:tc>
          <w:tcPr>
            <w:tcW w:w="709" w:type="dxa"/>
          </w:tcPr>
          <w:p w14:paraId="74560157" w14:textId="4DC73545" w:rsidR="007C4B67" w:rsidRPr="000B12BF" w:rsidRDefault="007C4B67" w:rsidP="00C313C6">
            <w:pPr>
              <w:jc w:val="center"/>
              <w:rPr>
                <w:sz w:val="22"/>
                <w:szCs w:val="22"/>
              </w:rPr>
            </w:pPr>
          </w:p>
        </w:tc>
        <w:tc>
          <w:tcPr>
            <w:tcW w:w="708" w:type="dxa"/>
          </w:tcPr>
          <w:p w14:paraId="227E567A" w14:textId="29BCDF17" w:rsidR="007C4B67" w:rsidRPr="000B12BF" w:rsidRDefault="007C4B67" w:rsidP="00C313C6">
            <w:pPr>
              <w:jc w:val="center"/>
              <w:rPr>
                <w:sz w:val="22"/>
                <w:szCs w:val="22"/>
              </w:rPr>
            </w:pPr>
          </w:p>
        </w:tc>
        <w:tc>
          <w:tcPr>
            <w:tcW w:w="709" w:type="dxa"/>
          </w:tcPr>
          <w:p w14:paraId="63C84123" w14:textId="52693902" w:rsidR="007C4B67" w:rsidRPr="000B12BF" w:rsidRDefault="007C4B67" w:rsidP="00C313C6">
            <w:pPr>
              <w:jc w:val="center"/>
              <w:rPr>
                <w:sz w:val="22"/>
                <w:szCs w:val="22"/>
              </w:rPr>
            </w:pPr>
          </w:p>
        </w:tc>
        <w:tc>
          <w:tcPr>
            <w:tcW w:w="709" w:type="dxa"/>
          </w:tcPr>
          <w:p w14:paraId="1477CC1C" w14:textId="3CE904C8" w:rsidR="007C4B67" w:rsidRPr="000B12BF" w:rsidRDefault="007C4B67" w:rsidP="00C313C6">
            <w:pPr>
              <w:jc w:val="center"/>
              <w:rPr>
                <w:sz w:val="22"/>
                <w:szCs w:val="22"/>
              </w:rPr>
            </w:pPr>
          </w:p>
        </w:tc>
        <w:tc>
          <w:tcPr>
            <w:tcW w:w="709" w:type="dxa"/>
          </w:tcPr>
          <w:p w14:paraId="52DE1354" w14:textId="18F6535E" w:rsidR="007C4B67" w:rsidRPr="000B12BF" w:rsidRDefault="007C4B67" w:rsidP="00C313C6">
            <w:pPr>
              <w:jc w:val="center"/>
              <w:rPr>
                <w:sz w:val="22"/>
                <w:szCs w:val="22"/>
              </w:rPr>
            </w:pPr>
          </w:p>
        </w:tc>
        <w:tc>
          <w:tcPr>
            <w:tcW w:w="709" w:type="dxa"/>
          </w:tcPr>
          <w:p w14:paraId="2C987075" w14:textId="3B0DBC1C" w:rsidR="007C4B67" w:rsidRPr="000B12BF" w:rsidRDefault="007C4B67" w:rsidP="00C313C6">
            <w:pPr>
              <w:jc w:val="center"/>
              <w:rPr>
                <w:sz w:val="22"/>
                <w:szCs w:val="22"/>
              </w:rPr>
            </w:pPr>
          </w:p>
        </w:tc>
      </w:tr>
      <w:tr w:rsidR="00C80247" w:rsidRPr="000B12BF" w14:paraId="7D323A9E" w14:textId="77777777" w:rsidTr="00C80247">
        <w:tc>
          <w:tcPr>
            <w:tcW w:w="4111" w:type="dxa"/>
            <w:gridSpan w:val="2"/>
            <w:shd w:val="clear" w:color="auto" w:fill="00FF00"/>
          </w:tcPr>
          <w:p w14:paraId="13F8E3B3" w14:textId="77777777" w:rsidR="007C4B67" w:rsidRPr="000B12BF" w:rsidRDefault="007C4B67" w:rsidP="00C313C6">
            <w:pPr>
              <w:rPr>
                <w:sz w:val="22"/>
                <w:szCs w:val="22"/>
              </w:rPr>
            </w:pPr>
            <w:r w:rsidRPr="000B12BF">
              <w:rPr>
                <w:sz w:val="22"/>
                <w:szCs w:val="22"/>
              </w:rPr>
              <w:t>Итого</w:t>
            </w:r>
          </w:p>
        </w:tc>
        <w:tc>
          <w:tcPr>
            <w:tcW w:w="646" w:type="dxa"/>
            <w:shd w:val="clear" w:color="auto" w:fill="00FF00"/>
          </w:tcPr>
          <w:p w14:paraId="4E43FC4E" w14:textId="77777777" w:rsidR="007C4B67" w:rsidRPr="000B12BF" w:rsidRDefault="007C4B67" w:rsidP="00C313C6">
            <w:pPr>
              <w:jc w:val="center"/>
              <w:rPr>
                <w:sz w:val="22"/>
                <w:szCs w:val="22"/>
              </w:rPr>
            </w:pPr>
            <w:r w:rsidRPr="000B12BF">
              <w:rPr>
                <w:sz w:val="22"/>
                <w:szCs w:val="22"/>
              </w:rPr>
              <w:t>27</w:t>
            </w:r>
          </w:p>
        </w:tc>
        <w:tc>
          <w:tcPr>
            <w:tcW w:w="647" w:type="dxa"/>
            <w:shd w:val="clear" w:color="auto" w:fill="00FF00"/>
          </w:tcPr>
          <w:p w14:paraId="2133119B" w14:textId="77777777" w:rsidR="007C4B67" w:rsidRPr="000B12BF" w:rsidRDefault="007C4B67" w:rsidP="00C313C6">
            <w:pPr>
              <w:jc w:val="center"/>
              <w:rPr>
                <w:sz w:val="22"/>
                <w:szCs w:val="22"/>
              </w:rPr>
            </w:pPr>
            <w:r w:rsidRPr="000B12BF">
              <w:rPr>
                <w:sz w:val="22"/>
                <w:szCs w:val="22"/>
              </w:rPr>
              <w:t>27</w:t>
            </w:r>
          </w:p>
        </w:tc>
        <w:tc>
          <w:tcPr>
            <w:tcW w:w="647" w:type="dxa"/>
            <w:shd w:val="clear" w:color="auto" w:fill="00FF00"/>
          </w:tcPr>
          <w:p w14:paraId="3F3735E9" w14:textId="77777777" w:rsidR="007C4B67" w:rsidRPr="000B12BF" w:rsidRDefault="007C4B67" w:rsidP="00C313C6">
            <w:pPr>
              <w:jc w:val="center"/>
              <w:rPr>
                <w:sz w:val="22"/>
                <w:szCs w:val="22"/>
              </w:rPr>
            </w:pPr>
            <w:r w:rsidRPr="000B12BF">
              <w:rPr>
                <w:sz w:val="22"/>
                <w:szCs w:val="22"/>
              </w:rPr>
              <w:t>27</w:t>
            </w:r>
          </w:p>
        </w:tc>
        <w:tc>
          <w:tcPr>
            <w:tcW w:w="647" w:type="dxa"/>
            <w:shd w:val="clear" w:color="auto" w:fill="00FF00"/>
          </w:tcPr>
          <w:p w14:paraId="441BF3E0" w14:textId="77777777" w:rsidR="007C4B67" w:rsidRPr="000B12BF" w:rsidRDefault="007C4B67" w:rsidP="00C313C6">
            <w:pPr>
              <w:jc w:val="center"/>
              <w:rPr>
                <w:sz w:val="22"/>
                <w:szCs w:val="22"/>
              </w:rPr>
            </w:pPr>
            <w:r w:rsidRPr="000B12BF">
              <w:rPr>
                <w:sz w:val="22"/>
                <w:szCs w:val="22"/>
              </w:rPr>
              <w:t>27</w:t>
            </w:r>
          </w:p>
        </w:tc>
        <w:tc>
          <w:tcPr>
            <w:tcW w:w="815" w:type="dxa"/>
            <w:shd w:val="clear" w:color="auto" w:fill="00FF00"/>
          </w:tcPr>
          <w:p w14:paraId="7F67B61B" w14:textId="77777777" w:rsidR="007C4B67" w:rsidRPr="000B12BF" w:rsidRDefault="007C4B67" w:rsidP="00C313C6">
            <w:pPr>
              <w:jc w:val="center"/>
              <w:rPr>
                <w:sz w:val="22"/>
                <w:szCs w:val="22"/>
              </w:rPr>
            </w:pPr>
            <w:r w:rsidRPr="000B12BF">
              <w:rPr>
                <w:sz w:val="22"/>
                <w:szCs w:val="22"/>
              </w:rPr>
              <w:t>29</w:t>
            </w:r>
          </w:p>
        </w:tc>
        <w:tc>
          <w:tcPr>
            <w:tcW w:w="709" w:type="dxa"/>
            <w:shd w:val="clear" w:color="auto" w:fill="00FF00"/>
          </w:tcPr>
          <w:p w14:paraId="48C232ED" w14:textId="77777777" w:rsidR="007C4B67" w:rsidRPr="000B12BF" w:rsidRDefault="007C4B67" w:rsidP="00C313C6">
            <w:pPr>
              <w:jc w:val="center"/>
              <w:rPr>
                <w:sz w:val="22"/>
                <w:szCs w:val="22"/>
              </w:rPr>
            </w:pPr>
            <w:r w:rsidRPr="000B12BF">
              <w:rPr>
                <w:sz w:val="22"/>
                <w:szCs w:val="22"/>
              </w:rPr>
              <w:t>29</w:t>
            </w:r>
          </w:p>
        </w:tc>
        <w:tc>
          <w:tcPr>
            <w:tcW w:w="709" w:type="dxa"/>
            <w:shd w:val="clear" w:color="auto" w:fill="00FF00"/>
          </w:tcPr>
          <w:p w14:paraId="5D289785" w14:textId="77777777" w:rsidR="007C4B67" w:rsidRPr="000B12BF" w:rsidRDefault="007C4B67" w:rsidP="00C313C6">
            <w:pPr>
              <w:jc w:val="center"/>
              <w:rPr>
                <w:sz w:val="22"/>
                <w:szCs w:val="22"/>
              </w:rPr>
            </w:pPr>
            <w:r w:rsidRPr="000B12BF">
              <w:rPr>
                <w:sz w:val="22"/>
                <w:szCs w:val="22"/>
              </w:rPr>
              <w:t>29</w:t>
            </w:r>
          </w:p>
        </w:tc>
        <w:tc>
          <w:tcPr>
            <w:tcW w:w="708" w:type="dxa"/>
            <w:shd w:val="clear" w:color="auto" w:fill="00FF00"/>
          </w:tcPr>
          <w:p w14:paraId="7949B8F5"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1C498192"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4AFC8D8A"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55CEB642" w14:textId="77777777" w:rsidR="007C4B67" w:rsidRPr="000B12BF" w:rsidRDefault="007C4B67" w:rsidP="00C313C6">
            <w:pPr>
              <w:jc w:val="center"/>
              <w:rPr>
                <w:sz w:val="22"/>
                <w:szCs w:val="22"/>
              </w:rPr>
            </w:pPr>
            <w:r w:rsidRPr="000B12BF">
              <w:rPr>
                <w:sz w:val="22"/>
                <w:szCs w:val="22"/>
              </w:rPr>
              <w:t>31</w:t>
            </w:r>
          </w:p>
        </w:tc>
        <w:tc>
          <w:tcPr>
            <w:tcW w:w="708" w:type="dxa"/>
            <w:shd w:val="clear" w:color="auto" w:fill="00FF00"/>
          </w:tcPr>
          <w:p w14:paraId="7632D49F" w14:textId="77777777" w:rsidR="007C4B67" w:rsidRPr="000B12BF" w:rsidRDefault="007C4B67" w:rsidP="00C313C6">
            <w:pPr>
              <w:jc w:val="center"/>
              <w:rPr>
                <w:sz w:val="22"/>
                <w:szCs w:val="22"/>
              </w:rPr>
            </w:pPr>
            <w:r w:rsidRPr="000B12BF">
              <w:rPr>
                <w:sz w:val="22"/>
                <w:szCs w:val="22"/>
              </w:rPr>
              <w:t>31</w:t>
            </w:r>
          </w:p>
        </w:tc>
        <w:tc>
          <w:tcPr>
            <w:tcW w:w="709" w:type="dxa"/>
            <w:shd w:val="clear" w:color="auto" w:fill="00FF00"/>
          </w:tcPr>
          <w:p w14:paraId="1713BF04" w14:textId="77777777" w:rsidR="007C4B67" w:rsidRPr="000B12BF" w:rsidRDefault="007C4B67" w:rsidP="00C313C6">
            <w:pPr>
              <w:jc w:val="center"/>
              <w:rPr>
                <w:sz w:val="22"/>
                <w:szCs w:val="22"/>
              </w:rPr>
            </w:pPr>
            <w:r w:rsidRPr="000B12BF">
              <w:rPr>
                <w:sz w:val="22"/>
                <w:szCs w:val="22"/>
              </w:rPr>
              <w:t>33.5</w:t>
            </w:r>
          </w:p>
        </w:tc>
        <w:tc>
          <w:tcPr>
            <w:tcW w:w="709" w:type="dxa"/>
            <w:shd w:val="clear" w:color="auto" w:fill="00FF00"/>
          </w:tcPr>
          <w:p w14:paraId="6B93BB9E" w14:textId="77777777" w:rsidR="007C4B67" w:rsidRPr="000B12BF" w:rsidRDefault="007C4B67" w:rsidP="00C313C6">
            <w:pPr>
              <w:jc w:val="center"/>
              <w:rPr>
                <w:sz w:val="22"/>
                <w:szCs w:val="22"/>
              </w:rPr>
            </w:pPr>
            <w:r w:rsidRPr="000B12BF">
              <w:rPr>
                <w:sz w:val="22"/>
                <w:szCs w:val="22"/>
              </w:rPr>
              <w:t>33.5</w:t>
            </w:r>
          </w:p>
        </w:tc>
        <w:tc>
          <w:tcPr>
            <w:tcW w:w="709" w:type="dxa"/>
            <w:shd w:val="clear" w:color="auto" w:fill="00FF00"/>
          </w:tcPr>
          <w:p w14:paraId="1D917AF6" w14:textId="77777777" w:rsidR="007C4B67" w:rsidRPr="000B12BF" w:rsidRDefault="007C4B67" w:rsidP="00C313C6">
            <w:pPr>
              <w:jc w:val="center"/>
              <w:rPr>
                <w:sz w:val="22"/>
                <w:szCs w:val="22"/>
              </w:rPr>
            </w:pPr>
            <w:r w:rsidRPr="000B12BF">
              <w:rPr>
                <w:sz w:val="22"/>
                <w:szCs w:val="22"/>
              </w:rPr>
              <w:t>33.5</w:t>
            </w:r>
          </w:p>
        </w:tc>
        <w:tc>
          <w:tcPr>
            <w:tcW w:w="709" w:type="dxa"/>
            <w:shd w:val="clear" w:color="auto" w:fill="00FF00"/>
          </w:tcPr>
          <w:p w14:paraId="7126EBD5" w14:textId="77777777" w:rsidR="007C4B67" w:rsidRPr="000B12BF" w:rsidRDefault="007C4B67" w:rsidP="00C313C6">
            <w:pPr>
              <w:jc w:val="center"/>
              <w:rPr>
                <w:sz w:val="22"/>
                <w:szCs w:val="22"/>
              </w:rPr>
            </w:pPr>
            <w:r w:rsidRPr="000B12BF">
              <w:rPr>
                <w:sz w:val="22"/>
                <w:szCs w:val="22"/>
              </w:rPr>
              <w:t>33.5</w:t>
            </w:r>
          </w:p>
        </w:tc>
      </w:tr>
      <w:tr w:rsidR="007C4B67" w:rsidRPr="000B12BF" w14:paraId="10FBC1F8" w14:textId="77777777" w:rsidTr="00C80247">
        <w:tc>
          <w:tcPr>
            <w:tcW w:w="15310" w:type="dxa"/>
            <w:gridSpan w:val="18"/>
            <w:shd w:val="clear" w:color="auto" w:fill="FFFFB3"/>
          </w:tcPr>
          <w:p w14:paraId="0AFFC380" w14:textId="77777777" w:rsidR="007C4B67" w:rsidRPr="000B12BF" w:rsidRDefault="007C4B67" w:rsidP="00C313C6">
            <w:pPr>
              <w:jc w:val="center"/>
              <w:rPr>
                <w:sz w:val="22"/>
                <w:szCs w:val="22"/>
              </w:rPr>
            </w:pPr>
            <w:r w:rsidRPr="000B12BF">
              <w:rPr>
                <w:b/>
                <w:sz w:val="22"/>
                <w:szCs w:val="22"/>
              </w:rPr>
              <w:lastRenderedPageBreak/>
              <w:t>Часть, формируемая участниками образовательных отношений</w:t>
            </w:r>
          </w:p>
        </w:tc>
      </w:tr>
      <w:tr w:rsidR="00C80247" w:rsidRPr="000B12BF" w14:paraId="5A362CD8" w14:textId="77777777" w:rsidTr="00C80247">
        <w:tc>
          <w:tcPr>
            <w:tcW w:w="4111" w:type="dxa"/>
            <w:gridSpan w:val="2"/>
            <w:shd w:val="clear" w:color="auto" w:fill="D9D9D9"/>
          </w:tcPr>
          <w:p w14:paraId="254D10FA" w14:textId="77777777" w:rsidR="007C4B67" w:rsidRPr="000B12BF" w:rsidRDefault="007C4B67" w:rsidP="00C313C6">
            <w:pPr>
              <w:rPr>
                <w:sz w:val="22"/>
                <w:szCs w:val="22"/>
              </w:rPr>
            </w:pPr>
            <w:r w:rsidRPr="000B12BF">
              <w:rPr>
                <w:b/>
                <w:sz w:val="22"/>
                <w:szCs w:val="22"/>
              </w:rPr>
              <w:t>Наименование учебного курса</w:t>
            </w:r>
          </w:p>
        </w:tc>
        <w:tc>
          <w:tcPr>
            <w:tcW w:w="646" w:type="dxa"/>
            <w:shd w:val="clear" w:color="auto" w:fill="D9D9D9"/>
          </w:tcPr>
          <w:p w14:paraId="1890FE0C" w14:textId="77777777" w:rsidR="007C4B67" w:rsidRPr="000B12BF" w:rsidRDefault="007C4B67" w:rsidP="00C313C6">
            <w:pPr>
              <w:rPr>
                <w:sz w:val="22"/>
                <w:szCs w:val="22"/>
              </w:rPr>
            </w:pPr>
          </w:p>
        </w:tc>
        <w:tc>
          <w:tcPr>
            <w:tcW w:w="647" w:type="dxa"/>
            <w:shd w:val="clear" w:color="auto" w:fill="D9D9D9"/>
          </w:tcPr>
          <w:p w14:paraId="0D6EC0D1" w14:textId="77777777" w:rsidR="007C4B67" w:rsidRPr="000B12BF" w:rsidRDefault="007C4B67" w:rsidP="00C313C6">
            <w:pPr>
              <w:rPr>
                <w:sz w:val="22"/>
                <w:szCs w:val="22"/>
              </w:rPr>
            </w:pPr>
          </w:p>
        </w:tc>
        <w:tc>
          <w:tcPr>
            <w:tcW w:w="647" w:type="dxa"/>
            <w:shd w:val="clear" w:color="auto" w:fill="D9D9D9"/>
          </w:tcPr>
          <w:p w14:paraId="6CE7DD14" w14:textId="77777777" w:rsidR="007C4B67" w:rsidRPr="000B12BF" w:rsidRDefault="007C4B67" w:rsidP="00C313C6">
            <w:pPr>
              <w:rPr>
                <w:sz w:val="22"/>
                <w:szCs w:val="22"/>
              </w:rPr>
            </w:pPr>
          </w:p>
        </w:tc>
        <w:tc>
          <w:tcPr>
            <w:tcW w:w="647" w:type="dxa"/>
            <w:shd w:val="clear" w:color="auto" w:fill="D9D9D9"/>
          </w:tcPr>
          <w:p w14:paraId="1619293A" w14:textId="77777777" w:rsidR="007C4B67" w:rsidRPr="000B12BF" w:rsidRDefault="007C4B67" w:rsidP="00C313C6">
            <w:pPr>
              <w:rPr>
                <w:sz w:val="22"/>
                <w:szCs w:val="22"/>
              </w:rPr>
            </w:pPr>
          </w:p>
        </w:tc>
        <w:tc>
          <w:tcPr>
            <w:tcW w:w="815" w:type="dxa"/>
            <w:shd w:val="clear" w:color="auto" w:fill="D9D9D9"/>
          </w:tcPr>
          <w:p w14:paraId="5E4F4B58" w14:textId="77777777" w:rsidR="007C4B67" w:rsidRPr="000B12BF" w:rsidRDefault="007C4B67" w:rsidP="00C313C6">
            <w:pPr>
              <w:rPr>
                <w:sz w:val="22"/>
                <w:szCs w:val="22"/>
              </w:rPr>
            </w:pPr>
          </w:p>
        </w:tc>
        <w:tc>
          <w:tcPr>
            <w:tcW w:w="709" w:type="dxa"/>
            <w:shd w:val="clear" w:color="auto" w:fill="D9D9D9"/>
          </w:tcPr>
          <w:p w14:paraId="230A4E6E" w14:textId="77777777" w:rsidR="007C4B67" w:rsidRPr="000B12BF" w:rsidRDefault="007C4B67" w:rsidP="00C313C6">
            <w:pPr>
              <w:rPr>
                <w:sz w:val="22"/>
                <w:szCs w:val="22"/>
              </w:rPr>
            </w:pPr>
          </w:p>
        </w:tc>
        <w:tc>
          <w:tcPr>
            <w:tcW w:w="709" w:type="dxa"/>
            <w:shd w:val="clear" w:color="auto" w:fill="D9D9D9"/>
          </w:tcPr>
          <w:p w14:paraId="5D6F952C" w14:textId="77777777" w:rsidR="007C4B67" w:rsidRPr="000B12BF" w:rsidRDefault="007C4B67" w:rsidP="00C313C6">
            <w:pPr>
              <w:rPr>
                <w:sz w:val="22"/>
                <w:szCs w:val="22"/>
              </w:rPr>
            </w:pPr>
          </w:p>
        </w:tc>
        <w:tc>
          <w:tcPr>
            <w:tcW w:w="708" w:type="dxa"/>
            <w:shd w:val="clear" w:color="auto" w:fill="D9D9D9"/>
          </w:tcPr>
          <w:p w14:paraId="1CBA9034" w14:textId="77777777" w:rsidR="007C4B67" w:rsidRPr="000B12BF" w:rsidRDefault="007C4B67" w:rsidP="00C313C6">
            <w:pPr>
              <w:rPr>
                <w:sz w:val="22"/>
                <w:szCs w:val="22"/>
              </w:rPr>
            </w:pPr>
          </w:p>
        </w:tc>
        <w:tc>
          <w:tcPr>
            <w:tcW w:w="709" w:type="dxa"/>
            <w:shd w:val="clear" w:color="auto" w:fill="D9D9D9"/>
          </w:tcPr>
          <w:p w14:paraId="3C3ADEDA" w14:textId="77777777" w:rsidR="007C4B67" w:rsidRPr="000B12BF" w:rsidRDefault="007C4B67" w:rsidP="00C313C6">
            <w:pPr>
              <w:rPr>
                <w:sz w:val="22"/>
                <w:szCs w:val="22"/>
              </w:rPr>
            </w:pPr>
          </w:p>
        </w:tc>
        <w:tc>
          <w:tcPr>
            <w:tcW w:w="709" w:type="dxa"/>
            <w:shd w:val="clear" w:color="auto" w:fill="D9D9D9"/>
          </w:tcPr>
          <w:p w14:paraId="3984215F" w14:textId="77777777" w:rsidR="007C4B67" w:rsidRPr="000B12BF" w:rsidRDefault="007C4B67" w:rsidP="00C313C6">
            <w:pPr>
              <w:rPr>
                <w:sz w:val="22"/>
                <w:szCs w:val="22"/>
              </w:rPr>
            </w:pPr>
          </w:p>
        </w:tc>
        <w:tc>
          <w:tcPr>
            <w:tcW w:w="709" w:type="dxa"/>
            <w:shd w:val="clear" w:color="auto" w:fill="D9D9D9"/>
          </w:tcPr>
          <w:p w14:paraId="1D00FAA0" w14:textId="77777777" w:rsidR="007C4B67" w:rsidRPr="000B12BF" w:rsidRDefault="007C4B67" w:rsidP="00C313C6">
            <w:pPr>
              <w:rPr>
                <w:sz w:val="22"/>
                <w:szCs w:val="22"/>
              </w:rPr>
            </w:pPr>
          </w:p>
        </w:tc>
        <w:tc>
          <w:tcPr>
            <w:tcW w:w="708" w:type="dxa"/>
            <w:shd w:val="clear" w:color="auto" w:fill="D9D9D9"/>
          </w:tcPr>
          <w:p w14:paraId="499BA00B" w14:textId="77777777" w:rsidR="007C4B67" w:rsidRPr="000B12BF" w:rsidRDefault="007C4B67" w:rsidP="00C313C6">
            <w:pPr>
              <w:rPr>
                <w:sz w:val="22"/>
                <w:szCs w:val="22"/>
              </w:rPr>
            </w:pPr>
          </w:p>
        </w:tc>
        <w:tc>
          <w:tcPr>
            <w:tcW w:w="709" w:type="dxa"/>
            <w:shd w:val="clear" w:color="auto" w:fill="D9D9D9"/>
          </w:tcPr>
          <w:p w14:paraId="7257B09E" w14:textId="77777777" w:rsidR="007C4B67" w:rsidRPr="000B12BF" w:rsidRDefault="007C4B67" w:rsidP="00C313C6">
            <w:pPr>
              <w:rPr>
                <w:sz w:val="22"/>
                <w:szCs w:val="22"/>
              </w:rPr>
            </w:pPr>
          </w:p>
        </w:tc>
        <w:tc>
          <w:tcPr>
            <w:tcW w:w="709" w:type="dxa"/>
            <w:shd w:val="clear" w:color="auto" w:fill="D9D9D9"/>
          </w:tcPr>
          <w:p w14:paraId="291F8972" w14:textId="77777777" w:rsidR="007C4B67" w:rsidRPr="000B12BF" w:rsidRDefault="007C4B67" w:rsidP="00C313C6">
            <w:pPr>
              <w:rPr>
                <w:sz w:val="22"/>
                <w:szCs w:val="22"/>
              </w:rPr>
            </w:pPr>
          </w:p>
        </w:tc>
        <w:tc>
          <w:tcPr>
            <w:tcW w:w="709" w:type="dxa"/>
            <w:shd w:val="clear" w:color="auto" w:fill="D9D9D9"/>
          </w:tcPr>
          <w:p w14:paraId="39E8B18E" w14:textId="77777777" w:rsidR="007C4B67" w:rsidRPr="000B12BF" w:rsidRDefault="007C4B67" w:rsidP="00C313C6">
            <w:pPr>
              <w:rPr>
                <w:sz w:val="22"/>
                <w:szCs w:val="22"/>
              </w:rPr>
            </w:pPr>
          </w:p>
        </w:tc>
        <w:tc>
          <w:tcPr>
            <w:tcW w:w="709" w:type="dxa"/>
            <w:shd w:val="clear" w:color="auto" w:fill="D9D9D9"/>
          </w:tcPr>
          <w:p w14:paraId="2EF077F1" w14:textId="77777777" w:rsidR="007C4B67" w:rsidRPr="000B12BF" w:rsidRDefault="007C4B67" w:rsidP="00C313C6">
            <w:pPr>
              <w:rPr>
                <w:sz w:val="22"/>
                <w:szCs w:val="22"/>
              </w:rPr>
            </w:pPr>
          </w:p>
        </w:tc>
      </w:tr>
      <w:tr w:rsidR="007C4B67" w:rsidRPr="000B12BF" w14:paraId="26610DE4" w14:textId="77777777" w:rsidTr="00C80247">
        <w:tc>
          <w:tcPr>
            <w:tcW w:w="4111" w:type="dxa"/>
            <w:gridSpan w:val="2"/>
          </w:tcPr>
          <w:p w14:paraId="6B634191" w14:textId="22BED6A3" w:rsidR="007C4B67" w:rsidRPr="000B12BF" w:rsidRDefault="007C4B67" w:rsidP="00C313C6">
            <w:pPr>
              <w:rPr>
                <w:sz w:val="22"/>
                <w:szCs w:val="22"/>
              </w:rPr>
            </w:pPr>
            <w:r w:rsidRPr="000B12BF">
              <w:rPr>
                <w:sz w:val="22"/>
                <w:szCs w:val="22"/>
              </w:rPr>
              <w:t>Избранные вопросы математики (</w:t>
            </w:r>
            <w:r w:rsidR="00AF4280">
              <w:rPr>
                <w:sz w:val="22"/>
                <w:szCs w:val="22"/>
              </w:rPr>
              <w:t>Бельмасова Л.С.</w:t>
            </w:r>
            <w:r w:rsidRPr="000B12BF">
              <w:rPr>
                <w:sz w:val="22"/>
                <w:szCs w:val="22"/>
              </w:rPr>
              <w:t>, Талонина Т.П.)</w:t>
            </w:r>
          </w:p>
        </w:tc>
        <w:tc>
          <w:tcPr>
            <w:tcW w:w="646" w:type="dxa"/>
          </w:tcPr>
          <w:p w14:paraId="59D7557B" w14:textId="5BD5074F" w:rsidR="007C4B67" w:rsidRPr="000B12BF" w:rsidRDefault="007C4B67" w:rsidP="00C313C6">
            <w:pPr>
              <w:jc w:val="center"/>
              <w:rPr>
                <w:sz w:val="22"/>
                <w:szCs w:val="22"/>
              </w:rPr>
            </w:pPr>
          </w:p>
        </w:tc>
        <w:tc>
          <w:tcPr>
            <w:tcW w:w="647" w:type="dxa"/>
          </w:tcPr>
          <w:p w14:paraId="34F728A0" w14:textId="7E609F87" w:rsidR="007C4B67" w:rsidRPr="000B12BF" w:rsidRDefault="007C4B67" w:rsidP="00C313C6">
            <w:pPr>
              <w:jc w:val="center"/>
              <w:rPr>
                <w:sz w:val="22"/>
                <w:szCs w:val="22"/>
              </w:rPr>
            </w:pPr>
          </w:p>
        </w:tc>
        <w:tc>
          <w:tcPr>
            <w:tcW w:w="647" w:type="dxa"/>
          </w:tcPr>
          <w:p w14:paraId="08DE4CE8" w14:textId="1C15761B" w:rsidR="007C4B67" w:rsidRPr="000B12BF" w:rsidRDefault="007C4B67" w:rsidP="00C313C6">
            <w:pPr>
              <w:jc w:val="center"/>
              <w:rPr>
                <w:sz w:val="22"/>
                <w:szCs w:val="22"/>
              </w:rPr>
            </w:pPr>
          </w:p>
        </w:tc>
        <w:tc>
          <w:tcPr>
            <w:tcW w:w="647" w:type="dxa"/>
          </w:tcPr>
          <w:p w14:paraId="53391E65" w14:textId="70A243F1" w:rsidR="007C4B67" w:rsidRPr="000B12BF" w:rsidRDefault="007C4B67" w:rsidP="00C313C6">
            <w:pPr>
              <w:jc w:val="center"/>
              <w:rPr>
                <w:sz w:val="22"/>
                <w:szCs w:val="22"/>
              </w:rPr>
            </w:pPr>
          </w:p>
        </w:tc>
        <w:tc>
          <w:tcPr>
            <w:tcW w:w="815" w:type="dxa"/>
          </w:tcPr>
          <w:p w14:paraId="514FF8C9" w14:textId="59216165" w:rsidR="007C4B67" w:rsidRPr="000B12BF" w:rsidRDefault="007C4B67" w:rsidP="00C313C6">
            <w:pPr>
              <w:jc w:val="center"/>
              <w:rPr>
                <w:sz w:val="22"/>
                <w:szCs w:val="22"/>
              </w:rPr>
            </w:pPr>
          </w:p>
        </w:tc>
        <w:tc>
          <w:tcPr>
            <w:tcW w:w="709" w:type="dxa"/>
          </w:tcPr>
          <w:p w14:paraId="040806AC" w14:textId="611AB868" w:rsidR="007C4B67" w:rsidRPr="000B12BF" w:rsidRDefault="007C4B67" w:rsidP="00C313C6">
            <w:pPr>
              <w:jc w:val="center"/>
              <w:rPr>
                <w:sz w:val="22"/>
                <w:szCs w:val="22"/>
              </w:rPr>
            </w:pPr>
          </w:p>
        </w:tc>
        <w:tc>
          <w:tcPr>
            <w:tcW w:w="709" w:type="dxa"/>
          </w:tcPr>
          <w:p w14:paraId="42F4AB2F" w14:textId="5E1184A6" w:rsidR="007C4B67" w:rsidRPr="000B12BF" w:rsidRDefault="007C4B67" w:rsidP="00C313C6">
            <w:pPr>
              <w:jc w:val="center"/>
              <w:rPr>
                <w:sz w:val="22"/>
                <w:szCs w:val="22"/>
              </w:rPr>
            </w:pPr>
          </w:p>
        </w:tc>
        <w:tc>
          <w:tcPr>
            <w:tcW w:w="708" w:type="dxa"/>
          </w:tcPr>
          <w:p w14:paraId="3F57F47A" w14:textId="3228B0C0" w:rsidR="007C4B67" w:rsidRPr="000B12BF" w:rsidRDefault="007C4B67" w:rsidP="00C313C6">
            <w:pPr>
              <w:jc w:val="center"/>
              <w:rPr>
                <w:sz w:val="22"/>
                <w:szCs w:val="22"/>
              </w:rPr>
            </w:pPr>
          </w:p>
        </w:tc>
        <w:tc>
          <w:tcPr>
            <w:tcW w:w="709" w:type="dxa"/>
          </w:tcPr>
          <w:p w14:paraId="2C4AD453" w14:textId="6D5006FB" w:rsidR="007C4B67" w:rsidRPr="000B12BF" w:rsidRDefault="007C4B67" w:rsidP="00C313C6">
            <w:pPr>
              <w:jc w:val="center"/>
              <w:rPr>
                <w:sz w:val="22"/>
                <w:szCs w:val="22"/>
              </w:rPr>
            </w:pPr>
          </w:p>
        </w:tc>
        <w:tc>
          <w:tcPr>
            <w:tcW w:w="709" w:type="dxa"/>
          </w:tcPr>
          <w:p w14:paraId="4DC02C20" w14:textId="08E5A74E" w:rsidR="007C4B67" w:rsidRPr="000B12BF" w:rsidRDefault="007C4B67" w:rsidP="00C313C6">
            <w:pPr>
              <w:jc w:val="center"/>
              <w:rPr>
                <w:sz w:val="22"/>
                <w:szCs w:val="22"/>
              </w:rPr>
            </w:pPr>
          </w:p>
        </w:tc>
        <w:tc>
          <w:tcPr>
            <w:tcW w:w="709" w:type="dxa"/>
          </w:tcPr>
          <w:p w14:paraId="60699566" w14:textId="292844D7" w:rsidR="007C4B67" w:rsidRPr="000B12BF" w:rsidRDefault="007C4B67" w:rsidP="00C313C6">
            <w:pPr>
              <w:jc w:val="center"/>
              <w:rPr>
                <w:sz w:val="22"/>
                <w:szCs w:val="22"/>
              </w:rPr>
            </w:pPr>
          </w:p>
        </w:tc>
        <w:tc>
          <w:tcPr>
            <w:tcW w:w="708" w:type="dxa"/>
          </w:tcPr>
          <w:p w14:paraId="4D9558B9" w14:textId="01760EF4" w:rsidR="007C4B67" w:rsidRPr="000B12BF" w:rsidRDefault="007C4B67" w:rsidP="00C313C6">
            <w:pPr>
              <w:jc w:val="center"/>
              <w:rPr>
                <w:sz w:val="22"/>
                <w:szCs w:val="22"/>
              </w:rPr>
            </w:pPr>
          </w:p>
        </w:tc>
        <w:tc>
          <w:tcPr>
            <w:tcW w:w="709" w:type="dxa"/>
          </w:tcPr>
          <w:p w14:paraId="757995E8" w14:textId="0D794C70" w:rsidR="007C4B67" w:rsidRPr="000B12BF" w:rsidRDefault="007C4B67" w:rsidP="00C313C6">
            <w:pPr>
              <w:jc w:val="center"/>
              <w:rPr>
                <w:sz w:val="22"/>
                <w:szCs w:val="22"/>
              </w:rPr>
            </w:pPr>
          </w:p>
        </w:tc>
        <w:tc>
          <w:tcPr>
            <w:tcW w:w="709" w:type="dxa"/>
          </w:tcPr>
          <w:p w14:paraId="5478EA47" w14:textId="77777777" w:rsidR="007C4B67" w:rsidRPr="000B12BF" w:rsidRDefault="007C4B67" w:rsidP="00C313C6">
            <w:pPr>
              <w:jc w:val="center"/>
              <w:rPr>
                <w:sz w:val="22"/>
                <w:szCs w:val="22"/>
              </w:rPr>
            </w:pPr>
            <w:r w:rsidRPr="000B12BF">
              <w:rPr>
                <w:sz w:val="22"/>
                <w:szCs w:val="22"/>
              </w:rPr>
              <w:t>1</w:t>
            </w:r>
          </w:p>
        </w:tc>
        <w:tc>
          <w:tcPr>
            <w:tcW w:w="709" w:type="dxa"/>
          </w:tcPr>
          <w:p w14:paraId="3DC08F84" w14:textId="168658EA" w:rsidR="007C4B67" w:rsidRPr="000B12BF" w:rsidRDefault="007C4B67" w:rsidP="00C313C6">
            <w:pPr>
              <w:jc w:val="center"/>
              <w:rPr>
                <w:sz w:val="22"/>
                <w:szCs w:val="22"/>
              </w:rPr>
            </w:pPr>
          </w:p>
        </w:tc>
        <w:tc>
          <w:tcPr>
            <w:tcW w:w="709" w:type="dxa"/>
          </w:tcPr>
          <w:p w14:paraId="1F4EA01C" w14:textId="77777777" w:rsidR="007C4B67" w:rsidRPr="000B12BF" w:rsidRDefault="007C4B67" w:rsidP="00C313C6">
            <w:pPr>
              <w:jc w:val="center"/>
              <w:rPr>
                <w:sz w:val="22"/>
                <w:szCs w:val="22"/>
              </w:rPr>
            </w:pPr>
            <w:r w:rsidRPr="000B12BF">
              <w:rPr>
                <w:sz w:val="22"/>
                <w:szCs w:val="22"/>
              </w:rPr>
              <w:t>1</w:t>
            </w:r>
          </w:p>
        </w:tc>
      </w:tr>
      <w:tr w:rsidR="007C4B67" w:rsidRPr="000B12BF" w14:paraId="11423F55" w14:textId="77777777" w:rsidTr="00C80247">
        <w:tc>
          <w:tcPr>
            <w:tcW w:w="4111" w:type="dxa"/>
            <w:gridSpan w:val="2"/>
          </w:tcPr>
          <w:p w14:paraId="745EB4BF" w14:textId="77777777" w:rsidR="007C4B67" w:rsidRPr="000B12BF" w:rsidRDefault="007C4B67" w:rsidP="00C313C6">
            <w:pPr>
              <w:rPr>
                <w:sz w:val="22"/>
                <w:szCs w:val="22"/>
              </w:rPr>
            </w:pPr>
            <w:r w:rsidRPr="000B12BF">
              <w:rPr>
                <w:sz w:val="22"/>
                <w:szCs w:val="22"/>
              </w:rPr>
              <w:t>Подготовка к ОГЭ по русскому языку (Анушенко И.Н., Шевелкина Е.В.)</w:t>
            </w:r>
          </w:p>
        </w:tc>
        <w:tc>
          <w:tcPr>
            <w:tcW w:w="646" w:type="dxa"/>
          </w:tcPr>
          <w:p w14:paraId="70490A2E" w14:textId="043C5828" w:rsidR="007C4B67" w:rsidRPr="000B12BF" w:rsidRDefault="007C4B67" w:rsidP="00C313C6">
            <w:pPr>
              <w:jc w:val="center"/>
              <w:rPr>
                <w:sz w:val="22"/>
                <w:szCs w:val="22"/>
              </w:rPr>
            </w:pPr>
          </w:p>
        </w:tc>
        <w:tc>
          <w:tcPr>
            <w:tcW w:w="647" w:type="dxa"/>
          </w:tcPr>
          <w:p w14:paraId="3D187E39" w14:textId="7E43A5CB" w:rsidR="007C4B67" w:rsidRPr="000B12BF" w:rsidRDefault="007C4B67" w:rsidP="00C313C6">
            <w:pPr>
              <w:jc w:val="center"/>
              <w:rPr>
                <w:sz w:val="22"/>
                <w:szCs w:val="22"/>
              </w:rPr>
            </w:pPr>
          </w:p>
        </w:tc>
        <w:tc>
          <w:tcPr>
            <w:tcW w:w="647" w:type="dxa"/>
          </w:tcPr>
          <w:p w14:paraId="6FAF1FC1" w14:textId="7E0E1B8B" w:rsidR="007C4B67" w:rsidRPr="000B12BF" w:rsidRDefault="007C4B67" w:rsidP="00C313C6">
            <w:pPr>
              <w:jc w:val="center"/>
              <w:rPr>
                <w:sz w:val="22"/>
                <w:szCs w:val="22"/>
              </w:rPr>
            </w:pPr>
          </w:p>
        </w:tc>
        <w:tc>
          <w:tcPr>
            <w:tcW w:w="647" w:type="dxa"/>
          </w:tcPr>
          <w:p w14:paraId="2C622128" w14:textId="1674131E" w:rsidR="007C4B67" w:rsidRPr="000B12BF" w:rsidRDefault="007C4B67" w:rsidP="00C313C6">
            <w:pPr>
              <w:jc w:val="center"/>
              <w:rPr>
                <w:sz w:val="22"/>
                <w:szCs w:val="22"/>
              </w:rPr>
            </w:pPr>
          </w:p>
        </w:tc>
        <w:tc>
          <w:tcPr>
            <w:tcW w:w="815" w:type="dxa"/>
          </w:tcPr>
          <w:p w14:paraId="4B9EC0B1" w14:textId="335D1ED1" w:rsidR="007C4B67" w:rsidRPr="000B12BF" w:rsidRDefault="007C4B67" w:rsidP="00C313C6">
            <w:pPr>
              <w:jc w:val="center"/>
              <w:rPr>
                <w:sz w:val="22"/>
                <w:szCs w:val="22"/>
              </w:rPr>
            </w:pPr>
          </w:p>
        </w:tc>
        <w:tc>
          <w:tcPr>
            <w:tcW w:w="709" w:type="dxa"/>
          </w:tcPr>
          <w:p w14:paraId="245312E1" w14:textId="2FE65BD1" w:rsidR="007C4B67" w:rsidRPr="000B12BF" w:rsidRDefault="007C4B67" w:rsidP="00C313C6">
            <w:pPr>
              <w:jc w:val="center"/>
              <w:rPr>
                <w:sz w:val="22"/>
                <w:szCs w:val="22"/>
              </w:rPr>
            </w:pPr>
          </w:p>
        </w:tc>
        <w:tc>
          <w:tcPr>
            <w:tcW w:w="709" w:type="dxa"/>
          </w:tcPr>
          <w:p w14:paraId="22080DA5" w14:textId="40D7BFD0" w:rsidR="007C4B67" w:rsidRPr="000B12BF" w:rsidRDefault="007C4B67" w:rsidP="00C313C6">
            <w:pPr>
              <w:jc w:val="center"/>
              <w:rPr>
                <w:sz w:val="22"/>
                <w:szCs w:val="22"/>
              </w:rPr>
            </w:pPr>
          </w:p>
        </w:tc>
        <w:tc>
          <w:tcPr>
            <w:tcW w:w="708" w:type="dxa"/>
          </w:tcPr>
          <w:p w14:paraId="2A00267E" w14:textId="70BA944A" w:rsidR="007C4B67" w:rsidRPr="000B12BF" w:rsidRDefault="007C4B67" w:rsidP="00C313C6">
            <w:pPr>
              <w:jc w:val="center"/>
              <w:rPr>
                <w:sz w:val="22"/>
                <w:szCs w:val="22"/>
              </w:rPr>
            </w:pPr>
          </w:p>
        </w:tc>
        <w:tc>
          <w:tcPr>
            <w:tcW w:w="709" w:type="dxa"/>
          </w:tcPr>
          <w:p w14:paraId="62D18869" w14:textId="6E6696F8" w:rsidR="007C4B67" w:rsidRPr="000B12BF" w:rsidRDefault="007C4B67" w:rsidP="00C313C6">
            <w:pPr>
              <w:jc w:val="center"/>
              <w:rPr>
                <w:sz w:val="22"/>
                <w:szCs w:val="22"/>
              </w:rPr>
            </w:pPr>
          </w:p>
        </w:tc>
        <w:tc>
          <w:tcPr>
            <w:tcW w:w="709" w:type="dxa"/>
          </w:tcPr>
          <w:p w14:paraId="1B6B1FC7" w14:textId="4A27A80B" w:rsidR="007C4B67" w:rsidRPr="000B12BF" w:rsidRDefault="007C4B67" w:rsidP="00C313C6">
            <w:pPr>
              <w:jc w:val="center"/>
              <w:rPr>
                <w:sz w:val="22"/>
                <w:szCs w:val="22"/>
              </w:rPr>
            </w:pPr>
          </w:p>
        </w:tc>
        <w:tc>
          <w:tcPr>
            <w:tcW w:w="709" w:type="dxa"/>
          </w:tcPr>
          <w:p w14:paraId="77AEE3E4" w14:textId="0851EE17" w:rsidR="007C4B67" w:rsidRPr="000B12BF" w:rsidRDefault="007C4B67" w:rsidP="00C313C6">
            <w:pPr>
              <w:jc w:val="center"/>
              <w:rPr>
                <w:sz w:val="22"/>
                <w:szCs w:val="22"/>
              </w:rPr>
            </w:pPr>
          </w:p>
        </w:tc>
        <w:tc>
          <w:tcPr>
            <w:tcW w:w="708" w:type="dxa"/>
          </w:tcPr>
          <w:p w14:paraId="0B69906D" w14:textId="4A85C135" w:rsidR="007C4B67" w:rsidRPr="000B12BF" w:rsidRDefault="007C4B67" w:rsidP="00C313C6">
            <w:pPr>
              <w:jc w:val="center"/>
              <w:rPr>
                <w:sz w:val="22"/>
                <w:szCs w:val="22"/>
              </w:rPr>
            </w:pPr>
          </w:p>
        </w:tc>
        <w:tc>
          <w:tcPr>
            <w:tcW w:w="709" w:type="dxa"/>
          </w:tcPr>
          <w:p w14:paraId="6BD65CF8" w14:textId="77777777" w:rsidR="007C4B67" w:rsidRPr="000B12BF" w:rsidRDefault="007C4B67" w:rsidP="00C313C6">
            <w:pPr>
              <w:jc w:val="center"/>
              <w:rPr>
                <w:sz w:val="22"/>
                <w:szCs w:val="22"/>
              </w:rPr>
            </w:pPr>
            <w:r w:rsidRPr="000B12BF">
              <w:rPr>
                <w:sz w:val="22"/>
                <w:szCs w:val="22"/>
              </w:rPr>
              <w:t>1</w:t>
            </w:r>
          </w:p>
        </w:tc>
        <w:tc>
          <w:tcPr>
            <w:tcW w:w="709" w:type="dxa"/>
          </w:tcPr>
          <w:p w14:paraId="19B978DA" w14:textId="77777777" w:rsidR="007C4B67" w:rsidRPr="000B12BF" w:rsidRDefault="007C4B67" w:rsidP="00C313C6">
            <w:pPr>
              <w:jc w:val="center"/>
              <w:rPr>
                <w:sz w:val="22"/>
                <w:szCs w:val="22"/>
              </w:rPr>
            </w:pPr>
            <w:r w:rsidRPr="000B12BF">
              <w:rPr>
                <w:sz w:val="22"/>
                <w:szCs w:val="22"/>
              </w:rPr>
              <w:t>1</w:t>
            </w:r>
          </w:p>
        </w:tc>
        <w:tc>
          <w:tcPr>
            <w:tcW w:w="709" w:type="dxa"/>
          </w:tcPr>
          <w:p w14:paraId="7B5E0641" w14:textId="77777777" w:rsidR="007C4B67" w:rsidRPr="000B12BF" w:rsidRDefault="007C4B67" w:rsidP="00C313C6">
            <w:pPr>
              <w:jc w:val="center"/>
              <w:rPr>
                <w:sz w:val="22"/>
                <w:szCs w:val="22"/>
              </w:rPr>
            </w:pPr>
            <w:r w:rsidRPr="000B12BF">
              <w:rPr>
                <w:sz w:val="22"/>
                <w:szCs w:val="22"/>
              </w:rPr>
              <w:t>1</w:t>
            </w:r>
          </w:p>
        </w:tc>
        <w:tc>
          <w:tcPr>
            <w:tcW w:w="709" w:type="dxa"/>
          </w:tcPr>
          <w:p w14:paraId="6122DB41" w14:textId="77777777" w:rsidR="007C4B67" w:rsidRPr="000B12BF" w:rsidRDefault="007C4B67" w:rsidP="00C313C6">
            <w:pPr>
              <w:jc w:val="center"/>
              <w:rPr>
                <w:sz w:val="22"/>
                <w:szCs w:val="22"/>
              </w:rPr>
            </w:pPr>
            <w:r w:rsidRPr="000B12BF">
              <w:rPr>
                <w:sz w:val="22"/>
                <w:szCs w:val="22"/>
              </w:rPr>
              <w:t>1</w:t>
            </w:r>
          </w:p>
        </w:tc>
      </w:tr>
      <w:tr w:rsidR="007C4B67" w:rsidRPr="000B12BF" w14:paraId="37BF0796" w14:textId="77777777" w:rsidTr="00C80247">
        <w:tc>
          <w:tcPr>
            <w:tcW w:w="4111" w:type="dxa"/>
            <w:gridSpan w:val="2"/>
          </w:tcPr>
          <w:p w14:paraId="358456E1" w14:textId="77777777" w:rsidR="007C4B67" w:rsidRPr="000B12BF" w:rsidRDefault="007C4B67" w:rsidP="00C313C6">
            <w:pPr>
              <w:rPr>
                <w:sz w:val="22"/>
                <w:szCs w:val="22"/>
              </w:rPr>
            </w:pPr>
            <w:r w:rsidRPr="000B12BF">
              <w:rPr>
                <w:sz w:val="22"/>
                <w:szCs w:val="22"/>
              </w:rPr>
              <w:t>Изучаем Конституцию РФ (Парахина С.В.)</w:t>
            </w:r>
          </w:p>
        </w:tc>
        <w:tc>
          <w:tcPr>
            <w:tcW w:w="646" w:type="dxa"/>
          </w:tcPr>
          <w:p w14:paraId="3105B5A7" w14:textId="57F5842E" w:rsidR="007C4B67" w:rsidRPr="000B12BF" w:rsidRDefault="007C4B67" w:rsidP="00C313C6">
            <w:pPr>
              <w:jc w:val="center"/>
              <w:rPr>
                <w:sz w:val="22"/>
                <w:szCs w:val="22"/>
              </w:rPr>
            </w:pPr>
          </w:p>
        </w:tc>
        <w:tc>
          <w:tcPr>
            <w:tcW w:w="647" w:type="dxa"/>
          </w:tcPr>
          <w:p w14:paraId="43169F2F" w14:textId="3413000B" w:rsidR="007C4B67" w:rsidRPr="000B12BF" w:rsidRDefault="007C4B67" w:rsidP="00C313C6">
            <w:pPr>
              <w:jc w:val="center"/>
              <w:rPr>
                <w:sz w:val="22"/>
                <w:szCs w:val="22"/>
              </w:rPr>
            </w:pPr>
          </w:p>
        </w:tc>
        <w:tc>
          <w:tcPr>
            <w:tcW w:w="647" w:type="dxa"/>
          </w:tcPr>
          <w:p w14:paraId="55E5ADE8" w14:textId="21ED9FAA" w:rsidR="007C4B67" w:rsidRPr="000B12BF" w:rsidRDefault="007C4B67" w:rsidP="00C313C6">
            <w:pPr>
              <w:jc w:val="center"/>
              <w:rPr>
                <w:sz w:val="22"/>
                <w:szCs w:val="22"/>
              </w:rPr>
            </w:pPr>
          </w:p>
        </w:tc>
        <w:tc>
          <w:tcPr>
            <w:tcW w:w="647" w:type="dxa"/>
          </w:tcPr>
          <w:p w14:paraId="674D8355" w14:textId="07E2C6B4" w:rsidR="007C4B67" w:rsidRPr="000B12BF" w:rsidRDefault="007C4B67" w:rsidP="00C313C6">
            <w:pPr>
              <w:jc w:val="center"/>
              <w:rPr>
                <w:sz w:val="22"/>
                <w:szCs w:val="22"/>
              </w:rPr>
            </w:pPr>
          </w:p>
        </w:tc>
        <w:tc>
          <w:tcPr>
            <w:tcW w:w="815" w:type="dxa"/>
          </w:tcPr>
          <w:p w14:paraId="23B43CDB" w14:textId="77BF7B1C" w:rsidR="007C4B67" w:rsidRPr="000B12BF" w:rsidRDefault="007C4B67" w:rsidP="00C313C6">
            <w:pPr>
              <w:jc w:val="center"/>
              <w:rPr>
                <w:sz w:val="22"/>
                <w:szCs w:val="22"/>
              </w:rPr>
            </w:pPr>
          </w:p>
        </w:tc>
        <w:tc>
          <w:tcPr>
            <w:tcW w:w="709" w:type="dxa"/>
          </w:tcPr>
          <w:p w14:paraId="548F6364" w14:textId="6F3C4F6A" w:rsidR="007C4B67" w:rsidRPr="000B12BF" w:rsidRDefault="007C4B67" w:rsidP="00C313C6">
            <w:pPr>
              <w:jc w:val="center"/>
              <w:rPr>
                <w:sz w:val="22"/>
                <w:szCs w:val="22"/>
              </w:rPr>
            </w:pPr>
          </w:p>
        </w:tc>
        <w:tc>
          <w:tcPr>
            <w:tcW w:w="709" w:type="dxa"/>
          </w:tcPr>
          <w:p w14:paraId="1BE4D842" w14:textId="12B2C500" w:rsidR="007C4B67" w:rsidRPr="000B12BF" w:rsidRDefault="007C4B67" w:rsidP="00C313C6">
            <w:pPr>
              <w:jc w:val="center"/>
              <w:rPr>
                <w:sz w:val="22"/>
                <w:szCs w:val="22"/>
              </w:rPr>
            </w:pPr>
          </w:p>
        </w:tc>
        <w:tc>
          <w:tcPr>
            <w:tcW w:w="708" w:type="dxa"/>
          </w:tcPr>
          <w:p w14:paraId="35492927" w14:textId="6ABA9353" w:rsidR="007C4B67" w:rsidRPr="000B12BF" w:rsidRDefault="007C4B67" w:rsidP="00C313C6">
            <w:pPr>
              <w:jc w:val="center"/>
              <w:rPr>
                <w:sz w:val="22"/>
                <w:szCs w:val="22"/>
              </w:rPr>
            </w:pPr>
          </w:p>
        </w:tc>
        <w:tc>
          <w:tcPr>
            <w:tcW w:w="709" w:type="dxa"/>
          </w:tcPr>
          <w:p w14:paraId="52BC9A74" w14:textId="19F86EAD" w:rsidR="007C4B67" w:rsidRPr="000B12BF" w:rsidRDefault="007C4B67" w:rsidP="00C313C6">
            <w:pPr>
              <w:jc w:val="center"/>
              <w:rPr>
                <w:sz w:val="22"/>
                <w:szCs w:val="22"/>
              </w:rPr>
            </w:pPr>
          </w:p>
        </w:tc>
        <w:tc>
          <w:tcPr>
            <w:tcW w:w="709" w:type="dxa"/>
          </w:tcPr>
          <w:p w14:paraId="287E3374" w14:textId="2F744143" w:rsidR="007C4B67" w:rsidRPr="000B12BF" w:rsidRDefault="007C4B67" w:rsidP="00C313C6">
            <w:pPr>
              <w:jc w:val="center"/>
              <w:rPr>
                <w:sz w:val="22"/>
                <w:szCs w:val="22"/>
              </w:rPr>
            </w:pPr>
          </w:p>
        </w:tc>
        <w:tc>
          <w:tcPr>
            <w:tcW w:w="709" w:type="dxa"/>
          </w:tcPr>
          <w:p w14:paraId="0C889E6B" w14:textId="408E5589" w:rsidR="007C4B67" w:rsidRPr="000B12BF" w:rsidRDefault="007C4B67" w:rsidP="00C313C6">
            <w:pPr>
              <w:jc w:val="center"/>
              <w:rPr>
                <w:sz w:val="22"/>
                <w:szCs w:val="22"/>
              </w:rPr>
            </w:pPr>
          </w:p>
        </w:tc>
        <w:tc>
          <w:tcPr>
            <w:tcW w:w="708" w:type="dxa"/>
          </w:tcPr>
          <w:p w14:paraId="703227F7" w14:textId="1A0EB04E" w:rsidR="007C4B67" w:rsidRPr="000B12BF" w:rsidRDefault="007C4B67" w:rsidP="00C313C6">
            <w:pPr>
              <w:jc w:val="center"/>
              <w:rPr>
                <w:sz w:val="22"/>
                <w:szCs w:val="22"/>
              </w:rPr>
            </w:pPr>
          </w:p>
        </w:tc>
        <w:tc>
          <w:tcPr>
            <w:tcW w:w="709" w:type="dxa"/>
          </w:tcPr>
          <w:p w14:paraId="4F34184E" w14:textId="77777777" w:rsidR="007C4B67" w:rsidRPr="000B12BF" w:rsidRDefault="007C4B67" w:rsidP="00C313C6">
            <w:pPr>
              <w:jc w:val="center"/>
              <w:rPr>
                <w:sz w:val="22"/>
                <w:szCs w:val="22"/>
              </w:rPr>
            </w:pPr>
            <w:r w:rsidRPr="000B12BF">
              <w:rPr>
                <w:sz w:val="22"/>
                <w:szCs w:val="22"/>
              </w:rPr>
              <w:t>0.5</w:t>
            </w:r>
          </w:p>
        </w:tc>
        <w:tc>
          <w:tcPr>
            <w:tcW w:w="709" w:type="dxa"/>
          </w:tcPr>
          <w:p w14:paraId="1C953FA1" w14:textId="77777777" w:rsidR="007C4B67" w:rsidRPr="000B12BF" w:rsidRDefault="007C4B67" w:rsidP="00C313C6">
            <w:pPr>
              <w:jc w:val="center"/>
              <w:rPr>
                <w:sz w:val="22"/>
                <w:szCs w:val="22"/>
              </w:rPr>
            </w:pPr>
            <w:r w:rsidRPr="000B12BF">
              <w:rPr>
                <w:sz w:val="22"/>
                <w:szCs w:val="22"/>
              </w:rPr>
              <w:t>0.5</w:t>
            </w:r>
          </w:p>
        </w:tc>
        <w:tc>
          <w:tcPr>
            <w:tcW w:w="709" w:type="dxa"/>
          </w:tcPr>
          <w:p w14:paraId="24B6CE6B" w14:textId="77777777" w:rsidR="007C4B67" w:rsidRPr="000B12BF" w:rsidRDefault="007C4B67" w:rsidP="00C313C6">
            <w:pPr>
              <w:jc w:val="center"/>
              <w:rPr>
                <w:sz w:val="22"/>
                <w:szCs w:val="22"/>
              </w:rPr>
            </w:pPr>
            <w:r w:rsidRPr="000B12BF">
              <w:rPr>
                <w:sz w:val="22"/>
                <w:szCs w:val="22"/>
              </w:rPr>
              <w:t>0.5</w:t>
            </w:r>
          </w:p>
        </w:tc>
        <w:tc>
          <w:tcPr>
            <w:tcW w:w="709" w:type="dxa"/>
          </w:tcPr>
          <w:p w14:paraId="1419AAED" w14:textId="77777777" w:rsidR="007C4B67" w:rsidRPr="000B12BF" w:rsidRDefault="007C4B67" w:rsidP="00C313C6">
            <w:pPr>
              <w:jc w:val="center"/>
              <w:rPr>
                <w:sz w:val="22"/>
                <w:szCs w:val="22"/>
              </w:rPr>
            </w:pPr>
            <w:r w:rsidRPr="000B12BF">
              <w:rPr>
                <w:sz w:val="22"/>
                <w:szCs w:val="22"/>
              </w:rPr>
              <w:t>0.5</w:t>
            </w:r>
          </w:p>
        </w:tc>
      </w:tr>
      <w:tr w:rsidR="007C4B67" w:rsidRPr="000B12BF" w14:paraId="1C87C0C9" w14:textId="77777777" w:rsidTr="00C80247">
        <w:tc>
          <w:tcPr>
            <w:tcW w:w="4111" w:type="dxa"/>
            <w:gridSpan w:val="2"/>
          </w:tcPr>
          <w:p w14:paraId="3692D5E4" w14:textId="77777777" w:rsidR="007C4B67" w:rsidRPr="000B12BF" w:rsidRDefault="007C4B67" w:rsidP="00C313C6">
            <w:pPr>
              <w:rPr>
                <w:sz w:val="22"/>
                <w:szCs w:val="22"/>
              </w:rPr>
            </w:pPr>
            <w:r w:rsidRPr="000B12BF">
              <w:rPr>
                <w:sz w:val="22"/>
                <w:szCs w:val="22"/>
              </w:rPr>
              <w:t>Основы Безопасности и Защиты Родины (Романов В.Е.)</w:t>
            </w:r>
          </w:p>
        </w:tc>
        <w:tc>
          <w:tcPr>
            <w:tcW w:w="646" w:type="dxa"/>
          </w:tcPr>
          <w:p w14:paraId="3A2461D9" w14:textId="77777777" w:rsidR="007C4B67" w:rsidRPr="000B12BF" w:rsidRDefault="007C4B67" w:rsidP="00C313C6">
            <w:pPr>
              <w:jc w:val="center"/>
              <w:rPr>
                <w:sz w:val="22"/>
                <w:szCs w:val="22"/>
              </w:rPr>
            </w:pPr>
            <w:r w:rsidRPr="000B12BF">
              <w:rPr>
                <w:sz w:val="22"/>
                <w:szCs w:val="22"/>
              </w:rPr>
              <w:t>1</w:t>
            </w:r>
          </w:p>
        </w:tc>
        <w:tc>
          <w:tcPr>
            <w:tcW w:w="647" w:type="dxa"/>
          </w:tcPr>
          <w:p w14:paraId="20CA8964" w14:textId="77777777" w:rsidR="007C4B67" w:rsidRPr="000B12BF" w:rsidRDefault="007C4B67" w:rsidP="00C313C6">
            <w:pPr>
              <w:jc w:val="center"/>
              <w:rPr>
                <w:sz w:val="22"/>
                <w:szCs w:val="22"/>
              </w:rPr>
            </w:pPr>
            <w:r w:rsidRPr="000B12BF">
              <w:rPr>
                <w:sz w:val="22"/>
                <w:szCs w:val="22"/>
              </w:rPr>
              <w:t>1</w:t>
            </w:r>
          </w:p>
        </w:tc>
        <w:tc>
          <w:tcPr>
            <w:tcW w:w="647" w:type="dxa"/>
          </w:tcPr>
          <w:p w14:paraId="150586B7" w14:textId="77777777" w:rsidR="007C4B67" w:rsidRPr="000B12BF" w:rsidRDefault="007C4B67" w:rsidP="00C313C6">
            <w:pPr>
              <w:jc w:val="center"/>
              <w:rPr>
                <w:sz w:val="22"/>
                <w:szCs w:val="22"/>
              </w:rPr>
            </w:pPr>
            <w:r w:rsidRPr="000B12BF">
              <w:rPr>
                <w:sz w:val="22"/>
                <w:szCs w:val="22"/>
              </w:rPr>
              <w:t>1</w:t>
            </w:r>
          </w:p>
        </w:tc>
        <w:tc>
          <w:tcPr>
            <w:tcW w:w="647" w:type="dxa"/>
          </w:tcPr>
          <w:p w14:paraId="100DD59A" w14:textId="77777777" w:rsidR="007C4B67" w:rsidRPr="000B12BF" w:rsidRDefault="007C4B67" w:rsidP="00C313C6">
            <w:pPr>
              <w:jc w:val="center"/>
              <w:rPr>
                <w:sz w:val="22"/>
                <w:szCs w:val="22"/>
              </w:rPr>
            </w:pPr>
            <w:r w:rsidRPr="000B12BF">
              <w:rPr>
                <w:sz w:val="22"/>
                <w:szCs w:val="22"/>
              </w:rPr>
              <w:t>1</w:t>
            </w:r>
          </w:p>
        </w:tc>
        <w:tc>
          <w:tcPr>
            <w:tcW w:w="815" w:type="dxa"/>
          </w:tcPr>
          <w:p w14:paraId="7DC8347B" w14:textId="77777777" w:rsidR="007C4B67" w:rsidRPr="000B12BF" w:rsidRDefault="007C4B67" w:rsidP="00C313C6">
            <w:pPr>
              <w:jc w:val="center"/>
              <w:rPr>
                <w:sz w:val="22"/>
                <w:szCs w:val="22"/>
              </w:rPr>
            </w:pPr>
            <w:r w:rsidRPr="000B12BF">
              <w:rPr>
                <w:sz w:val="22"/>
                <w:szCs w:val="22"/>
              </w:rPr>
              <w:t>1</w:t>
            </w:r>
          </w:p>
        </w:tc>
        <w:tc>
          <w:tcPr>
            <w:tcW w:w="709" w:type="dxa"/>
          </w:tcPr>
          <w:p w14:paraId="04925417" w14:textId="77777777" w:rsidR="007C4B67" w:rsidRPr="000B12BF" w:rsidRDefault="007C4B67" w:rsidP="00C313C6">
            <w:pPr>
              <w:jc w:val="center"/>
              <w:rPr>
                <w:sz w:val="22"/>
                <w:szCs w:val="22"/>
              </w:rPr>
            </w:pPr>
            <w:r w:rsidRPr="000B12BF">
              <w:rPr>
                <w:sz w:val="22"/>
                <w:szCs w:val="22"/>
              </w:rPr>
              <w:t>1</w:t>
            </w:r>
          </w:p>
        </w:tc>
        <w:tc>
          <w:tcPr>
            <w:tcW w:w="709" w:type="dxa"/>
          </w:tcPr>
          <w:p w14:paraId="7CB09E24" w14:textId="77777777" w:rsidR="007C4B67" w:rsidRPr="000B12BF" w:rsidRDefault="007C4B67" w:rsidP="00C313C6">
            <w:pPr>
              <w:jc w:val="center"/>
              <w:rPr>
                <w:sz w:val="22"/>
                <w:szCs w:val="22"/>
              </w:rPr>
            </w:pPr>
            <w:r w:rsidRPr="000B12BF">
              <w:rPr>
                <w:sz w:val="22"/>
                <w:szCs w:val="22"/>
              </w:rPr>
              <w:t>1</w:t>
            </w:r>
          </w:p>
        </w:tc>
        <w:tc>
          <w:tcPr>
            <w:tcW w:w="708" w:type="dxa"/>
          </w:tcPr>
          <w:p w14:paraId="1EAFB63A" w14:textId="77777777" w:rsidR="007C4B67" w:rsidRPr="000B12BF" w:rsidRDefault="007C4B67" w:rsidP="00C313C6">
            <w:pPr>
              <w:jc w:val="center"/>
              <w:rPr>
                <w:sz w:val="22"/>
                <w:szCs w:val="22"/>
              </w:rPr>
            </w:pPr>
            <w:r w:rsidRPr="000B12BF">
              <w:rPr>
                <w:sz w:val="22"/>
                <w:szCs w:val="22"/>
              </w:rPr>
              <w:t>1</w:t>
            </w:r>
          </w:p>
        </w:tc>
        <w:tc>
          <w:tcPr>
            <w:tcW w:w="709" w:type="dxa"/>
          </w:tcPr>
          <w:p w14:paraId="55EE9F51" w14:textId="77777777" w:rsidR="007C4B67" w:rsidRPr="000B12BF" w:rsidRDefault="007C4B67" w:rsidP="00C313C6">
            <w:pPr>
              <w:jc w:val="center"/>
              <w:rPr>
                <w:sz w:val="22"/>
                <w:szCs w:val="22"/>
              </w:rPr>
            </w:pPr>
            <w:r w:rsidRPr="000B12BF">
              <w:rPr>
                <w:sz w:val="22"/>
                <w:szCs w:val="22"/>
              </w:rPr>
              <w:t>1</w:t>
            </w:r>
          </w:p>
        </w:tc>
        <w:tc>
          <w:tcPr>
            <w:tcW w:w="709" w:type="dxa"/>
          </w:tcPr>
          <w:p w14:paraId="3E62D4DF" w14:textId="77777777" w:rsidR="007C4B67" w:rsidRPr="000B12BF" w:rsidRDefault="007C4B67" w:rsidP="00C313C6">
            <w:pPr>
              <w:jc w:val="center"/>
              <w:rPr>
                <w:sz w:val="22"/>
                <w:szCs w:val="22"/>
              </w:rPr>
            </w:pPr>
            <w:r w:rsidRPr="000B12BF">
              <w:rPr>
                <w:sz w:val="22"/>
                <w:szCs w:val="22"/>
              </w:rPr>
              <w:t>1</w:t>
            </w:r>
          </w:p>
        </w:tc>
        <w:tc>
          <w:tcPr>
            <w:tcW w:w="709" w:type="dxa"/>
          </w:tcPr>
          <w:p w14:paraId="708D3ECF" w14:textId="18067366" w:rsidR="007C4B67" w:rsidRPr="000B12BF" w:rsidRDefault="007C4B67" w:rsidP="00C313C6">
            <w:pPr>
              <w:jc w:val="center"/>
              <w:rPr>
                <w:sz w:val="22"/>
                <w:szCs w:val="22"/>
              </w:rPr>
            </w:pPr>
          </w:p>
        </w:tc>
        <w:tc>
          <w:tcPr>
            <w:tcW w:w="708" w:type="dxa"/>
          </w:tcPr>
          <w:p w14:paraId="75AF7632" w14:textId="4B04F3B6" w:rsidR="007C4B67" w:rsidRPr="000B12BF" w:rsidRDefault="007C4B67" w:rsidP="00C313C6">
            <w:pPr>
              <w:jc w:val="center"/>
              <w:rPr>
                <w:sz w:val="22"/>
                <w:szCs w:val="22"/>
              </w:rPr>
            </w:pPr>
          </w:p>
        </w:tc>
        <w:tc>
          <w:tcPr>
            <w:tcW w:w="709" w:type="dxa"/>
          </w:tcPr>
          <w:p w14:paraId="675644B0" w14:textId="66D31622" w:rsidR="007C4B67" w:rsidRPr="000B12BF" w:rsidRDefault="007C4B67" w:rsidP="00C313C6">
            <w:pPr>
              <w:jc w:val="center"/>
              <w:rPr>
                <w:sz w:val="22"/>
                <w:szCs w:val="22"/>
              </w:rPr>
            </w:pPr>
          </w:p>
        </w:tc>
        <w:tc>
          <w:tcPr>
            <w:tcW w:w="709" w:type="dxa"/>
          </w:tcPr>
          <w:p w14:paraId="7395FCC2" w14:textId="633E4467" w:rsidR="007C4B67" w:rsidRPr="000B12BF" w:rsidRDefault="007C4B67" w:rsidP="00C313C6">
            <w:pPr>
              <w:jc w:val="center"/>
              <w:rPr>
                <w:sz w:val="22"/>
                <w:szCs w:val="22"/>
              </w:rPr>
            </w:pPr>
          </w:p>
        </w:tc>
        <w:tc>
          <w:tcPr>
            <w:tcW w:w="709" w:type="dxa"/>
          </w:tcPr>
          <w:p w14:paraId="5C0EA319" w14:textId="2C19577E" w:rsidR="007C4B67" w:rsidRPr="000B12BF" w:rsidRDefault="007C4B67" w:rsidP="00C313C6">
            <w:pPr>
              <w:jc w:val="center"/>
              <w:rPr>
                <w:sz w:val="22"/>
                <w:szCs w:val="22"/>
              </w:rPr>
            </w:pPr>
          </w:p>
        </w:tc>
        <w:tc>
          <w:tcPr>
            <w:tcW w:w="709" w:type="dxa"/>
          </w:tcPr>
          <w:p w14:paraId="3893E367" w14:textId="46404EBC" w:rsidR="007C4B67" w:rsidRPr="000B12BF" w:rsidRDefault="007C4B67" w:rsidP="00C313C6">
            <w:pPr>
              <w:jc w:val="center"/>
              <w:rPr>
                <w:sz w:val="22"/>
                <w:szCs w:val="22"/>
              </w:rPr>
            </w:pPr>
          </w:p>
        </w:tc>
      </w:tr>
      <w:tr w:rsidR="007C4B67" w:rsidRPr="000B12BF" w14:paraId="39D6D2FD" w14:textId="77777777" w:rsidTr="00C80247">
        <w:tc>
          <w:tcPr>
            <w:tcW w:w="4111" w:type="dxa"/>
            <w:gridSpan w:val="2"/>
          </w:tcPr>
          <w:p w14:paraId="1EFB94BF" w14:textId="77777777" w:rsidR="007C4B67" w:rsidRPr="000B12BF" w:rsidRDefault="007C4B67" w:rsidP="00C313C6">
            <w:pPr>
              <w:rPr>
                <w:sz w:val="22"/>
                <w:szCs w:val="22"/>
              </w:rPr>
            </w:pPr>
            <w:r w:rsidRPr="000B12BF">
              <w:rPr>
                <w:sz w:val="22"/>
                <w:szCs w:val="22"/>
              </w:rPr>
              <w:t>Практикум по математике (Син Кен Сук)</w:t>
            </w:r>
          </w:p>
        </w:tc>
        <w:tc>
          <w:tcPr>
            <w:tcW w:w="646" w:type="dxa"/>
          </w:tcPr>
          <w:p w14:paraId="34861FEE" w14:textId="41FA22B0" w:rsidR="007C4B67" w:rsidRPr="000B12BF" w:rsidRDefault="007C4B67" w:rsidP="00C313C6">
            <w:pPr>
              <w:jc w:val="center"/>
              <w:rPr>
                <w:sz w:val="22"/>
                <w:szCs w:val="22"/>
              </w:rPr>
            </w:pPr>
          </w:p>
        </w:tc>
        <w:tc>
          <w:tcPr>
            <w:tcW w:w="647" w:type="dxa"/>
          </w:tcPr>
          <w:p w14:paraId="1883BE50" w14:textId="74E9A209" w:rsidR="007C4B67" w:rsidRPr="000B12BF" w:rsidRDefault="007C4B67" w:rsidP="00C313C6">
            <w:pPr>
              <w:jc w:val="center"/>
              <w:rPr>
                <w:sz w:val="22"/>
                <w:szCs w:val="22"/>
              </w:rPr>
            </w:pPr>
          </w:p>
        </w:tc>
        <w:tc>
          <w:tcPr>
            <w:tcW w:w="647" w:type="dxa"/>
          </w:tcPr>
          <w:p w14:paraId="1128B62B" w14:textId="7CA584EE" w:rsidR="007C4B67" w:rsidRPr="000B12BF" w:rsidRDefault="007C4B67" w:rsidP="00C313C6">
            <w:pPr>
              <w:jc w:val="center"/>
              <w:rPr>
                <w:sz w:val="22"/>
                <w:szCs w:val="22"/>
              </w:rPr>
            </w:pPr>
          </w:p>
        </w:tc>
        <w:tc>
          <w:tcPr>
            <w:tcW w:w="647" w:type="dxa"/>
          </w:tcPr>
          <w:p w14:paraId="61E13E73" w14:textId="022265BC" w:rsidR="007C4B67" w:rsidRPr="000B12BF" w:rsidRDefault="007C4B67" w:rsidP="00C313C6">
            <w:pPr>
              <w:jc w:val="center"/>
              <w:rPr>
                <w:sz w:val="22"/>
                <w:szCs w:val="22"/>
              </w:rPr>
            </w:pPr>
          </w:p>
        </w:tc>
        <w:tc>
          <w:tcPr>
            <w:tcW w:w="815" w:type="dxa"/>
          </w:tcPr>
          <w:p w14:paraId="1925AFC6" w14:textId="65BF9776" w:rsidR="007C4B67" w:rsidRPr="000B12BF" w:rsidRDefault="007C4B67" w:rsidP="00C313C6">
            <w:pPr>
              <w:jc w:val="center"/>
              <w:rPr>
                <w:sz w:val="22"/>
                <w:szCs w:val="22"/>
              </w:rPr>
            </w:pPr>
          </w:p>
        </w:tc>
        <w:tc>
          <w:tcPr>
            <w:tcW w:w="709" w:type="dxa"/>
          </w:tcPr>
          <w:p w14:paraId="55D50B48" w14:textId="2EC8BB20" w:rsidR="007C4B67" w:rsidRPr="000B12BF" w:rsidRDefault="007C4B67" w:rsidP="00C313C6">
            <w:pPr>
              <w:jc w:val="center"/>
              <w:rPr>
                <w:sz w:val="22"/>
                <w:szCs w:val="22"/>
              </w:rPr>
            </w:pPr>
          </w:p>
        </w:tc>
        <w:tc>
          <w:tcPr>
            <w:tcW w:w="709" w:type="dxa"/>
          </w:tcPr>
          <w:p w14:paraId="691EA684" w14:textId="37DCDAF5" w:rsidR="007C4B67" w:rsidRPr="000B12BF" w:rsidRDefault="007C4B67" w:rsidP="00C313C6">
            <w:pPr>
              <w:jc w:val="center"/>
              <w:rPr>
                <w:sz w:val="22"/>
                <w:szCs w:val="22"/>
              </w:rPr>
            </w:pPr>
          </w:p>
        </w:tc>
        <w:tc>
          <w:tcPr>
            <w:tcW w:w="708" w:type="dxa"/>
          </w:tcPr>
          <w:p w14:paraId="57E6FC3B" w14:textId="2C619D50" w:rsidR="007C4B67" w:rsidRPr="000B12BF" w:rsidRDefault="007C4B67" w:rsidP="00C313C6">
            <w:pPr>
              <w:jc w:val="center"/>
              <w:rPr>
                <w:sz w:val="22"/>
                <w:szCs w:val="22"/>
              </w:rPr>
            </w:pPr>
          </w:p>
        </w:tc>
        <w:tc>
          <w:tcPr>
            <w:tcW w:w="709" w:type="dxa"/>
          </w:tcPr>
          <w:p w14:paraId="53673AF3" w14:textId="7E84168A" w:rsidR="007C4B67" w:rsidRPr="000B12BF" w:rsidRDefault="007C4B67" w:rsidP="00C313C6">
            <w:pPr>
              <w:jc w:val="center"/>
              <w:rPr>
                <w:sz w:val="22"/>
                <w:szCs w:val="22"/>
              </w:rPr>
            </w:pPr>
          </w:p>
        </w:tc>
        <w:tc>
          <w:tcPr>
            <w:tcW w:w="709" w:type="dxa"/>
          </w:tcPr>
          <w:p w14:paraId="3A4D5C1C" w14:textId="2F94E78F" w:rsidR="007C4B67" w:rsidRPr="000B12BF" w:rsidRDefault="007C4B67" w:rsidP="00C313C6">
            <w:pPr>
              <w:jc w:val="center"/>
              <w:rPr>
                <w:sz w:val="22"/>
                <w:szCs w:val="22"/>
              </w:rPr>
            </w:pPr>
          </w:p>
        </w:tc>
        <w:tc>
          <w:tcPr>
            <w:tcW w:w="709" w:type="dxa"/>
          </w:tcPr>
          <w:p w14:paraId="44D38439" w14:textId="00DCBEEB" w:rsidR="007C4B67" w:rsidRPr="000B12BF" w:rsidRDefault="007C4B67" w:rsidP="00C313C6">
            <w:pPr>
              <w:jc w:val="center"/>
              <w:rPr>
                <w:sz w:val="22"/>
                <w:szCs w:val="22"/>
              </w:rPr>
            </w:pPr>
          </w:p>
        </w:tc>
        <w:tc>
          <w:tcPr>
            <w:tcW w:w="708" w:type="dxa"/>
          </w:tcPr>
          <w:p w14:paraId="018467B0" w14:textId="2225C85B" w:rsidR="007C4B67" w:rsidRPr="000B12BF" w:rsidRDefault="007C4B67" w:rsidP="00C313C6">
            <w:pPr>
              <w:jc w:val="center"/>
              <w:rPr>
                <w:sz w:val="22"/>
                <w:szCs w:val="22"/>
              </w:rPr>
            </w:pPr>
          </w:p>
        </w:tc>
        <w:tc>
          <w:tcPr>
            <w:tcW w:w="709" w:type="dxa"/>
          </w:tcPr>
          <w:p w14:paraId="4F8A6A68" w14:textId="77777777" w:rsidR="007C4B67" w:rsidRPr="000B12BF" w:rsidRDefault="007C4B67" w:rsidP="00C313C6">
            <w:pPr>
              <w:jc w:val="center"/>
              <w:rPr>
                <w:sz w:val="22"/>
                <w:szCs w:val="22"/>
              </w:rPr>
            </w:pPr>
            <w:r w:rsidRPr="000B12BF">
              <w:rPr>
                <w:sz w:val="22"/>
                <w:szCs w:val="22"/>
              </w:rPr>
              <w:t>1</w:t>
            </w:r>
          </w:p>
        </w:tc>
        <w:tc>
          <w:tcPr>
            <w:tcW w:w="709" w:type="dxa"/>
          </w:tcPr>
          <w:p w14:paraId="0C20FCB7" w14:textId="0A27D4F1" w:rsidR="007C4B67" w:rsidRPr="000B12BF" w:rsidRDefault="007C4B67" w:rsidP="00C313C6">
            <w:pPr>
              <w:jc w:val="center"/>
              <w:rPr>
                <w:sz w:val="22"/>
                <w:szCs w:val="22"/>
              </w:rPr>
            </w:pPr>
          </w:p>
        </w:tc>
        <w:tc>
          <w:tcPr>
            <w:tcW w:w="709" w:type="dxa"/>
          </w:tcPr>
          <w:p w14:paraId="688BAAC1" w14:textId="77777777" w:rsidR="007C4B67" w:rsidRPr="000B12BF" w:rsidRDefault="007C4B67" w:rsidP="00C313C6">
            <w:pPr>
              <w:jc w:val="center"/>
              <w:rPr>
                <w:sz w:val="22"/>
                <w:szCs w:val="22"/>
              </w:rPr>
            </w:pPr>
            <w:r w:rsidRPr="000B12BF">
              <w:rPr>
                <w:sz w:val="22"/>
                <w:szCs w:val="22"/>
              </w:rPr>
              <w:t>1</w:t>
            </w:r>
          </w:p>
        </w:tc>
        <w:tc>
          <w:tcPr>
            <w:tcW w:w="709" w:type="dxa"/>
          </w:tcPr>
          <w:p w14:paraId="5122A9BF" w14:textId="3520CC09" w:rsidR="007C4B67" w:rsidRPr="000B12BF" w:rsidRDefault="007C4B67" w:rsidP="00C313C6">
            <w:pPr>
              <w:jc w:val="center"/>
              <w:rPr>
                <w:sz w:val="22"/>
                <w:szCs w:val="22"/>
              </w:rPr>
            </w:pPr>
          </w:p>
        </w:tc>
      </w:tr>
      <w:tr w:rsidR="007C4B67" w:rsidRPr="000B12BF" w14:paraId="4DBFF88C" w14:textId="77777777" w:rsidTr="00C80247">
        <w:tc>
          <w:tcPr>
            <w:tcW w:w="4111" w:type="dxa"/>
            <w:gridSpan w:val="2"/>
          </w:tcPr>
          <w:p w14:paraId="09F3F138" w14:textId="77777777" w:rsidR="007C4B67" w:rsidRPr="000B12BF" w:rsidRDefault="007C4B67" w:rsidP="00C313C6">
            <w:pPr>
              <w:rPr>
                <w:sz w:val="22"/>
                <w:szCs w:val="22"/>
              </w:rPr>
            </w:pPr>
            <w:r w:rsidRPr="000B12BF">
              <w:rPr>
                <w:sz w:val="22"/>
                <w:szCs w:val="22"/>
              </w:rPr>
              <w:t>Математика для любознательных (Талонина Т.П.)</w:t>
            </w:r>
          </w:p>
        </w:tc>
        <w:tc>
          <w:tcPr>
            <w:tcW w:w="646" w:type="dxa"/>
          </w:tcPr>
          <w:p w14:paraId="6E79B24E" w14:textId="5CB4E0ED" w:rsidR="007C4B67" w:rsidRPr="000B12BF" w:rsidRDefault="007C4B67" w:rsidP="00C313C6">
            <w:pPr>
              <w:jc w:val="center"/>
              <w:rPr>
                <w:sz w:val="22"/>
                <w:szCs w:val="22"/>
              </w:rPr>
            </w:pPr>
          </w:p>
        </w:tc>
        <w:tc>
          <w:tcPr>
            <w:tcW w:w="647" w:type="dxa"/>
          </w:tcPr>
          <w:p w14:paraId="4DBA5456" w14:textId="50E42D90" w:rsidR="007C4B67" w:rsidRPr="000B12BF" w:rsidRDefault="007C4B67" w:rsidP="00C313C6">
            <w:pPr>
              <w:jc w:val="center"/>
              <w:rPr>
                <w:sz w:val="22"/>
                <w:szCs w:val="22"/>
              </w:rPr>
            </w:pPr>
          </w:p>
        </w:tc>
        <w:tc>
          <w:tcPr>
            <w:tcW w:w="647" w:type="dxa"/>
          </w:tcPr>
          <w:p w14:paraId="00425491" w14:textId="6DD64A10" w:rsidR="007C4B67" w:rsidRPr="000B12BF" w:rsidRDefault="007C4B67" w:rsidP="00C313C6">
            <w:pPr>
              <w:jc w:val="center"/>
              <w:rPr>
                <w:sz w:val="22"/>
                <w:szCs w:val="22"/>
              </w:rPr>
            </w:pPr>
          </w:p>
        </w:tc>
        <w:tc>
          <w:tcPr>
            <w:tcW w:w="647" w:type="dxa"/>
          </w:tcPr>
          <w:p w14:paraId="0BB2F2AE" w14:textId="0DAAD5BC" w:rsidR="007C4B67" w:rsidRPr="000B12BF" w:rsidRDefault="007C4B67" w:rsidP="00C313C6">
            <w:pPr>
              <w:jc w:val="center"/>
              <w:rPr>
                <w:sz w:val="22"/>
                <w:szCs w:val="22"/>
              </w:rPr>
            </w:pPr>
          </w:p>
        </w:tc>
        <w:tc>
          <w:tcPr>
            <w:tcW w:w="815" w:type="dxa"/>
          </w:tcPr>
          <w:p w14:paraId="6B14B2EF" w14:textId="64362EB6" w:rsidR="007C4B67" w:rsidRPr="000B12BF" w:rsidRDefault="007C4B67" w:rsidP="00C313C6">
            <w:pPr>
              <w:jc w:val="center"/>
              <w:rPr>
                <w:sz w:val="22"/>
                <w:szCs w:val="22"/>
              </w:rPr>
            </w:pPr>
          </w:p>
        </w:tc>
        <w:tc>
          <w:tcPr>
            <w:tcW w:w="709" w:type="dxa"/>
          </w:tcPr>
          <w:p w14:paraId="14216C1C" w14:textId="272F7F5F" w:rsidR="007C4B67" w:rsidRPr="000B12BF" w:rsidRDefault="007C4B67" w:rsidP="00C313C6">
            <w:pPr>
              <w:jc w:val="center"/>
              <w:rPr>
                <w:sz w:val="22"/>
                <w:szCs w:val="22"/>
              </w:rPr>
            </w:pPr>
          </w:p>
        </w:tc>
        <w:tc>
          <w:tcPr>
            <w:tcW w:w="709" w:type="dxa"/>
          </w:tcPr>
          <w:p w14:paraId="613D2B16" w14:textId="122EC45B" w:rsidR="007C4B67" w:rsidRPr="000B12BF" w:rsidRDefault="007C4B67" w:rsidP="00C313C6">
            <w:pPr>
              <w:jc w:val="center"/>
              <w:rPr>
                <w:sz w:val="22"/>
                <w:szCs w:val="22"/>
              </w:rPr>
            </w:pPr>
          </w:p>
        </w:tc>
        <w:tc>
          <w:tcPr>
            <w:tcW w:w="708" w:type="dxa"/>
          </w:tcPr>
          <w:p w14:paraId="02AADEAF" w14:textId="627DE107" w:rsidR="007C4B67" w:rsidRPr="000B12BF" w:rsidRDefault="007C4B67" w:rsidP="00C313C6">
            <w:pPr>
              <w:jc w:val="center"/>
              <w:rPr>
                <w:sz w:val="22"/>
                <w:szCs w:val="22"/>
              </w:rPr>
            </w:pPr>
          </w:p>
        </w:tc>
        <w:tc>
          <w:tcPr>
            <w:tcW w:w="709" w:type="dxa"/>
          </w:tcPr>
          <w:p w14:paraId="702DA46E" w14:textId="3C82016F" w:rsidR="007C4B67" w:rsidRPr="000B12BF" w:rsidRDefault="007C4B67" w:rsidP="00C313C6">
            <w:pPr>
              <w:jc w:val="center"/>
              <w:rPr>
                <w:sz w:val="22"/>
                <w:szCs w:val="22"/>
              </w:rPr>
            </w:pPr>
          </w:p>
        </w:tc>
        <w:tc>
          <w:tcPr>
            <w:tcW w:w="709" w:type="dxa"/>
          </w:tcPr>
          <w:p w14:paraId="220A0D65" w14:textId="21F4843E" w:rsidR="007C4B67" w:rsidRPr="000B12BF" w:rsidRDefault="007C4B67" w:rsidP="00C313C6">
            <w:pPr>
              <w:jc w:val="center"/>
              <w:rPr>
                <w:sz w:val="22"/>
                <w:szCs w:val="22"/>
              </w:rPr>
            </w:pPr>
          </w:p>
        </w:tc>
        <w:tc>
          <w:tcPr>
            <w:tcW w:w="709" w:type="dxa"/>
          </w:tcPr>
          <w:p w14:paraId="76B0A8CA" w14:textId="341197AD" w:rsidR="007C4B67" w:rsidRPr="000B12BF" w:rsidRDefault="007C4B67" w:rsidP="00C313C6">
            <w:pPr>
              <w:jc w:val="center"/>
              <w:rPr>
                <w:sz w:val="22"/>
                <w:szCs w:val="22"/>
              </w:rPr>
            </w:pPr>
          </w:p>
        </w:tc>
        <w:tc>
          <w:tcPr>
            <w:tcW w:w="708" w:type="dxa"/>
          </w:tcPr>
          <w:p w14:paraId="72484A10" w14:textId="77777777" w:rsidR="007C4B67" w:rsidRPr="000B12BF" w:rsidRDefault="007C4B67" w:rsidP="00C313C6">
            <w:pPr>
              <w:jc w:val="center"/>
              <w:rPr>
                <w:sz w:val="22"/>
                <w:szCs w:val="22"/>
              </w:rPr>
            </w:pPr>
            <w:r w:rsidRPr="000B12BF">
              <w:rPr>
                <w:sz w:val="22"/>
                <w:szCs w:val="22"/>
              </w:rPr>
              <w:t>1</w:t>
            </w:r>
          </w:p>
        </w:tc>
        <w:tc>
          <w:tcPr>
            <w:tcW w:w="709" w:type="dxa"/>
          </w:tcPr>
          <w:p w14:paraId="5A4E2B3E" w14:textId="7210D87B" w:rsidR="007C4B67" w:rsidRPr="000B12BF" w:rsidRDefault="007C4B67" w:rsidP="00C313C6">
            <w:pPr>
              <w:jc w:val="center"/>
              <w:rPr>
                <w:sz w:val="22"/>
                <w:szCs w:val="22"/>
              </w:rPr>
            </w:pPr>
          </w:p>
        </w:tc>
        <w:tc>
          <w:tcPr>
            <w:tcW w:w="709" w:type="dxa"/>
          </w:tcPr>
          <w:p w14:paraId="03DDC4DD" w14:textId="753AF689" w:rsidR="007C4B67" w:rsidRPr="000B12BF" w:rsidRDefault="007C4B67" w:rsidP="00C313C6">
            <w:pPr>
              <w:jc w:val="center"/>
              <w:rPr>
                <w:sz w:val="22"/>
                <w:szCs w:val="22"/>
              </w:rPr>
            </w:pPr>
          </w:p>
        </w:tc>
        <w:tc>
          <w:tcPr>
            <w:tcW w:w="709" w:type="dxa"/>
          </w:tcPr>
          <w:p w14:paraId="6DD615DE" w14:textId="7B6F3B18" w:rsidR="007C4B67" w:rsidRPr="000B12BF" w:rsidRDefault="007C4B67" w:rsidP="00C313C6">
            <w:pPr>
              <w:jc w:val="center"/>
              <w:rPr>
                <w:sz w:val="22"/>
                <w:szCs w:val="22"/>
              </w:rPr>
            </w:pPr>
          </w:p>
        </w:tc>
        <w:tc>
          <w:tcPr>
            <w:tcW w:w="709" w:type="dxa"/>
          </w:tcPr>
          <w:p w14:paraId="4911DFB5" w14:textId="27F84B58" w:rsidR="007C4B67" w:rsidRPr="000B12BF" w:rsidRDefault="007C4B67" w:rsidP="00C313C6">
            <w:pPr>
              <w:jc w:val="center"/>
              <w:rPr>
                <w:sz w:val="22"/>
                <w:szCs w:val="22"/>
              </w:rPr>
            </w:pPr>
          </w:p>
        </w:tc>
      </w:tr>
      <w:tr w:rsidR="00C80247" w:rsidRPr="000B12BF" w14:paraId="5745330B" w14:textId="77777777" w:rsidTr="00C80247">
        <w:tc>
          <w:tcPr>
            <w:tcW w:w="4111" w:type="dxa"/>
            <w:gridSpan w:val="2"/>
            <w:shd w:val="clear" w:color="auto" w:fill="00FF00"/>
          </w:tcPr>
          <w:p w14:paraId="6EBC0084" w14:textId="77777777" w:rsidR="007C4B67" w:rsidRPr="000B12BF" w:rsidRDefault="007C4B67" w:rsidP="00C313C6">
            <w:pPr>
              <w:rPr>
                <w:sz w:val="22"/>
                <w:szCs w:val="22"/>
              </w:rPr>
            </w:pPr>
            <w:r w:rsidRPr="000B12BF">
              <w:rPr>
                <w:sz w:val="22"/>
                <w:szCs w:val="22"/>
              </w:rPr>
              <w:t>Итого</w:t>
            </w:r>
          </w:p>
        </w:tc>
        <w:tc>
          <w:tcPr>
            <w:tcW w:w="646" w:type="dxa"/>
            <w:shd w:val="clear" w:color="auto" w:fill="00FF00"/>
          </w:tcPr>
          <w:p w14:paraId="3D6CCADA" w14:textId="77777777" w:rsidR="007C4B67" w:rsidRPr="000B12BF" w:rsidRDefault="007C4B67" w:rsidP="00C313C6">
            <w:pPr>
              <w:jc w:val="center"/>
              <w:rPr>
                <w:sz w:val="22"/>
                <w:szCs w:val="22"/>
              </w:rPr>
            </w:pPr>
            <w:r w:rsidRPr="000B12BF">
              <w:rPr>
                <w:sz w:val="22"/>
                <w:szCs w:val="22"/>
              </w:rPr>
              <w:t>1</w:t>
            </w:r>
          </w:p>
        </w:tc>
        <w:tc>
          <w:tcPr>
            <w:tcW w:w="647" w:type="dxa"/>
            <w:shd w:val="clear" w:color="auto" w:fill="00FF00"/>
          </w:tcPr>
          <w:p w14:paraId="11AEF3A0" w14:textId="77777777" w:rsidR="007C4B67" w:rsidRPr="000B12BF" w:rsidRDefault="007C4B67" w:rsidP="00C313C6">
            <w:pPr>
              <w:jc w:val="center"/>
              <w:rPr>
                <w:sz w:val="22"/>
                <w:szCs w:val="22"/>
              </w:rPr>
            </w:pPr>
            <w:r w:rsidRPr="000B12BF">
              <w:rPr>
                <w:sz w:val="22"/>
                <w:szCs w:val="22"/>
              </w:rPr>
              <w:t>1</w:t>
            </w:r>
          </w:p>
        </w:tc>
        <w:tc>
          <w:tcPr>
            <w:tcW w:w="647" w:type="dxa"/>
            <w:shd w:val="clear" w:color="auto" w:fill="00FF00"/>
          </w:tcPr>
          <w:p w14:paraId="7FC50036" w14:textId="77777777" w:rsidR="007C4B67" w:rsidRPr="000B12BF" w:rsidRDefault="007C4B67" w:rsidP="00C313C6">
            <w:pPr>
              <w:jc w:val="center"/>
              <w:rPr>
                <w:sz w:val="22"/>
                <w:szCs w:val="22"/>
              </w:rPr>
            </w:pPr>
            <w:r w:rsidRPr="000B12BF">
              <w:rPr>
                <w:sz w:val="22"/>
                <w:szCs w:val="22"/>
              </w:rPr>
              <w:t>1</w:t>
            </w:r>
          </w:p>
        </w:tc>
        <w:tc>
          <w:tcPr>
            <w:tcW w:w="647" w:type="dxa"/>
            <w:shd w:val="clear" w:color="auto" w:fill="00FF00"/>
          </w:tcPr>
          <w:p w14:paraId="43A61592" w14:textId="76194923" w:rsidR="007C4B67" w:rsidRPr="000B12BF" w:rsidRDefault="00B15A3A" w:rsidP="00C313C6">
            <w:pPr>
              <w:jc w:val="center"/>
              <w:rPr>
                <w:sz w:val="22"/>
                <w:szCs w:val="22"/>
              </w:rPr>
            </w:pPr>
            <w:r>
              <w:rPr>
                <w:sz w:val="22"/>
                <w:szCs w:val="22"/>
              </w:rPr>
              <w:t>1</w:t>
            </w:r>
          </w:p>
        </w:tc>
        <w:tc>
          <w:tcPr>
            <w:tcW w:w="815" w:type="dxa"/>
            <w:shd w:val="clear" w:color="auto" w:fill="00FF00"/>
          </w:tcPr>
          <w:p w14:paraId="559668EA" w14:textId="77777777" w:rsidR="007C4B67" w:rsidRPr="000B12BF" w:rsidRDefault="007C4B67" w:rsidP="00C313C6">
            <w:pPr>
              <w:jc w:val="center"/>
              <w:rPr>
                <w:sz w:val="22"/>
                <w:szCs w:val="22"/>
              </w:rPr>
            </w:pPr>
            <w:r w:rsidRPr="000B12BF">
              <w:rPr>
                <w:sz w:val="22"/>
                <w:szCs w:val="22"/>
              </w:rPr>
              <w:t>1</w:t>
            </w:r>
          </w:p>
        </w:tc>
        <w:tc>
          <w:tcPr>
            <w:tcW w:w="709" w:type="dxa"/>
            <w:shd w:val="clear" w:color="auto" w:fill="00FF00"/>
          </w:tcPr>
          <w:p w14:paraId="0643C1E9" w14:textId="77777777" w:rsidR="007C4B67" w:rsidRPr="000B12BF" w:rsidRDefault="007C4B67" w:rsidP="00C313C6">
            <w:pPr>
              <w:jc w:val="center"/>
              <w:rPr>
                <w:sz w:val="22"/>
                <w:szCs w:val="22"/>
              </w:rPr>
            </w:pPr>
            <w:r w:rsidRPr="000B12BF">
              <w:rPr>
                <w:sz w:val="22"/>
                <w:szCs w:val="22"/>
              </w:rPr>
              <w:t>1</w:t>
            </w:r>
          </w:p>
        </w:tc>
        <w:tc>
          <w:tcPr>
            <w:tcW w:w="709" w:type="dxa"/>
            <w:shd w:val="clear" w:color="auto" w:fill="00FF00"/>
          </w:tcPr>
          <w:p w14:paraId="7072C682" w14:textId="77777777" w:rsidR="007C4B67" w:rsidRPr="000B12BF" w:rsidRDefault="007C4B67" w:rsidP="00C313C6">
            <w:pPr>
              <w:jc w:val="center"/>
              <w:rPr>
                <w:sz w:val="22"/>
                <w:szCs w:val="22"/>
              </w:rPr>
            </w:pPr>
            <w:r w:rsidRPr="000B12BF">
              <w:rPr>
                <w:sz w:val="22"/>
                <w:szCs w:val="22"/>
              </w:rPr>
              <w:t>1</w:t>
            </w:r>
          </w:p>
        </w:tc>
        <w:tc>
          <w:tcPr>
            <w:tcW w:w="708" w:type="dxa"/>
            <w:shd w:val="clear" w:color="auto" w:fill="00FF00"/>
          </w:tcPr>
          <w:p w14:paraId="7E365246" w14:textId="3AEB0058" w:rsidR="007C4B67" w:rsidRPr="000B12BF" w:rsidRDefault="007C4B67" w:rsidP="00C313C6">
            <w:pPr>
              <w:jc w:val="center"/>
              <w:rPr>
                <w:sz w:val="22"/>
                <w:szCs w:val="22"/>
              </w:rPr>
            </w:pPr>
            <w:r w:rsidRPr="000B12BF">
              <w:rPr>
                <w:sz w:val="22"/>
                <w:szCs w:val="22"/>
              </w:rPr>
              <w:t>1</w:t>
            </w:r>
          </w:p>
        </w:tc>
        <w:tc>
          <w:tcPr>
            <w:tcW w:w="709" w:type="dxa"/>
            <w:shd w:val="clear" w:color="auto" w:fill="00FF00"/>
          </w:tcPr>
          <w:p w14:paraId="04FF3AC0" w14:textId="77777777" w:rsidR="007C4B67" w:rsidRPr="000B12BF" w:rsidRDefault="007C4B67" w:rsidP="00C313C6">
            <w:pPr>
              <w:jc w:val="center"/>
              <w:rPr>
                <w:sz w:val="22"/>
                <w:szCs w:val="22"/>
              </w:rPr>
            </w:pPr>
            <w:r w:rsidRPr="000B12BF">
              <w:rPr>
                <w:sz w:val="22"/>
                <w:szCs w:val="22"/>
              </w:rPr>
              <w:t>1</w:t>
            </w:r>
          </w:p>
        </w:tc>
        <w:tc>
          <w:tcPr>
            <w:tcW w:w="709" w:type="dxa"/>
            <w:shd w:val="clear" w:color="auto" w:fill="00FF00"/>
          </w:tcPr>
          <w:p w14:paraId="4E7D79D8" w14:textId="032A7DA8" w:rsidR="007C4B67" w:rsidRPr="000B12BF" w:rsidRDefault="00F97460" w:rsidP="00C313C6">
            <w:pPr>
              <w:jc w:val="center"/>
              <w:rPr>
                <w:sz w:val="22"/>
                <w:szCs w:val="22"/>
              </w:rPr>
            </w:pPr>
            <w:r>
              <w:rPr>
                <w:sz w:val="22"/>
                <w:szCs w:val="22"/>
              </w:rPr>
              <w:t>1</w:t>
            </w:r>
          </w:p>
        </w:tc>
        <w:tc>
          <w:tcPr>
            <w:tcW w:w="709" w:type="dxa"/>
            <w:shd w:val="clear" w:color="auto" w:fill="00FF00"/>
          </w:tcPr>
          <w:p w14:paraId="3EB81FBF" w14:textId="0692F8E5" w:rsidR="007C4B67" w:rsidRPr="000B12BF" w:rsidRDefault="007C4B67" w:rsidP="00C313C6">
            <w:pPr>
              <w:jc w:val="center"/>
              <w:rPr>
                <w:sz w:val="22"/>
                <w:szCs w:val="22"/>
              </w:rPr>
            </w:pPr>
          </w:p>
        </w:tc>
        <w:tc>
          <w:tcPr>
            <w:tcW w:w="708" w:type="dxa"/>
            <w:shd w:val="clear" w:color="auto" w:fill="00FF00"/>
          </w:tcPr>
          <w:p w14:paraId="38A6B8C8" w14:textId="7F7588CD" w:rsidR="007C4B67" w:rsidRPr="000B12BF" w:rsidRDefault="00673C52" w:rsidP="00C313C6">
            <w:pPr>
              <w:jc w:val="center"/>
              <w:rPr>
                <w:sz w:val="22"/>
                <w:szCs w:val="22"/>
              </w:rPr>
            </w:pPr>
            <w:r>
              <w:rPr>
                <w:sz w:val="22"/>
                <w:szCs w:val="22"/>
              </w:rPr>
              <w:t>1</w:t>
            </w:r>
          </w:p>
        </w:tc>
        <w:tc>
          <w:tcPr>
            <w:tcW w:w="709" w:type="dxa"/>
            <w:shd w:val="clear" w:color="auto" w:fill="00FF00"/>
          </w:tcPr>
          <w:p w14:paraId="6F0B94B0" w14:textId="77777777" w:rsidR="007C4B67" w:rsidRPr="000B12BF" w:rsidRDefault="007C4B67" w:rsidP="00C313C6">
            <w:pPr>
              <w:jc w:val="center"/>
              <w:rPr>
                <w:sz w:val="22"/>
                <w:szCs w:val="22"/>
              </w:rPr>
            </w:pPr>
            <w:r w:rsidRPr="000B12BF">
              <w:rPr>
                <w:sz w:val="22"/>
                <w:szCs w:val="22"/>
              </w:rPr>
              <w:t>2.5</w:t>
            </w:r>
          </w:p>
        </w:tc>
        <w:tc>
          <w:tcPr>
            <w:tcW w:w="709" w:type="dxa"/>
            <w:shd w:val="clear" w:color="auto" w:fill="00FF00"/>
          </w:tcPr>
          <w:p w14:paraId="2A542172" w14:textId="77777777" w:rsidR="007C4B67" w:rsidRPr="000B12BF" w:rsidRDefault="007C4B67" w:rsidP="00C313C6">
            <w:pPr>
              <w:jc w:val="center"/>
              <w:rPr>
                <w:sz w:val="22"/>
                <w:szCs w:val="22"/>
              </w:rPr>
            </w:pPr>
            <w:r w:rsidRPr="000B12BF">
              <w:rPr>
                <w:sz w:val="22"/>
                <w:szCs w:val="22"/>
              </w:rPr>
              <w:t>2.5</w:t>
            </w:r>
          </w:p>
        </w:tc>
        <w:tc>
          <w:tcPr>
            <w:tcW w:w="709" w:type="dxa"/>
            <w:shd w:val="clear" w:color="auto" w:fill="00FF00"/>
          </w:tcPr>
          <w:p w14:paraId="7893CF7A" w14:textId="77777777" w:rsidR="007C4B67" w:rsidRPr="000B12BF" w:rsidRDefault="007C4B67" w:rsidP="00C313C6">
            <w:pPr>
              <w:jc w:val="center"/>
              <w:rPr>
                <w:sz w:val="22"/>
                <w:szCs w:val="22"/>
              </w:rPr>
            </w:pPr>
            <w:r w:rsidRPr="000B12BF">
              <w:rPr>
                <w:sz w:val="22"/>
                <w:szCs w:val="22"/>
              </w:rPr>
              <w:t>2.5</w:t>
            </w:r>
          </w:p>
        </w:tc>
        <w:tc>
          <w:tcPr>
            <w:tcW w:w="709" w:type="dxa"/>
            <w:shd w:val="clear" w:color="auto" w:fill="00FF00"/>
          </w:tcPr>
          <w:p w14:paraId="598B7CF2" w14:textId="77777777" w:rsidR="007C4B67" w:rsidRPr="000B12BF" w:rsidRDefault="007C4B67" w:rsidP="00C313C6">
            <w:pPr>
              <w:jc w:val="center"/>
              <w:rPr>
                <w:sz w:val="22"/>
                <w:szCs w:val="22"/>
              </w:rPr>
            </w:pPr>
            <w:r w:rsidRPr="000B12BF">
              <w:rPr>
                <w:sz w:val="22"/>
                <w:szCs w:val="22"/>
              </w:rPr>
              <w:t>2.5</w:t>
            </w:r>
          </w:p>
        </w:tc>
      </w:tr>
      <w:tr w:rsidR="00C80247" w:rsidRPr="000B12BF" w14:paraId="664B2236" w14:textId="77777777" w:rsidTr="00C80247">
        <w:tc>
          <w:tcPr>
            <w:tcW w:w="4111" w:type="dxa"/>
            <w:gridSpan w:val="2"/>
            <w:shd w:val="clear" w:color="auto" w:fill="00FF00"/>
          </w:tcPr>
          <w:p w14:paraId="14C412C0" w14:textId="77777777" w:rsidR="007C4B67" w:rsidRPr="000B12BF" w:rsidRDefault="007C4B67" w:rsidP="00C313C6">
            <w:pPr>
              <w:rPr>
                <w:sz w:val="22"/>
                <w:szCs w:val="22"/>
              </w:rPr>
            </w:pPr>
            <w:r w:rsidRPr="000B12BF">
              <w:rPr>
                <w:sz w:val="22"/>
                <w:szCs w:val="22"/>
              </w:rPr>
              <w:t>ИТОГО недельная нагрузка</w:t>
            </w:r>
          </w:p>
        </w:tc>
        <w:tc>
          <w:tcPr>
            <w:tcW w:w="646" w:type="dxa"/>
            <w:shd w:val="clear" w:color="auto" w:fill="00FF00"/>
          </w:tcPr>
          <w:p w14:paraId="41101CDA" w14:textId="77777777" w:rsidR="007C4B67" w:rsidRPr="000B12BF" w:rsidRDefault="007C4B67" w:rsidP="00C313C6">
            <w:pPr>
              <w:jc w:val="center"/>
              <w:rPr>
                <w:sz w:val="22"/>
                <w:szCs w:val="22"/>
              </w:rPr>
            </w:pPr>
            <w:r w:rsidRPr="000B12BF">
              <w:rPr>
                <w:sz w:val="22"/>
                <w:szCs w:val="22"/>
              </w:rPr>
              <w:t>28</w:t>
            </w:r>
          </w:p>
        </w:tc>
        <w:tc>
          <w:tcPr>
            <w:tcW w:w="647" w:type="dxa"/>
            <w:shd w:val="clear" w:color="auto" w:fill="00FF00"/>
          </w:tcPr>
          <w:p w14:paraId="222FAD84" w14:textId="77777777" w:rsidR="007C4B67" w:rsidRPr="000B12BF" w:rsidRDefault="007C4B67" w:rsidP="00C313C6">
            <w:pPr>
              <w:jc w:val="center"/>
              <w:rPr>
                <w:sz w:val="22"/>
                <w:szCs w:val="22"/>
              </w:rPr>
            </w:pPr>
            <w:r w:rsidRPr="000B12BF">
              <w:rPr>
                <w:sz w:val="22"/>
                <w:szCs w:val="22"/>
              </w:rPr>
              <w:t>28</w:t>
            </w:r>
          </w:p>
        </w:tc>
        <w:tc>
          <w:tcPr>
            <w:tcW w:w="647" w:type="dxa"/>
            <w:shd w:val="clear" w:color="auto" w:fill="00FF00"/>
          </w:tcPr>
          <w:p w14:paraId="1A205E06" w14:textId="77777777" w:rsidR="007C4B67" w:rsidRPr="000B12BF" w:rsidRDefault="007C4B67" w:rsidP="00C313C6">
            <w:pPr>
              <w:jc w:val="center"/>
              <w:rPr>
                <w:sz w:val="22"/>
                <w:szCs w:val="22"/>
              </w:rPr>
            </w:pPr>
            <w:r w:rsidRPr="000B12BF">
              <w:rPr>
                <w:sz w:val="22"/>
                <w:szCs w:val="22"/>
              </w:rPr>
              <w:t>28</w:t>
            </w:r>
          </w:p>
        </w:tc>
        <w:tc>
          <w:tcPr>
            <w:tcW w:w="647" w:type="dxa"/>
            <w:shd w:val="clear" w:color="auto" w:fill="00FF00"/>
          </w:tcPr>
          <w:p w14:paraId="66C3C114" w14:textId="2B3D1D5A" w:rsidR="007C4B67" w:rsidRPr="000B12BF" w:rsidRDefault="00B15A3A" w:rsidP="00C313C6">
            <w:pPr>
              <w:jc w:val="center"/>
              <w:rPr>
                <w:sz w:val="22"/>
                <w:szCs w:val="22"/>
              </w:rPr>
            </w:pPr>
            <w:r>
              <w:rPr>
                <w:sz w:val="22"/>
                <w:szCs w:val="22"/>
              </w:rPr>
              <w:t>28</w:t>
            </w:r>
          </w:p>
        </w:tc>
        <w:tc>
          <w:tcPr>
            <w:tcW w:w="815" w:type="dxa"/>
            <w:shd w:val="clear" w:color="auto" w:fill="00FF00"/>
          </w:tcPr>
          <w:p w14:paraId="7ED2FF3E"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7F96EBB3"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5BDD2DBC" w14:textId="77777777" w:rsidR="007C4B67" w:rsidRPr="000B12BF" w:rsidRDefault="007C4B67" w:rsidP="00C313C6">
            <w:pPr>
              <w:jc w:val="center"/>
              <w:rPr>
                <w:sz w:val="22"/>
                <w:szCs w:val="22"/>
              </w:rPr>
            </w:pPr>
            <w:r w:rsidRPr="000B12BF">
              <w:rPr>
                <w:sz w:val="22"/>
                <w:szCs w:val="22"/>
              </w:rPr>
              <w:t>30</w:t>
            </w:r>
          </w:p>
        </w:tc>
        <w:tc>
          <w:tcPr>
            <w:tcW w:w="708" w:type="dxa"/>
            <w:shd w:val="clear" w:color="auto" w:fill="00FF00"/>
          </w:tcPr>
          <w:p w14:paraId="4F305AF0" w14:textId="0F8EBD80" w:rsidR="007C4B67" w:rsidRPr="000B12BF" w:rsidRDefault="007C4B67" w:rsidP="00C313C6">
            <w:pPr>
              <w:jc w:val="center"/>
              <w:rPr>
                <w:sz w:val="22"/>
                <w:szCs w:val="22"/>
              </w:rPr>
            </w:pPr>
            <w:r w:rsidRPr="000B12BF">
              <w:rPr>
                <w:sz w:val="22"/>
                <w:szCs w:val="22"/>
              </w:rPr>
              <w:t>31</w:t>
            </w:r>
          </w:p>
        </w:tc>
        <w:tc>
          <w:tcPr>
            <w:tcW w:w="709" w:type="dxa"/>
            <w:shd w:val="clear" w:color="auto" w:fill="00FF00"/>
          </w:tcPr>
          <w:p w14:paraId="0D1D9AA2" w14:textId="77777777" w:rsidR="007C4B67" w:rsidRPr="000B12BF" w:rsidRDefault="007C4B67" w:rsidP="00C313C6">
            <w:pPr>
              <w:jc w:val="center"/>
              <w:rPr>
                <w:sz w:val="22"/>
                <w:szCs w:val="22"/>
              </w:rPr>
            </w:pPr>
            <w:r w:rsidRPr="000B12BF">
              <w:rPr>
                <w:sz w:val="22"/>
                <w:szCs w:val="22"/>
              </w:rPr>
              <w:t>31</w:t>
            </w:r>
          </w:p>
        </w:tc>
        <w:tc>
          <w:tcPr>
            <w:tcW w:w="709" w:type="dxa"/>
            <w:shd w:val="clear" w:color="auto" w:fill="00FF00"/>
          </w:tcPr>
          <w:p w14:paraId="43C1EC7A" w14:textId="33048635" w:rsidR="007C4B67" w:rsidRPr="000B12BF" w:rsidRDefault="007C4B67" w:rsidP="00C313C6">
            <w:pPr>
              <w:jc w:val="center"/>
              <w:rPr>
                <w:sz w:val="22"/>
                <w:szCs w:val="22"/>
              </w:rPr>
            </w:pPr>
            <w:r w:rsidRPr="000B12BF">
              <w:rPr>
                <w:sz w:val="22"/>
                <w:szCs w:val="22"/>
              </w:rPr>
              <w:t>3</w:t>
            </w:r>
            <w:r w:rsidR="00F97460">
              <w:rPr>
                <w:sz w:val="22"/>
                <w:szCs w:val="22"/>
              </w:rPr>
              <w:t>1</w:t>
            </w:r>
          </w:p>
        </w:tc>
        <w:tc>
          <w:tcPr>
            <w:tcW w:w="709" w:type="dxa"/>
            <w:shd w:val="clear" w:color="auto" w:fill="00FF00"/>
          </w:tcPr>
          <w:p w14:paraId="0199E3EF" w14:textId="3E2BA04B" w:rsidR="007C4B67" w:rsidRPr="000B12BF" w:rsidRDefault="007C4B67" w:rsidP="00C313C6">
            <w:pPr>
              <w:jc w:val="center"/>
              <w:rPr>
                <w:sz w:val="22"/>
                <w:szCs w:val="22"/>
              </w:rPr>
            </w:pPr>
            <w:r w:rsidRPr="000B12BF">
              <w:rPr>
                <w:sz w:val="22"/>
                <w:szCs w:val="22"/>
              </w:rPr>
              <w:t>3</w:t>
            </w:r>
            <w:r w:rsidR="00F97460">
              <w:rPr>
                <w:sz w:val="22"/>
                <w:szCs w:val="22"/>
              </w:rPr>
              <w:t>1</w:t>
            </w:r>
          </w:p>
        </w:tc>
        <w:tc>
          <w:tcPr>
            <w:tcW w:w="708" w:type="dxa"/>
            <w:shd w:val="clear" w:color="auto" w:fill="00FF00"/>
          </w:tcPr>
          <w:p w14:paraId="07C9F29D" w14:textId="48A3979C" w:rsidR="007C4B67" w:rsidRPr="000B12BF" w:rsidRDefault="007C4B67" w:rsidP="00C313C6">
            <w:pPr>
              <w:jc w:val="center"/>
              <w:rPr>
                <w:sz w:val="22"/>
                <w:szCs w:val="22"/>
              </w:rPr>
            </w:pPr>
            <w:r w:rsidRPr="000B12BF">
              <w:rPr>
                <w:sz w:val="22"/>
                <w:szCs w:val="22"/>
              </w:rPr>
              <w:t>3</w:t>
            </w:r>
            <w:r w:rsidR="00673C52">
              <w:rPr>
                <w:sz w:val="22"/>
                <w:szCs w:val="22"/>
              </w:rPr>
              <w:t>2</w:t>
            </w:r>
          </w:p>
        </w:tc>
        <w:tc>
          <w:tcPr>
            <w:tcW w:w="709" w:type="dxa"/>
            <w:shd w:val="clear" w:color="auto" w:fill="00FF00"/>
          </w:tcPr>
          <w:p w14:paraId="696D19A5" w14:textId="77777777" w:rsidR="007C4B67" w:rsidRPr="000B12BF" w:rsidRDefault="007C4B67" w:rsidP="00C313C6">
            <w:pPr>
              <w:jc w:val="center"/>
              <w:rPr>
                <w:sz w:val="22"/>
                <w:szCs w:val="22"/>
              </w:rPr>
            </w:pPr>
            <w:r w:rsidRPr="000B12BF">
              <w:rPr>
                <w:sz w:val="22"/>
                <w:szCs w:val="22"/>
              </w:rPr>
              <w:t>36</w:t>
            </w:r>
          </w:p>
        </w:tc>
        <w:tc>
          <w:tcPr>
            <w:tcW w:w="709" w:type="dxa"/>
            <w:shd w:val="clear" w:color="auto" w:fill="00FF00"/>
          </w:tcPr>
          <w:p w14:paraId="197DC585" w14:textId="77777777" w:rsidR="007C4B67" w:rsidRPr="000B12BF" w:rsidRDefault="007C4B67" w:rsidP="00C313C6">
            <w:pPr>
              <w:jc w:val="center"/>
              <w:rPr>
                <w:sz w:val="22"/>
                <w:szCs w:val="22"/>
              </w:rPr>
            </w:pPr>
            <w:r w:rsidRPr="000B12BF">
              <w:rPr>
                <w:sz w:val="22"/>
                <w:szCs w:val="22"/>
              </w:rPr>
              <w:t>36</w:t>
            </w:r>
          </w:p>
        </w:tc>
        <w:tc>
          <w:tcPr>
            <w:tcW w:w="709" w:type="dxa"/>
            <w:shd w:val="clear" w:color="auto" w:fill="00FF00"/>
          </w:tcPr>
          <w:p w14:paraId="090F30C6" w14:textId="77777777" w:rsidR="007C4B67" w:rsidRPr="000B12BF" w:rsidRDefault="007C4B67" w:rsidP="00C313C6">
            <w:pPr>
              <w:jc w:val="center"/>
              <w:rPr>
                <w:sz w:val="22"/>
                <w:szCs w:val="22"/>
              </w:rPr>
            </w:pPr>
            <w:r w:rsidRPr="000B12BF">
              <w:rPr>
                <w:sz w:val="22"/>
                <w:szCs w:val="22"/>
              </w:rPr>
              <w:t>36</w:t>
            </w:r>
          </w:p>
        </w:tc>
        <w:tc>
          <w:tcPr>
            <w:tcW w:w="709" w:type="dxa"/>
            <w:shd w:val="clear" w:color="auto" w:fill="00FF00"/>
          </w:tcPr>
          <w:p w14:paraId="26CECAE9" w14:textId="77777777" w:rsidR="007C4B67" w:rsidRPr="000B12BF" w:rsidRDefault="007C4B67" w:rsidP="00C313C6">
            <w:pPr>
              <w:jc w:val="center"/>
              <w:rPr>
                <w:sz w:val="22"/>
                <w:szCs w:val="22"/>
              </w:rPr>
            </w:pPr>
            <w:r w:rsidRPr="000B12BF">
              <w:rPr>
                <w:sz w:val="22"/>
                <w:szCs w:val="22"/>
              </w:rPr>
              <w:t>36</w:t>
            </w:r>
          </w:p>
        </w:tc>
      </w:tr>
      <w:tr w:rsidR="00C80247" w:rsidRPr="000B12BF" w14:paraId="585A4D78" w14:textId="77777777" w:rsidTr="00C80247">
        <w:tc>
          <w:tcPr>
            <w:tcW w:w="4111" w:type="dxa"/>
            <w:gridSpan w:val="2"/>
            <w:shd w:val="clear" w:color="auto" w:fill="FCE3FC"/>
          </w:tcPr>
          <w:p w14:paraId="6B6C5C17" w14:textId="77777777" w:rsidR="007C4B67" w:rsidRPr="000B12BF" w:rsidRDefault="007C4B67" w:rsidP="00C313C6">
            <w:pPr>
              <w:rPr>
                <w:sz w:val="22"/>
                <w:szCs w:val="22"/>
              </w:rPr>
            </w:pPr>
            <w:r w:rsidRPr="000B12BF">
              <w:rPr>
                <w:sz w:val="22"/>
                <w:szCs w:val="22"/>
              </w:rPr>
              <w:t>Количество учебных недель</w:t>
            </w:r>
          </w:p>
        </w:tc>
        <w:tc>
          <w:tcPr>
            <w:tcW w:w="646" w:type="dxa"/>
            <w:shd w:val="clear" w:color="auto" w:fill="FCE3FC"/>
          </w:tcPr>
          <w:p w14:paraId="3715BC77" w14:textId="77777777" w:rsidR="007C4B67" w:rsidRPr="000B12BF" w:rsidRDefault="007C4B67" w:rsidP="00C313C6">
            <w:pPr>
              <w:jc w:val="center"/>
              <w:rPr>
                <w:sz w:val="22"/>
                <w:szCs w:val="22"/>
              </w:rPr>
            </w:pPr>
            <w:r w:rsidRPr="000B12BF">
              <w:rPr>
                <w:sz w:val="22"/>
                <w:szCs w:val="22"/>
              </w:rPr>
              <w:t>34</w:t>
            </w:r>
          </w:p>
        </w:tc>
        <w:tc>
          <w:tcPr>
            <w:tcW w:w="647" w:type="dxa"/>
            <w:shd w:val="clear" w:color="auto" w:fill="FCE3FC"/>
          </w:tcPr>
          <w:p w14:paraId="57EC0077" w14:textId="77777777" w:rsidR="007C4B67" w:rsidRPr="000B12BF" w:rsidRDefault="007C4B67" w:rsidP="00C313C6">
            <w:pPr>
              <w:jc w:val="center"/>
              <w:rPr>
                <w:sz w:val="22"/>
                <w:szCs w:val="22"/>
              </w:rPr>
            </w:pPr>
            <w:r w:rsidRPr="000B12BF">
              <w:rPr>
                <w:sz w:val="22"/>
                <w:szCs w:val="22"/>
              </w:rPr>
              <w:t>34</w:t>
            </w:r>
          </w:p>
        </w:tc>
        <w:tc>
          <w:tcPr>
            <w:tcW w:w="647" w:type="dxa"/>
            <w:shd w:val="clear" w:color="auto" w:fill="FCE3FC"/>
          </w:tcPr>
          <w:p w14:paraId="13DAA9E7" w14:textId="77777777" w:rsidR="007C4B67" w:rsidRPr="000B12BF" w:rsidRDefault="007C4B67" w:rsidP="00C313C6">
            <w:pPr>
              <w:jc w:val="center"/>
              <w:rPr>
                <w:sz w:val="22"/>
                <w:szCs w:val="22"/>
              </w:rPr>
            </w:pPr>
            <w:r w:rsidRPr="000B12BF">
              <w:rPr>
                <w:sz w:val="22"/>
                <w:szCs w:val="22"/>
              </w:rPr>
              <w:t>34</w:t>
            </w:r>
          </w:p>
        </w:tc>
        <w:tc>
          <w:tcPr>
            <w:tcW w:w="647" w:type="dxa"/>
            <w:shd w:val="clear" w:color="auto" w:fill="FCE3FC"/>
          </w:tcPr>
          <w:p w14:paraId="46B4C022" w14:textId="77777777" w:rsidR="007C4B67" w:rsidRPr="000B12BF" w:rsidRDefault="007C4B67" w:rsidP="00C313C6">
            <w:pPr>
              <w:jc w:val="center"/>
              <w:rPr>
                <w:sz w:val="22"/>
                <w:szCs w:val="22"/>
              </w:rPr>
            </w:pPr>
            <w:r w:rsidRPr="000B12BF">
              <w:rPr>
                <w:sz w:val="22"/>
                <w:szCs w:val="22"/>
              </w:rPr>
              <w:t>34</w:t>
            </w:r>
          </w:p>
        </w:tc>
        <w:tc>
          <w:tcPr>
            <w:tcW w:w="815" w:type="dxa"/>
            <w:shd w:val="clear" w:color="auto" w:fill="FCE3FC"/>
          </w:tcPr>
          <w:p w14:paraId="1F3BC18E"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527D18F6"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24336DEF" w14:textId="77777777" w:rsidR="007C4B67" w:rsidRPr="000B12BF" w:rsidRDefault="007C4B67" w:rsidP="00C313C6">
            <w:pPr>
              <w:jc w:val="center"/>
              <w:rPr>
                <w:sz w:val="22"/>
                <w:szCs w:val="22"/>
              </w:rPr>
            </w:pPr>
            <w:r w:rsidRPr="000B12BF">
              <w:rPr>
                <w:sz w:val="22"/>
                <w:szCs w:val="22"/>
              </w:rPr>
              <w:t>34</w:t>
            </w:r>
          </w:p>
        </w:tc>
        <w:tc>
          <w:tcPr>
            <w:tcW w:w="708" w:type="dxa"/>
            <w:shd w:val="clear" w:color="auto" w:fill="FCE3FC"/>
          </w:tcPr>
          <w:p w14:paraId="640D381F"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6A2EF658"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26AD7C31"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68821EB1" w14:textId="77777777" w:rsidR="007C4B67" w:rsidRPr="000B12BF" w:rsidRDefault="007C4B67" w:rsidP="00C313C6">
            <w:pPr>
              <w:jc w:val="center"/>
              <w:rPr>
                <w:sz w:val="22"/>
                <w:szCs w:val="22"/>
              </w:rPr>
            </w:pPr>
            <w:r w:rsidRPr="000B12BF">
              <w:rPr>
                <w:sz w:val="22"/>
                <w:szCs w:val="22"/>
              </w:rPr>
              <w:t>34</w:t>
            </w:r>
          </w:p>
        </w:tc>
        <w:tc>
          <w:tcPr>
            <w:tcW w:w="708" w:type="dxa"/>
            <w:shd w:val="clear" w:color="auto" w:fill="FCE3FC"/>
          </w:tcPr>
          <w:p w14:paraId="62E063A9"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555C31CB"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4CEF2C0F"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0E7A2A32"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7FB18578" w14:textId="77777777" w:rsidR="007C4B67" w:rsidRPr="000B12BF" w:rsidRDefault="007C4B67" w:rsidP="00C313C6">
            <w:pPr>
              <w:jc w:val="center"/>
              <w:rPr>
                <w:sz w:val="22"/>
                <w:szCs w:val="22"/>
              </w:rPr>
            </w:pPr>
            <w:r w:rsidRPr="000B12BF">
              <w:rPr>
                <w:sz w:val="22"/>
                <w:szCs w:val="22"/>
              </w:rPr>
              <w:t>34</w:t>
            </w:r>
          </w:p>
        </w:tc>
      </w:tr>
      <w:tr w:rsidR="00F97460" w:rsidRPr="000B12BF" w14:paraId="3B9345B5" w14:textId="77777777" w:rsidTr="00C80247">
        <w:tc>
          <w:tcPr>
            <w:tcW w:w="4111" w:type="dxa"/>
            <w:gridSpan w:val="2"/>
            <w:shd w:val="clear" w:color="auto" w:fill="FCE3FC"/>
          </w:tcPr>
          <w:p w14:paraId="1B5ADE9F" w14:textId="77777777" w:rsidR="00F97460" w:rsidRPr="000B12BF" w:rsidRDefault="00F97460" w:rsidP="00F97460">
            <w:pPr>
              <w:rPr>
                <w:sz w:val="22"/>
                <w:szCs w:val="22"/>
              </w:rPr>
            </w:pPr>
            <w:r w:rsidRPr="000B12BF">
              <w:rPr>
                <w:sz w:val="22"/>
                <w:szCs w:val="22"/>
              </w:rPr>
              <w:t>Всего часов в год</w:t>
            </w:r>
          </w:p>
        </w:tc>
        <w:tc>
          <w:tcPr>
            <w:tcW w:w="646" w:type="dxa"/>
            <w:shd w:val="clear" w:color="auto" w:fill="FCE3FC"/>
          </w:tcPr>
          <w:p w14:paraId="081B2E11" w14:textId="77777777" w:rsidR="00F97460" w:rsidRPr="000B12BF" w:rsidRDefault="00F97460" w:rsidP="00F97460">
            <w:pPr>
              <w:jc w:val="center"/>
              <w:rPr>
                <w:sz w:val="22"/>
                <w:szCs w:val="22"/>
              </w:rPr>
            </w:pPr>
            <w:r w:rsidRPr="000B12BF">
              <w:rPr>
                <w:sz w:val="22"/>
                <w:szCs w:val="22"/>
              </w:rPr>
              <w:t>952</w:t>
            </w:r>
          </w:p>
        </w:tc>
        <w:tc>
          <w:tcPr>
            <w:tcW w:w="647" w:type="dxa"/>
            <w:shd w:val="clear" w:color="auto" w:fill="FCE3FC"/>
          </w:tcPr>
          <w:p w14:paraId="15C2ED6A" w14:textId="77777777" w:rsidR="00F97460" w:rsidRPr="000B12BF" w:rsidRDefault="00F97460" w:rsidP="00F97460">
            <w:pPr>
              <w:jc w:val="center"/>
              <w:rPr>
                <w:sz w:val="22"/>
                <w:szCs w:val="22"/>
              </w:rPr>
            </w:pPr>
            <w:r w:rsidRPr="000B12BF">
              <w:rPr>
                <w:sz w:val="22"/>
                <w:szCs w:val="22"/>
              </w:rPr>
              <w:t>952</w:t>
            </w:r>
          </w:p>
        </w:tc>
        <w:tc>
          <w:tcPr>
            <w:tcW w:w="647" w:type="dxa"/>
            <w:shd w:val="clear" w:color="auto" w:fill="FCE3FC"/>
          </w:tcPr>
          <w:p w14:paraId="721AA790" w14:textId="77777777" w:rsidR="00F97460" w:rsidRPr="000B12BF" w:rsidRDefault="00F97460" w:rsidP="00F97460">
            <w:pPr>
              <w:jc w:val="center"/>
              <w:rPr>
                <w:sz w:val="22"/>
                <w:szCs w:val="22"/>
              </w:rPr>
            </w:pPr>
            <w:r w:rsidRPr="000B12BF">
              <w:rPr>
                <w:sz w:val="22"/>
                <w:szCs w:val="22"/>
              </w:rPr>
              <w:t>952</w:t>
            </w:r>
          </w:p>
        </w:tc>
        <w:tc>
          <w:tcPr>
            <w:tcW w:w="647" w:type="dxa"/>
            <w:shd w:val="clear" w:color="auto" w:fill="FCE3FC"/>
          </w:tcPr>
          <w:p w14:paraId="039B3807" w14:textId="178377EF" w:rsidR="00F97460" w:rsidRPr="000B12BF" w:rsidRDefault="00B15A3A" w:rsidP="00F97460">
            <w:pPr>
              <w:jc w:val="center"/>
              <w:rPr>
                <w:sz w:val="22"/>
                <w:szCs w:val="22"/>
              </w:rPr>
            </w:pPr>
            <w:r w:rsidRPr="000B12BF">
              <w:rPr>
                <w:sz w:val="22"/>
                <w:szCs w:val="22"/>
              </w:rPr>
              <w:t>952</w:t>
            </w:r>
          </w:p>
        </w:tc>
        <w:tc>
          <w:tcPr>
            <w:tcW w:w="815" w:type="dxa"/>
            <w:shd w:val="clear" w:color="auto" w:fill="FCE3FC"/>
          </w:tcPr>
          <w:p w14:paraId="74C109A1" w14:textId="77777777" w:rsidR="00F97460" w:rsidRPr="000B12BF" w:rsidRDefault="00F97460" w:rsidP="00F97460">
            <w:pPr>
              <w:jc w:val="center"/>
              <w:rPr>
                <w:sz w:val="22"/>
                <w:szCs w:val="22"/>
              </w:rPr>
            </w:pPr>
            <w:r w:rsidRPr="000B12BF">
              <w:rPr>
                <w:sz w:val="22"/>
                <w:szCs w:val="22"/>
              </w:rPr>
              <w:t>1020</w:t>
            </w:r>
          </w:p>
        </w:tc>
        <w:tc>
          <w:tcPr>
            <w:tcW w:w="709" w:type="dxa"/>
            <w:shd w:val="clear" w:color="auto" w:fill="FCE3FC"/>
          </w:tcPr>
          <w:p w14:paraId="2C9B6252" w14:textId="77777777" w:rsidR="00F97460" w:rsidRPr="000B12BF" w:rsidRDefault="00F97460" w:rsidP="00F97460">
            <w:pPr>
              <w:jc w:val="center"/>
              <w:rPr>
                <w:sz w:val="22"/>
                <w:szCs w:val="22"/>
              </w:rPr>
            </w:pPr>
            <w:r w:rsidRPr="000B12BF">
              <w:rPr>
                <w:sz w:val="22"/>
                <w:szCs w:val="22"/>
              </w:rPr>
              <w:t>1020</w:t>
            </w:r>
          </w:p>
        </w:tc>
        <w:tc>
          <w:tcPr>
            <w:tcW w:w="709" w:type="dxa"/>
            <w:shd w:val="clear" w:color="auto" w:fill="FCE3FC"/>
          </w:tcPr>
          <w:p w14:paraId="6017AEF1" w14:textId="77777777" w:rsidR="00F97460" w:rsidRPr="000B12BF" w:rsidRDefault="00F97460" w:rsidP="00F97460">
            <w:pPr>
              <w:jc w:val="center"/>
              <w:rPr>
                <w:sz w:val="22"/>
                <w:szCs w:val="22"/>
              </w:rPr>
            </w:pPr>
            <w:r w:rsidRPr="000B12BF">
              <w:rPr>
                <w:sz w:val="22"/>
                <w:szCs w:val="22"/>
              </w:rPr>
              <w:t>1020</w:t>
            </w:r>
          </w:p>
        </w:tc>
        <w:tc>
          <w:tcPr>
            <w:tcW w:w="708" w:type="dxa"/>
            <w:shd w:val="clear" w:color="auto" w:fill="FCE3FC"/>
          </w:tcPr>
          <w:p w14:paraId="079F3483" w14:textId="5F15054D" w:rsidR="00F97460" w:rsidRPr="000B12BF" w:rsidRDefault="00F97460" w:rsidP="00F97460">
            <w:pPr>
              <w:jc w:val="center"/>
              <w:rPr>
                <w:sz w:val="22"/>
                <w:szCs w:val="22"/>
              </w:rPr>
            </w:pPr>
            <w:r w:rsidRPr="000B12BF">
              <w:rPr>
                <w:sz w:val="22"/>
                <w:szCs w:val="22"/>
              </w:rPr>
              <w:t>1054</w:t>
            </w:r>
          </w:p>
        </w:tc>
        <w:tc>
          <w:tcPr>
            <w:tcW w:w="709" w:type="dxa"/>
            <w:shd w:val="clear" w:color="auto" w:fill="FCE3FC"/>
          </w:tcPr>
          <w:p w14:paraId="01AE3AB8" w14:textId="77777777" w:rsidR="00F97460" w:rsidRPr="000B12BF" w:rsidRDefault="00F97460" w:rsidP="00F97460">
            <w:pPr>
              <w:jc w:val="center"/>
              <w:rPr>
                <w:sz w:val="22"/>
                <w:szCs w:val="22"/>
              </w:rPr>
            </w:pPr>
            <w:r w:rsidRPr="000B12BF">
              <w:rPr>
                <w:sz w:val="22"/>
                <w:szCs w:val="22"/>
              </w:rPr>
              <w:t>1054</w:t>
            </w:r>
          </w:p>
        </w:tc>
        <w:tc>
          <w:tcPr>
            <w:tcW w:w="709" w:type="dxa"/>
            <w:shd w:val="clear" w:color="auto" w:fill="FCE3FC"/>
          </w:tcPr>
          <w:p w14:paraId="140F5001" w14:textId="44F66054" w:rsidR="00F97460" w:rsidRPr="000B12BF" w:rsidRDefault="00F97460" w:rsidP="00F97460">
            <w:pPr>
              <w:jc w:val="center"/>
              <w:rPr>
                <w:sz w:val="22"/>
                <w:szCs w:val="22"/>
              </w:rPr>
            </w:pPr>
            <w:r w:rsidRPr="00854CFD">
              <w:rPr>
                <w:sz w:val="22"/>
                <w:szCs w:val="22"/>
              </w:rPr>
              <w:t>1054</w:t>
            </w:r>
          </w:p>
        </w:tc>
        <w:tc>
          <w:tcPr>
            <w:tcW w:w="709" w:type="dxa"/>
            <w:shd w:val="clear" w:color="auto" w:fill="FCE3FC"/>
          </w:tcPr>
          <w:p w14:paraId="2A7D01D2" w14:textId="6523FAE6" w:rsidR="00F97460" w:rsidRPr="000B12BF" w:rsidRDefault="00F97460" w:rsidP="00F97460">
            <w:pPr>
              <w:jc w:val="center"/>
              <w:rPr>
                <w:sz w:val="22"/>
                <w:szCs w:val="22"/>
              </w:rPr>
            </w:pPr>
            <w:r w:rsidRPr="00854CFD">
              <w:rPr>
                <w:sz w:val="22"/>
                <w:szCs w:val="22"/>
              </w:rPr>
              <w:t>1054</w:t>
            </w:r>
          </w:p>
        </w:tc>
        <w:tc>
          <w:tcPr>
            <w:tcW w:w="708" w:type="dxa"/>
            <w:shd w:val="clear" w:color="auto" w:fill="FCE3FC"/>
          </w:tcPr>
          <w:p w14:paraId="18BB9C66" w14:textId="7838357A" w:rsidR="00F97460" w:rsidRPr="000B12BF" w:rsidRDefault="00F97460" w:rsidP="00F97460">
            <w:pPr>
              <w:jc w:val="center"/>
              <w:rPr>
                <w:sz w:val="22"/>
                <w:szCs w:val="22"/>
              </w:rPr>
            </w:pPr>
            <w:r w:rsidRPr="000B12BF">
              <w:rPr>
                <w:sz w:val="22"/>
                <w:szCs w:val="22"/>
              </w:rPr>
              <w:t>1</w:t>
            </w:r>
            <w:r w:rsidR="00673C52">
              <w:rPr>
                <w:sz w:val="22"/>
                <w:szCs w:val="22"/>
              </w:rPr>
              <w:t>088</w:t>
            </w:r>
          </w:p>
        </w:tc>
        <w:tc>
          <w:tcPr>
            <w:tcW w:w="709" w:type="dxa"/>
            <w:shd w:val="clear" w:color="auto" w:fill="FCE3FC"/>
          </w:tcPr>
          <w:p w14:paraId="706BB6FD" w14:textId="77777777" w:rsidR="00F97460" w:rsidRPr="000B12BF" w:rsidRDefault="00F97460" w:rsidP="00F97460">
            <w:pPr>
              <w:jc w:val="center"/>
              <w:rPr>
                <w:sz w:val="22"/>
                <w:szCs w:val="22"/>
              </w:rPr>
            </w:pPr>
            <w:r w:rsidRPr="000B12BF">
              <w:rPr>
                <w:sz w:val="22"/>
                <w:szCs w:val="22"/>
              </w:rPr>
              <w:t>1224</w:t>
            </w:r>
          </w:p>
        </w:tc>
        <w:tc>
          <w:tcPr>
            <w:tcW w:w="709" w:type="dxa"/>
            <w:shd w:val="clear" w:color="auto" w:fill="FCE3FC"/>
          </w:tcPr>
          <w:p w14:paraId="6F58021E" w14:textId="77777777" w:rsidR="00F97460" w:rsidRPr="000B12BF" w:rsidRDefault="00F97460" w:rsidP="00F97460">
            <w:pPr>
              <w:jc w:val="center"/>
              <w:rPr>
                <w:sz w:val="22"/>
                <w:szCs w:val="22"/>
              </w:rPr>
            </w:pPr>
            <w:r w:rsidRPr="000B12BF">
              <w:rPr>
                <w:sz w:val="22"/>
                <w:szCs w:val="22"/>
              </w:rPr>
              <w:t>1224</w:t>
            </w:r>
          </w:p>
        </w:tc>
        <w:tc>
          <w:tcPr>
            <w:tcW w:w="709" w:type="dxa"/>
            <w:shd w:val="clear" w:color="auto" w:fill="FCE3FC"/>
          </w:tcPr>
          <w:p w14:paraId="1E561CA1" w14:textId="77777777" w:rsidR="00F97460" w:rsidRPr="000B12BF" w:rsidRDefault="00F97460" w:rsidP="00F97460">
            <w:pPr>
              <w:jc w:val="center"/>
              <w:rPr>
                <w:sz w:val="22"/>
                <w:szCs w:val="22"/>
              </w:rPr>
            </w:pPr>
            <w:r w:rsidRPr="000B12BF">
              <w:rPr>
                <w:sz w:val="22"/>
                <w:szCs w:val="22"/>
              </w:rPr>
              <w:t>1224</w:t>
            </w:r>
          </w:p>
        </w:tc>
        <w:tc>
          <w:tcPr>
            <w:tcW w:w="709" w:type="dxa"/>
            <w:shd w:val="clear" w:color="auto" w:fill="FCE3FC"/>
          </w:tcPr>
          <w:p w14:paraId="68951D55" w14:textId="77777777" w:rsidR="00F97460" w:rsidRPr="000B12BF" w:rsidRDefault="00F97460" w:rsidP="00F97460">
            <w:pPr>
              <w:jc w:val="center"/>
              <w:rPr>
                <w:sz w:val="22"/>
                <w:szCs w:val="22"/>
              </w:rPr>
            </w:pPr>
            <w:r w:rsidRPr="000B12BF">
              <w:rPr>
                <w:sz w:val="22"/>
                <w:szCs w:val="22"/>
              </w:rPr>
              <w:t>1224</w:t>
            </w:r>
          </w:p>
        </w:tc>
      </w:tr>
    </w:tbl>
    <w:p w14:paraId="76730408" w14:textId="77777777" w:rsidR="007C4B67" w:rsidRPr="000B12BF" w:rsidRDefault="007C4B67" w:rsidP="00247C11">
      <w:pPr>
        <w:spacing w:after="120"/>
        <w:jc w:val="center"/>
        <w:rPr>
          <w:sz w:val="22"/>
          <w:szCs w:val="22"/>
        </w:rPr>
      </w:pPr>
    </w:p>
    <w:p w14:paraId="5B776C4A" w14:textId="205A139A" w:rsidR="007C4B67" w:rsidRPr="000B12BF" w:rsidRDefault="007C4B67" w:rsidP="00247C11">
      <w:pPr>
        <w:spacing w:after="120"/>
        <w:jc w:val="center"/>
        <w:rPr>
          <w:sz w:val="22"/>
          <w:szCs w:val="22"/>
        </w:rPr>
      </w:pPr>
    </w:p>
    <w:p w14:paraId="3AAEB47E" w14:textId="5B4F0C6E" w:rsidR="007C4B67" w:rsidRPr="000B12BF" w:rsidRDefault="007C4B67" w:rsidP="00247C11">
      <w:pPr>
        <w:spacing w:after="120"/>
        <w:jc w:val="center"/>
        <w:rPr>
          <w:sz w:val="22"/>
          <w:szCs w:val="22"/>
        </w:rPr>
      </w:pPr>
    </w:p>
    <w:p w14:paraId="029CBCD2" w14:textId="52046422" w:rsidR="007C4B67" w:rsidRPr="000B12BF" w:rsidRDefault="007C4B67" w:rsidP="00247C11">
      <w:pPr>
        <w:spacing w:after="120"/>
        <w:jc w:val="center"/>
        <w:rPr>
          <w:sz w:val="22"/>
          <w:szCs w:val="22"/>
        </w:rPr>
      </w:pPr>
    </w:p>
    <w:p w14:paraId="0D824DC4" w14:textId="5AEE016A" w:rsidR="007C4B67" w:rsidRPr="000B12BF" w:rsidRDefault="007C4B67" w:rsidP="00247C11">
      <w:pPr>
        <w:spacing w:after="120"/>
        <w:jc w:val="center"/>
        <w:rPr>
          <w:sz w:val="22"/>
          <w:szCs w:val="22"/>
        </w:rPr>
      </w:pPr>
    </w:p>
    <w:p w14:paraId="77B91599" w14:textId="127E8379" w:rsidR="007C4B67" w:rsidRPr="000B12BF" w:rsidRDefault="007C4B67" w:rsidP="00247C11">
      <w:pPr>
        <w:spacing w:after="120"/>
        <w:jc w:val="center"/>
        <w:rPr>
          <w:sz w:val="22"/>
          <w:szCs w:val="22"/>
        </w:rPr>
      </w:pPr>
    </w:p>
    <w:p w14:paraId="1A867A39" w14:textId="340B9833" w:rsidR="007C4B67" w:rsidRPr="000B12BF" w:rsidRDefault="007C4B67" w:rsidP="00247C11">
      <w:pPr>
        <w:spacing w:after="120"/>
        <w:jc w:val="center"/>
        <w:rPr>
          <w:sz w:val="22"/>
          <w:szCs w:val="22"/>
        </w:rPr>
      </w:pPr>
    </w:p>
    <w:p w14:paraId="3BDABEE9" w14:textId="51DAB714" w:rsidR="007C4B67" w:rsidRPr="000B12BF" w:rsidRDefault="007C4B67" w:rsidP="00247C11">
      <w:pPr>
        <w:spacing w:after="120"/>
        <w:jc w:val="center"/>
        <w:rPr>
          <w:sz w:val="22"/>
          <w:szCs w:val="22"/>
        </w:rPr>
      </w:pPr>
    </w:p>
    <w:p w14:paraId="4EAE4A37" w14:textId="0F61F28E" w:rsidR="007C4B67" w:rsidRPr="000B12BF" w:rsidRDefault="007C4B67" w:rsidP="00247C11">
      <w:pPr>
        <w:spacing w:after="120"/>
        <w:jc w:val="center"/>
        <w:rPr>
          <w:sz w:val="22"/>
          <w:szCs w:val="22"/>
        </w:rPr>
      </w:pPr>
    </w:p>
    <w:p w14:paraId="3BA2EB82" w14:textId="74319D5C" w:rsidR="007C4B67" w:rsidRPr="000B12BF" w:rsidRDefault="007C4B67" w:rsidP="00247C11">
      <w:pPr>
        <w:spacing w:after="120"/>
        <w:jc w:val="center"/>
        <w:rPr>
          <w:sz w:val="22"/>
          <w:szCs w:val="22"/>
        </w:rPr>
      </w:pPr>
    </w:p>
    <w:p w14:paraId="2E6EC909" w14:textId="6B23266C" w:rsidR="007C4B67" w:rsidRPr="000B12BF" w:rsidRDefault="007C4B67" w:rsidP="00247C11">
      <w:pPr>
        <w:spacing w:after="120"/>
        <w:jc w:val="center"/>
        <w:rPr>
          <w:sz w:val="22"/>
          <w:szCs w:val="22"/>
        </w:rPr>
      </w:pPr>
    </w:p>
    <w:p w14:paraId="3E85FA5D" w14:textId="77777777" w:rsidR="007C4B67" w:rsidRPr="000B12BF" w:rsidRDefault="007C4B67" w:rsidP="00247C11">
      <w:pPr>
        <w:spacing w:after="120"/>
        <w:jc w:val="center"/>
        <w:rPr>
          <w:sz w:val="22"/>
          <w:szCs w:val="22"/>
        </w:rPr>
      </w:pPr>
    </w:p>
    <w:p w14:paraId="452DDD06" w14:textId="77777777" w:rsidR="008D559E" w:rsidRPr="000B12BF" w:rsidRDefault="008D559E" w:rsidP="00247C11">
      <w:pPr>
        <w:spacing w:after="120"/>
        <w:jc w:val="center"/>
        <w:rPr>
          <w:sz w:val="22"/>
          <w:szCs w:val="22"/>
        </w:rPr>
        <w:sectPr w:rsidR="008D559E" w:rsidRPr="000B12BF" w:rsidSect="008D559E">
          <w:pgSz w:w="16838" w:h="11906" w:orient="landscape"/>
          <w:pgMar w:top="720" w:right="680" w:bottom="720" w:left="680" w:header="709" w:footer="709" w:gutter="0"/>
          <w:cols w:space="708"/>
          <w:docGrid w:linePitch="360"/>
        </w:sectPr>
      </w:pPr>
    </w:p>
    <w:p w14:paraId="7EEC1AC0" w14:textId="2E7B6451" w:rsidR="007C4B67" w:rsidRPr="000B12BF" w:rsidRDefault="00C80247" w:rsidP="00C80247">
      <w:pPr>
        <w:pStyle w:val="2"/>
        <w:spacing w:before="0"/>
        <w:jc w:val="center"/>
        <w:rPr>
          <w:rFonts w:ascii="Times New Roman" w:hAnsi="Times New Roman" w:cs="Times New Roman"/>
          <w:b/>
          <w:color w:val="auto"/>
          <w:sz w:val="22"/>
          <w:szCs w:val="22"/>
        </w:rPr>
      </w:pPr>
      <w:bookmarkStart w:id="25" w:name="_Toc175321230"/>
      <w:r w:rsidRPr="000B12BF">
        <w:rPr>
          <w:rFonts w:ascii="Times New Roman" w:hAnsi="Times New Roman" w:cs="Times New Roman"/>
          <w:b/>
          <w:color w:val="auto"/>
          <w:sz w:val="22"/>
          <w:szCs w:val="22"/>
        </w:rPr>
        <w:lastRenderedPageBreak/>
        <w:t>Годовой у</w:t>
      </w:r>
      <w:r w:rsidR="007C4B67" w:rsidRPr="000B12BF">
        <w:rPr>
          <w:rFonts w:ascii="Times New Roman" w:hAnsi="Times New Roman" w:cs="Times New Roman"/>
          <w:b/>
          <w:color w:val="auto"/>
          <w:sz w:val="22"/>
          <w:szCs w:val="22"/>
        </w:rPr>
        <w:t>чебный план на уровне основного общего образования</w:t>
      </w:r>
      <w:bookmarkEnd w:id="25"/>
    </w:p>
    <w:p w14:paraId="42CB442A" w14:textId="07A24105" w:rsidR="007C4B67" w:rsidRDefault="007C4B67" w:rsidP="007C4B67">
      <w:pPr>
        <w:spacing w:after="120"/>
        <w:jc w:val="center"/>
        <w:rPr>
          <w:sz w:val="22"/>
          <w:szCs w:val="22"/>
        </w:rPr>
      </w:pPr>
      <w:r w:rsidRPr="000B12BF">
        <w:rPr>
          <w:sz w:val="22"/>
          <w:szCs w:val="22"/>
        </w:rPr>
        <w:t>на 2024 – 2025 учебный год (5-9 классы)</w:t>
      </w:r>
    </w:p>
    <w:p w14:paraId="76A50A4B" w14:textId="77777777" w:rsidR="00655F54" w:rsidRPr="000B12BF" w:rsidRDefault="00655F54" w:rsidP="007C4B67">
      <w:pPr>
        <w:spacing w:after="120"/>
        <w:jc w:val="center"/>
        <w:rPr>
          <w:sz w:val="22"/>
          <w:szCs w:val="22"/>
        </w:rPr>
      </w:pPr>
    </w:p>
    <w:tbl>
      <w:tblPr>
        <w:tblStyle w:val="a8"/>
        <w:tblW w:w="14884" w:type="dxa"/>
        <w:tblInd w:w="-34" w:type="dxa"/>
        <w:tblLayout w:type="fixed"/>
        <w:tblLook w:val="04A0" w:firstRow="1" w:lastRow="0" w:firstColumn="1" w:lastColumn="0" w:noHBand="0" w:noVBand="1"/>
      </w:tblPr>
      <w:tblGrid>
        <w:gridCol w:w="1702"/>
        <w:gridCol w:w="2126"/>
        <w:gridCol w:w="567"/>
        <w:gridCol w:w="567"/>
        <w:gridCol w:w="709"/>
        <w:gridCol w:w="567"/>
        <w:gridCol w:w="708"/>
        <w:gridCol w:w="709"/>
        <w:gridCol w:w="708"/>
        <w:gridCol w:w="709"/>
        <w:gridCol w:w="709"/>
        <w:gridCol w:w="709"/>
        <w:gridCol w:w="708"/>
        <w:gridCol w:w="709"/>
        <w:gridCol w:w="709"/>
        <w:gridCol w:w="709"/>
        <w:gridCol w:w="708"/>
        <w:gridCol w:w="851"/>
      </w:tblGrid>
      <w:tr w:rsidR="007C4B67" w:rsidRPr="000B12BF" w14:paraId="0341EA75" w14:textId="77777777" w:rsidTr="004625C8">
        <w:tc>
          <w:tcPr>
            <w:tcW w:w="1702" w:type="dxa"/>
            <w:vMerge w:val="restart"/>
            <w:shd w:val="clear" w:color="auto" w:fill="D9D9D9"/>
          </w:tcPr>
          <w:p w14:paraId="0B02E863" w14:textId="77777777" w:rsidR="007C4B67" w:rsidRPr="000B12BF" w:rsidRDefault="007C4B67" w:rsidP="00C313C6">
            <w:pPr>
              <w:rPr>
                <w:sz w:val="22"/>
                <w:szCs w:val="22"/>
              </w:rPr>
            </w:pPr>
            <w:r w:rsidRPr="000B12BF">
              <w:rPr>
                <w:b/>
                <w:sz w:val="22"/>
                <w:szCs w:val="22"/>
              </w:rPr>
              <w:t>Предметная область</w:t>
            </w:r>
          </w:p>
        </w:tc>
        <w:tc>
          <w:tcPr>
            <w:tcW w:w="2126" w:type="dxa"/>
            <w:vMerge w:val="restart"/>
            <w:shd w:val="clear" w:color="auto" w:fill="D9D9D9"/>
          </w:tcPr>
          <w:p w14:paraId="0999CB60" w14:textId="77777777" w:rsidR="007C4B67" w:rsidRPr="000B12BF" w:rsidRDefault="007C4B67" w:rsidP="00C313C6">
            <w:pPr>
              <w:rPr>
                <w:sz w:val="22"/>
                <w:szCs w:val="22"/>
              </w:rPr>
            </w:pPr>
            <w:r w:rsidRPr="000B12BF">
              <w:rPr>
                <w:b/>
                <w:sz w:val="22"/>
                <w:szCs w:val="22"/>
              </w:rPr>
              <w:t>Учебный предмет/курс</w:t>
            </w:r>
          </w:p>
        </w:tc>
        <w:tc>
          <w:tcPr>
            <w:tcW w:w="11056" w:type="dxa"/>
            <w:gridSpan w:val="16"/>
            <w:shd w:val="clear" w:color="auto" w:fill="D9D9D9"/>
          </w:tcPr>
          <w:p w14:paraId="6C1BD832" w14:textId="77777777" w:rsidR="007C4B67" w:rsidRPr="000B12BF" w:rsidRDefault="007C4B67" w:rsidP="00C313C6">
            <w:pPr>
              <w:jc w:val="center"/>
              <w:rPr>
                <w:sz w:val="22"/>
                <w:szCs w:val="22"/>
              </w:rPr>
            </w:pPr>
            <w:r w:rsidRPr="000B12BF">
              <w:rPr>
                <w:b/>
                <w:sz w:val="22"/>
                <w:szCs w:val="22"/>
              </w:rPr>
              <w:t>Количество часов в неделю</w:t>
            </w:r>
          </w:p>
        </w:tc>
      </w:tr>
      <w:tr w:rsidR="00C80247" w:rsidRPr="000B12BF" w14:paraId="3C2D62B6" w14:textId="77777777" w:rsidTr="004625C8">
        <w:tc>
          <w:tcPr>
            <w:tcW w:w="1702" w:type="dxa"/>
            <w:vMerge/>
          </w:tcPr>
          <w:p w14:paraId="12CC3A63" w14:textId="77777777" w:rsidR="007C4B67" w:rsidRPr="000B12BF" w:rsidRDefault="007C4B67" w:rsidP="00C313C6">
            <w:pPr>
              <w:rPr>
                <w:sz w:val="22"/>
                <w:szCs w:val="22"/>
              </w:rPr>
            </w:pPr>
          </w:p>
        </w:tc>
        <w:tc>
          <w:tcPr>
            <w:tcW w:w="2126" w:type="dxa"/>
            <w:vMerge/>
          </w:tcPr>
          <w:p w14:paraId="3FE89E11" w14:textId="77777777" w:rsidR="007C4B67" w:rsidRPr="000B12BF" w:rsidRDefault="007C4B67" w:rsidP="00C313C6">
            <w:pPr>
              <w:rPr>
                <w:sz w:val="22"/>
                <w:szCs w:val="22"/>
              </w:rPr>
            </w:pPr>
          </w:p>
        </w:tc>
        <w:tc>
          <w:tcPr>
            <w:tcW w:w="567" w:type="dxa"/>
            <w:shd w:val="clear" w:color="auto" w:fill="D9D9D9"/>
          </w:tcPr>
          <w:p w14:paraId="5A04C233" w14:textId="77777777" w:rsidR="007C4B67" w:rsidRPr="000B12BF" w:rsidRDefault="007C4B67" w:rsidP="00C313C6">
            <w:pPr>
              <w:jc w:val="center"/>
              <w:rPr>
                <w:sz w:val="22"/>
                <w:szCs w:val="22"/>
              </w:rPr>
            </w:pPr>
            <w:r w:rsidRPr="000B12BF">
              <w:rPr>
                <w:b/>
                <w:sz w:val="22"/>
                <w:szCs w:val="22"/>
              </w:rPr>
              <w:t>5а</w:t>
            </w:r>
          </w:p>
        </w:tc>
        <w:tc>
          <w:tcPr>
            <w:tcW w:w="567" w:type="dxa"/>
            <w:shd w:val="clear" w:color="auto" w:fill="D9D9D9"/>
          </w:tcPr>
          <w:p w14:paraId="039AF812" w14:textId="77777777" w:rsidR="007C4B67" w:rsidRPr="000B12BF" w:rsidRDefault="007C4B67" w:rsidP="00C313C6">
            <w:pPr>
              <w:jc w:val="center"/>
              <w:rPr>
                <w:sz w:val="22"/>
                <w:szCs w:val="22"/>
              </w:rPr>
            </w:pPr>
            <w:r w:rsidRPr="000B12BF">
              <w:rPr>
                <w:b/>
                <w:sz w:val="22"/>
                <w:szCs w:val="22"/>
              </w:rPr>
              <w:t>5б</w:t>
            </w:r>
          </w:p>
        </w:tc>
        <w:tc>
          <w:tcPr>
            <w:tcW w:w="709" w:type="dxa"/>
            <w:shd w:val="clear" w:color="auto" w:fill="D9D9D9"/>
          </w:tcPr>
          <w:p w14:paraId="6B2B8056" w14:textId="77777777" w:rsidR="007C4B67" w:rsidRPr="000B12BF" w:rsidRDefault="007C4B67" w:rsidP="00C313C6">
            <w:pPr>
              <w:jc w:val="center"/>
              <w:rPr>
                <w:sz w:val="22"/>
                <w:szCs w:val="22"/>
              </w:rPr>
            </w:pPr>
            <w:r w:rsidRPr="000B12BF">
              <w:rPr>
                <w:b/>
                <w:sz w:val="22"/>
                <w:szCs w:val="22"/>
              </w:rPr>
              <w:t>5в</w:t>
            </w:r>
          </w:p>
        </w:tc>
        <w:tc>
          <w:tcPr>
            <w:tcW w:w="567" w:type="dxa"/>
            <w:shd w:val="clear" w:color="auto" w:fill="D9D9D9"/>
          </w:tcPr>
          <w:p w14:paraId="7EE74D1D" w14:textId="77777777" w:rsidR="007C4B67" w:rsidRPr="000B12BF" w:rsidRDefault="007C4B67" w:rsidP="00C313C6">
            <w:pPr>
              <w:jc w:val="center"/>
              <w:rPr>
                <w:sz w:val="22"/>
                <w:szCs w:val="22"/>
              </w:rPr>
            </w:pPr>
            <w:r w:rsidRPr="000B12BF">
              <w:rPr>
                <w:b/>
                <w:sz w:val="22"/>
                <w:szCs w:val="22"/>
              </w:rPr>
              <w:t>5г</w:t>
            </w:r>
          </w:p>
        </w:tc>
        <w:tc>
          <w:tcPr>
            <w:tcW w:w="708" w:type="dxa"/>
            <w:shd w:val="clear" w:color="auto" w:fill="D9D9D9"/>
          </w:tcPr>
          <w:p w14:paraId="0A8644B4" w14:textId="77777777" w:rsidR="007C4B67" w:rsidRPr="000B12BF" w:rsidRDefault="007C4B67" w:rsidP="00C313C6">
            <w:pPr>
              <w:jc w:val="center"/>
              <w:rPr>
                <w:sz w:val="22"/>
                <w:szCs w:val="22"/>
              </w:rPr>
            </w:pPr>
            <w:r w:rsidRPr="000B12BF">
              <w:rPr>
                <w:b/>
                <w:sz w:val="22"/>
                <w:szCs w:val="22"/>
              </w:rPr>
              <w:t>6а</w:t>
            </w:r>
          </w:p>
        </w:tc>
        <w:tc>
          <w:tcPr>
            <w:tcW w:w="709" w:type="dxa"/>
            <w:shd w:val="clear" w:color="auto" w:fill="D9D9D9"/>
          </w:tcPr>
          <w:p w14:paraId="5C0667E9" w14:textId="77777777" w:rsidR="007C4B67" w:rsidRPr="000B12BF" w:rsidRDefault="007C4B67" w:rsidP="00C313C6">
            <w:pPr>
              <w:jc w:val="center"/>
              <w:rPr>
                <w:sz w:val="22"/>
                <w:szCs w:val="22"/>
              </w:rPr>
            </w:pPr>
            <w:r w:rsidRPr="000B12BF">
              <w:rPr>
                <w:b/>
                <w:sz w:val="22"/>
                <w:szCs w:val="22"/>
              </w:rPr>
              <w:t>6б</w:t>
            </w:r>
          </w:p>
        </w:tc>
        <w:tc>
          <w:tcPr>
            <w:tcW w:w="708" w:type="dxa"/>
            <w:shd w:val="clear" w:color="auto" w:fill="D9D9D9"/>
          </w:tcPr>
          <w:p w14:paraId="7CCD2A29" w14:textId="77777777" w:rsidR="007C4B67" w:rsidRPr="000B12BF" w:rsidRDefault="007C4B67" w:rsidP="00C313C6">
            <w:pPr>
              <w:jc w:val="center"/>
              <w:rPr>
                <w:sz w:val="22"/>
                <w:szCs w:val="22"/>
              </w:rPr>
            </w:pPr>
            <w:r w:rsidRPr="000B12BF">
              <w:rPr>
                <w:b/>
                <w:sz w:val="22"/>
                <w:szCs w:val="22"/>
              </w:rPr>
              <w:t>6в</w:t>
            </w:r>
          </w:p>
        </w:tc>
        <w:tc>
          <w:tcPr>
            <w:tcW w:w="709" w:type="dxa"/>
            <w:shd w:val="clear" w:color="auto" w:fill="D9D9D9"/>
          </w:tcPr>
          <w:p w14:paraId="65D762E6" w14:textId="77777777" w:rsidR="007C4B67" w:rsidRPr="000B12BF" w:rsidRDefault="007C4B67" w:rsidP="00C313C6">
            <w:pPr>
              <w:jc w:val="center"/>
              <w:rPr>
                <w:sz w:val="22"/>
                <w:szCs w:val="22"/>
              </w:rPr>
            </w:pPr>
            <w:r w:rsidRPr="000B12BF">
              <w:rPr>
                <w:b/>
                <w:sz w:val="22"/>
                <w:szCs w:val="22"/>
              </w:rPr>
              <w:t>7а</w:t>
            </w:r>
          </w:p>
        </w:tc>
        <w:tc>
          <w:tcPr>
            <w:tcW w:w="709" w:type="dxa"/>
            <w:shd w:val="clear" w:color="auto" w:fill="D9D9D9"/>
          </w:tcPr>
          <w:p w14:paraId="12FA0313" w14:textId="77777777" w:rsidR="007C4B67" w:rsidRPr="000B12BF" w:rsidRDefault="007C4B67" w:rsidP="00C313C6">
            <w:pPr>
              <w:jc w:val="center"/>
              <w:rPr>
                <w:sz w:val="22"/>
                <w:szCs w:val="22"/>
              </w:rPr>
            </w:pPr>
            <w:r w:rsidRPr="000B12BF">
              <w:rPr>
                <w:b/>
                <w:sz w:val="22"/>
                <w:szCs w:val="22"/>
              </w:rPr>
              <w:t>7б</w:t>
            </w:r>
          </w:p>
        </w:tc>
        <w:tc>
          <w:tcPr>
            <w:tcW w:w="709" w:type="dxa"/>
            <w:shd w:val="clear" w:color="auto" w:fill="D9D9D9"/>
          </w:tcPr>
          <w:p w14:paraId="1C54AA80" w14:textId="77777777" w:rsidR="007C4B67" w:rsidRPr="000B12BF" w:rsidRDefault="007C4B67" w:rsidP="00C313C6">
            <w:pPr>
              <w:jc w:val="center"/>
              <w:rPr>
                <w:sz w:val="22"/>
                <w:szCs w:val="22"/>
              </w:rPr>
            </w:pPr>
            <w:r w:rsidRPr="000B12BF">
              <w:rPr>
                <w:b/>
                <w:sz w:val="22"/>
                <w:szCs w:val="22"/>
              </w:rPr>
              <w:t>7в</w:t>
            </w:r>
          </w:p>
        </w:tc>
        <w:tc>
          <w:tcPr>
            <w:tcW w:w="708" w:type="dxa"/>
            <w:shd w:val="clear" w:color="auto" w:fill="D9D9D9"/>
          </w:tcPr>
          <w:p w14:paraId="771DA59F" w14:textId="77777777" w:rsidR="007C4B67" w:rsidRPr="000B12BF" w:rsidRDefault="007C4B67" w:rsidP="00C313C6">
            <w:pPr>
              <w:jc w:val="center"/>
              <w:rPr>
                <w:sz w:val="22"/>
                <w:szCs w:val="22"/>
              </w:rPr>
            </w:pPr>
            <w:r w:rsidRPr="000B12BF">
              <w:rPr>
                <w:b/>
                <w:sz w:val="22"/>
                <w:szCs w:val="22"/>
              </w:rPr>
              <w:t>8а</w:t>
            </w:r>
          </w:p>
        </w:tc>
        <w:tc>
          <w:tcPr>
            <w:tcW w:w="709" w:type="dxa"/>
            <w:shd w:val="clear" w:color="auto" w:fill="D9D9D9"/>
          </w:tcPr>
          <w:p w14:paraId="4767BCA6" w14:textId="77777777" w:rsidR="007C4B67" w:rsidRPr="000B12BF" w:rsidRDefault="007C4B67" w:rsidP="00C313C6">
            <w:pPr>
              <w:jc w:val="center"/>
              <w:rPr>
                <w:sz w:val="22"/>
                <w:szCs w:val="22"/>
              </w:rPr>
            </w:pPr>
            <w:r w:rsidRPr="000B12BF">
              <w:rPr>
                <w:b/>
                <w:sz w:val="22"/>
                <w:szCs w:val="22"/>
              </w:rPr>
              <w:t>8б</w:t>
            </w:r>
          </w:p>
        </w:tc>
        <w:tc>
          <w:tcPr>
            <w:tcW w:w="709" w:type="dxa"/>
            <w:shd w:val="clear" w:color="auto" w:fill="D9D9D9"/>
          </w:tcPr>
          <w:p w14:paraId="71BCF7C1" w14:textId="77777777" w:rsidR="007C4B67" w:rsidRPr="000B12BF" w:rsidRDefault="007C4B67" w:rsidP="00C313C6">
            <w:pPr>
              <w:jc w:val="center"/>
              <w:rPr>
                <w:sz w:val="22"/>
                <w:szCs w:val="22"/>
              </w:rPr>
            </w:pPr>
            <w:r w:rsidRPr="000B12BF">
              <w:rPr>
                <w:b/>
                <w:sz w:val="22"/>
                <w:szCs w:val="22"/>
              </w:rPr>
              <w:t>9а</w:t>
            </w:r>
          </w:p>
        </w:tc>
        <w:tc>
          <w:tcPr>
            <w:tcW w:w="709" w:type="dxa"/>
            <w:shd w:val="clear" w:color="auto" w:fill="D9D9D9"/>
          </w:tcPr>
          <w:p w14:paraId="7979A3F1" w14:textId="77777777" w:rsidR="007C4B67" w:rsidRPr="000B12BF" w:rsidRDefault="007C4B67" w:rsidP="00C313C6">
            <w:pPr>
              <w:jc w:val="center"/>
              <w:rPr>
                <w:sz w:val="22"/>
                <w:szCs w:val="22"/>
              </w:rPr>
            </w:pPr>
            <w:r w:rsidRPr="000B12BF">
              <w:rPr>
                <w:b/>
                <w:sz w:val="22"/>
                <w:szCs w:val="22"/>
              </w:rPr>
              <w:t>9б</w:t>
            </w:r>
          </w:p>
        </w:tc>
        <w:tc>
          <w:tcPr>
            <w:tcW w:w="708" w:type="dxa"/>
            <w:shd w:val="clear" w:color="auto" w:fill="D9D9D9"/>
          </w:tcPr>
          <w:p w14:paraId="4A934611" w14:textId="77777777" w:rsidR="007C4B67" w:rsidRPr="000B12BF" w:rsidRDefault="007C4B67" w:rsidP="00C313C6">
            <w:pPr>
              <w:jc w:val="center"/>
              <w:rPr>
                <w:sz w:val="22"/>
                <w:szCs w:val="22"/>
              </w:rPr>
            </w:pPr>
            <w:r w:rsidRPr="000B12BF">
              <w:rPr>
                <w:b/>
                <w:sz w:val="22"/>
                <w:szCs w:val="22"/>
              </w:rPr>
              <w:t>9в</w:t>
            </w:r>
          </w:p>
        </w:tc>
        <w:tc>
          <w:tcPr>
            <w:tcW w:w="851" w:type="dxa"/>
            <w:shd w:val="clear" w:color="auto" w:fill="D9D9D9"/>
          </w:tcPr>
          <w:p w14:paraId="0EF3DB36" w14:textId="77777777" w:rsidR="007C4B67" w:rsidRPr="000B12BF" w:rsidRDefault="007C4B67" w:rsidP="00C313C6">
            <w:pPr>
              <w:jc w:val="center"/>
              <w:rPr>
                <w:sz w:val="22"/>
                <w:szCs w:val="22"/>
              </w:rPr>
            </w:pPr>
            <w:r w:rsidRPr="000B12BF">
              <w:rPr>
                <w:b/>
                <w:sz w:val="22"/>
                <w:szCs w:val="22"/>
              </w:rPr>
              <w:t>9г</w:t>
            </w:r>
          </w:p>
        </w:tc>
      </w:tr>
      <w:tr w:rsidR="007C4B67" w:rsidRPr="000B12BF" w14:paraId="4A7D9325" w14:textId="77777777" w:rsidTr="004625C8">
        <w:tc>
          <w:tcPr>
            <w:tcW w:w="14884" w:type="dxa"/>
            <w:gridSpan w:val="18"/>
            <w:shd w:val="clear" w:color="auto" w:fill="FFFFB3"/>
          </w:tcPr>
          <w:p w14:paraId="3430AD85" w14:textId="77777777" w:rsidR="007C4B67" w:rsidRPr="000B12BF" w:rsidRDefault="007C4B67" w:rsidP="00C313C6">
            <w:pPr>
              <w:jc w:val="center"/>
              <w:rPr>
                <w:sz w:val="22"/>
                <w:szCs w:val="22"/>
              </w:rPr>
            </w:pPr>
            <w:r w:rsidRPr="000B12BF">
              <w:rPr>
                <w:b/>
                <w:sz w:val="22"/>
                <w:szCs w:val="22"/>
              </w:rPr>
              <w:t>Обязательная часть</w:t>
            </w:r>
          </w:p>
        </w:tc>
      </w:tr>
      <w:tr w:rsidR="00C80247" w:rsidRPr="000B12BF" w14:paraId="78F14634" w14:textId="77777777" w:rsidTr="004625C8">
        <w:tc>
          <w:tcPr>
            <w:tcW w:w="1702" w:type="dxa"/>
            <w:vMerge w:val="restart"/>
          </w:tcPr>
          <w:p w14:paraId="4E82C563" w14:textId="77777777" w:rsidR="00C80247" w:rsidRPr="000B12BF" w:rsidRDefault="00C80247" w:rsidP="00C80247">
            <w:pPr>
              <w:rPr>
                <w:sz w:val="22"/>
                <w:szCs w:val="22"/>
              </w:rPr>
            </w:pPr>
            <w:r w:rsidRPr="000B12BF">
              <w:rPr>
                <w:sz w:val="22"/>
                <w:szCs w:val="22"/>
              </w:rPr>
              <w:t>Русский язык и литература</w:t>
            </w:r>
          </w:p>
        </w:tc>
        <w:tc>
          <w:tcPr>
            <w:tcW w:w="2126" w:type="dxa"/>
          </w:tcPr>
          <w:p w14:paraId="09DB43BB" w14:textId="77777777" w:rsidR="00C80247" w:rsidRPr="000B12BF" w:rsidRDefault="00C80247" w:rsidP="00C80247">
            <w:pPr>
              <w:rPr>
                <w:sz w:val="22"/>
                <w:szCs w:val="22"/>
              </w:rPr>
            </w:pPr>
            <w:r w:rsidRPr="000B12BF">
              <w:rPr>
                <w:sz w:val="22"/>
                <w:szCs w:val="22"/>
              </w:rPr>
              <w:t>Русский язык</w:t>
            </w:r>
          </w:p>
        </w:tc>
        <w:tc>
          <w:tcPr>
            <w:tcW w:w="567" w:type="dxa"/>
          </w:tcPr>
          <w:p w14:paraId="3BC20B77" w14:textId="5AD641BD" w:rsidR="00C80247" w:rsidRPr="000B12BF" w:rsidRDefault="00C80247" w:rsidP="00C80247">
            <w:pPr>
              <w:rPr>
                <w:sz w:val="22"/>
                <w:szCs w:val="22"/>
              </w:rPr>
            </w:pPr>
            <w:r w:rsidRPr="000B12BF">
              <w:rPr>
                <w:sz w:val="22"/>
                <w:szCs w:val="22"/>
              </w:rPr>
              <w:t>170</w:t>
            </w:r>
          </w:p>
        </w:tc>
        <w:tc>
          <w:tcPr>
            <w:tcW w:w="567" w:type="dxa"/>
          </w:tcPr>
          <w:p w14:paraId="1E3EA65B" w14:textId="6056FE57" w:rsidR="00C80247" w:rsidRPr="000B12BF" w:rsidRDefault="00C80247" w:rsidP="00C80247">
            <w:pPr>
              <w:rPr>
                <w:sz w:val="22"/>
                <w:szCs w:val="22"/>
              </w:rPr>
            </w:pPr>
            <w:r w:rsidRPr="000B12BF">
              <w:rPr>
                <w:sz w:val="22"/>
                <w:szCs w:val="22"/>
              </w:rPr>
              <w:t>170</w:t>
            </w:r>
          </w:p>
        </w:tc>
        <w:tc>
          <w:tcPr>
            <w:tcW w:w="709" w:type="dxa"/>
          </w:tcPr>
          <w:p w14:paraId="6480A788" w14:textId="2D946EDC" w:rsidR="00C80247" w:rsidRPr="000B12BF" w:rsidRDefault="00C80247" w:rsidP="00C80247">
            <w:pPr>
              <w:rPr>
                <w:sz w:val="22"/>
                <w:szCs w:val="22"/>
              </w:rPr>
            </w:pPr>
            <w:r w:rsidRPr="000B12BF">
              <w:rPr>
                <w:sz w:val="22"/>
                <w:szCs w:val="22"/>
              </w:rPr>
              <w:t>170</w:t>
            </w:r>
          </w:p>
        </w:tc>
        <w:tc>
          <w:tcPr>
            <w:tcW w:w="567" w:type="dxa"/>
          </w:tcPr>
          <w:p w14:paraId="36A7E845" w14:textId="36EBE8A7" w:rsidR="00C80247" w:rsidRPr="000B12BF" w:rsidRDefault="00C80247" w:rsidP="00C80247">
            <w:pPr>
              <w:rPr>
                <w:sz w:val="22"/>
                <w:szCs w:val="22"/>
              </w:rPr>
            </w:pPr>
            <w:r w:rsidRPr="000B12BF">
              <w:rPr>
                <w:sz w:val="22"/>
                <w:szCs w:val="22"/>
              </w:rPr>
              <w:t>170</w:t>
            </w:r>
          </w:p>
        </w:tc>
        <w:tc>
          <w:tcPr>
            <w:tcW w:w="708" w:type="dxa"/>
          </w:tcPr>
          <w:p w14:paraId="62866D11" w14:textId="3CE51EEF" w:rsidR="00C80247" w:rsidRPr="000B12BF" w:rsidRDefault="00C80247" w:rsidP="00C80247">
            <w:pPr>
              <w:rPr>
                <w:sz w:val="22"/>
                <w:szCs w:val="22"/>
              </w:rPr>
            </w:pPr>
            <w:r w:rsidRPr="000B12BF">
              <w:rPr>
                <w:sz w:val="22"/>
                <w:szCs w:val="22"/>
              </w:rPr>
              <w:t>204</w:t>
            </w:r>
          </w:p>
        </w:tc>
        <w:tc>
          <w:tcPr>
            <w:tcW w:w="709" w:type="dxa"/>
          </w:tcPr>
          <w:p w14:paraId="5A130263" w14:textId="474E656B" w:rsidR="00C80247" w:rsidRPr="000B12BF" w:rsidRDefault="00C80247" w:rsidP="00C80247">
            <w:pPr>
              <w:rPr>
                <w:sz w:val="22"/>
                <w:szCs w:val="22"/>
              </w:rPr>
            </w:pPr>
            <w:r w:rsidRPr="000B12BF">
              <w:rPr>
                <w:sz w:val="22"/>
                <w:szCs w:val="22"/>
              </w:rPr>
              <w:t>204</w:t>
            </w:r>
          </w:p>
        </w:tc>
        <w:tc>
          <w:tcPr>
            <w:tcW w:w="708" w:type="dxa"/>
          </w:tcPr>
          <w:p w14:paraId="264F684F" w14:textId="74D22FFD" w:rsidR="00C80247" w:rsidRPr="000B12BF" w:rsidRDefault="00C80247" w:rsidP="00C80247">
            <w:pPr>
              <w:rPr>
                <w:sz w:val="22"/>
                <w:szCs w:val="22"/>
              </w:rPr>
            </w:pPr>
            <w:r w:rsidRPr="000B12BF">
              <w:rPr>
                <w:sz w:val="22"/>
                <w:szCs w:val="22"/>
              </w:rPr>
              <w:t>204</w:t>
            </w:r>
          </w:p>
        </w:tc>
        <w:tc>
          <w:tcPr>
            <w:tcW w:w="709" w:type="dxa"/>
          </w:tcPr>
          <w:p w14:paraId="4F615818" w14:textId="7203A94A" w:rsidR="00C80247" w:rsidRPr="000B12BF" w:rsidRDefault="00C80247" w:rsidP="00C80247">
            <w:pPr>
              <w:rPr>
                <w:sz w:val="22"/>
                <w:szCs w:val="22"/>
              </w:rPr>
            </w:pPr>
            <w:r w:rsidRPr="000B12BF">
              <w:rPr>
                <w:sz w:val="22"/>
                <w:szCs w:val="22"/>
              </w:rPr>
              <w:t>136</w:t>
            </w:r>
          </w:p>
        </w:tc>
        <w:tc>
          <w:tcPr>
            <w:tcW w:w="709" w:type="dxa"/>
          </w:tcPr>
          <w:p w14:paraId="647D6FCD" w14:textId="569FC126" w:rsidR="00C80247" w:rsidRPr="000B12BF" w:rsidRDefault="00C80247" w:rsidP="00C80247">
            <w:pPr>
              <w:rPr>
                <w:sz w:val="22"/>
                <w:szCs w:val="22"/>
              </w:rPr>
            </w:pPr>
            <w:r w:rsidRPr="000B12BF">
              <w:rPr>
                <w:sz w:val="22"/>
                <w:szCs w:val="22"/>
              </w:rPr>
              <w:t>136</w:t>
            </w:r>
          </w:p>
        </w:tc>
        <w:tc>
          <w:tcPr>
            <w:tcW w:w="709" w:type="dxa"/>
          </w:tcPr>
          <w:p w14:paraId="3B36F892" w14:textId="2652A966" w:rsidR="00C80247" w:rsidRPr="000B12BF" w:rsidRDefault="00C80247" w:rsidP="00C80247">
            <w:pPr>
              <w:rPr>
                <w:sz w:val="22"/>
                <w:szCs w:val="22"/>
              </w:rPr>
            </w:pPr>
            <w:r w:rsidRPr="000B12BF">
              <w:rPr>
                <w:sz w:val="22"/>
                <w:szCs w:val="22"/>
              </w:rPr>
              <w:t>136</w:t>
            </w:r>
          </w:p>
        </w:tc>
        <w:tc>
          <w:tcPr>
            <w:tcW w:w="708" w:type="dxa"/>
          </w:tcPr>
          <w:p w14:paraId="46EABE7F" w14:textId="637519FE" w:rsidR="00C80247" w:rsidRPr="000B12BF" w:rsidRDefault="00C80247" w:rsidP="00C80247">
            <w:pPr>
              <w:rPr>
                <w:sz w:val="22"/>
                <w:szCs w:val="22"/>
              </w:rPr>
            </w:pPr>
            <w:r w:rsidRPr="000B12BF">
              <w:rPr>
                <w:sz w:val="22"/>
                <w:szCs w:val="22"/>
              </w:rPr>
              <w:t>102</w:t>
            </w:r>
          </w:p>
        </w:tc>
        <w:tc>
          <w:tcPr>
            <w:tcW w:w="709" w:type="dxa"/>
          </w:tcPr>
          <w:p w14:paraId="369AF696" w14:textId="4018C606" w:rsidR="00C80247" w:rsidRPr="000B12BF" w:rsidRDefault="00C80247" w:rsidP="00C80247">
            <w:pPr>
              <w:rPr>
                <w:sz w:val="22"/>
                <w:szCs w:val="22"/>
              </w:rPr>
            </w:pPr>
            <w:r w:rsidRPr="000B12BF">
              <w:rPr>
                <w:sz w:val="22"/>
                <w:szCs w:val="22"/>
              </w:rPr>
              <w:t>102</w:t>
            </w:r>
          </w:p>
        </w:tc>
        <w:tc>
          <w:tcPr>
            <w:tcW w:w="709" w:type="dxa"/>
          </w:tcPr>
          <w:p w14:paraId="71F2BA45" w14:textId="776CC26E" w:rsidR="00C80247" w:rsidRPr="000B12BF" w:rsidRDefault="00C80247" w:rsidP="00C80247">
            <w:pPr>
              <w:rPr>
                <w:sz w:val="22"/>
                <w:szCs w:val="22"/>
              </w:rPr>
            </w:pPr>
            <w:r w:rsidRPr="000B12BF">
              <w:rPr>
                <w:sz w:val="22"/>
                <w:szCs w:val="22"/>
              </w:rPr>
              <w:t>102</w:t>
            </w:r>
          </w:p>
        </w:tc>
        <w:tc>
          <w:tcPr>
            <w:tcW w:w="709" w:type="dxa"/>
          </w:tcPr>
          <w:p w14:paraId="07E0EAD9" w14:textId="3EA0561E" w:rsidR="00C80247" w:rsidRPr="000B12BF" w:rsidRDefault="00C80247" w:rsidP="00C80247">
            <w:pPr>
              <w:rPr>
                <w:sz w:val="22"/>
                <w:szCs w:val="22"/>
              </w:rPr>
            </w:pPr>
            <w:r w:rsidRPr="000B12BF">
              <w:rPr>
                <w:sz w:val="22"/>
                <w:szCs w:val="22"/>
              </w:rPr>
              <w:t>102</w:t>
            </w:r>
          </w:p>
        </w:tc>
        <w:tc>
          <w:tcPr>
            <w:tcW w:w="708" w:type="dxa"/>
          </w:tcPr>
          <w:p w14:paraId="5A9E2B05" w14:textId="418DCC63" w:rsidR="00C80247" w:rsidRPr="000B12BF" w:rsidRDefault="00C80247" w:rsidP="00C80247">
            <w:pPr>
              <w:rPr>
                <w:sz w:val="22"/>
                <w:szCs w:val="22"/>
              </w:rPr>
            </w:pPr>
            <w:r w:rsidRPr="000B12BF">
              <w:rPr>
                <w:sz w:val="22"/>
                <w:szCs w:val="22"/>
              </w:rPr>
              <w:t>102</w:t>
            </w:r>
          </w:p>
        </w:tc>
        <w:tc>
          <w:tcPr>
            <w:tcW w:w="851" w:type="dxa"/>
          </w:tcPr>
          <w:p w14:paraId="00E554C2" w14:textId="64CC6229" w:rsidR="00C80247" w:rsidRPr="000B12BF" w:rsidRDefault="00C80247" w:rsidP="00C80247">
            <w:pPr>
              <w:rPr>
                <w:sz w:val="22"/>
                <w:szCs w:val="22"/>
              </w:rPr>
            </w:pPr>
            <w:r w:rsidRPr="000B12BF">
              <w:rPr>
                <w:sz w:val="22"/>
                <w:szCs w:val="22"/>
              </w:rPr>
              <w:t>102</w:t>
            </w:r>
          </w:p>
        </w:tc>
      </w:tr>
      <w:tr w:rsidR="00C80247" w:rsidRPr="000B12BF" w14:paraId="1B26CA00" w14:textId="77777777" w:rsidTr="004625C8">
        <w:tc>
          <w:tcPr>
            <w:tcW w:w="1702" w:type="dxa"/>
            <w:vMerge/>
          </w:tcPr>
          <w:p w14:paraId="5B1F2DC7" w14:textId="77777777" w:rsidR="00C80247" w:rsidRPr="000B12BF" w:rsidRDefault="00C80247" w:rsidP="00C80247">
            <w:pPr>
              <w:rPr>
                <w:sz w:val="22"/>
                <w:szCs w:val="22"/>
              </w:rPr>
            </w:pPr>
          </w:p>
        </w:tc>
        <w:tc>
          <w:tcPr>
            <w:tcW w:w="2126" w:type="dxa"/>
          </w:tcPr>
          <w:p w14:paraId="562C1E75" w14:textId="77777777" w:rsidR="00C80247" w:rsidRPr="000B12BF" w:rsidRDefault="00C80247" w:rsidP="00C80247">
            <w:pPr>
              <w:rPr>
                <w:sz w:val="22"/>
                <w:szCs w:val="22"/>
              </w:rPr>
            </w:pPr>
            <w:r w:rsidRPr="000B12BF">
              <w:rPr>
                <w:sz w:val="22"/>
                <w:szCs w:val="22"/>
              </w:rPr>
              <w:t>Литература</w:t>
            </w:r>
          </w:p>
        </w:tc>
        <w:tc>
          <w:tcPr>
            <w:tcW w:w="567" w:type="dxa"/>
          </w:tcPr>
          <w:p w14:paraId="75994F4F" w14:textId="16377523" w:rsidR="00C80247" w:rsidRPr="000B12BF" w:rsidRDefault="00C80247" w:rsidP="00C80247">
            <w:pPr>
              <w:rPr>
                <w:sz w:val="22"/>
                <w:szCs w:val="22"/>
              </w:rPr>
            </w:pPr>
            <w:r w:rsidRPr="000B12BF">
              <w:rPr>
                <w:sz w:val="22"/>
                <w:szCs w:val="22"/>
              </w:rPr>
              <w:t>102</w:t>
            </w:r>
          </w:p>
        </w:tc>
        <w:tc>
          <w:tcPr>
            <w:tcW w:w="567" w:type="dxa"/>
          </w:tcPr>
          <w:p w14:paraId="15847D9E" w14:textId="1BBEBA28" w:rsidR="00C80247" w:rsidRPr="000B12BF" w:rsidRDefault="00C80247" w:rsidP="00C80247">
            <w:pPr>
              <w:rPr>
                <w:sz w:val="22"/>
                <w:szCs w:val="22"/>
              </w:rPr>
            </w:pPr>
            <w:r w:rsidRPr="000B12BF">
              <w:rPr>
                <w:sz w:val="22"/>
                <w:szCs w:val="22"/>
              </w:rPr>
              <w:t>102</w:t>
            </w:r>
          </w:p>
        </w:tc>
        <w:tc>
          <w:tcPr>
            <w:tcW w:w="709" w:type="dxa"/>
          </w:tcPr>
          <w:p w14:paraId="16D3C9E1" w14:textId="184130C7" w:rsidR="00C80247" w:rsidRPr="000B12BF" w:rsidRDefault="00C80247" w:rsidP="00C80247">
            <w:pPr>
              <w:rPr>
                <w:sz w:val="22"/>
                <w:szCs w:val="22"/>
              </w:rPr>
            </w:pPr>
            <w:r w:rsidRPr="000B12BF">
              <w:rPr>
                <w:sz w:val="22"/>
                <w:szCs w:val="22"/>
              </w:rPr>
              <w:t>102</w:t>
            </w:r>
          </w:p>
        </w:tc>
        <w:tc>
          <w:tcPr>
            <w:tcW w:w="567" w:type="dxa"/>
          </w:tcPr>
          <w:p w14:paraId="55F4680C" w14:textId="4555541A" w:rsidR="00C80247" w:rsidRPr="000B12BF" w:rsidRDefault="00C80247" w:rsidP="00C80247">
            <w:pPr>
              <w:rPr>
                <w:sz w:val="22"/>
                <w:szCs w:val="22"/>
              </w:rPr>
            </w:pPr>
            <w:r w:rsidRPr="000B12BF">
              <w:rPr>
                <w:sz w:val="22"/>
                <w:szCs w:val="22"/>
              </w:rPr>
              <w:t>102</w:t>
            </w:r>
          </w:p>
        </w:tc>
        <w:tc>
          <w:tcPr>
            <w:tcW w:w="708" w:type="dxa"/>
          </w:tcPr>
          <w:p w14:paraId="1C486DC0" w14:textId="04F4F6F1" w:rsidR="00C80247" w:rsidRPr="000B12BF" w:rsidRDefault="00C80247" w:rsidP="00C80247">
            <w:pPr>
              <w:rPr>
                <w:sz w:val="22"/>
                <w:szCs w:val="22"/>
              </w:rPr>
            </w:pPr>
            <w:r w:rsidRPr="000B12BF">
              <w:rPr>
                <w:sz w:val="22"/>
                <w:szCs w:val="22"/>
              </w:rPr>
              <w:t>102</w:t>
            </w:r>
          </w:p>
        </w:tc>
        <w:tc>
          <w:tcPr>
            <w:tcW w:w="709" w:type="dxa"/>
          </w:tcPr>
          <w:p w14:paraId="21A72CFA" w14:textId="01028565" w:rsidR="00C80247" w:rsidRPr="000B12BF" w:rsidRDefault="00C80247" w:rsidP="00C80247">
            <w:pPr>
              <w:rPr>
                <w:sz w:val="22"/>
                <w:szCs w:val="22"/>
              </w:rPr>
            </w:pPr>
            <w:r w:rsidRPr="000B12BF">
              <w:rPr>
                <w:sz w:val="22"/>
                <w:szCs w:val="22"/>
              </w:rPr>
              <w:t>102</w:t>
            </w:r>
          </w:p>
        </w:tc>
        <w:tc>
          <w:tcPr>
            <w:tcW w:w="708" w:type="dxa"/>
          </w:tcPr>
          <w:p w14:paraId="25753E93" w14:textId="76A9BF1A" w:rsidR="00C80247" w:rsidRPr="000B12BF" w:rsidRDefault="00C80247" w:rsidP="00C80247">
            <w:pPr>
              <w:rPr>
                <w:sz w:val="22"/>
                <w:szCs w:val="22"/>
              </w:rPr>
            </w:pPr>
            <w:r w:rsidRPr="000B12BF">
              <w:rPr>
                <w:sz w:val="22"/>
                <w:szCs w:val="22"/>
              </w:rPr>
              <w:t>102</w:t>
            </w:r>
          </w:p>
        </w:tc>
        <w:tc>
          <w:tcPr>
            <w:tcW w:w="709" w:type="dxa"/>
          </w:tcPr>
          <w:p w14:paraId="1DEE5962" w14:textId="084FA4BD" w:rsidR="00C80247" w:rsidRPr="000B12BF" w:rsidRDefault="00C80247" w:rsidP="00C80247">
            <w:pPr>
              <w:rPr>
                <w:sz w:val="22"/>
                <w:szCs w:val="22"/>
              </w:rPr>
            </w:pPr>
            <w:r w:rsidRPr="000B12BF">
              <w:rPr>
                <w:sz w:val="22"/>
                <w:szCs w:val="22"/>
              </w:rPr>
              <w:t>68</w:t>
            </w:r>
          </w:p>
        </w:tc>
        <w:tc>
          <w:tcPr>
            <w:tcW w:w="709" w:type="dxa"/>
          </w:tcPr>
          <w:p w14:paraId="5BE7BF1F" w14:textId="3C6AFA0E" w:rsidR="00C80247" w:rsidRPr="000B12BF" w:rsidRDefault="00C80247" w:rsidP="00C80247">
            <w:pPr>
              <w:rPr>
                <w:sz w:val="22"/>
                <w:szCs w:val="22"/>
              </w:rPr>
            </w:pPr>
            <w:r w:rsidRPr="000B12BF">
              <w:rPr>
                <w:sz w:val="22"/>
                <w:szCs w:val="22"/>
              </w:rPr>
              <w:t>68</w:t>
            </w:r>
          </w:p>
        </w:tc>
        <w:tc>
          <w:tcPr>
            <w:tcW w:w="709" w:type="dxa"/>
          </w:tcPr>
          <w:p w14:paraId="649BDCC7" w14:textId="1615210D" w:rsidR="00C80247" w:rsidRPr="000B12BF" w:rsidRDefault="00C80247" w:rsidP="00C80247">
            <w:pPr>
              <w:rPr>
                <w:sz w:val="22"/>
                <w:szCs w:val="22"/>
              </w:rPr>
            </w:pPr>
            <w:r w:rsidRPr="000B12BF">
              <w:rPr>
                <w:sz w:val="22"/>
                <w:szCs w:val="22"/>
              </w:rPr>
              <w:t>68</w:t>
            </w:r>
          </w:p>
        </w:tc>
        <w:tc>
          <w:tcPr>
            <w:tcW w:w="708" w:type="dxa"/>
          </w:tcPr>
          <w:p w14:paraId="4A71BA4D" w14:textId="2CE19779" w:rsidR="00C80247" w:rsidRPr="000B12BF" w:rsidRDefault="00C80247" w:rsidP="00C80247">
            <w:pPr>
              <w:rPr>
                <w:sz w:val="22"/>
                <w:szCs w:val="22"/>
              </w:rPr>
            </w:pPr>
            <w:r w:rsidRPr="000B12BF">
              <w:rPr>
                <w:sz w:val="22"/>
                <w:szCs w:val="22"/>
              </w:rPr>
              <w:t>68</w:t>
            </w:r>
          </w:p>
        </w:tc>
        <w:tc>
          <w:tcPr>
            <w:tcW w:w="709" w:type="dxa"/>
          </w:tcPr>
          <w:p w14:paraId="0804E70E" w14:textId="00F2E5AA" w:rsidR="00C80247" w:rsidRPr="000B12BF" w:rsidRDefault="00C80247" w:rsidP="00C80247">
            <w:pPr>
              <w:rPr>
                <w:sz w:val="22"/>
                <w:szCs w:val="22"/>
              </w:rPr>
            </w:pPr>
            <w:r w:rsidRPr="000B12BF">
              <w:rPr>
                <w:sz w:val="22"/>
                <w:szCs w:val="22"/>
              </w:rPr>
              <w:t>68</w:t>
            </w:r>
          </w:p>
        </w:tc>
        <w:tc>
          <w:tcPr>
            <w:tcW w:w="709" w:type="dxa"/>
          </w:tcPr>
          <w:p w14:paraId="3F20B7B6" w14:textId="2206440F" w:rsidR="00C80247" w:rsidRPr="000B12BF" w:rsidRDefault="00C80247" w:rsidP="00C80247">
            <w:pPr>
              <w:rPr>
                <w:sz w:val="22"/>
                <w:szCs w:val="22"/>
              </w:rPr>
            </w:pPr>
            <w:r w:rsidRPr="000B12BF">
              <w:rPr>
                <w:sz w:val="22"/>
                <w:szCs w:val="22"/>
              </w:rPr>
              <w:t>102</w:t>
            </w:r>
          </w:p>
        </w:tc>
        <w:tc>
          <w:tcPr>
            <w:tcW w:w="709" w:type="dxa"/>
          </w:tcPr>
          <w:p w14:paraId="6534A0B9" w14:textId="394C3DCE" w:rsidR="00C80247" w:rsidRPr="000B12BF" w:rsidRDefault="00C80247" w:rsidP="00C80247">
            <w:pPr>
              <w:rPr>
                <w:sz w:val="22"/>
                <w:szCs w:val="22"/>
              </w:rPr>
            </w:pPr>
            <w:r w:rsidRPr="000B12BF">
              <w:rPr>
                <w:sz w:val="22"/>
                <w:szCs w:val="22"/>
              </w:rPr>
              <w:t>102</w:t>
            </w:r>
          </w:p>
        </w:tc>
        <w:tc>
          <w:tcPr>
            <w:tcW w:w="708" w:type="dxa"/>
          </w:tcPr>
          <w:p w14:paraId="2F06D0B8" w14:textId="6E8F73B3" w:rsidR="00C80247" w:rsidRPr="000B12BF" w:rsidRDefault="00C80247" w:rsidP="00C80247">
            <w:pPr>
              <w:rPr>
                <w:sz w:val="22"/>
                <w:szCs w:val="22"/>
              </w:rPr>
            </w:pPr>
            <w:r w:rsidRPr="000B12BF">
              <w:rPr>
                <w:sz w:val="22"/>
                <w:szCs w:val="22"/>
              </w:rPr>
              <w:t>102</w:t>
            </w:r>
          </w:p>
        </w:tc>
        <w:tc>
          <w:tcPr>
            <w:tcW w:w="851" w:type="dxa"/>
          </w:tcPr>
          <w:p w14:paraId="3381F1D2" w14:textId="6F2AD5B1" w:rsidR="00C80247" w:rsidRPr="000B12BF" w:rsidRDefault="00C80247" w:rsidP="00C80247">
            <w:pPr>
              <w:rPr>
                <w:sz w:val="22"/>
                <w:szCs w:val="22"/>
              </w:rPr>
            </w:pPr>
            <w:r w:rsidRPr="000B12BF">
              <w:rPr>
                <w:sz w:val="22"/>
                <w:szCs w:val="22"/>
              </w:rPr>
              <w:t>102</w:t>
            </w:r>
          </w:p>
        </w:tc>
      </w:tr>
      <w:tr w:rsidR="00C80247" w:rsidRPr="000B12BF" w14:paraId="476E969C" w14:textId="77777777" w:rsidTr="004625C8">
        <w:tc>
          <w:tcPr>
            <w:tcW w:w="1702" w:type="dxa"/>
          </w:tcPr>
          <w:p w14:paraId="3A202B21" w14:textId="77777777" w:rsidR="00C80247" w:rsidRPr="000B12BF" w:rsidRDefault="00C80247" w:rsidP="00C80247">
            <w:pPr>
              <w:rPr>
                <w:sz w:val="22"/>
                <w:szCs w:val="22"/>
              </w:rPr>
            </w:pPr>
            <w:r w:rsidRPr="000B12BF">
              <w:rPr>
                <w:sz w:val="22"/>
                <w:szCs w:val="22"/>
              </w:rPr>
              <w:t>Иностранные языки</w:t>
            </w:r>
          </w:p>
        </w:tc>
        <w:tc>
          <w:tcPr>
            <w:tcW w:w="2126" w:type="dxa"/>
          </w:tcPr>
          <w:p w14:paraId="7F23759D" w14:textId="77777777" w:rsidR="00C80247" w:rsidRPr="000B12BF" w:rsidRDefault="00C80247" w:rsidP="00C80247">
            <w:pPr>
              <w:rPr>
                <w:sz w:val="22"/>
                <w:szCs w:val="22"/>
              </w:rPr>
            </w:pPr>
            <w:r w:rsidRPr="000B12BF">
              <w:rPr>
                <w:sz w:val="22"/>
                <w:szCs w:val="22"/>
              </w:rPr>
              <w:t>Иностранный язык (английский)</w:t>
            </w:r>
          </w:p>
        </w:tc>
        <w:tc>
          <w:tcPr>
            <w:tcW w:w="567" w:type="dxa"/>
          </w:tcPr>
          <w:p w14:paraId="0E640611" w14:textId="4C48043E" w:rsidR="00C80247" w:rsidRPr="000B12BF" w:rsidRDefault="00C80247" w:rsidP="00C80247">
            <w:pPr>
              <w:rPr>
                <w:sz w:val="22"/>
                <w:szCs w:val="22"/>
              </w:rPr>
            </w:pPr>
            <w:r w:rsidRPr="000B12BF">
              <w:rPr>
                <w:sz w:val="22"/>
                <w:szCs w:val="22"/>
              </w:rPr>
              <w:t>102</w:t>
            </w:r>
          </w:p>
        </w:tc>
        <w:tc>
          <w:tcPr>
            <w:tcW w:w="567" w:type="dxa"/>
          </w:tcPr>
          <w:p w14:paraId="2E4981BC" w14:textId="053EBBB3" w:rsidR="00C80247" w:rsidRPr="000B12BF" w:rsidRDefault="00C80247" w:rsidP="00C80247">
            <w:pPr>
              <w:rPr>
                <w:sz w:val="22"/>
                <w:szCs w:val="22"/>
              </w:rPr>
            </w:pPr>
            <w:r w:rsidRPr="000B12BF">
              <w:rPr>
                <w:sz w:val="22"/>
                <w:szCs w:val="22"/>
              </w:rPr>
              <w:t>102</w:t>
            </w:r>
          </w:p>
        </w:tc>
        <w:tc>
          <w:tcPr>
            <w:tcW w:w="709" w:type="dxa"/>
          </w:tcPr>
          <w:p w14:paraId="5502CEAE" w14:textId="49876958" w:rsidR="00C80247" w:rsidRPr="000B12BF" w:rsidRDefault="00C80247" w:rsidP="00C80247">
            <w:pPr>
              <w:rPr>
                <w:sz w:val="22"/>
                <w:szCs w:val="22"/>
              </w:rPr>
            </w:pPr>
            <w:r w:rsidRPr="000B12BF">
              <w:rPr>
                <w:sz w:val="22"/>
                <w:szCs w:val="22"/>
              </w:rPr>
              <w:t>102</w:t>
            </w:r>
          </w:p>
        </w:tc>
        <w:tc>
          <w:tcPr>
            <w:tcW w:w="567" w:type="dxa"/>
          </w:tcPr>
          <w:p w14:paraId="67BFCAB1" w14:textId="5EA1EC48" w:rsidR="00C80247" w:rsidRPr="000B12BF" w:rsidRDefault="00C80247" w:rsidP="00C80247">
            <w:pPr>
              <w:rPr>
                <w:sz w:val="22"/>
                <w:szCs w:val="22"/>
              </w:rPr>
            </w:pPr>
            <w:r w:rsidRPr="000B12BF">
              <w:rPr>
                <w:sz w:val="22"/>
                <w:szCs w:val="22"/>
              </w:rPr>
              <w:t>102</w:t>
            </w:r>
          </w:p>
        </w:tc>
        <w:tc>
          <w:tcPr>
            <w:tcW w:w="708" w:type="dxa"/>
          </w:tcPr>
          <w:p w14:paraId="43CFCE34" w14:textId="60E6907B" w:rsidR="00C80247" w:rsidRPr="000B12BF" w:rsidRDefault="00C80247" w:rsidP="00C80247">
            <w:pPr>
              <w:rPr>
                <w:sz w:val="22"/>
                <w:szCs w:val="22"/>
              </w:rPr>
            </w:pPr>
            <w:r w:rsidRPr="000B12BF">
              <w:rPr>
                <w:sz w:val="22"/>
                <w:szCs w:val="22"/>
              </w:rPr>
              <w:t>102</w:t>
            </w:r>
          </w:p>
        </w:tc>
        <w:tc>
          <w:tcPr>
            <w:tcW w:w="709" w:type="dxa"/>
          </w:tcPr>
          <w:p w14:paraId="16267BEE" w14:textId="5928CB78" w:rsidR="00C80247" w:rsidRPr="000B12BF" w:rsidRDefault="00C80247" w:rsidP="00C80247">
            <w:pPr>
              <w:rPr>
                <w:sz w:val="22"/>
                <w:szCs w:val="22"/>
              </w:rPr>
            </w:pPr>
            <w:r w:rsidRPr="000B12BF">
              <w:rPr>
                <w:sz w:val="22"/>
                <w:szCs w:val="22"/>
              </w:rPr>
              <w:t>102</w:t>
            </w:r>
          </w:p>
        </w:tc>
        <w:tc>
          <w:tcPr>
            <w:tcW w:w="708" w:type="dxa"/>
          </w:tcPr>
          <w:p w14:paraId="5D6D2789" w14:textId="1E95A3D3" w:rsidR="00C80247" w:rsidRPr="000B12BF" w:rsidRDefault="00C80247" w:rsidP="00C80247">
            <w:pPr>
              <w:rPr>
                <w:sz w:val="22"/>
                <w:szCs w:val="22"/>
              </w:rPr>
            </w:pPr>
            <w:r w:rsidRPr="000B12BF">
              <w:rPr>
                <w:sz w:val="22"/>
                <w:szCs w:val="22"/>
              </w:rPr>
              <w:t>102</w:t>
            </w:r>
          </w:p>
        </w:tc>
        <w:tc>
          <w:tcPr>
            <w:tcW w:w="709" w:type="dxa"/>
          </w:tcPr>
          <w:p w14:paraId="3F9296F3" w14:textId="297EB967" w:rsidR="00C80247" w:rsidRPr="000B12BF" w:rsidRDefault="00C80247" w:rsidP="00C80247">
            <w:pPr>
              <w:rPr>
                <w:sz w:val="22"/>
                <w:szCs w:val="22"/>
              </w:rPr>
            </w:pPr>
            <w:r w:rsidRPr="000B12BF">
              <w:rPr>
                <w:sz w:val="22"/>
                <w:szCs w:val="22"/>
              </w:rPr>
              <w:t>102</w:t>
            </w:r>
          </w:p>
        </w:tc>
        <w:tc>
          <w:tcPr>
            <w:tcW w:w="709" w:type="dxa"/>
          </w:tcPr>
          <w:p w14:paraId="75B5BC7E" w14:textId="4D53A92C" w:rsidR="00C80247" w:rsidRPr="000B12BF" w:rsidRDefault="00C80247" w:rsidP="00C80247">
            <w:pPr>
              <w:rPr>
                <w:sz w:val="22"/>
                <w:szCs w:val="22"/>
              </w:rPr>
            </w:pPr>
            <w:r w:rsidRPr="000B12BF">
              <w:rPr>
                <w:sz w:val="22"/>
                <w:szCs w:val="22"/>
              </w:rPr>
              <w:t>102</w:t>
            </w:r>
          </w:p>
        </w:tc>
        <w:tc>
          <w:tcPr>
            <w:tcW w:w="709" w:type="dxa"/>
          </w:tcPr>
          <w:p w14:paraId="580D3445" w14:textId="6457BB41" w:rsidR="00C80247" w:rsidRPr="000B12BF" w:rsidRDefault="00C80247" w:rsidP="00C80247">
            <w:pPr>
              <w:rPr>
                <w:sz w:val="22"/>
                <w:szCs w:val="22"/>
              </w:rPr>
            </w:pPr>
            <w:r w:rsidRPr="000B12BF">
              <w:rPr>
                <w:sz w:val="22"/>
                <w:szCs w:val="22"/>
              </w:rPr>
              <w:t>102</w:t>
            </w:r>
          </w:p>
        </w:tc>
        <w:tc>
          <w:tcPr>
            <w:tcW w:w="708" w:type="dxa"/>
          </w:tcPr>
          <w:p w14:paraId="0D9B16B5" w14:textId="63E0F171" w:rsidR="00C80247" w:rsidRPr="000B12BF" w:rsidRDefault="00C80247" w:rsidP="00C80247">
            <w:pPr>
              <w:rPr>
                <w:sz w:val="22"/>
                <w:szCs w:val="22"/>
              </w:rPr>
            </w:pPr>
            <w:r w:rsidRPr="000B12BF">
              <w:rPr>
                <w:sz w:val="22"/>
                <w:szCs w:val="22"/>
              </w:rPr>
              <w:t>102</w:t>
            </w:r>
          </w:p>
        </w:tc>
        <w:tc>
          <w:tcPr>
            <w:tcW w:w="709" w:type="dxa"/>
          </w:tcPr>
          <w:p w14:paraId="11C2D6DA" w14:textId="31E6A7B4" w:rsidR="00C80247" w:rsidRPr="000B12BF" w:rsidRDefault="00C80247" w:rsidP="00C80247">
            <w:pPr>
              <w:rPr>
                <w:sz w:val="22"/>
                <w:szCs w:val="22"/>
              </w:rPr>
            </w:pPr>
            <w:r w:rsidRPr="000B12BF">
              <w:rPr>
                <w:sz w:val="22"/>
                <w:szCs w:val="22"/>
              </w:rPr>
              <w:t>102</w:t>
            </w:r>
          </w:p>
        </w:tc>
        <w:tc>
          <w:tcPr>
            <w:tcW w:w="709" w:type="dxa"/>
          </w:tcPr>
          <w:p w14:paraId="7AB92C67" w14:textId="6E3E5D67" w:rsidR="00C80247" w:rsidRPr="000B12BF" w:rsidRDefault="00C80247" w:rsidP="00C80247">
            <w:pPr>
              <w:rPr>
                <w:sz w:val="22"/>
                <w:szCs w:val="22"/>
              </w:rPr>
            </w:pPr>
            <w:r w:rsidRPr="000B12BF">
              <w:rPr>
                <w:sz w:val="22"/>
                <w:szCs w:val="22"/>
              </w:rPr>
              <w:t>102</w:t>
            </w:r>
          </w:p>
        </w:tc>
        <w:tc>
          <w:tcPr>
            <w:tcW w:w="709" w:type="dxa"/>
          </w:tcPr>
          <w:p w14:paraId="2CE96900" w14:textId="2662A23D" w:rsidR="00C80247" w:rsidRPr="000B12BF" w:rsidRDefault="00C80247" w:rsidP="00C80247">
            <w:pPr>
              <w:rPr>
                <w:sz w:val="22"/>
                <w:szCs w:val="22"/>
              </w:rPr>
            </w:pPr>
            <w:r w:rsidRPr="000B12BF">
              <w:rPr>
                <w:sz w:val="22"/>
                <w:szCs w:val="22"/>
              </w:rPr>
              <w:t>102</w:t>
            </w:r>
          </w:p>
        </w:tc>
        <w:tc>
          <w:tcPr>
            <w:tcW w:w="708" w:type="dxa"/>
          </w:tcPr>
          <w:p w14:paraId="116DE8F7" w14:textId="06EEFF04" w:rsidR="00C80247" w:rsidRPr="000B12BF" w:rsidRDefault="00C80247" w:rsidP="00C80247">
            <w:pPr>
              <w:rPr>
                <w:sz w:val="22"/>
                <w:szCs w:val="22"/>
              </w:rPr>
            </w:pPr>
            <w:r w:rsidRPr="000B12BF">
              <w:rPr>
                <w:sz w:val="22"/>
                <w:szCs w:val="22"/>
              </w:rPr>
              <w:t>102</w:t>
            </w:r>
          </w:p>
        </w:tc>
        <w:tc>
          <w:tcPr>
            <w:tcW w:w="851" w:type="dxa"/>
          </w:tcPr>
          <w:p w14:paraId="408EF58A" w14:textId="0B8FC226" w:rsidR="00C80247" w:rsidRPr="000B12BF" w:rsidRDefault="00C80247" w:rsidP="00C80247">
            <w:pPr>
              <w:rPr>
                <w:sz w:val="22"/>
                <w:szCs w:val="22"/>
              </w:rPr>
            </w:pPr>
            <w:r w:rsidRPr="000B12BF">
              <w:rPr>
                <w:sz w:val="22"/>
                <w:szCs w:val="22"/>
              </w:rPr>
              <w:t>102</w:t>
            </w:r>
          </w:p>
        </w:tc>
      </w:tr>
      <w:tr w:rsidR="00C80247" w:rsidRPr="000B12BF" w14:paraId="4E62E3FB" w14:textId="77777777" w:rsidTr="004625C8">
        <w:tc>
          <w:tcPr>
            <w:tcW w:w="1702" w:type="dxa"/>
            <w:vMerge w:val="restart"/>
          </w:tcPr>
          <w:p w14:paraId="7894B297" w14:textId="77777777" w:rsidR="00C80247" w:rsidRPr="000B12BF" w:rsidRDefault="00C80247" w:rsidP="00C80247">
            <w:pPr>
              <w:rPr>
                <w:sz w:val="22"/>
                <w:szCs w:val="22"/>
              </w:rPr>
            </w:pPr>
            <w:r w:rsidRPr="000B12BF">
              <w:rPr>
                <w:sz w:val="22"/>
                <w:szCs w:val="22"/>
              </w:rPr>
              <w:t>Математика и информатика</w:t>
            </w:r>
          </w:p>
        </w:tc>
        <w:tc>
          <w:tcPr>
            <w:tcW w:w="2126" w:type="dxa"/>
          </w:tcPr>
          <w:p w14:paraId="7B94357A" w14:textId="77777777" w:rsidR="00C80247" w:rsidRPr="000B12BF" w:rsidRDefault="00C80247" w:rsidP="00C80247">
            <w:pPr>
              <w:rPr>
                <w:sz w:val="22"/>
                <w:szCs w:val="22"/>
              </w:rPr>
            </w:pPr>
            <w:r w:rsidRPr="000B12BF">
              <w:rPr>
                <w:sz w:val="22"/>
                <w:szCs w:val="22"/>
              </w:rPr>
              <w:t>Математика</w:t>
            </w:r>
          </w:p>
        </w:tc>
        <w:tc>
          <w:tcPr>
            <w:tcW w:w="567" w:type="dxa"/>
          </w:tcPr>
          <w:p w14:paraId="7FD47570" w14:textId="486CE8E7" w:rsidR="00C80247" w:rsidRPr="000B12BF" w:rsidRDefault="00C80247" w:rsidP="00C80247">
            <w:pPr>
              <w:rPr>
                <w:sz w:val="22"/>
                <w:szCs w:val="22"/>
              </w:rPr>
            </w:pPr>
            <w:r w:rsidRPr="000B12BF">
              <w:rPr>
                <w:sz w:val="22"/>
                <w:szCs w:val="22"/>
              </w:rPr>
              <w:t>170</w:t>
            </w:r>
          </w:p>
        </w:tc>
        <w:tc>
          <w:tcPr>
            <w:tcW w:w="567" w:type="dxa"/>
          </w:tcPr>
          <w:p w14:paraId="14AA4E17" w14:textId="24D0FDD5" w:rsidR="00C80247" w:rsidRPr="000B12BF" w:rsidRDefault="00C80247" w:rsidP="00C80247">
            <w:pPr>
              <w:rPr>
                <w:sz w:val="22"/>
                <w:szCs w:val="22"/>
              </w:rPr>
            </w:pPr>
            <w:r w:rsidRPr="000B12BF">
              <w:rPr>
                <w:sz w:val="22"/>
                <w:szCs w:val="22"/>
              </w:rPr>
              <w:t>170</w:t>
            </w:r>
          </w:p>
        </w:tc>
        <w:tc>
          <w:tcPr>
            <w:tcW w:w="709" w:type="dxa"/>
          </w:tcPr>
          <w:p w14:paraId="64827A55" w14:textId="108E4489" w:rsidR="00C80247" w:rsidRPr="000B12BF" w:rsidRDefault="00C80247" w:rsidP="00C80247">
            <w:pPr>
              <w:rPr>
                <w:sz w:val="22"/>
                <w:szCs w:val="22"/>
              </w:rPr>
            </w:pPr>
            <w:r w:rsidRPr="000B12BF">
              <w:rPr>
                <w:sz w:val="22"/>
                <w:szCs w:val="22"/>
              </w:rPr>
              <w:t>170</w:t>
            </w:r>
          </w:p>
        </w:tc>
        <w:tc>
          <w:tcPr>
            <w:tcW w:w="567" w:type="dxa"/>
          </w:tcPr>
          <w:p w14:paraId="7C9BEEA2" w14:textId="286D8597" w:rsidR="00C80247" w:rsidRPr="000B12BF" w:rsidRDefault="00C80247" w:rsidP="00C80247">
            <w:pPr>
              <w:rPr>
                <w:sz w:val="22"/>
                <w:szCs w:val="22"/>
              </w:rPr>
            </w:pPr>
            <w:r w:rsidRPr="000B12BF">
              <w:rPr>
                <w:sz w:val="22"/>
                <w:szCs w:val="22"/>
              </w:rPr>
              <w:t>170</w:t>
            </w:r>
          </w:p>
        </w:tc>
        <w:tc>
          <w:tcPr>
            <w:tcW w:w="708" w:type="dxa"/>
          </w:tcPr>
          <w:p w14:paraId="051EC24E" w14:textId="0A5616E4" w:rsidR="00C80247" w:rsidRPr="000B12BF" w:rsidRDefault="00C80247" w:rsidP="00C80247">
            <w:pPr>
              <w:rPr>
                <w:sz w:val="22"/>
                <w:szCs w:val="22"/>
              </w:rPr>
            </w:pPr>
            <w:r w:rsidRPr="000B12BF">
              <w:rPr>
                <w:sz w:val="22"/>
                <w:szCs w:val="22"/>
              </w:rPr>
              <w:t>170</w:t>
            </w:r>
          </w:p>
        </w:tc>
        <w:tc>
          <w:tcPr>
            <w:tcW w:w="709" w:type="dxa"/>
          </w:tcPr>
          <w:p w14:paraId="0810CAC9" w14:textId="04B4DBD9" w:rsidR="00C80247" w:rsidRPr="000B12BF" w:rsidRDefault="00C80247" w:rsidP="00C80247">
            <w:pPr>
              <w:rPr>
                <w:sz w:val="22"/>
                <w:szCs w:val="22"/>
              </w:rPr>
            </w:pPr>
            <w:r w:rsidRPr="000B12BF">
              <w:rPr>
                <w:sz w:val="22"/>
                <w:szCs w:val="22"/>
              </w:rPr>
              <w:t>170</w:t>
            </w:r>
          </w:p>
        </w:tc>
        <w:tc>
          <w:tcPr>
            <w:tcW w:w="708" w:type="dxa"/>
          </w:tcPr>
          <w:p w14:paraId="07402716" w14:textId="504AF36D" w:rsidR="00C80247" w:rsidRPr="000B12BF" w:rsidRDefault="00C80247" w:rsidP="00C80247">
            <w:pPr>
              <w:rPr>
                <w:sz w:val="22"/>
                <w:szCs w:val="22"/>
              </w:rPr>
            </w:pPr>
            <w:r w:rsidRPr="000B12BF">
              <w:rPr>
                <w:sz w:val="22"/>
                <w:szCs w:val="22"/>
              </w:rPr>
              <w:t>170</w:t>
            </w:r>
          </w:p>
        </w:tc>
        <w:tc>
          <w:tcPr>
            <w:tcW w:w="709" w:type="dxa"/>
          </w:tcPr>
          <w:p w14:paraId="432834F5" w14:textId="39ED1030" w:rsidR="00C80247" w:rsidRPr="000B12BF" w:rsidRDefault="00C80247" w:rsidP="00C80247">
            <w:pPr>
              <w:rPr>
                <w:sz w:val="22"/>
                <w:szCs w:val="22"/>
              </w:rPr>
            </w:pPr>
          </w:p>
        </w:tc>
        <w:tc>
          <w:tcPr>
            <w:tcW w:w="709" w:type="dxa"/>
          </w:tcPr>
          <w:p w14:paraId="78847D28" w14:textId="71969C0A" w:rsidR="00C80247" w:rsidRPr="000B12BF" w:rsidRDefault="00C80247" w:rsidP="00C80247">
            <w:pPr>
              <w:rPr>
                <w:sz w:val="22"/>
                <w:szCs w:val="22"/>
              </w:rPr>
            </w:pPr>
          </w:p>
        </w:tc>
        <w:tc>
          <w:tcPr>
            <w:tcW w:w="709" w:type="dxa"/>
          </w:tcPr>
          <w:p w14:paraId="0DC265CA" w14:textId="13990D0E" w:rsidR="00C80247" w:rsidRPr="000B12BF" w:rsidRDefault="00C80247" w:rsidP="00C80247">
            <w:pPr>
              <w:rPr>
                <w:sz w:val="22"/>
                <w:szCs w:val="22"/>
              </w:rPr>
            </w:pPr>
          </w:p>
        </w:tc>
        <w:tc>
          <w:tcPr>
            <w:tcW w:w="708" w:type="dxa"/>
          </w:tcPr>
          <w:p w14:paraId="75C7AC67" w14:textId="75B09D8C" w:rsidR="00C80247" w:rsidRPr="000B12BF" w:rsidRDefault="00C80247" w:rsidP="00C80247">
            <w:pPr>
              <w:rPr>
                <w:sz w:val="22"/>
                <w:szCs w:val="22"/>
              </w:rPr>
            </w:pPr>
          </w:p>
        </w:tc>
        <w:tc>
          <w:tcPr>
            <w:tcW w:w="709" w:type="dxa"/>
          </w:tcPr>
          <w:p w14:paraId="082DEA33" w14:textId="1828F0F5" w:rsidR="00C80247" w:rsidRPr="000B12BF" w:rsidRDefault="00C80247" w:rsidP="00C80247">
            <w:pPr>
              <w:rPr>
                <w:sz w:val="22"/>
                <w:szCs w:val="22"/>
              </w:rPr>
            </w:pPr>
          </w:p>
        </w:tc>
        <w:tc>
          <w:tcPr>
            <w:tcW w:w="709" w:type="dxa"/>
          </w:tcPr>
          <w:p w14:paraId="647E66E4" w14:textId="4DE653C8" w:rsidR="00C80247" w:rsidRPr="000B12BF" w:rsidRDefault="00C80247" w:rsidP="00C80247">
            <w:pPr>
              <w:rPr>
                <w:sz w:val="22"/>
                <w:szCs w:val="22"/>
              </w:rPr>
            </w:pPr>
          </w:p>
        </w:tc>
        <w:tc>
          <w:tcPr>
            <w:tcW w:w="709" w:type="dxa"/>
          </w:tcPr>
          <w:p w14:paraId="603E13CA" w14:textId="08660BFB" w:rsidR="00C80247" w:rsidRPr="000B12BF" w:rsidRDefault="00C80247" w:rsidP="00C80247">
            <w:pPr>
              <w:rPr>
                <w:sz w:val="22"/>
                <w:szCs w:val="22"/>
              </w:rPr>
            </w:pPr>
          </w:p>
        </w:tc>
        <w:tc>
          <w:tcPr>
            <w:tcW w:w="708" w:type="dxa"/>
          </w:tcPr>
          <w:p w14:paraId="488A19DA" w14:textId="17468B98" w:rsidR="00C80247" w:rsidRPr="000B12BF" w:rsidRDefault="00C80247" w:rsidP="00C80247">
            <w:pPr>
              <w:rPr>
                <w:sz w:val="22"/>
                <w:szCs w:val="22"/>
              </w:rPr>
            </w:pPr>
          </w:p>
        </w:tc>
        <w:tc>
          <w:tcPr>
            <w:tcW w:w="851" w:type="dxa"/>
          </w:tcPr>
          <w:p w14:paraId="750EA87E" w14:textId="283F1648" w:rsidR="00C80247" w:rsidRPr="000B12BF" w:rsidRDefault="00C80247" w:rsidP="00C80247">
            <w:pPr>
              <w:rPr>
                <w:sz w:val="22"/>
                <w:szCs w:val="22"/>
              </w:rPr>
            </w:pPr>
          </w:p>
        </w:tc>
      </w:tr>
      <w:tr w:rsidR="00C80247" w:rsidRPr="000B12BF" w14:paraId="5CF1902A" w14:textId="77777777" w:rsidTr="004625C8">
        <w:tc>
          <w:tcPr>
            <w:tcW w:w="1702" w:type="dxa"/>
            <w:vMerge/>
          </w:tcPr>
          <w:p w14:paraId="42D0F7EA" w14:textId="77777777" w:rsidR="00C80247" w:rsidRPr="000B12BF" w:rsidRDefault="00C80247" w:rsidP="00C80247">
            <w:pPr>
              <w:rPr>
                <w:sz w:val="22"/>
                <w:szCs w:val="22"/>
              </w:rPr>
            </w:pPr>
          </w:p>
        </w:tc>
        <w:tc>
          <w:tcPr>
            <w:tcW w:w="2126" w:type="dxa"/>
          </w:tcPr>
          <w:p w14:paraId="65C39CC7" w14:textId="77777777" w:rsidR="00C80247" w:rsidRPr="000B12BF" w:rsidRDefault="00C80247" w:rsidP="00C80247">
            <w:pPr>
              <w:rPr>
                <w:sz w:val="22"/>
                <w:szCs w:val="22"/>
              </w:rPr>
            </w:pPr>
            <w:r w:rsidRPr="000B12BF">
              <w:rPr>
                <w:sz w:val="22"/>
                <w:szCs w:val="22"/>
              </w:rPr>
              <w:t>Алгебра</w:t>
            </w:r>
          </w:p>
        </w:tc>
        <w:tc>
          <w:tcPr>
            <w:tcW w:w="567" w:type="dxa"/>
          </w:tcPr>
          <w:p w14:paraId="1C627728" w14:textId="057CCBBD" w:rsidR="00C80247" w:rsidRPr="000B12BF" w:rsidRDefault="00C80247" w:rsidP="00C80247">
            <w:pPr>
              <w:rPr>
                <w:sz w:val="22"/>
                <w:szCs w:val="22"/>
              </w:rPr>
            </w:pPr>
          </w:p>
        </w:tc>
        <w:tc>
          <w:tcPr>
            <w:tcW w:w="567" w:type="dxa"/>
          </w:tcPr>
          <w:p w14:paraId="0881EC7C" w14:textId="7ED67CC0" w:rsidR="00C80247" w:rsidRPr="000B12BF" w:rsidRDefault="00C80247" w:rsidP="00C80247">
            <w:pPr>
              <w:rPr>
                <w:sz w:val="22"/>
                <w:szCs w:val="22"/>
              </w:rPr>
            </w:pPr>
          </w:p>
        </w:tc>
        <w:tc>
          <w:tcPr>
            <w:tcW w:w="709" w:type="dxa"/>
          </w:tcPr>
          <w:p w14:paraId="7B5A184D" w14:textId="31896438" w:rsidR="00C80247" w:rsidRPr="000B12BF" w:rsidRDefault="00C80247" w:rsidP="00C80247">
            <w:pPr>
              <w:rPr>
                <w:sz w:val="22"/>
                <w:szCs w:val="22"/>
              </w:rPr>
            </w:pPr>
          </w:p>
        </w:tc>
        <w:tc>
          <w:tcPr>
            <w:tcW w:w="567" w:type="dxa"/>
          </w:tcPr>
          <w:p w14:paraId="4A633836" w14:textId="7C71B714" w:rsidR="00C80247" w:rsidRPr="000B12BF" w:rsidRDefault="00C80247" w:rsidP="00C80247">
            <w:pPr>
              <w:rPr>
                <w:sz w:val="22"/>
                <w:szCs w:val="22"/>
              </w:rPr>
            </w:pPr>
          </w:p>
        </w:tc>
        <w:tc>
          <w:tcPr>
            <w:tcW w:w="708" w:type="dxa"/>
          </w:tcPr>
          <w:p w14:paraId="5B703B5E" w14:textId="033752D7" w:rsidR="00C80247" w:rsidRPr="000B12BF" w:rsidRDefault="00C80247" w:rsidP="00C80247">
            <w:pPr>
              <w:rPr>
                <w:sz w:val="22"/>
                <w:szCs w:val="22"/>
              </w:rPr>
            </w:pPr>
          </w:p>
        </w:tc>
        <w:tc>
          <w:tcPr>
            <w:tcW w:w="709" w:type="dxa"/>
          </w:tcPr>
          <w:p w14:paraId="7BA2777C" w14:textId="75316688" w:rsidR="00C80247" w:rsidRPr="000B12BF" w:rsidRDefault="00C80247" w:rsidP="00C80247">
            <w:pPr>
              <w:rPr>
                <w:sz w:val="22"/>
                <w:szCs w:val="22"/>
              </w:rPr>
            </w:pPr>
          </w:p>
        </w:tc>
        <w:tc>
          <w:tcPr>
            <w:tcW w:w="708" w:type="dxa"/>
          </w:tcPr>
          <w:p w14:paraId="22CED74B" w14:textId="66C380CF" w:rsidR="00C80247" w:rsidRPr="000B12BF" w:rsidRDefault="00C80247" w:rsidP="00C80247">
            <w:pPr>
              <w:rPr>
                <w:sz w:val="22"/>
                <w:szCs w:val="22"/>
              </w:rPr>
            </w:pPr>
          </w:p>
        </w:tc>
        <w:tc>
          <w:tcPr>
            <w:tcW w:w="709" w:type="dxa"/>
          </w:tcPr>
          <w:p w14:paraId="74262CD6" w14:textId="05E06212" w:rsidR="00C80247" w:rsidRPr="000B12BF" w:rsidRDefault="00C80247" w:rsidP="00C80247">
            <w:pPr>
              <w:rPr>
                <w:sz w:val="22"/>
                <w:szCs w:val="22"/>
              </w:rPr>
            </w:pPr>
            <w:r w:rsidRPr="000B12BF">
              <w:rPr>
                <w:sz w:val="22"/>
                <w:szCs w:val="22"/>
              </w:rPr>
              <w:t>102</w:t>
            </w:r>
          </w:p>
        </w:tc>
        <w:tc>
          <w:tcPr>
            <w:tcW w:w="709" w:type="dxa"/>
          </w:tcPr>
          <w:p w14:paraId="779310B7" w14:textId="1DBA9AD5" w:rsidR="00C80247" w:rsidRPr="000B12BF" w:rsidRDefault="00C80247" w:rsidP="00C80247">
            <w:pPr>
              <w:rPr>
                <w:sz w:val="22"/>
                <w:szCs w:val="22"/>
              </w:rPr>
            </w:pPr>
            <w:r w:rsidRPr="000B12BF">
              <w:rPr>
                <w:sz w:val="22"/>
                <w:szCs w:val="22"/>
              </w:rPr>
              <w:t>102</w:t>
            </w:r>
          </w:p>
        </w:tc>
        <w:tc>
          <w:tcPr>
            <w:tcW w:w="709" w:type="dxa"/>
          </w:tcPr>
          <w:p w14:paraId="5FF529CD" w14:textId="1DA6D53B" w:rsidR="00C80247" w:rsidRPr="000B12BF" w:rsidRDefault="00C80247" w:rsidP="00C80247">
            <w:pPr>
              <w:rPr>
                <w:sz w:val="22"/>
                <w:szCs w:val="22"/>
              </w:rPr>
            </w:pPr>
            <w:r w:rsidRPr="000B12BF">
              <w:rPr>
                <w:sz w:val="22"/>
                <w:szCs w:val="22"/>
              </w:rPr>
              <w:t>102</w:t>
            </w:r>
          </w:p>
        </w:tc>
        <w:tc>
          <w:tcPr>
            <w:tcW w:w="708" w:type="dxa"/>
          </w:tcPr>
          <w:p w14:paraId="5B5177E9" w14:textId="031ED6EC" w:rsidR="00C80247" w:rsidRPr="000B12BF" w:rsidRDefault="00C80247" w:rsidP="00C80247">
            <w:pPr>
              <w:rPr>
                <w:sz w:val="22"/>
                <w:szCs w:val="22"/>
              </w:rPr>
            </w:pPr>
            <w:r w:rsidRPr="000B12BF">
              <w:rPr>
                <w:sz w:val="22"/>
                <w:szCs w:val="22"/>
              </w:rPr>
              <w:t>102</w:t>
            </w:r>
          </w:p>
        </w:tc>
        <w:tc>
          <w:tcPr>
            <w:tcW w:w="709" w:type="dxa"/>
          </w:tcPr>
          <w:p w14:paraId="5F7208B3" w14:textId="0133860D" w:rsidR="00C80247" w:rsidRPr="000B12BF" w:rsidRDefault="00C80247" w:rsidP="00C80247">
            <w:pPr>
              <w:rPr>
                <w:sz w:val="22"/>
                <w:szCs w:val="22"/>
              </w:rPr>
            </w:pPr>
            <w:r w:rsidRPr="000B12BF">
              <w:rPr>
                <w:sz w:val="22"/>
                <w:szCs w:val="22"/>
              </w:rPr>
              <w:t>102</w:t>
            </w:r>
          </w:p>
        </w:tc>
        <w:tc>
          <w:tcPr>
            <w:tcW w:w="709" w:type="dxa"/>
          </w:tcPr>
          <w:p w14:paraId="34C499D0" w14:textId="1210D2D5" w:rsidR="00C80247" w:rsidRPr="000B12BF" w:rsidRDefault="00C80247" w:rsidP="00C80247">
            <w:pPr>
              <w:rPr>
                <w:sz w:val="22"/>
                <w:szCs w:val="22"/>
              </w:rPr>
            </w:pPr>
            <w:r w:rsidRPr="000B12BF">
              <w:rPr>
                <w:sz w:val="22"/>
                <w:szCs w:val="22"/>
              </w:rPr>
              <w:t>102</w:t>
            </w:r>
          </w:p>
        </w:tc>
        <w:tc>
          <w:tcPr>
            <w:tcW w:w="709" w:type="dxa"/>
          </w:tcPr>
          <w:p w14:paraId="754D91C8" w14:textId="6308D04D" w:rsidR="00C80247" w:rsidRPr="000B12BF" w:rsidRDefault="00C80247" w:rsidP="00C80247">
            <w:pPr>
              <w:rPr>
                <w:sz w:val="22"/>
                <w:szCs w:val="22"/>
              </w:rPr>
            </w:pPr>
            <w:r w:rsidRPr="000B12BF">
              <w:rPr>
                <w:sz w:val="22"/>
                <w:szCs w:val="22"/>
              </w:rPr>
              <w:t>102</w:t>
            </w:r>
          </w:p>
        </w:tc>
        <w:tc>
          <w:tcPr>
            <w:tcW w:w="708" w:type="dxa"/>
          </w:tcPr>
          <w:p w14:paraId="3BDEA1F6" w14:textId="079258FA" w:rsidR="00C80247" w:rsidRPr="000B12BF" w:rsidRDefault="00C80247" w:rsidP="00C80247">
            <w:pPr>
              <w:rPr>
                <w:sz w:val="22"/>
                <w:szCs w:val="22"/>
              </w:rPr>
            </w:pPr>
            <w:r w:rsidRPr="000B12BF">
              <w:rPr>
                <w:sz w:val="22"/>
                <w:szCs w:val="22"/>
              </w:rPr>
              <w:t>102</w:t>
            </w:r>
          </w:p>
        </w:tc>
        <w:tc>
          <w:tcPr>
            <w:tcW w:w="851" w:type="dxa"/>
          </w:tcPr>
          <w:p w14:paraId="66F84164" w14:textId="15103C67" w:rsidR="00C80247" w:rsidRPr="000B12BF" w:rsidRDefault="00C80247" w:rsidP="00C80247">
            <w:pPr>
              <w:rPr>
                <w:sz w:val="22"/>
                <w:szCs w:val="22"/>
              </w:rPr>
            </w:pPr>
            <w:r w:rsidRPr="000B12BF">
              <w:rPr>
                <w:sz w:val="22"/>
                <w:szCs w:val="22"/>
              </w:rPr>
              <w:t>102</w:t>
            </w:r>
          </w:p>
        </w:tc>
      </w:tr>
      <w:tr w:rsidR="00C80247" w:rsidRPr="000B12BF" w14:paraId="564E99B9" w14:textId="77777777" w:rsidTr="004625C8">
        <w:tc>
          <w:tcPr>
            <w:tcW w:w="1702" w:type="dxa"/>
            <w:vMerge/>
          </w:tcPr>
          <w:p w14:paraId="3A34783F" w14:textId="77777777" w:rsidR="00C80247" w:rsidRPr="000B12BF" w:rsidRDefault="00C80247" w:rsidP="00C80247">
            <w:pPr>
              <w:rPr>
                <w:sz w:val="22"/>
                <w:szCs w:val="22"/>
              </w:rPr>
            </w:pPr>
          </w:p>
        </w:tc>
        <w:tc>
          <w:tcPr>
            <w:tcW w:w="2126" w:type="dxa"/>
          </w:tcPr>
          <w:p w14:paraId="09F5CC53" w14:textId="77777777" w:rsidR="00C80247" w:rsidRPr="000B12BF" w:rsidRDefault="00C80247" w:rsidP="00C80247">
            <w:pPr>
              <w:rPr>
                <w:sz w:val="22"/>
                <w:szCs w:val="22"/>
              </w:rPr>
            </w:pPr>
            <w:r w:rsidRPr="000B12BF">
              <w:rPr>
                <w:sz w:val="22"/>
                <w:szCs w:val="22"/>
              </w:rPr>
              <w:t>Геометрия</w:t>
            </w:r>
          </w:p>
        </w:tc>
        <w:tc>
          <w:tcPr>
            <w:tcW w:w="567" w:type="dxa"/>
          </w:tcPr>
          <w:p w14:paraId="35AC51E9" w14:textId="0D2EF203" w:rsidR="00C80247" w:rsidRPr="000B12BF" w:rsidRDefault="00C80247" w:rsidP="00C80247">
            <w:pPr>
              <w:rPr>
                <w:sz w:val="22"/>
                <w:szCs w:val="22"/>
              </w:rPr>
            </w:pPr>
          </w:p>
        </w:tc>
        <w:tc>
          <w:tcPr>
            <w:tcW w:w="567" w:type="dxa"/>
          </w:tcPr>
          <w:p w14:paraId="2ECF359B" w14:textId="29E9E625" w:rsidR="00C80247" w:rsidRPr="000B12BF" w:rsidRDefault="00C80247" w:rsidP="00C80247">
            <w:pPr>
              <w:rPr>
                <w:sz w:val="22"/>
                <w:szCs w:val="22"/>
              </w:rPr>
            </w:pPr>
          </w:p>
        </w:tc>
        <w:tc>
          <w:tcPr>
            <w:tcW w:w="709" w:type="dxa"/>
          </w:tcPr>
          <w:p w14:paraId="5E484C9B" w14:textId="4ACCB288" w:rsidR="00C80247" w:rsidRPr="000B12BF" w:rsidRDefault="00C80247" w:rsidP="00C80247">
            <w:pPr>
              <w:rPr>
                <w:sz w:val="22"/>
                <w:szCs w:val="22"/>
              </w:rPr>
            </w:pPr>
          </w:p>
        </w:tc>
        <w:tc>
          <w:tcPr>
            <w:tcW w:w="567" w:type="dxa"/>
          </w:tcPr>
          <w:p w14:paraId="16AFB339" w14:textId="460F0F59" w:rsidR="00C80247" w:rsidRPr="000B12BF" w:rsidRDefault="00C80247" w:rsidP="00C80247">
            <w:pPr>
              <w:rPr>
                <w:sz w:val="22"/>
                <w:szCs w:val="22"/>
              </w:rPr>
            </w:pPr>
          </w:p>
        </w:tc>
        <w:tc>
          <w:tcPr>
            <w:tcW w:w="708" w:type="dxa"/>
          </w:tcPr>
          <w:p w14:paraId="6D7B4E2C" w14:textId="6001F489" w:rsidR="00C80247" w:rsidRPr="000B12BF" w:rsidRDefault="00C80247" w:rsidP="00C80247">
            <w:pPr>
              <w:rPr>
                <w:sz w:val="22"/>
                <w:szCs w:val="22"/>
              </w:rPr>
            </w:pPr>
          </w:p>
        </w:tc>
        <w:tc>
          <w:tcPr>
            <w:tcW w:w="709" w:type="dxa"/>
          </w:tcPr>
          <w:p w14:paraId="2E72DE3A" w14:textId="740E3486" w:rsidR="00C80247" w:rsidRPr="000B12BF" w:rsidRDefault="00C80247" w:rsidP="00C80247">
            <w:pPr>
              <w:rPr>
                <w:sz w:val="22"/>
                <w:szCs w:val="22"/>
              </w:rPr>
            </w:pPr>
          </w:p>
        </w:tc>
        <w:tc>
          <w:tcPr>
            <w:tcW w:w="708" w:type="dxa"/>
          </w:tcPr>
          <w:p w14:paraId="07C434CF" w14:textId="1FA0BA0C" w:rsidR="00C80247" w:rsidRPr="000B12BF" w:rsidRDefault="00C80247" w:rsidP="00C80247">
            <w:pPr>
              <w:rPr>
                <w:sz w:val="22"/>
                <w:szCs w:val="22"/>
              </w:rPr>
            </w:pPr>
          </w:p>
        </w:tc>
        <w:tc>
          <w:tcPr>
            <w:tcW w:w="709" w:type="dxa"/>
          </w:tcPr>
          <w:p w14:paraId="0D2AA598" w14:textId="30CBCE11" w:rsidR="00C80247" w:rsidRPr="000B12BF" w:rsidRDefault="00C80247" w:rsidP="00C80247">
            <w:pPr>
              <w:rPr>
                <w:sz w:val="22"/>
                <w:szCs w:val="22"/>
              </w:rPr>
            </w:pPr>
            <w:r w:rsidRPr="000B12BF">
              <w:rPr>
                <w:sz w:val="22"/>
                <w:szCs w:val="22"/>
              </w:rPr>
              <w:t>68</w:t>
            </w:r>
          </w:p>
        </w:tc>
        <w:tc>
          <w:tcPr>
            <w:tcW w:w="709" w:type="dxa"/>
          </w:tcPr>
          <w:p w14:paraId="381F7B21" w14:textId="32265427" w:rsidR="00C80247" w:rsidRPr="000B12BF" w:rsidRDefault="00C80247" w:rsidP="00C80247">
            <w:pPr>
              <w:rPr>
                <w:sz w:val="22"/>
                <w:szCs w:val="22"/>
              </w:rPr>
            </w:pPr>
            <w:r w:rsidRPr="000B12BF">
              <w:rPr>
                <w:sz w:val="22"/>
                <w:szCs w:val="22"/>
              </w:rPr>
              <w:t>68</w:t>
            </w:r>
          </w:p>
        </w:tc>
        <w:tc>
          <w:tcPr>
            <w:tcW w:w="709" w:type="dxa"/>
          </w:tcPr>
          <w:p w14:paraId="2AC382B2" w14:textId="0C99BC58" w:rsidR="00C80247" w:rsidRPr="000B12BF" w:rsidRDefault="00C80247" w:rsidP="00C80247">
            <w:pPr>
              <w:rPr>
                <w:sz w:val="22"/>
                <w:szCs w:val="22"/>
              </w:rPr>
            </w:pPr>
            <w:r w:rsidRPr="000B12BF">
              <w:rPr>
                <w:sz w:val="22"/>
                <w:szCs w:val="22"/>
              </w:rPr>
              <w:t>68</w:t>
            </w:r>
          </w:p>
        </w:tc>
        <w:tc>
          <w:tcPr>
            <w:tcW w:w="708" w:type="dxa"/>
          </w:tcPr>
          <w:p w14:paraId="2979BB1C" w14:textId="76B7778E" w:rsidR="00C80247" w:rsidRPr="000B12BF" w:rsidRDefault="00C80247" w:rsidP="00C80247">
            <w:pPr>
              <w:rPr>
                <w:sz w:val="22"/>
                <w:szCs w:val="22"/>
              </w:rPr>
            </w:pPr>
            <w:r w:rsidRPr="000B12BF">
              <w:rPr>
                <w:sz w:val="22"/>
                <w:szCs w:val="22"/>
              </w:rPr>
              <w:t>68</w:t>
            </w:r>
          </w:p>
        </w:tc>
        <w:tc>
          <w:tcPr>
            <w:tcW w:w="709" w:type="dxa"/>
          </w:tcPr>
          <w:p w14:paraId="3E0BEFD9" w14:textId="7B13EA80" w:rsidR="00C80247" w:rsidRPr="000B12BF" w:rsidRDefault="00C80247" w:rsidP="00C80247">
            <w:pPr>
              <w:rPr>
                <w:sz w:val="22"/>
                <w:szCs w:val="22"/>
              </w:rPr>
            </w:pPr>
            <w:r w:rsidRPr="000B12BF">
              <w:rPr>
                <w:sz w:val="22"/>
                <w:szCs w:val="22"/>
              </w:rPr>
              <w:t>68</w:t>
            </w:r>
          </w:p>
        </w:tc>
        <w:tc>
          <w:tcPr>
            <w:tcW w:w="709" w:type="dxa"/>
          </w:tcPr>
          <w:p w14:paraId="6AFD2707" w14:textId="29A0F4AC" w:rsidR="00C80247" w:rsidRPr="000B12BF" w:rsidRDefault="00C80247" w:rsidP="00C80247">
            <w:pPr>
              <w:rPr>
                <w:sz w:val="22"/>
                <w:szCs w:val="22"/>
              </w:rPr>
            </w:pPr>
            <w:r w:rsidRPr="000B12BF">
              <w:rPr>
                <w:sz w:val="22"/>
                <w:szCs w:val="22"/>
              </w:rPr>
              <w:t>68</w:t>
            </w:r>
          </w:p>
        </w:tc>
        <w:tc>
          <w:tcPr>
            <w:tcW w:w="709" w:type="dxa"/>
          </w:tcPr>
          <w:p w14:paraId="0CCF3786" w14:textId="423CE325" w:rsidR="00C80247" w:rsidRPr="000B12BF" w:rsidRDefault="00C80247" w:rsidP="00C80247">
            <w:pPr>
              <w:rPr>
                <w:sz w:val="22"/>
                <w:szCs w:val="22"/>
              </w:rPr>
            </w:pPr>
            <w:r w:rsidRPr="000B12BF">
              <w:rPr>
                <w:sz w:val="22"/>
                <w:szCs w:val="22"/>
              </w:rPr>
              <w:t>68</w:t>
            </w:r>
          </w:p>
        </w:tc>
        <w:tc>
          <w:tcPr>
            <w:tcW w:w="708" w:type="dxa"/>
          </w:tcPr>
          <w:p w14:paraId="0491CC73" w14:textId="7E772455" w:rsidR="00C80247" w:rsidRPr="000B12BF" w:rsidRDefault="00C80247" w:rsidP="00C80247">
            <w:pPr>
              <w:rPr>
                <w:sz w:val="22"/>
                <w:szCs w:val="22"/>
              </w:rPr>
            </w:pPr>
            <w:r w:rsidRPr="000B12BF">
              <w:rPr>
                <w:sz w:val="22"/>
                <w:szCs w:val="22"/>
              </w:rPr>
              <w:t>68</w:t>
            </w:r>
          </w:p>
        </w:tc>
        <w:tc>
          <w:tcPr>
            <w:tcW w:w="851" w:type="dxa"/>
          </w:tcPr>
          <w:p w14:paraId="685D172A" w14:textId="63183E7B" w:rsidR="00C80247" w:rsidRPr="000B12BF" w:rsidRDefault="00C80247" w:rsidP="00C80247">
            <w:pPr>
              <w:rPr>
                <w:sz w:val="22"/>
                <w:szCs w:val="22"/>
              </w:rPr>
            </w:pPr>
            <w:r w:rsidRPr="000B12BF">
              <w:rPr>
                <w:sz w:val="22"/>
                <w:szCs w:val="22"/>
              </w:rPr>
              <w:t>68</w:t>
            </w:r>
          </w:p>
        </w:tc>
      </w:tr>
      <w:tr w:rsidR="00C80247" w:rsidRPr="000B12BF" w14:paraId="157A90B1" w14:textId="77777777" w:rsidTr="004625C8">
        <w:tc>
          <w:tcPr>
            <w:tcW w:w="1702" w:type="dxa"/>
            <w:vMerge/>
          </w:tcPr>
          <w:p w14:paraId="206C2487" w14:textId="77777777" w:rsidR="00C80247" w:rsidRPr="000B12BF" w:rsidRDefault="00C80247" w:rsidP="00C80247">
            <w:pPr>
              <w:rPr>
                <w:sz w:val="22"/>
                <w:szCs w:val="22"/>
              </w:rPr>
            </w:pPr>
          </w:p>
        </w:tc>
        <w:tc>
          <w:tcPr>
            <w:tcW w:w="2126" w:type="dxa"/>
          </w:tcPr>
          <w:p w14:paraId="6FC20C1B" w14:textId="77777777" w:rsidR="00C80247" w:rsidRPr="000B12BF" w:rsidRDefault="00C80247" w:rsidP="00C80247">
            <w:pPr>
              <w:rPr>
                <w:sz w:val="22"/>
                <w:szCs w:val="22"/>
              </w:rPr>
            </w:pPr>
            <w:r w:rsidRPr="000B12BF">
              <w:rPr>
                <w:sz w:val="22"/>
                <w:szCs w:val="22"/>
              </w:rPr>
              <w:t>Вероятность и статистика</w:t>
            </w:r>
          </w:p>
        </w:tc>
        <w:tc>
          <w:tcPr>
            <w:tcW w:w="567" w:type="dxa"/>
          </w:tcPr>
          <w:p w14:paraId="02576970" w14:textId="0D6598B7" w:rsidR="00C80247" w:rsidRPr="000B12BF" w:rsidRDefault="00C80247" w:rsidP="00C80247">
            <w:pPr>
              <w:rPr>
                <w:sz w:val="22"/>
                <w:szCs w:val="22"/>
              </w:rPr>
            </w:pPr>
          </w:p>
        </w:tc>
        <w:tc>
          <w:tcPr>
            <w:tcW w:w="567" w:type="dxa"/>
          </w:tcPr>
          <w:p w14:paraId="6E74AA74" w14:textId="2163D16A" w:rsidR="00C80247" w:rsidRPr="000B12BF" w:rsidRDefault="00C80247" w:rsidP="00C80247">
            <w:pPr>
              <w:rPr>
                <w:sz w:val="22"/>
                <w:szCs w:val="22"/>
              </w:rPr>
            </w:pPr>
          </w:p>
        </w:tc>
        <w:tc>
          <w:tcPr>
            <w:tcW w:w="709" w:type="dxa"/>
          </w:tcPr>
          <w:p w14:paraId="0CBC09E6" w14:textId="60A47D32" w:rsidR="00C80247" w:rsidRPr="000B12BF" w:rsidRDefault="00C80247" w:rsidP="00C80247">
            <w:pPr>
              <w:rPr>
                <w:sz w:val="22"/>
                <w:szCs w:val="22"/>
              </w:rPr>
            </w:pPr>
          </w:p>
        </w:tc>
        <w:tc>
          <w:tcPr>
            <w:tcW w:w="567" w:type="dxa"/>
          </w:tcPr>
          <w:p w14:paraId="24D47A5F" w14:textId="23DC9748" w:rsidR="00C80247" w:rsidRPr="000B12BF" w:rsidRDefault="00C80247" w:rsidP="00C80247">
            <w:pPr>
              <w:rPr>
                <w:sz w:val="22"/>
                <w:szCs w:val="22"/>
              </w:rPr>
            </w:pPr>
          </w:p>
        </w:tc>
        <w:tc>
          <w:tcPr>
            <w:tcW w:w="708" w:type="dxa"/>
          </w:tcPr>
          <w:p w14:paraId="066762BC" w14:textId="726EE88E" w:rsidR="00C80247" w:rsidRPr="000B12BF" w:rsidRDefault="00C80247" w:rsidP="00C80247">
            <w:pPr>
              <w:rPr>
                <w:sz w:val="22"/>
                <w:szCs w:val="22"/>
              </w:rPr>
            </w:pPr>
          </w:p>
        </w:tc>
        <w:tc>
          <w:tcPr>
            <w:tcW w:w="709" w:type="dxa"/>
          </w:tcPr>
          <w:p w14:paraId="47438011" w14:textId="7158B043" w:rsidR="00C80247" w:rsidRPr="000B12BF" w:rsidRDefault="00C80247" w:rsidP="00C80247">
            <w:pPr>
              <w:rPr>
                <w:sz w:val="22"/>
                <w:szCs w:val="22"/>
              </w:rPr>
            </w:pPr>
          </w:p>
        </w:tc>
        <w:tc>
          <w:tcPr>
            <w:tcW w:w="708" w:type="dxa"/>
          </w:tcPr>
          <w:p w14:paraId="0394E7BE" w14:textId="5D070506" w:rsidR="00C80247" w:rsidRPr="000B12BF" w:rsidRDefault="00C80247" w:rsidP="00C80247">
            <w:pPr>
              <w:rPr>
                <w:sz w:val="22"/>
                <w:szCs w:val="22"/>
              </w:rPr>
            </w:pPr>
          </w:p>
        </w:tc>
        <w:tc>
          <w:tcPr>
            <w:tcW w:w="709" w:type="dxa"/>
          </w:tcPr>
          <w:p w14:paraId="028B1628" w14:textId="308D9EF5" w:rsidR="00C80247" w:rsidRPr="000B12BF" w:rsidRDefault="00C80247" w:rsidP="00C80247">
            <w:pPr>
              <w:rPr>
                <w:sz w:val="22"/>
                <w:szCs w:val="22"/>
              </w:rPr>
            </w:pPr>
            <w:r w:rsidRPr="000B12BF">
              <w:rPr>
                <w:sz w:val="22"/>
                <w:szCs w:val="22"/>
              </w:rPr>
              <w:t>34</w:t>
            </w:r>
          </w:p>
        </w:tc>
        <w:tc>
          <w:tcPr>
            <w:tcW w:w="709" w:type="dxa"/>
          </w:tcPr>
          <w:p w14:paraId="2CDD9D80" w14:textId="62DEF6BF" w:rsidR="00C80247" w:rsidRPr="000B12BF" w:rsidRDefault="00C80247" w:rsidP="00C80247">
            <w:pPr>
              <w:rPr>
                <w:sz w:val="22"/>
                <w:szCs w:val="22"/>
              </w:rPr>
            </w:pPr>
            <w:r w:rsidRPr="000B12BF">
              <w:rPr>
                <w:sz w:val="22"/>
                <w:szCs w:val="22"/>
              </w:rPr>
              <w:t>34</w:t>
            </w:r>
          </w:p>
        </w:tc>
        <w:tc>
          <w:tcPr>
            <w:tcW w:w="709" w:type="dxa"/>
          </w:tcPr>
          <w:p w14:paraId="4CF00E58" w14:textId="6BEB6E26" w:rsidR="00C80247" w:rsidRPr="000B12BF" w:rsidRDefault="00C80247" w:rsidP="00C80247">
            <w:pPr>
              <w:rPr>
                <w:sz w:val="22"/>
                <w:szCs w:val="22"/>
              </w:rPr>
            </w:pPr>
            <w:r w:rsidRPr="000B12BF">
              <w:rPr>
                <w:sz w:val="22"/>
                <w:szCs w:val="22"/>
              </w:rPr>
              <w:t>34</w:t>
            </w:r>
          </w:p>
        </w:tc>
        <w:tc>
          <w:tcPr>
            <w:tcW w:w="708" w:type="dxa"/>
          </w:tcPr>
          <w:p w14:paraId="30632474" w14:textId="52340A6D" w:rsidR="00C80247" w:rsidRPr="000B12BF" w:rsidRDefault="00C80247" w:rsidP="00C80247">
            <w:pPr>
              <w:rPr>
                <w:sz w:val="22"/>
                <w:szCs w:val="22"/>
              </w:rPr>
            </w:pPr>
            <w:r w:rsidRPr="000B12BF">
              <w:rPr>
                <w:sz w:val="22"/>
                <w:szCs w:val="22"/>
              </w:rPr>
              <w:t>34</w:t>
            </w:r>
          </w:p>
        </w:tc>
        <w:tc>
          <w:tcPr>
            <w:tcW w:w="709" w:type="dxa"/>
          </w:tcPr>
          <w:p w14:paraId="667A51DA" w14:textId="36206529" w:rsidR="00C80247" w:rsidRPr="000B12BF" w:rsidRDefault="00C80247" w:rsidP="00C80247">
            <w:pPr>
              <w:rPr>
                <w:sz w:val="22"/>
                <w:szCs w:val="22"/>
              </w:rPr>
            </w:pPr>
            <w:r w:rsidRPr="000B12BF">
              <w:rPr>
                <w:sz w:val="22"/>
                <w:szCs w:val="22"/>
              </w:rPr>
              <w:t>34</w:t>
            </w:r>
          </w:p>
        </w:tc>
        <w:tc>
          <w:tcPr>
            <w:tcW w:w="709" w:type="dxa"/>
          </w:tcPr>
          <w:p w14:paraId="7DA2FE9E" w14:textId="08B2263D" w:rsidR="00C80247" w:rsidRPr="000B12BF" w:rsidRDefault="00C80247" w:rsidP="00C80247">
            <w:pPr>
              <w:rPr>
                <w:sz w:val="22"/>
                <w:szCs w:val="22"/>
              </w:rPr>
            </w:pPr>
            <w:r w:rsidRPr="000B12BF">
              <w:rPr>
                <w:sz w:val="22"/>
                <w:szCs w:val="22"/>
              </w:rPr>
              <w:t>34</w:t>
            </w:r>
          </w:p>
        </w:tc>
        <w:tc>
          <w:tcPr>
            <w:tcW w:w="709" w:type="dxa"/>
          </w:tcPr>
          <w:p w14:paraId="710EFF36" w14:textId="64568B1A" w:rsidR="00C80247" w:rsidRPr="000B12BF" w:rsidRDefault="00C80247" w:rsidP="00C80247">
            <w:pPr>
              <w:rPr>
                <w:sz w:val="22"/>
                <w:szCs w:val="22"/>
              </w:rPr>
            </w:pPr>
            <w:r w:rsidRPr="000B12BF">
              <w:rPr>
                <w:sz w:val="22"/>
                <w:szCs w:val="22"/>
              </w:rPr>
              <w:t>34</w:t>
            </w:r>
          </w:p>
        </w:tc>
        <w:tc>
          <w:tcPr>
            <w:tcW w:w="708" w:type="dxa"/>
          </w:tcPr>
          <w:p w14:paraId="6761B8B8" w14:textId="4E2D6749" w:rsidR="00C80247" w:rsidRPr="000B12BF" w:rsidRDefault="00C80247" w:rsidP="00C80247">
            <w:pPr>
              <w:rPr>
                <w:sz w:val="22"/>
                <w:szCs w:val="22"/>
              </w:rPr>
            </w:pPr>
            <w:r w:rsidRPr="000B12BF">
              <w:rPr>
                <w:sz w:val="22"/>
                <w:szCs w:val="22"/>
              </w:rPr>
              <w:t>34</w:t>
            </w:r>
          </w:p>
        </w:tc>
        <w:tc>
          <w:tcPr>
            <w:tcW w:w="851" w:type="dxa"/>
          </w:tcPr>
          <w:p w14:paraId="2AF85FA9" w14:textId="3BC7AC72" w:rsidR="00C80247" w:rsidRPr="000B12BF" w:rsidRDefault="00C80247" w:rsidP="00C80247">
            <w:pPr>
              <w:rPr>
                <w:sz w:val="22"/>
                <w:szCs w:val="22"/>
              </w:rPr>
            </w:pPr>
            <w:r w:rsidRPr="000B12BF">
              <w:rPr>
                <w:sz w:val="22"/>
                <w:szCs w:val="22"/>
              </w:rPr>
              <w:t>34</w:t>
            </w:r>
          </w:p>
        </w:tc>
      </w:tr>
      <w:tr w:rsidR="00C80247" w:rsidRPr="000B12BF" w14:paraId="450B3016" w14:textId="77777777" w:rsidTr="004625C8">
        <w:tc>
          <w:tcPr>
            <w:tcW w:w="1702" w:type="dxa"/>
            <w:vMerge/>
          </w:tcPr>
          <w:p w14:paraId="1A0D95EB" w14:textId="77777777" w:rsidR="00C80247" w:rsidRPr="000B12BF" w:rsidRDefault="00C80247" w:rsidP="00C80247">
            <w:pPr>
              <w:rPr>
                <w:sz w:val="22"/>
                <w:szCs w:val="22"/>
              </w:rPr>
            </w:pPr>
          </w:p>
        </w:tc>
        <w:tc>
          <w:tcPr>
            <w:tcW w:w="2126" w:type="dxa"/>
          </w:tcPr>
          <w:p w14:paraId="163D1404" w14:textId="77777777" w:rsidR="00C80247" w:rsidRPr="000B12BF" w:rsidRDefault="00C80247" w:rsidP="00C80247">
            <w:pPr>
              <w:rPr>
                <w:sz w:val="22"/>
                <w:szCs w:val="22"/>
              </w:rPr>
            </w:pPr>
            <w:r w:rsidRPr="000B12BF">
              <w:rPr>
                <w:sz w:val="22"/>
                <w:szCs w:val="22"/>
              </w:rPr>
              <w:t>Информатика</w:t>
            </w:r>
          </w:p>
        </w:tc>
        <w:tc>
          <w:tcPr>
            <w:tcW w:w="567" w:type="dxa"/>
          </w:tcPr>
          <w:p w14:paraId="4035A768" w14:textId="287193C8" w:rsidR="00C80247" w:rsidRPr="000B12BF" w:rsidRDefault="00C80247" w:rsidP="00C80247">
            <w:pPr>
              <w:rPr>
                <w:sz w:val="22"/>
                <w:szCs w:val="22"/>
              </w:rPr>
            </w:pPr>
          </w:p>
        </w:tc>
        <w:tc>
          <w:tcPr>
            <w:tcW w:w="567" w:type="dxa"/>
          </w:tcPr>
          <w:p w14:paraId="65642555" w14:textId="3F973FA6" w:rsidR="00C80247" w:rsidRPr="000B12BF" w:rsidRDefault="00C80247" w:rsidP="00C80247">
            <w:pPr>
              <w:rPr>
                <w:sz w:val="22"/>
                <w:szCs w:val="22"/>
              </w:rPr>
            </w:pPr>
          </w:p>
        </w:tc>
        <w:tc>
          <w:tcPr>
            <w:tcW w:w="709" w:type="dxa"/>
          </w:tcPr>
          <w:p w14:paraId="4DF924F0" w14:textId="57A7132B" w:rsidR="00C80247" w:rsidRPr="000B12BF" w:rsidRDefault="00C80247" w:rsidP="00C80247">
            <w:pPr>
              <w:rPr>
                <w:sz w:val="22"/>
                <w:szCs w:val="22"/>
              </w:rPr>
            </w:pPr>
          </w:p>
        </w:tc>
        <w:tc>
          <w:tcPr>
            <w:tcW w:w="567" w:type="dxa"/>
          </w:tcPr>
          <w:p w14:paraId="6A0AFD14" w14:textId="679B9B70" w:rsidR="00C80247" w:rsidRPr="000B12BF" w:rsidRDefault="00C80247" w:rsidP="00C80247">
            <w:pPr>
              <w:rPr>
                <w:sz w:val="22"/>
                <w:szCs w:val="22"/>
              </w:rPr>
            </w:pPr>
          </w:p>
        </w:tc>
        <w:tc>
          <w:tcPr>
            <w:tcW w:w="708" w:type="dxa"/>
          </w:tcPr>
          <w:p w14:paraId="429BC5B4" w14:textId="69A48552" w:rsidR="00C80247" w:rsidRPr="000B12BF" w:rsidRDefault="00C80247" w:rsidP="00C80247">
            <w:pPr>
              <w:rPr>
                <w:sz w:val="22"/>
                <w:szCs w:val="22"/>
              </w:rPr>
            </w:pPr>
          </w:p>
        </w:tc>
        <w:tc>
          <w:tcPr>
            <w:tcW w:w="709" w:type="dxa"/>
          </w:tcPr>
          <w:p w14:paraId="6CFC5145" w14:textId="5E046506" w:rsidR="00C80247" w:rsidRPr="000B12BF" w:rsidRDefault="00C80247" w:rsidP="00C80247">
            <w:pPr>
              <w:rPr>
                <w:sz w:val="22"/>
                <w:szCs w:val="22"/>
              </w:rPr>
            </w:pPr>
          </w:p>
        </w:tc>
        <w:tc>
          <w:tcPr>
            <w:tcW w:w="708" w:type="dxa"/>
          </w:tcPr>
          <w:p w14:paraId="26C6BDD4" w14:textId="0DA069B8" w:rsidR="00C80247" w:rsidRPr="000B12BF" w:rsidRDefault="00C80247" w:rsidP="00C80247">
            <w:pPr>
              <w:rPr>
                <w:sz w:val="22"/>
                <w:szCs w:val="22"/>
              </w:rPr>
            </w:pPr>
          </w:p>
        </w:tc>
        <w:tc>
          <w:tcPr>
            <w:tcW w:w="709" w:type="dxa"/>
          </w:tcPr>
          <w:p w14:paraId="316D27F0" w14:textId="68BEC945" w:rsidR="00C80247" w:rsidRPr="000B12BF" w:rsidRDefault="00C80247" w:rsidP="00C80247">
            <w:pPr>
              <w:rPr>
                <w:sz w:val="22"/>
                <w:szCs w:val="22"/>
              </w:rPr>
            </w:pPr>
            <w:r w:rsidRPr="000B12BF">
              <w:rPr>
                <w:sz w:val="22"/>
                <w:szCs w:val="22"/>
              </w:rPr>
              <w:t>34</w:t>
            </w:r>
          </w:p>
        </w:tc>
        <w:tc>
          <w:tcPr>
            <w:tcW w:w="709" w:type="dxa"/>
          </w:tcPr>
          <w:p w14:paraId="43A1E553" w14:textId="778D21AB" w:rsidR="00C80247" w:rsidRPr="000B12BF" w:rsidRDefault="00C80247" w:rsidP="00C80247">
            <w:pPr>
              <w:rPr>
                <w:sz w:val="22"/>
                <w:szCs w:val="22"/>
              </w:rPr>
            </w:pPr>
            <w:r w:rsidRPr="000B12BF">
              <w:rPr>
                <w:sz w:val="22"/>
                <w:szCs w:val="22"/>
              </w:rPr>
              <w:t>34</w:t>
            </w:r>
          </w:p>
        </w:tc>
        <w:tc>
          <w:tcPr>
            <w:tcW w:w="709" w:type="dxa"/>
          </w:tcPr>
          <w:p w14:paraId="34E77167" w14:textId="60865C7C" w:rsidR="00C80247" w:rsidRPr="000B12BF" w:rsidRDefault="00C80247" w:rsidP="00C80247">
            <w:pPr>
              <w:rPr>
                <w:sz w:val="22"/>
                <w:szCs w:val="22"/>
              </w:rPr>
            </w:pPr>
            <w:r w:rsidRPr="000B12BF">
              <w:rPr>
                <w:sz w:val="22"/>
                <w:szCs w:val="22"/>
              </w:rPr>
              <w:t>34</w:t>
            </w:r>
          </w:p>
        </w:tc>
        <w:tc>
          <w:tcPr>
            <w:tcW w:w="708" w:type="dxa"/>
          </w:tcPr>
          <w:p w14:paraId="2DF64480" w14:textId="43D5D468" w:rsidR="00C80247" w:rsidRPr="000B12BF" w:rsidRDefault="00C80247" w:rsidP="00C80247">
            <w:pPr>
              <w:rPr>
                <w:sz w:val="22"/>
                <w:szCs w:val="22"/>
              </w:rPr>
            </w:pPr>
            <w:r w:rsidRPr="000B12BF">
              <w:rPr>
                <w:sz w:val="22"/>
                <w:szCs w:val="22"/>
              </w:rPr>
              <w:t>34</w:t>
            </w:r>
          </w:p>
        </w:tc>
        <w:tc>
          <w:tcPr>
            <w:tcW w:w="709" w:type="dxa"/>
          </w:tcPr>
          <w:p w14:paraId="5BAEB24C" w14:textId="79772B23" w:rsidR="00C80247" w:rsidRPr="000B12BF" w:rsidRDefault="00C80247" w:rsidP="00C80247">
            <w:pPr>
              <w:rPr>
                <w:sz w:val="22"/>
                <w:szCs w:val="22"/>
              </w:rPr>
            </w:pPr>
            <w:r w:rsidRPr="000B12BF">
              <w:rPr>
                <w:sz w:val="22"/>
                <w:szCs w:val="22"/>
              </w:rPr>
              <w:t>34</w:t>
            </w:r>
          </w:p>
        </w:tc>
        <w:tc>
          <w:tcPr>
            <w:tcW w:w="709" w:type="dxa"/>
          </w:tcPr>
          <w:p w14:paraId="57FAF89B" w14:textId="13D5D7D0" w:rsidR="00C80247" w:rsidRPr="000B12BF" w:rsidRDefault="00C80247" w:rsidP="00C80247">
            <w:pPr>
              <w:rPr>
                <w:sz w:val="22"/>
                <w:szCs w:val="22"/>
              </w:rPr>
            </w:pPr>
            <w:r w:rsidRPr="000B12BF">
              <w:rPr>
                <w:sz w:val="22"/>
                <w:szCs w:val="22"/>
              </w:rPr>
              <w:t>34</w:t>
            </w:r>
          </w:p>
        </w:tc>
        <w:tc>
          <w:tcPr>
            <w:tcW w:w="709" w:type="dxa"/>
          </w:tcPr>
          <w:p w14:paraId="52203AD5" w14:textId="5823AA07" w:rsidR="00C80247" w:rsidRPr="000B12BF" w:rsidRDefault="00C80247" w:rsidP="00C80247">
            <w:pPr>
              <w:rPr>
                <w:sz w:val="22"/>
                <w:szCs w:val="22"/>
              </w:rPr>
            </w:pPr>
            <w:r w:rsidRPr="000B12BF">
              <w:rPr>
                <w:sz w:val="22"/>
                <w:szCs w:val="22"/>
              </w:rPr>
              <w:t>34</w:t>
            </w:r>
          </w:p>
        </w:tc>
        <w:tc>
          <w:tcPr>
            <w:tcW w:w="708" w:type="dxa"/>
          </w:tcPr>
          <w:p w14:paraId="397DE621" w14:textId="611BA340" w:rsidR="00C80247" w:rsidRPr="000B12BF" w:rsidRDefault="00C80247" w:rsidP="00C80247">
            <w:pPr>
              <w:rPr>
                <w:sz w:val="22"/>
                <w:szCs w:val="22"/>
              </w:rPr>
            </w:pPr>
            <w:r w:rsidRPr="000B12BF">
              <w:rPr>
                <w:sz w:val="22"/>
                <w:szCs w:val="22"/>
              </w:rPr>
              <w:t>34</w:t>
            </w:r>
          </w:p>
        </w:tc>
        <w:tc>
          <w:tcPr>
            <w:tcW w:w="851" w:type="dxa"/>
          </w:tcPr>
          <w:p w14:paraId="2DF25748" w14:textId="0C5D3122" w:rsidR="00C80247" w:rsidRPr="000B12BF" w:rsidRDefault="00C80247" w:rsidP="00C80247">
            <w:pPr>
              <w:rPr>
                <w:sz w:val="22"/>
                <w:szCs w:val="22"/>
              </w:rPr>
            </w:pPr>
            <w:r w:rsidRPr="000B12BF">
              <w:rPr>
                <w:sz w:val="22"/>
                <w:szCs w:val="22"/>
              </w:rPr>
              <w:t>34</w:t>
            </w:r>
          </w:p>
        </w:tc>
      </w:tr>
      <w:tr w:rsidR="00C80247" w:rsidRPr="000B12BF" w14:paraId="4C71DA60" w14:textId="77777777" w:rsidTr="004625C8">
        <w:tc>
          <w:tcPr>
            <w:tcW w:w="1702" w:type="dxa"/>
            <w:vMerge w:val="restart"/>
          </w:tcPr>
          <w:p w14:paraId="5940880B" w14:textId="77777777" w:rsidR="00C80247" w:rsidRPr="000B12BF" w:rsidRDefault="00C80247" w:rsidP="00C80247">
            <w:pPr>
              <w:rPr>
                <w:sz w:val="22"/>
                <w:szCs w:val="22"/>
              </w:rPr>
            </w:pPr>
            <w:r w:rsidRPr="000B12BF">
              <w:rPr>
                <w:sz w:val="22"/>
                <w:szCs w:val="22"/>
              </w:rPr>
              <w:t>Общественно-научные предметы</w:t>
            </w:r>
          </w:p>
        </w:tc>
        <w:tc>
          <w:tcPr>
            <w:tcW w:w="2126" w:type="dxa"/>
          </w:tcPr>
          <w:p w14:paraId="1BAFF5D9" w14:textId="77777777" w:rsidR="00C80247" w:rsidRPr="000B12BF" w:rsidRDefault="00C80247" w:rsidP="00C80247">
            <w:pPr>
              <w:rPr>
                <w:sz w:val="22"/>
                <w:szCs w:val="22"/>
              </w:rPr>
            </w:pPr>
            <w:r w:rsidRPr="000B12BF">
              <w:rPr>
                <w:sz w:val="22"/>
                <w:szCs w:val="22"/>
              </w:rPr>
              <w:t>История</w:t>
            </w:r>
          </w:p>
        </w:tc>
        <w:tc>
          <w:tcPr>
            <w:tcW w:w="567" w:type="dxa"/>
          </w:tcPr>
          <w:p w14:paraId="4877563B" w14:textId="7DDBA32F" w:rsidR="00C80247" w:rsidRPr="000B12BF" w:rsidRDefault="00C80247" w:rsidP="00C80247">
            <w:pPr>
              <w:rPr>
                <w:sz w:val="22"/>
                <w:szCs w:val="22"/>
              </w:rPr>
            </w:pPr>
            <w:r w:rsidRPr="000B12BF">
              <w:rPr>
                <w:sz w:val="22"/>
                <w:szCs w:val="22"/>
              </w:rPr>
              <w:t>68</w:t>
            </w:r>
          </w:p>
        </w:tc>
        <w:tc>
          <w:tcPr>
            <w:tcW w:w="567" w:type="dxa"/>
          </w:tcPr>
          <w:p w14:paraId="2533EB74" w14:textId="54C5C18D" w:rsidR="00C80247" w:rsidRPr="000B12BF" w:rsidRDefault="00C80247" w:rsidP="00C80247">
            <w:pPr>
              <w:rPr>
                <w:sz w:val="22"/>
                <w:szCs w:val="22"/>
              </w:rPr>
            </w:pPr>
            <w:r w:rsidRPr="000B12BF">
              <w:rPr>
                <w:sz w:val="22"/>
                <w:szCs w:val="22"/>
              </w:rPr>
              <w:t>68</w:t>
            </w:r>
          </w:p>
        </w:tc>
        <w:tc>
          <w:tcPr>
            <w:tcW w:w="709" w:type="dxa"/>
          </w:tcPr>
          <w:p w14:paraId="53DC88B2" w14:textId="11B2753C" w:rsidR="00C80247" w:rsidRPr="000B12BF" w:rsidRDefault="00C80247" w:rsidP="00C80247">
            <w:pPr>
              <w:rPr>
                <w:sz w:val="22"/>
                <w:szCs w:val="22"/>
              </w:rPr>
            </w:pPr>
            <w:r w:rsidRPr="000B12BF">
              <w:rPr>
                <w:sz w:val="22"/>
                <w:szCs w:val="22"/>
              </w:rPr>
              <w:t>68</w:t>
            </w:r>
          </w:p>
        </w:tc>
        <w:tc>
          <w:tcPr>
            <w:tcW w:w="567" w:type="dxa"/>
          </w:tcPr>
          <w:p w14:paraId="4E750069" w14:textId="1BC8CD14" w:rsidR="00C80247" w:rsidRPr="000B12BF" w:rsidRDefault="00C80247" w:rsidP="00C80247">
            <w:pPr>
              <w:rPr>
                <w:sz w:val="22"/>
                <w:szCs w:val="22"/>
              </w:rPr>
            </w:pPr>
            <w:r w:rsidRPr="000B12BF">
              <w:rPr>
                <w:sz w:val="22"/>
                <w:szCs w:val="22"/>
              </w:rPr>
              <w:t>68</w:t>
            </w:r>
          </w:p>
        </w:tc>
        <w:tc>
          <w:tcPr>
            <w:tcW w:w="708" w:type="dxa"/>
          </w:tcPr>
          <w:p w14:paraId="799D9DA0" w14:textId="474809D3" w:rsidR="00C80247" w:rsidRPr="000B12BF" w:rsidRDefault="00C80247" w:rsidP="00C80247">
            <w:pPr>
              <w:rPr>
                <w:sz w:val="22"/>
                <w:szCs w:val="22"/>
              </w:rPr>
            </w:pPr>
            <w:r w:rsidRPr="000B12BF">
              <w:rPr>
                <w:sz w:val="22"/>
                <w:szCs w:val="22"/>
              </w:rPr>
              <w:t>68</w:t>
            </w:r>
          </w:p>
        </w:tc>
        <w:tc>
          <w:tcPr>
            <w:tcW w:w="709" w:type="dxa"/>
          </w:tcPr>
          <w:p w14:paraId="2EB4E907" w14:textId="71D84192" w:rsidR="00C80247" w:rsidRPr="000B12BF" w:rsidRDefault="00C80247" w:rsidP="00C80247">
            <w:pPr>
              <w:rPr>
                <w:sz w:val="22"/>
                <w:szCs w:val="22"/>
              </w:rPr>
            </w:pPr>
            <w:r w:rsidRPr="000B12BF">
              <w:rPr>
                <w:sz w:val="22"/>
                <w:szCs w:val="22"/>
              </w:rPr>
              <w:t>68</w:t>
            </w:r>
          </w:p>
        </w:tc>
        <w:tc>
          <w:tcPr>
            <w:tcW w:w="708" w:type="dxa"/>
          </w:tcPr>
          <w:p w14:paraId="6D5C8C94" w14:textId="2B270258" w:rsidR="00C80247" w:rsidRPr="000B12BF" w:rsidRDefault="00C80247" w:rsidP="00C80247">
            <w:pPr>
              <w:rPr>
                <w:sz w:val="22"/>
                <w:szCs w:val="22"/>
              </w:rPr>
            </w:pPr>
            <w:r w:rsidRPr="000B12BF">
              <w:rPr>
                <w:sz w:val="22"/>
                <w:szCs w:val="22"/>
              </w:rPr>
              <w:t>68</w:t>
            </w:r>
          </w:p>
        </w:tc>
        <w:tc>
          <w:tcPr>
            <w:tcW w:w="709" w:type="dxa"/>
          </w:tcPr>
          <w:p w14:paraId="1289FE35" w14:textId="7BFADA6A" w:rsidR="00C80247" w:rsidRPr="000B12BF" w:rsidRDefault="00C80247" w:rsidP="00C80247">
            <w:pPr>
              <w:rPr>
                <w:sz w:val="22"/>
                <w:szCs w:val="22"/>
              </w:rPr>
            </w:pPr>
            <w:r w:rsidRPr="000B12BF">
              <w:rPr>
                <w:sz w:val="22"/>
                <w:szCs w:val="22"/>
              </w:rPr>
              <w:t>68</w:t>
            </w:r>
          </w:p>
        </w:tc>
        <w:tc>
          <w:tcPr>
            <w:tcW w:w="709" w:type="dxa"/>
          </w:tcPr>
          <w:p w14:paraId="52E9F538" w14:textId="6BB262F9" w:rsidR="00C80247" w:rsidRPr="000B12BF" w:rsidRDefault="00C80247" w:rsidP="00C80247">
            <w:pPr>
              <w:rPr>
                <w:sz w:val="22"/>
                <w:szCs w:val="22"/>
              </w:rPr>
            </w:pPr>
            <w:r w:rsidRPr="000B12BF">
              <w:rPr>
                <w:sz w:val="22"/>
                <w:szCs w:val="22"/>
              </w:rPr>
              <w:t>68</w:t>
            </w:r>
          </w:p>
        </w:tc>
        <w:tc>
          <w:tcPr>
            <w:tcW w:w="709" w:type="dxa"/>
          </w:tcPr>
          <w:p w14:paraId="7471477F" w14:textId="510CE5DE" w:rsidR="00C80247" w:rsidRPr="000B12BF" w:rsidRDefault="00C80247" w:rsidP="00C80247">
            <w:pPr>
              <w:rPr>
                <w:sz w:val="22"/>
                <w:szCs w:val="22"/>
              </w:rPr>
            </w:pPr>
            <w:r w:rsidRPr="000B12BF">
              <w:rPr>
                <w:sz w:val="22"/>
                <w:szCs w:val="22"/>
              </w:rPr>
              <w:t>68</w:t>
            </w:r>
          </w:p>
        </w:tc>
        <w:tc>
          <w:tcPr>
            <w:tcW w:w="708" w:type="dxa"/>
          </w:tcPr>
          <w:p w14:paraId="38D0D164" w14:textId="556E6CA0" w:rsidR="00C80247" w:rsidRPr="000B12BF" w:rsidRDefault="00C80247" w:rsidP="00C80247">
            <w:pPr>
              <w:rPr>
                <w:sz w:val="22"/>
                <w:szCs w:val="22"/>
              </w:rPr>
            </w:pPr>
            <w:r w:rsidRPr="000B12BF">
              <w:rPr>
                <w:sz w:val="22"/>
                <w:szCs w:val="22"/>
              </w:rPr>
              <w:t>68</w:t>
            </w:r>
          </w:p>
        </w:tc>
        <w:tc>
          <w:tcPr>
            <w:tcW w:w="709" w:type="dxa"/>
          </w:tcPr>
          <w:p w14:paraId="3DFDC5B7" w14:textId="1EAEED3F" w:rsidR="00C80247" w:rsidRPr="000B12BF" w:rsidRDefault="00C80247" w:rsidP="00C80247">
            <w:pPr>
              <w:rPr>
                <w:sz w:val="22"/>
                <w:szCs w:val="22"/>
              </w:rPr>
            </w:pPr>
            <w:r w:rsidRPr="000B12BF">
              <w:rPr>
                <w:sz w:val="22"/>
                <w:szCs w:val="22"/>
              </w:rPr>
              <w:t>68</w:t>
            </w:r>
          </w:p>
        </w:tc>
        <w:tc>
          <w:tcPr>
            <w:tcW w:w="709" w:type="dxa"/>
          </w:tcPr>
          <w:p w14:paraId="4B96D5E5" w14:textId="3A32E75E" w:rsidR="00C80247" w:rsidRPr="000B12BF" w:rsidRDefault="00C80247" w:rsidP="00C80247">
            <w:pPr>
              <w:rPr>
                <w:sz w:val="22"/>
                <w:szCs w:val="22"/>
              </w:rPr>
            </w:pPr>
            <w:r w:rsidRPr="000B12BF">
              <w:rPr>
                <w:sz w:val="22"/>
                <w:szCs w:val="22"/>
              </w:rPr>
              <w:t>85</w:t>
            </w:r>
          </w:p>
        </w:tc>
        <w:tc>
          <w:tcPr>
            <w:tcW w:w="709" w:type="dxa"/>
          </w:tcPr>
          <w:p w14:paraId="749898EA" w14:textId="367ABECD" w:rsidR="00C80247" w:rsidRPr="000B12BF" w:rsidRDefault="00C80247" w:rsidP="00C80247">
            <w:pPr>
              <w:rPr>
                <w:sz w:val="22"/>
                <w:szCs w:val="22"/>
              </w:rPr>
            </w:pPr>
            <w:r w:rsidRPr="000B12BF">
              <w:rPr>
                <w:sz w:val="22"/>
                <w:szCs w:val="22"/>
              </w:rPr>
              <w:t>85</w:t>
            </w:r>
          </w:p>
        </w:tc>
        <w:tc>
          <w:tcPr>
            <w:tcW w:w="708" w:type="dxa"/>
          </w:tcPr>
          <w:p w14:paraId="1D2F4A56" w14:textId="6AE9668B" w:rsidR="00C80247" w:rsidRPr="000B12BF" w:rsidRDefault="00C80247" w:rsidP="00C80247">
            <w:pPr>
              <w:rPr>
                <w:sz w:val="22"/>
                <w:szCs w:val="22"/>
              </w:rPr>
            </w:pPr>
            <w:r w:rsidRPr="000B12BF">
              <w:rPr>
                <w:sz w:val="22"/>
                <w:szCs w:val="22"/>
              </w:rPr>
              <w:t>85</w:t>
            </w:r>
          </w:p>
        </w:tc>
        <w:tc>
          <w:tcPr>
            <w:tcW w:w="851" w:type="dxa"/>
          </w:tcPr>
          <w:p w14:paraId="3A438C80" w14:textId="19EC5C95" w:rsidR="00C80247" w:rsidRPr="000B12BF" w:rsidRDefault="00C80247" w:rsidP="00C80247">
            <w:pPr>
              <w:rPr>
                <w:sz w:val="22"/>
                <w:szCs w:val="22"/>
              </w:rPr>
            </w:pPr>
            <w:r w:rsidRPr="000B12BF">
              <w:rPr>
                <w:sz w:val="22"/>
                <w:szCs w:val="22"/>
              </w:rPr>
              <w:t>85</w:t>
            </w:r>
          </w:p>
        </w:tc>
      </w:tr>
      <w:tr w:rsidR="00C80247" w:rsidRPr="000B12BF" w14:paraId="2664D145" w14:textId="77777777" w:rsidTr="004625C8">
        <w:tc>
          <w:tcPr>
            <w:tcW w:w="1702" w:type="dxa"/>
            <w:vMerge/>
          </w:tcPr>
          <w:p w14:paraId="46D3607A" w14:textId="77777777" w:rsidR="00C80247" w:rsidRPr="000B12BF" w:rsidRDefault="00C80247" w:rsidP="00C80247">
            <w:pPr>
              <w:rPr>
                <w:sz w:val="22"/>
                <w:szCs w:val="22"/>
              </w:rPr>
            </w:pPr>
          </w:p>
        </w:tc>
        <w:tc>
          <w:tcPr>
            <w:tcW w:w="2126" w:type="dxa"/>
          </w:tcPr>
          <w:p w14:paraId="36290CBA" w14:textId="77777777" w:rsidR="00C80247" w:rsidRPr="000B12BF" w:rsidRDefault="00C80247" w:rsidP="00C80247">
            <w:pPr>
              <w:rPr>
                <w:sz w:val="22"/>
                <w:szCs w:val="22"/>
              </w:rPr>
            </w:pPr>
            <w:r w:rsidRPr="000B12BF">
              <w:rPr>
                <w:sz w:val="22"/>
                <w:szCs w:val="22"/>
              </w:rPr>
              <w:t>Обществознание</w:t>
            </w:r>
          </w:p>
        </w:tc>
        <w:tc>
          <w:tcPr>
            <w:tcW w:w="567" w:type="dxa"/>
          </w:tcPr>
          <w:p w14:paraId="5FD9FE54" w14:textId="77777777" w:rsidR="00C80247" w:rsidRPr="000B12BF" w:rsidRDefault="00C80247" w:rsidP="00C80247">
            <w:pPr>
              <w:rPr>
                <w:sz w:val="22"/>
                <w:szCs w:val="22"/>
              </w:rPr>
            </w:pPr>
            <w:r w:rsidRPr="000B12BF">
              <w:rPr>
                <w:sz w:val="22"/>
                <w:szCs w:val="22"/>
              </w:rPr>
              <w:t>0</w:t>
            </w:r>
          </w:p>
        </w:tc>
        <w:tc>
          <w:tcPr>
            <w:tcW w:w="567" w:type="dxa"/>
          </w:tcPr>
          <w:p w14:paraId="48FED6A6" w14:textId="77777777" w:rsidR="00C80247" w:rsidRPr="000B12BF" w:rsidRDefault="00C80247" w:rsidP="00C80247">
            <w:pPr>
              <w:rPr>
                <w:sz w:val="22"/>
                <w:szCs w:val="22"/>
              </w:rPr>
            </w:pPr>
            <w:r w:rsidRPr="000B12BF">
              <w:rPr>
                <w:sz w:val="22"/>
                <w:szCs w:val="22"/>
              </w:rPr>
              <w:t>0</w:t>
            </w:r>
          </w:p>
        </w:tc>
        <w:tc>
          <w:tcPr>
            <w:tcW w:w="709" w:type="dxa"/>
          </w:tcPr>
          <w:p w14:paraId="737D7AFD" w14:textId="77777777" w:rsidR="00C80247" w:rsidRPr="000B12BF" w:rsidRDefault="00C80247" w:rsidP="00C80247">
            <w:pPr>
              <w:rPr>
                <w:sz w:val="22"/>
                <w:szCs w:val="22"/>
              </w:rPr>
            </w:pPr>
            <w:r w:rsidRPr="000B12BF">
              <w:rPr>
                <w:sz w:val="22"/>
                <w:szCs w:val="22"/>
              </w:rPr>
              <w:t>0</w:t>
            </w:r>
          </w:p>
        </w:tc>
        <w:tc>
          <w:tcPr>
            <w:tcW w:w="567" w:type="dxa"/>
          </w:tcPr>
          <w:p w14:paraId="2FE43033" w14:textId="77777777" w:rsidR="00C80247" w:rsidRPr="000B12BF" w:rsidRDefault="00C80247" w:rsidP="00C80247">
            <w:pPr>
              <w:rPr>
                <w:sz w:val="22"/>
                <w:szCs w:val="22"/>
              </w:rPr>
            </w:pPr>
            <w:r w:rsidRPr="000B12BF">
              <w:rPr>
                <w:sz w:val="22"/>
                <w:szCs w:val="22"/>
              </w:rPr>
              <w:t>0</w:t>
            </w:r>
          </w:p>
        </w:tc>
        <w:tc>
          <w:tcPr>
            <w:tcW w:w="708" w:type="dxa"/>
          </w:tcPr>
          <w:p w14:paraId="6019EAC5" w14:textId="5B35692A" w:rsidR="00C80247" w:rsidRPr="000B12BF" w:rsidRDefault="00C80247" w:rsidP="00C80247">
            <w:pPr>
              <w:rPr>
                <w:sz w:val="22"/>
                <w:szCs w:val="22"/>
              </w:rPr>
            </w:pPr>
            <w:r w:rsidRPr="000B12BF">
              <w:rPr>
                <w:sz w:val="22"/>
                <w:szCs w:val="22"/>
              </w:rPr>
              <w:t>34</w:t>
            </w:r>
          </w:p>
        </w:tc>
        <w:tc>
          <w:tcPr>
            <w:tcW w:w="709" w:type="dxa"/>
          </w:tcPr>
          <w:p w14:paraId="5D506407" w14:textId="3EBAD13D" w:rsidR="00C80247" w:rsidRPr="000B12BF" w:rsidRDefault="00C80247" w:rsidP="00C80247">
            <w:pPr>
              <w:rPr>
                <w:sz w:val="22"/>
                <w:szCs w:val="22"/>
              </w:rPr>
            </w:pPr>
            <w:r w:rsidRPr="000B12BF">
              <w:rPr>
                <w:sz w:val="22"/>
                <w:szCs w:val="22"/>
              </w:rPr>
              <w:t>34</w:t>
            </w:r>
          </w:p>
        </w:tc>
        <w:tc>
          <w:tcPr>
            <w:tcW w:w="708" w:type="dxa"/>
          </w:tcPr>
          <w:p w14:paraId="701A3FED" w14:textId="53401F15" w:rsidR="00C80247" w:rsidRPr="000B12BF" w:rsidRDefault="00C80247" w:rsidP="00C80247">
            <w:pPr>
              <w:rPr>
                <w:sz w:val="22"/>
                <w:szCs w:val="22"/>
              </w:rPr>
            </w:pPr>
            <w:r w:rsidRPr="000B12BF">
              <w:rPr>
                <w:sz w:val="22"/>
                <w:szCs w:val="22"/>
              </w:rPr>
              <w:t>34</w:t>
            </w:r>
          </w:p>
        </w:tc>
        <w:tc>
          <w:tcPr>
            <w:tcW w:w="709" w:type="dxa"/>
          </w:tcPr>
          <w:p w14:paraId="3A1349B4" w14:textId="27316E2E" w:rsidR="00C80247" w:rsidRPr="000B12BF" w:rsidRDefault="00C80247" w:rsidP="00C80247">
            <w:pPr>
              <w:rPr>
                <w:sz w:val="22"/>
                <w:szCs w:val="22"/>
              </w:rPr>
            </w:pPr>
            <w:r w:rsidRPr="000B12BF">
              <w:rPr>
                <w:sz w:val="22"/>
                <w:szCs w:val="22"/>
              </w:rPr>
              <w:t>34</w:t>
            </w:r>
          </w:p>
        </w:tc>
        <w:tc>
          <w:tcPr>
            <w:tcW w:w="709" w:type="dxa"/>
          </w:tcPr>
          <w:p w14:paraId="10FF59BB" w14:textId="30A20F48" w:rsidR="00C80247" w:rsidRPr="000B12BF" w:rsidRDefault="00C80247" w:rsidP="00C80247">
            <w:pPr>
              <w:rPr>
                <w:sz w:val="22"/>
                <w:szCs w:val="22"/>
              </w:rPr>
            </w:pPr>
            <w:r w:rsidRPr="000B12BF">
              <w:rPr>
                <w:sz w:val="22"/>
                <w:szCs w:val="22"/>
              </w:rPr>
              <w:t>34</w:t>
            </w:r>
          </w:p>
        </w:tc>
        <w:tc>
          <w:tcPr>
            <w:tcW w:w="709" w:type="dxa"/>
          </w:tcPr>
          <w:p w14:paraId="2F221E85" w14:textId="794951F2" w:rsidR="00C80247" w:rsidRPr="000B12BF" w:rsidRDefault="00C80247" w:rsidP="00C80247">
            <w:pPr>
              <w:rPr>
                <w:sz w:val="22"/>
                <w:szCs w:val="22"/>
              </w:rPr>
            </w:pPr>
            <w:r w:rsidRPr="000B12BF">
              <w:rPr>
                <w:sz w:val="22"/>
                <w:szCs w:val="22"/>
              </w:rPr>
              <w:t>34</w:t>
            </w:r>
          </w:p>
        </w:tc>
        <w:tc>
          <w:tcPr>
            <w:tcW w:w="708" w:type="dxa"/>
          </w:tcPr>
          <w:p w14:paraId="4AF9A803" w14:textId="1472B469" w:rsidR="00C80247" w:rsidRPr="000B12BF" w:rsidRDefault="00C80247" w:rsidP="00C80247">
            <w:pPr>
              <w:rPr>
                <w:sz w:val="22"/>
                <w:szCs w:val="22"/>
              </w:rPr>
            </w:pPr>
            <w:r w:rsidRPr="000B12BF">
              <w:rPr>
                <w:sz w:val="22"/>
                <w:szCs w:val="22"/>
              </w:rPr>
              <w:t>34</w:t>
            </w:r>
          </w:p>
        </w:tc>
        <w:tc>
          <w:tcPr>
            <w:tcW w:w="709" w:type="dxa"/>
          </w:tcPr>
          <w:p w14:paraId="66AF50CE" w14:textId="36566764" w:rsidR="00C80247" w:rsidRPr="000B12BF" w:rsidRDefault="00C80247" w:rsidP="00C80247">
            <w:pPr>
              <w:rPr>
                <w:sz w:val="22"/>
                <w:szCs w:val="22"/>
              </w:rPr>
            </w:pPr>
            <w:r w:rsidRPr="000B12BF">
              <w:rPr>
                <w:sz w:val="22"/>
                <w:szCs w:val="22"/>
              </w:rPr>
              <w:t>34</w:t>
            </w:r>
          </w:p>
        </w:tc>
        <w:tc>
          <w:tcPr>
            <w:tcW w:w="709" w:type="dxa"/>
          </w:tcPr>
          <w:p w14:paraId="6EBBE73E" w14:textId="61ADCD9D" w:rsidR="00C80247" w:rsidRPr="000B12BF" w:rsidRDefault="00C80247" w:rsidP="00C80247">
            <w:pPr>
              <w:rPr>
                <w:sz w:val="22"/>
                <w:szCs w:val="22"/>
              </w:rPr>
            </w:pPr>
            <w:r w:rsidRPr="000B12BF">
              <w:rPr>
                <w:sz w:val="22"/>
                <w:szCs w:val="22"/>
              </w:rPr>
              <w:t>34</w:t>
            </w:r>
          </w:p>
        </w:tc>
        <w:tc>
          <w:tcPr>
            <w:tcW w:w="709" w:type="dxa"/>
          </w:tcPr>
          <w:p w14:paraId="39A331C1" w14:textId="52C1D48E" w:rsidR="00C80247" w:rsidRPr="000B12BF" w:rsidRDefault="00C80247" w:rsidP="00C80247">
            <w:pPr>
              <w:rPr>
                <w:sz w:val="22"/>
                <w:szCs w:val="22"/>
              </w:rPr>
            </w:pPr>
            <w:r w:rsidRPr="000B12BF">
              <w:rPr>
                <w:sz w:val="22"/>
                <w:szCs w:val="22"/>
              </w:rPr>
              <w:t>34</w:t>
            </w:r>
          </w:p>
        </w:tc>
        <w:tc>
          <w:tcPr>
            <w:tcW w:w="708" w:type="dxa"/>
          </w:tcPr>
          <w:p w14:paraId="44B8993F" w14:textId="479DF273" w:rsidR="00C80247" w:rsidRPr="000B12BF" w:rsidRDefault="00C80247" w:rsidP="00C80247">
            <w:pPr>
              <w:rPr>
                <w:sz w:val="22"/>
                <w:szCs w:val="22"/>
              </w:rPr>
            </w:pPr>
            <w:r w:rsidRPr="000B12BF">
              <w:rPr>
                <w:sz w:val="22"/>
                <w:szCs w:val="22"/>
              </w:rPr>
              <w:t>34</w:t>
            </w:r>
          </w:p>
        </w:tc>
        <w:tc>
          <w:tcPr>
            <w:tcW w:w="851" w:type="dxa"/>
          </w:tcPr>
          <w:p w14:paraId="78DBE172" w14:textId="51C317B9" w:rsidR="00C80247" w:rsidRPr="000B12BF" w:rsidRDefault="00C80247" w:rsidP="00C80247">
            <w:pPr>
              <w:rPr>
                <w:sz w:val="22"/>
                <w:szCs w:val="22"/>
              </w:rPr>
            </w:pPr>
            <w:r w:rsidRPr="000B12BF">
              <w:rPr>
                <w:sz w:val="22"/>
                <w:szCs w:val="22"/>
              </w:rPr>
              <w:t>34</w:t>
            </w:r>
          </w:p>
        </w:tc>
      </w:tr>
      <w:tr w:rsidR="00C80247" w:rsidRPr="000B12BF" w14:paraId="6B266ACB" w14:textId="77777777" w:rsidTr="004625C8">
        <w:tc>
          <w:tcPr>
            <w:tcW w:w="1702" w:type="dxa"/>
            <w:vMerge/>
          </w:tcPr>
          <w:p w14:paraId="04BD0B7A" w14:textId="77777777" w:rsidR="00C80247" w:rsidRPr="000B12BF" w:rsidRDefault="00C80247" w:rsidP="00C80247">
            <w:pPr>
              <w:rPr>
                <w:sz w:val="22"/>
                <w:szCs w:val="22"/>
              </w:rPr>
            </w:pPr>
          </w:p>
        </w:tc>
        <w:tc>
          <w:tcPr>
            <w:tcW w:w="2126" w:type="dxa"/>
          </w:tcPr>
          <w:p w14:paraId="636DFEC4" w14:textId="77777777" w:rsidR="00C80247" w:rsidRPr="000B12BF" w:rsidRDefault="00C80247" w:rsidP="00C80247">
            <w:pPr>
              <w:rPr>
                <w:sz w:val="22"/>
                <w:szCs w:val="22"/>
              </w:rPr>
            </w:pPr>
            <w:r w:rsidRPr="000B12BF">
              <w:rPr>
                <w:sz w:val="22"/>
                <w:szCs w:val="22"/>
              </w:rPr>
              <w:t>География</w:t>
            </w:r>
          </w:p>
        </w:tc>
        <w:tc>
          <w:tcPr>
            <w:tcW w:w="567" w:type="dxa"/>
          </w:tcPr>
          <w:p w14:paraId="0DD38EEE" w14:textId="48F59704" w:rsidR="00C80247" w:rsidRPr="000B12BF" w:rsidRDefault="00C80247" w:rsidP="00C80247">
            <w:pPr>
              <w:rPr>
                <w:sz w:val="22"/>
                <w:szCs w:val="22"/>
              </w:rPr>
            </w:pPr>
            <w:r w:rsidRPr="000B12BF">
              <w:rPr>
                <w:sz w:val="22"/>
                <w:szCs w:val="22"/>
              </w:rPr>
              <w:t>34</w:t>
            </w:r>
          </w:p>
        </w:tc>
        <w:tc>
          <w:tcPr>
            <w:tcW w:w="567" w:type="dxa"/>
          </w:tcPr>
          <w:p w14:paraId="081EFF41" w14:textId="3274ECBC" w:rsidR="00C80247" w:rsidRPr="000B12BF" w:rsidRDefault="00C80247" w:rsidP="00C80247">
            <w:pPr>
              <w:rPr>
                <w:sz w:val="22"/>
                <w:szCs w:val="22"/>
              </w:rPr>
            </w:pPr>
            <w:r w:rsidRPr="000B12BF">
              <w:rPr>
                <w:sz w:val="22"/>
                <w:szCs w:val="22"/>
              </w:rPr>
              <w:t>34</w:t>
            </w:r>
          </w:p>
        </w:tc>
        <w:tc>
          <w:tcPr>
            <w:tcW w:w="709" w:type="dxa"/>
          </w:tcPr>
          <w:p w14:paraId="28331C55" w14:textId="1353F0FC" w:rsidR="00C80247" w:rsidRPr="000B12BF" w:rsidRDefault="00C80247" w:rsidP="00C80247">
            <w:pPr>
              <w:rPr>
                <w:sz w:val="22"/>
                <w:szCs w:val="22"/>
              </w:rPr>
            </w:pPr>
            <w:r w:rsidRPr="000B12BF">
              <w:rPr>
                <w:sz w:val="22"/>
                <w:szCs w:val="22"/>
              </w:rPr>
              <w:t>34</w:t>
            </w:r>
          </w:p>
        </w:tc>
        <w:tc>
          <w:tcPr>
            <w:tcW w:w="567" w:type="dxa"/>
          </w:tcPr>
          <w:p w14:paraId="4BD2B9CD" w14:textId="31D363F2" w:rsidR="00C80247" w:rsidRPr="000B12BF" w:rsidRDefault="00C80247" w:rsidP="00C80247">
            <w:pPr>
              <w:rPr>
                <w:sz w:val="22"/>
                <w:szCs w:val="22"/>
              </w:rPr>
            </w:pPr>
            <w:r w:rsidRPr="000B12BF">
              <w:rPr>
                <w:sz w:val="22"/>
                <w:szCs w:val="22"/>
              </w:rPr>
              <w:t>34</w:t>
            </w:r>
          </w:p>
        </w:tc>
        <w:tc>
          <w:tcPr>
            <w:tcW w:w="708" w:type="dxa"/>
          </w:tcPr>
          <w:p w14:paraId="6E2ECDE7" w14:textId="4E6E0F2E" w:rsidR="00C80247" w:rsidRPr="000B12BF" w:rsidRDefault="00C80247" w:rsidP="00C80247">
            <w:pPr>
              <w:rPr>
                <w:sz w:val="22"/>
                <w:szCs w:val="22"/>
              </w:rPr>
            </w:pPr>
            <w:r w:rsidRPr="000B12BF">
              <w:rPr>
                <w:sz w:val="22"/>
                <w:szCs w:val="22"/>
              </w:rPr>
              <w:t>34</w:t>
            </w:r>
          </w:p>
        </w:tc>
        <w:tc>
          <w:tcPr>
            <w:tcW w:w="709" w:type="dxa"/>
          </w:tcPr>
          <w:p w14:paraId="149E0E5B" w14:textId="643B7432" w:rsidR="00C80247" w:rsidRPr="000B12BF" w:rsidRDefault="00C80247" w:rsidP="00C80247">
            <w:pPr>
              <w:rPr>
                <w:sz w:val="22"/>
                <w:szCs w:val="22"/>
              </w:rPr>
            </w:pPr>
            <w:r w:rsidRPr="000B12BF">
              <w:rPr>
                <w:sz w:val="22"/>
                <w:szCs w:val="22"/>
              </w:rPr>
              <w:t>34</w:t>
            </w:r>
          </w:p>
        </w:tc>
        <w:tc>
          <w:tcPr>
            <w:tcW w:w="708" w:type="dxa"/>
          </w:tcPr>
          <w:p w14:paraId="0E998138" w14:textId="1EBE0B65" w:rsidR="00C80247" w:rsidRPr="000B12BF" w:rsidRDefault="00C80247" w:rsidP="00C80247">
            <w:pPr>
              <w:rPr>
                <w:sz w:val="22"/>
                <w:szCs w:val="22"/>
              </w:rPr>
            </w:pPr>
            <w:r w:rsidRPr="000B12BF">
              <w:rPr>
                <w:sz w:val="22"/>
                <w:szCs w:val="22"/>
              </w:rPr>
              <w:t>34</w:t>
            </w:r>
          </w:p>
        </w:tc>
        <w:tc>
          <w:tcPr>
            <w:tcW w:w="709" w:type="dxa"/>
          </w:tcPr>
          <w:p w14:paraId="31FEF1C0" w14:textId="35C3FD06" w:rsidR="00C80247" w:rsidRPr="000B12BF" w:rsidRDefault="00C80247" w:rsidP="00C80247">
            <w:pPr>
              <w:rPr>
                <w:sz w:val="22"/>
                <w:szCs w:val="22"/>
              </w:rPr>
            </w:pPr>
            <w:r w:rsidRPr="000B12BF">
              <w:rPr>
                <w:sz w:val="22"/>
                <w:szCs w:val="22"/>
              </w:rPr>
              <w:t>68</w:t>
            </w:r>
          </w:p>
        </w:tc>
        <w:tc>
          <w:tcPr>
            <w:tcW w:w="709" w:type="dxa"/>
          </w:tcPr>
          <w:p w14:paraId="1C8D1344" w14:textId="255974F0" w:rsidR="00C80247" w:rsidRPr="000B12BF" w:rsidRDefault="00C80247" w:rsidP="00C80247">
            <w:pPr>
              <w:rPr>
                <w:sz w:val="22"/>
                <w:szCs w:val="22"/>
              </w:rPr>
            </w:pPr>
            <w:r w:rsidRPr="000B12BF">
              <w:rPr>
                <w:sz w:val="22"/>
                <w:szCs w:val="22"/>
              </w:rPr>
              <w:t>68</w:t>
            </w:r>
          </w:p>
        </w:tc>
        <w:tc>
          <w:tcPr>
            <w:tcW w:w="709" w:type="dxa"/>
          </w:tcPr>
          <w:p w14:paraId="6B28DA3D" w14:textId="22F53322" w:rsidR="00C80247" w:rsidRPr="000B12BF" w:rsidRDefault="00C80247" w:rsidP="00C80247">
            <w:pPr>
              <w:rPr>
                <w:sz w:val="22"/>
                <w:szCs w:val="22"/>
              </w:rPr>
            </w:pPr>
            <w:r w:rsidRPr="000B12BF">
              <w:rPr>
                <w:sz w:val="22"/>
                <w:szCs w:val="22"/>
              </w:rPr>
              <w:t>68</w:t>
            </w:r>
          </w:p>
        </w:tc>
        <w:tc>
          <w:tcPr>
            <w:tcW w:w="708" w:type="dxa"/>
          </w:tcPr>
          <w:p w14:paraId="19493B64" w14:textId="1DFF3D83" w:rsidR="00C80247" w:rsidRPr="000B12BF" w:rsidRDefault="00C80247" w:rsidP="00C80247">
            <w:pPr>
              <w:rPr>
                <w:sz w:val="22"/>
                <w:szCs w:val="22"/>
              </w:rPr>
            </w:pPr>
            <w:r w:rsidRPr="000B12BF">
              <w:rPr>
                <w:sz w:val="22"/>
                <w:szCs w:val="22"/>
              </w:rPr>
              <w:t>68</w:t>
            </w:r>
          </w:p>
        </w:tc>
        <w:tc>
          <w:tcPr>
            <w:tcW w:w="709" w:type="dxa"/>
          </w:tcPr>
          <w:p w14:paraId="29782E17" w14:textId="4748B0E5" w:rsidR="00C80247" w:rsidRPr="000B12BF" w:rsidRDefault="00C80247" w:rsidP="00C80247">
            <w:pPr>
              <w:rPr>
                <w:sz w:val="22"/>
                <w:szCs w:val="22"/>
              </w:rPr>
            </w:pPr>
            <w:r w:rsidRPr="000B12BF">
              <w:rPr>
                <w:sz w:val="22"/>
                <w:szCs w:val="22"/>
              </w:rPr>
              <w:t>68</w:t>
            </w:r>
          </w:p>
        </w:tc>
        <w:tc>
          <w:tcPr>
            <w:tcW w:w="709" w:type="dxa"/>
          </w:tcPr>
          <w:p w14:paraId="028CFC21" w14:textId="6BA669D2" w:rsidR="00C80247" w:rsidRPr="000B12BF" w:rsidRDefault="00C80247" w:rsidP="00C80247">
            <w:pPr>
              <w:rPr>
                <w:sz w:val="22"/>
                <w:szCs w:val="22"/>
              </w:rPr>
            </w:pPr>
            <w:r w:rsidRPr="000B12BF">
              <w:rPr>
                <w:sz w:val="22"/>
                <w:szCs w:val="22"/>
              </w:rPr>
              <w:t>68</w:t>
            </w:r>
          </w:p>
        </w:tc>
        <w:tc>
          <w:tcPr>
            <w:tcW w:w="709" w:type="dxa"/>
          </w:tcPr>
          <w:p w14:paraId="75B1344F" w14:textId="49311FF5" w:rsidR="00C80247" w:rsidRPr="000B12BF" w:rsidRDefault="00C80247" w:rsidP="00C80247">
            <w:pPr>
              <w:rPr>
                <w:sz w:val="22"/>
                <w:szCs w:val="22"/>
              </w:rPr>
            </w:pPr>
            <w:r w:rsidRPr="000B12BF">
              <w:rPr>
                <w:sz w:val="22"/>
                <w:szCs w:val="22"/>
              </w:rPr>
              <w:t>68</w:t>
            </w:r>
          </w:p>
        </w:tc>
        <w:tc>
          <w:tcPr>
            <w:tcW w:w="708" w:type="dxa"/>
          </w:tcPr>
          <w:p w14:paraId="2A30AEFE" w14:textId="31BB5165" w:rsidR="00C80247" w:rsidRPr="000B12BF" w:rsidRDefault="00C80247" w:rsidP="00C80247">
            <w:pPr>
              <w:rPr>
                <w:sz w:val="22"/>
                <w:szCs w:val="22"/>
              </w:rPr>
            </w:pPr>
            <w:r w:rsidRPr="000B12BF">
              <w:rPr>
                <w:sz w:val="22"/>
                <w:szCs w:val="22"/>
              </w:rPr>
              <w:t>68</w:t>
            </w:r>
          </w:p>
        </w:tc>
        <w:tc>
          <w:tcPr>
            <w:tcW w:w="851" w:type="dxa"/>
          </w:tcPr>
          <w:p w14:paraId="28B60D3B" w14:textId="60686587" w:rsidR="00C80247" w:rsidRPr="000B12BF" w:rsidRDefault="00C80247" w:rsidP="00C80247">
            <w:pPr>
              <w:rPr>
                <w:sz w:val="22"/>
                <w:szCs w:val="22"/>
              </w:rPr>
            </w:pPr>
            <w:r w:rsidRPr="000B12BF">
              <w:rPr>
                <w:sz w:val="22"/>
                <w:szCs w:val="22"/>
              </w:rPr>
              <w:t>68</w:t>
            </w:r>
          </w:p>
        </w:tc>
      </w:tr>
      <w:tr w:rsidR="00C80247" w:rsidRPr="000B12BF" w14:paraId="04F2F748" w14:textId="77777777" w:rsidTr="004625C8">
        <w:tc>
          <w:tcPr>
            <w:tcW w:w="1702" w:type="dxa"/>
            <w:vMerge w:val="restart"/>
          </w:tcPr>
          <w:p w14:paraId="3BDBF032" w14:textId="77777777" w:rsidR="00C80247" w:rsidRPr="000B12BF" w:rsidRDefault="00C80247" w:rsidP="00C80247">
            <w:pPr>
              <w:rPr>
                <w:sz w:val="22"/>
                <w:szCs w:val="22"/>
              </w:rPr>
            </w:pPr>
            <w:r w:rsidRPr="000B12BF">
              <w:rPr>
                <w:sz w:val="22"/>
                <w:szCs w:val="22"/>
              </w:rPr>
              <w:t>Естественно-научные предметы</w:t>
            </w:r>
          </w:p>
        </w:tc>
        <w:tc>
          <w:tcPr>
            <w:tcW w:w="2126" w:type="dxa"/>
          </w:tcPr>
          <w:p w14:paraId="7F9A9124" w14:textId="77777777" w:rsidR="00C80247" w:rsidRPr="000B12BF" w:rsidRDefault="00C80247" w:rsidP="00C80247">
            <w:pPr>
              <w:rPr>
                <w:sz w:val="22"/>
                <w:szCs w:val="22"/>
              </w:rPr>
            </w:pPr>
            <w:r w:rsidRPr="000B12BF">
              <w:rPr>
                <w:sz w:val="22"/>
                <w:szCs w:val="22"/>
              </w:rPr>
              <w:t>Физика</w:t>
            </w:r>
          </w:p>
        </w:tc>
        <w:tc>
          <w:tcPr>
            <w:tcW w:w="567" w:type="dxa"/>
          </w:tcPr>
          <w:p w14:paraId="67BF1041" w14:textId="407D0FCB" w:rsidR="00C80247" w:rsidRPr="000B12BF" w:rsidRDefault="00C80247" w:rsidP="00C80247">
            <w:pPr>
              <w:rPr>
                <w:sz w:val="22"/>
                <w:szCs w:val="22"/>
              </w:rPr>
            </w:pPr>
          </w:p>
        </w:tc>
        <w:tc>
          <w:tcPr>
            <w:tcW w:w="567" w:type="dxa"/>
          </w:tcPr>
          <w:p w14:paraId="27DF8952" w14:textId="7DABBCF5" w:rsidR="00C80247" w:rsidRPr="000B12BF" w:rsidRDefault="00C80247" w:rsidP="00C80247">
            <w:pPr>
              <w:rPr>
                <w:sz w:val="22"/>
                <w:szCs w:val="22"/>
              </w:rPr>
            </w:pPr>
          </w:p>
        </w:tc>
        <w:tc>
          <w:tcPr>
            <w:tcW w:w="709" w:type="dxa"/>
          </w:tcPr>
          <w:p w14:paraId="45A3E45B" w14:textId="7D6DF061" w:rsidR="00C80247" w:rsidRPr="000B12BF" w:rsidRDefault="00C80247" w:rsidP="00C80247">
            <w:pPr>
              <w:rPr>
                <w:sz w:val="22"/>
                <w:szCs w:val="22"/>
              </w:rPr>
            </w:pPr>
          </w:p>
        </w:tc>
        <w:tc>
          <w:tcPr>
            <w:tcW w:w="567" w:type="dxa"/>
          </w:tcPr>
          <w:p w14:paraId="3B7C6188" w14:textId="461A63A8" w:rsidR="00C80247" w:rsidRPr="000B12BF" w:rsidRDefault="00C80247" w:rsidP="00C80247">
            <w:pPr>
              <w:rPr>
                <w:sz w:val="22"/>
                <w:szCs w:val="22"/>
              </w:rPr>
            </w:pPr>
          </w:p>
        </w:tc>
        <w:tc>
          <w:tcPr>
            <w:tcW w:w="708" w:type="dxa"/>
          </w:tcPr>
          <w:p w14:paraId="2DB67C85" w14:textId="06FD7FBF" w:rsidR="00C80247" w:rsidRPr="000B12BF" w:rsidRDefault="00C80247" w:rsidP="00C80247">
            <w:pPr>
              <w:rPr>
                <w:sz w:val="22"/>
                <w:szCs w:val="22"/>
              </w:rPr>
            </w:pPr>
          </w:p>
        </w:tc>
        <w:tc>
          <w:tcPr>
            <w:tcW w:w="709" w:type="dxa"/>
          </w:tcPr>
          <w:p w14:paraId="4CD3B330" w14:textId="599A13FC" w:rsidR="00C80247" w:rsidRPr="000B12BF" w:rsidRDefault="00C80247" w:rsidP="00C80247">
            <w:pPr>
              <w:rPr>
                <w:sz w:val="22"/>
                <w:szCs w:val="22"/>
              </w:rPr>
            </w:pPr>
          </w:p>
        </w:tc>
        <w:tc>
          <w:tcPr>
            <w:tcW w:w="708" w:type="dxa"/>
          </w:tcPr>
          <w:p w14:paraId="708E0D1B" w14:textId="5692D249" w:rsidR="00C80247" w:rsidRPr="000B12BF" w:rsidRDefault="00C80247" w:rsidP="00C80247">
            <w:pPr>
              <w:rPr>
                <w:sz w:val="22"/>
                <w:szCs w:val="22"/>
              </w:rPr>
            </w:pPr>
          </w:p>
        </w:tc>
        <w:tc>
          <w:tcPr>
            <w:tcW w:w="709" w:type="dxa"/>
          </w:tcPr>
          <w:p w14:paraId="1499A864" w14:textId="7C212BFE" w:rsidR="00C80247" w:rsidRPr="000B12BF" w:rsidRDefault="00C80247" w:rsidP="00C80247">
            <w:pPr>
              <w:rPr>
                <w:sz w:val="22"/>
                <w:szCs w:val="22"/>
              </w:rPr>
            </w:pPr>
            <w:r w:rsidRPr="000B12BF">
              <w:rPr>
                <w:sz w:val="22"/>
                <w:szCs w:val="22"/>
              </w:rPr>
              <w:t>68</w:t>
            </w:r>
          </w:p>
        </w:tc>
        <w:tc>
          <w:tcPr>
            <w:tcW w:w="709" w:type="dxa"/>
          </w:tcPr>
          <w:p w14:paraId="65DDC73D" w14:textId="1AC6F69F" w:rsidR="00C80247" w:rsidRPr="000B12BF" w:rsidRDefault="00C80247" w:rsidP="00C80247">
            <w:pPr>
              <w:rPr>
                <w:sz w:val="22"/>
                <w:szCs w:val="22"/>
              </w:rPr>
            </w:pPr>
            <w:r w:rsidRPr="000B12BF">
              <w:rPr>
                <w:sz w:val="22"/>
                <w:szCs w:val="22"/>
              </w:rPr>
              <w:t>68</w:t>
            </w:r>
          </w:p>
        </w:tc>
        <w:tc>
          <w:tcPr>
            <w:tcW w:w="709" w:type="dxa"/>
          </w:tcPr>
          <w:p w14:paraId="083150DF" w14:textId="598D2C0F" w:rsidR="00C80247" w:rsidRPr="000B12BF" w:rsidRDefault="00C80247" w:rsidP="00C80247">
            <w:pPr>
              <w:rPr>
                <w:sz w:val="22"/>
                <w:szCs w:val="22"/>
              </w:rPr>
            </w:pPr>
            <w:r w:rsidRPr="000B12BF">
              <w:rPr>
                <w:sz w:val="22"/>
                <w:szCs w:val="22"/>
              </w:rPr>
              <w:t>68</w:t>
            </w:r>
          </w:p>
        </w:tc>
        <w:tc>
          <w:tcPr>
            <w:tcW w:w="708" w:type="dxa"/>
          </w:tcPr>
          <w:p w14:paraId="66F82917" w14:textId="0EF037C4" w:rsidR="00C80247" w:rsidRPr="000B12BF" w:rsidRDefault="00C80247" w:rsidP="00C80247">
            <w:pPr>
              <w:rPr>
                <w:sz w:val="22"/>
                <w:szCs w:val="22"/>
              </w:rPr>
            </w:pPr>
            <w:r w:rsidRPr="000B12BF">
              <w:rPr>
                <w:sz w:val="22"/>
                <w:szCs w:val="22"/>
              </w:rPr>
              <w:t>68</w:t>
            </w:r>
          </w:p>
        </w:tc>
        <w:tc>
          <w:tcPr>
            <w:tcW w:w="709" w:type="dxa"/>
          </w:tcPr>
          <w:p w14:paraId="594D4C64" w14:textId="57F2141C" w:rsidR="00C80247" w:rsidRPr="000B12BF" w:rsidRDefault="00C80247" w:rsidP="00C80247">
            <w:pPr>
              <w:rPr>
                <w:sz w:val="22"/>
                <w:szCs w:val="22"/>
              </w:rPr>
            </w:pPr>
            <w:r w:rsidRPr="000B12BF">
              <w:rPr>
                <w:sz w:val="22"/>
                <w:szCs w:val="22"/>
              </w:rPr>
              <w:t>68</w:t>
            </w:r>
          </w:p>
        </w:tc>
        <w:tc>
          <w:tcPr>
            <w:tcW w:w="709" w:type="dxa"/>
          </w:tcPr>
          <w:p w14:paraId="05788DE5" w14:textId="01C15F1D" w:rsidR="00C80247" w:rsidRPr="000B12BF" w:rsidRDefault="00C80247" w:rsidP="00C80247">
            <w:pPr>
              <w:rPr>
                <w:sz w:val="22"/>
                <w:szCs w:val="22"/>
              </w:rPr>
            </w:pPr>
            <w:r w:rsidRPr="000B12BF">
              <w:rPr>
                <w:sz w:val="22"/>
                <w:szCs w:val="22"/>
              </w:rPr>
              <w:t>102</w:t>
            </w:r>
          </w:p>
        </w:tc>
        <w:tc>
          <w:tcPr>
            <w:tcW w:w="709" w:type="dxa"/>
          </w:tcPr>
          <w:p w14:paraId="7CE83D70" w14:textId="7A0659E7" w:rsidR="00C80247" w:rsidRPr="000B12BF" w:rsidRDefault="00C80247" w:rsidP="00C80247">
            <w:pPr>
              <w:rPr>
                <w:sz w:val="22"/>
                <w:szCs w:val="22"/>
              </w:rPr>
            </w:pPr>
            <w:r w:rsidRPr="000B12BF">
              <w:rPr>
                <w:sz w:val="22"/>
                <w:szCs w:val="22"/>
              </w:rPr>
              <w:t>102</w:t>
            </w:r>
          </w:p>
        </w:tc>
        <w:tc>
          <w:tcPr>
            <w:tcW w:w="708" w:type="dxa"/>
          </w:tcPr>
          <w:p w14:paraId="7489FB2E" w14:textId="7238015E" w:rsidR="00C80247" w:rsidRPr="000B12BF" w:rsidRDefault="00C80247" w:rsidP="00C80247">
            <w:pPr>
              <w:rPr>
                <w:sz w:val="22"/>
                <w:szCs w:val="22"/>
              </w:rPr>
            </w:pPr>
            <w:r w:rsidRPr="000B12BF">
              <w:rPr>
                <w:sz w:val="22"/>
                <w:szCs w:val="22"/>
              </w:rPr>
              <w:t>102</w:t>
            </w:r>
          </w:p>
        </w:tc>
        <w:tc>
          <w:tcPr>
            <w:tcW w:w="851" w:type="dxa"/>
          </w:tcPr>
          <w:p w14:paraId="6C75F989" w14:textId="3EB477D3" w:rsidR="00C80247" w:rsidRPr="000B12BF" w:rsidRDefault="00C80247" w:rsidP="00C80247">
            <w:pPr>
              <w:rPr>
                <w:sz w:val="22"/>
                <w:szCs w:val="22"/>
              </w:rPr>
            </w:pPr>
            <w:r w:rsidRPr="000B12BF">
              <w:rPr>
                <w:sz w:val="22"/>
                <w:szCs w:val="22"/>
              </w:rPr>
              <w:t>102</w:t>
            </w:r>
          </w:p>
        </w:tc>
      </w:tr>
      <w:tr w:rsidR="00C80247" w:rsidRPr="000B12BF" w14:paraId="5B0C84AB" w14:textId="77777777" w:rsidTr="004625C8">
        <w:tc>
          <w:tcPr>
            <w:tcW w:w="1702" w:type="dxa"/>
            <w:vMerge/>
          </w:tcPr>
          <w:p w14:paraId="78053808" w14:textId="77777777" w:rsidR="00C80247" w:rsidRPr="000B12BF" w:rsidRDefault="00C80247" w:rsidP="00C80247">
            <w:pPr>
              <w:rPr>
                <w:sz w:val="22"/>
                <w:szCs w:val="22"/>
              </w:rPr>
            </w:pPr>
          </w:p>
        </w:tc>
        <w:tc>
          <w:tcPr>
            <w:tcW w:w="2126" w:type="dxa"/>
          </w:tcPr>
          <w:p w14:paraId="7B43718E" w14:textId="77777777" w:rsidR="00C80247" w:rsidRPr="000B12BF" w:rsidRDefault="00C80247" w:rsidP="00C80247">
            <w:pPr>
              <w:rPr>
                <w:sz w:val="22"/>
                <w:szCs w:val="22"/>
              </w:rPr>
            </w:pPr>
            <w:r w:rsidRPr="000B12BF">
              <w:rPr>
                <w:sz w:val="22"/>
                <w:szCs w:val="22"/>
              </w:rPr>
              <w:t>Химия</w:t>
            </w:r>
          </w:p>
        </w:tc>
        <w:tc>
          <w:tcPr>
            <w:tcW w:w="567" w:type="dxa"/>
          </w:tcPr>
          <w:p w14:paraId="65684F17" w14:textId="0D0D06FE" w:rsidR="00C80247" w:rsidRPr="000B12BF" w:rsidRDefault="00C80247" w:rsidP="00C80247">
            <w:pPr>
              <w:rPr>
                <w:sz w:val="22"/>
                <w:szCs w:val="22"/>
              </w:rPr>
            </w:pPr>
          </w:p>
        </w:tc>
        <w:tc>
          <w:tcPr>
            <w:tcW w:w="567" w:type="dxa"/>
          </w:tcPr>
          <w:p w14:paraId="6DAF24F5" w14:textId="7F30C546" w:rsidR="00C80247" w:rsidRPr="000B12BF" w:rsidRDefault="00C80247" w:rsidP="00C80247">
            <w:pPr>
              <w:rPr>
                <w:sz w:val="22"/>
                <w:szCs w:val="22"/>
              </w:rPr>
            </w:pPr>
          </w:p>
        </w:tc>
        <w:tc>
          <w:tcPr>
            <w:tcW w:w="709" w:type="dxa"/>
          </w:tcPr>
          <w:p w14:paraId="7329B1A7" w14:textId="0C3598BA" w:rsidR="00C80247" w:rsidRPr="000B12BF" w:rsidRDefault="00C80247" w:rsidP="00C80247">
            <w:pPr>
              <w:rPr>
                <w:sz w:val="22"/>
                <w:szCs w:val="22"/>
              </w:rPr>
            </w:pPr>
          </w:p>
        </w:tc>
        <w:tc>
          <w:tcPr>
            <w:tcW w:w="567" w:type="dxa"/>
          </w:tcPr>
          <w:p w14:paraId="21914E2E" w14:textId="68A7E629" w:rsidR="00C80247" w:rsidRPr="000B12BF" w:rsidRDefault="00C80247" w:rsidP="00C80247">
            <w:pPr>
              <w:rPr>
                <w:sz w:val="22"/>
                <w:szCs w:val="22"/>
              </w:rPr>
            </w:pPr>
          </w:p>
        </w:tc>
        <w:tc>
          <w:tcPr>
            <w:tcW w:w="708" w:type="dxa"/>
          </w:tcPr>
          <w:p w14:paraId="5E70ED96" w14:textId="7C29BF96" w:rsidR="00C80247" w:rsidRPr="000B12BF" w:rsidRDefault="00C80247" w:rsidP="00C80247">
            <w:pPr>
              <w:rPr>
                <w:sz w:val="22"/>
                <w:szCs w:val="22"/>
              </w:rPr>
            </w:pPr>
          </w:p>
        </w:tc>
        <w:tc>
          <w:tcPr>
            <w:tcW w:w="709" w:type="dxa"/>
          </w:tcPr>
          <w:p w14:paraId="2D577A25" w14:textId="0F1D8FFE" w:rsidR="00C80247" w:rsidRPr="000B12BF" w:rsidRDefault="00C80247" w:rsidP="00C80247">
            <w:pPr>
              <w:rPr>
                <w:sz w:val="22"/>
                <w:szCs w:val="22"/>
              </w:rPr>
            </w:pPr>
          </w:p>
        </w:tc>
        <w:tc>
          <w:tcPr>
            <w:tcW w:w="708" w:type="dxa"/>
          </w:tcPr>
          <w:p w14:paraId="0FF5B170" w14:textId="18D3C447" w:rsidR="00C80247" w:rsidRPr="000B12BF" w:rsidRDefault="00C80247" w:rsidP="00C80247">
            <w:pPr>
              <w:rPr>
                <w:sz w:val="22"/>
                <w:szCs w:val="22"/>
              </w:rPr>
            </w:pPr>
          </w:p>
        </w:tc>
        <w:tc>
          <w:tcPr>
            <w:tcW w:w="709" w:type="dxa"/>
          </w:tcPr>
          <w:p w14:paraId="5FA4E0EA" w14:textId="277C959A" w:rsidR="00C80247" w:rsidRPr="000B12BF" w:rsidRDefault="00C80247" w:rsidP="00C80247">
            <w:pPr>
              <w:rPr>
                <w:sz w:val="22"/>
                <w:szCs w:val="22"/>
              </w:rPr>
            </w:pPr>
          </w:p>
        </w:tc>
        <w:tc>
          <w:tcPr>
            <w:tcW w:w="709" w:type="dxa"/>
          </w:tcPr>
          <w:p w14:paraId="535558EF" w14:textId="6D4FBFC3" w:rsidR="00C80247" w:rsidRPr="000B12BF" w:rsidRDefault="00C80247" w:rsidP="00C80247">
            <w:pPr>
              <w:rPr>
                <w:sz w:val="22"/>
                <w:szCs w:val="22"/>
              </w:rPr>
            </w:pPr>
          </w:p>
        </w:tc>
        <w:tc>
          <w:tcPr>
            <w:tcW w:w="709" w:type="dxa"/>
          </w:tcPr>
          <w:p w14:paraId="0C41A032" w14:textId="6C6B595A" w:rsidR="00C80247" w:rsidRPr="000B12BF" w:rsidRDefault="00C80247" w:rsidP="00C80247">
            <w:pPr>
              <w:rPr>
                <w:sz w:val="22"/>
                <w:szCs w:val="22"/>
              </w:rPr>
            </w:pPr>
          </w:p>
        </w:tc>
        <w:tc>
          <w:tcPr>
            <w:tcW w:w="708" w:type="dxa"/>
          </w:tcPr>
          <w:p w14:paraId="4CAB49B2" w14:textId="22F5FE8D" w:rsidR="00C80247" w:rsidRPr="000B12BF" w:rsidRDefault="00C80247" w:rsidP="00C80247">
            <w:pPr>
              <w:rPr>
                <w:sz w:val="22"/>
                <w:szCs w:val="22"/>
              </w:rPr>
            </w:pPr>
            <w:r w:rsidRPr="000B12BF">
              <w:rPr>
                <w:sz w:val="22"/>
                <w:szCs w:val="22"/>
              </w:rPr>
              <w:t>68</w:t>
            </w:r>
          </w:p>
        </w:tc>
        <w:tc>
          <w:tcPr>
            <w:tcW w:w="709" w:type="dxa"/>
          </w:tcPr>
          <w:p w14:paraId="62371FF5" w14:textId="17E615E4" w:rsidR="00C80247" w:rsidRPr="000B12BF" w:rsidRDefault="00C80247" w:rsidP="00C80247">
            <w:pPr>
              <w:rPr>
                <w:sz w:val="22"/>
                <w:szCs w:val="22"/>
              </w:rPr>
            </w:pPr>
            <w:r w:rsidRPr="000B12BF">
              <w:rPr>
                <w:sz w:val="22"/>
                <w:szCs w:val="22"/>
              </w:rPr>
              <w:t>68</w:t>
            </w:r>
          </w:p>
        </w:tc>
        <w:tc>
          <w:tcPr>
            <w:tcW w:w="709" w:type="dxa"/>
          </w:tcPr>
          <w:p w14:paraId="77D1E23A" w14:textId="0490862D" w:rsidR="00C80247" w:rsidRPr="000B12BF" w:rsidRDefault="00C80247" w:rsidP="00C80247">
            <w:pPr>
              <w:rPr>
                <w:sz w:val="22"/>
                <w:szCs w:val="22"/>
              </w:rPr>
            </w:pPr>
            <w:r w:rsidRPr="000B12BF">
              <w:rPr>
                <w:sz w:val="22"/>
                <w:szCs w:val="22"/>
              </w:rPr>
              <w:t>68</w:t>
            </w:r>
          </w:p>
        </w:tc>
        <w:tc>
          <w:tcPr>
            <w:tcW w:w="709" w:type="dxa"/>
          </w:tcPr>
          <w:p w14:paraId="49E0BE4F" w14:textId="77DF60D4" w:rsidR="00C80247" w:rsidRPr="000B12BF" w:rsidRDefault="00C80247" w:rsidP="00C80247">
            <w:pPr>
              <w:rPr>
                <w:sz w:val="22"/>
                <w:szCs w:val="22"/>
              </w:rPr>
            </w:pPr>
            <w:r w:rsidRPr="000B12BF">
              <w:rPr>
                <w:sz w:val="22"/>
                <w:szCs w:val="22"/>
              </w:rPr>
              <w:t>68</w:t>
            </w:r>
          </w:p>
        </w:tc>
        <w:tc>
          <w:tcPr>
            <w:tcW w:w="708" w:type="dxa"/>
          </w:tcPr>
          <w:p w14:paraId="4DF1C4A0" w14:textId="4AEF2135" w:rsidR="00C80247" w:rsidRPr="000B12BF" w:rsidRDefault="00C80247" w:rsidP="00C80247">
            <w:pPr>
              <w:rPr>
                <w:sz w:val="22"/>
                <w:szCs w:val="22"/>
              </w:rPr>
            </w:pPr>
            <w:r w:rsidRPr="000B12BF">
              <w:rPr>
                <w:sz w:val="22"/>
                <w:szCs w:val="22"/>
              </w:rPr>
              <w:t>68</w:t>
            </w:r>
          </w:p>
        </w:tc>
        <w:tc>
          <w:tcPr>
            <w:tcW w:w="851" w:type="dxa"/>
          </w:tcPr>
          <w:p w14:paraId="4F11057E" w14:textId="09862A8B" w:rsidR="00C80247" w:rsidRPr="000B12BF" w:rsidRDefault="00C80247" w:rsidP="00C80247">
            <w:pPr>
              <w:rPr>
                <w:sz w:val="22"/>
                <w:szCs w:val="22"/>
              </w:rPr>
            </w:pPr>
            <w:r w:rsidRPr="000B12BF">
              <w:rPr>
                <w:sz w:val="22"/>
                <w:szCs w:val="22"/>
              </w:rPr>
              <w:t>68</w:t>
            </w:r>
          </w:p>
        </w:tc>
      </w:tr>
      <w:tr w:rsidR="00C80247" w:rsidRPr="000B12BF" w14:paraId="5BE4DDDE" w14:textId="77777777" w:rsidTr="004625C8">
        <w:tc>
          <w:tcPr>
            <w:tcW w:w="1702" w:type="dxa"/>
            <w:vMerge/>
          </w:tcPr>
          <w:p w14:paraId="0A4A826B" w14:textId="77777777" w:rsidR="00C80247" w:rsidRPr="000B12BF" w:rsidRDefault="00C80247" w:rsidP="00C80247">
            <w:pPr>
              <w:rPr>
                <w:sz w:val="22"/>
                <w:szCs w:val="22"/>
              </w:rPr>
            </w:pPr>
          </w:p>
        </w:tc>
        <w:tc>
          <w:tcPr>
            <w:tcW w:w="2126" w:type="dxa"/>
          </w:tcPr>
          <w:p w14:paraId="677A04BB" w14:textId="77777777" w:rsidR="00C80247" w:rsidRPr="000B12BF" w:rsidRDefault="00C80247" w:rsidP="00C80247">
            <w:pPr>
              <w:rPr>
                <w:sz w:val="22"/>
                <w:szCs w:val="22"/>
              </w:rPr>
            </w:pPr>
            <w:r w:rsidRPr="000B12BF">
              <w:rPr>
                <w:sz w:val="22"/>
                <w:szCs w:val="22"/>
              </w:rPr>
              <w:t>Биология</w:t>
            </w:r>
          </w:p>
        </w:tc>
        <w:tc>
          <w:tcPr>
            <w:tcW w:w="567" w:type="dxa"/>
          </w:tcPr>
          <w:p w14:paraId="4F146D2C" w14:textId="041E68C5" w:rsidR="00C80247" w:rsidRPr="000B12BF" w:rsidRDefault="00C80247" w:rsidP="00C80247">
            <w:pPr>
              <w:rPr>
                <w:sz w:val="22"/>
                <w:szCs w:val="22"/>
              </w:rPr>
            </w:pPr>
            <w:r w:rsidRPr="000B12BF">
              <w:rPr>
                <w:sz w:val="22"/>
                <w:szCs w:val="22"/>
              </w:rPr>
              <w:t>34</w:t>
            </w:r>
          </w:p>
        </w:tc>
        <w:tc>
          <w:tcPr>
            <w:tcW w:w="567" w:type="dxa"/>
          </w:tcPr>
          <w:p w14:paraId="5DAD18C2" w14:textId="4A492505" w:rsidR="00C80247" w:rsidRPr="000B12BF" w:rsidRDefault="00C80247" w:rsidP="00C80247">
            <w:pPr>
              <w:rPr>
                <w:sz w:val="22"/>
                <w:szCs w:val="22"/>
              </w:rPr>
            </w:pPr>
            <w:r w:rsidRPr="000B12BF">
              <w:rPr>
                <w:sz w:val="22"/>
                <w:szCs w:val="22"/>
              </w:rPr>
              <w:t>34</w:t>
            </w:r>
          </w:p>
        </w:tc>
        <w:tc>
          <w:tcPr>
            <w:tcW w:w="709" w:type="dxa"/>
          </w:tcPr>
          <w:p w14:paraId="549BBA45" w14:textId="36B9E98C" w:rsidR="00C80247" w:rsidRPr="000B12BF" w:rsidRDefault="00C80247" w:rsidP="00C80247">
            <w:pPr>
              <w:rPr>
                <w:sz w:val="22"/>
                <w:szCs w:val="22"/>
              </w:rPr>
            </w:pPr>
            <w:r w:rsidRPr="000B12BF">
              <w:rPr>
                <w:sz w:val="22"/>
                <w:szCs w:val="22"/>
              </w:rPr>
              <w:t>34</w:t>
            </w:r>
          </w:p>
        </w:tc>
        <w:tc>
          <w:tcPr>
            <w:tcW w:w="567" w:type="dxa"/>
          </w:tcPr>
          <w:p w14:paraId="7545C334" w14:textId="6ACFDA1A" w:rsidR="00C80247" w:rsidRPr="000B12BF" w:rsidRDefault="00C80247" w:rsidP="00C80247">
            <w:pPr>
              <w:rPr>
                <w:sz w:val="22"/>
                <w:szCs w:val="22"/>
              </w:rPr>
            </w:pPr>
            <w:r w:rsidRPr="000B12BF">
              <w:rPr>
                <w:sz w:val="22"/>
                <w:szCs w:val="22"/>
              </w:rPr>
              <w:t>34</w:t>
            </w:r>
          </w:p>
        </w:tc>
        <w:tc>
          <w:tcPr>
            <w:tcW w:w="708" w:type="dxa"/>
          </w:tcPr>
          <w:p w14:paraId="105E8F70" w14:textId="6AB94060" w:rsidR="00C80247" w:rsidRPr="000B12BF" w:rsidRDefault="00C80247" w:rsidP="00C80247">
            <w:pPr>
              <w:rPr>
                <w:sz w:val="22"/>
                <w:szCs w:val="22"/>
              </w:rPr>
            </w:pPr>
            <w:r w:rsidRPr="000B12BF">
              <w:rPr>
                <w:sz w:val="22"/>
                <w:szCs w:val="22"/>
              </w:rPr>
              <w:t>34</w:t>
            </w:r>
          </w:p>
        </w:tc>
        <w:tc>
          <w:tcPr>
            <w:tcW w:w="709" w:type="dxa"/>
          </w:tcPr>
          <w:p w14:paraId="16B184BF" w14:textId="1880447D" w:rsidR="00C80247" w:rsidRPr="000B12BF" w:rsidRDefault="00C80247" w:rsidP="00C80247">
            <w:pPr>
              <w:rPr>
                <w:sz w:val="22"/>
                <w:szCs w:val="22"/>
              </w:rPr>
            </w:pPr>
            <w:r w:rsidRPr="000B12BF">
              <w:rPr>
                <w:sz w:val="22"/>
                <w:szCs w:val="22"/>
              </w:rPr>
              <w:t>34</w:t>
            </w:r>
          </w:p>
        </w:tc>
        <w:tc>
          <w:tcPr>
            <w:tcW w:w="708" w:type="dxa"/>
          </w:tcPr>
          <w:p w14:paraId="333E4AAF" w14:textId="6577BF94" w:rsidR="00C80247" w:rsidRPr="000B12BF" w:rsidRDefault="00C80247" w:rsidP="00C80247">
            <w:pPr>
              <w:rPr>
                <w:sz w:val="22"/>
                <w:szCs w:val="22"/>
              </w:rPr>
            </w:pPr>
            <w:r w:rsidRPr="000B12BF">
              <w:rPr>
                <w:sz w:val="22"/>
                <w:szCs w:val="22"/>
              </w:rPr>
              <w:t>34</w:t>
            </w:r>
          </w:p>
        </w:tc>
        <w:tc>
          <w:tcPr>
            <w:tcW w:w="709" w:type="dxa"/>
          </w:tcPr>
          <w:p w14:paraId="77C3F75C" w14:textId="2AB49F07" w:rsidR="00C80247" w:rsidRPr="000B12BF" w:rsidRDefault="00C80247" w:rsidP="00C80247">
            <w:pPr>
              <w:rPr>
                <w:sz w:val="22"/>
                <w:szCs w:val="22"/>
              </w:rPr>
            </w:pPr>
            <w:r w:rsidRPr="000B12BF">
              <w:rPr>
                <w:sz w:val="22"/>
                <w:szCs w:val="22"/>
              </w:rPr>
              <w:t>34</w:t>
            </w:r>
          </w:p>
        </w:tc>
        <w:tc>
          <w:tcPr>
            <w:tcW w:w="709" w:type="dxa"/>
          </w:tcPr>
          <w:p w14:paraId="33F571D1" w14:textId="560EBF3C" w:rsidR="00C80247" w:rsidRPr="000B12BF" w:rsidRDefault="00C80247" w:rsidP="00C80247">
            <w:pPr>
              <w:rPr>
                <w:sz w:val="22"/>
                <w:szCs w:val="22"/>
              </w:rPr>
            </w:pPr>
            <w:r w:rsidRPr="000B12BF">
              <w:rPr>
                <w:sz w:val="22"/>
                <w:szCs w:val="22"/>
              </w:rPr>
              <w:t>34</w:t>
            </w:r>
          </w:p>
        </w:tc>
        <w:tc>
          <w:tcPr>
            <w:tcW w:w="709" w:type="dxa"/>
          </w:tcPr>
          <w:p w14:paraId="6A1C4041" w14:textId="4F3BD040" w:rsidR="00C80247" w:rsidRPr="000B12BF" w:rsidRDefault="00C80247" w:rsidP="00C80247">
            <w:pPr>
              <w:rPr>
                <w:sz w:val="22"/>
                <w:szCs w:val="22"/>
              </w:rPr>
            </w:pPr>
            <w:r w:rsidRPr="000B12BF">
              <w:rPr>
                <w:sz w:val="22"/>
                <w:szCs w:val="22"/>
              </w:rPr>
              <w:t>34</w:t>
            </w:r>
          </w:p>
        </w:tc>
        <w:tc>
          <w:tcPr>
            <w:tcW w:w="708" w:type="dxa"/>
          </w:tcPr>
          <w:p w14:paraId="58D9FBF1" w14:textId="0F2C4457" w:rsidR="00C80247" w:rsidRPr="000B12BF" w:rsidRDefault="00C80247" w:rsidP="00C80247">
            <w:pPr>
              <w:rPr>
                <w:sz w:val="22"/>
                <w:szCs w:val="22"/>
              </w:rPr>
            </w:pPr>
            <w:r w:rsidRPr="000B12BF">
              <w:rPr>
                <w:sz w:val="22"/>
                <w:szCs w:val="22"/>
              </w:rPr>
              <w:t>68</w:t>
            </w:r>
          </w:p>
        </w:tc>
        <w:tc>
          <w:tcPr>
            <w:tcW w:w="709" w:type="dxa"/>
          </w:tcPr>
          <w:p w14:paraId="3DA32FD5" w14:textId="3FAA3D6F" w:rsidR="00C80247" w:rsidRPr="000B12BF" w:rsidRDefault="00C80247" w:rsidP="00C80247">
            <w:pPr>
              <w:rPr>
                <w:sz w:val="22"/>
                <w:szCs w:val="22"/>
              </w:rPr>
            </w:pPr>
            <w:r w:rsidRPr="000B12BF">
              <w:rPr>
                <w:sz w:val="22"/>
                <w:szCs w:val="22"/>
              </w:rPr>
              <w:t>68</w:t>
            </w:r>
          </w:p>
        </w:tc>
        <w:tc>
          <w:tcPr>
            <w:tcW w:w="709" w:type="dxa"/>
          </w:tcPr>
          <w:p w14:paraId="386ECBB5" w14:textId="13C91D16" w:rsidR="00C80247" w:rsidRPr="000B12BF" w:rsidRDefault="00C80247" w:rsidP="00C80247">
            <w:pPr>
              <w:rPr>
                <w:sz w:val="22"/>
                <w:szCs w:val="22"/>
              </w:rPr>
            </w:pPr>
            <w:r w:rsidRPr="000B12BF">
              <w:rPr>
                <w:sz w:val="22"/>
                <w:szCs w:val="22"/>
              </w:rPr>
              <w:t>68</w:t>
            </w:r>
          </w:p>
        </w:tc>
        <w:tc>
          <w:tcPr>
            <w:tcW w:w="709" w:type="dxa"/>
          </w:tcPr>
          <w:p w14:paraId="0D89A39E" w14:textId="47F0260E" w:rsidR="00C80247" w:rsidRPr="000B12BF" w:rsidRDefault="00C80247" w:rsidP="00C80247">
            <w:pPr>
              <w:rPr>
                <w:sz w:val="22"/>
                <w:szCs w:val="22"/>
              </w:rPr>
            </w:pPr>
            <w:r w:rsidRPr="000B12BF">
              <w:rPr>
                <w:sz w:val="22"/>
                <w:szCs w:val="22"/>
              </w:rPr>
              <w:t>68</w:t>
            </w:r>
          </w:p>
        </w:tc>
        <w:tc>
          <w:tcPr>
            <w:tcW w:w="708" w:type="dxa"/>
          </w:tcPr>
          <w:p w14:paraId="74569519" w14:textId="0756F879" w:rsidR="00C80247" w:rsidRPr="000B12BF" w:rsidRDefault="00C80247" w:rsidP="00C80247">
            <w:pPr>
              <w:rPr>
                <w:sz w:val="22"/>
                <w:szCs w:val="22"/>
              </w:rPr>
            </w:pPr>
            <w:r w:rsidRPr="000B12BF">
              <w:rPr>
                <w:sz w:val="22"/>
                <w:szCs w:val="22"/>
              </w:rPr>
              <w:t>68</w:t>
            </w:r>
          </w:p>
        </w:tc>
        <w:tc>
          <w:tcPr>
            <w:tcW w:w="851" w:type="dxa"/>
          </w:tcPr>
          <w:p w14:paraId="38A2E2D5" w14:textId="4D758A9F" w:rsidR="00C80247" w:rsidRPr="000B12BF" w:rsidRDefault="00C80247" w:rsidP="00C80247">
            <w:pPr>
              <w:rPr>
                <w:sz w:val="22"/>
                <w:szCs w:val="22"/>
              </w:rPr>
            </w:pPr>
            <w:r w:rsidRPr="000B12BF">
              <w:rPr>
                <w:sz w:val="22"/>
                <w:szCs w:val="22"/>
              </w:rPr>
              <w:t>68</w:t>
            </w:r>
          </w:p>
        </w:tc>
      </w:tr>
      <w:tr w:rsidR="00C80247" w:rsidRPr="000B12BF" w14:paraId="1AF0B39C" w14:textId="77777777" w:rsidTr="004625C8">
        <w:tc>
          <w:tcPr>
            <w:tcW w:w="1702" w:type="dxa"/>
            <w:vMerge w:val="restart"/>
          </w:tcPr>
          <w:p w14:paraId="76207B57" w14:textId="77777777" w:rsidR="00C80247" w:rsidRPr="000B12BF" w:rsidRDefault="00C80247" w:rsidP="00C80247">
            <w:pPr>
              <w:rPr>
                <w:sz w:val="22"/>
                <w:szCs w:val="22"/>
              </w:rPr>
            </w:pPr>
            <w:r w:rsidRPr="000B12BF">
              <w:rPr>
                <w:sz w:val="22"/>
                <w:szCs w:val="22"/>
              </w:rPr>
              <w:t>Искусство</w:t>
            </w:r>
          </w:p>
        </w:tc>
        <w:tc>
          <w:tcPr>
            <w:tcW w:w="2126" w:type="dxa"/>
          </w:tcPr>
          <w:p w14:paraId="5728B5CF" w14:textId="77777777" w:rsidR="00C80247" w:rsidRPr="000B12BF" w:rsidRDefault="00C80247" w:rsidP="00C80247">
            <w:pPr>
              <w:rPr>
                <w:sz w:val="22"/>
                <w:szCs w:val="22"/>
              </w:rPr>
            </w:pPr>
            <w:r w:rsidRPr="000B12BF">
              <w:rPr>
                <w:sz w:val="22"/>
                <w:szCs w:val="22"/>
              </w:rPr>
              <w:t>Изобразительное искусство</w:t>
            </w:r>
          </w:p>
        </w:tc>
        <w:tc>
          <w:tcPr>
            <w:tcW w:w="567" w:type="dxa"/>
          </w:tcPr>
          <w:p w14:paraId="4FD3B41E" w14:textId="06F5787B" w:rsidR="00C80247" w:rsidRPr="000B12BF" w:rsidRDefault="00C80247" w:rsidP="00C80247">
            <w:pPr>
              <w:rPr>
                <w:sz w:val="22"/>
                <w:szCs w:val="22"/>
              </w:rPr>
            </w:pPr>
            <w:r w:rsidRPr="000B12BF">
              <w:rPr>
                <w:sz w:val="22"/>
                <w:szCs w:val="22"/>
              </w:rPr>
              <w:t>34</w:t>
            </w:r>
          </w:p>
        </w:tc>
        <w:tc>
          <w:tcPr>
            <w:tcW w:w="567" w:type="dxa"/>
          </w:tcPr>
          <w:p w14:paraId="07B1CEA6" w14:textId="605DF9CA" w:rsidR="00C80247" w:rsidRPr="000B12BF" w:rsidRDefault="00C80247" w:rsidP="00C80247">
            <w:pPr>
              <w:rPr>
                <w:sz w:val="22"/>
                <w:szCs w:val="22"/>
              </w:rPr>
            </w:pPr>
            <w:r w:rsidRPr="000B12BF">
              <w:rPr>
                <w:sz w:val="22"/>
                <w:szCs w:val="22"/>
              </w:rPr>
              <w:t>34</w:t>
            </w:r>
          </w:p>
        </w:tc>
        <w:tc>
          <w:tcPr>
            <w:tcW w:w="709" w:type="dxa"/>
          </w:tcPr>
          <w:p w14:paraId="4B51716C" w14:textId="08B07EB1" w:rsidR="00C80247" w:rsidRPr="000B12BF" w:rsidRDefault="00C80247" w:rsidP="00C80247">
            <w:pPr>
              <w:rPr>
                <w:sz w:val="22"/>
                <w:szCs w:val="22"/>
              </w:rPr>
            </w:pPr>
            <w:r w:rsidRPr="000B12BF">
              <w:rPr>
                <w:sz w:val="22"/>
                <w:szCs w:val="22"/>
              </w:rPr>
              <w:t>34</w:t>
            </w:r>
          </w:p>
        </w:tc>
        <w:tc>
          <w:tcPr>
            <w:tcW w:w="567" w:type="dxa"/>
          </w:tcPr>
          <w:p w14:paraId="0E792224" w14:textId="68CA144B" w:rsidR="00C80247" w:rsidRPr="000B12BF" w:rsidRDefault="00C80247" w:rsidP="00C80247">
            <w:pPr>
              <w:rPr>
                <w:sz w:val="22"/>
                <w:szCs w:val="22"/>
              </w:rPr>
            </w:pPr>
            <w:r w:rsidRPr="000B12BF">
              <w:rPr>
                <w:sz w:val="22"/>
                <w:szCs w:val="22"/>
              </w:rPr>
              <w:t>34</w:t>
            </w:r>
          </w:p>
        </w:tc>
        <w:tc>
          <w:tcPr>
            <w:tcW w:w="708" w:type="dxa"/>
          </w:tcPr>
          <w:p w14:paraId="581F73C0" w14:textId="5328F64B" w:rsidR="00C80247" w:rsidRPr="000B12BF" w:rsidRDefault="00C80247" w:rsidP="00C80247">
            <w:pPr>
              <w:rPr>
                <w:sz w:val="22"/>
                <w:szCs w:val="22"/>
              </w:rPr>
            </w:pPr>
            <w:r w:rsidRPr="000B12BF">
              <w:rPr>
                <w:sz w:val="22"/>
                <w:szCs w:val="22"/>
              </w:rPr>
              <w:t>34</w:t>
            </w:r>
          </w:p>
        </w:tc>
        <w:tc>
          <w:tcPr>
            <w:tcW w:w="709" w:type="dxa"/>
          </w:tcPr>
          <w:p w14:paraId="49A88130" w14:textId="49D19BE8" w:rsidR="00C80247" w:rsidRPr="000B12BF" w:rsidRDefault="00C80247" w:rsidP="00C80247">
            <w:pPr>
              <w:rPr>
                <w:sz w:val="22"/>
                <w:szCs w:val="22"/>
              </w:rPr>
            </w:pPr>
            <w:r w:rsidRPr="000B12BF">
              <w:rPr>
                <w:sz w:val="22"/>
                <w:szCs w:val="22"/>
              </w:rPr>
              <w:t>34</w:t>
            </w:r>
          </w:p>
        </w:tc>
        <w:tc>
          <w:tcPr>
            <w:tcW w:w="708" w:type="dxa"/>
          </w:tcPr>
          <w:p w14:paraId="6070F29D" w14:textId="439B2CAC" w:rsidR="00C80247" w:rsidRPr="000B12BF" w:rsidRDefault="00C80247" w:rsidP="00C80247">
            <w:pPr>
              <w:rPr>
                <w:sz w:val="22"/>
                <w:szCs w:val="22"/>
              </w:rPr>
            </w:pPr>
            <w:r w:rsidRPr="000B12BF">
              <w:rPr>
                <w:sz w:val="22"/>
                <w:szCs w:val="22"/>
              </w:rPr>
              <w:t>34</w:t>
            </w:r>
          </w:p>
        </w:tc>
        <w:tc>
          <w:tcPr>
            <w:tcW w:w="709" w:type="dxa"/>
          </w:tcPr>
          <w:p w14:paraId="68186B9E" w14:textId="7D557640" w:rsidR="00C80247" w:rsidRPr="000B12BF" w:rsidRDefault="00C80247" w:rsidP="00C80247">
            <w:pPr>
              <w:rPr>
                <w:sz w:val="22"/>
                <w:szCs w:val="22"/>
              </w:rPr>
            </w:pPr>
            <w:r w:rsidRPr="000B12BF">
              <w:rPr>
                <w:sz w:val="22"/>
                <w:szCs w:val="22"/>
              </w:rPr>
              <w:t>34</w:t>
            </w:r>
          </w:p>
        </w:tc>
        <w:tc>
          <w:tcPr>
            <w:tcW w:w="709" w:type="dxa"/>
          </w:tcPr>
          <w:p w14:paraId="0BE56C89" w14:textId="2439808A" w:rsidR="00C80247" w:rsidRPr="000B12BF" w:rsidRDefault="00C80247" w:rsidP="00C80247">
            <w:pPr>
              <w:rPr>
                <w:sz w:val="22"/>
                <w:szCs w:val="22"/>
              </w:rPr>
            </w:pPr>
            <w:r w:rsidRPr="000B12BF">
              <w:rPr>
                <w:sz w:val="22"/>
                <w:szCs w:val="22"/>
              </w:rPr>
              <w:t>34</w:t>
            </w:r>
          </w:p>
        </w:tc>
        <w:tc>
          <w:tcPr>
            <w:tcW w:w="709" w:type="dxa"/>
          </w:tcPr>
          <w:p w14:paraId="7B8178F7" w14:textId="5405523A" w:rsidR="00C80247" w:rsidRPr="000B12BF" w:rsidRDefault="00C80247" w:rsidP="00C80247">
            <w:pPr>
              <w:rPr>
                <w:sz w:val="22"/>
                <w:szCs w:val="22"/>
              </w:rPr>
            </w:pPr>
            <w:r w:rsidRPr="000B12BF">
              <w:rPr>
                <w:sz w:val="22"/>
                <w:szCs w:val="22"/>
              </w:rPr>
              <w:t>34</w:t>
            </w:r>
          </w:p>
        </w:tc>
        <w:tc>
          <w:tcPr>
            <w:tcW w:w="708" w:type="dxa"/>
          </w:tcPr>
          <w:p w14:paraId="310A9A96" w14:textId="793254D5" w:rsidR="00C80247" w:rsidRPr="000B12BF" w:rsidRDefault="00C80247" w:rsidP="00C80247">
            <w:pPr>
              <w:rPr>
                <w:sz w:val="22"/>
                <w:szCs w:val="22"/>
              </w:rPr>
            </w:pPr>
          </w:p>
        </w:tc>
        <w:tc>
          <w:tcPr>
            <w:tcW w:w="709" w:type="dxa"/>
          </w:tcPr>
          <w:p w14:paraId="7ED933E5" w14:textId="7D13BC78" w:rsidR="00C80247" w:rsidRPr="000B12BF" w:rsidRDefault="00C80247" w:rsidP="00C80247">
            <w:pPr>
              <w:rPr>
                <w:sz w:val="22"/>
                <w:szCs w:val="22"/>
              </w:rPr>
            </w:pPr>
          </w:p>
        </w:tc>
        <w:tc>
          <w:tcPr>
            <w:tcW w:w="709" w:type="dxa"/>
          </w:tcPr>
          <w:p w14:paraId="6DA8DC5D" w14:textId="57FC1739" w:rsidR="00C80247" w:rsidRPr="000B12BF" w:rsidRDefault="00C80247" w:rsidP="00C80247">
            <w:pPr>
              <w:rPr>
                <w:sz w:val="22"/>
                <w:szCs w:val="22"/>
              </w:rPr>
            </w:pPr>
          </w:p>
        </w:tc>
        <w:tc>
          <w:tcPr>
            <w:tcW w:w="709" w:type="dxa"/>
          </w:tcPr>
          <w:p w14:paraId="021AC583" w14:textId="69395844" w:rsidR="00C80247" w:rsidRPr="000B12BF" w:rsidRDefault="00C80247" w:rsidP="00C80247">
            <w:pPr>
              <w:rPr>
                <w:sz w:val="22"/>
                <w:szCs w:val="22"/>
              </w:rPr>
            </w:pPr>
          </w:p>
        </w:tc>
        <w:tc>
          <w:tcPr>
            <w:tcW w:w="708" w:type="dxa"/>
          </w:tcPr>
          <w:p w14:paraId="5817F174" w14:textId="6D6F7DC8" w:rsidR="00C80247" w:rsidRPr="000B12BF" w:rsidRDefault="00C80247" w:rsidP="00C80247">
            <w:pPr>
              <w:rPr>
                <w:sz w:val="22"/>
                <w:szCs w:val="22"/>
              </w:rPr>
            </w:pPr>
          </w:p>
        </w:tc>
        <w:tc>
          <w:tcPr>
            <w:tcW w:w="851" w:type="dxa"/>
          </w:tcPr>
          <w:p w14:paraId="2996D832" w14:textId="7183EEDD" w:rsidR="00C80247" w:rsidRPr="000B12BF" w:rsidRDefault="00C80247" w:rsidP="00C80247">
            <w:pPr>
              <w:rPr>
                <w:sz w:val="22"/>
                <w:szCs w:val="22"/>
              </w:rPr>
            </w:pPr>
          </w:p>
        </w:tc>
      </w:tr>
      <w:tr w:rsidR="00C80247" w:rsidRPr="000B12BF" w14:paraId="5CEAE4C5" w14:textId="77777777" w:rsidTr="004625C8">
        <w:tc>
          <w:tcPr>
            <w:tcW w:w="1702" w:type="dxa"/>
            <w:vMerge/>
          </w:tcPr>
          <w:p w14:paraId="1F27190D" w14:textId="77777777" w:rsidR="00C80247" w:rsidRPr="000B12BF" w:rsidRDefault="00C80247" w:rsidP="00C80247">
            <w:pPr>
              <w:rPr>
                <w:sz w:val="22"/>
                <w:szCs w:val="22"/>
              </w:rPr>
            </w:pPr>
          </w:p>
        </w:tc>
        <w:tc>
          <w:tcPr>
            <w:tcW w:w="2126" w:type="dxa"/>
          </w:tcPr>
          <w:p w14:paraId="39F8D619" w14:textId="77777777" w:rsidR="00C80247" w:rsidRPr="000B12BF" w:rsidRDefault="00C80247" w:rsidP="00C80247">
            <w:pPr>
              <w:rPr>
                <w:sz w:val="22"/>
                <w:szCs w:val="22"/>
              </w:rPr>
            </w:pPr>
            <w:r w:rsidRPr="000B12BF">
              <w:rPr>
                <w:sz w:val="22"/>
                <w:szCs w:val="22"/>
              </w:rPr>
              <w:t>Музыка</w:t>
            </w:r>
          </w:p>
        </w:tc>
        <w:tc>
          <w:tcPr>
            <w:tcW w:w="567" w:type="dxa"/>
          </w:tcPr>
          <w:p w14:paraId="1A3A56C6" w14:textId="386BC132" w:rsidR="00C80247" w:rsidRPr="000B12BF" w:rsidRDefault="00C80247" w:rsidP="00C80247">
            <w:pPr>
              <w:rPr>
                <w:sz w:val="22"/>
                <w:szCs w:val="22"/>
              </w:rPr>
            </w:pPr>
            <w:r w:rsidRPr="000B12BF">
              <w:rPr>
                <w:sz w:val="22"/>
                <w:szCs w:val="22"/>
              </w:rPr>
              <w:t>34</w:t>
            </w:r>
          </w:p>
        </w:tc>
        <w:tc>
          <w:tcPr>
            <w:tcW w:w="567" w:type="dxa"/>
          </w:tcPr>
          <w:p w14:paraId="4B1FADAA" w14:textId="4EDAC192" w:rsidR="00C80247" w:rsidRPr="000B12BF" w:rsidRDefault="00C80247" w:rsidP="00C80247">
            <w:pPr>
              <w:rPr>
                <w:sz w:val="22"/>
                <w:szCs w:val="22"/>
              </w:rPr>
            </w:pPr>
            <w:r w:rsidRPr="000B12BF">
              <w:rPr>
                <w:sz w:val="22"/>
                <w:szCs w:val="22"/>
              </w:rPr>
              <w:t>34</w:t>
            </w:r>
          </w:p>
        </w:tc>
        <w:tc>
          <w:tcPr>
            <w:tcW w:w="709" w:type="dxa"/>
          </w:tcPr>
          <w:p w14:paraId="19563464" w14:textId="08199F3E" w:rsidR="00C80247" w:rsidRPr="000B12BF" w:rsidRDefault="00C80247" w:rsidP="00C80247">
            <w:pPr>
              <w:rPr>
                <w:sz w:val="22"/>
                <w:szCs w:val="22"/>
              </w:rPr>
            </w:pPr>
            <w:r w:rsidRPr="000B12BF">
              <w:rPr>
                <w:sz w:val="22"/>
                <w:szCs w:val="22"/>
              </w:rPr>
              <w:t>34</w:t>
            </w:r>
          </w:p>
        </w:tc>
        <w:tc>
          <w:tcPr>
            <w:tcW w:w="567" w:type="dxa"/>
          </w:tcPr>
          <w:p w14:paraId="1B24ADCE" w14:textId="1B78C31C" w:rsidR="00C80247" w:rsidRPr="000B12BF" w:rsidRDefault="00C80247" w:rsidP="00C80247">
            <w:pPr>
              <w:rPr>
                <w:sz w:val="22"/>
                <w:szCs w:val="22"/>
              </w:rPr>
            </w:pPr>
            <w:r w:rsidRPr="000B12BF">
              <w:rPr>
                <w:sz w:val="22"/>
                <w:szCs w:val="22"/>
              </w:rPr>
              <w:t>34</w:t>
            </w:r>
          </w:p>
        </w:tc>
        <w:tc>
          <w:tcPr>
            <w:tcW w:w="708" w:type="dxa"/>
          </w:tcPr>
          <w:p w14:paraId="692C8AA1" w14:textId="28D58091" w:rsidR="00C80247" w:rsidRPr="000B12BF" w:rsidRDefault="00C80247" w:rsidP="00C80247">
            <w:pPr>
              <w:rPr>
                <w:sz w:val="22"/>
                <w:szCs w:val="22"/>
              </w:rPr>
            </w:pPr>
            <w:r w:rsidRPr="000B12BF">
              <w:rPr>
                <w:sz w:val="22"/>
                <w:szCs w:val="22"/>
              </w:rPr>
              <w:t>34</w:t>
            </w:r>
          </w:p>
        </w:tc>
        <w:tc>
          <w:tcPr>
            <w:tcW w:w="709" w:type="dxa"/>
          </w:tcPr>
          <w:p w14:paraId="6CCF37AC" w14:textId="42D36DCA" w:rsidR="00C80247" w:rsidRPr="000B12BF" w:rsidRDefault="00C80247" w:rsidP="00C80247">
            <w:pPr>
              <w:rPr>
                <w:sz w:val="22"/>
                <w:szCs w:val="22"/>
              </w:rPr>
            </w:pPr>
            <w:r w:rsidRPr="000B12BF">
              <w:rPr>
                <w:sz w:val="22"/>
                <w:szCs w:val="22"/>
              </w:rPr>
              <w:t>34</w:t>
            </w:r>
          </w:p>
        </w:tc>
        <w:tc>
          <w:tcPr>
            <w:tcW w:w="708" w:type="dxa"/>
          </w:tcPr>
          <w:p w14:paraId="6497C4FB" w14:textId="442944FD" w:rsidR="00C80247" w:rsidRPr="000B12BF" w:rsidRDefault="00C80247" w:rsidP="00C80247">
            <w:pPr>
              <w:rPr>
                <w:sz w:val="22"/>
                <w:szCs w:val="22"/>
              </w:rPr>
            </w:pPr>
            <w:r w:rsidRPr="000B12BF">
              <w:rPr>
                <w:sz w:val="22"/>
                <w:szCs w:val="22"/>
              </w:rPr>
              <w:t>34</w:t>
            </w:r>
          </w:p>
        </w:tc>
        <w:tc>
          <w:tcPr>
            <w:tcW w:w="709" w:type="dxa"/>
          </w:tcPr>
          <w:p w14:paraId="2D6CC8FF" w14:textId="3E54A4D8" w:rsidR="00C80247" w:rsidRPr="000B12BF" w:rsidRDefault="00C80247" w:rsidP="00C80247">
            <w:pPr>
              <w:rPr>
                <w:sz w:val="22"/>
                <w:szCs w:val="22"/>
              </w:rPr>
            </w:pPr>
            <w:r w:rsidRPr="000B12BF">
              <w:rPr>
                <w:sz w:val="22"/>
                <w:szCs w:val="22"/>
              </w:rPr>
              <w:t>34</w:t>
            </w:r>
          </w:p>
        </w:tc>
        <w:tc>
          <w:tcPr>
            <w:tcW w:w="709" w:type="dxa"/>
          </w:tcPr>
          <w:p w14:paraId="4167A31F" w14:textId="78B55782" w:rsidR="00C80247" w:rsidRPr="000B12BF" w:rsidRDefault="00C80247" w:rsidP="00C80247">
            <w:pPr>
              <w:rPr>
                <w:sz w:val="22"/>
                <w:szCs w:val="22"/>
              </w:rPr>
            </w:pPr>
            <w:r w:rsidRPr="000B12BF">
              <w:rPr>
                <w:sz w:val="22"/>
                <w:szCs w:val="22"/>
              </w:rPr>
              <w:t>34</w:t>
            </w:r>
          </w:p>
        </w:tc>
        <w:tc>
          <w:tcPr>
            <w:tcW w:w="709" w:type="dxa"/>
          </w:tcPr>
          <w:p w14:paraId="3FE9B6DA" w14:textId="58219335" w:rsidR="00C80247" w:rsidRPr="000B12BF" w:rsidRDefault="00C80247" w:rsidP="00C80247">
            <w:pPr>
              <w:rPr>
                <w:sz w:val="22"/>
                <w:szCs w:val="22"/>
              </w:rPr>
            </w:pPr>
            <w:r w:rsidRPr="000B12BF">
              <w:rPr>
                <w:sz w:val="22"/>
                <w:szCs w:val="22"/>
              </w:rPr>
              <w:t>34</w:t>
            </w:r>
          </w:p>
        </w:tc>
        <w:tc>
          <w:tcPr>
            <w:tcW w:w="708" w:type="dxa"/>
          </w:tcPr>
          <w:p w14:paraId="041893D4" w14:textId="32F0D9E1" w:rsidR="00C80247" w:rsidRPr="000B12BF" w:rsidRDefault="00C80247" w:rsidP="00C80247">
            <w:pPr>
              <w:rPr>
                <w:sz w:val="22"/>
                <w:szCs w:val="22"/>
              </w:rPr>
            </w:pPr>
            <w:r w:rsidRPr="000B12BF">
              <w:rPr>
                <w:sz w:val="22"/>
                <w:szCs w:val="22"/>
              </w:rPr>
              <w:t>34</w:t>
            </w:r>
          </w:p>
        </w:tc>
        <w:tc>
          <w:tcPr>
            <w:tcW w:w="709" w:type="dxa"/>
          </w:tcPr>
          <w:p w14:paraId="3DEBDC32" w14:textId="1AB22FA3" w:rsidR="00C80247" w:rsidRPr="000B12BF" w:rsidRDefault="00C80247" w:rsidP="00C80247">
            <w:pPr>
              <w:rPr>
                <w:sz w:val="22"/>
                <w:szCs w:val="22"/>
              </w:rPr>
            </w:pPr>
            <w:r w:rsidRPr="000B12BF">
              <w:rPr>
                <w:sz w:val="22"/>
                <w:szCs w:val="22"/>
              </w:rPr>
              <w:t>34</w:t>
            </w:r>
          </w:p>
        </w:tc>
        <w:tc>
          <w:tcPr>
            <w:tcW w:w="709" w:type="dxa"/>
          </w:tcPr>
          <w:p w14:paraId="1C6B3C23" w14:textId="3FA91C8B" w:rsidR="00C80247" w:rsidRPr="000B12BF" w:rsidRDefault="00C80247" w:rsidP="00C80247">
            <w:pPr>
              <w:rPr>
                <w:sz w:val="22"/>
                <w:szCs w:val="22"/>
              </w:rPr>
            </w:pPr>
          </w:p>
        </w:tc>
        <w:tc>
          <w:tcPr>
            <w:tcW w:w="709" w:type="dxa"/>
          </w:tcPr>
          <w:p w14:paraId="58EED99D" w14:textId="658BCFA0" w:rsidR="00C80247" w:rsidRPr="000B12BF" w:rsidRDefault="00C80247" w:rsidP="00C80247">
            <w:pPr>
              <w:rPr>
                <w:sz w:val="22"/>
                <w:szCs w:val="22"/>
              </w:rPr>
            </w:pPr>
          </w:p>
        </w:tc>
        <w:tc>
          <w:tcPr>
            <w:tcW w:w="708" w:type="dxa"/>
          </w:tcPr>
          <w:p w14:paraId="5E1F4023" w14:textId="1E6360F8" w:rsidR="00C80247" w:rsidRPr="000B12BF" w:rsidRDefault="00C80247" w:rsidP="00C80247">
            <w:pPr>
              <w:rPr>
                <w:sz w:val="22"/>
                <w:szCs w:val="22"/>
              </w:rPr>
            </w:pPr>
          </w:p>
        </w:tc>
        <w:tc>
          <w:tcPr>
            <w:tcW w:w="851" w:type="dxa"/>
          </w:tcPr>
          <w:p w14:paraId="6FEC7254" w14:textId="1AED585B" w:rsidR="00C80247" w:rsidRPr="000B12BF" w:rsidRDefault="00C80247" w:rsidP="00C80247">
            <w:pPr>
              <w:rPr>
                <w:sz w:val="22"/>
                <w:szCs w:val="22"/>
              </w:rPr>
            </w:pPr>
          </w:p>
        </w:tc>
      </w:tr>
      <w:tr w:rsidR="00C80247" w:rsidRPr="000B12BF" w14:paraId="095BD155" w14:textId="77777777" w:rsidTr="004625C8">
        <w:tc>
          <w:tcPr>
            <w:tcW w:w="1702" w:type="dxa"/>
          </w:tcPr>
          <w:p w14:paraId="3A5734E8" w14:textId="77777777" w:rsidR="00C80247" w:rsidRPr="000B12BF" w:rsidRDefault="00C80247" w:rsidP="00C80247">
            <w:pPr>
              <w:rPr>
                <w:sz w:val="22"/>
                <w:szCs w:val="22"/>
              </w:rPr>
            </w:pPr>
            <w:r w:rsidRPr="000B12BF">
              <w:rPr>
                <w:sz w:val="22"/>
                <w:szCs w:val="22"/>
              </w:rPr>
              <w:t>Технология</w:t>
            </w:r>
          </w:p>
        </w:tc>
        <w:tc>
          <w:tcPr>
            <w:tcW w:w="2126" w:type="dxa"/>
          </w:tcPr>
          <w:p w14:paraId="3E956BDE" w14:textId="77777777" w:rsidR="00C80247" w:rsidRPr="000B12BF" w:rsidRDefault="00C80247" w:rsidP="00C80247">
            <w:pPr>
              <w:rPr>
                <w:sz w:val="22"/>
                <w:szCs w:val="22"/>
              </w:rPr>
            </w:pPr>
            <w:r w:rsidRPr="000B12BF">
              <w:rPr>
                <w:sz w:val="22"/>
                <w:szCs w:val="22"/>
              </w:rPr>
              <w:t>Труд (технология)</w:t>
            </w:r>
          </w:p>
        </w:tc>
        <w:tc>
          <w:tcPr>
            <w:tcW w:w="567" w:type="dxa"/>
          </w:tcPr>
          <w:p w14:paraId="0557F759" w14:textId="70A3A5A3" w:rsidR="00C80247" w:rsidRPr="000B12BF" w:rsidRDefault="00C80247" w:rsidP="00C80247">
            <w:pPr>
              <w:rPr>
                <w:sz w:val="22"/>
                <w:szCs w:val="22"/>
              </w:rPr>
            </w:pPr>
            <w:r w:rsidRPr="000B12BF">
              <w:rPr>
                <w:sz w:val="22"/>
                <w:szCs w:val="22"/>
              </w:rPr>
              <w:t>68</w:t>
            </w:r>
          </w:p>
        </w:tc>
        <w:tc>
          <w:tcPr>
            <w:tcW w:w="567" w:type="dxa"/>
          </w:tcPr>
          <w:p w14:paraId="1AB8C0B0" w14:textId="5E798B59" w:rsidR="00C80247" w:rsidRPr="000B12BF" w:rsidRDefault="00C80247" w:rsidP="00C80247">
            <w:pPr>
              <w:rPr>
                <w:sz w:val="22"/>
                <w:szCs w:val="22"/>
              </w:rPr>
            </w:pPr>
            <w:r w:rsidRPr="000B12BF">
              <w:rPr>
                <w:sz w:val="22"/>
                <w:szCs w:val="22"/>
              </w:rPr>
              <w:t>68</w:t>
            </w:r>
          </w:p>
        </w:tc>
        <w:tc>
          <w:tcPr>
            <w:tcW w:w="709" w:type="dxa"/>
          </w:tcPr>
          <w:p w14:paraId="3CC4F1FC" w14:textId="77E5F892" w:rsidR="00C80247" w:rsidRPr="000B12BF" w:rsidRDefault="00C80247" w:rsidP="00C80247">
            <w:pPr>
              <w:rPr>
                <w:sz w:val="22"/>
                <w:szCs w:val="22"/>
              </w:rPr>
            </w:pPr>
            <w:r w:rsidRPr="000B12BF">
              <w:rPr>
                <w:sz w:val="22"/>
                <w:szCs w:val="22"/>
              </w:rPr>
              <w:t>68</w:t>
            </w:r>
          </w:p>
        </w:tc>
        <w:tc>
          <w:tcPr>
            <w:tcW w:w="567" w:type="dxa"/>
          </w:tcPr>
          <w:p w14:paraId="6A84266A" w14:textId="17EC4FFB" w:rsidR="00C80247" w:rsidRPr="000B12BF" w:rsidRDefault="00C80247" w:rsidP="00C80247">
            <w:pPr>
              <w:rPr>
                <w:sz w:val="22"/>
                <w:szCs w:val="22"/>
              </w:rPr>
            </w:pPr>
            <w:r w:rsidRPr="000B12BF">
              <w:rPr>
                <w:sz w:val="22"/>
                <w:szCs w:val="22"/>
              </w:rPr>
              <w:t>68</w:t>
            </w:r>
          </w:p>
        </w:tc>
        <w:tc>
          <w:tcPr>
            <w:tcW w:w="708" w:type="dxa"/>
          </w:tcPr>
          <w:p w14:paraId="6AC2907D" w14:textId="24B715BB" w:rsidR="00C80247" w:rsidRPr="000B12BF" w:rsidRDefault="00C80247" w:rsidP="00C80247">
            <w:pPr>
              <w:rPr>
                <w:sz w:val="22"/>
                <w:szCs w:val="22"/>
              </w:rPr>
            </w:pPr>
            <w:r w:rsidRPr="000B12BF">
              <w:rPr>
                <w:sz w:val="22"/>
                <w:szCs w:val="22"/>
              </w:rPr>
              <w:t>68</w:t>
            </w:r>
          </w:p>
        </w:tc>
        <w:tc>
          <w:tcPr>
            <w:tcW w:w="709" w:type="dxa"/>
          </w:tcPr>
          <w:p w14:paraId="452DFF66" w14:textId="31C8AFD6" w:rsidR="00C80247" w:rsidRPr="000B12BF" w:rsidRDefault="00C80247" w:rsidP="00C80247">
            <w:pPr>
              <w:rPr>
                <w:sz w:val="22"/>
                <w:szCs w:val="22"/>
              </w:rPr>
            </w:pPr>
            <w:r w:rsidRPr="000B12BF">
              <w:rPr>
                <w:sz w:val="22"/>
                <w:szCs w:val="22"/>
              </w:rPr>
              <w:t>68</w:t>
            </w:r>
          </w:p>
        </w:tc>
        <w:tc>
          <w:tcPr>
            <w:tcW w:w="708" w:type="dxa"/>
          </w:tcPr>
          <w:p w14:paraId="10ABCCCA" w14:textId="76E142E0" w:rsidR="00C80247" w:rsidRPr="000B12BF" w:rsidRDefault="00C80247" w:rsidP="00C80247">
            <w:pPr>
              <w:rPr>
                <w:sz w:val="22"/>
                <w:szCs w:val="22"/>
              </w:rPr>
            </w:pPr>
            <w:r w:rsidRPr="000B12BF">
              <w:rPr>
                <w:sz w:val="22"/>
                <w:szCs w:val="22"/>
              </w:rPr>
              <w:t>68</w:t>
            </w:r>
          </w:p>
        </w:tc>
        <w:tc>
          <w:tcPr>
            <w:tcW w:w="709" w:type="dxa"/>
          </w:tcPr>
          <w:p w14:paraId="29DC27F8" w14:textId="44BD9A72" w:rsidR="00C80247" w:rsidRPr="000B12BF" w:rsidRDefault="00C80247" w:rsidP="00C80247">
            <w:pPr>
              <w:rPr>
                <w:sz w:val="22"/>
                <w:szCs w:val="22"/>
              </w:rPr>
            </w:pPr>
            <w:r w:rsidRPr="000B12BF">
              <w:rPr>
                <w:sz w:val="22"/>
                <w:szCs w:val="22"/>
              </w:rPr>
              <w:t>68</w:t>
            </w:r>
          </w:p>
        </w:tc>
        <w:tc>
          <w:tcPr>
            <w:tcW w:w="709" w:type="dxa"/>
          </w:tcPr>
          <w:p w14:paraId="7DF60C9D" w14:textId="42255396" w:rsidR="00C80247" w:rsidRPr="000B12BF" w:rsidRDefault="00C80247" w:rsidP="00C80247">
            <w:pPr>
              <w:rPr>
                <w:sz w:val="22"/>
                <w:szCs w:val="22"/>
              </w:rPr>
            </w:pPr>
            <w:r w:rsidRPr="000B12BF">
              <w:rPr>
                <w:sz w:val="22"/>
                <w:szCs w:val="22"/>
              </w:rPr>
              <w:t>68</w:t>
            </w:r>
          </w:p>
        </w:tc>
        <w:tc>
          <w:tcPr>
            <w:tcW w:w="709" w:type="dxa"/>
          </w:tcPr>
          <w:p w14:paraId="634ED3BA" w14:textId="1CF1409A" w:rsidR="00C80247" w:rsidRPr="000B12BF" w:rsidRDefault="00C80247" w:rsidP="00C80247">
            <w:pPr>
              <w:rPr>
                <w:sz w:val="22"/>
                <w:szCs w:val="22"/>
              </w:rPr>
            </w:pPr>
            <w:r w:rsidRPr="000B12BF">
              <w:rPr>
                <w:sz w:val="22"/>
                <w:szCs w:val="22"/>
              </w:rPr>
              <w:t>68</w:t>
            </w:r>
          </w:p>
        </w:tc>
        <w:tc>
          <w:tcPr>
            <w:tcW w:w="708" w:type="dxa"/>
          </w:tcPr>
          <w:p w14:paraId="621D679A" w14:textId="34EB62B5" w:rsidR="00C80247" w:rsidRPr="000B12BF" w:rsidRDefault="00C80247" w:rsidP="00C80247">
            <w:pPr>
              <w:rPr>
                <w:sz w:val="22"/>
                <w:szCs w:val="22"/>
              </w:rPr>
            </w:pPr>
            <w:r w:rsidRPr="000B12BF">
              <w:rPr>
                <w:sz w:val="22"/>
                <w:szCs w:val="22"/>
              </w:rPr>
              <w:t>34</w:t>
            </w:r>
          </w:p>
        </w:tc>
        <w:tc>
          <w:tcPr>
            <w:tcW w:w="709" w:type="dxa"/>
          </w:tcPr>
          <w:p w14:paraId="1D1C6167" w14:textId="3F5CBF9E" w:rsidR="00C80247" w:rsidRPr="000B12BF" w:rsidRDefault="00C80247" w:rsidP="00C80247">
            <w:pPr>
              <w:rPr>
                <w:sz w:val="22"/>
                <w:szCs w:val="22"/>
              </w:rPr>
            </w:pPr>
            <w:r w:rsidRPr="000B12BF">
              <w:rPr>
                <w:sz w:val="22"/>
                <w:szCs w:val="22"/>
              </w:rPr>
              <w:t>34</w:t>
            </w:r>
          </w:p>
        </w:tc>
        <w:tc>
          <w:tcPr>
            <w:tcW w:w="709" w:type="dxa"/>
          </w:tcPr>
          <w:p w14:paraId="64D179D1" w14:textId="1B694F09" w:rsidR="00C80247" w:rsidRPr="000B12BF" w:rsidRDefault="00C80247" w:rsidP="00C80247">
            <w:pPr>
              <w:rPr>
                <w:sz w:val="22"/>
                <w:szCs w:val="22"/>
              </w:rPr>
            </w:pPr>
            <w:r w:rsidRPr="000B12BF">
              <w:rPr>
                <w:sz w:val="22"/>
                <w:szCs w:val="22"/>
              </w:rPr>
              <w:t>34</w:t>
            </w:r>
          </w:p>
        </w:tc>
        <w:tc>
          <w:tcPr>
            <w:tcW w:w="709" w:type="dxa"/>
          </w:tcPr>
          <w:p w14:paraId="533B391E" w14:textId="1CD0758F" w:rsidR="00C80247" w:rsidRPr="000B12BF" w:rsidRDefault="00C80247" w:rsidP="00C80247">
            <w:pPr>
              <w:rPr>
                <w:sz w:val="22"/>
                <w:szCs w:val="22"/>
              </w:rPr>
            </w:pPr>
            <w:r w:rsidRPr="000B12BF">
              <w:rPr>
                <w:sz w:val="22"/>
                <w:szCs w:val="22"/>
              </w:rPr>
              <w:t>34</w:t>
            </w:r>
          </w:p>
        </w:tc>
        <w:tc>
          <w:tcPr>
            <w:tcW w:w="708" w:type="dxa"/>
          </w:tcPr>
          <w:p w14:paraId="220B06D9" w14:textId="77D99B1E" w:rsidR="00C80247" w:rsidRPr="000B12BF" w:rsidRDefault="00C80247" w:rsidP="00C80247">
            <w:pPr>
              <w:rPr>
                <w:sz w:val="22"/>
                <w:szCs w:val="22"/>
              </w:rPr>
            </w:pPr>
            <w:r w:rsidRPr="000B12BF">
              <w:rPr>
                <w:sz w:val="22"/>
                <w:szCs w:val="22"/>
              </w:rPr>
              <w:t>34</w:t>
            </w:r>
          </w:p>
        </w:tc>
        <w:tc>
          <w:tcPr>
            <w:tcW w:w="851" w:type="dxa"/>
          </w:tcPr>
          <w:p w14:paraId="1C12693C" w14:textId="2A5B9B23" w:rsidR="00C80247" w:rsidRPr="000B12BF" w:rsidRDefault="00C80247" w:rsidP="00C80247">
            <w:pPr>
              <w:rPr>
                <w:sz w:val="22"/>
                <w:szCs w:val="22"/>
              </w:rPr>
            </w:pPr>
            <w:r w:rsidRPr="000B12BF">
              <w:rPr>
                <w:sz w:val="22"/>
                <w:szCs w:val="22"/>
              </w:rPr>
              <w:t>34</w:t>
            </w:r>
          </w:p>
        </w:tc>
      </w:tr>
      <w:tr w:rsidR="00C80247" w:rsidRPr="000B12BF" w14:paraId="00A30705" w14:textId="77777777" w:rsidTr="004625C8">
        <w:tc>
          <w:tcPr>
            <w:tcW w:w="1702" w:type="dxa"/>
          </w:tcPr>
          <w:p w14:paraId="227A55A4" w14:textId="77777777" w:rsidR="00C80247" w:rsidRPr="000B12BF" w:rsidRDefault="00C80247" w:rsidP="00C80247">
            <w:pPr>
              <w:rPr>
                <w:sz w:val="22"/>
                <w:szCs w:val="22"/>
              </w:rPr>
            </w:pPr>
            <w:r w:rsidRPr="000B12BF">
              <w:rPr>
                <w:sz w:val="22"/>
                <w:szCs w:val="22"/>
              </w:rPr>
              <w:t>Основы безопасности и защиты Родины</w:t>
            </w:r>
          </w:p>
        </w:tc>
        <w:tc>
          <w:tcPr>
            <w:tcW w:w="2126" w:type="dxa"/>
          </w:tcPr>
          <w:p w14:paraId="4A342B0D" w14:textId="77777777" w:rsidR="00C80247" w:rsidRPr="000B12BF" w:rsidRDefault="00C80247" w:rsidP="00C80247">
            <w:pPr>
              <w:rPr>
                <w:sz w:val="22"/>
                <w:szCs w:val="22"/>
              </w:rPr>
            </w:pPr>
            <w:r w:rsidRPr="000B12BF">
              <w:rPr>
                <w:sz w:val="22"/>
                <w:szCs w:val="22"/>
              </w:rPr>
              <w:t>Основы безопасности и защиты Родины</w:t>
            </w:r>
          </w:p>
        </w:tc>
        <w:tc>
          <w:tcPr>
            <w:tcW w:w="567" w:type="dxa"/>
          </w:tcPr>
          <w:p w14:paraId="4E646D96" w14:textId="0DBED12D" w:rsidR="00C80247" w:rsidRPr="000B12BF" w:rsidRDefault="00C80247" w:rsidP="00C80247">
            <w:pPr>
              <w:rPr>
                <w:sz w:val="22"/>
                <w:szCs w:val="22"/>
              </w:rPr>
            </w:pPr>
          </w:p>
        </w:tc>
        <w:tc>
          <w:tcPr>
            <w:tcW w:w="567" w:type="dxa"/>
          </w:tcPr>
          <w:p w14:paraId="7DCCE17D" w14:textId="4970F6F4" w:rsidR="00C80247" w:rsidRPr="000B12BF" w:rsidRDefault="00C80247" w:rsidP="00C80247">
            <w:pPr>
              <w:rPr>
                <w:sz w:val="22"/>
                <w:szCs w:val="22"/>
              </w:rPr>
            </w:pPr>
          </w:p>
        </w:tc>
        <w:tc>
          <w:tcPr>
            <w:tcW w:w="709" w:type="dxa"/>
          </w:tcPr>
          <w:p w14:paraId="37F37BFC" w14:textId="71F7C5ED" w:rsidR="00C80247" w:rsidRPr="000B12BF" w:rsidRDefault="00C80247" w:rsidP="00C80247">
            <w:pPr>
              <w:rPr>
                <w:sz w:val="22"/>
                <w:szCs w:val="22"/>
              </w:rPr>
            </w:pPr>
          </w:p>
        </w:tc>
        <w:tc>
          <w:tcPr>
            <w:tcW w:w="567" w:type="dxa"/>
          </w:tcPr>
          <w:p w14:paraId="12E84AE4" w14:textId="495C38B1" w:rsidR="00C80247" w:rsidRPr="000B12BF" w:rsidRDefault="00C80247" w:rsidP="00C80247">
            <w:pPr>
              <w:rPr>
                <w:sz w:val="22"/>
                <w:szCs w:val="22"/>
              </w:rPr>
            </w:pPr>
          </w:p>
        </w:tc>
        <w:tc>
          <w:tcPr>
            <w:tcW w:w="708" w:type="dxa"/>
          </w:tcPr>
          <w:p w14:paraId="748DC638" w14:textId="7E48C937" w:rsidR="00C80247" w:rsidRPr="000B12BF" w:rsidRDefault="00C80247" w:rsidP="00C80247">
            <w:pPr>
              <w:rPr>
                <w:sz w:val="22"/>
                <w:szCs w:val="22"/>
              </w:rPr>
            </w:pPr>
          </w:p>
        </w:tc>
        <w:tc>
          <w:tcPr>
            <w:tcW w:w="709" w:type="dxa"/>
          </w:tcPr>
          <w:p w14:paraId="7DFA57CA" w14:textId="4B2FA7E5" w:rsidR="00C80247" w:rsidRPr="000B12BF" w:rsidRDefault="00C80247" w:rsidP="00C80247">
            <w:pPr>
              <w:rPr>
                <w:sz w:val="22"/>
                <w:szCs w:val="22"/>
              </w:rPr>
            </w:pPr>
          </w:p>
        </w:tc>
        <w:tc>
          <w:tcPr>
            <w:tcW w:w="708" w:type="dxa"/>
          </w:tcPr>
          <w:p w14:paraId="0806CD8F" w14:textId="3D56EF85" w:rsidR="00C80247" w:rsidRPr="000B12BF" w:rsidRDefault="00C80247" w:rsidP="00C80247">
            <w:pPr>
              <w:rPr>
                <w:sz w:val="22"/>
                <w:szCs w:val="22"/>
              </w:rPr>
            </w:pPr>
          </w:p>
        </w:tc>
        <w:tc>
          <w:tcPr>
            <w:tcW w:w="709" w:type="dxa"/>
          </w:tcPr>
          <w:p w14:paraId="08088D17" w14:textId="104189FA" w:rsidR="00C80247" w:rsidRPr="000B12BF" w:rsidRDefault="00C80247" w:rsidP="00C80247">
            <w:pPr>
              <w:rPr>
                <w:sz w:val="22"/>
                <w:szCs w:val="22"/>
              </w:rPr>
            </w:pPr>
          </w:p>
        </w:tc>
        <w:tc>
          <w:tcPr>
            <w:tcW w:w="709" w:type="dxa"/>
          </w:tcPr>
          <w:p w14:paraId="4B19704A" w14:textId="5DB55317" w:rsidR="00C80247" w:rsidRPr="000B12BF" w:rsidRDefault="00C80247" w:rsidP="00C80247">
            <w:pPr>
              <w:rPr>
                <w:sz w:val="22"/>
                <w:szCs w:val="22"/>
              </w:rPr>
            </w:pPr>
          </w:p>
        </w:tc>
        <w:tc>
          <w:tcPr>
            <w:tcW w:w="709" w:type="dxa"/>
          </w:tcPr>
          <w:p w14:paraId="29F5A4EB" w14:textId="47D1FBCA" w:rsidR="00C80247" w:rsidRPr="000B12BF" w:rsidRDefault="00C80247" w:rsidP="00C80247">
            <w:pPr>
              <w:rPr>
                <w:sz w:val="22"/>
                <w:szCs w:val="22"/>
              </w:rPr>
            </w:pPr>
          </w:p>
        </w:tc>
        <w:tc>
          <w:tcPr>
            <w:tcW w:w="708" w:type="dxa"/>
          </w:tcPr>
          <w:p w14:paraId="4FC4A3A3" w14:textId="5AC8D461" w:rsidR="00C80247" w:rsidRPr="000B12BF" w:rsidRDefault="00C80247" w:rsidP="00C80247">
            <w:pPr>
              <w:rPr>
                <w:sz w:val="22"/>
                <w:szCs w:val="22"/>
              </w:rPr>
            </w:pPr>
            <w:r w:rsidRPr="000B12BF">
              <w:rPr>
                <w:sz w:val="22"/>
                <w:szCs w:val="22"/>
              </w:rPr>
              <w:t>34</w:t>
            </w:r>
          </w:p>
        </w:tc>
        <w:tc>
          <w:tcPr>
            <w:tcW w:w="709" w:type="dxa"/>
          </w:tcPr>
          <w:p w14:paraId="45C67D01" w14:textId="1A237B66" w:rsidR="00C80247" w:rsidRPr="000B12BF" w:rsidRDefault="00C80247" w:rsidP="00C80247">
            <w:pPr>
              <w:rPr>
                <w:sz w:val="22"/>
                <w:szCs w:val="22"/>
              </w:rPr>
            </w:pPr>
            <w:r w:rsidRPr="000B12BF">
              <w:rPr>
                <w:sz w:val="22"/>
                <w:szCs w:val="22"/>
              </w:rPr>
              <w:t>34</w:t>
            </w:r>
          </w:p>
        </w:tc>
        <w:tc>
          <w:tcPr>
            <w:tcW w:w="709" w:type="dxa"/>
          </w:tcPr>
          <w:p w14:paraId="6AB67291" w14:textId="3A58BC35" w:rsidR="00C80247" w:rsidRPr="000B12BF" w:rsidRDefault="00C80247" w:rsidP="00C80247">
            <w:pPr>
              <w:rPr>
                <w:sz w:val="22"/>
                <w:szCs w:val="22"/>
              </w:rPr>
            </w:pPr>
            <w:r w:rsidRPr="000B12BF">
              <w:rPr>
                <w:sz w:val="22"/>
                <w:szCs w:val="22"/>
              </w:rPr>
              <w:t>34</w:t>
            </w:r>
          </w:p>
        </w:tc>
        <w:tc>
          <w:tcPr>
            <w:tcW w:w="709" w:type="dxa"/>
          </w:tcPr>
          <w:p w14:paraId="74561165" w14:textId="5ADD2598" w:rsidR="00C80247" w:rsidRPr="000B12BF" w:rsidRDefault="00C80247" w:rsidP="00C80247">
            <w:pPr>
              <w:rPr>
                <w:sz w:val="22"/>
                <w:szCs w:val="22"/>
              </w:rPr>
            </w:pPr>
            <w:r w:rsidRPr="000B12BF">
              <w:rPr>
                <w:sz w:val="22"/>
                <w:szCs w:val="22"/>
              </w:rPr>
              <w:t>34</w:t>
            </w:r>
          </w:p>
        </w:tc>
        <w:tc>
          <w:tcPr>
            <w:tcW w:w="708" w:type="dxa"/>
          </w:tcPr>
          <w:p w14:paraId="24E63F09" w14:textId="6F840DB5" w:rsidR="00C80247" w:rsidRPr="000B12BF" w:rsidRDefault="00C80247" w:rsidP="00C80247">
            <w:pPr>
              <w:rPr>
                <w:sz w:val="22"/>
                <w:szCs w:val="22"/>
              </w:rPr>
            </w:pPr>
            <w:r w:rsidRPr="000B12BF">
              <w:rPr>
                <w:sz w:val="22"/>
                <w:szCs w:val="22"/>
              </w:rPr>
              <w:t>34</w:t>
            </w:r>
          </w:p>
        </w:tc>
        <w:tc>
          <w:tcPr>
            <w:tcW w:w="851" w:type="dxa"/>
          </w:tcPr>
          <w:p w14:paraId="300D131D" w14:textId="235C60EA" w:rsidR="00C80247" w:rsidRPr="000B12BF" w:rsidRDefault="00C80247" w:rsidP="00C80247">
            <w:pPr>
              <w:rPr>
                <w:sz w:val="22"/>
                <w:szCs w:val="22"/>
              </w:rPr>
            </w:pPr>
            <w:r w:rsidRPr="000B12BF">
              <w:rPr>
                <w:sz w:val="22"/>
                <w:szCs w:val="22"/>
              </w:rPr>
              <w:t>34</w:t>
            </w:r>
          </w:p>
        </w:tc>
      </w:tr>
      <w:tr w:rsidR="00C80247" w:rsidRPr="000B12BF" w14:paraId="7D412647" w14:textId="77777777" w:rsidTr="004625C8">
        <w:trPr>
          <w:trHeight w:val="516"/>
        </w:trPr>
        <w:tc>
          <w:tcPr>
            <w:tcW w:w="1702" w:type="dxa"/>
          </w:tcPr>
          <w:p w14:paraId="0951093C" w14:textId="77777777" w:rsidR="00C80247" w:rsidRPr="000B12BF" w:rsidRDefault="00C80247" w:rsidP="00C80247">
            <w:pPr>
              <w:rPr>
                <w:sz w:val="22"/>
                <w:szCs w:val="22"/>
              </w:rPr>
            </w:pPr>
            <w:r w:rsidRPr="000B12BF">
              <w:rPr>
                <w:sz w:val="22"/>
                <w:szCs w:val="22"/>
              </w:rPr>
              <w:t xml:space="preserve">Физическая культура </w:t>
            </w:r>
          </w:p>
        </w:tc>
        <w:tc>
          <w:tcPr>
            <w:tcW w:w="2126" w:type="dxa"/>
          </w:tcPr>
          <w:p w14:paraId="04DC020B" w14:textId="77777777" w:rsidR="00C80247" w:rsidRPr="000B12BF" w:rsidRDefault="00C80247" w:rsidP="00C80247">
            <w:pPr>
              <w:rPr>
                <w:sz w:val="22"/>
                <w:szCs w:val="22"/>
              </w:rPr>
            </w:pPr>
            <w:r w:rsidRPr="000B12BF">
              <w:rPr>
                <w:sz w:val="22"/>
                <w:szCs w:val="22"/>
              </w:rPr>
              <w:t>Физическая культура</w:t>
            </w:r>
          </w:p>
        </w:tc>
        <w:tc>
          <w:tcPr>
            <w:tcW w:w="567" w:type="dxa"/>
          </w:tcPr>
          <w:p w14:paraId="0747044D" w14:textId="05DDBFD1" w:rsidR="00C80247" w:rsidRPr="000B12BF" w:rsidRDefault="00C80247" w:rsidP="00C80247">
            <w:pPr>
              <w:rPr>
                <w:sz w:val="22"/>
                <w:szCs w:val="22"/>
              </w:rPr>
            </w:pPr>
            <w:r w:rsidRPr="000B12BF">
              <w:rPr>
                <w:sz w:val="22"/>
                <w:szCs w:val="22"/>
              </w:rPr>
              <w:t>68</w:t>
            </w:r>
          </w:p>
        </w:tc>
        <w:tc>
          <w:tcPr>
            <w:tcW w:w="567" w:type="dxa"/>
          </w:tcPr>
          <w:p w14:paraId="4A7CC4D1" w14:textId="57C788A1" w:rsidR="00C80247" w:rsidRPr="000B12BF" w:rsidRDefault="00C80247" w:rsidP="00C80247">
            <w:pPr>
              <w:rPr>
                <w:sz w:val="22"/>
                <w:szCs w:val="22"/>
              </w:rPr>
            </w:pPr>
            <w:r w:rsidRPr="000B12BF">
              <w:rPr>
                <w:sz w:val="22"/>
                <w:szCs w:val="22"/>
              </w:rPr>
              <w:t>68</w:t>
            </w:r>
          </w:p>
        </w:tc>
        <w:tc>
          <w:tcPr>
            <w:tcW w:w="709" w:type="dxa"/>
          </w:tcPr>
          <w:p w14:paraId="2F976905" w14:textId="27DB6082" w:rsidR="00C80247" w:rsidRPr="000B12BF" w:rsidRDefault="00C80247" w:rsidP="00C80247">
            <w:pPr>
              <w:rPr>
                <w:sz w:val="22"/>
                <w:szCs w:val="22"/>
              </w:rPr>
            </w:pPr>
            <w:r w:rsidRPr="000B12BF">
              <w:rPr>
                <w:sz w:val="22"/>
                <w:szCs w:val="22"/>
              </w:rPr>
              <w:t>68</w:t>
            </w:r>
          </w:p>
        </w:tc>
        <w:tc>
          <w:tcPr>
            <w:tcW w:w="567" w:type="dxa"/>
          </w:tcPr>
          <w:p w14:paraId="5EA4B3F0" w14:textId="2131D9E1" w:rsidR="00C80247" w:rsidRPr="000B12BF" w:rsidRDefault="00C80247" w:rsidP="00C80247">
            <w:pPr>
              <w:rPr>
                <w:sz w:val="22"/>
                <w:szCs w:val="22"/>
              </w:rPr>
            </w:pPr>
            <w:r w:rsidRPr="000B12BF">
              <w:rPr>
                <w:sz w:val="22"/>
                <w:szCs w:val="22"/>
              </w:rPr>
              <w:t>68</w:t>
            </w:r>
          </w:p>
        </w:tc>
        <w:tc>
          <w:tcPr>
            <w:tcW w:w="708" w:type="dxa"/>
          </w:tcPr>
          <w:p w14:paraId="6F97F732" w14:textId="25B3128E" w:rsidR="00C80247" w:rsidRPr="000B12BF" w:rsidRDefault="00C80247" w:rsidP="00C80247">
            <w:pPr>
              <w:rPr>
                <w:sz w:val="22"/>
                <w:szCs w:val="22"/>
              </w:rPr>
            </w:pPr>
            <w:r w:rsidRPr="000B12BF">
              <w:rPr>
                <w:sz w:val="22"/>
                <w:szCs w:val="22"/>
              </w:rPr>
              <w:t>68</w:t>
            </w:r>
          </w:p>
        </w:tc>
        <w:tc>
          <w:tcPr>
            <w:tcW w:w="709" w:type="dxa"/>
          </w:tcPr>
          <w:p w14:paraId="33F3206B" w14:textId="4240F24C" w:rsidR="00C80247" w:rsidRPr="000B12BF" w:rsidRDefault="00C80247" w:rsidP="00C80247">
            <w:pPr>
              <w:rPr>
                <w:sz w:val="22"/>
                <w:szCs w:val="22"/>
              </w:rPr>
            </w:pPr>
            <w:r w:rsidRPr="000B12BF">
              <w:rPr>
                <w:sz w:val="22"/>
                <w:szCs w:val="22"/>
              </w:rPr>
              <w:t>68</w:t>
            </w:r>
          </w:p>
        </w:tc>
        <w:tc>
          <w:tcPr>
            <w:tcW w:w="708" w:type="dxa"/>
          </w:tcPr>
          <w:p w14:paraId="112F680A" w14:textId="118299E0" w:rsidR="00C80247" w:rsidRPr="000B12BF" w:rsidRDefault="00C80247" w:rsidP="00C80247">
            <w:pPr>
              <w:rPr>
                <w:sz w:val="22"/>
                <w:szCs w:val="22"/>
              </w:rPr>
            </w:pPr>
            <w:r w:rsidRPr="000B12BF">
              <w:rPr>
                <w:sz w:val="22"/>
                <w:szCs w:val="22"/>
              </w:rPr>
              <w:t>68</w:t>
            </w:r>
          </w:p>
        </w:tc>
        <w:tc>
          <w:tcPr>
            <w:tcW w:w="709" w:type="dxa"/>
          </w:tcPr>
          <w:p w14:paraId="62B6FFD4" w14:textId="2B8D669E" w:rsidR="00C80247" w:rsidRPr="000B12BF" w:rsidRDefault="00C80247" w:rsidP="00C80247">
            <w:pPr>
              <w:rPr>
                <w:sz w:val="22"/>
                <w:szCs w:val="22"/>
              </w:rPr>
            </w:pPr>
            <w:r w:rsidRPr="000B12BF">
              <w:rPr>
                <w:sz w:val="22"/>
                <w:szCs w:val="22"/>
              </w:rPr>
              <w:t>68</w:t>
            </w:r>
          </w:p>
        </w:tc>
        <w:tc>
          <w:tcPr>
            <w:tcW w:w="709" w:type="dxa"/>
          </w:tcPr>
          <w:p w14:paraId="21814AB3" w14:textId="11AA0E80" w:rsidR="00C80247" w:rsidRPr="000B12BF" w:rsidRDefault="00C80247" w:rsidP="00C80247">
            <w:pPr>
              <w:rPr>
                <w:sz w:val="22"/>
                <w:szCs w:val="22"/>
              </w:rPr>
            </w:pPr>
            <w:r w:rsidRPr="000B12BF">
              <w:rPr>
                <w:sz w:val="22"/>
                <w:szCs w:val="22"/>
              </w:rPr>
              <w:t>68</w:t>
            </w:r>
          </w:p>
        </w:tc>
        <w:tc>
          <w:tcPr>
            <w:tcW w:w="709" w:type="dxa"/>
          </w:tcPr>
          <w:p w14:paraId="781B70F8" w14:textId="11BF78B0" w:rsidR="00C80247" w:rsidRPr="000B12BF" w:rsidRDefault="00C80247" w:rsidP="00C80247">
            <w:pPr>
              <w:rPr>
                <w:sz w:val="22"/>
                <w:szCs w:val="22"/>
              </w:rPr>
            </w:pPr>
            <w:r w:rsidRPr="000B12BF">
              <w:rPr>
                <w:sz w:val="22"/>
                <w:szCs w:val="22"/>
              </w:rPr>
              <w:t>68</w:t>
            </w:r>
          </w:p>
        </w:tc>
        <w:tc>
          <w:tcPr>
            <w:tcW w:w="708" w:type="dxa"/>
          </w:tcPr>
          <w:p w14:paraId="4FC9BFEC" w14:textId="1A89169A" w:rsidR="00C80247" w:rsidRPr="000B12BF" w:rsidRDefault="00C80247" w:rsidP="00C80247">
            <w:pPr>
              <w:rPr>
                <w:sz w:val="22"/>
                <w:szCs w:val="22"/>
              </w:rPr>
            </w:pPr>
            <w:r w:rsidRPr="000B12BF">
              <w:rPr>
                <w:sz w:val="22"/>
                <w:szCs w:val="22"/>
              </w:rPr>
              <w:t>68</w:t>
            </w:r>
          </w:p>
        </w:tc>
        <w:tc>
          <w:tcPr>
            <w:tcW w:w="709" w:type="dxa"/>
          </w:tcPr>
          <w:p w14:paraId="09D494E2" w14:textId="3CF6815A" w:rsidR="00C80247" w:rsidRPr="000B12BF" w:rsidRDefault="00C80247" w:rsidP="00C80247">
            <w:pPr>
              <w:rPr>
                <w:sz w:val="22"/>
                <w:szCs w:val="22"/>
              </w:rPr>
            </w:pPr>
            <w:r w:rsidRPr="000B12BF">
              <w:rPr>
                <w:sz w:val="22"/>
                <w:szCs w:val="22"/>
              </w:rPr>
              <w:t>68</w:t>
            </w:r>
          </w:p>
        </w:tc>
        <w:tc>
          <w:tcPr>
            <w:tcW w:w="709" w:type="dxa"/>
          </w:tcPr>
          <w:p w14:paraId="3B6054E7" w14:textId="779D90A9" w:rsidR="00C80247" w:rsidRPr="000B12BF" w:rsidRDefault="00C80247" w:rsidP="00C80247">
            <w:pPr>
              <w:rPr>
                <w:sz w:val="22"/>
                <w:szCs w:val="22"/>
              </w:rPr>
            </w:pPr>
            <w:r w:rsidRPr="000B12BF">
              <w:rPr>
                <w:sz w:val="22"/>
                <w:szCs w:val="22"/>
              </w:rPr>
              <w:t>102</w:t>
            </w:r>
          </w:p>
        </w:tc>
        <w:tc>
          <w:tcPr>
            <w:tcW w:w="709" w:type="dxa"/>
          </w:tcPr>
          <w:p w14:paraId="79A60199" w14:textId="2C1E0EE3" w:rsidR="00C80247" w:rsidRPr="000B12BF" w:rsidRDefault="00C80247" w:rsidP="00C80247">
            <w:pPr>
              <w:rPr>
                <w:sz w:val="22"/>
                <w:szCs w:val="22"/>
              </w:rPr>
            </w:pPr>
            <w:r w:rsidRPr="000B12BF">
              <w:rPr>
                <w:sz w:val="22"/>
                <w:szCs w:val="22"/>
              </w:rPr>
              <w:t>102</w:t>
            </w:r>
          </w:p>
        </w:tc>
        <w:tc>
          <w:tcPr>
            <w:tcW w:w="708" w:type="dxa"/>
          </w:tcPr>
          <w:p w14:paraId="7098490F" w14:textId="3133DD5C" w:rsidR="00C80247" w:rsidRPr="000B12BF" w:rsidRDefault="00C80247" w:rsidP="00C80247">
            <w:pPr>
              <w:rPr>
                <w:sz w:val="22"/>
                <w:szCs w:val="22"/>
              </w:rPr>
            </w:pPr>
            <w:r w:rsidRPr="000B12BF">
              <w:rPr>
                <w:sz w:val="22"/>
                <w:szCs w:val="22"/>
              </w:rPr>
              <w:t>102</w:t>
            </w:r>
          </w:p>
        </w:tc>
        <w:tc>
          <w:tcPr>
            <w:tcW w:w="851" w:type="dxa"/>
          </w:tcPr>
          <w:p w14:paraId="1D37B5AB" w14:textId="36A3DA57" w:rsidR="00C80247" w:rsidRPr="000B12BF" w:rsidRDefault="00C80247" w:rsidP="00C80247">
            <w:pPr>
              <w:rPr>
                <w:sz w:val="22"/>
                <w:szCs w:val="22"/>
              </w:rPr>
            </w:pPr>
            <w:r w:rsidRPr="000B12BF">
              <w:rPr>
                <w:sz w:val="22"/>
                <w:szCs w:val="22"/>
              </w:rPr>
              <w:t>102</w:t>
            </w:r>
          </w:p>
        </w:tc>
      </w:tr>
      <w:tr w:rsidR="00C80247" w:rsidRPr="000B12BF" w14:paraId="44B3859B" w14:textId="77777777" w:rsidTr="004625C8">
        <w:tc>
          <w:tcPr>
            <w:tcW w:w="1702" w:type="dxa"/>
          </w:tcPr>
          <w:p w14:paraId="476664BC" w14:textId="77777777" w:rsidR="00C80247" w:rsidRPr="000B12BF" w:rsidRDefault="00C80247" w:rsidP="00C80247">
            <w:pPr>
              <w:rPr>
                <w:sz w:val="22"/>
                <w:szCs w:val="22"/>
              </w:rPr>
            </w:pPr>
            <w:r w:rsidRPr="000B12BF">
              <w:rPr>
                <w:sz w:val="22"/>
                <w:szCs w:val="22"/>
              </w:rPr>
              <w:t>Основы духовно-нравственной культуры народов России</w:t>
            </w:r>
          </w:p>
        </w:tc>
        <w:tc>
          <w:tcPr>
            <w:tcW w:w="2126" w:type="dxa"/>
          </w:tcPr>
          <w:p w14:paraId="3E334C59" w14:textId="77777777" w:rsidR="00C80247" w:rsidRPr="000B12BF" w:rsidRDefault="00C80247" w:rsidP="00C80247">
            <w:pPr>
              <w:rPr>
                <w:sz w:val="22"/>
                <w:szCs w:val="22"/>
              </w:rPr>
            </w:pPr>
            <w:r w:rsidRPr="000B12BF">
              <w:rPr>
                <w:sz w:val="22"/>
                <w:szCs w:val="22"/>
              </w:rPr>
              <w:t>Основы духовно-нравственной культуры народов России</w:t>
            </w:r>
          </w:p>
        </w:tc>
        <w:tc>
          <w:tcPr>
            <w:tcW w:w="567" w:type="dxa"/>
          </w:tcPr>
          <w:p w14:paraId="5104DA2F" w14:textId="47A25C26" w:rsidR="00C80247" w:rsidRPr="000B12BF" w:rsidRDefault="00C80247" w:rsidP="00C80247">
            <w:pPr>
              <w:rPr>
                <w:sz w:val="22"/>
                <w:szCs w:val="22"/>
              </w:rPr>
            </w:pPr>
            <w:r w:rsidRPr="000B12BF">
              <w:rPr>
                <w:sz w:val="22"/>
                <w:szCs w:val="22"/>
              </w:rPr>
              <w:t>34</w:t>
            </w:r>
          </w:p>
        </w:tc>
        <w:tc>
          <w:tcPr>
            <w:tcW w:w="567" w:type="dxa"/>
          </w:tcPr>
          <w:p w14:paraId="42330D79" w14:textId="71F0065A" w:rsidR="00C80247" w:rsidRPr="000B12BF" w:rsidRDefault="00C80247" w:rsidP="00C80247">
            <w:pPr>
              <w:rPr>
                <w:sz w:val="22"/>
                <w:szCs w:val="22"/>
              </w:rPr>
            </w:pPr>
            <w:r w:rsidRPr="000B12BF">
              <w:rPr>
                <w:sz w:val="22"/>
                <w:szCs w:val="22"/>
              </w:rPr>
              <w:t>34</w:t>
            </w:r>
          </w:p>
        </w:tc>
        <w:tc>
          <w:tcPr>
            <w:tcW w:w="709" w:type="dxa"/>
          </w:tcPr>
          <w:p w14:paraId="3B98B0FA" w14:textId="04CB9A4F" w:rsidR="00C80247" w:rsidRPr="000B12BF" w:rsidRDefault="00C80247" w:rsidP="00C80247">
            <w:pPr>
              <w:rPr>
                <w:sz w:val="22"/>
                <w:szCs w:val="22"/>
              </w:rPr>
            </w:pPr>
            <w:r w:rsidRPr="000B12BF">
              <w:rPr>
                <w:sz w:val="22"/>
                <w:szCs w:val="22"/>
              </w:rPr>
              <w:t>34</w:t>
            </w:r>
          </w:p>
        </w:tc>
        <w:tc>
          <w:tcPr>
            <w:tcW w:w="567" w:type="dxa"/>
          </w:tcPr>
          <w:p w14:paraId="6BCA2E60" w14:textId="0FE85477" w:rsidR="00C80247" w:rsidRPr="000B12BF" w:rsidRDefault="00C80247" w:rsidP="00C80247">
            <w:pPr>
              <w:rPr>
                <w:sz w:val="22"/>
                <w:szCs w:val="22"/>
              </w:rPr>
            </w:pPr>
            <w:r w:rsidRPr="000B12BF">
              <w:rPr>
                <w:sz w:val="22"/>
                <w:szCs w:val="22"/>
              </w:rPr>
              <w:t>34</w:t>
            </w:r>
          </w:p>
        </w:tc>
        <w:tc>
          <w:tcPr>
            <w:tcW w:w="708" w:type="dxa"/>
          </w:tcPr>
          <w:p w14:paraId="4662049F" w14:textId="2E899A28" w:rsidR="00C80247" w:rsidRPr="000B12BF" w:rsidRDefault="00C80247" w:rsidP="00C80247">
            <w:pPr>
              <w:rPr>
                <w:sz w:val="22"/>
                <w:szCs w:val="22"/>
              </w:rPr>
            </w:pPr>
            <w:r w:rsidRPr="000B12BF">
              <w:rPr>
                <w:sz w:val="22"/>
                <w:szCs w:val="22"/>
              </w:rPr>
              <w:t>34</w:t>
            </w:r>
          </w:p>
        </w:tc>
        <w:tc>
          <w:tcPr>
            <w:tcW w:w="709" w:type="dxa"/>
          </w:tcPr>
          <w:p w14:paraId="39582965" w14:textId="43A59159" w:rsidR="00C80247" w:rsidRPr="000B12BF" w:rsidRDefault="00C80247" w:rsidP="00C80247">
            <w:pPr>
              <w:rPr>
                <w:sz w:val="22"/>
                <w:szCs w:val="22"/>
              </w:rPr>
            </w:pPr>
            <w:r w:rsidRPr="000B12BF">
              <w:rPr>
                <w:sz w:val="22"/>
                <w:szCs w:val="22"/>
              </w:rPr>
              <w:t>34</w:t>
            </w:r>
          </w:p>
        </w:tc>
        <w:tc>
          <w:tcPr>
            <w:tcW w:w="708" w:type="dxa"/>
          </w:tcPr>
          <w:p w14:paraId="0638D52C" w14:textId="5E837580" w:rsidR="00C80247" w:rsidRPr="000B12BF" w:rsidRDefault="00C80247" w:rsidP="00C80247">
            <w:pPr>
              <w:rPr>
                <w:sz w:val="22"/>
                <w:szCs w:val="22"/>
              </w:rPr>
            </w:pPr>
            <w:r w:rsidRPr="000B12BF">
              <w:rPr>
                <w:sz w:val="22"/>
                <w:szCs w:val="22"/>
              </w:rPr>
              <w:t>34</w:t>
            </w:r>
          </w:p>
        </w:tc>
        <w:tc>
          <w:tcPr>
            <w:tcW w:w="709" w:type="dxa"/>
          </w:tcPr>
          <w:p w14:paraId="4D56A56B" w14:textId="7BEC6C32" w:rsidR="00C80247" w:rsidRPr="000B12BF" w:rsidRDefault="00C80247" w:rsidP="00C80247">
            <w:pPr>
              <w:rPr>
                <w:sz w:val="22"/>
                <w:szCs w:val="22"/>
              </w:rPr>
            </w:pPr>
          </w:p>
        </w:tc>
        <w:tc>
          <w:tcPr>
            <w:tcW w:w="709" w:type="dxa"/>
          </w:tcPr>
          <w:p w14:paraId="1014C8B3" w14:textId="529A138A" w:rsidR="00C80247" w:rsidRPr="000B12BF" w:rsidRDefault="00C80247" w:rsidP="00C80247">
            <w:pPr>
              <w:rPr>
                <w:sz w:val="22"/>
                <w:szCs w:val="22"/>
              </w:rPr>
            </w:pPr>
          </w:p>
        </w:tc>
        <w:tc>
          <w:tcPr>
            <w:tcW w:w="709" w:type="dxa"/>
          </w:tcPr>
          <w:p w14:paraId="086431CE" w14:textId="38168286" w:rsidR="00C80247" w:rsidRPr="000B12BF" w:rsidRDefault="00C80247" w:rsidP="00C80247">
            <w:pPr>
              <w:rPr>
                <w:sz w:val="22"/>
                <w:szCs w:val="22"/>
              </w:rPr>
            </w:pPr>
          </w:p>
        </w:tc>
        <w:tc>
          <w:tcPr>
            <w:tcW w:w="708" w:type="dxa"/>
          </w:tcPr>
          <w:p w14:paraId="06D756D9" w14:textId="22A892DA" w:rsidR="00C80247" w:rsidRPr="000B12BF" w:rsidRDefault="00C80247" w:rsidP="00C80247">
            <w:pPr>
              <w:rPr>
                <w:sz w:val="22"/>
                <w:szCs w:val="22"/>
              </w:rPr>
            </w:pPr>
          </w:p>
        </w:tc>
        <w:tc>
          <w:tcPr>
            <w:tcW w:w="709" w:type="dxa"/>
          </w:tcPr>
          <w:p w14:paraId="0E2B805A" w14:textId="53E210BA" w:rsidR="00C80247" w:rsidRPr="000B12BF" w:rsidRDefault="00C80247" w:rsidP="00C80247">
            <w:pPr>
              <w:rPr>
                <w:sz w:val="22"/>
                <w:szCs w:val="22"/>
              </w:rPr>
            </w:pPr>
          </w:p>
        </w:tc>
        <w:tc>
          <w:tcPr>
            <w:tcW w:w="709" w:type="dxa"/>
          </w:tcPr>
          <w:p w14:paraId="35E7B50B" w14:textId="1272A9A0" w:rsidR="00C80247" w:rsidRPr="000B12BF" w:rsidRDefault="00C80247" w:rsidP="00C80247">
            <w:pPr>
              <w:rPr>
                <w:sz w:val="22"/>
                <w:szCs w:val="22"/>
              </w:rPr>
            </w:pPr>
          </w:p>
        </w:tc>
        <w:tc>
          <w:tcPr>
            <w:tcW w:w="709" w:type="dxa"/>
          </w:tcPr>
          <w:p w14:paraId="15193141" w14:textId="295A90D3" w:rsidR="00C80247" w:rsidRPr="000B12BF" w:rsidRDefault="00C80247" w:rsidP="00C80247">
            <w:pPr>
              <w:rPr>
                <w:sz w:val="22"/>
                <w:szCs w:val="22"/>
              </w:rPr>
            </w:pPr>
          </w:p>
        </w:tc>
        <w:tc>
          <w:tcPr>
            <w:tcW w:w="708" w:type="dxa"/>
          </w:tcPr>
          <w:p w14:paraId="02833E51" w14:textId="302F8052" w:rsidR="00C80247" w:rsidRPr="000B12BF" w:rsidRDefault="00C80247" w:rsidP="00C80247">
            <w:pPr>
              <w:rPr>
                <w:sz w:val="22"/>
                <w:szCs w:val="22"/>
              </w:rPr>
            </w:pPr>
          </w:p>
        </w:tc>
        <w:tc>
          <w:tcPr>
            <w:tcW w:w="851" w:type="dxa"/>
          </w:tcPr>
          <w:p w14:paraId="7FFA69A3" w14:textId="55B8DE28" w:rsidR="00C80247" w:rsidRPr="000B12BF" w:rsidRDefault="00C80247" w:rsidP="00C80247">
            <w:pPr>
              <w:rPr>
                <w:sz w:val="22"/>
                <w:szCs w:val="22"/>
              </w:rPr>
            </w:pPr>
          </w:p>
        </w:tc>
      </w:tr>
      <w:tr w:rsidR="00C80247" w:rsidRPr="000B12BF" w14:paraId="1B0AD955" w14:textId="77777777" w:rsidTr="004625C8">
        <w:tc>
          <w:tcPr>
            <w:tcW w:w="3828" w:type="dxa"/>
            <w:gridSpan w:val="2"/>
            <w:shd w:val="clear" w:color="auto" w:fill="00FF00"/>
          </w:tcPr>
          <w:p w14:paraId="03699FA9" w14:textId="77777777" w:rsidR="007C4B67" w:rsidRDefault="007C4B67" w:rsidP="00C313C6">
            <w:pPr>
              <w:rPr>
                <w:sz w:val="22"/>
                <w:szCs w:val="22"/>
              </w:rPr>
            </w:pPr>
            <w:r w:rsidRPr="000B12BF">
              <w:rPr>
                <w:sz w:val="22"/>
                <w:szCs w:val="22"/>
              </w:rPr>
              <w:t>Итого</w:t>
            </w:r>
          </w:p>
          <w:p w14:paraId="361971BD" w14:textId="3488E944" w:rsidR="00655F54" w:rsidRPr="000B12BF" w:rsidRDefault="00655F54" w:rsidP="00C313C6">
            <w:pPr>
              <w:rPr>
                <w:sz w:val="22"/>
                <w:szCs w:val="22"/>
              </w:rPr>
            </w:pPr>
          </w:p>
        </w:tc>
        <w:tc>
          <w:tcPr>
            <w:tcW w:w="567" w:type="dxa"/>
            <w:shd w:val="clear" w:color="auto" w:fill="00FF00"/>
          </w:tcPr>
          <w:p w14:paraId="092D1EC1" w14:textId="1BA88344" w:rsidR="007C4B67" w:rsidRPr="000B12BF" w:rsidRDefault="007C4B67" w:rsidP="00C313C6">
            <w:pPr>
              <w:rPr>
                <w:sz w:val="22"/>
                <w:szCs w:val="22"/>
              </w:rPr>
            </w:pPr>
            <w:r w:rsidRPr="000B12BF">
              <w:rPr>
                <w:sz w:val="22"/>
                <w:szCs w:val="22"/>
              </w:rPr>
              <w:t>918</w:t>
            </w:r>
          </w:p>
        </w:tc>
        <w:tc>
          <w:tcPr>
            <w:tcW w:w="567" w:type="dxa"/>
            <w:shd w:val="clear" w:color="auto" w:fill="00FF00"/>
          </w:tcPr>
          <w:p w14:paraId="23018358" w14:textId="2AC097F4" w:rsidR="007C4B67" w:rsidRPr="000B12BF" w:rsidRDefault="007C4B67" w:rsidP="00C313C6">
            <w:pPr>
              <w:rPr>
                <w:sz w:val="22"/>
                <w:szCs w:val="22"/>
              </w:rPr>
            </w:pPr>
            <w:r w:rsidRPr="000B12BF">
              <w:rPr>
                <w:sz w:val="22"/>
                <w:szCs w:val="22"/>
              </w:rPr>
              <w:t>918</w:t>
            </w:r>
          </w:p>
        </w:tc>
        <w:tc>
          <w:tcPr>
            <w:tcW w:w="709" w:type="dxa"/>
            <w:shd w:val="clear" w:color="auto" w:fill="00FF00"/>
          </w:tcPr>
          <w:p w14:paraId="0C188769" w14:textId="399233B9" w:rsidR="007C4B67" w:rsidRPr="000B12BF" w:rsidRDefault="007C4B67" w:rsidP="00C313C6">
            <w:pPr>
              <w:rPr>
                <w:sz w:val="22"/>
                <w:szCs w:val="22"/>
              </w:rPr>
            </w:pPr>
            <w:r w:rsidRPr="000B12BF">
              <w:rPr>
                <w:sz w:val="22"/>
                <w:szCs w:val="22"/>
              </w:rPr>
              <w:t>918</w:t>
            </w:r>
          </w:p>
        </w:tc>
        <w:tc>
          <w:tcPr>
            <w:tcW w:w="567" w:type="dxa"/>
            <w:shd w:val="clear" w:color="auto" w:fill="00FF00"/>
          </w:tcPr>
          <w:p w14:paraId="240F82B7" w14:textId="38D71002" w:rsidR="007C4B67" w:rsidRPr="000B12BF" w:rsidRDefault="007C4B67" w:rsidP="00C313C6">
            <w:pPr>
              <w:rPr>
                <w:sz w:val="22"/>
                <w:szCs w:val="22"/>
              </w:rPr>
            </w:pPr>
            <w:r w:rsidRPr="000B12BF">
              <w:rPr>
                <w:sz w:val="22"/>
                <w:szCs w:val="22"/>
              </w:rPr>
              <w:t>918</w:t>
            </w:r>
          </w:p>
        </w:tc>
        <w:tc>
          <w:tcPr>
            <w:tcW w:w="708" w:type="dxa"/>
            <w:shd w:val="clear" w:color="auto" w:fill="00FF00"/>
          </w:tcPr>
          <w:p w14:paraId="02166978" w14:textId="2D8DE15D" w:rsidR="007C4B67" w:rsidRPr="000B12BF" w:rsidRDefault="007C4B67" w:rsidP="00C313C6">
            <w:pPr>
              <w:rPr>
                <w:sz w:val="22"/>
                <w:szCs w:val="22"/>
              </w:rPr>
            </w:pPr>
            <w:r w:rsidRPr="000B12BF">
              <w:rPr>
                <w:sz w:val="22"/>
                <w:szCs w:val="22"/>
              </w:rPr>
              <w:t>986</w:t>
            </w:r>
          </w:p>
        </w:tc>
        <w:tc>
          <w:tcPr>
            <w:tcW w:w="709" w:type="dxa"/>
            <w:shd w:val="clear" w:color="auto" w:fill="00FF00"/>
          </w:tcPr>
          <w:p w14:paraId="30D8E2E8" w14:textId="370B6EF3" w:rsidR="007C4B67" w:rsidRPr="000B12BF" w:rsidRDefault="007C4B67" w:rsidP="00C313C6">
            <w:pPr>
              <w:rPr>
                <w:sz w:val="22"/>
                <w:szCs w:val="22"/>
              </w:rPr>
            </w:pPr>
            <w:r w:rsidRPr="000B12BF">
              <w:rPr>
                <w:sz w:val="22"/>
                <w:szCs w:val="22"/>
              </w:rPr>
              <w:t>986</w:t>
            </w:r>
          </w:p>
        </w:tc>
        <w:tc>
          <w:tcPr>
            <w:tcW w:w="708" w:type="dxa"/>
            <w:shd w:val="clear" w:color="auto" w:fill="00FF00"/>
          </w:tcPr>
          <w:p w14:paraId="0B85AE9C" w14:textId="4E40DCA7" w:rsidR="007C4B67" w:rsidRPr="000B12BF" w:rsidRDefault="007C4B67" w:rsidP="00C313C6">
            <w:pPr>
              <w:rPr>
                <w:sz w:val="22"/>
                <w:szCs w:val="22"/>
              </w:rPr>
            </w:pPr>
            <w:r w:rsidRPr="000B12BF">
              <w:rPr>
                <w:sz w:val="22"/>
                <w:szCs w:val="22"/>
              </w:rPr>
              <w:t>986</w:t>
            </w:r>
          </w:p>
        </w:tc>
        <w:tc>
          <w:tcPr>
            <w:tcW w:w="709" w:type="dxa"/>
            <w:shd w:val="clear" w:color="auto" w:fill="00FF00"/>
          </w:tcPr>
          <w:p w14:paraId="2288565D" w14:textId="704A755B" w:rsidR="007C4B67" w:rsidRPr="000B12BF" w:rsidRDefault="007C4B67" w:rsidP="00C313C6">
            <w:pPr>
              <w:rPr>
                <w:sz w:val="22"/>
                <w:szCs w:val="22"/>
              </w:rPr>
            </w:pPr>
            <w:r w:rsidRPr="000B12BF">
              <w:rPr>
                <w:sz w:val="22"/>
                <w:szCs w:val="22"/>
              </w:rPr>
              <w:t>1020</w:t>
            </w:r>
          </w:p>
        </w:tc>
        <w:tc>
          <w:tcPr>
            <w:tcW w:w="709" w:type="dxa"/>
            <w:shd w:val="clear" w:color="auto" w:fill="00FF00"/>
          </w:tcPr>
          <w:p w14:paraId="6365F065" w14:textId="7722D0CC" w:rsidR="007C4B67" w:rsidRPr="000B12BF" w:rsidRDefault="007C4B67" w:rsidP="00C313C6">
            <w:pPr>
              <w:rPr>
                <w:sz w:val="22"/>
                <w:szCs w:val="22"/>
              </w:rPr>
            </w:pPr>
            <w:r w:rsidRPr="000B12BF">
              <w:rPr>
                <w:sz w:val="22"/>
                <w:szCs w:val="22"/>
              </w:rPr>
              <w:t>1020</w:t>
            </w:r>
          </w:p>
        </w:tc>
        <w:tc>
          <w:tcPr>
            <w:tcW w:w="709" w:type="dxa"/>
            <w:shd w:val="clear" w:color="auto" w:fill="00FF00"/>
          </w:tcPr>
          <w:p w14:paraId="58C43EE3" w14:textId="78C22E16" w:rsidR="007C4B67" w:rsidRPr="000B12BF" w:rsidRDefault="007C4B67" w:rsidP="00C313C6">
            <w:pPr>
              <w:rPr>
                <w:sz w:val="22"/>
                <w:szCs w:val="22"/>
              </w:rPr>
            </w:pPr>
            <w:r w:rsidRPr="000B12BF">
              <w:rPr>
                <w:sz w:val="22"/>
                <w:szCs w:val="22"/>
              </w:rPr>
              <w:t>1020</w:t>
            </w:r>
          </w:p>
        </w:tc>
        <w:tc>
          <w:tcPr>
            <w:tcW w:w="708" w:type="dxa"/>
            <w:shd w:val="clear" w:color="auto" w:fill="00FF00"/>
          </w:tcPr>
          <w:p w14:paraId="7BAD6F64" w14:textId="288F2E56" w:rsidR="007C4B67" w:rsidRPr="000B12BF" w:rsidRDefault="007C4B67" w:rsidP="00C313C6">
            <w:pPr>
              <w:rPr>
                <w:sz w:val="22"/>
                <w:szCs w:val="22"/>
              </w:rPr>
            </w:pPr>
            <w:r w:rsidRPr="000B12BF">
              <w:rPr>
                <w:sz w:val="22"/>
                <w:szCs w:val="22"/>
              </w:rPr>
              <w:t>1054</w:t>
            </w:r>
          </w:p>
        </w:tc>
        <w:tc>
          <w:tcPr>
            <w:tcW w:w="709" w:type="dxa"/>
            <w:shd w:val="clear" w:color="auto" w:fill="00FF00"/>
          </w:tcPr>
          <w:p w14:paraId="479742DE" w14:textId="0EEC7C0B" w:rsidR="007C4B67" w:rsidRPr="000B12BF" w:rsidRDefault="007C4B67" w:rsidP="00C313C6">
            <w:pPr>
              <w:rPr>
                <w:sz w:val="22"/>
                <w:szCs w:val="22"/>
              </w:rPr>
            </w:pPr>
            <w:r w:rsidRPr="000B12BF">
              <w:rPr>
                <w:sz w:val="22"/>
                <w:szCs w:val="22"/>
              </w:rPr>
              <w:t>1054</w:t>
            </w:r>
          </w:p>
        </w:tc>
        <w:tc>
          <w:tcPr>
            <w:tcW w:w="709" w:type="dxa"/>
            <w:shd w:val="clear" w:color="auto" w:fill="00FF00"/>
          </w:tcPr>
          <w:p w14:paraId="10ED1C16" w14:textId="2FD147E5" w:rsidR="007C4B67" w:rsidRPr="000B12BF" w:rsidRDefault="007C4B67" w:rsidP="00C313C6">
            <w:pPr>
              <w:rPr>
                <w:sz w:val="22"/>
                <w:szCs w:val="22"/>
              </w:rPr>
            </w:pPr>
            <w:r w:rsidRPr="000B12BF">
              <w:rPr>
                <w:sz w:val="22"/>
                <w:szCs w:val="22"/>
              </w:rPr>
              <w:t>1139</w:t>
            </w:r>
          </w:p>
        </w:tc>
        <w:tc>
          <w:tcPr>
            <w:tcW w:w="709" w:type="dxa"/>
            <w:shd w:val="clear" w:color="auto" w:fill="00FF00"/>
          </w:tcPr>
          <w:p w14:paraId="735B3EDF" w14:textId="2C6C4D1B" w:rsidR="007C4B67" w:rsidRPr="000B12BF" w:rsidRDefault="007C4B67" w:rsidP="00C313C6">
            <w:pPr>
              <w:rPr>
                <w:sz w:val="22"/>
                <w:szCs w:val="22"/>
              </w:rPr>
            </w:pPr>
            <w:r w:rsidRPr="000B12BF">
              <w:rPr>
                <w:sz w:val="22"/>
                <w:szCs w:val="22"/>
              </w:rPr>
              <w:t>1139</w:t>
            </w:r>
          </w:p>
        </w:tc>
        <w:tc>
          <w:tcPr>
            <w:tcW w:w="708" w:type="dxa"/>
            <w:shd w:val="clear" w:color="auto" w:fill="00FF00"/>
          </w:tcPr>
          <w:p w14:paraId="0E87EAC6" w14:textId="55887788" w:rsidR="007C4B67" w:rsidRPr="000B12BF" w:rsidRDefault="007C4B67" w:rsidP="00C313C6">
            <w:pPr>
              <w:rPr>
                <w:sz w:val="22"/>
                <w:szCs w:val="22"/>
              </w:rPr>
            </w:pPr>
            <w:r w:rsidRPr="000B12BF">
              <w:rPr>
                <w:sz w:val="22"/>
                <w:szCs w:val="22"/>
              </w:rPr>
              <w:t>1139</w:t>
            </w:r>
          </w:p>
        </w:tc>
        <w:tc>
          <w:tcPr>
            <w:tcW w:w="851" w:type="dxa"/>
            <w:shd w:val="clear" w:color="auto" w:fill="00FF00"/>
          </w:tcPr>
          <w:p w14:paraId="0F4667DA" w14:textId="4968ACA9" w:rsidR="007C4B67" w:rsidRPr="000B12BF" w:rsidRDefault="007C4B67" w:rsidP="00C313C6">
            <w:pPr>
              <w:rPr>
                <w:sz w:val="22"/>
                <w:szCs w:val="22"/>
              </w:rPr>
            </w:pPr>
            <w:r w:rsidRPr="000B12BF">
              <w:rPr>
                <w:sz w:val="22"/>
                <w:szCs w:val="22"/>
              </w:rPr>
              <w:t>1139</w:t>
            </w:r>
          </w:p>
        </w:tc>
      </w:tr>
      <w:tr w:rsidR="00C80247" w:rsidRPr="000B12BF" w14:paraId="63015411" w14:textId="77777777" w:rsidTr="004625C8">
        <w:tc>
          <w:tcPr>
            <w:tcW w:w="14884" w:type="dxa"/>
            <w:gridSpan w:val="18"/>
            <w:shd w:val="clear" w:color="auto" w:fill="FFFFB3"/>
          </w:tcPr>
          <w:p w14:paraId="0A406221" w14:textId="77777777" w:rsidR="007C4B67" w:rsidRPr="000B12BF" w:rsidRDefault="007C4B67" w:rsidP="00C313C6">
            <w:pPr>
              <w:jc w:val="center"/>
              <w:rPr>
                <w:sz w:val="22"/>
                <w:szCs w:val="22"/>
              </w:rPr>
            </w:pPr>
            <w:r w:rsidRPr="000B12BF">
              <w:rPr>
                <w:b/>
                <w:sz w:val="22"/>
                <w:szCs w:val="22"/>
              </w:rPr>
              <w:lastRenderedPageBreak/>
              <w:t>Часть, формируемая участниками образовательных отношений</w:t>
            </w:r>
          </w:p>
        </w:tc>
      </w:tr>
      <w:tr w:rsidR="00C80247" w:rsidRPr="000B12BF" w14:paraId="1C3DDA0B" w14:textId="77777777" w:rsidTr="004625C8">
        <w:tc>
          <w:tcPr>
            <w:tcW w:w="3828" w:type="dxa"/>
            <w:gridSpan w:val="2"/>
            <w:shd w:val="clear" w:color="auto" w:fill="D9D9D9"/>
          </w:tcPr>
          <w:p w14:paraId="45030656" w14:textId="77777777" w:rsidR="007C4B67" w:rsidRPr="000B12BF" w:rsidRDefault="007C4B67" w:rsidP="00C313C6">
            <w:pPr>
              <w:rPr>
                <w:sz w:val="22"/>
                <w:szCs w:val="22"/>
              </w:rPr>
            </w:pPr>
            <w:r w:rsidRPr="000B12BF">
              <w:rPr>
                <w:b/>
                <w:sz w:val="22"/>
                <w:szCs w:val="22"/>
              </w:rPr>
              <w:t>Наименование учебного курса</w:t>
            </w:r>
          </w:p>
        </w:tc>
        <w:tc>
          <w:tcPr>
            <w:tcW w:w="567" w:type="dxa"/>
            <w:shd w:val="clear" w:color="auto" w:fill="D9D9D9"/>
          </w:tcPr>
          <w:p w14:paraId="2016FC3E" w14:textId="77777777" w:rsidR="007C4B67" w:rsidRPr="000B12BF" w:rsidRDefault="007C4B67" w:rsidP="00C313C6">
            <w:pPr>
              <w:rPr>
                <w:sz w:val="22"/>
                <w:szCs w:val="22"/>
              </w:rPr>
            </w:pPr>
          </w:p>
        </w:tc>
        <w:tc>
          <w:tcPr>
            <w:tcW w:w="567" w:type="dxa"/>
            <w:shd w:val="clear" w:color="auto" w:fill="D9D9D9"/>
          </w:tcPr>
          <w:p w14:paraId="2CD798B0" w14:textId="77777777" w:rsidR="007C4B67" w:rsidRPr="000B12BF" w:rsidRDefault="007C4B67" w:rsidP="00C313C6">
            <w:pPr>
              <w:rPr>
                <w:sz w:val="22"/>
                <w:szCs w:val="22"/>
              </w:rPr>
            </w:pPr>
          </w:p>
        </w:tc>
        <w:tc>
          <w:tcPr>
            <w:tcW w:w="709" w:type="dxa"/>
            <w:shd w:val="clear" w:color="auto" w:fill="D9D9D9"/>
          </w:tcPr>
          <w:p w14:paraId="66095A52" w14:textId="77777777" w:rsidR="007C4B67" w:rsidRPr="000B12BF" w:rsidRDefault="007C4B67" w:rsidP="00C313C6">
            <w:pPr>
              <w:rPr>
                <w:sz w:val="22"/>
                <w:szCs w:val="22"/>
              </w:rPr>
            </w:pPr>
          </w:p>
        </w:tc>
        <w:tc>
          <w:tcPr>
            <w:tcW w:w="567" w:type="dxa"/>
            <w:shd w:val="clear" w:color="auto" w:fill="D9D9D9"/>
          </w:tcPr>
          <w:p w14:paraId="0FDAF972" w14:textId="77777777" w:rsidR="007C4B67" w:rsidRPr="000B12BF" w:rsidRDefault="007C4B67" w:rsidP="00C313C6">
            <w:pPr>
              <w:rPr>
                <w:sz w:val="22"/>
                <w:szCs w:val="22"/>
              </w:rPr>
            </w:pPr>
          </w:p>
        </w:tc>
        <w:tc>
          <w:tcPr>
            <w:tcW w:w="708" w:type="dxa"/>
            <w:shd w:val="clear" w:color="auto" w:fill="D9D9D9"/>
          </w:tcPr>
          <w:p w14:paraId="5EA05557" w14:textId="77777777" w:rsidR="007C4B67" w:rsidRPr="000B12BF" w:rsidRDefault="007C4B67" w:rsidP="00C313C6">
            <w:pPr>
              <w:rPr>
                <w:sz w:val="22"/>
                <w:szCs w:val="22"/>
              </w:rPr>
            </w:pPr>
          </w:p>
        </w:tc>
        <w:tc>
          <w:tcPr>
            <w:tcW w:w="709" w:type="dxa"/>
            <w:shd w:val="clear" w:color="auto" w:fill="D9D9D9"/>
          </w:tcPr>
          <w:p w14:paraId="47F6DD05" w14:textId="77777777" w:rsidR="007C4B67" w:rsidRPr="000B12BF" w:rsidRDefault="007C4B67" w:rsidP="00C313C6">
            <w:pPr>
              <w:rPr>
                <w:sz w:val="22"/>
                <w:szCs w:val="22"/>
              </w:rPr>
            </w:pPr>
          </w:p>
        </w:tc>
        <w:tc>
          <w:tcPr>
            <w:tcW w:w="708" w:type="dxa"/>
            <w:shd w:val="clear" w:color="auto" w:fill="D9D9D9"/>
          </w:tcPr>
          <w:p w14:paraId="6489F0AA" w14:textId="77777777" w:rsidR="007C4B67" w:rsidRPr="000B12BF" w:rsidRDefault="007C4B67" w:rsidP="00C313C6">
            <w:pPr>
              <w:rPr>
                <w:sz w:val="22"/>
                <w:szCs w:val="22"/>
              </w:rPr>
            </w:pPr>
          </w:p>
        </w:tc>
        <w:tc>
          <w:tcPr>
            <w:tcW w:w="709" w:type="dxa"/>
            <w:shd w:val="clear" w:color="auto" w:fill="D9D9D9"/>
          </w:tcPr>
          <w:p w14:paraId="1AE2A086" w14:textId="77777777" w:rsidR="007C4B67" w:rsidRPr="000B12BF" w:rsidRDefault="007C4B67" w:rsidP="00C313C6">
            <w:pPr>
              <w:rPr>
                <w:sz w:val="22"/>
                <w:szCs w:val="22"/>
              </w:rPr>
            </w:pPr>
          </w:p>
        </w:tc>
        <w:tc>
          <w:tcPr>
            <w:tcW w:w="709" w:type="dxa"/>
            <w:shd w:val="clear" w:color="auto" w:fill="D9D9D9"/>
          </w:tcPr>
          <w:p w14:paraId="0334E457" w14:textId="77777777" w:rsidR="007C4B67" w:rsidRPr="000B12BF" w:rsidRDefault="007C4B67" w:rsidP="00C313C6">
            <w:pPr>
              <w:rPr>
                <w:sz w:val="22"/>
                <w:szCs w:val="22"/>
              </w:rPr>
            </w:pPr>
          </w:p>
        </w:tc>
        <w:tc>
          <w:tcPr>
            <w:tcW w:w="709" w:type="dxa"/>
            <w:shd w:val="clear" w:color="auto" w:fill="D9D9D9"/>
          </w:tcPr>
          <w:p w14:paraId="1F287ECD" w14:textId="77777777" w:rsidR="007C4B67" w:rsidRPr="000B12BF" w:rsidRDefault="007C4B67" w:rsidP="00C313C6">
            <w:pPr>
              <w:rPr>
                <w:sz w:val="22"/>
                <w:szCs w:val="22"/>
              </w:rPr>
            </w:pPr>
          </w:p>
        </w:tc>
        <w:tc>
          <w:tcPr>
            <w:tcW w:w="708" w:type="dxa"/>
            <w:shd w:val="clear" w:color="auto" w:fill="D9D9D9"/>
          </w:tcPr>
          <w:p w14:paraId="6F9543DB" w14:textId="77777777" w:rsidR="007C4B67" w:rsidRPr="000B12BF" w:rsidRDefault="007C4B67" w:rsidP="00C313C6">
            <w:pPr>
              <w:rPr>
                <w:sz w:val="22"/>
                <w:szCs w:val="22"/>
              </w:rPr>
            </w:pPr>
          </w:p>
        </w:tc>
        <w:tc>
          <w:tcPr>
            <w:tcW w:w="709" w:type="dxa"/>
            <w:shd w:val="clear" w:color="auto" w:fill="D9D9D9"/>
          </w:tcPr>
          <w:p w14:paraId="4C59210B" w14:textId="77777777" w:rsidR="007C4B67" w:rsidRPr="000B12BF" w:rsidRDefault="007C4B67" w:rsidP="00C313C6">
            <w:pPr>
              <w:rPr>
                <w:sz w:val="22"/>
                <w:szCs w:val="22"/>
              </w:rPr>
            </w:pPr>
          </w:p>
        </w:tc>
        <w:tc>
          <w:tcPr>
            <w:tcW w:w="709" w:type="dxa"/>
            <w:shd w:val="clear" w:color="auto" w:fill="D9D9D9"/>
          </w:tcPr>
          <w:p w14:paraId="12557FD6" w14:textId="77777777" w:rsidR="007C4B67" w:rsidRPr="000B12BF" w:rsidRDefault="007C4B67" w:rsidP="00C313C6">
            <w:pPr>
              <w:rPr>
                <w:sz w:val="22"/>
                <w:szCs w:val="22"/>
              </w:rPr>
            </w:pPr>
          </w:p>
        </w:tc>
        <w:tc>
          <w:tcPr>
            <w:tcW w:w="709" w:type="dxa"/>
            <w:shd w:val="clear" w:color="auto" w:fill="D9D9D9"/>
          </w:tcPr>
          <w:p w14:paraId="7515EA3D" w14:textId="77777777" w:rsidR="007C4B67" w:rsidRPr="000B12BF" w:rsidRDefault="007C4B67" w:rsidP="00C313C6">
            <w:pPr>
              <w:rPr>
                <w:sz w:val="22"/>
                <w:szCs w:val="22"/>
              </w:rPr>
            </w:pPr>
          </w:p>
        </w:tc>
        <w:tc>
          <w:tcPr>
            <w:tcW w:w="708" w:type="dxa"/>
            <w:shd w:val="clear" w:color="auto" w:fill="D9D9D9"/>
          </w:tcPr>
          <w:p w14:paraId="64C81A86" w14:textId="77777777" w:rsidR="007C4B67" w:rsidRPr="000B12BF" w:rsidRDefault="007C4B67" w:rsidP="00C313C6">
            <w:pPr>
              <w:rPr>
                <w:sz w:val="22"/>
                <w:szCs w:val="22"/>
              </w:rPr>
            </w:pPr>
          </w:p>
        </w:tc>
        <w:tc>
          <w:tcPr>
            <w:tcW w:w="851" w:type="dxa"/>
            <w:shd w:val="clear" w:color="auto" w:fill="D9D9D9"/>
          </w:tcPr>
          <w:p w14:paraId="6BAE63F7" w14:textId="77777777" w:rsidR="007C4B67" w:rsidRPr="000B12BF" w:rsidRDefault="007C4B67" w:rsidP="00C313C6">
            <w:pPr>
              <w:rPr>
                <w:sz w:val="22"/>
                <w:szCs w:val="22"/>
              </w:rPr>
            </w:pPr>
          </w:p>
        </w:tc>
      </w:tr>
      <w:tr w:rsidR="00C80247" w:rsidRPr="000B12BF" w14:paraId="7183F4D9" w14:textId="77777777" w:rsidTr="004625C8">
        <w:tc>
          <w:tcPr>
            <w:tcW w:w="3828" w:type="dxa"/>
            <w:gridSpan w:val="2"/>
          </w:tcPr>
          <w:p w14:paraId="0BE28D46" w14:textId="43FE64B7" w:rsidR="00C80247" w:rsidRPr="000B12BF" w:rsidRDefault="00C80247" w:rsidP="00C80247">
            <w:pPr>
              <w:rPr>
                <w:sz w:val="22"/>
                <w:szCs w:val="22"/>
              </w:rPr>
            </w:pPr>
            <w:r w:rsidRPr="000B12BF">
              <w:rPr>
                <w:sz w:val="22"/>
                <w:szCs w:val="22"/>
              </w:rPr>
              <w:t>Избранные вопросы математики (Талонина Т.П.)</w:t>
            </w:r>
          </w:p>
        </w:tc>
        <w:tc>
          <w:tcPr>
            <w:tcW w:w="567" w:type="dxa"/>
          </w:tcPr>
          <w:p w14:paraId="0D526F87" w14:textId="10E90403" w:rsidR="00C80247" w:rsidRPr="000B12BF" w:rsidRDefault="00C80247" w:rsidP="00C80247">
            <w:pPr>
              <w:jc w:val="center"/>
              <w:rPr>
                <w:sz w:val="22"/>
                <w:szCs w:val="22"/>
              </w:rPr>
            </w:pPr>
          </w:p>
        </w:tc>
        <w:tc>
          <w:tcPr>
            <w:tcW w:w="567" w:type="dxa"/>
          </w:tcPr>
          <w:p w14:paraId="2E8D5141" w14:textId="2762B5E6" w:rsidR="00C80247" w:rsidRPr="000B12BF" w:rsidRDefault="00C80247" w:rsidP="00C80247">
            <w:pPr>
              <w:jc w:val="center"/>
              <w:rPr>
                <w:sz w:val="22"/>
                <w:szCs w:val="22"/>
              </w:rPr>
            </w:pPr>
          </w:p>
        </w:tc>
        <w:tc>
          <w:tcPr>
            <w:tcW w:w="709" w:type="dxa"/>
          </w:tcPr>
          <w:p w14:paraId="7E7301D4" w14:textId="4CBA6FE0" w:rsidR="00C80247" w:rsidRPr="000B12BF" w:rsidRDefault="00C80247" w:rsidP="00C80247">
            <w:pPr>
              <w:jc w:val="center"/>
              <w:rPr>
                <w:sz w:val="22"/>
                <w:szCs w:val="22"/>
              </w:rPr>
            </w:pPr>
          </w:p>
        </w:tc>
        <w:tc>
          <w:tcPr>
            <w:tcW w:w="567" w:type="dxa"/>
          </w:tcPr>
          <w:p w14:paraId="1D1A0C57" w14:textId="683B79BF" w:rsidR="00C80247" w:rsidRPr="000B12BF" w:rsidRDefault="00C80247" w:rsidP="00C80247">
            <w:pPr>
              <w:jc w:val="center"/>
              <w:rPr>
                <w:sz w:val="22"/>
                <w:szCs w:val="22"/>
              </w:rPr>
            </w:pPr>
          </w:p>
        </w:tc>
        <w:tc>
          <w:tcPr>
            <w:tcW w:w="708" w:type="dxa"/>
          </w:tcPr>
          <w:p w14:paraId="0B5835DB" w14:textId="5F089B52" w:rsidR="00C80247" w:rsidRPr="000B12BF" w:rsidRDefault="00C80247" w:rsidP="00C80247">
            <w:pPr>
              <w:jc w:val="center"/>
              <w:rPr>
                <w:sz w:val="22"/>
                <w:szCs w:val="22"/>
              </w:rPr>
            </w:pPr>
          </w:p>
        </w:tc>
        <w:tc>
          <w:tcPr>
            <w:tcW w:w="709" w:type="dxa"/>
          </w:tcPr>
          <w:p w14:paraId="5216DAA4" w14:textId="597E5826" w:rsidR="00C80247" w:rsidRPr="000B12BF" w:rsidRDefault="00C80247" w:rsidP="00C80247">
            <w:pPr>
              <w:jc w:val="center"/>
              <w:rPr>
                <w:sz w:val="22"/>
                <w:szCs w:val="22"/>
              </w:rPr>
            </w:pPr>
          </w:p>
        </w:tc>
        <w:tc>
          <w:tcPr>
            <w:tcW w:w="708" w:type="dxa"/>
          </w:tcPr>
          <w:p w14:paraId="51CE9560" w14:textId="3DB81159" w:rsidR="00C80247" w:rsidRPr="000B12BF" w:rsidRDefault="00C80247" w:rsidP="00C80247">
            <w:pPr>
              <w:jc w:val="center"/>
              <w:rPr>
                <w:sz w:val="22"/>
                <w:szCs w:val="22"/>
              </w:rPr>
            </w:pPr>
          </w:p>
        </w:tc>
        <w:tc>
          <w:tcPr>
            <w:tcW w:w="709" w:type="dxa"/>
          </w:tcPr>
          <w:p w14:paraId="7D456EDF" w14:textId="30EAE09F" w:rsidR="00C80247" w:rsidRPr="000B12BF" w:rsidRDefault="00C80247" w:rsidP="00C80247">
            <w:pPr>
              <w:jc w:val="center"/>
              <w:rPr>
                <w:sz w:val="22"/>
                <w:szCs w:val="22"/>
              </w:rPr>
            </w:pPr>
          </w:p>
        </w:tc>
        <w:tc>
          <w:tcPr>
            <w:tcW w:w="709" w:type="dxa"/>
          </w:tcPr>
          <w:p w14:paraId="6BBB4989" w14:textId="3E2BC9D6" w:rsidR="00C80247" w:rsidRPr="000B12BF" w:rsidRDefault="00C80247" w:rsidP="00C80247">
            <w:pPr>
              <w:jc w:val="center"/>
              <w:rPr>
                <w:sz w:val="22"/>
                <w:szCs w:val="22"/>
              </w:rPr>
            </w:pPr>
          </w:p>
        </w:tc>
        <w:tc>
          <w:tcPr>
            <w:tcW w:w="709" w:type="dxa"/>
          </w:tcPr>
          <w:p w14:paraId="0B00F599" w14:textId="24DFF0F6" w:rsidR="00C80247" w:rsidRPr="000B12BF" w:rsidRDefault="00C80247" w:rsidP="00C80247">
            <w:pPr>
              <w:jc w:val="center"/>
              <w:rPr>
                <w:sz w:val="22"/>
                <w:szCs w:val="22"/>
              </w:rPr>
            </w:pPr>
          </w:p>
        </w:tc>
        <w:tc>
          <w:tcPr>
            <w:tcW w:w="708" w:type="dxa"/>
          </w:tcPr>
          <w:p w14:paraId="3EDAA68E" w14:textId="21DC8B7D" w:rsidR="00C80247" w:rsidRPr="000B12BF" w:rsidRDefault="00C80247" w:rsidP="00C80247">
            <w:pPr>
              <w:jc w:val="center"/>
              <w:rPr>
                <w:sz w:val="22"/>
                <w:szCs w:val="22"/>
              </w:rPr>
            </w:pPr>
          </w:p>
        </w:tc>
        <w:tc>
          <w:tcPr>
            <w:tcW w:w="709" w:type="dxa"/>
          </w:tcPr>
          <w:p w14:paraId="6534635C" w14:textId="0CB89FF1" w:rsidR="00C80247" w:rsidRPr="000B12BF" w:rsidRDefault="00C80247" w:rsidP="00C80247">
            <w:pPr>
              <w:jc w:val="center"/>
              <w:rPr>
                <w:sz w:val="22"/>
                <w:szCs w:val="22"/>
              </w:rPr>
            </w:pPr>
          </w:p>
        </w:tc>
        <w:tc>
          <w:tcPr>
            <w:tcW w:w="709" w:type="dxa"/>
          </w:tcPr>
          <w:p w14:paraId="25D4AF18" w14:textId="77658552" w:rsidR="00C80247" w:rsidRPr="000B12BF" w:rsidRDefault="00C80247" w:rsidP="00C80247">
            <w:pPr>
              <w:jc w:val="center"/>
              <w:rPr>
                <w:sz w:val="22"/>
                <w:szCs w:val="22"/>
              </w:rPr>
            </w:pPr>
          </w:p>
        </w:tc>
        <w:tc>
          <w:tcPr>
            <w:tcW w:w="709" w:type="dxa"/>
          </w:tcPr>
          <w:p w14:paraId="6B4DEA0F" w14:textId="51EFCF93" w:rsidR="00C80247" w:rsidRPr="000B12BF" w:rsidRDefault="00C80247" w:rsidP="00C80247">
            <w:pPr>
              <w:jc w:val="center"/>
              <w:rPr>
                <w:sz w:val="22"/>
                <w:szCs w:val="22"/>
              </w:rPr>
            </w:pPr>
            <w:r w:rsidRPr="000B12BF">
              <w:rPr>
                <w:sz w:val="22"/>
                <w:szCs w:val="22"/>
              </w:rPr>
              <w:t>34</w:t>
            </w:r>
          </w:p>
        </w:tc>
        <w:tc>
          <w:tcPr>
            <w:tcW w:w="708" w:type="dxa"/>
          </w:tcPr>
          <w:p w14:paraId="27192016" w14:textId="564B9731" w:rsidR="00C80247" w:rsidRPr="000B12BF" w:rsidRDefault="00C80247" w:rsidP="00C80247">
            <w:pPr>
              <w:jc w:val="center"/>
              <w:rPr>
                <w:sz w:val="22"/>
                <w:szCs w:val="22"/>
              </w:rPr>
            </w:pPr>
          </w:p>
        </w:tc>
        <w:tc>
          <w:tcPr>
            <w:tcW w:w="851" w:type="dxa"/>
          </w:tcPr>
          <w:p w14:paraId="09F0AF5B" w14:textId="5093750D" w:rsidR="00C80247" w:rsidRPr="000B12BF" w:rsidRDefault="00C80247" w:rsidP="00C80247">
            <w:pPr>
              <w:jc w:val="center"/>
              <w:rPr>
                <w:sz w:val="22"/>
                <w:szCs w:val="22"/>
              </w:rPr>
            </w:pPr>
          </w:p>
        </w:tc>
      </w:tr>
      <w:tr w:rsidR="00C80247" w:rsidRPr="000B12BF" w14:paraId="7F522498" w14:textId="77777777" w:rsidTr="004625C8">
        <w:tc>
          <w:tcPr>
            <w:tcW w:w="3828" w:type="dxa"/>
            <w:gridSpan w:val="2"/>
          </w:tcPr>
          <w:p w14:paraId="6E550AE9" w14:textId="77777777" w:rsidR="00C80247" w:rsidRPr="000B12BF" w:rsidRDefault="00C80247" w:rsidP="00C80247">
            <w:pPr>
              <w:rPr>
                <w:sz w:val="22"/>
                <w:szCs w:val="22"/>
              </w:rPr>
            </w:pPr>
            <w:r w:rsidRPr="000B12BF">
              <w:rPr>
                <w:sz w:val="22"/>
                <w:szCs w:val="22"/>
              </w:rPr>
              <w:t>Подготовка к ОГЭ по русскому языку (Анушенко И.Н., Шевелкина Е.В.)</w:t>
            </w:r>
          </w:p>
        </w:tc>
        <w:tc>
          <w:tcPr>
            <w:tcW w:w="567" w:type="dxa"/>
          </w:tcPr>
          <w:p w14:paraId="4F908401" w14:textId="666A9CE3" w:rsidR="00C80247" w:rsidRPr="000B12BF" w:rsidRDefault="00C80247" w:rsidP="00C80247">
            <w:pPr>
              <w:jc w:val="center"/>
              <w:rPr>
                <w:sz w:val="22"/>
                <w:szCs w:val="22"/>
              </w:rPr>
            </w:pPr>
          </w:p>
        </w:tc>
        <w:tc>
          <w:tcPr>
            <w:tcW w:w="567" w:type="dxa"/>
          </w:tcPr>
          <w:p w14:paraId="762501D6" w14:textId="47175D7F" w:rsidR="00C80247" w:rsidRPr="000B12BF" w:rsidRDefault="00C80247" w:rsidP="00C80247">
            <w:pPr>
              <w:jc w:val="center"/>
              <w:rPr>
                <w:sz w:val="22"/>
                <w:szCs w:val="22"/>
              </w:rPr>
            </w:pPr>
          </w:p>
        </w:tc>
        <w:tc>
          <w:tcPr>
            <w:tcW w:w="709" w:type="dxa"/>
          </w:tcPr>
          <w:p w14:paraId="04C46907" w14:textId="0E6EAE0A" w:rsidR="00C80247" w:rsidRPr="000B12BF" w:rsidRDefault="00C80247" w:rsidP="00C80247">
            <w:pPr>
              <w:jc w:val="center"/>
              <w:rPr>
                <w:sz w:val="22"/>
                <w:szCs w:val="22"/>
              </w:rPr>
            </w:pPr>
          </w:p>
        </w:tc>
        <w:tc>
          <w:tcPr>
            <w:tcW w:w="567" w:type="dxa"/>
          </w:tcPr>
          <w:p w14:paraId="7DFDF5CD" w14:textId="4126F415" w:rsidR="00C80247" w:rsidRPr="000B12BF" w:rsidRDefault="00C80247" w:rsidP="00C80247">
            <w:pPr>
              <w:jc w:val="center"/>
              <w:rPr>
                <w:sz w:val="22"/>
                <w:szCs w:val="22"/>
              </w:rPr>
            </w:pPr>
          </w:p>
        </w:tc>
        <w:tc>
          <w:tcPr>
            <w:tcW w:w="708" w:type="dxa"/>
          </w:tcPr>
          <w:p w14:paraId="12CBA586" w14:textId="0115ECB8" w:rsidR="00C80247" w:rsidRPr="000B12BF" w:rsidRDefault="00C80247" w:rsidP="00C80247">
            <w:pPr>
              <w:jc w:val="center"/>
              <w:rPr>
                <w:sz w:val="22"/>
                <w:szCs w:val="22"/>
              </w:rPr>
            </w:pPr>
          </w:p>
        </w:tc>
        <w:tc>
          <w:tcPr>
            <w:tcW w:w="709" w:type="dxa"/>
          </w:tcPr>
          <w:p w14:paraId="2999B676" w14:textId="129534C4" w:rsidR="00C80247" w:rsidRPr="000B12BF" w:rsidRDefault="00C80247" w:rsidP="00C80247">
            <w:pPr>
              <w:jc w:val="center"/>
              <w:rPr>
                <w:sz w:val="22"/>
                <w:szCs w:val="22"/>
              </w:rPr>
            </w:pPr>
          </w:p>
        </w:tc>
        <w:tc>
          <w:tcPr>
            <w:tcW w:w="708" w:type="dxa"/>
          </w:tcPr>
          <w:p w14:paraId="08F989DD" w14:textId="3D7A2975" w:rsidR="00C80247" w:rsidRPr="000B12BF" w:rsidRDefault="00C80247" w:rsidP="00C80247">
            <w:pPr>
              <w:jc w:val="center"/>
              <w:rPr>
                <w:sz w:val="22"/>
                <w:szCs w:val="22"/>
              </w:rPr>
            </w:pPr>
          </w:p>
        </w:tc>
        <w:tc>
          <w:tcPr>
            <w:tcW w:w="709" w:type="dxa"/>
          </w:tcPr>
          <w:p w14:paraId="682A9137" w14:textId="6C70C673" w:rsidR="00C80247" w:rsidRPr="000B12BF" w:rsidRDefault="00C80247" w:rsidP="00C80247">
            <w:pPr>
              <w:jc w:val="center"/>
              <w:rPr>
                <w:sz w:val="22"/>
                <w:szCs w:val="22"/>
              </w:rPr>
            </w:pPr>
          </w:p>
        </w:tc>
        <w:tc>
          <w:tcPr>
            <w:tcW w:w="709" w:type="dxa"/>
          </w:tcPr>
          <w:p w14:paraId="4411D215" w14:textId="0797FA7A" w:rsidR="00C80247" w:rsidRPr="000B12BF" w:rsidRDefault="00C80247" w:rsidP="00C80247">
            <w:pPr>
              <w:jc w:val="center"/>
              <w:rPr>
                <w:sz w:val="22"/>
                <w:szCs w:val="22"/>
              </w:rPr>
            </w:pPr>
          </w:p>
        </w:tc>
        <w:tc>
          <w:tcPr>
            <w:tcW w:w="709" w:type="dxa"/>
          </w:tcPr>
          <w:p w14:paraId="7AB54711" w14:textId="33816F4F" w:rsidR="00C80247" w:rsidRPr="000B12BF" w:rsidRDefault="00C80247" w:rsidP="00C80247">
            <w:pPr>
              <w:jc w:val="center"/>
              <w:rPr>
                <w:sz w:val="22"/>
                <w:szCs w:val="22"/>
              </w:rPr>
            </w:pPr>
          </w:p>
        </w:tc>
        <w:tc>
          <w:tcPr>
            <w:tcW w:w="708" w:type="dxa"/>
          </w:tcPr>
          <w:p w14:paraId="17745668" w14:textId="2D1C58A5" w:rsidR="00C80247" w:rsidRPr="000B12BF" w:rsidRDefault="00C80247" w:rsidP="00C80247">
            <w:pPr>
              <w:jc w:val="center"/>
              <w:rPr>
                <w:sz w:val="22"/>
                <w:szCs w:val="22"/>
              </w:rPr>
            </w:pPr>
          </w:p>
        </w:tc>
        <w:tc>
          <w:tcPr>
            <w:tcW w:w="709" w:type="dxa"/>
          </w:tcPr>
          <w:p w14:paraId="652397BD" w14:textId="2CF4242B" w:rsidR="00C80247" w:rsidRPr="000B12BF" w:rsidRDefault="00C80247" w:rsidP="00C80247">
            <w:pPr>
              <w:jc w:val="center"/>
              <w:rPr>
                <w:sz w:val="22"/>
                <w:szCs w:val="22"/>
              </w:rPr>
            </w:pPr>
          </w:p>
        </w:tc>
        <w:tc>
          <w:tcPr>
            <w:tcW w:w="709" w:type="dxa"/>
          </w:tcPr>
          <w:p w14:paraId="21812433" w14:textId="0BF13267" w:rsidR="00C80247" w:rsidRPr="000B12BF" w:rsidRDefault="00C80247" w:rsidP="00C80247">
            <w:pPr>
              <w:jc w:val="center"/>
              <w:rPr>
                <w:sz w:val="22"/>
                <w:szCs w:val="22"/>
              </w:rPr>
            </w:pPr>
            <w:r w:rsidRPr="000B12BF">
              <w:rPr>
                <w:sz w:val="22"/>
                <w:szCs w:val="22"/>
              </w:rPr>
              <w:t>34</w:t>
            </w:r>
          </w:p>
        </w:tc>
        <w:tc>
          <w:tcPr>
            <w:tcW w:w="709" w:type="dxa"/>
          </w:tcPr>
          <w:p w14:paraId="725679A3" w14:textId="773E74F1" w:rsidR="00C80247" w:rsidRPr="000B12BF" w:rsidRDefault="00C80247" w:rsidP="00C80247">
            <w:pPr>
              <w:jc w:val="center"/>
              <w:rPr>
                <w:sz w:val="22"/>
                <w:szCs w:val="22"/>
              </w:rPr>
            </w:pPr>
            <w:r w:rsidRPr="000B12BF">
              <w:rPr>
                <w:sz w:val="22"/>
                <w:szCs w:val="22"/>
              </w:rPr>
              <w:t>34</w:t>
            </w:r>
          </w:p>
        </w:tc>
        <w:tc>
          <w:tcPr>
            <w:tcW w:w="708" w:type="dxa"/>
          </w:tcPr>
          <w:p w14:paraId="7A855C7F" w14:textId="216D7437" w:rsidR="00C80247" w:rsidRPr="000B12BF" w:rsidRDefault="00C80247" w:rsidP="00C80247">
            <w:pPr>
              <w:jc w:val="center"/>
              <w:rPr>
                <w:sz w:val="22"/>
                <w:szCs w:val="22"/>
              </w:rPr>
            </w:pPr>
            <w:r w:rsidRPr="000B12BF">
              <w:rPr>
                <w:sz w:val="22"/>
                <w:szCs w:val="22"/>
              </w:rPr>
              <w:t>34</w:t>
            </w:r>
          </w:p>
        </w:tc>
        <w:tc>
          <w:tcPr>
            <w:tcW w:w="851" w:type="dxa"/>
          </w:tcPr>
          <w:p w14:paraId="693A5EC2" w14:textId="270B5B91" w:rsidR="00C80247" w:rsidRPr="000B12BF" w:rsidRDefault="00C80247" w:rsidP="00C80247">
            <w:pPr>
              <w:jc w:val="center"/>
              <w:rPr>
                <w:sz w:val="22"/>
                <w:szCs w:val="22"/>
              </w:rPr>
            </w:pPr>
            <w:r w:rsidRPr="000B12BF">
              <w:rPr>
                <w:sz w:val="22"/>
                <w:szCs w:val="22"/>
              </w:rPr>
              <w:t>34</w:t>
            </w:r>
          </w:p>
        </w:tc>
      </w:tr>
      <w:tr w:rsidR="00C80247" w:rsidRPr="000B12BF" w14:paraId="0A39FCC2" w14:textId="77777777" w:rsidTr="004625C8">
        <w:tc>
          <w:tcPr>
            <w:tcW w:w="3828" w:type="dxa"/>
            <w:gridSpan w:val="2"/>
          </w:tcPr>
          <w:p w14:paraId="0D52DF8C" w14:textId="77777777" w:rsidR="007C4B67" w:rsidRPr="000B12BF" w:rsidRDefault="007C4B67" w:rsidP="00C313C6">
            <w:pPr>
              <w:rPr>
                <w:sz w:val="22"/>
                <w:szCs w:val="22"/>
              </w:rPr>
            </w:pPr>
            <w:r w:rsidRPr="000B12BF">
              <w:rPr>
                <w:sz w:val="22"/>
                <w:szCs w:val="22"/>
              </w:rPr>
              <w:t>Изучаем Конституцию РФ (Парахина С.В.)</w:t>
            </w:r>
          </w:p>
        </w:tc>
        <w:tc>
          <w:tcPr>
            <w:tcW w:w="567" w:type="dxa"/>
          </w:tcPr>
          <w:p w14:paraId="3F56A8F2" w14:textId="22E6393E" w:rsidR="007C4B67" w:rsidRPr="000B12BF" w:rsidRDefault="007C4B67" w:rsidP="00C313C6">
            <w:pPr>
              <w:jc w:val="center"/>
              <w:rPr>
                <w:sz w:val="22"/>
                <w:szCs w:val="22"/>
              </w:rPr>
            </w:pPr>
          </w:p>
        </w:tc>
        <w:tc>
          <w:tcPr>
            <w:tcW w:w="567" w:type="dxa"/>
          </w:tcPr>
          <w:p w14:paraId="7A9C1065" w14:textId="5803BFE9" w:rsidR="007C4B67" w:rsidRPr="000B12BF" w:rsidRDefault="007C4B67" w:rsidP="00C313C6">
            <w:pPr>
              <w:jc w:val="center"/>
              <w:rPr>
                <w:sz w:val="22"/>
                <w:szCs w:val="22"/>
              </w:rPr>
            </w:pPr>
          </w:p>
        </w:tc>
        <w:tc>
          <w:tcPr>
            <w:tcW w:w="709" w:type="dxa"/>
          </w:tcPr>
          <w:p w14:paraId="502DF3A4" w14:textId="0F695C39" w:rsidR="007C4B67" w:rsidRPr="000B12BF" w:rsidRDefault="007C4B67" w:rsidP="00C313C6">
            <w:pPr>
              <w:jc w:val="center"/>
              <w:rPr>
                <w:sz w:val="22"/>
                <w:szCs w:val="22"/>
              </w:rPr>
            </w:pPr>
          </w:p>
        </w:tc>
        <w:tc>
          <w:tcPr>
            <w:tcW w:w="567" w:type="dxa"/>
          </w:tcPr>
          <w:p w14:paraId="0DE8CBA6" w14:textId="6E8C175E" w:rsidR="007C4B67" w:rsidRPr="000B12BF" w:rsidRDefault="007C4B67" w:rsidP="00C313C6">
            <w:pPr>
              <w:jc w:val="center"/>
              <w:rPr>
                <w:sz w:val="22"/>
                <w:szCs w:val="22"/>
              </w:rPr>
            </w:pPr>
          </w:p>
        </w:tc>
        <w:tc>
          <w:tcPr>
            <w:tcW w:w="708" w:type="dxa"/>
          </w:tcPr>
          <w:p w14:paraId="36D95674" w14:textId="2A1479A9" w:rsidR="007C4B67" w:rsidRPr="000B12BF" w:rsidRDefault="007C4B67" w:rsidP="00C313C6">
            <w:pPr>
              <w:jc w:val="center"/>
              <w:rPr>
                <w:sz w:val="22"/>
                <w:szCs w:val="22"/>
              </w:rPr>
            </w:pPr>
          </w:p>
        </w:tc>
        <w:tc>
          <w:tcPr>
            <w:tcW w:w="709" w:type="dxa"/>
          </w:tcPr>
          <w:p w14:paraId="4AD66DFE" w14:textId="12F05C60" w:rsidR="007C4B67" w:rsidRPr="000B12BF" w:rsidRDefault="007C4B67" w:rsidP="00C313C6">
            <w:pPr>
              <w:jc w:val="center"/>
              <w:rPr>
                <w:sz w:val="22"/>
                <w:szCs w:val="22"/>
              </w:rPr>
            </w:pPr>
          </w:p>
        </w:tc>
        <w:tc>
          <w:tcPr>
            <w:tcW w:w="708" w:type="dxa"/>
          </w:tcPr>
          <w:p w14:paraId="1F46788D" w14:textId="7FCDBD9E" w:rsidR="007C4B67" w:rsidRPr="000B12BF" w:rsidRDefault="007C4B67" w:rsidP="00C313C6">
            <w:pPr>
              <w:jc w:val="center"/>
              <w:rPr>
                <w:sz w:val="22"/>
                <w:szCs w:val="22"/>
              </w:rPr>
            </w:pPr>
          </w:p>
        </w:tc>
        <w:tc>
          <w:tcPr>
            <w:tcW w:w="709" w:type="dxa"/>
          </w:tcPr>
          <w:p w14:paraId="6D8B7371" w14:textId="087EB40B" w:rsidR="007C4B67" w:rsidRPr="000B12BF" w:rsidRDefault="007C4B67" w:rsidP="00C313C6">
            <w:pPr>
              <w:jc w:val="center"/>
              <w:rPr>
                <w:sz w:val="22"/>
                <w:szCs w:val="22"/>
              </w:rPr>
            </w:pPr>
          </w:p>
        </w:tc>
        <w:tc>
          <w:tcPr>
            <w:tcW w:w="709" w:type="dxa"/>
          </w:tcPr>
          <w:p w14:paraId="19D89510" w14:textId="1656516E" w:rsidR="007C4B67" w:rsidRPr="000B12BF" w:rsidRDefault="007C4B67" w:rsidP="00C313C6">
            <w:pPr>
              <w:jc w:val="center"/>
              <w:rPr>
                <w:sz w:val="22"/>
                <w:szCs w:val="22"/>
              </w:rPr>
            </w:pPr>
          </w:p>
        </w:tc>
        <w:tc>
          <w:tcPr>
            <w:tcW w:w="709" w:type="dxa"/>
          </w:tcPr>
          <w:p w14:paraId="24DB4694" w14:textId="63D8FC5C" w:rsidR="007C4B67" w:rsidRPr="000B12BF" w:rsidRDefault="007C4B67" w:rsidP="00C313C6">
            <w:pPr>
              <w:jc w:val="center"/>
              <w:rPr>
                <w:sz w:val="22"/>
                <w:szCs w:val="22"/>
              </w:rPr>
            </w:pPr>
          </w:p>
        </w:tc>
        <w:tc>
          <w:tcPr>
            <w:tcW w:w="708" w:type="dxa"/>
          </w:tcPr>
          <w:p w14:paraId="0B2F6559" w14:textId="769F99B7" w:rsidR="007C4B67" w:rsidRPr="000B12BF" w:rsidRDefault="007C4B67" w:rsidP="00C313C6">
            <w:pPr>
              <w:jc w:val="center"/>
              <w:rPr>
                <w:sz w:val="22"/>
                <w:szCs w:val="22"/>
              </w:rPr>
            </w:pPr>
          </w:p>
        </w:tc>
        <w:tc>
          <w:tcPr>
            <w:tcW w:w="709" w:type="dxa"/>
          </w:tcPr>
          <w:p w14:paraId="344FC90C" w14:textId="2311A2CF" w:rsidR="007C4B67" w:rsidRPr="000B12BF" w:rsidRDefault="007C4B67" w:rsidP="00C313C6">
            <w:pPr>
              <w:jc w:val="center"/>
              <w:rPr>
                <w:sz w:val="22"/>
                <w:szCs w:val="22"/>
              </w:rPr>
            </w:pPr>
          </w:p>
        </w:tc>
        <w:tc>
          <w:tcPr>
            <w:tcW w:w="709" w:type="dxa"/>
          </w:tcPr>
          <w:p w14:paraId="73E0904C" w14:textId="2925330D" w:rsidR="007C4B67" w:rsidRPr="000B12BF" w:rsidRDefault="007C4B67" w:rsidP="00C313C6">
            <w:pPr>
              <w:jc w:val="center"/>
              <w:rPr>
                <w:sz w:val="22"/>
                <w:szCs w:val="22"/>
              </w:rPr>
            </w:pPr>
            <w:r w:rsidRPr="000B12BF">
              <w:rPr>
                <w:sz w:val="22"/>
                <w:szCs w:val="22"/>
              </w:rPr>
              <w:t>17</w:t>
            </w:r>
          </w:p>
        </w:tc>
        <w:tc>
          <w:tcPr>
            <w:tcW w:w="709" w:type="dxa"/>
          </w:tcPr>
          <w:p w14:paraId="090CA3A1" w14:textId="4D07907E" w:rsidR="007C4B67" w:rsidRPr="000B12BF" w:rsidRDefault="007C4B67" w:rsidP="00C313C6">
            <w:pPr>
              <w:jc w:val="center"/>
              <w:rPr>
                <w:sz w:val="22"/>
                <w:szCs w:val="22"/>
              </w:rPr>
            </w:pPr>
            <w:r w:rsidRPr="000B12BF">
              <w:rPr>
                <w:sz w:val="22"/>
                <w:szCs w:val="22"/>
              </w:rPr>
              <w:t>17</w:t>
            </w:r>
          </w:p>
        </w:tc>
        <w:tc>
          <w:tcPr>
            <w:tcW w:w="708" w:type="dxa"/>
          </w:tcPr>
          <w:p w14:paraId="44EE203E" w14:textId="71DB1B40" w:rsidR="007C4B67" w:rsidRPr="000B12BF" w:rsidRDefault="007C4B67" w:rsidP="00C313C6">
            <w:pPr>
              <w:jc w:val="center"/>
              <w:rPr>
                <w:sz w:val="22"/>
                <w:szCs w:val="22"/>
              </w:rPr>
            </w:pPr>
            <w:r w:rsidRPr="000B12BF">
              <w:rPr>
                <w:sz w:val="22"/>
                <w:szCs w:val="22"/>
              </w:rPr>
              <w:t>17</w:t>
            </w:r>
          </w:p>
        </w:tc>
        <w:tc>
          <w:tcPr>
            <w:tcW w:w="851" w:type="dxa"/>
          </w:tcPr>
          <w:p w14:paraId="7E57D2AC" w14:textId="36DB89C9" w:rsidR="007C4B67" w:rsidRPr="000B12BF" w:rsidRDefault="007C4B67" w:rsidP="00C313C6">
            <w:pPr>
              <w:jc w:val="center"/>
              <w:rPr>
                <w:sz w:val="22"/>
                <w:szCs w:val="22"/>
              </w:rPr>
            </w:pPr>
            <w:r w:rsidRPr="000B12BF">
              <w:rPr>
                <w:sz w:val="22"/>
                <w:szCs w:val="22"/>
              </w:rPr>
              <w:t>17</w:t>
            </w:r>
          </w:p>
        </w:tc>
      </w:tr>
      <w:tr w:rsidR="00C80247" w:rsidRPr="000B12BF" w14:paraId="43218C10" w14:textId="77777777" w:rsidTr="004625C8">
        <w:tc>
          <w:tcPr>
            <w:tcW w:w="3828" w:type="dxa"/>
            <w:gridSpan w:val="2"/>
          </w:tcPr>
          <w:p w14:paraId="6DA26415" w14:textId="77777777" w:rsidR="00C80247" w:rsidRPr="000B12BF" w:rsidRDefault="00C80247" w:rsidP="00C80247">
            <w:pPr>
              <w:rPr>
                <w:sz w:val="22"/>
                <w:szCs w:val="22"/>
              </w:rPr>
            </w:pPr>
            <w:r w:rsidRPr="000B12BF">
              <w:rPr>
                <w:sz w:val="22"/>
                <w:szCs w:val="22"/>
              </w:rPr>
              <w:t>Основы Безопасности и Защиты Родины (Романов В.Е.)</w:t>
            </w:r>
          </w:p>
        </w:tc>
        <w:tc>
          <w:tcPr>
            <w:tcW w:w="567" w:type="dxa"/>
          </w:tcPr>
          <w:p w14:paraId="09E67005" w14:textId="198FBE79" w:rsidR="00C80247" w:rsidRPr="000B12BF" w:rsidRDefault="00C80247" w:rsidP="00C80247">
            <w:pPr>
              <w:jc w:val="center"/>
              <w:rPr>
                <w:sz w:val="22"/>
                <w:szCs w:val="22"/>
              </w:rPr>
            </w:pPr>
            <w:r w:rsidRPr="000B12BF">
              <w:rPr>
                <w:sz w:val="22"/>
                <w:szCs w:val="22"/>
              </w:rPr>
              <w:t>34</w:t>
            </w:r>
          </w:p>
        </w:tc>
        <w:tc>
          <w:tcPr>
            <w:tcW w:w="567" w:type="dxa"/>
          </w:tcPr>
          <w:p w14:paraId="686422FE" w14:textId="7DA370E3" w:rsidR="00C80247" w:rsidRPr="000B12BF" w:rsidRDefault="00C80247" w:rsidP="00C80247">
            <w:pPr>
              <w:jc w:val="center"/>
              <w:rPr>
                <w:sz w:val="22"/>
                <w:szCs w:val="22"/>
              </w:rPr>
            </w:pPr>
            <w:r w:rsidRPr="000B12BF">
              <w:rPr>
                <w:sz w:val="22"/>
                <w:szCs w:val="22"/>
              </w:rPr>
              <w:t>34</w:t>
            </w:r>
          </w:p>
        </w:tc>
        <w:tc>
          <w:tcPr>
            <w:tcW w:w="709" w:type="dxa"/>
          </w:tcPr>
          <w:p w14:paraId="649F466F" w14:textId="548B193B" w:rsidR="00C80247" w:rsidRPr="000B12BF" w:rsidRDefault="00C80247" w:rsidP="00C80247">
            <w:pPr>
              <w:jc w:val="center"/>
              <w:rPr>
                <w:sz w:val="22"/>
                <w:szCs w:val="22"/>
              </w:rPr>
            </w:pPr>
            <w:r w:rsidRPr="000B12BF">
              <w:rPr>
                <w:sz w:val="22"/>
                <w:szCs w:val="22"/>
              </w:rPr>
              <w:t>34</w:t>
            </w:r>
          </w:p>
        </w:tc>
        <w:tc>
          <w:tcPr>
            <w:tcW w:w="567" w:type="dxa"/>
          </w:tcPr>
          <w:p w14:paraId="4D5DFA33" w14:textId="63B3B68F" w:rsidR="00C80247" w:rsidRPr="000B12BF" w:rsidRDefault="00C80247" w:rsidP="00C80247">
            <w:pPr>
              <w:jc w:val="center"/>
              <w:rPr>
                <w:sz w:val="22"/>
                <w:szCs w:val="22"/>
              </w:rPr>
            </w:pPr>
            <w:r w:rsidRPr="000B12BF">
              <w:rPr>
                <w:sz w:val="22"/>
                <w:szCs w:val="22"/>
              </w:rPr>
              <w:t>34</w:t>
            </w:r>
          </w:p>
        </w:tc>
        <w:tc>
          <w:tcPr>
            <w:tcW w:w="708" w:type="dxa"/>
          </w:tcPr>
          <w:p w14:paraId="29544341" w14:textId="5135934A" w:rsidR="00C80247" w:rsidRPr="000B12BF" w:rsidRDefault="00C80247" w:rsidP="00C80247">
            <w:pPr>
              <w:jc w:val="center"/>
              <w:rPr>
                <w:sz w:val="22"/>
                <w:szCs w:val="22"/>
              </w:rPr>
            </w:pPr>
            <w:r w:rsidRPr="000B12BF">
              <w:rPr>
                <w:sz w:val="22"/>
                <w:szCs w:val="22"/>
              </w:rPr>
              <w:t>34</w:t>
            </w:r>
          </w:p>
        </w:tc>
        <w:tc>
          <w:tcPr>
            <w:tcW w:w="709" w:type="dxa"/>
          </w:tcPr>
          <w:p w14:paraId="20A4EE74" w14:textId="7EFDE6BC" w:rsidR="00C80247" w:rsidRPr="000B12BF" w:rsidRDefault="00C80247" w:rsidP="00C80247">
            <w:pPr>
              <w:jc w:val="center"/>
              <w:rPr>
                <w:sz w:val="22"/>
                <w:szCs w:val="22"/>
              </w:rPr>
            </w:pPr>
            <w:r w:rsidRPr="000B12BF">
              <w:rPr>
                <w:sz w:val="22"/>
                <w:szCs w:val="22"/>
              </w:rPr>
              <w:t>34</w:t>
            </w:r>
          </w:p>
        </w:tc>
        <w:tc>
          <w:tcPr>
            <w:tcW w:w="708" w:type="dxa"/>
          </w:tcPr>
          <w:p w14:paraId="725CA9CF" w14:textId="5799741C" w:rsidR="00C80247" w:rsidRPr="000B12BF" w:rsidRDefault="00C80247" w:rsidP="00C80247">
            <w:pPr>
              <w:jc w:val="center"/>
              <w:rPr>
                <w:sz w:val="22"/>
                <w:szCs w:val="22"/>
              </w:rPr>
            </w:pPr>
            <w:r w:rsidRPr="000B12BF">
              <w:rPr>
                <w:sz w:val="22"/>
                <w:szCs w:val="22"/>
              </w:rPr>
              <w:t>34</w:t>
            </w:r>
          </w:p>
        </w:tc>
        <w:tc>
          <w:tcPr>
            <w:tcW w:w="709" w:type="dxa"/>
          </w:tcPr>
          <w:p w14:paraId="67EB69F3" w14:textId="199C0CEF" w:rsidR="00C80247" w:rsidRPr="000B12BF" w:rsidRDefault="00C80247" w:rsidP="00C80247">
            <w:pPr>
              <w:jc w:val="center"/>
              <w:rPr>
                <w:sz w:val="22"/>
                <w:szCs w:val="22"/>
              </w:rPr>
            </w:pPr>
            <w:r w:rsidRPr="000B12BF">
              <w:rPr>
                <w:sz w:val="22"/>
                <w:szCs w:val="22"/>
              </w:rPr>
              <w:t>34</w:t>
            </w:r>
          </w:p>
        </w:tc>
        <w:tc>
          <w:tcPr>
            <w:tcW w:w="709" w:type="dxa"/>
          </w:tcPr>
          <w:p w14:paraId="4D4C83F1" w14:textId="7322021C" w:rsidR="00C80247" w:rsidRPr="000B12BF" w:rsidRDefault="00C80247" w:rsidP="00C80247">
            <w:pPr>
              <w:jc w:val="center"/>
              <w:rPr>
                <w:sz w:val="22"/>
                <w:szCs w:val="22"/>
              </w:rPr>
            </w:pPr>
            <w:r w:rsidRPr="000B12BF">
              <w:rPr>
                <w:sz w:val="22"/>
                <w:szCs w:val="22"/>
              </w:rPr>
              <w:t>34</w:t>
            </w:r>
          </w:p>
        </w:tc>
        <w:tc>
          <w:tcPr>
            <w:tcW w:w="709" w:type="dxa"/>
          </w:tcPr>
          <w:p w14:paraId="0B6E8746" w14:textId="79451B0A" w:rsidR="00C80247" w:rsidRPr="000B12BF" w:rsidRDefault="00C80247" w:rsidP="00C80247">
            <w:pPr>
              <w:jc w:val="center"/>
              <w:rPr>
                <w:sz w:val="22"/>
                <w:szCs w:val="22"/>
              </w:rPr>
            </w:pPr>
            <w:r w:rsidRPr="000B12BF">
              <w:rPr>
                <w:sz w:val="22"/>
                <w:szCs w:val="22"/>
              </w:rPr>
              <w:t>34</w:t>
            </w:r>
          </w:p>
        </w:tc>
        <w:tc>
          <w:tcPr>
            <w:tcW w:w="708" w:type="dxa"/>
          </w:tcPr>
          <w:p w14:paraId="2A48504A" w14:textId="609C285D" w:rsidR="00C80247" w:rsidRPr="000B12BF" w:rsidRDefault="00C80247" w:rsidP="00C80247">
            <w:pPr>
              <w:jc w:val="center"/>
              <w:rPr>
                <w:sz w:val="22"/>
                <w:szCs w:val="22"/>
              </w:rPr>
            </w:pPr>
          </w:p>
        </w:tc>
        <w:tc>
          <w:tcPr>
            <w:tcW w:w="709" w:type="dxa"/>
          </w:tcPr>
          <w:p w14:paraId="333CE1C7" w14:textId="66EE5768" w:rsidR="00C80247" w:rsidRPr="000B12BF" w:rsidRDefault="00C80247" w:rsidP="00C80247">
            <w:pPr>
              <w:jc w:val="center"/>
              <w:rPr>
                <w:sz w:val="22"/>
                <w:szCs w:val="22"/>
              </w:rPr>
            </w:pPr>
          </w:p>
        </w:tc>
        <w:tc>
          <w:tcPr>
            <w:tcW w:w="709" w:type="dxa"/>
          </w:tcPr>
          <w:p w14:paraId="41AE604A" w14:textId="288A9121" w:rsidR="00C80247" w:rsidRPr="000B12BF" w:rsidRDefault="00C80247" w:rsidP="00C80247">
            <w:pPr>
              <w:jc w:val="center"/>
              <w:rPr>
                <w:sz w:val="22"/>
                <w:szCs w:val="22"/>
              </w:rPr>
            </w:pPr>
          </w:p>
        </w:tc>
        <w:tc>
          <w:tcPr>
            <w:tcW w:w="709" w:type="dxa"/>
          </w:tcPr>
          <w:p w14:paraId="59B0DE48" w14:textId="3C5F213A" w:rsidR="00C80247" w:rsidRPr="000B12BF" w:rsidRDefault="00C80247" w:rsidP="00C80247">
            <w:pPr>
              <w:jc w:val="center"/>
              <w:rPr>
                <w:sz w:val="22"/>
                <w:szCs w:val="22"/>
              </w:rPr>
            </w:pPr>
          </w:p>
        </w:tc>
        <w:tc>
          <w:tcPr>
            <w:tcW w:w="708" w:type="dxa"/>
          </w:tcPr>
          <w:p w14:paraId="714C6378" w14:textId="20642153" w:rsidR="00C80247" w:rsidRPr="000B12BF" w:rsidRDefault="00C80247" w:rsidP="00C80247">
            <w:pPr>
              <w:jc w:val="center"/>
              <w:rPr>
                <w:sz w:val="22"/>
                <w:szCs w:val="22"/>
              </w:rPr>
            </w:pPr>
          </w:p>
        </w:tc>
        <w:tc>
          <w:tcPr>
            <w:tcW w:w="851" w:type="dxa"/>
          </w:tcPr>
          <w:p w14:paraId="1A90E157" w14:textId="752ED311" w:rsidR="00C80247" w:rsidRPr="000B12BF" w:rsidRDefault="00C80247" w:rsidP="00C80247">
            <w:pPr>
              <w:jc w:val="center"/>
              <w:rPr>
                <w:sz w:val="22"/>
                <w:szCs w:val="22"/>
              </w:rPr>
            </w:pPr>
          </w:p>
        </w:tc>
      </w:tr>
      <w:tr w:rsidR="00C80247" w:rsidRPr="000B12BF" w14:paraId="5D497567" w14:textId="77777777" w:rsidTr="004625C8">
        <w:tc>
          <w:tcPr>
            <w:tcW w:w="3828" w:type="dxa"/>
            <w:gridSpan w:val="2"/>
          </w:tcPr>
          <w:p w14:paraId="79072A42" w14:textId="77777777" w:rsidR="007C4B67" w:rsidRPr="000B12BF" w:rsidRDefault="007C4B67" w:rsidP="00C313C6">
            <w:pPr>
              <w:rPr>
                <w:sz w:val="22"/>
                <w:szCs w:val="22"/>
              </w:rPr>
            </w:pPr>
            <w:r w:rsidRPr="000B12BF">
              <w:rPr>
                <w:sz w:val="22"/>
                <w:szCs w:val="22"/>
              </w:rPr>
              <w:t>Практикум по математике (Син Кен Сук)</w:t>
            </w:r>
          </w:p>
        </w:tc>
        <w:tc>
          <w:tcPr>
            <w:tcW w:w="567" w:type="dxa"/>
          </w:tcPr>
          <w:p w14:paraId="22ED2E20" w14:textId="15320460" w:rsidR="007C4B67" w:rsidRPr="000B12BF" w:rsidRDefault="007C4B67" w:rsidP="00C313C6">
            <w:pPr>
              <w:jc w:val="center"/>
              <w:rPr>
                <w:sz w:val="22"/>
                <w:szCs w:val="22"/>
              </w:rPr>
            </w:pPr>
          </w:p>
        </w:tc>
        <w:tc>
          <w:tcPr>
            <w:tcW w:w="567" w:type="dxa"/>
          </w:tcPr>
          <w:p w14:paraId="000F36C1" w14:textId="60ED931F" w:rsidR="007C4B67" w:rsidRPr="000B12BF" w:rsidRDefault="007C4B67" w:rsidP="00C313C6">
            <w:pPr>
              <w:jc w:val="center"/>
              <w:rPr>
                <w:sz w:val="22"/>
                <w:szCs w:val="22"/>
              </w:rPr>
            </w:pPr>
          </w:p>
        </w:tc>
        <w:tc>
          <w:tcPr>
            <w:tcW w:w="709" w:type="dxa"/>
          </w:tcPr>
          <w:p w14:paraId="62B43545" w14:textId="075848CD" w:rsidR="007C4B67" w:rsidRPr="000B12BF" w:rsidRDefault="007C4B67" w:rsidP="00C313C6">
            <w:pPr>
              <w:jc w:val="center"/>
              <w:rPr>
                <w:sz w:val="22"/>
                <w:szCs w:val="22"/>
              </w:rPr>
            </w:pPr>
          </w:p>
        </w:tc>
        <w:tc>
          <w:tcPr>
            <w:tcW w:w="567" w:type="dxa"/>
          </w:tcPr>
          <w:p w14:paraId="366C89E3" w14:textId="2D5DECF5" w:rsidR="007C4B67" w:rsidRPr="000B12BF" w:rsidRDefault="007C4B67" w:rsidP="00C313C6">
            <w:pPr>
              <w:jc w:val="center"/>
              <w:rPr>
                <w:sz w:val="22"/>
                <w:szCs w:val="22"/>
              </w:rPr>
            </w:pPr>
          </w:p>
        </w:tc>
        <w:tc>
          <w:tcPr>
            <w:tcW w:w="708" w:type="dxa"/>
          </w:tcPr>
          <w:p w14:paraId="7CF28734" w14:textId="774F041E" w:rsidR="007C4B67" w:rsidRPr="000B12BF" w:rsidRDefault="007C4B67" w:rsidP="00C313C6">
            <w:pPr>
              <w:jc w:val="center"/>
              <w:rPr>
                <w:sz w:val="22"/>
                <w:szCs w:val="22"/>
              </w:rPr>
            </w:pPr>
          </w:p>
        </w:tc>
        <w:tc>
          <w:tcPr>
            <w:tcW w:w="709" w:type="dxa"/>
          </w:tcPr>
          <w:p w14:paraId="7F39C980" w14:textId="2087081D" w:rsidR="007C4B67" w:rsidRPr="000B12BF" w:rsidRDefault="007C4B67" w:rsidP="00C313C6">
            <w:pPr>
              <w:jc w:val="center"/>
              <w:rPr>
                <w:sz w:val="22"/>
                <w:szCs w:val="22"/>
              </w:rPr>
            </w:pPr>
          </w:p>
        </w:tc>
        <w:tc>
          <w:tcPr>
            <w:tcW w:w="708" w:type="dxa"/>
          </w:tcPr>
          <w:p w14:paraId="66F43E31" w14:textId="4299C77E" w:rsidR="007C4B67" w:rsidRPr="000B12BF" w:rsidRDefault="007C4B67" w:rsidP="00C313C6">
            <w:pPr>
              <w:jc w:val="center"/>
              <w:rPr>
                <w:sz w:val="22"/>
                <w:szCs w:val="22"/>
              </w:rPr>
            </w:pPr>
          </w:p>
        </w:tc>
        <w:tc>
          <w:tcPr>
            <w:tcW w:w="709" w:type="dxa"/>
          </w:tcPr>
          <w:p w14:paraId="4302C008" w14:textId="3FF2043F" w:rsidR="007C4B67" w:rsidRPr="000B12BF" w:rsidRDefault="007C4B67" w:rsidP="00C313C6">
            <w:pPr>
              <w:jc w:val="center"/>
              <w:rPr>
                <w:sz w:val="22"/>
                <w:szCs w:val="22"/>
              </w:rPr>
            </w:pPr>
          </w:p>
        </w:tc>
        <w:tc>
          <w:tcPr>
            <w:tcW w:w="709" w:type="dxa"/>
          </w:tcPr>
          <w:p w14:paraId="5B8DD1C4" w14:textId="2D5C1082" w:rsidR="007C4B67" w:rsidRPr="000B12BF" w:rsidRDefault="007C4B67" w:rsidP="00C313C6">
            <w:pPr>
              <w:jc w:val="center"/>
              <w:rPr>
                <w:sz w:val="22"/>
                <w:szCs w:val="22"/>
              </w:rPr>
            </w:pPr>
          </w:p>
        </w:tc>
        <w:tc>
          <w:tcPr>
            <w:tcW w:w="709" w:type="dxa"/>
          </w:tcPr>
          <w:p w14:paraId="6AB52464" w14:textId="34654D87" w:rsidR="007C4B67" w:rsidRPr="000B12BF" w:rsidRDefault="007C4B67" w:rsidP="00C313C6">
            <w:pPr>
              <w:jc w:val="center"/>
              <w:rPr>
                <w:sz w:val="22"/>
                <w:szCs w:val="22"/>
              </w:rPr>
            </w:pPr>
          </w:p>
        </w:tc>
        <w:tc>
          <w:tcPr>
            <w:tcW w:w="708" w:type="dxa"/>
          </w:tcPr>
          <w:p w14:paraId="42420883" w14:textId="22CD2DDD" w:rsidR="007C4B67" w:rsidRPr="000B12BF" w:rsidRDefault="007C4B67" w:rsidP="00C313C6">
            <w:pPr>
              <w:jc w:val="center"/>
              <w:rPr>
                <w:sz w:val="22"/>
                <w:szCs w:val="22"/>
              </w:rPr>
            </w:pPr>
          </w:p>
        </w:tc>
        <w:tc>
          <w:tcPr>
            <w:tcW w:w="709" w:type="dxa"/>
          </w:tcPr>
          <w:p w14:paraId="7A4D70EA" w14:textId="7CB40FC0" w:rsidR="007C4B67" w:rsidRPr="000B12BF" w:rsidRDefault="007C4B67" w:rsidP="00C313C6">
            <w:pPr>
              <w:jc w:val="center"/>
              <w:rPr>
                <w:sz w:val="22"/>
                <w:szCs w:val="22"/>
              </w:rPr>
            </w:pPr>
          </w:p>
        </w:tc>
        <w:tc>
          <w:tcPr>
            <w:tcW w:w="709" w:type="dxa"/>
          </w:tcPr>
          <w:p w14:paraId="07F1AD5C" w14:textId="741260CD" w:rsidR="007C4B67" w:rsidRPr="000B12BF" w:rsidRDefault="00C80247" w:rsidP="00C313C6">
            <w:pPr>
              <w:jc w:val="center"/>
              <w:rPr>
                <w:sz w:val="22"/>
                <w:szCs w:val="22"/>
              </w:rPr>
            </w:pPr>
            <w:r w:rsidRPr="000B12BF">
              <w:rPr>
                <w:sz w:val="22"/>
                <w:szCs w:val="22"/>
              </w:rPr>
              <w:t>34</w:t>
            </w:r>
          </w:p>
        </w:tc>
        <w:tc>
          <w:tcPr>
            <w:tcW w:w="709" w:type="dxa"/>
          </w:tcPr>
          <w:p w14:paraId="5D9448B5" w14:textId="78AC112A" w:rsidR="007C4B67" w:rsidRPr="000B12BF" w:rsidRDefault="007C4B67" w:rsidP="00C313C6">
            <w:pPr>
              <w:jc w:val="center"/>
              <w:rPr>
                <w:sz w:val="22"/>
                <w:szCs w:val="22"/>
              </w:rPr>
            </w:pPr>
          </w:p>
        </w:tc>
        <w:tc>
          <w:tcPr>
            <w:tcW w:w="708" w:type="dxa"/>
          </w:tcPr>
          <w:p w14:paraId="1CB640FE" w14:textId="49A901FA" w:rsidR="007C4B67" w:rsidRPr="000B12BF" w:rsidRDefault="00C80247" w:rsidP="00C313C6">
            <w:pPr>
              <w:jc w:val="center"/>
              <w:rPr>
                <w:sz w:val="22"/>
                <w:szCs w:val="22"/>
              </w:rPr>
            </w:pPr>
            <w:r w:rsidRPr="000B12BF">
              <w:rPr>
                <w:sz w:val="22"/>
                <w:szCs w:val="22"/>
              </w:rPr>
              <w:t>34</w:t>
            </w:r>
          </w:p>
        </w:tc>
        <w:tc>
          <w:tcPr>
            <w:tcW w:w="851" w:type="dxa"/>
          </w:tcPr>
          <w:p w14:paraId="16E7FFB5" w14:textId="61C57417" w:rsidR="007C4B67" w:rsidRPr="000B12BF" w:rsidRDefault="007C4B67" w:rsidP="00C313C6">
            <w:pPr>
              <w:jc w:val="center"/>
              <w:rPr>
                <w:sz w:val="22"/>
                <w:szCs w:val="22"/>
              </w:rPr>
            </w:pPr>
          </w:p>
        </w:tc>
      </w:tr>
      <w:tr w:rsidR="00C80247" w:rsidRPr="000B12BF" w14:paraId="0EDDEDBF" w14:textId="77777777" w:rsidTr="004625C8">
        <w:tc>
          <w:tcPr>
            <w:tcW w:w="3828" w:type="dxa"/>
            <w:gridSpan w:val="2"/>
          </w:tcPr>
          <w:p w14:paraId="6629E887" w14:textId="77777777" w:rsidR="007C4B67" w:rsidRPr="000B12BF" w:rsidRDefault="007C4B67" w:rsidP="00C313C6">
            <w:pPr>
              <w:rPr>
                <w:sz w:val="22"/>
                <w:szCs w:val="22"/>
              </w:rPr>
            </w:pPr>
            <w:r w:rsidRPr="000B12BF">
              <w:rPr>
                <w:sz w:val="22"/>
                <w:szCs w:val="22"/>
              </w:rPr>
              <w:t>Математика для любознательных (Талонина Т.П.)</w:t>
            </w:r>
          </w:p>
        </w:tc>
        <w:tc>
          <w:tcPr>
            <w:tcW w:w="567" w:type="dxa"/>
          </w:tcPr>
          <w:p w14:paraId="70CA6366" w14:textId="7DFDD021" w:rsidR="007C4B67" w:rsidRPr="000B12BF" w:rsidRDefault="007C4B67" w:rsidP="00C313C6">
            <w:pPr>
              <w:jc w:val="center"/>
              <w:rPr>
                <w:sz w:val="22"/>
                <w:szCs w:val="22"/>
              </w:rPr>
            </w:pPr>
          </w:p>
        </w:tc>
        <w:tc>
          <w:tcPr>
            <w:tcW w:w="567" w:type="dxa"/>
          </w:tcPr>
          <w:p w14:paraId="1F543086" w14:textId="7F97CF6F" w:rsidR="007C4B67" w:rsidRPr="000B12BF" w:rsidRDefault="007C4B67" w:rsidP="00C313C6">
            <w:pPr>
              <w:jc w:val="center"/>
              <w:rPr>
                <w:sz w:val="22"/>
                <w:szCs w:val="22"/>
              </w:rPr>
            </w:pPr>
          </w:p>
        </w:tc>
        <w:tc>
          <w:tcPr>
            <w:tcW w:w="709" w:type="dxa"/>
          </w:tcPr>
          <w:p w14:paraId="7BD650E1" w14:textId="74371119" w:rsidR="007C4B67" w:rsidRPr="000B12BF" w:rsidRDefault="007C4B67" w:rsidP="00C313C6">
            <w:pPr>
              <w:jc w:val="center"/>
              <w:rPr>
                <w:sz w:val="22"/>
                <w:szCs w:val="22"/>
              </w:rPr>
            </w:pPr>
          </w:p>
        </w:tc>
        <w:tc>
          <w:tcPr>
            <w:tcW w:w="567" w:type="dxa"/>
          </w:tcPr>
          <w:p w14:paraId="67E9BD86" w14:textId="28C6F879" w:rsidR="007C4B67" w:rsidRPr="000B12BF" w:rsidRDefault="007C4B67" w:rsidP="00C313C6">
            <w:pPr>
              <w:jc w:val="center"/>
              <w:rPr>
                <w:sz w:val="22"/>
                <w:szCs w:val="22"/>
              </w:rPr>
            </w:pPr>
          </w:p>
        </w:tc>
        <w:tc>
          <w:tcPr>
            <w:tcW w:w="708" w:type="dxa"/>
          </w:tcPr>
          <w:p w14:paraId="0D18AC34" w14:textId="48E8DF2F" w:rsidR="007C4B67" w:rsidRPr="000B12BF" w:rsidRDefault="007C4B67" w:rsidP="00C313C6">
            <w:pPr>
              <w:jc w:val="center"/>
              <w:rPr>
                <w:sz w:val="22"/>
                <w:szCs w:val="22"/>
              </w:rPr>
            </w:pPr>
          </w:p>
        </w:tc>
        <w:tc>
          <w:tcPr>
            <w:tcW w:w="709" w:type="dxa"/>
          </w:tcPr>
          <w:p w14:paraId="0692F74C" w14:textId="6296A946" w:rsidR="007C4B67" w:rsidRPr="000B12BF" w:rsidRDefault="007C4B67" w:rsidP="00C313C6">
            <w:pPr>
              <w:jc w:val="center"/>
              <w:rPr>
                <w:sz w:val="22"/>
                <w:szCs w:val="22"/>
              </w:rPr>
            </w:pPr>
          </w:p>
        </w:tc>
        <w:tc>
          <w:tcPr>
            <w:tcW w:w="708" w:type="dxa"/>
          </w:tcPr>
          <w:p w14:paraId="4F25DF1F" w14:textId="37B98100" w:rsidR="007C4B67" w:rsidRPr="000B12BF" w:rsidRDefault="007C4B67" w:rsidP="00C313C6">
            <w:pPr>
              <w:jc w:val="center"/>
              <w:rPr>
                <w:sz w:val="22"/>
                <w:szCs w:val="22"/>
              </w:rPr>
            </w:pPr>
          </w:p>
        </w:tc>
        <w:tc>
          <w:tcPr>
            <w:tcW w:w="709" w:type="dxa"/>
          </w:tcPr>
          <w:p w14:paraId="7AED9128" w14:textId="4FC79C06" w:rsidR="007C4B67" w:rsidRPr="000B12BF" w:rsidRDefault="007C4B67" w:rsidP="00C313C6">
            <w:pPr>
              <w:jc w:val="center"/>
              <w:rPr>
                <w:sz w:val="22"/>
                <w:szCs w:val="22"/>
              </w:rPr>
            </w:pPr>
          </w:p>
        </w:tc>
        <w:tc>
          <w:tcPr>
            <w:tcW w:w="709" w:type="dxa"/>
          </w:tcPr>
          <w:p w14:paraId="06E6B720" w14:textId="0768851F" w:rsidR="007C4B67" w:rsidRPr="000B12BF" w:rsidRDefault="007C4B67" w:rsidP="00C313C6">
            <w:pPr>
              <w:jc w:val="center"/>
              <w:rPr>
                <w:sz w:val="22"/>
                <w:szCs w:val="22"/>
              </w:rPr>
            </w:pPr>
          </w:p>
        </w:tc>
        <w:tc>
          <w:tcPr>
            <w:tcW w:w="709" w:type="dxa"/>
          </w:tcPr>
          <w:p w14:paraId="5C0C0962" w14:textId="3ADE90DF" w:rsidR="007C4B67" w:rsidRPr="000B12BF" w:rsidRDefault="007C4B67" w:rsidP="00C313C6">
            <w:pPr>
              <w:jc w:val="center"/>
              <w:rPr>
                <w:sz w:val="22"/>
                <w:szCs w:val="22"/>
              </w:rPr>
            </w:pPr>
          </w:p>
        </w:tc>
        <w:tc>
          <w:tcPr>
            <w:tcW w:w="708" w:type="dxa"/>
          </w:tcPr>
          <w:p w14:paraId="54D0EEBC" w14:textId="31AEB4D9" w:rsidR="007C4B67" w:rsidRPr="000B12BF" w:rsidRDefault="007C4B67" w:rsidP="00C313C6">
            <w:pPr>
              <w:jc w:val="center"/>
              <w:rPr>
                <w:sz w:val="22"/>
                <w:szCs w:val="22"/>
              </w:rPr>
            </w:pPr>
          </w:p>
        </w:tc>
        <w:tc>
          <w:tcPr>
            <w:tcW w:w="709" w:type="dxa"/>
          </w:tcPr>
          <w:p w14:paraId="6E637EFB" w14:textId="4C9144AA" w:rsidR="007C4B67" w:rsidRPr="000B12BF" w:rsidRDefault="00C80247" w:rsidP="00C313C6">
            <w:pPr>
              <w:jc w:val="center"/>
              <w:rPr>
                <w:sz w:val="22"/>
                <w:szCs w:val="22"/>
              </w:rPr>
            </w:pPr>
            <w:r w:rsidRPr="000B12BF">
              <w:rPr>
                <w:sz w:val="22"/>
                <w:szCs w:val="22"/>
              </w:rPr>
              <w:t>34</w:t>
            </w:r>
          </w:p>
        </w:tc>
        <w:tc>
          <w:tcPr>
            <w:tcW w:w="709" w:type="dxa"/>
          </w:tcPr>
          <w:p w14:paraId="7A0B5778" w14:textId="3E961F54" w:rsidR="007C4B67" w:rsidRPr="000B12BF" w:rsidRDefault="007C4B67" w:rsidP="00C313C6">
            <w:pPr>
              <w:jc w:val="center"/>
              <w:rPr>
                <w:sz w:val="22"/>
                <w:szCs w:val="22"/>
              </w:rPr>
            </w:pPr>
          </w:p>
        </w:tc>
        <w:tc>
          <w:tcPr>
            <w:tcW w:w="709" w:type="dxa"/>
          </w:tcPr>
          <w:p w14:paraId="20279334" w14:textId="1D681FBC" w:rsidR="007C4B67" w:rsidRPr="000B12BF" w:rsidRDefault="007C4B67" w:rsidP="00C313C6">
            <w:pPr>
              <w:jc w:val="center"/>
              <w:rPr>
                <w:sz w:val="22"/>
                <w:szCs w:val="22"/>
              </w:rPr>
            </w:pPr>
          </w:p>
        </w:tc>
        <w:tc>
          <w:tcPr>
            <w:tcW w:w="708" w:type="dxa"/>
          </w:tcPr>
          <w:p w14:paraId="2946E811" w14:textId="0D660205" w:rsidR="007C4B67" w:rsidRPr="000B12BF" w:rsidRDefault="007C4B67" w:rsidP="00C313C6">
            <w:pPr>
              <w:jc w:val="center"/>
              <w:rPr>
                <w:sz w:val="22"/>
                <w:szCs w:val="22"/>
              </w:rPr>
            </w:pPr>
          </w:p>
        </w:tc>
        <w:tc>
          <w:tcPr>
            <w:tcW w:w="851" w:type="dxa"/>
          </w:tcPr>
          <w:p w14:paraId="2041942B" w14:textId="6F037D4E" w:rsidR="007C4B67" w:rsidRPr="000B12BF" w:rsidRDefault="007C4B67" w:rsidP="00C313C6">
            <w:pPr>
              <w:jc w:val="center"/>
              <w:rPr>
                <w:sz w:val="22"/>
                <w:szCs w:val="22"/>
              </w:rPr>
            </w:pPr>
          </w:p>
        </w:tc>
      </w:tr>
      <w:tr w:rsidR="00C80247" w:rsidRPr="000B12BF" w14:paraId="0C948ED9" w14:textId="77777777" w:rsidTr="004625C8">
        <w:tc>
          <w:tcPr>
            <w:tcW w:w="3828" w:type="dxa"/>
            <w:gridSpan w:val="2"/>
            <w:shd w:val="clear" w:color="auto" w:fill="00FF00"/>
          </w:tcPr>
          <w:p w14:paraId="4717020A" w14:textId="77777777" w:rsidR="00C80247" w:rsidRPr="000B12BF" w:rsidRDefault="00C80247" w:rsidP="00C80247">
            <w:pPr>
              <w:rPr>
                <w:sz w:val="22"/>
                <w:szCs w:val="22"/>
              </w:rPr>
            </w:pPr>
            <w:r w:rsidRPr="000B12BF">
              <w:rPr>
                <w:sz w:val="22"/>
                <w:szCs w:val="22"/>
              </w:rPr>
              <w:t>Итого</w:t>
            </w:r>
          </w:p>
        </w:tc>
        <w:tc>
          <w:tcPr>
            <w:tcW w:w="567" w:type="dxa"/>
            <w:shd w:val="clear" w:color="auto" w:fill="00FF00"/>
          </w:tcPr>
          <w:p w14:paraId="58B60FA6" w14:textId="7A06B372" w:rsidR="00C80247" w:rsidRPr="000B12BF" w:rsidRDefault="00C80247" w:rsidP="00C80247">
            <w:pPr>
              <w:jc w:val="center"/>
              <w:rPr>
                <w:sz w:val="22"/>
                <w:szCs w:val="22"/>
              </w:rPr>
            </w:pPr>
            <w:r w:rsidRPr="000B12BF">
              <w:rPr>
                <w:sz w:val="22"/>
                <w:szCs w:val="22"/>
              </w:rPr>
              <w:t>34</w:t>
            </w:r>
          </w:p>
        </w:tc>
        <w:tc>
          <w:tcPr>
            <w:tcW w:w="567" w:type="dxa"/>
            <w:shd w:val="clear" w:color="auto" w:fill="00FF00"/>
          </w:tcPr>
          <w:p w14:paraId="5B834139" w14:textId="3B4BE321" w:rsidR="00C80247" w:rsidRPr="000B12BF" w:rsidRDefault="00C80247" w:rsidP="00C80247">
            <w:pPr>
              <w:jc w:val="center"/>
              <w:rPr>
                <w:sz w:val="22"/>
                <w:szCs w:val="22"/>
              </w:rPr>
            </w:pPr>
            <w:r w:rsidRPr="000B12BF">
              <w:rPr>
                <w:sz w:val="22"/>
                <w:szCs w:val="22"/>
              </w:rPr>
              <w:t>34</w:t>
            </w:r>
          </w:p>
        </w:tc>
        <w:tc>
          <w:tcPr>
            <w:tcW w:w="709" w:type="dxa"/>
            <w:shd w:val="clear" w:color="auto" w:fill="00FF00"/>
          </w:tcPr>
          <w:p w14:paraId="556A1374" w14:textId="0422F106" w:rsidR="00C80247" w:rsidRPr="000B12BF" w:rsidRDefault="00C80247" w:rsidP="00C80247">
            <w:pPr>
              <w:jc w:val="center"/>
              <w:rPr>
                <w:sz w:val="22"/>
                <w:szCs w:val="22"/>
              </w:rPr>
            </w:pPr>
            <w:r w:rsidRPr="000B12BF">
              <w:rPr>
                <w:sz w:val="22"/>
                <w:szCs w:val="22"/>
              </w:rPr>
              <w:t>34</w:t>
            </w:r>
          </w:p>
        </w:tc>
        <w:tc>
          <w:tcPr>
            <w:tcW w:w="567" w:type="dxa"/>
            <w:shd w:val="clear" w:color="auto" w:fill="00FF00"/>
          </w:tcPr>
          <w:p w14:paraId="61792A9F" w14:textId="3096B505" w:rsidR="00C80247" w:rsidRPr="000B12BF" w:rsidRDefault="009D2875" w:rsidP="00C80247">
            <w:pPr>
              <w:jc w:val="center"/>
              <w:rPr>
                <w:sz w:val="22"/>
                <w:szCs w:val="22"/>
              </w:rPr>
            </w:pPr>
            <w:r>
              <w:rPr>
                <w:sz w:val="22"/>
                <w:szCs w:val="22"/>
              </w:rPr>
              <w:t>34</w:t>
            </w:r>
          </w:p>
        </w:tc>
        <w:tc>
          <w:tcPr>
            <w:tcW w:w="708" w:type="dxa"/>
            <w:shd w:val="clear" w:color="auto" w:fill="00FF00"/>
          </w:tcPr>
          <w:p w14:paraId="0064FBAB" w14:textId="2D13031E" w:rsidR="00C80247" w:rsidRPr="000B12BF" w:rsidRDefault="00C80247" w:rsidP="00C80247">
            <w:pPr>
              <w:jc w:val="center"/>
              <w:rPr>
                <w:sz w:val="22"/>
                <w:szCs w:val="22"/>
              </w:rPr>
            </w:pPr>
            <w:r w:rsidRPr="000B12BF">
              <w:rPr>
                <w:sz w:val="22"/>
                <w:szCs w:val="22"/>
              </w:rPr>
              <w:t>34</w:t>
            </w:r>
          </w:p>
        </w:tc>
        <w:tc>
          <w:tcPr>
            <w:tcW w:w="709" w:type="dxa"/>
            <w:shd w:val="clear" w:color="auto" w:fill="00FF00"/>
          </w:tcPr>
          <w:p w14:paraId="3D1783CC" w14:textId="2AE75726" w:rsidR="00C80247" w:rsidRPr="000B12BF" w:rsidRDefault="00C80247" w:rsidP="00C80247">
            <w:pPr>
              <w:jc w:val="center"/>
              <w:rPr>
                <w:sz w:val="22"/>
                <w:szCs w:val="22"/>
              </w:rPr>
            </w:pPr>
            <w:r w:rsidRPr="000B12BF">
              <w:rPr>
                <w:sz w:val="22"/>
                <w:szCs w:val="22"/>
              </w:rPr>
              <w:t>34</w:t>
            </w:r>
          </w:p>
        </w:tc>
        <w:tc>
          <w:tcPr>
            <w:tcW w:w="708" w:type="dxa"/>
            <w:shd w:val="clear" w:color="auto" w:fill="00FF00"/>
          </w:tcPr>
          <w:p w14:paraId="4A27F730" w14:textId="1204006A" w:rsidR="00C80247" w:rsidRPr="000B12BF" w:rsidRDefault="00C80247" w:rsidP="00C80247">
            <w:pPr>
              <w:jc w:val="center"/>
              <w:rPr>
                <w:sz w:val="22"/>
                <w:szCs w:val="22"/>
              </w:rPr>
            </w:pPr>
            <w:r w:rsidRPr="000B12BF">
              <w:rPr>
                <w:sz w:val="22"/>
                <w:szCs w:val="22"/>
              </w:rPr>
              <w:t>34</w:t>
            </w:r>
          </w:p>
        </w:tc>
        <w:tc>
          <w:tcPr>
            <w:tcW w:w="709" w:type="dxa"/>
            <w:shd w:val="clear" w:color="auto" w:fill="00FF00"/>
          </w:tcPr>
          <w:p w14:paraId="7A42B8A3" w14:textId="4D12E7FE" w:rsidR="00C80247" w:rsidRPr="000B12BF" w:rsidRDefault="00C80247" w:rsidP="00C80247">
            <w:pPr>
              <w:jc w:val="center"/>
              <w:rPr>
                <w:sz w:val="22"/>
                <w:szCs w:val="22"/>
              </w:rPr>
            </w:pPr>
            <w:r w:rsidRPr="000B12BF">
              <w:rPr>
                <w:sz w:val="22"/>
                <w:szCs w:val="22"/>
              </w:rPr>
              <w:t>34</w:t>
            </w:r>
          </w:p>
        </w:tc>
        <w:tc>
          <w:tcPr>
            <w:tcW w:w="709" w:type="dxa"/>
            <w:shd w:val="clear" w:color="auto" w:fill="00FF00"/>
          </w:tcPr>
          <w:p w14:paraId="6CB23B00" w14:textId="5DAB7FD3" w:rsidR="00C80247" w:rsidRPr="000B12BF" w:rsidRDefault="00C80247" w:rsidP="00C80247">
            <w:pPr>
              <w:jc w:val="center"/>
              <w:rPr>
                <w:sz w:val="22"/>
                <w:szCs w:val="22"/>
              </w:rPr>
            </w:pPr>
            <w:r w:rsidRPr="000B12BF">
              <w:rPr>
                <w:sz w:val="22"/>
                <w:szCs w:val="22"/>
              </w:rPr>
              <w:t>34</w:t>
            </w:r>
          </w:p>
        </w:tc>
        <w:tc>
          <w:tcPr>
            <w:tcW w:w="709" w:type="dxa"/>
            <w:shd w:val="clear" w:color="auto" w:fill="00FF00"/>
          </w:tcPr>
          <w:p w14:paraId="0C8E5D86" w14:textId="6C2149EF" w:rsidR="00C80247" w:rsidRPr="000B12BF" w:rsidRDefault="00A6254C" w:rsidP="00A6254C">
            <w:pPr>
              <w:jc w:val="center"/>
              <w:rPr>
                <w:sz w:val="22"/>
                <w:szCs w:val="22"/>
              </w:rPr>
            </w:pPr>
            <w:r>
              <w:rPr>
                <w:sz w:val="22"/>
                <w:szCs w:val="22"/>
              </w:rPr>
              <w:t>34</w:t>
            </w:r>
          </w:p>
        </w:tc>
        <w:tc>
          <w:tcPr>
            <w:tcW w:w="708" w:type="dxa"/>
            <w:shd w:val="clear" w:color="auto" w:fill="00FF00"/>
          </w:tcPr>
          <w:p w14:paraId="4CA68E28" w14:textId="00949F04" w:rsidR="00C80247" w:rsidRPr="000B12BF" w:rsidRDefault="00C80247" w:rsidP="00C80247">
            <w:pPr>
              <w:jc w:val="center"/>
              <w:rPr>
                <w:sz w:val="22"/>
                <w:szCs w:val="22"/>
              </w:rPr>
            </w:pPr>
            <w:r w:rsidRPr="000B12BF">
              <w:rPr>
                <w:sz w:val="22"/>
                <w:szCs w:val="22"/>
              </w:rPr>
              <w:t>34</w:t>
            </w:r>
          </w:p>
        </w:tc>
        <w:tc>
          <w:tcPr>
            <w:tcW w:w="709" w:type="dxa"/>
            <w:shd w:val="clear" w:color="auto" w:fill="00FF00"/>
          </w:tcPr>
          <w:p w14:paraId="2CA88261" w14:textId="14065A56" w:rsidR="00C80247" w:rsidRPr="000B12BF" w:rsidRDefault="00673C52" w:rsidP="00C80247">
            <w:pPr>
              <w:jc w:val="center"/>
              <w:rPr>
                <w:sz w:val="22"/>
                <w:szCs w:val="22"/>
              </w:rPr>
            </w:pPr>
            <w:r>
              <w:rPr>
                <w:sz w:val="22"/>
                <w:szCs w:val="22"/>
              </w:rPr>
              <w:t>34</w:t>
            </w:r>
          </w:p>
        </w:tc>
        <w:tc>
          <w:tcPr>
            <w:tcW w:w="709" w:type="dxa"/>
            <w:shd w:val="clear" w:color="auto" w:fill="00FF00"/>
          </w:tcPr>
          <w:p w14:paraId="579E81A7" w14:textId="390C7236" w:rsidR="00C80247" w:rsidRPr="000B12BF" w:rsidRDefault="00C80247" w:rsidP="00C80247">
            <w:pPr>
              <w:jc w:val="center"/>
              <w:rPr>
                <w:sz w:val="22"/>
                <w:szCs w:val="22"/>
              </w:rPr>
            </w:pPr>
            <w:r w:rsidRPr="000B12BF">
              <w:rPr>
                <w:sz w:val="22"/>
                <w:szCs w:val="22"/>
              </w:rPr>
              <w:t>85</w:t>
            </w:r>
          </w:p>
        </w:tc>
        <w:tc>
          <w:tcPr>
            <w:tcW w:w="709" w:type="dxa"/>
            <w:shd w:val="clear" w:color="auto" w:fill="00FF00"/>
          </w:tcPr>
          <w:p w14:paraId="76E0C945" w14:textId="2CFE769F" w:rsidR="00C80247" w:rsidRPr="000B12BF" w:rsidRDefault="00C80247" w:rsidP="00C80247">
            <w:pPr>
              <w:jc w:val="center"/>
              <w:rPr>
                <w:sz w:val="22"/>
                <w:szCs w:val="22"/>
              </w:rPr>
            </w:pPr>
            <w:r w:rsidRPr="000B12BF">
              <w:rPr>
                <w:sz w:val="22"/>
                <w:szCs w:val="22"/>
              </w:rPr>
              <w:t>85</w:t>
            </w:r>
          </w:p>
        </w:tc>
        <w:tc>
          <w:tcPr>
            <w:tcW w:w="708" w:type="dxa"/>
            <w:shd w:val="clear" w:color="auto" w:fill="00FF00"/>
          </w:tcPr>
          <w:p w14:paraId="28964199" w14:textId="169F3551" w:rsidR="00C80247" w:rsidRPr="000B12BF" w:rsidRDefault="00C80247" w:rsidP="00C80247">
            <w:pPr>
              <w:jc w:val="center"/>
              <w:rPr>
                <w:sz w:val="22"/>
                <w:szCs w:val="22"/>
              </w:rPr>
            </w:pPr>
            <w:r w:rsidRPr="000B12BF">
              <w:rPr>
                <w:sz w:val="22"/>
                <w:szCs w:val="22"/>
              </w:rPr>
              <w:t>85</w:t>
            </w:r>
          </w:p>
        </w:tc>
        <w:tc>
          <w:tcPr>
            <w:tcW w:w="851" w:type="dxa"/>
            <w:shd w:val="clear" w:color="auto" w:fill="00FF00"/>
          </w:tcPr>
          <w:p w14:paraId="275F42DB" w14:textId="7F8A0E10" w:rsidR="00C80247" w:rsidRPr="000B12BF" w:rsidRDefault="009D2875" w:rsidP="00C80247">
            <w:pPr>
              <w:jc w:val="center"/>
              <w:rPr>
                <w:sz w:val="22"/>
                <w:szCs w:val="22"/>
              </w:rPr>
            </w:pPr>
            <w:r>
              <w:rPr>
                <w:sz w:val="22"/>
                <w:szCs w:val="22"/>
              </w:rPr>
              <w:t>51</w:t>
            </w:r>
          </w:p>
        </w:tc>
      </w:tr>
      <w:tr w:rsidR="00C80247" w:rsidRPr="000B12BF" w14:paraId="1540F43B" w14:textId="77777777" w:rsidTr="004625C8">
        <w:tc>
          <w:tcPr>
            <w:tcW w:w="3828" w:type="dxa"/>
            <w:gridSpan w:val="2"/>
            <w:shd w:val="clear" w:color="auto" w:fill="00FF00"/>
          </w:tcPr>
          <w:p w14:paraId="3A38D2A7" w14:textId="77777777" w:rsidR="007C4B67" w:rsidRPr="000B12BF" w:rsidRDefault="007C4B67" w:rsidP="00C313C6">
            <w:pPr>
              <w:rPr>
                <w:sz w:val="22"/>
                <w:szCs w:val="22"/>
              </w:rPr>
            </w:pPr>
            <w:r w:rsidRPr="000B12BF">
              <w:rPr>
                <w:sz w:val="22"/>
                <w:szCs w:val="22"/>
              </w:rPr>
              <w:t>ИТОГО недельная нагрузка</w:t>
            </w:r>
          </w:p>
        </w:tc>
        <w:tc>
          <w:tcPr>
            <w:tcW w:w="567" w:type="dxa"/>
            <w:shd w:val="clear" w:color="auto" w:fill="00FF00"/>
          </w:tcPr>
          <w:p w14:paraId="30F636DF" w14:textId="77777777" w:rsidR="007C4B67" w:rsidRPr="000B12BF" w:rsidRDefault="007C4B67" w:rsidP="00C313C6">
            <w:pPr>
              <w:jc w:val="center"/>
              <w:rPr>
                <w:sz w:val="22"/>
                <w:szCs w:val="22"/>
              </w:rPr>
            </w:pPr>
            <w:r w:rsidRPr="000B12BF">
              <w:rPr>
                <w:sz w:val="22"/>
                <w:szCs w:val="22"/>
              </w:rPr>
              <w:t>28</w:t>
            </w:r>
          </w:p>
        </w:tc>
        <w:tc>
          <w:tcPr>
            <w:tcW w:w="567" w:type="dxa"/>
            <w:shd w:val="clear" w:color="auto" w:fill="00FF00"/>
          </w:tcPr>
          <w:p w14:paraId="70A3D98F" w14:textId="77777777" w:rsidR="007C4B67" w:rsidRPr="000B12BF" w:rsidRDefault="007C4B67" w:rsidP="00C313C6">
            <w:pPr>
              <w:jc w:val="center"/>
              <w:rPr>
                <w:sz w:val="22"/>
                <w:szCs w:val="22"/>
              </w:rPr>
            </w:pPr>
            <w:r w:rsidRPr="000B12BF">
              <w:rPr>
                <w:sz w:val="22"/>
                <w:szCs w:val="22"/>
              </w:rPr>
              <w:t>28</w:t>
            </w:r>
          </w:p>
        </w:tc>
        <w:tc>
          <w:tcPr>
            <w:tcW w:w="709" w:type="dxa"/>
            <w:shd w:val="clear" w:color="auto" w:fill="00FF00"/>
          </w:tcPr>
          <w:p w14:paraId="58DE26E7" w14:textId="77777777" w:rsidR="007C4B67" w:rsidRPr="000B12BF" w:rsidRDefault="007C4B67" w:rsidP="00C313C6">
            <w:pPr>
              <w:jc w:val="center"/>
              <w:rPr>
                <w:sz w:val="22"/>
                <w:szCs w:val="22"/>
              </w:rPr>
            </w:pPr>
            <w:r w:rsidRPr="000B12BF">
              <w:rPr>
                <w:sz w:val="22"/>
                <w:szCs w:val="22"/>
              </w:rPr>
              <w:t>28</w:t>
            </w:r>
          </w:p>
        </w:tc>
        <w:tc>
          <w:tcPr>
            <w:tcW w:w="567" w:type="dxa"/>
            <w:shd w:val="clear" w:color="auto" w:fill="00FF00"/>
          </w:tcPr>
          <w:p w14:paraId="5D8751BE" w14:textId="64410490" w:rsidR="007C4B67" w:rsidRPr="000B12BF" w:rsidRDefault="007C4B67" w:rsidP="00C313C6">
            <w:pPr>
              <w:jc w:val="center"/>
              <w:rPr>
                <w:sz w:val="22"/>
                <w:szCs w:val="22"/>
              </w:rPr>
            </w:pPr>
            <w:r w:rsidRPr="000B12BF">
              <w:rPr>
                <w:sz w:val="22"/>
                <w:szCs w:val="22"/>
              </w:rPr>
              <w:t>2</w:t>
            </w:r>
            <w:r w:rsidR="009D2875">
              <w:rPr>
                <w:sz w:val="22"/>
                <w:szCs w:val="22"/>
              </w:rPr>
              <w:t>8</w:t>
            </w:r>
          </w:p>
        </w:tc>
        <w:tc>
          <w:tcPr>
            <w:tcW w:w="708" w:type="dxa"/>
            <w:shd w:val="clear" w:color="auto" w:fill="00FF00"/>
          </w:tcPr>
          <w:p w14:paraId="2B57E075"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654ABAB3" w14:textId="77777777" w:rsidR="007C4B67" w:rsidRPr="000B12BF" w:rsidRDefault="007C4B67" w:rsidP="00C313C6">
            <w:pPr>
              <w:jc w:val="center"/>
              <w:rPr>
                <w:sz w:val="22"/>
                <w:szCs w:val="22"/>
              </w:rPr>
            </w:pPr>
            <w:r w:rsidRPr="000B12BF">
              <w:rPr>
                <w:sz w:val="22"/>
                <w:szCs w:val="22"/>
              </w:rPr>
              <w:t>30</w:t>
            </w:r>
          </w:p>
        </w:tc>
        <w:tc>
          <w:tcPr>
            <w:tcW w:w="708" w:type="dxa"/>
            <w:shd w:val="clear" w:color="auto" w:fill="00FF00"/>
          </w:tcPr>
          <w:p w14:paraId="7EE948D4" w14:textId="77777777" w:rsidR="007C4B67" w:rsidRPr="000B12BF" w:rsidRDefault="007C4B67" w:rsidP="00C313C6">
            <w:pPr>
              <w:jc w:val="center"/>
              <w:rPr>
                <w:sz w:val="22"/>
                <w:szCs w:val="22"/>
              </w:rPr>
            </w:pPr>
            <w:r w:rsidRPr="000B12BF">
              <w:rPr>
                <w:sz w:val="22"/>
                <w:szCs w:val="22"/>
              </w:rPr>
              <w:t>30</w:t>
            </w:r>
          </w:p>
        </w:tc>
        <w:tc>
          <w:tcPr>
            <w:tcW w:w="709" w:type="dxa"/>
            <w:shd w:val="clear" w:color="auto" w:fill="00FF00"/>
          </w:tcPr>
          <w:p w14:paraId="569BEB1E" w14:textId="77777777" w:rsidR="007C4B67" w:rsidRPr="000B12BF" w:rsidRDefault="007C4B67" w:rsidP="00C313C6">
            <w:pPr>
              <w:jc w:val="center"/>
              <w:rPr>
                <w:sz w:val="22"/>
                <w:szCs w:val="22"/>
              </w:rPr>
            </w:pPr>
            <w:r w:rsidRPr="000B12BF">
              <w:rPr>
                <w:sz w:val="22"/>
                <w:szCs w:val="22"/>
              </w:rPr>
              <w:t>31</w:t>
            </w:r>
          </w:p>
        </w:tc>
        <w:tc>
          <w:tcPr>
            <w:tcW w:w="709" w:type="dxa"/>
            <w:shd w:val="clear" w:color="auto" w:fill="00FF00"/>
          </w:tcPr>
          <w:p w14:paraId="3697D2B6" w14:textId="77777777" w:rsidR="007C4B67" w:rsidRPr="000B12BF" w:rsidRDefault="007C4B67" w:rsidP="00C313C6">
            <w:pPr>
              <w:jc w:val="center"/>
              <w:rPr>
                <w:sz w:val="22"/>
                <w:szCs w:val="22"/>
              </w:rPr>
            </w:pPr>
            <w:r w:rsidRPr="000B12BF">
              <w:rPr>
                <w:sz w:val="22"/>
                <w:szCs w:val="22"/>
              </w:rPr>
              <w:t>31</w:t>
            </w:r>
          </w:p>
        </w:tc>
        <w:tc>
          <w:tcPr>
            <w:tcW w:w="709" w:type="dxa"/>
            <w:shd w:val="clear" w:color="auto" w:fill="00FF00"/>
          </w:tcPr>
          <w:p w14:paraId="797B70C6" w14:textId="271CC73A" w:rsidR="007C4B67" w:rsidRPr="000B12BF" w:rsidRDefault="007C4B67" w:rsidP="00C313C6">
            <w:pPr>
              <w:jc w:val="center"/>
              <w:rPr>
                <w:sz w:val="22"/>
                <w:szCs w:val="22"/>
              </w:rPr>
            </w:pPr>
            <w:r w:rsidRPr="000B12BF">
              <w:rPr>
                <w:sz w:val="22"/>
                <w:szCs w:val="22"/>
              </w:rPr>
              <w:t>3</w:t>
            </w:r>
            <w:r w:rsidR="00A6254C">
              <w:rPr>
                <w:sz w:val="22"/>
                <w:szCs w:val="22"/>
              </w:rPr>
              <w:t>1</w:t>
            </w:r>
          </w:p>
        </w:tc>
        <w:tc>
          <w:tcPr>
            <w:tcW w:w="708" w:type="dxa"/>
            <w:shd w:val="clear" w:color="auto" w:fill="00FF00"/>
          </w:tcPr>
          <w:p w14:paraId="0FA241E9" w14:textId="77CF2E8E" w:rsidR="007C4B67" w:rsidRPr="000B12BF" w:rsidRDefault="007C4B67" w:rsidP="00C313C6">
            <w:pPr>
              <w:jc w:val="center"/>
              <w:rPr>
                <w:sz w:val="22"/>
                <w:szCs w:val="22"/>
              </w:rPr>
            </w:pPr>
            <w:r w:rsidRPr="000B12BF">
              <w:rPr>
                <w:sz w:val="22"/>
                <w:szCs w:val="22"/>
              </w:rPr>
              <w:t>3</w:t>
            </w:r>
            <w:r w:rsidR="00A6254C">
              <w:rPr>
                <w:sz w:val="22"/>
                <w:szCs w:val="22"/>
              </w:rPr>
              <w:t>1</w:t>
            </w:r>
          </w:p>
        </w:tc>
        <w:tc>
          <w:tcPr>
            <w:tcW w:w="709" w:type="dxa"/>
            <w:shd w:val="clear" w:color="auto" w:fill="00FF00"/>
          </w:tcPr>
          <w:p w14:paraId="5EC7435C" w14:textId="4E3AD71F" w:rsidR="007C4B67" w:rsidRPr="000B12BF" w:rsidRDefault="007C4B67" w:rsidP="00C313C6">
            <w:pPr>
              <w:jc w:val="center"/>
              <w:rPr>
                <w:sz w:val="22"/>
                <w:szCs w:val="22"/>
              </w:rPr>
            </w:pPr>
            <w:r w:rsidRPr="000B12BF">
              <w:rPr>
                <w:sz w:val="22"/>
                <w:szCs w:val="22"/>
              </w:rPr>
              <w:t>3</w:t>
            </w:r>
            <w:r w:rsidR="00673C52">
              <w:rPr>
                <w:sz w:val="22"/>
                <w:szCs w:val="22"/>
              </w:rPr>
              <w:t>2</w:t>
            </w:r>
          </w:p>
        </w:tc>
        <w:tc>
          <w:tcPr>
            <w:tcW w:w="709" w:type="dxa"/>
            <w:shd w:val="clear" w:color="auto" w:fill="00FF00"/>
          </w:tcPr>
          <w:p w14:paraId="1D7017B6" w14:textId="77777777" w:rsidR="007C4B67" w:rsidRPr="000B12BF" w:rsidRDefault="007C4B67" w:rsidP="00C313C6">
            <w:pPr>
              <w:jc w:val="center"/>
              <w:rPr>
                <w:sz w:val="22"/>
                <w:szCs w:val="22"/>
              </w:rPr>
            </w:pPr>
            <w:r w:rsidRPr="000B12BF">
              <w:rPr>
                <w:sz w:val="22"/>
                <w:szCs w:val="22"/>
              </w:rPr>
              <w:t>36</w:t>
            </w:r>
          </w:p>
        </w:tc>
        <w:tc>
          <w:tcPr>
            <w:tcW w:w="709" w:type="dxa"/>
            <w:shd w:val="clear" w:color="auto" w:fill="00FF00"/>
          </w:tcPr>
          <w:p w14:paraId="704A5B2F" w14:textId="77777777" w:rsidR="007C4B67" w:rsidRPr="000B12BF" w:rsidRDefault="007C4B67" w:rsidP="00C313C6">
            <w:pPr>
              <w:jc w:val="center"/>
              <w:rPr>
                <w:sz w:val="22"/>
                <w:szCs w:val="22"/>
              </w:rPr>
            </w:pPr>
            <w:r w:rsidRPr="000B12BF">
              <w:rPr>
                <w:sz w:val="22"/>
                <w:szCs w:val="22"/>
              </w:rPr>
              <w:t>36</w:t>
            </w:r>
          </w:p>
        </w:tc>
        <w:tc>
          <w:tcPr>
            <w:tcW w:w="708" w:type="dxa"/>
            <w:shd w:val="clear" w:color="auto" w:fill="00FF00"/>
          </w:tcPr>
          <w:p w14:paraId="6F991182" w14:textId="77777777" w:rsidR="007C4B67" w:rsidRPr="000B12BF" w:rsidRDefault="007C4B67" w:rsidP="00C313C6">
            <w:pPr>
              <w:jc w:val="center"/>
              <w:rPr>
                <w:sz w:val="22"/>
                <w:szCs w:val="22"/>
              </w:rPr>
            </w:pPr>
            <w:r w:rsidRPr="000B12BF">
              <w:rPr>
                <w:sz w:val="22"/>
                <w:szCs w:val="22"/>
              </w:rPr>
              <w:t>36</w:t>
            </w:r>
          </w:p>
        </w:tc>
        <w:tc>
          <w:tcPr>
            <w:tcW w:w="851" w:type="dxa"/>
            <w:shd w:val="clear" w:color="auto" w:fill="00FF00"/>
          </w:tcPr>
          <w:p w14:paraId="5E4196BF" w14:textId="3C0E4568" w:rsidR="007C4B67" w:rsidRPr="000B12BF" w:rsidRDefault="007C4B67" w:rsidP="00C313C6">
            <w:pPr>
              <w:jc w:val="center"/>
              <w:rPr>
                <w:sz w:val="22"/>
                <w:szCs w:val="22"/>
              </w:rPr>
            </w:pPr>
            <w:r w:rsidRPr="000B12BF">
              <w:rPr>
                <w:sz w:val="22"/>
                <w:szCs w:val="22"/>
              </w:rPr>
              <w:t>3</w:t>
            </w:r>
            <w:r w:rsidR="009D2875">
              <w:rPr>
                <w:sz w:val="22"/>
                <w:szCs w:val="22"/>
              </w:rPr>
              <w:t>5</w:t>
            </w:r>
          </w:p>
        </w:tc>
      </w:tr>
      <w:tr w:rsidR="00C80247" w:rsidRPr="000B12BF" w14:paraId="659BDC2D" w14:textId="77777777" w:rsidTr="004625C8">
        <w:tc>
          <w:tcPr>
            <w:tcW w:w="3828" w:type="dxa"/>
            <w:gridSpan w:val="2"/>
            <w:shd w:val="clear" w:color="auto" w:fill="FCE3FC"/>
          </w:tcPr>
          <w:p w14:paraId="77E642E9" w14:textId="77777777" w:rsidR="007C4B67" w:rsidRPr="000B12BF" w:rsidRDefault="007C4B67" w:rsidP="00C313C6">
            <w:pPr>
              <w:rPr>
                <w:sz w:val="22"/>
                <w:szCs w:val="22"/>
              </w:rPr>
            </w:pPr>
            <w:r w:rsidRPr="000B12BF">
              <w:rPr>
                <w:sz w:val="22"/>
                <w:szCs w:val="22"/>
              </w:rPr>
              <w:t>Количество учебных недель</w:t>
            </w:r>
          </w:p>
        </w:tc>
        <w:tc>
          <w:tcPr>
            <w:tcW w:w="567" w:type="dxa"/>
            <w:shd w:val="clear" w:color="auto" w:fill="FCE3FC"/>
          </w:tcPr>
          <w:p w14:paraId="57A1EFC9" w14:textId="77777777" w:rsidR="007C4B67" w:rsidRPr="000B12BF" w:rsidRDefault="007C4B67" w:rsidP="00C313C6">
            <w:pPr>
              <w:jc w:val="center"/>
              <w:rPr>
                <w:sz w:val="22"/>
                <w:szCs w:val="22"/>
              </w:rPr>
            </w:pPr>
            <w:r w:rsidRPr="000B12BF">
              <w:rPr>
                <w:sz w:val="22"/>
                <w:szCs w:val="22"/>
              </w:rPr>
              <w:t>34</w:t>
            </w:r>
          </w:p>
        </w:tc>
        <w:tc>
          <w:tcPr>
            <w:tcW w:w="567" w:type="dxa"/>
            <w:shd w:val="clear" w:color="auto" w:fill="FCE3FC"/>
          </w:tcPr>
          <w:p w14:paraId="7A78D7B2"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08F7B42A" w14:textId="77777777" w:rsidR="007C4B67" w:rsidRPr="000B12BF" w:rsidRDefault="007C4B67" w:rsidP="00C313C6">
            <w:pPr>
              <w:jc w:val="center"/>
              <w:rPr>
                <w:sz w:val="22"/>
                <w:szCs w:val="22"/>
              </w:rPr>
            </w:pPr>
            <w:r w:rsidRPr="000B12BF">
              <w:rPr>
                <w:sz w:val="22"/>
                <w:szCs w:val="22"/>
              </w:rPr>
              <w:t>34</w:t>
            </w:r>
          </w:p>
        </w:tc>
        <w:tc>
          <w:tcPr>
            <w:tcW w:w="567" w:type="dxa"/>
            <w:shd w:val="clear" w:color="auto" w:fill="FCE3FC"/>
          </w:tcPr>
          <w:p w14:paraId="21C76356" w14:textId="77777777" w:rsidR="007C4B67" w:rsidRPr="000B12BF" w:rsidRDefault="007C4B67" w:rsidP="00C313C6">
            <w:pPr>
              <w:jc w:val="center"/>
              <w:rPr>
                <w:sz w:val="22"/>
                <w:szCs w:val="22"/>
              </w:rPr>
            </w:pPr>
            <w:r w:rsidRPr="000B12BF">
              <w:rPr>
                <w:sz w:val="22"/>
                <w:szCs w:val="22"/>
              </w:rPr>
              <w:t>34</w:t>
            </w:r>
          </w:p>
        </w:tc>
        <w:tc>
          <w:tcPr>
            <w:tcW w:w="708" w:type="dxa"/>
            <w:shd w:val="clear" w:color="auto" w:fill="FCE3FC"/>
          </w:tcPr>
          <w:p w14:paraId="793A96EE"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57BD2D9B" w14:textId="77777777" w:rsidR="007C4B67" w:rsidRPr="000B12BF" w:rsidRDefault="007C4B67" w:rsidP="00C313C6">
            <w:pPr>
              <w:jc w:val="center"/>
              <w:rPr>
                <w:sz w:val="22"/>
                <w:szCs w:val="22"/>
              </w:rPr>
            </w:pPr>
            <w:r w:rsidRPr="000B12BF">
              <w:rPr>
                <w:sz w:val="22"/>
                <w:szCs w:val="22"/>
              </w:rPr>
              <w:t>34</w:t>
            </w:r>
          </w:p>
        </w:tc>
        <w:tc>
          <w:tcPr>
            <w:tcW w:w="708" w:type="dxa"/>
            <w:shd w:val="clear" w:color="auto" w:fill="FCE3FC"/>
          </w:tcPr>
          <w:p w14:paraId="0F8B8AF9"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775F2900"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18B4EE32"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7022BE1E" w14:textId="77777777" w:rsidR="007C4B67" w:rsidRPr="000B12BF" w:rsidRDefault="007C4B67" w:rsidP="00C313C6">
            <w:pPr>
              <w:jc w:val="center"/>
              <w:rPr>
                <w:sz w:val="22"/>
                <w:szCs w:val="22"/>
              </w:rPr>
            </w:pPr>
            <w:r w:rsidRPr="000B12BF">
              <w:rPr>
                <w:sz w:val="22"/>
                <w:szCs w:val="22"/>
              </w:rPr>
              <w:t>34</w:t>
            </w:r>
          </w:p>
        </w:tc>
        <w:tc>
          <w:tcPr>
            <w:tcW w:w="708" w:type="dxa"/>
            <w:shd w:val="clear" w:color="auto" w:fill="FCE3FC"/>
          </w:tcPr>
          <w:p w14:paraId="7FE46973"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78AE57FC"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53725E73" w14:textId="77777777" w:rsidR="007C4B67" w:rsidRPr="000B12BF" w:rsidRDefault="007C4B67" w:rsidP="00C313C6">
            <w:pPr>
              <w:jc w:val="center"/>
              <w:rPr>
                <w:sz w:val="22"/>
                <w:szCs w:val="22"/>
              </w:rPr>
            </w:pPr>
            <w:r w:rsidRPr="000B12BF">
              <w:rPr>
                <w:sz w:val="22"/>
                <w:szCs w:val="22"/>
              </w:rPr>
              <w:t>34</w:t>
            </w:r>
          </w:p>
        </w:tc>
        <w:tc>
          <w:tcPr>
            <w:tcW w:w="709" w:type="dxa"/>
            <w:shd w:val="clear" w:color="auto" w:fill="FCE3FC"/>
          </w:tcPr>
          <w:p w14:paraId="659E3E03" w14:textId="77777777" w:rsidR="007C4B67" w:rsidRPr="000B12BF" w:rsidRDefault="007C4B67" w:rsidP="00C313C6">
            <w:pPr>
              <w:jc w:val="center"/>
              <w:rPr>
                <w:sz w:val="22"/>
                <w:szCs w:val="22"/>
              </w:rPr>
            </w:pPr>
            <w:r w:rsidRPr="000B12BF">
              <w:rPr>
                <w:sz w:val="22"/>
                <w:szCs w:val="22"/>
              </w:rPr>
              <w:t>34</w:t>
            </w:r>
          </w:p>
        </w:tc>
        <w:tc>
          <w:tcPr>
            <w:tcW w:w="708" w:type="dxa"/>
            <w:shd w:val="clear" w:color="auto" w:fill="FCE3FC"/>
          </w:tcPr>
          <w:p w14:paraId="02BDE9F0" w14:textId="77777777" w:rsidR="007C4B67" w:rsidRPr="000B12BF" w:rsidRDefault="007C4B67" w:rsidP="00C313C6">
            <w:pPr>
              <w:jc w:val="center"/>
              <w:rPr>
                <w:sz w:val="22"/>
                <w:szCs w:val="22"/>
              </w:rPr>
            </w:pPr>
            <w:r w:rsidRPr="000B12BF">
              <w:rPr>
                <w:sz w:val="22"/>
                <w:szCs w:val="22"/>
              </w:rPr>
              <w:t>34</w:t>
            </w:r>
          </w:p>
        </w:tc>
        <w:tc>
          <w:tcPr>
            <w:tcW w:w="851" w:type="dxa"/>
            <w:shd w:val="clear" w:color="auto" w:fill="FCE3FC"/>
          </w:tcPr>
          <w:p w14:paraId="4AC43E6E" w14:textId="77777777" w:rsidR="007C4B67" w:rsidRPr="000B12BF" w:rsidRDefault="007C4B67" w:rsidP="00C313C6">
            <w:pPr>
              <w:jc w:val="center"/>
              <w:rPr>
                <w:sz w:val="22"/>
                <w:szCs w:val="22"/>
              </w:rPr>
            </w:pPr>
            <w:r w:rsidRPr="000B12BF">
              <w:rPr>
                <w:sz w:val="22"/>
                <w:szCs w:val="22"/>
              </w:rPr>
              <w:t>34</w:t>
            </w:r>
          </w:p>
        </w:tc>
      </w:tr>
      <w:tr w:rsidR="00C80247" w:rsidRPr="000B12BF" w14:paraId="766C78B1" w14:textId="77777777" w:rsidTr="004625C8">
        <w:tc>
          <w:tcPr>
            <w:tcW w:w="3828" w:type="dxa"/>
            <w:gridSpan w:val="2"/>
            <w:shd w:val="clear" w:color="auto" w:fill="FCE3FC"/>
          </w:tcPr>
          <w:p w14:paraId="275A8F81" w14:textId="77777777" w:rsidR="007C4B67" w:rsidRPr="000B12BF" w:rsidRDefault="007C4B67" w:rsidP="00C313C6">
            <w:pPr>
              <w:rPr>
                <w:sz w:val="22"/>
                <w:szCs w:val="22"/>
              </w:rPr>
            </w:pPr>
            <w:r w:rsidRPr="000B12BF">
              <w:rPr>
                <w:sz w:val="22"/>
                <w:szCs w:val="22"/>
              </w:rPr>
              <w:t>Всего часов в год</w:t>
            </w:r>
          </w:p>
        </w:tc>
        <w:tc>
          <w:tcPr>
            <w:tcW w:w="567" w:type="dxa"/>
            <w:shd w:val="clear" w:color="auto" w:fill="FCE3FC"/>
          </w:tcPr>
          <w:p w14:paraId="58400394" w14:textId="77777777" w:rsidR="007C4B67" w:rsidRPr="000B12BF" w:rsidRDefault="007C4B67" w:rsidP="00C313C6">
            <w:pPr>
              <w:jc w:val="center"/>
              <w:rPr>
                <w:sz w:val="22"/>
                <w:szCs w:val="22"/>
              </w:rPr>
            </w:pPr>
            <w:r w:rsidRPr="000B12BF">
              <w:rPr>
                <w:sz w:val="22"/>
                <w:szCs w:val="22"/>
              </w:rPr>
              <w:t>952</w:t>
            </w:r>
          </w:p>
        </w:tc>
        <w:tc>
          <w:tcPr>
            <w:tcW w:w="567" w:type="dxa"/>
            <w:shd w:val="clear" w:color="auto" w:fill="FCE3FC"/>
          </w:tcPr>
          <w:p w14:paraId="2AD63C0E" w14:textId="77777777" w:rsidR="007C4B67" w:rsidRPr="000B12BF" w:rsidRDefault="007C4B67" w:rsidP="00C313C6">
            <w:pPr>
              <w:jc w:val="center"/>
              <w:rPr>
                <w:sz w:val="22"/>
                <w:szCs w:val="22"/>
              </w:rPr>
            </w:pPr>
            <w:r w:rsidRPr="000B12BF">
              <w:rPr>
                <w:sz w:val="22"/>
                <w:szCs w:val="22"/>
              </w:rPr>
              <w:t>952</w:t>
            </w:r>
          </w:p>
        </w:tc>
        <w:tc>
          <w:tcPr>
            <w:tcW w:w="709" w:type="dxa"/>
            <w:shd w:val="clear" w:color="auto" w:fill="FCE3FC"/>
          </w:tcPr>
          <w:p w14:paraId="77CA9F27" w14:textId="77777777" w:rsidR="007C4B67" w:rsidRPr="000B12BF" w:rsidRDefault="007C4B67" w:rsidP="00C313C6">
            <w:pPr>
              <w:jc w:val="center"/>
              <w:rPr>
                <w:sz w:val="22"/>
                <w:szCs w:val="22"/>
              </w:rPr>
            </w:pPr>
            <w:r w:rsidRPr="000B12BF">
              <w:rPr>
                <w:sz w:val="22"/>
                <w:szCs w:val="22"/>
              </w:rPr>
              <w:t>952</w:t>
            </w:r>
          </w:p>
        </w:tc>
        <w:tc>
          <w:tcPr>
            <w:tcW w:w="567" w:type="dxa"/>
            <w:shd w:val="clear" w:color="auto" w:fill="FCE3FC"/>
          </w:tcPr>
          <w:p w14:paraId="3348929B" w14:textId="44C18EE3" w:rsidR="007C4B67" w:rsidRPr="000B12BF" w:rsidRDefault="007C4B67" w:rsidP="00C313C6">
            <w:pPr>
              <w:jc w:val="center"/>
              <w:rPr>
                <w:sz w:val="22"/>
                <w:szCs w:val="22"/>
              </w:rPr>
            </w:pPr>
            <w:r w:rsidRPr="000B12BF">
              <w:rPr>
                <w:sz w:val="22"/>
                <w:szCs w:val="22"/>
              </w:rPr>
              <w:t>9</w:t>
            </w:r>
            <w:r w:rsidR="009D2875">
              <w:rPr>
                <w:sz w:val="22"/>
                <w:szCs w:val="22"/>
              </w:rPr>
              <w:t>52</w:t>
            </w:r>
          </w:p>
        </w:tc>
        <w:tc>
          <w:tcPr>
            <w:tcW w:w="708" w:type="dxa"/>
            <w:shd w:val="clear" w:color="auto" w:fill="FCE3FC"/>
          </w:tcPr>
          <w:p w14:paraId="022D0C78" w14:textId="77777777" w:rsidR="007C4B67" w:rsidRPr="000B12BF" w:rsidRDefault="007C4B67" w:rsidP="00C313C6">
            <w:pPr>
              <w:jc w:val="center"/>
              <w:rPr>
                <w:sz w:val="22"/>
                <w:szCs w:val="22"/>
              </w:rPr>
            </w:pPr>
            <w:r w:rsidRPr="000B12BF">
              <w:rPr>
                <w:sz w:val="22"/>
                <w:szCs w:val="22"/>
              </w:rPr>
              <w:t>1020</w:t>
            </w:r>
          </w:p>
        </w:tc>
        <w:tc>
          <w:tcPr>
            <w:tcW w:w="709" w:type="dxa"/>
            <w:shd w:val="clear" w:color="auto" w:fill="FCE3FC"/>
          </w:tcPr>
          <w:p w14:paraId="15440800" w14:textId="77777777" w:rsidR="007C4B67" w:rsidRPr="000B12BF" w:rsidRDefault="007C4B67" w:rsidP="00C313C6">
            <w:pPr>
              <w:jc w:val="center"/>
              <w:rPr>
                <w:sz w:val="22"/>
                <w:szCs w:val="22"/>
              </w:rPr>
            </w:pPr>
            <w:r w:rsidRPr="000B12BF">
              <w:rPr>
                <w:sz w:val="22"/>
                <w:szCs w:val="22"/>
              </w:rPr>
              <w:t>1020</w:t>
            </w:r>
          </w:p>
        </w:tc>
        <w:tc>
          <w:tcPr>
            <w:tcW w:w="708" w:type="dxa"/>
            <w:shd w:val="clear" w:color="auto" w:fill="FCE3FC"/>
          </w:tcPr>
          <w:p w14:paraId="6DF3A883" w14:textId="77777777" w:rsidR="007C4B67" w:rsidRPr="000B12BF" w:rsidRDefault="007C4B67" w:rsidP="00C313C6">
            <w:pPr>
              <w:jc w:val="center"/>
              <w:rPr>
                <w:sz w:val="22"/>
                <w:szCs w:val="22"/>
              </w:rPr>
            </w:pPr>
            <w:r w:rsidRPr="000B12BF">
              <w:rPr>
                <w:sz w:val="22"/>
                <w:szCs w:val="22"/>
              </w:rPr>
              <w:t>1020</w:t>
            </w:r>
          </w:p>
        </w:tc>
        <w:tc>
          <w:tcPr>
            <w:tcW w:w="709" w:type="dxa"/>
            <w:shd w:val="clear" w:color="auto" w:fill="FCE3FC"/>
          </w:tcPr>
          <w:p w14:paraId="3794A97E" w14:textId="77777777" w:rsidR="007C4B67" w:rsidRPr="000B12BF" w:rsidRDefault="007C4B67" w:rsidP="00C313C6">
            <w:pPr>
              <w:jc w:val="center"/>
              <w:rPr>
                <w:sz w:val="22"/>
                <w:szCs w:val="22"/>
              </w:rPr>
            </w:pPr>
            <w:r w:rsidRPr="000B12BF">
              <w:rPr>
                <w:sz w:val="22"/>
                <w:szCs w:val="22"/>
              </w:rPr>
              <w:t>1054</w:t>
            </w:r>
          </w:p>
        </w:tc>
        <w:tc>
          <w:tcPr>
            <w:tcW w:w="709" w:type="dxa"/>
            <w:shd w:val="clear" w:color="auto" w:fill="FCE3FC"/>
          </w:tcPr>
          <w:p w14:paraId="5D372302" w14:textId="77777777" w:rsidR="007C4B67" w:rsidRPr="000B12BF" w:rsidRDefault="007C4B67" w:rsidP="00C313C6">
            <w:pPr>
              <w:jc w:val="center"/>
              <w:rPr>
                <w:sz w:val="22"/>
                <w:szCs w:val="22"/>
              </w:rPr>
            </w:pPr>
            <w:r w:rsidRPr="000B12BF">
              <w:rPr>
                <w:sz w:val="22"/>
                <w:szCs w:val="22"/>
              </w:rPr>
              <w:t>1054</w:t>
            </w:r>
          </w:p>
        </w:tc>
        <w:tc>
          <w:tcPr>
            <w:tcW w:w="709" w:type="dxa"/>
            <w:shd w:val="clear" w:color="auto" w:fill="FCE3FC"/>
          </w:tcPr>
          <w:p w14:paraId="2746F492" w14:textId="58CA5D1C" w:rsidR="007C4B67" w:rsidRPr="000B12BF" w:rsidRDefault="00A6254C" w:rsidP="00C313C6">
            <w:pPr>
              <w:jc w:val="center"/>
              <w:rPr>
                <w:sz w:val="22"/>
                <w:szCs w:val="22"/>
              </w:rPr>
            </w:pPr>
            <w:r w:rsidRPr="000B12BF">
              <w:rPr>
                <w:sz w:val="22"/>
                <w:szCs w:val="22"/>
              </w:rPr>
              <w:t>1054</w:t>
            </w:r>
          </w:p>
        </w:tc>
        <w:tc>
          <w:tcPr>
            <w:tcW w:w="708" w:type="dxa"/>
            <w:shd w:val="clear" w:color="auto" w:fill="FCE3FC"/>
          </w:tcPr>
          <w:p w14:paraId="68214DA4" w14:textId="79700108" w:rsidR="007C4B67" w:rsidRPr="000B12BF" w:rsidRDefault="00A6254C" w:rsidP="00C313C6">
            <w:pPr>
              <w:jc w:val="center"/>
              <w:rPr>
                <w:sz w:val="22"/>
                <w:szCs w:val="22"/>
              </w:rPr>
            </w:pPr>
            <w:r w:rsidRPr="000B12BF">
              <w:rPr>
                <w:sz w:val="22"/>
                <w:szCs w:val="22"/>
              </w:rPr>
              <w:t>1054</w:t>
            </w:r>
          </w:p>
        </w:tc>
        <w:tc>
          <w:tcPr>
            <w:tcW w:w="709" w:type="dxa"/>
            <w:shd w:val="clear" w:color="auto" w:fill="FCE3FC"/>
          </w:tcPr>
          <w:p w14:paraId="60AC8D27" w14:textId="16C8F906" w:rsidR="007C4B67" w:rsidRPr="000B12BF" w:rsidRDefault="007C4B67" w:rsidP="00C313C6">
            <w:pPr>
              <w:jc w:val="center"/>
              <w:rPr>
                <w:sz w:val="22"/>
                <w:szCs w:val="22"/>
              </w:rPr>
            </w:pPr>
            <w:r w:rsidRPr="000B12BF">
              <w:rPr>
                <w:sz w:val="22"/>
                <w:szCs w:val="22"/>
              </w:rPr>
              <w:t>1</w:t>
            </w:r>
            <w:r w:rsidR="00673C52">
              <w:rPr>
                <w:sz w:val="22"/>
                <w:szCs w:val="22"/>
              </w:rPr>
              <w:t>088</w:t>
            </w:r>
          </w:p>
        </w:tc>
        <w:tc>
          <w:tcPr>
            <w:tcW w:w="709" w:type="dxa"/>
            <w:shd w:val="clear" w:color="auto" w:fill="FCE3FC"/>
          </w:tcPr>
          <w:p w14:paraId="56B005AE" w14:textId="77777777" w:rsidR="007C4B67" w:rsidRPr="000B12BF" w:rsidRDefault="007C4B67" w:rsidP="00C313C6">
            <w:pPr>
              <w:jc w:val="center"/>
              <w:rPr>
                <w:sz w:val="22"/>
                <w:szCs w:val="22"/>
              </w:rPr>
            </w:pPr>
            <w:r w:rsidRPr="000B12BF">
              <w:rPr>
                <w:sz w:val="22"/>
                <w:szCs w:val="22"/>
              </w:rPr>
              <w:t>1224</w:t>
            </w:r>
          </w:p>
        </w:tc>
        <w:tc>
          <w:tcPr>
            <w:tcW w:w="709" w:type="dxa"/>
            <w:shd w:val="clear" w:color="auto" w:fill="FCE3FC"/>
          </w:tcPr>
          <w:p w14:paraId="39D6CF5C" w14:textId="77777777" w:rsidR="007C4B67" w:rsidRPr="000B12BF" w:rsidRDefault="007C4B67" w:rsidP="00C313C6">
            <w:pPr>
              <w:jc w:val="center"/>
              <w:rPr>
                <w:sz w:val="22"/>
                <w:szCs w:val="22"/>
              </w:rPr>
            </w:pPr>
            <w:r w:rsidRPr="000B12BF">
              <w:rPr>
                <w:sz w:val="22"/>
                <w:szCs w:val="22"/>
              </w:rPr>
              <w:t>1224</w:t>
            </w:r>
          </w:p>
        </w:tc>
        <w:tc>
          <w:tcPr>
            <w:tcW w:w="708" w:type="dxa"/>
            <w:shd w:val="clear" w:color="auto" w:fill="FCE3FC"/>
          </w:tcPr>
          <w:p w14:paraId="00DDCC86" w14:textId="77777777" w:rsidR="007C4B67" w:rsidRPr="000B12BF" w:rsidRDefault="007C4B67" w:rsidP="00C313C6">
            <w:pPr>
              <w:jc w:val="center"/>
              <w:rPr>
                <w:sz w:val="22"/>
                <w:szCs w:val="22"/>
              </w:rPr>
            </w:pPr>
            <w:r w:rsidRPr="000B12BF">
              <w:rPr>
                <w:sz w:val="22"/>
                <w:szCs w:val="22"/>
              </w:rPr>
              <w:t>1224</w:t>
            </w:r>
          </w:p>
        </w:tc>
        <w:tc>
          <w:tcPr>
            <w:tcW w:w="851" w:type="dxa"/>
            <w:shd w:val="clear" w:color="auto" w:fill="FCE3FC"/>
          </w:tcPr>
          <w:p w14:paraId="57FBEAD3" w14:textId="3C21D318" w:rsidR="007C4B67" w:rsidRPr="000B12BF" w:rsidRDefault="007C4B67" w:rsidP="00C313C6">
            <w:pPr>
              <w:jc w:val="center"/>
              <w:rPr>
                <w:sz w:val="22"/>
                <w:szCs w:val="22"/>
              </w:rPr>
            </w:pPr>
            <w:r w:rsidRPr="000B12BF">
              <w:rPr>
                <w:sz w:val="22"/>
                <w:szCs w:val="22"/>
              </w:rPr>
              <w:t>1</w:t>
            </w:r>
            <w:r w:rsidR="009D2875">
              <w:rPr>
                <w:sz w:val="22"/>
                <w:szCs w:val="22"/>
              </w:rPr>
              <w:t>190</w:t>
            </w:r>
          </w:p>
        </w:tc>
      </w:tr>
    </w:tbl>
    <w:p w14:paraId="40590C0D" w14:textId="687AAC38" w:rsidR="008D559E" w:rsidRPr="000B12BF" w:rsidRDefault="008D559E" w:rsidP="00247C11">
      <w:pPr>
        <w:spacing w:after="120"/>
        <w:jc w:val="center"/>
        <w:rPr>
          <w:sz w:val="22"/>
          <w:szCs w:val="22"/>
        </w:rPr>
      </w:pPr>
    </w:p>
    <w:p w14:paraId="6C8F9EB7" w14:textId="77777777" w:rsidR="007C4B67" w:rsidRPr="000B12BF" w:rsidRDefault="007C4B67" w:rsidP="00247C11">
      <w:pPr>
        <w:jc w:val="center"/>
        <w:rPr>
          <w:b/>
          <w:color w:val="000000"/>
          <w:sz w:val="22"/>
          <w:szCs w:val="22"/>
        </w:rPr>
        <w:sectPr w:rsidR="007C4B67" w:rsidRPr="000B12BF" w:rsidSect="007C4B67">
          <w:pgSz w:w="16838" w:h="11906" w:orient="landscape"/>
          <w:pgMar w:top="720" w:right="680" w:bottom="720" w:left="680" w:header="709" w:footer="709" w:gutter="0"/>
          <w:cols w:space="708"/>
          <w:docGrid w:linePitch="360"/>
        </w:sectPr>
      </w:pPr>
      <w:bookmarkStart w:id="26" w:name="_Hlk113971621"/>
    </w:p>
    <w:p w14:paraId="5CD8B31F" w14:textId="77777777" w:rsidR="00247C11" w:rsidRPr="000B12BF" w:rsidRDefault="00247C11" w:rsidP="00247C11">
      <w:pPr>
        <w:pStyle w:val="2"/>
        <w:numPr>
          <w:ilvl w:val="1"/>
          <w:numId w:val="8"/>
        </w:numPr>
        <w:spacing w:before="0"/>
        <w:ind w:left="426" w:hanging="426"/>
        <w:jc w:val="center"/>
        <w:rPr>
          <w:rFonts w:ascii="Times New Roman" w:hAnsi="Times New Roman" w:cs="Times New Roman"/>
          <w:b/>
          <w:color w:val="auto"/>
          <w:sz w:val="22"/>
          <w:szCs w:val="22"/>
        </w:rPr>
      </w:pPr>
      <w:bookmarkStart w:id="27" w:name="_Toc111848856"/>
      <w:bookmarkStart w:id="28" w:name="_Toc175321231"/>
      <w:bookmarkEnd w:id="26"/>
      <w:r w:rsidRPr="000B12BF">
        <w:rPr>
          <w:rFonts w:ascii="Times New Roman" w:hAnsi="Times New Roman" w:cs="Times New Roman"/>
          <w:b/>
          <w:color w:val="auto"/>
          <w:sz w:val="22"/>
          <w:szCs w:val="22"/>
        </w:rPr>
        <w:lastRenderedPageBreak/>
        <w:t>Планирование внеурочной деятельности</w:t>
      </w:r>
      <w:bookmarkEnd w:id="27"/>
      <w:bookmarkEnd w:id="28"/>
    </w:p>
    <w:p w14:paraId="005C9038" w14:textId="77777777" w:rsidR="00247C11" w:rsidRPr="000B12BF" w:rsidRDefault="00247C11" w:rsidP="00247C11">
      <w:pPr>
        <w:autoSpaceDE w:val="0"/>
        <w:autoSpaceDN w:val="0"/>
        <w:adjustRightInd w:val="0"/>
        <w:ind w:firstLine="567"/>
        <w:jc w:val="both"/>
        <w:rPr>
          <w:rFonts w:eastAsiaTheme="minorHAnsi"/>
          <w:color w:val="000000"/>
          <w:sz w:val="22"/>
          <w:szCs w:val="22"/>
          <w:lang w:eastAsia="en-US"/>
        </w:rPr>
      </w:pPr>
      <w:r w:rsidRPr="000B12BF">
        <w:rPr>
          <w:rFonts w:eastAsiaTheme="minorHAnsi"/>
          <w:color w:val="000000"/>
          <w:sz w:val="22"/>
          <w:szCs w:val="22"/>
          <w:lang w:eastAsia="en-US"/>
        </w:rPr>
        <w:t xml:space="preserve">При формировании плана внеурочной деятельности предусмотрена </w:t>
      </w:r>
      <w:r w:rsidRPr="000B12BF">
        <w:rPr>
          <w:rFonts w:eastAsiaTheme="minorHAnsi"/>
          <w:bCs/>
          <w:color w:val="000000"/>
          <w:sz w:val="22"/>
          <w:szCs w:val="22"/>
          <w:lang w:eastAsia="en-US"/>
        </w:rPr>
        <w:t>часть, рекомендуемая для всех обучающихся</w:t>
      </w:r>
      <w:r w:rsidRPr="000B12BF">
        <w:rPr>
          <w:rFonts w:eastAsiaTheme="minorHAnsi"/>
          <w:color w:val="000000"/>
          <w:sz w:val="22"/>
          <w:szCs w:val="22"/>
          <w:lang w:eastAsia="en-US"/>
        </w:rPr>
        <w:t xml:space="preserve">: </w:t>
      </w:r>
    </w:p>
    <w:p w14:paraId="7A1573A8" w14:textId="77777777" w:rsidR="00247C11" w:rsidRPr="000B12BF" w:rsidRDefault="00247C11" w:rsidP="00247C11">
      <w:pPr>
        <w:autoSpaceDE w:val="0"/>
        <w:autoSpaceDN w:val="0"/>
        <w:adjustRightInd w:val="0"/>
        <w:ind w:firstLine="567"/>
        <w:jc w:val="both"/>
        <w:rPr>
          <w:rFonts w:eastAsiaTheme="minorHAnsi"/>
          <w:color w:val="000000"/>
          <w:sz w:val="22"/>
          <w:szCs w:val="22"/>
          <w:lang w:eastAsia="en-US"/>
        </w:rPr>
      </w:pPr>
      <w:r w:rsidRPr="000B12BF">
        <w:rPr>
          <w:rFonts w:eastAsiaTheme="minorHAnsi"/>
          <w:color w:val="000000"/>
          <w:sz w:val="22"/>
          <w:szCs w:val="22"/>
          <w:lang w:eastAsia="en-US"/>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14:paraId="2402E088" w14:textId="77777777" w:rsidR="00247C11" w:rsidRPr="000B12BF" w:rsidRDefault="00247C11" w:rsidP="00247C11">
      <w:pPr>
        <w:autoSpaceDE w:val="0"/>
        <w:autoSpaceDN w:val="0"/>
        <w:adjustRightInd w:val="0"/>
        <w:ind w:firstLine="567"/>
        <w:jc w:val="both"/>
        <w:rPr>
          <w:rFonts w:eastAsiaTheme="minorHAnsi"/>
          <w:color w:val="000000"/>
          <w:sz w:val="22"/>
          <w:szCs w:val="22"/>
          <w:lang w:eastAsia="en-US"/>
        </w:rPr>
      </w:pPr>
      <w:r w:rsidRPr="000B12BF">
        <w:rPr>
          <w:rFonts w:eastAsiaTheme="minorHAnsi"/>
          <w:color w:val="000000"/>
          <w:sz w:val="22"/>
          <w:szCs w:val="22"/>
          <w:lang w:eastAsia="en-US"/>
        </w:rPr>
        <w:t xml:space="preserve">1 час в неделю – на занятия по формированию функциональной грамотности обучающихся (в том числе финансовой грамотности); </w:t>
      </w:r>
    </w:p>
    <w:p w14:paraId="1D6C83DF" w14:textId="77777777" w:rsidR="00247C11" w:rsidRPr="000B12BF" w:rsidRDefault="00247C11" w:rsidP="00247C11">
      <w:pPr>
        <w:ind w:firstLine="567"/>
        <w:jc w:val="both"/>
        <w:rPr>
          <w:rFonts w:eastAsiaTheme="minorHAnsi"/>
          <w:color w:val="000000"/>
          <w:sz w:val="22"/>
          <w:szCs w:val="22"/>
          <w:lang w:eastAsia="en-US"/>
        </w:rPr>
      </w:pPr>
      <w:r w:rsidRPr="000B12BF">
        <w:rPr>
          <w:rFonts w:eastAsiaTheme="minorHAnsi"/>
          <w:color w:val="000000"/>
          <w:sz w:val="22"/>
          <w:szCs w:val="22"/>
          <w:lang w:eastAsia="en-US"/>
        </w:rPr>
        <w:t>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w:t>
      </w:r>
    </w:p>
    <w:p w14:paraId="670BB9E8" w14:textId="77777777" w:rsidR="00247C11" w:rsidRPr="000B12BF" w:rsidRDefault="00247C11" w:rsidP="00247C11">
      <w:pPr>
        <w:ind w:firstLine="567"/>
        <w:jc w:val="both"/>
        <w:rPr>
          <w:sz w:val="22"/>
          <w:szCs w:val="22"/>
        </w:rPr>
      </w:pPr>
      <w:r w:rsidRPr="000B12BF">
        <w:rPr>
          <w:bCs/>
          <w:sz w:val="22"/>
          <w:szCs w:val="22"/>
        </w:rPr>
        <w:t xml:space="preserve">Вариативная часть </w:t>
      </w:r>
      <w:r w:rsidRPr="000B12BF">
        <w:rPr>
          <w:sz w:val="22"/>
          <w:szCs w:val="22"/>
        </w:rPr>
        <w:t>плана внеурочной деятельности включает:</w:t>
      </w:r>
    </w:p>
    <w:p w14:paraId="47E7E674" w14:textId="401B83DF" w:rsidR="00247C11" w:rsidRPr="000B12BF" w:rsidRDefault="005D79ED" w:rsidP="00247C11">
      <w:pPr>
        <w:pStyle w:val="Default"/>
        <w:ind w:firstLine="567"/>
        <w:jc w:val="both"/>
        <w:rPr>
          <w:sz w:val="22"/>
          <w:szCs w:val="22"/>
        </w:rPr>
      </w:pPr>
      <w:r w:rsidRPr="000B12BF">
        <w:rPr>
          <w:sz w:val="22"/>
          <w:szCs w:val="22"/>
        </w:rPr>
        <w:t xml:space="preserve">- </w:t>
      </w:r>
      <w:r w:rsidR="00247C11" w:rsidRPr="000B12BF">
        <w:rPr>
          <w:sz w:val="22"/>
          <w:szCs w:val="22"/>
        </w:rPr>
        <w:t>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w:t>
      </w:r>
      <w:r w:rsidR="00247C11" w:rsidRPr="000B12BF">
        <w:rPr>
          <w:rFonts w:eastAsiaTheme="minorHAnsi"/>
          <w:sz w:val="22"/>
          <w:szCs w:val="22"/>
          <w:lang w:eastAsia="en-US"/>
        </w:rPr>
        <w:t xml:space="preserve"> </w:t>
      </w:r>
      <w:r w:rsidR="00247C11" w:rsidRPr="000B12BF">
        <w:rPr>
          <w:sz w:val="22"/>
          <w:szCs w:val="22"/>
        </w:rPr>
        <w:t xml:space="preserve">уровне, проектно-исследовательской деятельности, исторического просвещения); </w:t>
      </w:r>
    </w:p>
    <w:p w14:paraId="2680BC92" w14:textId="6DFF1FAD" w:rsidR="00247C11" w:rsidRPr="000B12BF" w:rsidRDefault="00247C11" w:rsidP="00247C11">
      <w:pPr>
        <w:pStyle w:val="Default"/>
        <w:ind w:firstLine="567"/>
        <w:jc w:val="both"/>
        <w:rPr>
          <w:sz w:val="22"/>
          <w:szCs w:val="22"/>
        </w:rPr>
      </w:pPr>
      <w:r w:rsidRPr="000B12BF">
        <w:rPr>
          <w:sz w:val="22"/>
          <w:szCs w:val="22"/>
        </w:rPr>
        <w:t>–</w:t>
      </w:r>
      <w:r w:rsidR="005D79ED" w:rsidRPr="000B12BF">
        <w:rPr>
          <w:sz w:val="22"/>
          <w:szCs w:val="22"/>
        </w:rPr>
        <w:t xml:space="preserve"> </w:t>
      </w:r>
      <w:r w:rsidRPr="000B12BF">
        <w:rPr>
          <w:sz w:val="22"/>
          <w:szCs w:val="22"/>
        </w:rPr>
        <w:t xml:space="preserve">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w:t>
      </w:r>
    </w:p>
    <w:p w14:paraId="33CEEB01" w14:textId="50628117" w:rsidR="00247C11" w:rsidRPr="000B12BF" w:rsidRDefault="00247C11" w:rsidP="00247C11">
      <w:pPr>
        <w:ind w:firstLine="567"/>
        <w:jc w:val="both"/>
        <w:rPr>
          <w:rFonts w:eastAsiaTheme="minorHAnsi"/>
          <w:color w:val="000000"/>
          <w:sz w:val="22"/>
          <w:szCs w:val="22"/>
          <w:lang w:eastAsia="en-US"/>
        </w:rPr>
      </w:pPr>
      <w:r w:rsidRPr="000B12BF">
        <w:rPr>
          <w:sz w:val="22"/>
          <w:szCs w:val="22"/>
        </w:rPr>
        <w:t>–</w:t>
      </w:r>
      <w:r w:rsidR="005D79ED" w:rsidRPr="000B12BF">
        <w:rPr>
          <w:sz w:val="22"/>
          <w:szCs w:val="22"/>
        </w:rPr>
        <w:t xml:space="preserve"> </w:t>
      </w:r>
      <w:r w:rsidRPr="000B12BF">
        <w:rPr>
          <w:sz w:val="22"/>
          <w:szCs w:val="22"/>
        </w:rPr>
        <w:t>занятия, направленные на удовлетворение социальных интересов и потребностей обучающихся.</w:t>
      </w:r>
    </w:p>
    <w:p w14:paraId="241A6785" w14:textId="77777777" w:rsidR="00247C11" w:rsidRPr="000B12BF" w:rsidRDefault="00247C11" w:rsidP="00247C11">
      <w:pPr>
        <w:ind w:firstLine="567"/>
        <w:jc w:val="both"/>
        <w:rPr>
          <w:sz w:val="22"/>
          <w:szCs w:val="22"/>
        </w:rPr>
      </w:pPr>
      <w:r w:rsidRPr="000B12BF">
        <w:rPr>
          <w:sz w:val="22"/>
          <w:szCs w:val="22"/>
        </w:rPr>
        <w:t>Организация занятий по этим направлениям является неотъемлемой частью образовательного процесса в школе.</w:t>
      </w:r>
    </w:p>
    <w:p w14:paraId="24023136" w14:textId="77777777" w:rsidR="00247C11" w:rsidRPr="000B12BF" w:rsidRDefault="00247C11" w:rsidP="00247C11">
      <w:pPr>
        <w:ind w:firstLine="567"/>
        <w:jc w:val="center"/>
        <w:rPr>
          <w:b/>
          <w:bCs/>
          <w:spacing w:val="2"/>
          <w:sz w:val="22"/>
          <w:szCs w:val="22"/>
        </w:rPr>
      </w:pPr>
    </w:p>
    <w:p w14:paraId="03269A92" w14:textId="77777777" w:rsidR="00247C11" w:rsidRPr="000B12BF" w:rsidRDefault="00247C11" w:rsidP="00247C11">
      <w:pPr>
        <w:ind w:firstLine="420"/>
        <w:jc w:val="center"/>
        <w:rPr>
          <w:b/>
          <w:bCs/>
          <w:spacing w:val="2"/>
          <w:sz w:val="22"/>
          <w:szCs w:val="22"/>
        </w:rPr>
      </w:pPr>
    </w:p>
    <w:p w14:paraId="7B047E1F" w14:textId="77777777" w:rsidR="00247C11" w:rsidRPr="000B12BF" w:rsidRDefault="00247C11" w:rsidP="00247C11">
      <w:pPr>
        <w:ind w:firstLine="420"/>
        <w:jc w:val="center"/>
        <w:rPr>
          <w:b/>
          <w:bCs/>
          <w:spacing w:val="2"/>
          <w:sz w:val="22"/>
          <w:szCs w:val="22"/>
        </w:rPr>
      </w:pPr>
    </w:p>
    <w:p w14:paraId="7667561C" w14:textId="77777777" w:rsidR="00247C11" w:rsidRPr="000B12BF" w:rsidRDefault="00247C11" w:rsidP="00247C11">
      <w:pPr>
        <w:ind w:firstLine="420"/>
        <w:jc w:val="center"/>
        <w:rPr>
          <w:b/>
          <w:bCs/>
          <w:spacing w:val="2"/>
          <w:sz w:val="22"/>
          <w:szCs w:val="22"/>
        </w:rPr>
      </w:pPr>
    </w:p>
    <w:p w14:paraId="755F61AF" w14:textId="77777777" w:rsidR="00247C11" w:rsidRPr="000B12BF" w:rsidRDefault="00247C11" w:rsidP="00247C11">
      <w:pPr>
        <w:ind w:firstLine="420"/>
        <w:jc w:val="center"/>
        <w:rPr>
          <w:b/>
          <w:bCs/>
          <w:spacing w:val="2"/>
          <w:sz w:val="22"/>
          <w:szCs w:val="22"/>
        </w:rPr>
      </w:pPr>
    </w:p>
    <w:p w14:paraId="67337DF8" w14:textId="77777777" w:rsidR="00247C11" w:rsidRPr="000B12BF" w:rsidRDefault="00247C11" w:rsidP="00247C11">
      <w:pPr>
        <w:ind w:firstLine="420"/>
        <w:jc w:val="center"/>
        <w:rPr>
          <w:b/>
          <w:bCs/>
          <w:spacing w:val="2"/>
          <w:sz w:val="22"/>
          <w:szCs w:val="22"/>
        </w:rPr>
      </w:pPr>
    </w:p>
    <w:p w14:paraId="3D7475A0" w14:textId="77777777" w:rsidR="00247C11" w:rsidRPr="000B12BF" w:rsidRDefault="00247C11" w:rsidP="00247C11">
      <w:pPr>
        <w:ind w:firstLine="420"/>
        <w:jc w:val="center"/>
        <w:rPr>
          <w:b/>
          <w:bCs/>
          <w:spacing w:val="2"/>
          <w:sz w:val="22"/>
          <w:szCs w:val="22"/>
        </w:rPr>
      </w:pPr>
    </w:p>
    <w:p w14:paraId="37D14F7F" w14:textId="77777777" w:rsidR="00247C11" w:rsidRPr="000B12BF" w:rsidRDefault="00247C11" w:rsidP="00247C11">
      <w:pPr>
        <w:ind w:firstLine="420"/>
        <w:jc w:val="center"/>
        <w:rPr>
          <w:b/>
          <w:bCs/>
          <w:spacing w:val="2"/>
          <w:sz w:val="22"/>
          <w:szCs w:val="22"/>
        </w:rPr>
      </w:pPr>
    </w:p>
    <w:p w14:paraId="73E382D7" w14:textId="77777777" w:rsidR="00247C11" w:rsidRPr="000B12BF" w:rsidRDefault="00247C11" w:rsidP="00247C11">
      <w:pPr>
        <w:ind w:firstLine="420"/>
        <w:jc w:val="center"/>
        <w:rPr>
          <w:b/>
          <w:bCs/>
          <w:spacing w:val="2"/>
          <w:sz w:val="22"/>
          <w:szCs w:val="22"/>
        </w:rPr>
      </w:pPr>
    </w:p>
    <w:p w14:paraId="7A1F6BC9" w14:textId="77777777" w:rsidR="00247C11" w:rsidRPr="000B12BF" w:rsidRDefault="00247C11" w:rsidP="00247C11">
      <w:pPr>
        <w:ind w:firstLine="420"/>
        <w:jc w:val="center"/>
        <w:rPr>
          <w:b/>
          <w:bCs/>
          <w:spacing w:val="2"/>
          <w:sz w:val="22"/>
          <w:szCs w:val="22"/>
        </w:rPr>
      </w:pPr>
    </w:p>
    <w:p w14:paraId="2276FDA0" w14:textId="77777777" w:rsidR="00247C11" w:rsidRPr="000B12BF" w:rsidRDefault="00247C11" w:rsidP="00247C11">
      <w:pPr>
        <w:ind w:firstLine="420"/>
        <w:jc w:val="center"/>
        <w:rPr>
          <w:b/>
          <w:bCs/>
          <w:spacing w:val="2"/>
          <w:sz w:val="22"/>
          <w:szCs w:val="22"/>
        </w:rPr>
      </w:pPr>
    </w:p>
    <w:p w14:paraId="49ECA37D" w14:textId="77777777" w:rsidR="00247C11" w:rsidRPr="000B12BF" w:rsidRDefault="00247C11" w:rsidP="00247C11">
      <w:pPr>
        <w:ind w:firstLine="420"/>
        <w:jc w:val="center"/>
        <w:rPr>
          <w:b/>
          <w:bCs/>
          <w:spacing w:val="2"/>
          <w:sz w:val="22"/>
          <w:szCs w:val="22"/>
        </w:rPr>
      </w:pPr>
    </w:p>
    <w:p w14:paraId="1648CD60" w14:textId="77777777" w:rsidR="00247C11" w:rsidRPr="000B12BF" w:rsidRDefault="00247C11" w:rsidP="00247C11">
      <w:pPr>
        <w:ind w:firstLine="420"/>
        <w:jc w:val="center"/>
        <w:rPr>
          <w:b/>
          <w:bCs/>
          <w:spacing w:val="2"/>
          <w:sz w:val="22"/>
          <w:szCs w:val="22"/>
        </w:rPr>
      </w:pPr>
    </w:p>
    <w:p w14:paraId="01FBA2FC" w14:textId="77777777" w:rsidR="00247C11" w:rsidRPr="000B12BF" w:rsidRDefault="00247C11" w:rsidP="00247C11">
      <w:pPr>
        <w:ind w:firstLine="420"/>
        <w:jc w:val="center"/>
        <w:rPr>
          <w:b/>
          <w:bCs/>
          <w:spacing w:val="2"/>
          <w:sz w:val="22"/>
          <w:szCs w:val="22"/>
        </w:rPr>
      </w:pPr>
    </w:p>
    <w:p w14:paraId="2DA85F7C" w14:textId="77777777" w:rsidR="00247C11" w:rsidRPr="000B12BF" w:rsidRDefault="00247C11" w:rsidP="00247C11">
      <w:pPr>
        <w:ind w:firstLine="420"/>
        <w:jc w:val="center"/>
        <w:rPr>
          <w:b/>
          <w:bCs/>
          <w:spacing w:val="2"/>
          <w:sz w:val="22"/>
          <w:szCs w:val="22"/>
        </w:rPr>
      </w:pPr>
    </w:p>
    <w:p w14:paraId="2F63EBE5" w14:textId="77777777" w:rsidR="00247C11" w:rsidRPr="000B12BF" w:rsidRDefault="00247C11" w:rsidP="00247C11">
      <w:pPr>
        <w:ind w:firstLine="420"/>
        <w:jc w:val="center"/>
        <w:rPr>
          <w:b/>
          <w:bCs/>
          <w:spacing w:val="2"/>
          <w:sz w:val="22"/>
          <w:szCs w:val="22"/>
        </w:rPr>
      </w:pPr>
    </w:p>
    <w:p w14:paraId="275D847D" w14:textId="77777777" w:rsidR="00247C11" w:rsidRPr="000B12BF" w:rsidRDefault="00247C11" w:rsidP="00247C11">
      <w:pPr>
        <w:ind w:firstLine="420"/>
        <w:jc w:val="center"/>
        <w:rPr>
          <w:b/>
          <w:bCs/>
          <w:spacing w:val="2"/>
          <w:sz w:val="22"/>
          <w:szCs w:val="22"/>
        </w:rPr>
      </w:pPr>
    </w:p>
    <w:p w14:paraId="49B07026" w14:textId="77777777" w:rsidR="00247C11" w:rsidRPr="000B12BF" w:rsidRDefault="00247C11" w:rsidP="00247C11">
      <w:pPr>
        <w:ind w:firstLine="420"/>
        <w:jc w:val="center"/>
        <w:rPr>
          <w:b/>
          <w:bCs/>
          <w:spacing w:val="2"/>
          <w:sz w:val="22"/>
          <w:szCs w:val="22"/>
        </w:rPr>
      </w:pPr>
    </w:p>
    <w:p w14:paraId="10CB3940" w14:textId="77777777" w:rsidR="00247C11" w:rsidRPr="000B12BF" w:rsidRDefault="00247C11" w:rsidP="00247C11">
      <w:pPr>
        <w:ind w:firstLine="420"/>
        <w:jc w:val="center"/>
        <w:rPr>
          <w:b/>
          <w:bCs/>
          <w:spacing w:val="2"/>
          <w:sz w:val="22"/>
          <w:szCs w:val="22"/>
        </w:rPr>
      </w:pPr>
    </w:p>
    <w:p w14:paraId="5F5FFEC0" w14:textId="77777777" w:rsidR="00247C11" w:rsidRPr="000B12BF" w:rsidRDefault="00247C11" w:rsidP="00247C11">
      <w:pPr>
        <w:ind w:firstLine="420"/>
        <w:jc w:val="center"/>
        <w:rPr>
          <w:b/>
          <w:bCs/>
          <w:spacing w:val="2"/>
          <w:sz w:val="22"/>
          <w:szCs w:val="22"/>
        </w:rPr>
      </w:pPr>
    </w:p>
    <w:p w14:paraId="00BCF5ED" w14:textId="77777777" w:rsidR="00247C11" w:rsidRPr="000B12BF" w:rsidRDefault="00247C11" w:rsidP="00247C11">
      <w:pPr>
        <w:ind w:firstLine="420"/>
        <w:jc w:val="center"/>
        <w:rPr>
          <w:b/>
          <w:bCs/>
          <w:spacing w:val="2"/>
          <w:sz w:val="22"/>
          <w:szCs w:val="22"/>
        </w:rPr>
      </w:pPr>
    </w:p>
    <w:p w14:paraId="6C334755" w14:textId="77777777" w:rsidR="00247C11" w:rsidRPr="000B12BF" w:rsidRDefault="00247C11" w:rsidP="00247C11">
      <w:pPr>
        <w:ind w:firstLine="420"/>
        <w:jc w:val="center"/>
        <w:rPr>
          <w:b/>
          <w:bCs/>
          <w:spacing w:val="2"/>
          <w:sz w:val="22"/>
          <w:szCs w:val="22"/>
        </w:rPr>
      </w:pPr>
    </w:p>
    <w:p w14:paraId="0644779A" w14:textId="77777777" w:rsidR="00247C11" w:rsidRPr="000B12BF" w:rsidRDefault="00247C11" w:rsidP="00247C11">
      <w:pPr>
        <w:ind w:firstLine="420"/>
        <w:jc w:val="center"/>
        <w:rPr>
          <w:b/>
          <w:bCs/>
          <w:spacing w:val="2"/>
          <w:sz w:val="22"/>
          <w:szCs w:val="22"/>
        </w:rPr>
      </w:pPr>
    </w:p>
    <w:p w14:paraId="0BAD0738" w14:textId="77777777" w:rsidR="00247C11" w:rsidRPr="000B12BF" w:rsidRDefault="00247C11" w:rsidP="00247C11">
      <w:pPr>
        <w:ind w:firstLine="420"/>
        <w:jc w:val="center"/>
        <w:rPr>
          <w:b/>
          <w:bCs/>
          <w:spacing w:val="2"/>
          <w:sz w:val="22"/>
          <w:szCs w:val="22"/>
        </w:rPr>
      </w:pPr>
    </w:p>
    <w:p w14:paraId="07FAB2A2" w14:textId="77777777" w:rsidR="00247C11" w:rsidRPr="000B12BF" w:rsidRDefault="00247C11" w:rsidP="00247C11">
      <w:pPr>
        <w:ind w:firstLine="420"/>
        <w:jc w:val="center"/>
        <w:rPr>
          <w:b/>
          <w:bCs/>
          <w:spacing w:val="2"/>
          <w:sz w:val="22"/>
          <w:szCs w:val="22"/>
        </w:rPr>
      </w:pPr>
    </w:p>
    <w:p w14:paraId="37A3A8AD" w14:textId="77777777" w:rsidR="00247C11" w:rsidRPr="000B12BF" w:rsidRDefault="00247C11" w:rsidP="00247C11">
      <w:pPr>
        <w:ind w:firstLine="420"/>
        <w:jc w:val="center"/>
        <w:rPr>
          <w:b/>
          <w:bCs/>
          <w:spacing w:val="2"/>
          <w:sz w:val="22"/>
          <w:szCs w:val="22"/>
        </w:rPr>
      </w:pPr>
    </w:p>
    <w:p w14:paraId="1C8AB4B0" w14:textId="77777777" w:rsidR="00247C11" w:rsidRPr="000B12BF" w:rsidRDefault="00247C11" w:rsidP="00247C11">
      <w:pPr>
        <w:ind w:firstLine="420"/>
        <w:jc w:val="center"/>
        <w:rPr>
          <w:b/>
          <w:bCs/>
          <w:spacing w:val="2"/>
          <w:sz w:val="22"/>
          <w:szCs w:val="22"/>
        </w:rPr>
      </w:pPr>
    </w:p>
    <w:p w14:paraId="1042947D" w14:textId="77777777" w:rsidR="00247C11" w:rsidRPr="000B12BF" w:rsidRDefault="00247C11" w:rsidP="00247C11">
      <w:pPr>
        <w:ind w:firstLine="420"/>
        <w:jc w:val="center"/>
        <w:rPr>
          <w:b/>
          <w:bCs/>
          <w:spacing w:val="2"/>
          <w:sz w:val="22"/>
          <w:szCs w:val="22"/>
        </w:rPr>
      </w:pPr>
    </w:p>
    <w:p w14:paraId="65473D00" w14:textId="77777777" w:rsidR="00247C11" w:rsidRPr="000B12BF" w:rsidRDefault="00247C11" w:rsidP="00247C11">
      <w:pPr>
        <w:ind w:firstLine="420"/>
        <w:jc w:val="center"/>
        <w:rPr>
          <w:b/>
          <w:bCs/>
          <w:spacing w:val="2"/>
          <w:sz w:val="22"/>
          <w:szCs w:val="22"/>
        </w:rPr>
      </w:pPr>
    </w:p>
    <w:p w14:paraId="78FC0EAD" w14:textId="77777777" w:rsidR="00247C11" w:rsidRPr="000B12BF" w:rsidRDefault="00247C11" w:rsidP="00247C11">
      <w:pPr>
        <w:ind w:firstLine="420"/>
        <w:jc w:val="center"/>
        <w:rPr>
          <w:b/>
          <w:bCs/>
          <w:spacing w:val="2"/>
          <w:sz w:val="22"/>
          <w:szCs w:val="22"/>
        </w:rPr>
      </w:pPr>
    </w:p>
    <w:p w14:paraId="78CBEF57" w14:textId="77777777" w:rsidR="00247C11" w:rsidRPr="000B12BF" w:rsidRDefault="00247C11" w:rsidP="00247C11">
      <w:pPr>
        <w:ind w:firstLine="420"/>
        <w:jc w:val="center"/>
        <w:rPr>
          <w:b/>
          <w:bCs/>
          <w:spacing w:val="2"/>
          <w:sz w:val="22"/>
          <w:szCs w:val="22"/>
        </w:rPr>
      </w:pPr>
    </w:p>
    <w:p w14:paraId="42A9DD68" w14:textId="77777777" w:rsidR="00247C11" w:rsidRPr="000B12BF" w:rsidRDefault="00247C11" w:rsidP="00247C11">
      <w:pPr>
        <w:ind w:firstLine="420"/>
        <w:jc w:val="center"/>
        <w:rPr>
          <w:b/>
          <w:bCs/>
          <w:spacing w:val="2"/>
          <w:sz w:val="22"/>
          <w:szCs w:val="22"/>
        </w:rPr>
      </w:pPr>
    </w:p>
    <w:p w14:paraId="099FC1EA" w14:textId="77777777" w:rsidR="00247C11" w:rsidRPr="000B12BF" w:rsidRDefault="00247C11" w:rsidP="00247C11">
      <w:pPr>
        <w:ind w:firstLine="420"/>
        <w:jc w:val="center"/>
        <w:rPr>
          <w:b/>
          <w:bCs/>
          <w:spacing w:val="2"/>
          <w:sz w:val="22"/>
          <w:szCs w:val="22"/>
        </w:rPr>
        <w:sectPr w:rsidR="00247C11" w:rsidRPr="000B12BF" w:rsidSect="00CD7F97">
          <w:pgSz w:w="11906" w:h="16838"/>
          <w:pgMar w:top="680" w:right="720" w:bottom="680" w:left="720" w:header="709" w:footer="709" w:gutter="0"/>
          <w:cols w:space="708"/>
          <w:docGrid w:linePitch="360"/>
        </w:sectPr>
      </w:pPr>
    </w:p>
    <w:p w14:paraId="13462F29" w14:textId="77777777" w:rsidR="00247C11" w:rsidRPr="000B12BF" w:rsidRDefault="00247C11" w:rsidP="00247C11">
      <w:pPr>
        <w:ind w:firstLine="420"/>
        <w:jc w:val="center"/>
        <w:rPr>
          <w:b/>
          <w:sz w:val="22"/>
          <w:szCs w:val="22"/>
        </w:rPr>
      </w:pPr>
      <w:r w:rsidRPr="000B12BF">
        <w:rPr>
          <w:b/>
          <w:bCs/>
          <w:spacing w:val="2"/>
          <w:sz w:val="22"/>
          <w:szCs w:val="22"/>
        </w:rPr>
        <w:lastRenderedPageBreak/>
        <w:t>Недельный план внеурочной деятельности</w:t>
      </w:r>
      <w:r w:rsidRPr="000B12BF">
        <w:rPr>
          <w:spacing w:val="2"/>
          <w:sz w:val="22"/>
          <w:szCs w:val="22"/>
        </w:rPr>
        <w:t xml:space="preserve"> </w:t>
      </w:r>
      <w:r w:rsidRPr="000B12BF">
        <w:rPr>
          <w:b/>
          <w:sz w:val="22"/>
          <w:szCs w:val="22"/>
        </w:rPr>
        <w:t>основного общего образования</w:t>
      </w:r>
    </w:p>
    <w:p w14:paraId="068BE7DA" w14:textId="77777777" w:rsidR="00247C11" w:rsidRPr="000B12BF" w:rsidRDefault="00247C11" w:rsidP="00247C11">
      <w:pPr>
        <w:ind w:firstLine="420"/>
        <w:jc w:val="center"/>
        <w:rPr>
          <w:b/>
          <w:sz w:val="22"/>
          <w:szCs w:val="22"/>
        </w:rPr>
      </w:pPr>
      <w:r w:rsidRPr="000B12BF">
        <w:rPr>
          <w:b/>
          <w:sz w:val="22"/>
          <w:szCs w:val="22"/>
        </w:rPr>
        <w:t xml:space="preserve">для </w:t>
      </w:r>
      <w:r w:rsidRPr="000B12BF">
        <w:rPr>
          <w:b/>
          <w:sz w:val="22"/>
          <w:szCs w:val="22"/>
          <w:lang w:val="en-US"/>
        </w:rPr>
        <w:t>V</w:t>
      </w:r>
      <w:r w:rsidRPr="000B12BF">
        <w:rPr>
          <w:b/>
          <w:sz w:val="22"/>
          <w:szCs w:val="22"/>
        </w:rPr>
        <w:t xml:space="preserve"> –</w:t>
      </w:r>
      <w:r w:rsidRPr="000B12BF">
        <w:rPr>
          <w:b/>
          <w:sz w:val="22"/>
          <w:szCs w:val="22"/>
          <w:lang w:val="en-US"/>
        </w:rPr>
        <w:t>IX</w:t>
      </w:r>
      <w:r w:rsidRPr="000B12BF">
        <w:rPr>
          <w:b/>
          <w:sz w:val="22"/>
          <w:szCs w:val="22"/>
        </w:rPr>
        <w:t xml:space="preserve"> классов </w:t>
      </w:r>
    </w:p>
    <w:tbl>
      <w:tblPr>
        <w:tblW w:w="16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3152"/>
        <w:gridCol w:w="560"/>
        <w:gridCol w:w="561"/>
        <w:gridCol w:w="568"/>
        <w:gridCol w:w="554"/>
        <w:gridCol w:w="561"/>
        <w:gridCol w:w="561"/>
        <w:gridCol w:w="561"/>
        <w:gridCol w:w="561"/>
        <w:gridCol w:w="561"/>
        <w:gridCol w:w="872"/>
        <w:gridCol w:w="560"/>
        <w:gridCol w:w="561"/>
        <w:gridCol w:w="561"/>
        <w:gridCol w:w="561"/>
        <w:gridCol w:w="561"/>
        <w:gridCol w:w="561"/>
        <w:gridCol w:w="744"/>
      </w:tblGrid>
      <w:tr w:rsidR="00D230D9" w:rsidRPr="000B12BF" w14:paraId="6B5E2CB8" w14:textId="77777777" w:rsidTr="00140A73">
        <w:trPr>
          <w:trHeight w:val="418"/>
          <w:jc w:val="center"/>
        </w:trPr>
        <w:tc>
          <w:tcPr>
            <w:tcW w:w="5988" w:type="dxa"/>
            <w:gridSpan w:val="2"/>
            <w:vAlign w:val="center"/>
          </w:tcPr>
          <w:p w14:paraId="404A5343" w14:textId="77777777" w:rsidR="00D230D9" w:rsidRPr="000B12BF" w:rsidRDefault="00D230D9" w:rsidP="00365A80">
            <w:pPr>
              <w:pStyle w:val="a5"/>
              <w:spacing w:line="240" w:lineRule="auto"/>
              <w:ind w:firstLine="0"/>
              <w:jc w:val="center"/>
              <w:rPr>
                <w:sz w:val="22"/>
                <w:szCs w:val="22"/>
              </w:rPr>
            </w:pPr>
            <w:r w:rsidRPr="000B12BF">
              <w:rPr>
                <w:b/>
                <w:sz w:val="22"/>
                <w:szCs w:val="22"/>
              </w:rPr>
              <w:t>Внеурочная деятельность</w:t>
            </w:r>
            <w:r w:rsidRPr="000B12BF">
              <w:rPr>
                <w:sz w:val="22"/>
                <w:szCs w:val="22"/>
              </w:rPr>
              <w:t xml:space="preserve"> (кружки, секции, проектная деятельность и т.д.)</w:t>
            </w:r>
          </w:p>
        </w:tc>
        <w:tc>
          <w:tcPr>
            <w:tcW w:w="560" w:type="dxa"/>
            <w:tcBorders>
              <w:right w:val="single" w:sz="4" w:space="0" w:color="auto"/>
            </w:tcBorders>
            <w:vAlign w:val="center"/>
          </w:tcPr>
          <w:p w14:paraId="7E690C99" w14:textId="77777777" w:rsidR="00D230D9" w:rsidRPr="000B12BF" w:rsidRDefault="00D230D9" w:rsidP="00365A80">
            <w:pPr>
              <w:pStyle w:val="a5"/>
              <w:spacing w:line="240" w:lineRule="auto"/>
              <w:ind w:firstLine="0"/>
              <w:jc w:val="center"/>
              <w:rPr>
                <w:b/>
                <w:sz w:val="22"/>
                <w:szCs w:val="22"/>
              </w:rPr>
            </w:pPr>
            <w:r w:rsidRPr="000B12BF">
              <w:rPr>
                <w:b/>
                <w:sz w:val="22"/>
                <w:szCs w:val="22"/>
                <w:lang w:val="en-US"/>
              </w:rPr>
              <w:t>5</w:t>
            </w:r>
            <w:r w:rsidRPr="000B12BF">
              <w:rPr>
                <w:b/>
                <w:sz w:val="22"/>
                <w:szCs w:val="22"/>
              </w:rPr>
              <w:t>а</w:t>
            </w:r>
          </w:p>
        </w:tc>
        <w:tc>
          <w:tcPr>
            <w:tcW w:w="561" w:type="dxa"/>
            <w:tcBorders>
              <w:left w:val="single" w:sz="4" w:space="0" w:color="auto"/>
              <w:right w:val="single" w:sz="4" w:space="0" w:color="auto"/>
            </w:tcBorders>
            <w:vAlign w:val="center"/>
          </w:tcPr>
          <w:p w14:paraId="1F1552EE" w14:textId="77777777" w:rsidR="00D230D9" w:rsidRPr="000B12BF" w:rsidRDefault="00D230D9" w:rsidP="00365A80">
            <w:pPr>
              <w:pStyle w:val="a5"/>
              <w:spacing w:line="240" w:lineRule="auto"/>
              <w:ind w:firstLine="0"/>
              <w:jc w:val="center"/>
              <w:rPr>
                <w:b/>
                <w:sz w:val="22"/>
                <w:szCs w:val="22"/>
              </w:rPr>
            </w:pPr>
            <w:r w:rsidRPr="000B12BF">
              <w:rPr>
                <w:b/>
                <w:sz w:val="22"/>
                <w:szCs w:val="22"/>
                <w:lang w:val="en-US"/>
              </w:rPr>
              <w:t>5</w:t>
            </w:r>
            <w:r w:rsidRPr="000B12BF">
              <w:rPr>
                <w:b/>
                <w:sz w:val="22"/>
                <w:szCs w:val="22"/>
              </w:rPr>
              <w:t>б</w:t>
            </w:r>
          </w:p>
        </w:tc>
        <w:tc>
          <w:tcPr>
            <w:tcW w:w="568" w:type="dxa"/>
            <w:tcBorders>
              <w:left w:val="single" w:sz="4" w:space="0" w:color="auto"/>
              <w:right w:val="single" w:sz="4" w:space="0" w:color="auto"/>
            </w:tcBorders>
            <w:vAlign w:val="center"/>
          </w:tcPr>
          <w:p w14:paraId="101B25FE" w14:textId="77777777" w:rsidR="00D230D9" w:rsidRPr="000B12BF" w:rsidRDefault="00D230D9" w:rsidP="00365A80">
            <w:pPr>
              <w:pStyle w:val="a5"/>
              <w:spacing w:line="240" w:lineRule="auto"/>
              <w:ind w:firstLine="0"/>
              <w:jc w:val="center"/>
              <w:rPr>
                <w:b/>
                <w:sz w:val="22"/>
                <w:szCs w:val="22"/>
              </w:rPr>
            </w:pPr>
            <w:r w:rsidRPr="000B12BF">
              <w:rPr>
                <w:b/>
                <w:sz w:val="22"/>
                <w:szCs w:val="22"/>
              </w:rPr>
              <w:t>5в</w:t>
            </w:r>
          </w:p>
        </w:tc>
        <w:tc>
          <w:tcPr>
            <w:tcW w:w="554" w:type="dxa"/>
            <w:tcBorders>
              <w:left w:val="single" w:sz="4" w:space="0" w:color="auto"/>
              <w:right w:val="single" w:sz="4" w:space="0" w:color="auto"/>
            </w:tcBorders>
            <w:vAlign w:val="center"/>
          </w:tcPr>
          <w:p w14:paraId="7B7AF508" w14:textId="2C9A4F09" w:rsidR="00D230D9" w:rsidRPr="000B12BF" w:rsidRDefault="00D230D9" w:rsidP="00D230D9">
            <w:pPr>
              <w:pStyle w:val="a5"/>
              <w:spacing w:line="240" w:lineRule="auto"/>
              <w:ind w:firstLine="0"/>
              <w:jc w:val="center"/>
              <w:rPr>
                <w:b/>
                <w:sz w:val="22"/>
                <w:szCs w:val="22"/>
              </w:rPr>
            </w:pPr>
            <w:r w:rsidRPr="000B12BF">
              <w:rPr>
                <w:b/>
                <w:sz w:val="22"/>
                <w:szCs w:val="22"/>
              </w:rPr>
              <w:t>5г</w:t>
            </w:r>
          </w:p>
        </w:tc>
        <w:tc>
          <w:tcPr>
            <w:tcW w:w="561" w:type="dxa"/>
            <w:tcBorders>
              <w:left w:val="single" w:sz="4" w:space="0" w:color="auto"/>
            </w:tcBorders>
            <w:vAlign w:val="center"/>
          </w:tcPr>
          <w:p w14:paraId="7C8D3738" w14:textId="1DBD1FD5" w:rsidR="00D230D9" w:rsidRPr="000B12BF" w:rsidRDefault="00D230D9" w:rsidP="00365A80">
            <w:pPr>
              <w:pStyle w:val="a5"/>
              <w:spacing w:line="240" w:lineRule="auto"/>
              <w:ind w:firstLine="0"/>
              <w:jc w:val="center"/>
              <w:rPr>
                <w:b/>
                <w:sz w:val="22"/>
                <w:szCs w:val="22"/>
              </w:rPr>
            </w:pPr>
            <w:r w:rsidRPr="000B12BF">
              <w:rPr>
                <w:b/>
                <w:sz w:val="22"/>
                <w:szCs w:val="22"/>
              </w:rPr>
              <w:t>6а</w:t>
            </w:r>
          </w:p>
        </w:tc>
        <w:tc>
          <w:tcPr>
            <w:tcW w:w="561" w:type="dxa"/>
            <w:tcBorders>
              <w:right w:val="single" w:sz="4" w:space="0" w:color="auto"/>
            </w:tcBorders>
            <w:vAlign w:val="center"/>
          </w:tcPr>
          <w:p w14:paraId="508C5727" w14:textId="77777777" w:rsidR="00D230D9" w:rsidRPr="000B12BF" w:rsidRDefault="00D230D9" w:rsidP="00365A80">
            <w:pPr>
              <w:pStyle w:val="a5"/>
              <w:spacing w:line="240" w:lineRule="auto"/>
              <w:ind w:firstLine="0"/>
              <w:jc w:val="center"/>
              <w:rPr>
                <w:b/>
                <w:sz w:val="22"/>
                <w:szCs w:val="22"/>
              </w:rPr>
            </w:pPr>
            <w:r w:rsidRPr="000B12BF">
              <w:rPr>
                <w:b/>
                <w:sz w:val="22"/>
                <w:szCs w:val="22"/>
              </w:rPr>
              <w:t>6б</w:t>
            </w:r>
          </w:p>
        </w:tc>
        <w:tc>
          <w:tcPr>
            <w:tcW w:w="561" w:type="dxa"/>
            <w:tcBorders>
              <w:right w:val="single" w:sz="4" w:space="0" w:color="auto"/>
            </w:tcBorders>
            <w:vAlign w:val="center"/>
          </w:tcPr>
          <w:p w14:paraId="32F85E17" w14:textId="77777777" w:rsidR="00D230D9" w:rsidRPr="000B12BF" w:rsidRDefault="00D230D9" w:rsidP="00365A80">
            <w:pPr>
              <w:pStyle w:val="a5"/>
              <w:spacing w:line="240" w:lineRule="auto"/>
              <w:ind w:firstLine="0"/>
              <w:jc w:val="center"/>
              <w:rPr>
                <w:b/>
                <w:sz w:val="22"/>
                <w:szCs w:val="22"/>
              </w:rPr>
            </w:pPr>
            <w:r w:rsidRPr="000B12BF">
              <w:rPr>
                <w:b/>
                <w:sz w:val="22"/>
                <w:szCs w:val="22"/>
              </w:rPr>
              <w:t>6в</w:t>
            </w:r>
          </w:p>
        </w:tc>
        <w:tc>
          <w:tcPr>
            <w:tcW w:w="561" w:type="dxa"/>
            <w:tcBorders>
              <w:left w:val="single" w:sz="4" w:space="0" w:color="auto"/>
            </w:tcBorders>
            <w:vAlign w:val="center"/>
          </w:tcPr>
          <w:p w14:paraId="7D3E79E9" w14:textId="77777777" w:rsidR="00D230D9" w:rsidRPr="000B12BF" w:rsidRDefault="00D230D9" w:rsidP="00365A80">
            <w:pPr>
              <w:pStyle w:val="a5"/>
              <w:spacing w:line="240" w:lineRule="auto"/>
              <w:ind w:firstLine="0"/>
              <w:jc w:val="center"/>
              <w:rPr>
                <w:b/>
                <w:sz w:val="22"/>
                <w:szCs w:val="22"/>
              </w:rPr>
            </w:pPr>
            <w:r w:rsidRPr="000B12BF">
              <w:rPr>
                <w:b/>
                <w:sz w:val="22"/>
                <w:szCs w:val="22"/>
              </w:rPr>
              <w:t>7а</w:t>
            </w:r>
          </w:p>
        </w:tc>
        <w:tc>
          <w:tcPr>
            <w:tcW w:w="561" w:type="dxa"/>
            <w:tcBorders>
              <w:right w:val="single" w:sz="4" w:space="0" w:color="auto"/>
            </w:tcBorders>
            <w:vAlign w:val="center"/>
          </w:tcPr>
          <w:p w14:paraId="60D7CC83" w14:textId="77777777" w:rsidR="00D230D9" w:rsidRPr="000B12BF" w:rsidRDefault="00D230D9" w:rsidP="00365A80">
            <w:pPr>
              <w:pStyle w:val="a5"/>
              <w:spacing w:line="240" w:lineRule="auto"/>
              <w:ind w:firstLine="0"/>
              <w:jc w:val="center"/>
              <w:rPr>
                <w:b/>
                <w:sz w:val="22"/>
                <w:szCs w:val="22"/>
              </w:rPr>
            </w:pPr>
            <w:r w:rsidRPr="000B12BF">
              <w:rPr>
                <w:b/>
                <w:sz w:val="22"/>
                <w:szCs w:val="22"/>
              </w:rPr>
              <w:t>7б</w:t>
            </w:r>
          </w:p>
        </w:tc>
        <w:tc>
          <w:tcPr>
            <w:tcW w:w="872" w:type="dxa"/>
            <w:vAlign w:val="center"/>
          </w:tcPr>
          <w:p w14:paraId="79956C9E" w14:textId="5CD9D897" w:rsidR="00D230D9" w:rsidRPr="000B12BF" w:rsidRDefault="00D230D9" w:rsidP="00D230D9">
            <w:pPr>
              <w:pStyle w:val="a5"/>
              <w:spacing w:line="240" w:lineRule="auto"/>
              <w:ind w:firstLine="0"/>
              <w:jc w:val="center"/>
              <w:rPr>
                <w:b/>
                <w:sz w:val="22"/>
                <w:szCs w:val="22"/>
              </w:rPr>
            </w:pPr>
            <w:r w:rsidRPr="000B12BF">
              <w:rPr>
                <w:b/>
                <w:sz w:val="22"/>
                <w:szCs w:val="22"/>
              </w:rPr>
              <w:t>7в</w:t>
            </w:r>
          </w:p>
        </w:tc>
        <w:tc>
          <w:tcPr>
            <w:tcW w:w="560" w:type="dxa"/>
            <w:tcBorders>
              <w:right w:val="single" w:sz="4" w:space="0" w:color="auto"/>
            </w:tcBorders>
            <w:vAlign w:val="center"/>
          </w:tcPr>
          <w:p w14:paraId="51CDBAF2" w14:textId="29BE0368" w:rsidR="00D230D9" w:rsidRPr="000B12BF" w:rsidRDefault="00D230D9" w:rsidP="00365A80">
            <w:pPr>
              <w:pStyle w:val="a5"/>
              <w:spacing w:line="240" w:lineRule="auto"/>
              <w:ind w:firstLine="0"/>
              <w:jc w:val="center"/>
              <w:rPr>
                <w:b/>
                <w:sz w:val="22"/>
                <w:szCs w:val="22"/>
              </w:rPr>
            </w:pPr>
            <w:r w:rsidRPr="000B12BF">
              <w:rPr>
                <w:b/>
                <w:sz w:val="22"/>
                <w:szCs w:val="22"/>
              </w:rPr>
              <w:t>8а</w:t>
            </w:r>
          </w:p>
        </w:tc>
        <w:tc>
          <w:tcPr>
            <w:tcW w:w="561" w:type="dxa"/>
            <w:tcBorders>
              <w:left w:val="single" w:sz="4" w:space="0" w:color="auto"/>
              <w:right w:val="single" w:sz="4" w:space="0" w:color="auto"/>
            </w:tcBorders>
            <w:vAlign w:val="center"/>
          </w:tcPr>
          <w:p w14:paraId="5C89AB55" w14:textId="77777777" w:rsidR="00D230D9" w:rsidRPr="000B12BF" w:rsidRDefault="00D230D9" w:rsidP="00365A80">
            <w:pPr>
              <w:pStyle w:val="a5"/>
              <w:spacing w:line="240" w:lineRule="auto"/>
              <w:ind w:firstLine="0"/>
              <w:jc w:val="center"/>
              <w:rPr>
                <w:b/>
                <w:sz w:val="22"/>
                <w:szCs w:val="22"/>
              </w:rPr>
            </w:pPr>
            <w:r w:rsidRPr="000B12BF">
              <w:rPr>
                <w:b/>
                <w:sz w:val="22"/>
                <w:szCs w:val="22"/>
              </w:rPr>
              <w:t>8б</w:t>
            </w:r>
          </w:p>
        </w:tc>
        <w:tc>
          <w:tcPr>
            <w:tcW w:w="561" w:type="dxa"/>
            <w:tcBorders>
              <w:left w:val="single" w:sz="4" w:space="0" w:color="auto"/>
            </w:tcBorders>
            <w:vAlign w:val="center"/>
          </w:tcPr>
          <w:p w14:paraId="5BA8F668" w14:textId="77777777" w:rsidR="00D230D9" w:rsidRPr="000B12BF" w:rsidRDefault="00D230D9" w:rsidP="00365A80">
            <w:pPr>
              <w:pStyle w:val="a5"/>
              <w:spacing w:line="240" w:lineRule="auto"/>
              <w:ind w:firstLine="0"/>
              <w:jc w:val="center"/>
              <w:rPr>
                <w:b/>
                <w:sz w:val="22"/>
                <w:szCs w:val="22"/>
              </w:rPr>
            </w:pPr>
            <w:r w:rsidRPr="000B12BF">
              <w:rPr>
                <w:b/>
                <w:sz w:val="22"/>
                <w:szCs w:val="22"/>
              </w:rPr>
              <w:t>9а</w:t>
            </w:r>
          </w:p>
        </w:tc>
        <w:tc>
          <w:tcPr>
            <w:tcW w:w="561" w:type="dxa"/>
            <w:tcBorders>
              <w:left w:val="single" w:sz="4" w:space="0" w:color="auto"/>
            </w:tcBorders>
            <w:vAlign w:val="center"/>
          </w:tcPr>
          <w:p w14:paraId="7C01CF7D" w14:textId="77777777" w:rsidR="00D230D9" w:rsidRPr="000B12BF" w:rsidRDefault="00D230D9" w:rsidP="00365A80">
            <w:pPr>
              <w:pStyle w:val="a5"/>
              <w:spacing w:line="240" w:lineRule="auto"/>
              <w:ind w:firstLine="0"/>
              <w:jc w:val="center"/>
              <w:rPr>
                <w:b/>
                <w:sz w:val="22"/>
                <w:szCs w:val="22"/>
              </w:rPr>
            </w:pPr>
            <w:r w:rsidRPr="000B12BF">
              <w:rPr>
                <w:b/>
                <w:sz w:val="22"/>
                <w:szCs w:val="22"/>
              </w:rPr>
              <w:t>9б</w:t>
            </w:r>
          </w:p>
        </w:tc>
        <w:tc>
          <w:tcPr>
            <w:tcW w:w="561" w:type="dxa"/>
            <w:tcBorders>
              <w:left w:val="single" w:sz="4" w:space="0" w:color="auto"/>
            </w:tcBorders>
            <w:vAlign w:val="center"/>
          </w:tcPr>
          <w:p w14:paraId="6C81FB33" w14:textId="77777777" w:rsidR="00D230D9" w:rsidRPr="000B12BF" w:rsidRDefault="00D230D9" w:rsidP="00365A80">
            <w:pPr>
              <w:pStyle w:val="a5"/>
              <w:spacing w:line="240" w:lineRule="auto"/>
              <w:ind w:firstLine="0"/>
              <w:jc w:val="center"/>
              <w:rPr>
                <w:b/>
                <w:sz w:val="22"/>
                <w:szCs w:val="22"/>
              </w:rPr>
            </w:pPr>
            <w:r w:rsidRPr="000B12BF">
              <w:rPr>
                <w:b/>
                <w:sz w:val="22"/>
                <w:szCs w:val="22"/>
              </w:rPr>
              <w:t>9в</w:t>
            </w:r>
          </w:p>
        </w:tc>
        <w:tc>
          <w:tcPr>
            <w:tcW w:w="561" w:type="dxa"/>
            <w:tcBorders>
              <w:left w:val="single" w:sz="4" w:space="0" w:color="auto"/>
              <w:right w:val="single" w:sz="4" w:space="0" w:color="auto"/>
            </w:tcBorders>
            <w:vAlign w:val="center"/>
          </w:tcPr>
          <w:p w14:paraId="7F45D96D" w14:textId="44B3E65D" w:rsidR="00D230D9" w:rsidRPr="000B12BF" w:rsidRDefault="00D230D9" w:rsidP="00D230D9">
            <w:pPr>
              <w:pStyle w:val="a5"/>
              <w:spacing w:line="240" w:lineRule="auto"/>
              <w:ind w:firstLine="0"/>
              <w:jc w:val="center"/>
              <w:rPr>
                <w:b/>
                <w:sz w:val="22"/>
                <w:szCs w:val="22"/>
              </w:rPr>
            </w:pPr>
            <w:r w:rsidRPr="000B12BF">
              <w:rPr>
                <w:b/>
                <w:sz w:val="22"/>
                <w:szCs w:val="22"/>
              </w:rPr>
              <w:t>9г</w:t>
            </w:r>
          </w:p>
        </w:tc>
        <w:tc>
          <w:tcPr>
            <w:tcW w:w="744" w:type="dxa"/>
            <w:tcBorders>
              <w:left w:val="single" w:sz="4" w:space="0" w:color="auto"/>
            </w:tcBorders>
            <w:vAlign w:val="center"/>
          </w:tcPr>
          <w:p w14:paraId="518EB90E" w14:textId="4B866E64" w:rsidR="00D230D9" w:rsidRPr="000B12BF" w:rsidRDefault="00D230D9" w:rsidP="00365A80">
            <w:pPr>
              <w:pStyle w:val="a5"/>
              <w:spacing w:line="240" w:lineRule="auto"/>
              <w:ind w:firstLine="0"/>
              <w:jc w:val="center"/>
              <w:rPr>
                <w:b/>
                <w:sz w:val="22"/>
                <w:szCs w:val="22"/>
              </w:rPr>
            </w:pPr>
            <w:r w:rsidRPr="000B12BF">
              <w:rPr>
                <w:b/>
                <w:sz w:val="22"/>
                <w:szCs w:val="22"/>
              </w:rPr>
              <w:t>всего</w:t>
            </w:r>
          </w:p>
        </w:tc>
      </w:tr>
      <w:tr w:rsidR="00D230D9" w:rsidRPr="000B12BF" w14:paraId="5C030293" w14:textId="77777777" w:rsidTr="00140A73">
        <w:trPr>
          <w:trHeight w:val="238"/>
          <w:jc w:val="center"/>
        </w:trPr>
        <w:tc>
          <w:tcPr>
            <w:tcW w:w="2836" w:type="dxa"/>
            <w:vMerge w:val="restart"/>
            <w:vAlign w:val="center"/>
          </w:tcPr>
          <w:p w14:paraId="16E6787F" w14:textId="57403465" w:rsidR="00D230D9" w:rsidRPr="000B12BF" w:rsidRDefault="00D230D9" w:rsidP="00D230D9">
            <w:pPr>
              <w:jc w:val="center"/>
              <w:rPr>
                <w:i/>
                <w:sz w:val="22"/>
                <w:szCs w:val="22"/>
                <w:highlight w:val="yellow"/>
              </w:rPr>
            </w:pPr>
            <w:r w:rsidRPr="000B12BF">
              <w:rPr>
                <w:i/>
                <w:sz w:val="22"/>
                <w:szCs w:val="22"/>
              </w:rPr>
              <w:t>Занятия, направленные на удовлетворение интересов и потребностей обучающихся в творческом и физическом развитии</w:t>
            </w:r>
          </w:p>
        </w:tc>
        <w:tc>
          <w:tcPr>
            <w:tcW w:w="3152" w:type="dxa"/>
          </w:tcPr>
          <w:p w14:paraId="22A957F6" w14:textId="51A0743F" w:rsidR="00D230D9" w:rsidRPr="000417F7" w:rsidRDefault="00D230D9" w:rsidP="00D230D9">
            <w:pPr>
              <w:jc w:val="center"/>
              <w:rPr>
                <w:sz w:val="22"/>
                <w:szCs w:val="22"/>
              </w:rPr>
            </w:pPr>
            <w:r w:rsidRPr="000417F7">
              <w:rPr>
                <w:sz w:val="22"/>
                <w:szCs w:val="22"/>
              </w:rPr>
              <w:t>Общефизическая подготовка (Ратов С.Н.)</w:t>
            </w:r>
          </w:p>
        </w:tc>
        <w:tc>
          <w:tcPr>
            <w:tcW w:w="560" w:type="dxa"/>
            <w:tcBorders>
              <w:right w:val="single" w:sz="4" w:space="0" w:color="auto"/>
            </w:tcBorders>
          </w:tcPr>
          <w:p w14:paraId="55A03835" w14:textId="59278F63" w:rsidR="00D230D9" w:rsidRPr="000B12BF" w:rsidRDefault="00D230D9" w:rsidP="00D230D9">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tcPr>
          <w:p w14:paraId="7E9919CC" w14:textId="29BDCF4A" w:rsidR="00D230D9" w:rsidRPr="000B12BF" w:rsidRDefault="0048112A" w:rsidP="00D230D9">
            <w:pPr>
              <w:pStyle w:val="a5"/>
              <w:spacing w:line="240" w:lineRule="auto"/>
              <w:ind w:firstLine="0"/>
              <w:jc w:val="center"/>
              <w:rPr>
                <w:sz w:val="22"/>
                <w:szCs w:val="22"/>
              </w:rPr>
            </w:pPr>
            <w:r>
              <w:rPr>
                <w:sz w:val="22"/>
                <w:szCs w:val="22"/>
              </w:rPr>
              <w:t>2</w:t>
            </w:r>
          </w:p>
        </w:tc>
        <w:tc>
          <w:tcPr>
            <w:tcW w:w="568" w:type="dxa"/>
            <w:tcBorders>
              <w:left w:val="single" w:sz="4" w:space="0" w:color="auto"/>
              <w:right w:val="single" w:sz="4" w:space="0" w:color="auto"/>
            </w:tcBorders>
          </w:tcPr>
          <w:p w14:paraId="527FB16D" w14:textId="1E0C9819" w:rsidR="00D230D9" w:rsidRPr="000B12BF" w:rsidRDefault="00D230D9" w:rsidP="00D230D9">
            <w:pPr>
              <w:pStyle w:val="a5"/>
              <w:spacing w:line="240" w:lineRule="auto"/>
              <w:ind w:firstLine="0"/>
              <w:jc w:val="center"/>
              <w:rPr>
                <w:sz w:val="22"/>
                <w:szCs w:val="22"/>
              </w:rPr>
            </w:pPr>
            <w:r w:rsidRPr="000B12BF">
              <w:rPr>
                <w:sz w:val="22"/>
                <w:szCs w:val="22"/>
              </w:rPr>
              <w:t>1</w:t>
            </w:r>
          </w:p>
        </w:tc>
        <w:tc>
          <w:tcPr>
            <w:tcW w:w="554" w:type="dxa"/>
            <w:tcBorders>
              <w:left w:val="single" w:sz="4" w:space="0" w:color="auto"/>
              <w:right w:val="single" w:sz="4" w:space="0" w:color="auto"/>
            </w:tcBorders>
          </w:tcPr>
          <w:p w14:paraId="11DD74FC" w14:textId="56E29E12" w:rsidR="00D230D9" w:rsidRPr="000B12BF" w:rsidRDefault="0048112A" w:rsidP="00D230D9">
            <w:pPr>
              <w:pStyle w:val="a5"/>
              <w:spacing w:line="240" w:lineRule="auto"/>
              <w:ind w:firstLine="0"/>
              <w:jc w:val="center"/>
              <w:rPr>
                <w:sz w:val="22"/>
                <w:szCs w:val="22"/>
              </w:rPr>
            </w:pPr>
            <w:r>
              <w:rPr>
                <w:sz w:val="22"/>
                <w:szCs w:val="22"/>
              </w:rPr>
              <w:t>4</w:t>
            </w:r>
          </w:p>
        </w:tc>
        <w:tc>
          <w:tcPr>
            <w:tcW w:w="561" w:type="dxa"/>
            <w:tcBorders>
              <w:left w:val="single" w:sz="4" w:space="0" w:color="auto"/>
            </w:tcBorders>
          </w:tcPr>
          <w:p w14:paraId="07C68847" w14:textId="7EAAF7C5" w:rsidR="00D230D9" w:rsidRPr="000B12BF" w:rsidRDefault="00D230D9" w:rsidP="00D230D9">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tcPr>
          <w:p w14:paraId="6666D1ED" w14:textId="7FF03201" w:rsidR="00D230D9" w:rsidRPr="000B12BF" w:rsidRDefault="00D230D9" w:rsidP="00D230D9">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tcPr>
          <w:p w14:paraId="11904B8A" w14:textId="7CB9E178"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shd w:val="clear" w:color="auto" w:fill="auto"/>
            <w:vAlign w:val="center"/>
          </w:tcPr>
          <w:p w14:paraId="67AEA9D3" w14:textId="77777777" w:rsidR="00D230D9" w:rsidRPr="000B12BF" w:rsidRDefault="00D230D9" w:rsidP="00D230D9">
            <w:pPr>
              <w:pStyle w:val="a5"/>
              <w:spacing w:line="240" w:lineRule="auto"/>
              <w:ind w:firstLine="0"/>
              <w:jc w:val="center"/>
              <w:rPr>
                <w:sz w:val="22"/>
                <w:szCs w:val="22"/>
              </w:rPr>
            </w:pPr>
          </w:p>
        </w:tc>
        <w:tc>
          <w:tcPr>
            <w:tcW w:w="561" w:type="dxa"/>
            <w:tcBorders>
              <w:right w:val="single" w:sz="4" w:space="0" w:color="auto"/>
            </w:tcBorders>
            <w:shd w:val="clear" w:color="auto" w:fill="auto"/>
            <w:vAlign w:val="center"/>
          </w:tcPr>
          <w:p w14:paraId="32B5E270" w14:textId="77777777" w:rsidR="00D230D9" w:rsidRPr="000B12BF" w:rsidRDefault="00D230D9" w:rsidP="00D230D9">
            <w:pPr>
              <w:pStyle w:val="a5"/>
              <w:spacing w:line="240" w:lineRule="auto"/>
              <w:ind w:firstLine="0"/>
              <w:jc w:val="center"/>
              <w:rPr>
                <w:sz w:val="22"/>
                <w:szCs w:val="22"/>
              </w:rPr>
            </w:pPr>
          </w:p>
        </w:tc>
        <w:tc>
          <w:tcPr>
            <w:tcW w:w="872" w:type="dxa"/>
          </w:tcPr>
          <w:p w14:paraId="42CE1ABB" w14:textId="77777777" w:rsidR="00D230D9" w:rsidRPr="000B12BF" w:rsidRDefault="00D230D9" w:rsidP="00D230D9">
            <w:pPr>
              <w:pStyle w:val="a5"/>
              <w:spacing w:line="240" w:lineRule="auto"/>
              <w:ind w:firstLine="0"/>
              <w:jc w:val="center"/>
              <w:rPr>
                <w:sz w:val="22"/>
                <w:szCs w:val="22"/>
              </w:rPr>
            </w:pPr>
          </w:p>
        </w:tc>
        <w:tc>
          <w:tcPr>
            <w:tcW w:w="560" w:type="dxa"/>
            <w:tcBorders>
              <w:right w:val="single" w:sz="4" w:space="0" w:color="auto"/>
            </w:tcBorders>
            <w:shd w:val="clear" w:color="auto" w:fill="auto"/>
            <w:vAlign w:val="center"/>
          </w:tcPr>
          <w:p w14:paraId="06BCB3EA" w14:textId="7474E04F"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right w:val="single" w:sz="4" w:space="0" w:color="auto"/>
            </w:tcBorders>
            <w:shd w:val="clear" w:color="auto" w:fill="auto"/>
            <w:vAlign w:val="center"/>
          </w:tcPr>
          <w:p w14:paraId="104EC797"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vAlign w:val="center"/>
          </w:tcPr>
          <w:p w14:paraId="1263CA7B"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vAlign w:val="center"/>
          </w:tcPr>
          <w:p w14:paraId="195B93BF"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vAlign w:val="center"/>
          </w:tcPr>
          <w:p w14:paraId="693FCFAA"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3521D05C" w14:textId="77777777" w:rsidR="00D230D9" w:rsidRPr="000B12BF" w:rsidRDefault="00D230D9" w:rsidP="00D230D9">
            <w:pPr>
              <w:pStyle w:val="a5"/>
              <w:spacing w:line="240" w:lineRule="auto"/>
              <w:ind w:firstLine="0"/>
              <w:jc w:val="center"/>
              <w:rPr>
                <w:sz w:val="22"/>
                <w:szCs w:val="22"/>
              </w:rPr>
            </w:pPr>
          </w:p>
        </w:tc>
        <w:tc>
          <w:tcPr>
            <w:tcW w:w="744" w:type="dxa"/>
            <w:tcBorders>
              <w:left w:val="single" w:sz="4" w:space="0" w:color="auto"/>
            </w:tcBorders>
            <w:vAlign w:val="center"/>
          </w:tcPr>
          <w:p w14:paraId="500E9F53" w14:textId="421F814B" w:rsidR="00D230D9" w:rsidRPr="000B12BF" w:rsidRDefault="0048112A" w:rsidP="00D230D9">
            <w:pPr>
              <w:pStyle w:val="a5"/>
              <w:spacing w:line="240" w:lineRule="auto"/>
              <w:ind w:firstLine="0"/>
              <w:jc w:val="center"/>
              <w:rPr>
                <w:sz w:val="22"/>
                <w:szCs w:val="22"/>
              </w:rPr>
            </w:pPr>
            <w:r>
              <w:rPr>
                <w:sz w:val="22"/>
                <w:szCs w:val="22"/>
              </w:rPr>
              <w:t>10</w:t>
            </w:r>
          </w:p>
        </w:tc>
      </w:tr>
      <w:tr w:rsidR="00D230D9" w:rsidRPr="000B12BF" w14:paraId="3DD7C04E" w14:textId="77777777" w:rsidTr="00140A73">
        <w:trPr>
          <w:trHeight w:val="282"/>
          <w:jc w:val="center"/>
        </w:trPr>
        <w:tc>
          <w:tcPr>
            <w:tcW w:w="2836" w:type="dxa"/>
            <w:vMerge/>
            <w:vAlign w:val="center"/>
          </w:tcPr>
          <w:p w14:paraId="7A86AFEB" w14:textId="77777777" w:rsidR="00D230D9" w:rsidRPr="000B12BF" w:rsidRDefault="00D230D9" w:rsidP="00D230D9">
            <w:pPr>
              <w:jc w:val="center"/>
              <w:rPr>
                <w:i/>
                <w:sz w:val="22"/>
                <w:szCs w:val="22"/>
                <w:highlight w:val="yellow"/>
              </w:rPr>
            </w:pPr>
          </w:p>
        </w:tc>
        <w:tc>
          <w:tcPr>
            <w:tcW w:w="3152" w:type="dxa"/>
            <w:vAlign w:val="center"/>
          </w:tcPr>
          <w:p w14:paraId="1C17C781" w14:textId="77777777" w:rsidR="00D230D9" w:rsidRPr="000417F7" w:rsidRDefault="00D230D9" w:rsidP="00D230D9">
            <w:pPr>
              <w:jc w:val="center"/>
              <w:rPr>
                <w:sz w:val="22"/>
                <w:szCs w:val="22"/>
              </w:rPr>
            </w:pPr>
            <w:r w:rsidRPr="000417F7">
              <w:rPr>
                <w:sz w:val="22"/>
                <w:szCs w:val="22"/>
              </w:rPr>
              <w:t>Волейбол (Романов В.Е.)</w:t>
            </w:r>
          </w:p>
        </w:tc>
        <w:tc>
          <w:tcPr>
            <w:tcW w:w="560" w:type="dxa"/>
            <w:tcBorders>
              <w:right w:val="single" w:sz="4" w:space="0" w:color="auto"/>
            </w:tcBorders>
            <w:vAlign w:val="center"/>
          </w:tcPr>
          <w:p w14:paraId="574D6060"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4E772BC6" w14:textId="77777777" w:rsidR="00D230D9" w:rsidRPr="000B12BF" w:rsidRDefault="00D230D9" w:rsidP="00D230D9">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4CD73028" w14:textId="77777777" w:rsidR="00D230D9" w:rsidRPr="000B12BF" w:rsidRDefault="00D230D9" w:rsidP="00D230D9">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0ECA01BD"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vAlign w:val="center"/>
          </w:tcPr>
          <w:p w14:paraId="765F5794" w14:textId="77DDB086" w:rsidR="00D230D9" w:rsidRPr="000B12BF" w:rsidRDefault="00D230D9" w:rsidP="00D230D9">
            <w:pPr>
              <w:pStyle w:val="a5"/>
              <w:spacing w:line="240" w:lineRule="auto"/>
              <w:ind w:firstLine="0"/>
              <w:jc w:val="center"/>
              <w:rPr>
                <w:sz w:val="22"/>
                <w:szCs w:val="22"/>
              </w:rPr>
            </w:pPr>
          </w:p>
        </w:tc>
        <w:tc>
          <w:tcPr>
            <w:tcW w:w="561" w:type="dxa"/>
            <w:tcBorders>
              <w:right w:val="single" w:sz="4" w:space="0" w:color="auto"/>
            </w:tcBorders>
            <w:vAlign w:val="center"/>
          </w:tcPr>
          <w:p w14:paraId="42AFBBEE" w14:textId="77777777" w:rsidR="00D230D9" w:rsidRPr="000B12BF" w:rsidRDefault="00D230D9" w:rsidP="00D230D9">
            <w:pPr>
              <w:pStyle w:val="a5"/>
              <w:spacing w:line="240" w:lineRule="auto"/>
              <w:ind w:firstLine="0"/>
              <w:jc w:val="center"/>
              <w:rPr>
                <w:sz w:val="22"/>
                <w:szCs w:val="22"/>
              </w:rPr>
            </w:pPr>
          </w:p>
        </w:tc>
        <w:tc>
          <w:tcPr>
            <w:tcW w:w="561" w:type="dxa"/>
            <w:tcBorders>
              <w:right w:val="single" w:sz="4" w:space="0" w:color="auto"/>
            </w:tcBorders>
            <w:vAlign w:val="center"/>
          </w:tcPr>
          <w:p w14:paraId="6AC97A57" w14:textId="77777777" w:rsidR="00D230D9" w:rsidRPr="000B12BF" w:rsidRDefault="00D230D9" w:rsidP="00D230D9">
            <w:pPr>
              <w:jc w:val="center"/>
              <w:rPr>
                <w:sz w:val="22"/>
                <w:szCs w:val="22"/>
              </w:rPr>
            </w:pPr>
          </w:p>
        </w:tc>
        <w:tc>
          <w:tcPr>
            <w:tcW w:w="561" w:type="dxa"/>
            <w:tcBorders>
              <w:left w:val="single" w:sz="4" w:space="0" w:color="auto"/>
            </w:tcBorders>
            <w:vAlign w:val="center"/>
          </w:tcPr>
          <w:p w14:paraId="4E67567D" w14:textId="012C68EB" w:rsidR="00D230D9" w:rsidRPr="000B12BF" w:rsidRDefault="00D230D9" w:rsidP="00D230D9">
            <w:pPr>
              <w:jc w:val="center"/>
              <w:rPr>
                <w:sz w:val="22"/>
                <w:szCs w:val="22"/>
              </w:rPr>
            </w:pPr>
          </w:p>
        </w:tc>
        <w:tc>
          <w:tcPr>
            <w:tcW w:w="561" w:type="dxa"/>
            <w:tcBorders>
              <w:right w:val="single" w:sz="4" w:space="0" w:color="auto"/>
            </w:tcBorders>
            <w:shd w:val="clear" w:color="auto" w:fill="auto"/>
            <w:vAlign w:val="center"/>
          </w:tcPr>
          <w:p w14:paraId="6D6DCF0D" w14:textId="0B278C29" w:rsidR="00D230D9" w:rsidRPr="000B12BF" w:rsidRDefault="009E23E0" w:rsidP="00D230D9">
            <w:pPr>
              <w:jc w:val="center"/>
              <w:rPr>
                <w:sz w:val="22"/>
                <w:szCs w:val="22"/>
              </w:rPr>
            </w:pPr>
            <w:r w:rsidRPr="000B12BF">
              <w:rPr>
                <w:sz w:val="22"/>
                <w:szCs w:val="22"/>
              </w:rPr>
              <w:t>1</w:t>
            </w:r>
          </w:p>
        </w:tc>
        <w:tc>
          <w:tcPr>
            <w:tcW w:w="872" w:type="dxa"/>
            <w:shd w:val="clear" w:color="auto" w:fill="auto"/>
          </w:tcPr>
          <w:p w14:paraId="0A368C3B" w14:textId="23168D16" w:rsidR="00D230D9" w:rsidRPr="000B12BF" w:rsidRDefault="009E23E0" w:rsidP="00D230D9">
            <w:pPr>
              <w:jc w:val="center"/>
              <w:rPr>
                <w:sz w:val="22"/>
                <w:szCs w:val="22"/>
              </w:rPr>
            </w:pPr>
            <w:r w:rsidRPr="000B12BF">
              <w:rPr>
                <w:sz w:val="22"/>
                <w:szCs w:val="22"/>
              </w:rPr>
              <w:t>1</w:t>
            </w:r>
          </w:p>
        </w:tc>
        <w:tc>
          <w:tcPr>
            <w:tcW w:w="560" w:type="dxa"/>
            <w:tcBorders>
              <w:right w:val="single" w:sz="4" w:space="0" w:color="auto"/>
            </w:tcBorders>
            <w:shd w:val="clear" w:color="auto" w:fill="auto"/>
            <w:vAlign w:val="center"/>
          </w:tcPr>
          <w:p w14:paraId="28AD172A" w14:textId="377ECF48" w:rsidR="00D230D9" w:rsidRPr="000B12BF" w:rsidRDefault="009E23E0" w:rsidP="00D230D9">
            <w:pPr>
              <w:jc w:val="center"/>
              <w:rPr>
                <w:sz w:val="22"/>
                <w:szCs w:val="22"/>
              </w:rPr>
            </w:pPr>
            <w:r w:rsidRPr="000B12BF">
              <w:rPr>
                <w:sz w:val="22"/>
                <w:szCs w:val="22"/>
              </w:rPr>
              <w:t>1</w:t>
            </w:r>
          </w:p>
        </w:tc>
        <w:tc>
          <w:tcPr>
            <w:tcW w:w="561" w:type="dxa"/>
            <w:tcBorders>
              <w:left w:val="single" w:sz="4" w:space="0" w:color="auto"/>
              <w:right w:val="single" w:sz="4" w:space="0" w:color="auto"/>
            </w:tcBorders>
            <w:shd w:val="clear" w:color="auto" w:fill="auto"/>
            <w:vAlign w:val="center"/>
          </w:tcPr>
          <w:p w14:paraId="135E8040" w14:textId="15CC586B" w:rsidR="00D230D9" w:rsidRPr="000B12BF" w:rsidRDefault="009E23E0" w:rsidP="00D230D9">
            <w:pPr>
              <w:jc w:val="center"/>
              <w:rPr>
                <w:sz w:val="22"/>
                <w:szCs w:val="22"/>
              </w:rPr>
            </w:pPr>
            <w:r w:rsidRPr="000B12BF">
              <w:rPr>
                <w:sz w:val="22"/>
                <w:szCs w:val="22"/>
              </w:rPr>
              <w:t>1</w:t>
            </w:r>
          </w:p>
        </w:tc>
        <w:tc>
          <w:tcPr>
            <w:tcW w:w="561" w:type="dxa"/>
            <w:tcBorders>
              <w:left w:val="single" w:sz="4" w:space="0" w:color="auto"/>
            </w:tcBorders>
            <w:shd w:val="clear" w:color="auto" w:fill="auto"/>
            <w:vAlign w:val="center"/>
          </w:tcPr>
          <w:p w14:paraId="524CE47E" w14:textId="6A513D3E" w:rsidR="00D230D9" w:rsidRPr="000B12BF" w:rsidRDefault="00D230D9" w:rsidP="00D230D9">
            <w:pPr>
              <w:rPr>
                <w:sz w:val="22"/>
                <w:szCs w:val="22"/>
              </w:rPr>
            </w:pPr>
          </w:p>
        </w:tc>
        <w:tc>
          <w:tcPr>
            <w:tcW w:w="561" w:type="dxa"/>
            <w:tcBorders>
              <w:left w:val="single" w:sz="4" w:space="0" w:color="auto"/>
            </w:tcBorders>
            <w:shd w:val="clear" w:color="auto" w:fill="auto"/>
            <w:vAlign w:val="center"/>
          </w:tcPr>
          <w:p w14:paraId="6AE6A0D8" w14:textId="77777777" w:rsidR="00D230D9" w:rsidRPr="000B12BF" w:rsidRDefault="00D230D9" w:rsidP="00D230D9">
            <w:pPr>
              <w:jc w:val="center"/>
              <w:rPr>
                <w:sz w:val="22"/>
                <w:szCs w:val="22"/>
              </w:rPr>
            </w:pPr>
          </w:p>
        </w:tc>
        <w:tc>
          <w:tcPr>
            <w:tcW w:w="561" w:type="dxa"/>
            <w:tcBorders>
              <w:left w:val="single" w:sz="4" w:space="0" w:color="auto"/>
            </w:tcBorders>
            <w:shd w:val="clear" w:color="auto" w:fill="auto"/>
            <w:vAlign w:val="center"/>
          </w:tcPr>
          <w:p w14:paraId="2CB56DF7" w14:textId="2E5D0CE2" w:rsidR="00D230D9" w:rsidRPr="000B12BF" w:rsidRDefault="00D230D9" w:rsidP="00D230D9">
            <w:pPr>
              <w:jc w:val="center"/>
              <w:rPr>
                <w:sz w:val="22"/>
                <w:szCs w:val="22"/>
              </w:rPr>
            </w:pPr>
          </w:p>
        </w:tc>
        <w:tc>
          <w:tcPr>
            <w:tcW w:w="561" w:type="dxa"/>
            <w:tcBorders>
              <w:left w:val="single" w:sz="4" w:space="0" w:color="auto"/>
              <w:right w:val="single" w:sz="4" w:space="0" w:color="auto"/>
            </w:tcBorders>
            <w:shd w:val="clear" w:color="auto" w:fill="auto"/>
          </w:tcPr>
          <w:p w14:paraId="43D09D02" w14:textId="77777777" w:rsidR="00D230D9" w:rsidRPr="000B12BF" w:rsidRDefault="00D230D9" w:rsidP="00D230D9">
            <w:pPr>
              <w:jc w:val="center"/>
              <w:rPr>
                <w:sz w:val="22"/>
                <w:szCs w:val="22"/>
              </w:rPr>
            </w:pPr>
          </w:p>
        </w:tc>
        <w:tc>
          <w:tcPr>
            <w:tcW w:w="744" w:type="dxa"/>
            <w:tcBorders>
              <w:left w:val="single" w:sz="4" w:space="0" w:color="auto"/>
            </w:tcBorders>
            <w:shd w:val="clear" w:color="auto" w:fill="auto"/>
            <w:vAlign w:val="center"/>
          </w:tcPr>
          <w:p w14:paraId="47485AFF" w14:textId="5B03CA31" w:rsidR="00D230D9" w:rsidRPr="000B12BF" w:rsidRDefault="009E23E0" w:rsidP="00D230D9">
            <w:pPr>
              <w:jc w:val="center"/>
              <w:rPr>
                <w:sz w:val="22"/>
                <w:szCs w:val="22"/>
              </w:rPr>
            </w:pPr>
            <w:r w:rsidRPr="000B12BF">
              <w:rPr>
                <w:sz w:val="22"/>
                <w:szCs w:val="22"/>
              </w:rPr>
              <w:t>4</w:t>
            </w:r>
          </w:p>
        </w:tc>
      </w:tr>
      <w:tr w:rsidR="00D230D9" w:rsidRPr="000B12BF" w14:paraId="78A2199C" w14:textId="77777777" w:rsidTr="00140A73">
        <w:trPr>
          <w:trHeight w:val="282"/>
          <w:jc w:val="center"/>
        </w:trPr>
        <w:tc>
          <w:tcPr>
            <w:tcW w:w="2836" w:type="dxa"/>
            <w:vMerge/>
            <w:vAlign w:val="center"/>
          </w:tcPr>
          <w:p w14:paraId="18F937BF" w14:textId="77777777" w:rsidR="00D230D9" w:rsidRPr="000B12BF" w:rsidRDefault="00D230D9" w:rsidP="00D230D9">
            <w:pPr>
              <w:jc w:val="center"/>
              <w:rPr>
                <w:i/>
                <w:sz w:val="22"/>
                <w:szCs w:val="22"/>
                <w:highlight w:val="yellow"/>
              </w:rPr>
            </w:pPr>
          </w:p>
        </w:tc>
        <w:tc>
          <w:tcPr>
            <w:tcW w:w="3152" w:type="dxa"/>
            <w:vAlign w:val="center"/>
          </w:tcPr>
          <w:p w14:paraId="2BDC51D6" w14:textId="25B45E7C" w:rsidR="00D230D9" w:rsidRPr="000417F7" w:rsidRDefault="00B42C8D" w:rsidP="00D230D9">
            <w:pPr>
              <w:jc w:val="center"/>
              <w:rPr>
                <w:sz w:val="22"/>
                <w:szCs w:val="22"/>
              </w:rPr>
            </w:pPr>
            <w:r w:rsidRPr="000417F7">
              <w:rPr>
                <w:sz w:val="22"/>
                <w:szCs w:val="22"/>
              </w:rPr>
              <w:t>Ф</w:t>
            </w:r>
            <w:r w:rsidR="00D230D9" w:rsidRPr="000417F7">
              <w:rPr>
                <w:sz w:val="22"/>
                <w:szCs w:val="22"/>
              </w:rPr>
              <w:t>утбол (Федяченко А.А.)</w:t>
            </w:r>
          </w:p>
        </w:tc>
        <w:tc>
          <w:tcPr>
            <w:tcW w:w="560" w:type="dxa"/>
            <w:tcBorders>
              <w:right w:val="single" w:sz="4" w:space="0" w:color="auto"/>
            </w:tcBorders>
            <w:vAlign w:val="center"/>
          </w:tcPr>
          <w:p w14:paraId="3E3C421A" w14:textId="078C7658"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28C0C49A" w14:textId="2D2F3838" w:rsidR="00D230D9" w:rsidRPr="000B12BF" w:rsidRDefault="00D230D9" w:rsidP="00D230D9">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064303AB" w14:textId="04D9A8D9" w:rsidR="00D230D9" w:rsidRPr="000B12BF" w:rsidRDefault="00D230D9" w:rsidP="00D230D9">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0F20BCC9"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vAlign w:val="center"/>
          </w:tcPr>
          <w:p w14:paraId="53F061AE" w14:textId="75C0E9E3" w:rsidR="00D230D9" w:rsidRPr="000B12BF" w:rsidRDefault="00D230D9" w:rsidP="00D230D9">
            <w:pPr>
              <w:pStyle w:val="a5"/>
              <w:spacing w:line="240" w:lineRule="auto"/>
              <w:ind w:firstLine="0"/>
              <w:jc w:val="center"/>
              <w:rPr>
                <w:sz w:val="22"/>
                <w:szCs w:val="22"/>
              </w:rPr>
            </w:pPr>
          </w:p>
        </w:tc>
        <w:tc>
          <w:tcPr>
            <w:tcW w:w="561" w:type="dxa"/>
            <w:tcBorders>
              <w:right w:val="single" w:sz="4" w:space="0" w:color="auto"/>
            </w:tcBorders>
            <w:vAlign w:val="center"/>
          </w:tcPr>
          <w:p w14:paraId="47E030A5" w14:textId="08A9D0EE" w:rsidR="00D230D9" w:rsidRPr="000B12BF" w:rsidRDefault="00D230D9" w:rsidP="00D230D9">
            <w:pPr>
              <w:pStyle w:val="a5"/>
              <w:spacing w:line="240" w:lineRule="auto"/>
              <w:ind w:firstLine="0"/>
              <w:jc w:val="center"/>
              <w:rPr>
                <w:sz w:val="22"/>
                <w:szCs w:val="22"/>
              </w:rPr>
            </w:pPr>
          </w:p>
        </w:tc>
        <w:tc>
          <w:tcPr>
            <w:tcW w:w="561" w:type="dxa"/>
            <w:tcBorders>
              <w:right w:val="single" w:sz="4" w:space="0" w:color="auto"/>
            </w:tcBorders>
            <w:vAlign w:val="center"/>
          </w:tcPr>
          <w:p w14:paraId="7EB6FB03" w14:textId="787A58B3" w:rsidR="00D230D9" w:rsidRPr="000B12BF" w:rsidRDefault="00D230D9" w:rsidP="00D230D9">
            <w:pPr>
              <w:jc w:val="center"/>
              <w:rPr>
                <w:sz w:val="22"/>
                <w:szCs w:val="22"/>
              </w:rPr>
            </w:pPr>
          </w:p>
        </w:tc>
        <w:tc>
          <w:tcPr>
            <w:tcW w:w="561" w:type="dxa"/>
            <w:tcBorders>
              <w:left w:val="single" w:sz="4" w:space="0" w:color="auto"/>
            </w:tcBorders>
            <w:vAlign w:val="center"/>
          </w:tcPr>
          <w:p w14:paraId="4CC89075" w14:textId="05EB5083" w:rsidR="00D230D9" w:rsidRPr="000B12BF" w:rsidRDefault="00382410" w:rsidP="00D230D9">
            <w:pPr>
              <w:jc w:val="center"/>
              <w:rPr>
                <w:sz w:val="22"/>
                <w:szCs w:val="22"/>
              </w:rPr>
            </w:pPr>
            <w:r>
              <w:rPr>
                <w:sz w:val="22"/>
                <w:szCs w:val="22"/>
              </w:rPr>
              <w:t>2</w:t>
            </w:r>
          </w:p>
        </w:tc>
        <w:tc>
          <w:tcPr>
            <w:tcW w:w="561" w:type="dxa"/>
            <w:tcBorders>
              <w:right w:val="single" w:sz="4" w:space="0" w:color="auto"/>
            </w:tcBorders>
            <w:vAlign w:val="center"/>
          </w:tcPr>
          <w:p w14:paraId="455AC7C6" w14:textId="2F7C5555" w:rsidR="00D230D9" w:rsidRPr="000B12BF" w:rsidRDefault="00382410" w:rsidP="00D230D9">
            <w:pPr>
              <w:jc w:val="center"/>
              <w:rPr>
                <w:sz w:val="22"/>
                <w:szCs w:val="22"/>
              </w:rPr>
            </w:pPr>
            <w:r>
              <w:rPr>
                <w:sz w:val="22"/>
                <w:szCs w:val="22"/>
              </w:rPr>
              <w:t>1</w:t>
            </w:r>
          </w:p>
        </w:tc>
        <w:tc>
          <w:tcPr>
            <w:tcW w:w="872" w:type="dxa"/>
          </w:tcPr>
          <w:p w14:paraId="623BCF7D" w14:textId="4FE26A01" w:rsidR="00D230D9" w:rsidRPr="000B12BF" w:rsidRDefault="00382410" w:rsidP="00D230D9">
            <w:pPr>
              <w:jc w:val="center"/>
              <w:rPr>
                <w:sz w:val="22"/>
                <w:szCs w:val="22"/>
              </w:rPr>
            </w:pPr>
            <w:r>
              <w:rPr>
                <w:sz w:val="22"/>
                <w:szCs w:val="22"/>
              </w:rPr>
              <w:t>1</w:t>
            </w:r>
          </w:p>
        </w:tc>
        <w:tc>
          <w:tcPr>
            <w:tcW w:w="560" w:type="dxa"/>
            <w:tcBorders>
              <w:right w:val="single" w:sz="4" w:space="0" w:color="auto"/>
            </w:tcBorders>
            <w:vAlign w:val="center"/>
          </w:tcPr>
          <w:p w14:paraId="46AEC6A7" w14:textId="1B341F4C" w:rsidR="00D230D9" w:rsidRPr="000B12BF" w:rsidRDefault="00D230D9" w:rsidP="00D230D9">
            <w:pPr>
              <w:jc w:val="center"/>
              <w:rPr>
                <w:sz w:val="22"/>
                <w:szCs w:val="22"/>
              </w:rPr>
            </w:pPr>
          </w:p>
        </w:tc>
        <w:tc>
          <w:tcPr>
            <w:tcW w:w="561" w:type="dxa"/>
            <w:tcBorders>
              <w:left w:val="single" w:sz="4" w:space="0" w:color="auto"/>
              <w:right w:val="single" w:sz="4" w:space="0" w:color="auto"/>
            </w:tcBorders>
            <w:vAlign w:val="center"/>
          </w:tcPr>
          <w:p w14:paraId="3A07D8B3" w14:textId="26796C15" w:rsidR="00D230D9" w:rsidRPr="000B12BF" w:rsidRDefault="00D230D9" w:rsidP="00D230D9">
            <w:pPr>
              <w:jc w:val="center"/>
              <w:rPr>
                <w:sz w:val="22"/>
                <w:szCs w:val="22"/>
              </w:rPr>
            </w:pPr>
          </w:p>
        </w:tc>
        <w:tc>
          <w:tcPr>
            <w:tcW w:w="561" w:type="dxa"/>
            <w:tcBorders>
              <w:left w:val="single" w:sz="4" w:space="0" w:color="auto"/>
            </w:tcBorders>
            <w:vAlign w:val="center"/>
          </w:tcPr>
          <w:p w14:paraId="1F5A6FB8" w14:textId="77777777" w:rsidR="00D230D9" w:rsidRPr="000B12BF" w:rsidRDefault="00D230D9" w:rsidP="00D230D9">
            <w:pPr>
              <w:jc w:val="center"/>
              <w:rPr>
                <w:sz w:val="22"/>
                <w:szCs w:val="22"/>
              </w:rPr>
            </w:pPr>
          </w:p>
        </w:tc>
        <w:tc>
          <w:tcPr>
            <w:tcW w:w="561" w:type="dxa"/>
            <w:tcBorders>
              <w:left w:val="single" w:sz="4" w:space="0" w:color="auto"/>
            </w:tcBorders>
            <w:vAlign w:val="center"/>
          </w:tcPr>
          <w:p w14:paraId="6B7C9F03" w14:textId="13997DA9" w:rsidR="00D230D9" w:rsidRPr="000B12BF" w:rsidRDefault="00B42C8D" w:rsidP="00D230D9">
            <w:pPr>
              <w:jc w:val="center"/>
              <w:rPr>
                <w:sz w:val="22"/>
                <w:szCs w:val="22"/>
              </w:rPr>
            </w:pPr>
            <w:r w:rsidRPr="000B12BF">
              <w:rPr>
                <w:sz w:val="22"/>
                <w:szCs w:val="22"/>
              </w:rPr>
              <w:t>2</w:t>
            </w:r>
          </w:p>
        </w:tc>
        <w:tc>
          <w:tcPr>
            <w:tcW w:w="561" w:type="dxa"/>
            <w:tcBorders>
              <w:left w:val="single" w:sz="4" w:space="0" w:color="auto"/>
            </w:tcBorders>
            <w:vAlign w:val="center"/>
          </w:tcPr>
          <w:p w14:paraId="26ED26A2" w14:textId="0276823B" w:rsidR="00D230D9" w:rsidRPr="000B12BF" w:rsidRDefault="00B42C8D" w:rsidP="00D230D9">
            <w:pPr>
              <w:jc w:val="center"/>
              <w:rPr>
                <w:sz w:val="22"/>
                <w:szCs w:val="22"/>
              </w:rPr>
            </w:pPr>
            <w:r w:rsidRPr="000B12BF">
              <w:rPr>
                <w:sz w:val="22"/>
                <w:szCs w:val="22"/>
              </w:rPr>
              <w:t>1</w:t>
            </w:r>
          </w:p>
        </w:tc>
        <w:tc>
          <w:tcPr>
            <w:tcW w:w="561" w:type="dxa"/>
            <w:tcBorders>
              <w:left w:val="single" w:sz="4" w:space="0" w:color="auto"/>
              <w:right w:val="single" w:sz="4" w:space="0" w:color="auto"/>
            </w:tcBorders>
          </w:tcPr>
          <w:p w14:paraId="45DA7B06" w14:textId="176ED000" w:rsidR="00D230D9" w:rsidRPr="000B12BF" w:rsidRDefault="00B42C8D" w:rsidP="00D230D9">
            <w:pPr>
              <w:jc w:val="center"/>
              <w:rPr>
                <w:sz w:val="22"/>
                <w:szCs w:val="22"/>
              </w:rPr>
            </w:pPr>
            <w:r w:rsidRPr="000B12BF">
              <w:rPr>
                <w:sz w:val="22"/>
                <w:szCs w:val="22"/>
              </w:rPr>
              <w:t>1</w:t>
            </w:r>
          </w:p>
        </w:tc>
        <w:tc>
          <w:tcPr>
            <w:tcW w:w="744" w:type="dxa"/>
            <w:tcBorders>
              <w:left w:val="single" w:sz="4" w:space="0" w:color="auto"/>
            </w:tcBorders>
            <w:vAlign w:val="center"/>
          </w:tcPr>
          <w:p w14:paraId="72EFE7F2" w14:textId="56F9B25A" w:rsidR="00D230D9" w:rsidRPr="000B12BF" w:rsidRDefault="00382410" w:rsidP="00D230D9">
            <w:pPr>
              <w:jc w:val="center"/>
              <w:rPr>
                <w:sz w:val="22"/>
                <w:szCs w:val="22"/>
              </w:rPr>
            </w:pPr>
            <w:r>
              <w:rPr>
                <w:sz w:val="22"/>
                <w:szCs w:val="22"/>
              </w:rPr>
              <w:t>8</w:t>
            </w:r>
          </w:p>
        </w:tc>
      </w:tr>
      <w:tr w:rsidR="00D230D9" w:rsidRPr="000B12BF" w14:paraId="511CDA53" w14:textId="77777777" w:rsidTr="00140A73">
        <w:trPr>
          <w:trHeight w:val="282"/>
          <w:jc w:val="center"/>
        </w:trPr>
        <w:tc>
          <w:tcPr>
            <w:tcW w:w="2836" w:type="dxa"/>
            <w:vMerge/>
            <w:vAlign w:val="center"/>
          </w:tcPr>
          <w:p w14:paraId="7DBD68AF" w14:textId="77777777" w:rsidR="00D230D9" w:rsidRPr="000B12BF" w:rsidRDefault="00D230D9" w:rsidP="00D230D9">
            <w:pPr>
              <w:jc w:val="center"/>
              <w:rPr>
                <w:i/>
                <w:sz w:val="22"/>
                <w:szCs w:val="22"/>
                <w:highlight w:val="yellow"/>
              </w:rPr>
            </w:pPr>
          </w:p>
        </w:tc>
        <w:tc>
          <w:tcPr>
            <w:tcW w:w="3152" w:type="dxa"/>
            <w:shd w:val="clear" w:color="auto" w:fill="auto"/>
            <w:vAlign w:val="center"/>
          </w:tcPr>
          <w:p w14:paraId="6665FAE2" w14:textId="77777777" w:rsidR="00D230D9" w:rsidRPr="000417F7" w:rsidRDefault="00D230D9" w:rsidP="00D230D9">
            <w:pPr>
              <w:jc w:val="center"/>
              <w:rPr>
                <w:sz w:val="22"/>
                <w:szCs w:val="22"/>
              </w:rPr>
            </w:pPr>
            <w:r w:rsidRPr="000417F7">
              <w:rPr>
                <w:sz w:val="22"/>
                <w:szCs w:val="22"/>
              </w:rPr>
              <w:t>Хоккей (Сибуратов В.Г.)</w:t>
            </w:r>
          </w:p>
        </w:tc>
        <w:tc>
          <w:tcPr>
            <w:tcW w:w="560" w:type="dxa"/>
            <w:tcBorders>
              <w:right w:val="single" w:sz="4" w:space="0" w:color="auto"/>
            </w:tcBorders>
            <w:vAlign w:val="center"/>
          </w:tcPr>
          <w:p w14:paraId="71568CEF" w14:textId="30727D4B"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2069AF0D" w14:textId="74B0EA27" w:rsidR="00D230D9" w:rsidRPr="000B12BF" w:rsidRDefault="00D230D9" w:rsidP="00D230D9">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116D53BA" w14:textId="77777777" w:rsidR="00D230D9" w:rsidRPr="000B12BF" w:rsidRDefault="00D230D9" w:rsidP="00D230D9">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256233EA" w14:textId="77777777" w:rsidR="00D230D9" w:rsidRPr="000B12BF" w:rsidRDefault="00D230D9" w:rsidP="00D230D9">
            <w:pPr>
              <w:pStyle w:val="a5"/>
              <w:spacing w:line="240" w:lineRule="auto"/>
              <w:ind w:firstLine="0"/>
              <w:jc w:val="center"/>
              <w:rPr>
                <w:sz w:val="22"/>
                <w:szCs w:val="22"/>
              </w:rPr>
            </w:pPr>
          </w:p>
        </w:tc>
        <w:tc>
          <w:tcPr>
            <w:tcW w:w="561" w:type="dxa"/>
            <w:tcBorders>
              <w:left w:val="single" w:sz="4" w:space="0" w:color="auto"/>
            </w:tcBorders>
            <w:vAlign w:val="center"/>
          </w:tcPr>
          <w:p w14:paraId="2A31BD6B" w14:textId="75F72563" w:rsidR="00D230D9" w:rsidRPr="000B12BF" w:rsidRDefault="00D230D9" w:rsidP="00D230D9">
            <w:pPr>
              <w:pStyle w:val="a5"/>
              <w:spacing w:line="240" w:lineRule="auto"/>
              <w:ind w:firstLine="0"/>
              <w:jc w:val="center"/>
              <w:rPr>
                <w:sz w:val="22"/>
                <w:szCs w:val="22"/>
              </w:rPr>
            </w:pPr>
            <w:r w:rsidRPr="000B12BF">
              <w:rPr>
                <w:sz w:val="22"/>
                <w:szCs w:val="22"/>
              </w:rPr>
              <w:t>0,5</w:t>
            </w:r>
          </w:p>
        </w:tc>
        <w:tc>
          <w:tcPr>
            <w:tcW w:w="561" w:type="dxa"/>
            <w:tcBorders>
              <w:right w:val="single" w:sz="4" w:space="0" w:color="auto"/>
            </w:tcBorders>
            <w:vAlign w:val="center"/>
          </w:tcPr>
          <w:p w14:paraId="513C8A36" w14:textId="77777777" w:rsidR="00D230D9" w:rsidRPr="000B12BF" w:rsidRDefault="00D230D9" w:rsidP="00D230D9">
            <w:pPr>
              <w:pStyle w:val="a5"/>
              <w:spacing w:line="240" w:lineRule="auto"/>
              <w:ind w:firstLine="0"/>
              <w:jc w:val="center"/>
              <w:rPr>
                <w:sz w:val="22"/>
                <w:szCs w:val="22"/>
              </w:rPr>
            </w:pPr>
          </w:p>
        </w:tc>
        <w:tc>
          <w:tcPr>
            <w:tcW w:w="561" w:type="dxa"/>
            <w:tcBorders>
              <w:right w:val="single" w:sz="4" w:space="0" w:color="auto"/>
            </w:tcBorders>
            <w:vAlign w:val="center"/>
          </w:tcPr>
          <w:p w14:paraId="1A8F1961" w14:textId="77777777" w:rsidR="00D230D9" w:rsidRPr="000B12BF" w:rsidRDefault="00D230D9" w:rsidP="00D230D9">
            <w:pPr>
              <w:jc w:val="center"/>
              <w:rPr>
                <w:sz w:val="22"/>
                <w:szCs w:val="22"/>
              </w:rPr>
            </w:pPr>
            <w:r w:rsidRPr="000B12BF">
              <w:rPr>
                <w:sz w:val="22"/>
                <w:szCs w:val="22"/>
              </w:rPr>
              <w:t>0,5</w:t>
            </w:r>
          </w:p>
        </w:tc>
        <w:tc>
          <w:tcPr>
            <w:tcW w:w="561" w:type="dxa"/>
            <w:tcBorders>
              <w:left w:val="single" w:sz="4" w:space="0" w:color="auto"/>
            </w:tcBorders>
            <w:vAlign w:val="center"/>
          </w:tcPr>
          <w:p w14:paraId="7ECD56F5" w14:textId="333D869B" w:rsidR="00D230D9" w:rsidRPr="000B12BF" w:rsidRDefault="00211DAC" w:rsidP="00D230D9">
            <w:pPr>
              <w:jc w:val="center"/>
              <w:rPr>
                <w:sz w:val="22"/>
                <w:szCs w:val="22"/>
              </w:rPr>
            </w:pPr>
            <w:r w:rsidRPr="000B12BF">
              <w:rPr>
                <w:sz w:val="22"/>
                <w:szCs w:val="22"/>
              </w:rPr>
              <w:t>0,5</w:t>
            </w:r>
          </w:p>
        </w:tc>
        <w:tc>
          <w:tcPr>
            <w:tcW w:w="561" w:type="dxa"/>
            <w:tcBorders>
              <w:right w:val="single" w:sz="4" w:space="0" w:color="auto"/>
            </w:tcBorders>
            <w:vAlign w:val="center"/>
          </w:tcPr>
          <w:p w14:paraId="268DE21A" w14:textId="4213BD60" w:rsidR="00D230D9" w:rsidRPr="000B12BF" w:rsidRDefault="00396B57" w:rsidP="00D230D9">
            <w:pPr>
              <w:jc w:val="center"/>
              <w:rPr>
                <w:sz w:val="22"/>
                <w:szCs w:val="22"/>
              </w:rPr>
            </w:pPr>
            <w:r w:rsidRPr="000B12BF">
              <w:rPr>
                <w:sz w:val="22"/>
                <w:szCs w:val="22"/>
              </w:rPr>
              <w:t>0,5</w:t>
            </w:r>
          </w:p>
        </w:tc>
        <w:tc>
          <w:tcPr>
            <w:tcW w:w="872" w:type="dxa"/>
          </w:tcPr>
          <w:p w14:paraId="6119BE0A" w14:textId="77777777" w:rsidR="00D230D9" w:rsidRPr="000B12BF" w:rsidRDefault="00D230D9" w:rsidP="00D230D9">
            <w:pPr>
              <w:jc w:val="center"/>
              <w:rPr>
                <w:sz w:val="22"/>
                <w:szCs w:val="22"/>
              </w:rPr>
            </w:pPr>
          </w:p>
        </w:tc>
        <w:tc>
          <w:tcPr>
            <w:tcW w:w="560" w:type="dxa"/>
            <w:tcBorders>
              <w:right w:val="single" w:sz="4" w:space="0" w:color="auto"/>
            </w:tcBorders>
            <w:vAlign w:val="center"/>
          </w:tcPr>
          <w:p w14:paraId="2C27C4E8" w14:textId="2B93D331" w:rsidR="00D230D9" w:rsidRPr="000B12BF" w:rsidRDefault="00D230D9" w:rsidP="00D230D9">
            <w:pPr>
              <w:jc w:val="center"/>
              <w:rPr>
                <w:sz w:val="22"/>
                <w:szCs w:val="22"/>
              </w:rPr>
            </w:pPr>
          </w:p>
        </w:tc>
        <w:tc>
          <w:tcPr>
            <w:tcW w:w="561" w:type="dxa"/>
            <w:tcBorders>
              <w:left w:val="single" w:sz="4" w:space="0" w:color="auto"/>
              <w:right w:val="single" w:sz="4" w:space="0" w:color="auto"/>
            </w:tcBorders>
            <w:vAlign w:val="center"/>
          </w:tcPr>
          <w:p w14:paraId="0CB9BA5F" w14:textId="77777777" w:rsidR="00D230D9" w:rsidRPr="000B12BF" w:rsidRDefault="00D230D9" w:rsidP="00D230D9">
            <w:pPr>
              <w:jc w:val="center"/>
              <w:rPr>
                <w:sz w:val="22"/>
                <w:szCs w:val="22"/>
              </w:rPr>
            </w:pPr>
          </w:p>
        </w:tc>
        <w:tc>
          <w:tcPr>
            <w:tcW w:w="561" w:type="dxa"/>
            <w:tcBorders>
              <w:left w:val="single" w:sz="4" w:space="0" w:color="auto"/>
            </w:tcBorders>
            <w:vAlign w:val="center"/>
          </w:tcPr>
          <w:p w14:paraId="50043DEE" w14:textId="77777777" w:rsidR="00D230D9" w:rsidRPr="000B12BF" w:rsidRDefault="00D230D9" w:rsidP="00D230D9">
            <w:pPr>
              <w:jc w:val="center"/>
              <w:rPr>
                <w:sz w:val="22"/>
                <w:szCs w:val="22"/>
              </w:rPr>
            </w:pPr>
          </w:p>
        </w:tc>
        <w:tc>
          <w:tcPr>
            <w:tcW w:w="561" w:type="dxa"/>
            <w:tcBorders>
              <w:left w:val="single" w:sz="4" w:space="0" w:color="auto"/>
            </w:tcBorders>
            <w:vAlign w:val="center"/>
          </w:tcPr>
          <w:p w14:paraId="4DC8A309" w14:textId="77777777" w:rsidR="00D230D9" w:rsidRPr="000B12BF" w:rsidRDefault="00D230D9" w:rsidP="00D230D9">
            <w:pPr>
              <w:jc w:val="center"/>
              <w:rPr>
                <w:sz w:val="22"/>
                <w:szCs w:val="22"/>
              </w:rPr>
            </w:pPr>
          </w:p>
        </w:tc>
        <w:tc>
          <w:tcPr>
            <w:tcW w:w="561" w:type="dxa"/>
            <w:tcBorders>
              <w:left w:val="single" w:sz="4" w:space="0" w:color="auto"/>
            </w:tcBorders>
            <w:vAlign w:val="center"/>
          </w:tcPr>
          <w:p w14:paraId="2523665D" w14:textId="77777777" w:rsidR="00D230D9" w:rsidRPr="000B12BF" w:rsidRDefault="00D230D9" w:rsidP="00D230D9">
            <w:pPr>
              <w:jc w:val="center"/>
              <w:rPr>
                <w:sz w:val="22"/>
                <w:szCs w:val="22"/>
              </w:rPr>
            </w:pPr>
          </w:p>
        </w:tc>
        <w:tc>
          <w:tcPr>
            <w:tcW w:w="561" w:type="dxa"/>
            <w:tcBorders>
              <w:left w:val="single" w:sz="4" w:space="0" w:color="auto"/>
              <w:right w:val="single" w:sz="4" w:space="0" w:color="auto"/>
            </w:tcBorders>
          </w:tcPr>
          <w:p w14:paraId="63C3660A" w14:textId="77777777" w:rsidR="00D230D9" w:rsidRPr="000B12BF" w:rsidRDefault="00D230D9" w:rsidP="00D230D9">
            <w:pPr>
              <w:jc w:val="center"/>
              <w:rPr>
                <w:sz w:val="22"/>
                <w:szCs w:val="22"/>
              </w:rPr>
            </w:pPr>
          </w:p>
        </w:tc>
        <w:tc>
          <w:tcPr>
            <w:tcW w:w="744" w:type="dxa"/>
            <w:tcBorders>
              <w:left w:val="single" w:sz="4" w:space="0" w:color="auto"/>
            </w:tcBorders>
            <w:vAlign w:val="center"/>
          </w:tcPr>
          <w:p w14:paraId="5A1ACC4F" w14:textId="69AE6E1E" w:rsidR="00D230D9" w:rsidRPr="000B12BF" w:rsidRDefault="00D230D9" w:rsidP="00D230D9">
            <w:pPr>
              <w:jc w:val="center"/>
              <w:rPr>
                <w:sz w:val="22"/>
                <w:szCs w:val="22"/>
              </w:rPr>
            </w:pPr>
            <w:r w:rsidRPr="000B12BF">
              <w:rPr>
                <w:sz w:val="22"/>
                <w:szCs w:val="22"/>
              </w:rPr>
              <w:t>2</w:t>
            </w:r>
          </w:p>
        </w:tc>
      </w:tr>
      <w:tr w:rsidR="0004349B" w:rsidRPr="000B12BF" w14:paraId="035019C9" w14:textId="77777777" w:rsidTr="0004349B">
        <w:trPr>
          <w:trHeight w:val="282"/>
          <w:jc w:val="center"/>
        </w:trPr>
        <w:tc>
          <w:tcPr>
            <w:tcW w:w="2836" w:type="dxa"/>
            <w:vMerge/>
            <w:vAlign w:val="center"/>
          </w:tcPr>
          <w:p w14:paraId="7C2302ED" w14:textId="77777777" w:rsidR="0004349B" w:rsidRPr="000B12BF" w:rsidRDefault="0004349B" w:rsidP="00D230D9">
            <w:pPr>
              <w:jc w:val="center"/>
              <w:rPr>
                <w:i/>
                <w:sz w:val="22"/>
                <w:szCs w:val="22"/>
                <w:highlight w:val="yellow"/>
              </w:rPr>
            </w:pPr>
          </w:p>
        </w:tc>
        <w:tc>
          <w:tcPr>
            <w:tcW w:w="3152" w:type="dxa"/>
            <w:shd w:val="clear" w:color="auto" w:fill="auto"/>
            <w:vAlign w:val="center"/>
          </w:tcPr>
          <w:p w14:paraId="66344843" w14:textId="1DF171A2" w:rsidR="0004349B" w:rsidRPr="000417F7" w:rsidRDefault="0004349B" w:rsidP="00D230D9">
            <w:pPr>
              <w:jc w:val="center"/>
              <w:rPr>
                <w:sz w:val="22"/>
                <w:szCs w:val="22"/>
              </w:rPr>
            </w:pPr>
            <w:r w:rsidRPr="000417F7">
              <w:rPr>
                <w:sz w:val="22"/>
                <w:szCs w:val="22"/>
              </w:rPr>
              <w:t>Общефизическая подготовка (Сибуратов В.Г.)</w:t>
            </w:r>
          </w:p>
        </w:tc>
        <w:tc>
          <w:tcPr>
            <w:tcW w:w="560" w:type="dxa"/>
            <w:tcBorders>
              <w:right w:val="single" w:sz="4" w:space="0" w:color="auto"/>
            </w:tcBorders>
            <w:vAlign w:val="center"/>
          </w:tcPr>
          <w:p w14:paraId="7EC53071" w14:textId="52A10D2C" w:rsidR="0004349B" w:rsidRPr="000B12BF" w:rsidRDefault="0004349B" w:rsidP="00D230D9">
            <w:pPr>
              <w:pStyle w:val="a5"/>
              <w:spacing w:line="240" w:lineRule="auto"/>
              <w:ind w:firstLine="0"/>
              <w:jc w:val="center"/>
              <w:rPr>
                <w:sz w:val="22"/>
                <w:szCs w:val="22"/>
              </w:rPr>
            </w:pPr>
            <w:r>
              <w:rPr>
                <w:sz w:val="22"/>
                <w:szCs w:val="22"/>
              </w:rPr>
              <w:t>1</w:t>
            </w:r>
          </w:p>
        </w:tc>
        <w:tc>
          <w:tcPr>
            <w:tcW w:w="561" w:type="dxa"/>
            <w:tcBorders>
              <w:left w:val="single" w:sz="4" w:space="0" w:color="auto"/>
              <w:right w:val="single" w:sz="4" w:space="0" w:color="auto"/>
            </w:tcBorders>
            <w:vAlign w:val="center"/>
          </w:tcPr>
          <w:p w14:paraId="6DE053C9" w14:textId="0783291B" w:rsidR="0004349B" w:rsidRPr="000B12BF" w:rsidRDefault="0004349B" w:rsidP="00D230D9">
            <w:pPr>
              <w:pStyle w:val="a5"/>
              <w:spacing w:line="240" w:lineRule="auto"/>
              <w:ind w:firstLine="0"/>
              <w:jc w:val="center"/>
              <w:rPr>
                <w:sz w:val="22"/>
                <w:szCs w:val="22"/>
              </w:rPr>
            </w:pPr>
            <w:r>
              <w:rPr>
                <w:sz w:val="22"/>
                <w:szCs w:val="22"/>
              </w:rPr>
              <w:t>1</w:t>
            </w:r>
          </w:p>
        </w:tc>
        <w:tc>
          <w:tcPr>
            <w:tcW w:w="568" w:type="dxa"/>
            <w:tcBorders>
              <w:left w:val="single" w:sz="4" w:space="0" w:color="auto"/>
              <w:right w:val="single" w:sz="4" w:space="0" w:color="auto"/>
            </w:tcBorders>
            <w:vAlign w:val="center"/>
          </w:tcPr>
          <w:p w14:paraId="51FB4639" w14:textId="4DCC954C" w:rsidR="0004349B" w:rsidRPr="000B12BF" w:rsidRDefault="0004349B" w:rsidP="00D230D9">
            <w:pPr>
              <w:pStyle w:val="a5"/>
              <w:spacing w:line="240" w:lineRule="auto"/>
              <w:ind w:firstLine="0"/>
              <w:jc w:val="center"/>
              <w:rPr>
                <w:sz w:val="22"/>
                <w:szCs w:val="22"/>
              </w:rPr>
            </w:pPr>
            <w:r>
              <w:rPr>
                <w:sz w:val="22"/>
                <w:szCs w:val="22"/>
              </w:rPr>
              <w:t>1</w:t>
            </w:r>
          </w:p>
        </w:tc>
        <w:tc>
          <w:tcPr>
            <w:tcW w:w="554" w:type="dxa"/>
            <w:tcBorders>
              <w:left w:val="single" w:sz="4" w:space="0" w:color="auto"/>
              <w:right w:val="single" w:sz="4" w:space="0" w:color="auto"/>
            </w:tcBorders>
            <w:vAlign w:val="center"/>
          </w:tcPr>
          <w:p w14:paraId="2FC1CA75" w14:textId="3C88700F" w:rsidR="0004349B" w:rsidRPr="000B12BF" w:rsidRDefault="0004349B" w:rsidP="0004349B">
            <w:pPr>
              <w:pStyle w:val="a5"/>
              <w:spacing w:line="240" w:lineRule="auto"/>
              <w:ind w:firstLine="0"/>
              <w:jc w:val="center"/>
              <w:rPr>
                <w:sz w:val="22"/>
                <w:szCs w:val="22"/>
              </w:rPr>
            </w:pPr>
            <w:r>
              <w:rPr>
                <w:sz w:val="22"/>
                <w:szCs w:val="22"/>
              </w:rPr>
              <w:t>1</w:t>
            </w:r>
          </w:p>
        </w:tc>
        <w:tc>
          <w:tcPr>
            <w:tcW w:w="561" w:type="dxa"/>
            <w:tcBorders>
              <w:left w:val="single" w:sz="4" w:space="0" w:color="auto"/>
            </w:tcBorders>
            <w:vAlign w:val="center"/>
          </w:tcPr>
          <w:p w14:paraId="3880A480" w14:textId="77777777" w:rsidR="0004349B" w:rsidRPr="000B12BF" w:rsidRDefault="0004349B" w:rsidP="00D230D9">
            <w:pPr>
              <w:pStyle w:val="a5"/>
              <w:spacing w:line="240" w:lineRule="auto"/>
              <w:ind w:firstLine="0"/>
              <w:jc w:val="center"/>
              <w:rPr>
                <w:sz w:val="22"/>
                <w:szCs w:val="22"/>
              </w:rPr>
            </w:pPr>
          </w:p>
        </w:tc>
        <w:tc>
          <w:tcPr>
            <w:tcW w:w="561" w:type="dxa"/>
            <w:tcBorders>
              <w:right w:val="single" w:sz="4" w:space="0" w:color="auto"/>
            </w:tcBorders>
            <w:vAlign w:val="center"/>
          </w:tcPr>
          <w:p w14:paraId="3A338C9B" w14:textId="77777777" w:rsidR="0004349B" w:rsidRPr="000B12BF" w:rsidRDefault="0004349B" w:rsidP="00D230D9">
            <w:pPr>
              <w:pStyle w:val="a5"/>
              <w:spacing w:line="240" w:lineRule="auto"/>
              <w:ind w:firstLine="0"/>
              <w:jc w:val="center"/>
              <w:rPr>
                <w:sz w:val="22"/>
                <w:szCs w:val="22"/>
              </w:rPr>
            </w:pPr>
          </w:p>
        </w:tc>
        <w:tc>
          <w:tcPr>
            <w:tcW w:w="561" w:type="dxa"/>
            <w:tcBorders>
              <w:right w:val="single" w:sz="4" w:space="0" w:color="auto"/>
            </w:tcBorders>
            <w:vAlign w:val="center"/>
          </w:tcPr>
          <w:p w14:paraId="66A5E26F" w14:textId="77777777" w:rsidR="0004349B" w:rsidRPr="000B12BF" w:rsidRDefault="0004349B" w:rsidP="00D230D9">
            <w:pPr>
              <w:jc w:val="center"/>
              <w:rPr>
                <w:sz w:val="22"/>
                <w:szCs w:val="22"/>
              </w:rPr>
            </w:pPr>
          </w:p>
        </w:tc>
        <w:tc>
          <w:tcPr>
            <w:tcW w:w="561" w:type="dxa"/>
            <w:tcBorders>
              <w:left w:val="single" w:sz="4" w:space="0" w:color="auto"/>
            </w:tcBorders>
            <w:vAlign w:val="center"/>
          </w:tcPr>
          <w:p w14:paraId="04ECAB26" w14:textId="77777777" w:rsidR="0004349B" w:rsidRPr="000B12BF" w:rsidRDefault="0004349B" w:rsidP="00D230D9">
            <w:pPr>
              <w:jc w:val="center"/>
              <w:rPr>
                <w:sz w:val="22"/>
                <w:szCs w:val="22"/>
              </w:rPr>
            </w:pPr>
          </w:p>
        </w:tc>
        <w:tc>
          <w:tcPr>
            <w:tcW w:w="561" w:type="dxa"/>
            <w:tcBorders>
              <w:right w:val="single" w:sz="4" w:space="0" w:color="auto"/>
            </w:tcBorders>
            <w:vAlign w:val="center"/>
          </w:tcPr>
          <w:p w14:paraId="066E76B9" w14:textId="77777777" w:rsidR="0004349B" w:rsidRPr="000B12BF" w:rsidRDefault="0004349B" w:rsidP="00D230D9">
            <w:pPr>
              <w:jc w:val="center"/>
              <w:rPr>
                <w:sz w:val="22"/>
                <w:szCs w:val="22"/>
              </w:rPr>
            </w:pPr>
          </w:p>
        </w:tc>
        <w:tc>
          <w:tcPr>
            <w:tcW w:w="872" w:type="dxa"/>
          </w:tcPr>
          <w:p w14:paraId="56CD473C" w14:textId="77777777" w:rsidR="0004349B" w:rsidRPr="000B12BF" w:rsidRDefault="0004349B" w:rsidP="00D230D9">
            <w:pPr>
              <w:jc w:val="center"/>
              <w:rPr>
                <w:sz w:val="22"/>
                <w:szCs w:val="22"/>
              </w:rPr>
            </w:pPr>
          </w:p>
        </w:tc>
        <w:tc>
          <w:tcPr>
            <w:tcW w:w="560" w:type="dxa"/>
            <w:tcBorders>
              <w:right w:val="single" w:sz="4" w:space="0" w:color="auto"/>
            </w:tcBorders>
            <w:vAlign w:val="center"/>
          </w:tcPr>
          <w:p w14:paraId="1C32B333" w14:textId="77777777" w:rsidR="0004349B" w:rsidRPr="000B12BF" w:rsidRDefault="0004349B" w:rsidP="00D230D9">
            <w:pPr>
              <w:jc w:val="center"/>
              <w:rPr>
                <w:sz w:val="22"/>
                <w:szCs w:val="22"/>
              </w:rPr>
            </w:pPr>
          </w:p>
        </w:tc>
        <w:tc>
          <w:tcPr>
            <w:tcW w:w="561" w:type="dxa"/>
            <w:tcBorders>
              <w:left w:val="single" w:sz="4" w:space="0" w:color="auto"/>
              <w:right w:val="single" w:sz="4" w:space="0" w:color="auto"/>
            </w:tcBorders>
            <w:vAlign w:val="center"/>
          </w:tcPr>
          <w:p w14:paraId="60115C4E" w14:textId="77777777" w:rsidR="0004349B" w:rsidRPr="000B12BF" w:rsidRDefault="0004349B" w:rsidP="00D230D9">
            <w:pPr>
              <w:jc w:val="center"/>
              <w:rPr>
                <w:sz w:val="22"/>
                <w:szCs w:val="22"/>
              </w:rPr>
            </w:pPr>
          </w:p>
        </w:tc>
        <w:tc>
          <w:tcPr>
            <w:tcW w:w="561" w:type="dxa"/>
            <w:tcBorders>
              <w:left w:val="single" w:sz="4" w:space="0" w:color="auto"/>
            </w:tcBorders>
            <w:vAlign w:val="center"/>
          </w:tcPr>
          <w:p w14:paraId="150EFFB2" w14:textId="77777777" w:rsidR="0004349B" w:rsidRPr="000B12BF" w:rsidRDefault="0004349B" w:rsidP="00D230D9">
            <w:pPr>
              <w:jc w:val="center"/>
              <w:rPr>
                <w:sz w:val="22"/>
                <w:szCs w:val="22"/>
              </w:rPr>
            </w:pPr>
          </w:p>
        </w:tc>
        <w:tc>
          <w:tcPr>
            <w:tcW w:w="561" w:type="dxa"/>
            <w:tcBorders>
              <w:left w:val="single" w:sz="4" w:space="0" w:color="auto"/>
            </w:tcBorders>
            <w:vAlign w:val="center"/>
          </w:tcPr>
          <w:p w14:paraId="7B73FD98" w14:textId="77777777" w:rsidR="0004349B" w:rsidRPr="000B12BF" w:rsidRDefault="0004349B" w:rsidP="00D230D9">
            <w:pPr>
              <w:jc w:val="center"/>
              <w:rPr>
                <w:sz w:val="22"/>
                <w:szCs w:val="22"/>
              </w:rPr>
            </w:pPr>
          </w:p>
        </w:tc>
        <w:tc>
          <w:tcPr>
            <w:tcW w:w="561" w:type="dxa"/>
            <w:tcBorders>
              <w:left w:val="single" w:sz="4" w:space="0" w:color="auto"/>
            </w:tcBorders>
            <w:vAlign w:val="center"/>
          </w:tcPr>
          <w:p w14:paraId="2BD49752" w14:textId="77777777" w:rsidR="0004349B" w:rsidRPr="000B12BF" w:rsidRDefault="0004349B" w:rsidP="00D230D9">
            <w:pPr>
              <w:jc w:val="center"/>
              <w:rPr>
                <w:sz w:val="22"/>
                <w:szCs w:val="22"/>
              </w:rPr>
            </w:pPr>
          </w:p>
        </w:tc>
        <w:tc>
          <w:tcPr>
            <w:tcW w:w="561" w:type="dxa"/>
            <w:tcBorders>
              <w:left w:val="single" w:sz="4" w:space="0" w:color="auto"/>
              <w:right w:val="single" w:sz="4" w:space="0" w:color="auto"/>
            </w:tcBorders>
          </w:tcPr>
          <w:p w14:paraId="15BDFC3C" w14:textId="77777777" w:rsidR="0004349B" w:rsidRPr="000B12BF" w:rsidRDefault="0004349B" w:rsidP="00D230D9">
            <w:pPr>
              <w:jc w:val="center"/>
              <w:rPr>
                <w:sz w:val="22"/>
                <w:szCs w:val="22"/>
              </w:rPr>
            </w:pPr>
          </w:p>
        </w:tc>
        <w:tc>
          <w:tcPr>
            <w:tcW w:w="744" w:type="dxa"/>
            <w:tcBorders>
              <w:left w:val="single" w:sz="4" w:space="0" w:color="auto"/>
            </w:tcBorders>
            <w:vAlign w:val="center"/>
          </w:tcPr>
          <w:p w14:paraId="34823C4D" w14:textId="593FB50E" w:rsidR="0004349B" w:rsidRPr="000B12BF" w:rsidRDefault="0004349B" w:rsidP="00D230D9">
            <w:pPr>
              <w:jc w:val="center"/>
              <w:rPr>
                <w:sz w:val="22"/>
                <w:szCs w:val="22"/>
              </w:rPr>
            </w:pPr>
            <w:r>
              <w:rPr>
                <w:sz w:val="22"/>
                <w:szCs w:val="22"/>
              </w:rPr>
              <w:t>4</w:t>
            </w:r>
          </w:p>
        </w:tc>
      </w:tr>
      <w:tr w:rsidR="00396B57" w:rsidRPr="000B12BF" w14:paraId="45989F84" w14:textId="77777777" w:rsidTr="00140A73">
        <w:trPr>
          <w:trHeight w:val="282"/>
          <w:jc w:val="center"/>
        </w:trPr>
        <w:tc>
          <w:tcPr>
            <w:tcW w:w="2836" w:type="dxa"/>
            <w:vMerge/>
            <w:vAlign w:val="center"/>
          </w:tcPr>
          <w:p w14:paraId="5AF08402" w14:textId="77777777" w:rsidR="00396B57" w:rsidRPr="000B12BF" w:rsidRDefault="00396B57" w:rsidP="00396B57">
            <w:pPr>
              <w:jc w:val="center"/>
              <w:rPr>
                <w:i/>
                <w:sz w:val="22"/>
                <w:szCs w:val="22"/>
                <w:highlight w:val="yellow"/>
              </w:rPr>
            </w:pPr>
          </w:p>
        </w:tc>
        <w:tc>
          <w:tcPr>
            <w:tcW w:w="3152" w:type="dxa"/>
            <w:vAlign w:val="center"/>
          </w:tcPr>
          <w:p w14:paraId="5805231B" w14:textId="77777777" w:rsidR="00396B57" w:rsidRPr="000417F7" w:rsidRDefault="00396B57" w:rsidP="00396B57">
            <w:pPr>
              <w:jc w:val="center"/>
              <w:rPr>
                <w:sz w:val="22"/>
                <w:szCs w:val="22"/>
              </w:rPr>
            </w:pPr>
            <w:r w:rsidRPr="000417F7">
              <w:rPr>
                <w:sz w:val="22"/>
                <w:szCs w:val="22"/>
              </w:rPr>
              <w:t>Настольный теннис (Сибуратов В.Г.)</w:t>
            </w:r>
          </w:p>
        </w:tc>
        <w:tc>
          <w:tcPr>
            <w:tcW w:w="560" w:type="dxa"/>
            <w:tcBorders>
              <w:right w:val="single" w:sz="4" w:space="0" w:color="auto"/>
            </w:tcBorders>
            <w:vAlign w:val="center"/>
          </w:tcPr>
          <w:p w14:paraId="5820AF9A" w14:textId="77777777" w:rsidR="00396B57" w:rsidRPr="000B12BF" w:rsidRDefault="00396B57" w:rsidP="00396B57">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8FD9D41" w14:textId="6DA03B87" w:rsidR="00396B57" w:rsidRPr="000B12BF" w:rsidRDefault="00396B57" w:rsidP="00396B57">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486BF8C" w14:textId="171A78FD" w:rsidR="00396B57" w:rsidRPr="000B12BF" w:rsidRDefault="00396B57" w:rsidP="00396B57">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79F39E79" w14:textId="77777777" w:rsidR="00396B57" w:rsidRPr="000B12BF" w:rsidRDefault="00396B57" w:rsidP="00396B57">
            <w:pPr>
              <w:pStyle w:val="a5"/>
              <w:spacing w:line="240" w:lineRule="auto"/>
              <w:ind w:firstLine="0"/>
              <w:jc w:val="center"/>
              <w:rPr>
                <w:sz w:val="22"/>
                <w:szCs w:val="22"/>
              </w:rPr>
            </w:pPr>
          </w:p>
        </w:tc>
        <w:tc>
          <w:tcPr>
            <w:tcW w:w="561" w:type="dxa"/>
            <w:tcBorders>
              <w:left w:val="single" w:sz="4" w:space="0" w:color="auto"/>
            </w:tcBorders>
            <w:vAlign w:val="center"/>
          </w:tcPr>
          <w:p w14:paraId="306F3E25" w14:textId="436E4FAE" w:rsidR="00396B57" w:rsidRPr="000B12BF" w:rsidRDefault="00396B57" w:rsidP="00396B57">
            <w:pPr>
              <w:pStyle w:val="a5"/>
              <w:spacing w:line="240" w:lineRule="auto"/>
              <w:ind w:firstLine="0"/>
              <w:jc w:val="center"/>
              <w:rPr>
                <w:sz w:val="22"/>
                <w:szCs w:val="22"/>
              </w:rPr>
            </w:pPr>
          </w:p>
        </w:tc>
        <w:tc>
          <w:tcPr>
            <w:tcW w:w="561" w:type="dxa"/>
            <w:tcBorders>
              <w:right w:val="single" w:sz="4" w:space="0" w:color="auto"/>
            </w:tcBorders>
            <w:vAlign w:val="center"/>
          </w:tcPr>
          <w:p w14:paraId="36AFD494" w14:textId="731210C6" w:rsidR="00396B57" w:rsidRPr="000B12BF" w:rsidRDefault="00396B57" w:rsidP="00396B57">
            <w:pPr>
              <w:pStyle w:val="a5"/>
              <w:spacing w:line="240" w:lineRule="auto"/>
              <w:ind w:firstLine="0"/>
              <w:jc w:val="center"/>
              <w:rPr>
                <w:sz w:val="22"/>
                <w:szCs w:val="22"/>
              </w:rPr>
            </w:pPr>
          </w:p>
        </w:tc>
        <w:tc>
          <w:tcPr>
            <w:tcW w:w="561" w:type="dxa"/>
            <w:tcBorders>
              <w:right w:val="single" w:sz="4" w:space="0" w:color="auto"/>
            </w:tcBorders>
            <w:vAlign w:val="center"/>
          </w:tcPr>
          <w:p w14:paraId="127B0204" w14:textId="0A54D23C" w:rsidR="00396B57" w:rsidRPr="000B12BF" w:rsidRDefault="00396B57" w:rsidP="00396B57">
            <w:pPr>
              <w:jc w:val="center"/>
              <w:rPr>
                <w:sz w:val="22"/>
                <w:szCs w:val="22"/>
              </w:rPr>
            </w:pPr>
          </w:p>
        </w:tc>
        <w:tc>
          <w:tcPr>
            <w:tcW w:w="561" w:type="dxa"/>
            <w:tcBorders>
              <w:left w:val="single" w:sz="4" w:space="0" w:color="auto"/>
            </w:tcBorders>
            <w:vAlign w:val="center"/>
          </w:tcPr>
          <w:p w14:paraId="14091B8A" w14:textId="77777777" w:rsidR="00396B57" w:rsidRPr="000B12BF" w:rsidRDefault="00396B57" w:rsidP="00396B57">
            <w:pPr>
              <w:jc w:val="center"/>
              <w:rPr>
                <w:sz w:val="22"/>
                <w:szCs w:val="22"/>
              </w:rPr>
            </w:pPr>
          </w:p>
        </w:tc>
        <w:tc>
          <w:tcPr>
            <w:tcW w:w="561" w:type="dxa"/>
            <w:tcBorders>
              <w:right w:val="single" w:sz="4" w:space="0" w:color="auto"/>
            </w:tcBorders>
            <w:vAlign w:val="center"/>
          </w:tcPr>
          <w:p w14:paraId="3C722692" w14:textId="390328C9" w:rsidR="00396B57" w:rsidRPr="000B12BF" w:rsidRDefault="00396B57" w:rsidP="00396B57">
            <w:pPr>
              <w:jc w:val="center"/>
              <w:rPr>
                <w:sz w:val="22"/>
                <w:szCs w:val="22"/>
              </w:rPr>
            </w:pPr>
            <w:r w:rsidRPr="000B12BF">
              <w:rPr>
                <w:sz w:val="22"/>
                <w:szCs w:val="22"/>
              </w:rPr>
              <w:t>0,5</w:t>
            </w:r>
          </w:p>
        </w:tc>
        <w:tc>
          <w:tcPr>
            <w:tcW w:w="872" w:type="dxa"/>
            <w:vAlign w:val="center"/>
          </w:tcPr>
          <w:p w14:paraId="12C7E275" w14:textId="49407E89" w:rsidR="00396B57" w:rsidRPr="000B12BF" w:rsidRDefault="00396B57" w:rsidP="00396B57">
            <w:pPr>
              <w:jc w:val="center"/>
              <w:rPr>
                <w:sz w:val="22"/>
                <w:szCs w:val="22"/>
              </w:rPr>
            </w:pPr>
            <w:r w:rsidRPr="000B12BF">
              <w:rPr>
                <w:sz w:val="22"/>
                <w:szCs w:val="22"/>
              </w:rPr>
              <w:t>0,5</w:t>
            </w:r>
          </w:p>
        </w:tc>
        <w:tc>
          <w:tcPr>
            <w:tcW w:w="560" w:type="dxa"/>
            <w:tcBorders>
              <w:right w:val="single" w:sz="4" w:space="0" w:color="auto"/>
            </w:tcBorders>
            <w:vAlign w:val="center"/>
          </w:tcPr>
          <w:p w14:paraId="023E73AD" w14:textId="4A432D9A" w:rsidR="00396B57" w:rsidRPr="000B12BF" w:rsidRDefault="00396B57" w:rsidP="00396B57">
            <w:pPr>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30E87603" w14:textId="0E395300" w:rsidR="00396B57" w:rsidRPr="000B12BF" w:rsidRDefault="00396B57" w:rsidP="00396B57">
            <w:pPr>
              <w:jc w:val="center"/>
              <w:rPr>
                <w:sz w:val="22"/>
                <w:szCs w:val="22"/>
              </w:rPr>
            </w:pPr>
            <w:r w:rsidRPr="000B12BF">
              <w:rPr>
                <w:sz w:val="22"/>
                <w:szCs w:val="22"/>
              </w:rPr>
              <w:t>0,5</w:t>
            </w:r>
          </w:p>
        </w:tc>
        <w:tc>
          <w:tcPr>
            <w:tcW w:w="561" w:type="dxa"/>
            <w:tcBorders>
              <w:left w:val="single" w:sz="4" w:space="0" w:color="auto"/>
            </w:tcBorders>
            <w:vAlign w:val="center"/>
          </w:tcPr>
          <w:p w14:paraId="72B8F842" w14:textId="4831E99C" w:rsidR="00396B57" w:rsidRPr="000B12BF" w:rsidRDefault="00396B57" w:rsidP="00396B57">
            <w:pPr>
              <w:jc w:val="center"/>
              <w:rPr>
                <w:sz w:val="22"/>
                <w:szCs w:val="22"/>
              </w:rPr>
            </w:pPr>
            <w:r w:rsidRPr="000B12BF">
              <w:rPr>
                <w:sz w:val="22"/>
                <w:szCs w:val="22"/>
              </w:rPr>
              <w:t>0,5</w:t>
            </w:r>
          </w:p>
        </w:tc>
        <w:tc>
          <w:tcPr>
            <w:tcW w:w="561" w:type="dxa"/>
            <w:tcBorders>
              <w:left w:val="single" w:sz="4" w:space="0" w:color="auto"/>
            </w:tcBorders>
            <w:vAlign w:val="center"/>
          </w:tcPr>
          <w:p w14:paraId="3D18EF4B" w14:textId="3DDBF1DE" w:rsidR="00396B57" w:rsidRPr="000B12BF" w:rsidRDefault="00396B57" w:rsidP="00396B57">
            <w:pPr>
              <w:jc w:val="center"/>
              <w:rPr>
                <w:sz w:val="22"/>
                <w:szCs w:val="22"/>
              </w:rPr>
            </w:pPr>
            <w:r w:rsidRPr="000B12BF">
              <w:rPr>
                <w:sz w:val="22"/>
                <w:szCs w:val="22"/>
              </w:rPr>
              <w:t>0,5</w:t>
            </w:r>
          </w:p>
        </w:tc>
        <w:tc>
          <w:tcPr>
            <w:tcW w:w="561" w:type="dxa"/>
            <w:tcBorders>
              <w:left w:val="single" w:sz="4" w:space="0" w:color="auto"/>
            </w:tcBorders>
            <w:vAlign w:val="center"/>
          </w:tcPr>
          <w:p w14:paraId="00A0D8B5" w14:textId="39DAB694" w:rsidR="00396B57" w:rsidRPr="000B12BF" w:rsidRDefault="00396B57" w:rsidP="00396B57">
            <w:pPr>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42DC8C44" w14:textId="169B18F2" w:rsidR="00396B57" w:rsidRPr="000B12BF" w:rsidRDefault="00396B57" w:rsidP="00396B57">
            <w:pPr>
              <w:jc w:val="center"/>
              <w:rPr>
                <w:sz w:val="22"/>
                <w:szCs w:val="22"/>
              </w:rPr>
            </w:pPr>
            <w:r w:rsidRPr="000B12BF">
              <w:rPr>
                <w:sz w:val="22"/>
                <w:szCs w:val="22"/>
              </w:rPr>
              <w:t>0,5</w:t>
            </w:r>
          </w:p>
        </w:tc>
        <w:tc>
          <w:tcPr>
            <w:tcW w:w="744" w:type="dxa"/>
            <w:tcBorders>
              <w:left w:val="single" w:sz="4" w:space="0" w:color="auto"/>
            </w:tcBorders>
            <w:vAlign w:val="center"/>
          </w:tcPr>
          <w:p w14:paraId="35A63DAB" w14:textId="5A2E721C" w:rsidR="00396B57" w:rsidRPr="000B12BF" w:rsidRDefault="00396B57" w:rsidP="00396B57">
            <w:pPr>
              <w:jc w:val="center"/>
              <w:rPr>
                <w:sz w:val="22"/>
                <w:szCs w:val="22"/>
              </w:rPr>
            </w:pPr>
            <w:r w:rsidRPr="000B12BF">
              <w:rPr>
                <w:sz w:val="22"/>
                <w:szCs w:val="22"/>
              </w:rPr>
              <w:t>4</w:t>
            </w:r>
          </w:p>
        </w:tc>
      </w:tr>
      <w:tr w:rsidR="00E7790B" w:rsidRPr="000B12BF" w14:paraId="37F65D4C" w14:textId="77777777" w:rsidTr="00140A73">
        <w:trPr>
          <w:trHeight w:val="282"/>
          <w:jc w:val="center"/>
        </w:trPr>
        <w:tc>
          <w:tcPr>
            <w:tcW w:w="2836" w:type="dxa"/>
            <w:vMerge/>
            <w:vAlign w:val="center"/>
          </w:tcPr>
          <w:p w14:paraId="0B2C5A75" w14:textId="77777777" w:rsidR="00E7790B" w:rsidRPr="000B12BF" w:rsidRDefault="00E7790B" w:rsidP="00E7790B">
            <w:pPr>
              <w:jc w:val="center"/>
              <w:rPr>
                <w:i/>
                <w:sz w:val="22"/>
                <w:szCs w:val="22"/>
                <w:highlight w:val="yellow"/>
              </w:rPr>
            </w:pPr>
          </w:p>
        </w:tc>
        <w:tc>
          <w:tcPr>
            <w:tcW w:w="3152" w:type="dxa"/>
            <w:vAlign w:val="center"/>
          </w:tcPr>
          <w:p w14:paraId="3F96E344" w14:textId="4F629E11" w:rsidR="00E7790B" w:rsidRPr="000417F7" w:rsidRDefault="00E7790B" w:rsidP="00E7790B">
            <w:pPr>
              <w:jc w:val="center"/>
              <w:rPr>
                <w:sz w:val="22"/>
                <w:szCs w:val="22"/>
              </w:rPr>
            </w:pPr>
            <w:r w:rsidRPr="000417F7">
              <w:rPr>
                <w:sz w:val="22"/>
                <w:szCs w:val="22"/>
              </w:rPr>
              <w:t>Баскетбол (Лохвицкий А.А.)</w:t>
            </w:r>
          </w:p>
        </w:tc>
        <w:tc>
          <w:tcPr>
            <w:tcW w:w="560" w:type="dxa"/>
            <w:tcBorders>
              <w:right w:val="single" w:sz="4" w:space="0" w:color="auto"/>
            </w:tcBorders>
            <w:vAlign w:val="center"/>
          </w:tcPr>
          <w:p w14:paraId="1A997A5A" w14:textId="5F2DA405"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0CF78F96" w14:textId="477D44A2"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8" w:type="dxa"/>
            <w:tcBorders>
              <w:left w:val="single" w:sz="4" w:space="0" w:color="auto"/>
              <w:right w:val="single" w:sz="4" w:space="0" w:color="auto"/>
            </w:tcBorders>
            <w:vAlign w:val="center"/>
          </w:tcPr>
          <w:p w14:paraId="104C2C83" w14:textId="77777777" w:rsidR="00E7790B" w:rsidRPr="000B12BF" w:rsidRDefault="00E7790B"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12332074"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555447D9" w14:textId="14CE21D2"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1D553AC2" w14:textId="7777777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69BBDFAB" w14:textId="69415BBA"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tcBorders>
            <w:vAlign w:val="center"/>
          </w:tcPr>
          <w:p w14:paraId="67808FFD" w14:textId="2F72EED8" w:rsidR="00E7790B" w:rsidRPr="000B12BF" w:rsidRDefault="00E7790B" w:rsidP="00E7790B">
            <w:pPr>
              <w:jc w:val="center"/>
              <w:rPr>
                <w:sz w:val="22"/>
                <w:szCs w:val="22"/>
              </w:rPr>
            </w:pPr>
            <w:r w:rsidRPr="000B12BF">
              <w:rPr>
                <w:sz w:val="22"/>
                <w:szCs w:val="22"/>
              </w:rPr>
              <w:t>0,5</w:t>
            </w:r>
          </w:p>
        </w:tc>
        <w:tc>
          <w:tcPr>
            <w:tcW w:w="561" w:type="dxa"/>
            <w:tcBorders>
              <w:right w:val="single" w:sz="4" w:space="0" w:color="auto"/>
            </w:tcBorders>
            <w:vAlign w:val="center"/>
          </w:tcPr>
          <w:p w14:paraId="4A20DA31" w14:textId="77777777" w:rsidR="00E7790B" w:rsidRPr="000B12BF" w:rsidRDefault="00E7790B" w:rsidP="00E7790B">
            <w:pPr>
              <w:jc w:val="center"/>
              <w:rPr>
                <w:sz w:val="22"/>
                <w:szCs w:val="22"/>
              </w:rPr>
            </w:pPr>
          </w:p>
        </w:tc>
        <w:tc>
          <w:tcPr>
            <w:tcW w:w="872" w:type="dxa"/>
          </w:tcPr>
          <w:p w14:paraId="620D8098" w14:textId="6741B13A" w:rsidR="00E7790B" w:rsidRPr="000B12BF" w:rsidRDefault="00E7790B" w:rsidP="00E7790B">
            <w:pPr>
              <w:jc w:val="center"/>
              <w:rPr>
                <w:sz w:val="22"/>
                <w:szCs w:val="22"/>
              </w:rPr>
            </w:pPr>
            <w:r w:rsidRPr="000B12BF">
              <w:rPr>
                <w:sz w:val="22"/>
                <w:szCs w:val="22"/>
              </w:rPr>
              <w:t>0,5</w:t>
            </w:r>
          </w:p>
        </w:tc>
        <w:tc>
          <w:tcPr>
            <w:tcW w:w="560" w:type="dxa"/>
            <w:tcBorders>
              <w:right w:val="single" w:sz="4" w:space="0" w:color="auto"/>
            </w:tcBorders>
            <w:vAlign w:val="center"/>
          </w:tcPr>
          <w:p w14:paraId="695F5840" w14:textId="621183FC" w:rsidR="00E7790B" w:rsidRPr="000B12BF" w:rsidRDefault="00E7790B" w:rsidP="00E7790B">
            <w:pPr>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09C96FE9" w14:textId="550132E3"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tcBorders>
            <w:vAlign w:val="center"/>
          </w:tcPr>
          <w:p w14:paraId="3F4BC380" w14:textId="2A0A0E3A"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tcBorders>
            <w:vAlign w:val="center"/>
          </w:tcPr>
          <w:p w14:paraId="5897EA0D"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56FAEBC8" w14:textId="5ED07FCA" w:rsidR="00E7790B" w:rsidRPr="000B12BF" w:rsidRDefault="00E7790B" w:rsidP="00E7790B">
            <w:pPr>
              <w:jc w:val="center"/>
              <w:rPr>
                <w:sz w:val="22"/>
                <w:szCs w:val="22"/>
              </w:rPr>
            </w:pPr>
            <w:r w:rsidRPr="000B12BF">
              <w:rPr>
                <w:sz w:val="22"/>
                <w:szCs w:val="22"/>
              </w:rPr>
              <w:t>1</w:t>
            </w:r>
          </w:p>
        </w:tc>
        <w:tc>
          <w:tcPr>
            <w:tcW w:w="561" w:type="dxa"/>
            <w:tcBorders>
              <w:left w:val="single" w:sz="4" w:space="0" w:color="auto"/>
              <w:right w:val="single" w:sz="4" w:space="0" w:color="auto"/>
            </w:tcBorders>
          </w:tcPr>
          <w:p w14:paraId="22FB45C2" w14:textId="7FC3557A" w:rsidR="00E7790B" w:rsidRPr="000B12BF" w:rsidRDefault="00E7790B" w:rsidP="00E7790B">
            <w:pPr>
              <w:jc w:val="center"/>
              <w:rPr>
                <w:sz w:val="22"/>
                <w:szCs w:val="22"/>
              </w:rPr>
            </w:pPr>
            <w:r w:rsidRPr="000B12BF">
              <w:rPr>
                <w:sz w:val="22"/>
                <w:szCs w:val="22"/>
              </w:rPr>
              <w:t>1</w:t>
            </w:r>
          </w:p>
        </w:tc>
        <w:tc>
          <w:tcPr>
            <w:tcW w:w="744" w:type="dxa"/>
            <w:tcBorders>
              <w:left w:val="single" w:sz="4" w:space="0" w:color="auto"/>
            </w:tcBorders>
            <w:vAlign w:val="center"/>
          </w:tcPr>
          <w:p w14:paraId="7334498B" w14:textId="083EEE9B" w:rsidR="00E7790B" w:rsidRPr="000B12BF" w:rsidRDefault="00E7790B" w:rsidP="00E7790B">
            <w:pPr>
              <w:jc w:val="center"/>
              <w:rPr>
                <w:sz w:val="22"/>
                <w:szCs w:val="22"/>
              </w:rPr>
            </w:pPr>
            <w:r w:rsidRPr="000B12BF">
              <w:rPr>
                <w:sz w:val="22"/>
                <w:szCs w:val="22"/>
              </w:rPr>
              <w:t>6</w:t>
            </w:r>
          </w:p>
        </w:tc>
      </w:tr>
      <w:tr w:rsidR="007764E5" w:rsidRPr="000B12BF" w14:paraId="1682B3B2" w14:textId="77777777" w:rsidTr="007764E5">
        <w:trPr>
          <w:trHeight w:val="282"/>
          <w:jc w:val="center"/>
        </w:trPr>
        <w:tc>
          <w:tcPr>
            <w:tcW w:w="2836" w:type="dxa"/>
            <w:vMerge/>
            <w:vAlign w:val="center"/>
          </w:tcPr>
          <w:p w14:paraId="09BA5DDE" w14:textId="77777777" w:rsidR="007764E5" w:rsidRPr="000B12BF" w:rsidRDefault="007764E5" w:rsidP="007764E5">
            <w:pPr>
              <w:jc w:val="center"/>
              <w:rPr>
                <w:i/>
                <w:sz w:val="22"/>
                <w:szCs w:val="22"/>
                <w:highlight w:val="yellow"/>
              </w:rPr>
            </w:pPr>
          </w:p>
        </w:tc>
        <w:tc>
          <w:tcPr>
            <w:tcW w:w="3152" w:type="dxa"/>
            <w:vAlign w:val="center"/>
          </w:tcPr>
          <w:p w14:paraId="4DAFCAF0" w14:textId="3443150C" w:rsidR="007764E5" w:rsidRPr="000417F7" w:rsidRDefault="007764E5" w:rsidP="007764E5">
            <w:pPr>
              <w:jc w:val="center"/>
              <w:rPr>
                <w:sz w:val="22"/>
                <w:szCs w:val="22"/>
              </w:rPr>
            </w:pPr>
            <w:r w:rsidRPr="000417F7">
              <w:rPr>
                <w:sz w:val="22"/>
                <w:szCs w:val="22"/>
              </w:rPr>
              <w:t>Пулевая стрельба (Лохвицкий А.А.)</w:t>
            </w:r>
          </w:p>
        </w:tc>
        <w:tc>
          <w:tcPr>
            <w:tcW w:w="560" w:type="dxa"/>
            <w:tcBorders>
              <w:right w:val="single" w:sz="4" w:space="0" w:color="auto"/>
            </w:tcBorders>
            <w:vAlign w:val="center"/>
          </w:tcPr>
          <w:p w14:paraId="6C09495A" w14:textId="5979FA4B" w:rsidR="007764E5" w:rsidRPr="000B12BF" w:rsidRDefault="007764E5" w:rsidP="007764E5">
            <w:pPr>
              <w:pStyle w:val="a5"/>
              <w:spacing w:line="240" w:lineRule="auto"/>
              <w:ind w:firstLine="0"/>
              <w:jc w:val="center"/>
              <w:rPr>
                <w:sz w:val="22"/>
                <w:szCs w:val="22"/>
              </w:rPr>
            </w:pPr>
            <w:r w:rsidRPr="00861A4D">
              <w:rPr>
                <w:sz w:val="22"/>
                <w:szCs w:val="22"/>
              </w:rPr>
              <w:t>0,5</w:t>
            </w:r>
          </w:p>
        </w:tc>
        <w:tc>
          <w:tcPr>
            <w:tcW w:w="561" w:type="dxa"/>
            <w:tcBorders>
              <w:left w:val="single" w:sz="4" w:space="0" w:color="auto"/>
              <w:right w:val="single" w:sz="4" w:space="0" w:color="auto"/>
            </w:tcBorders>
            <w:vAlign w:val="center"/>
          </w:tcPr>
          <w:p w14:paraId="3B4FFEAD" w14:textId="5F268DE6" w:rsidR="007764E5" w:rsidRPr="000B12BF" w:rsidRDefault="007764E5" w:rsidP="007764E5">
            <w:pPr>
              <w:pStyle w:val="a5"/>
              <w:spacing w:line="240" w:lineRule="auto"/>
              <w:ind w:firstLine="0"/>
              <w:jc w:val="center"/>
              <w:rPr>
                <w:sz w:val="22"/>
                <w:szCs w:val="22"/>
              </w:rPr>
            </w:pPr>
            <w:r w:rsidRPr="00861A4D">
              <w:rPr>
                <w:sz w:val="22"/>
                <w:szCs w:val="22"/>
              </w:rPr>
              <w:t>0,5</w:t>
            </w:r>
          </w:p>
        </w:tc>
        <w:tc>
          <w:tcPr>
            <w:tcW w:w="568" w:type="dxa"/>
            <w:tcBorders>
              <w:left w:val="single" w:sz="4" w:space="0" w:color="auto"/>
              <w:right w:val="single" w:sz="4" w:space="0" w:color="auto"/>
            </w:tcBorders>
            <w:vAlign w:val="center"/>
          </w:tcPr>
          <w:p w14:paraId="06EA0BCB" w14:textId="651E9089" w:rsidR="007764E5" w:rsidRPr="000B12BF" w:rsidRDefault="007764E5" w:rsidP="007764E5">
            <w:pPr>
              <w:pStyle w:val="a5"/>
              <w:spacing w:line="240" w:lineRule="auto"/>
              <w:ind w:firstLine="0"/>
              <w:jc w:val="center"/>
              <w:rPr>
                <w:sz w:val="22"/>
                <w:szCs w:val="22"/>
              </w:rPr>
            </w:pPr>
            <w:r w:rsidRPr="00861A4D">
              <w:rPr>
                <w:sz w:val="22"/>
                <w:szCs w:val="22"/>
              </w:rPr>
              <w:t>0,5</w:t>
            </w:r>
          </w:p>
        </w:tc>
        <w:tc>
          <w:tcPr>
            <w:tcW w:w="554" w:type="dxa"/>
            <w:tcBorders>
              <w:left w:val="single" w:sz="4" w:space="0" w:color="auto"/>
              <w:right w:val="single" w:sz="4" w:space="0" w:color="auto"/>
            </w:tcBorders>
            <w:vAlign w:val="center"/>
          </w:tcPr>
          <w:p w14:paraId="5BD30F29" w14:textId="609BCBC2" w:rsidR="007764E5" w:rsidRPr="000B12BF" w:rsidRDefault="007764E5" w:rsidP="007764E5">
            <w:pPr>
              <w:pStyle w:val="a5"/>
              <w:spacing w:line="240" w:lineRule="auto"/>
              <w:ind w:firstLine="0"/>
              <w:jc w:val="center"/>
              <w:rPr>
                <w:sz w:val="22"/>
                <w:szCs w:val="22"/>
              </w:rPr>
            </w:pPr>
            <w:r w:rsidRPr="00861A4D">
              <w:rPr>
                <w:sz w:val="22"/>
                <w:szCs w:val="22"/>
              </w:rPr>
              <w:t>0,5</w:t>
            </w:r>
          </w:p>
        </w:tc>
        <w:tc>
          <w:tcPr>
            <w:tcW w:w="561" w:type="dxa"/>
            <w:tcBorders>
              <w:left w:val="single" w:sz="4" w:space="0" w:color="auto"/>
            </w:tcBorders>
            <w:vAlign w:val="center"/>
          </w:tcPr>
          <w:p w14:paraId="4AF97C5F" w14:textId="77777777" w:rsidR="007764E5" w:rsidRPr="000B12BF" w:rsidRDefault="007764E5" w:rsidP="007764E5">
            <w:pPr>
              <w:pStyle w:val="a5"/>
              <w:spacing w:line="240" w:lineRule="auto"/>
              <w:ind w:firstLine="0"/>
              <w:jc w:val="center"/>
              <w:rPr>
                <w:sz w:val="22"/>
                <w:szCs w:val="22"/>
              </w:rPr>
            </w:pPr>
          </w:p>
        </w:tc>
        <w:tc>
          <w:tcPr>
            <w:tcW w:w="561" w:type="dxa"/>
            <w:tcBorders>
              <w:right w:val="single" w:sz="4" w:space="0" w:color="auto"/>
            </w:tcBorders>
            <w:vAlign w:val="center"/>
          </w:tcPr>
          <w:p w14:paraId="6025389A" w14:textId="77777777" w:rsidR="007764E5" w:rsidRPr="000B12BF" w:rsidRDefault="007764E5" w:rsidP="007764E5">
            <w:pPr>
              <w:pStyle w:val="a5"/>
              <w:spacing w:line="240" w:lineRule="auto"/>
              <w:ind w:firstLine="0"/>
              <w:jc w:val="center"/>
              <w:rPr>
                <w:sz w:val="22"/>
                <w:szCs w:val="22"/>
              </w:rPr>
            </w:pPr>
          </w:p>
        </w:tc>
        <w:tc>
          <w:tcPr>
            <w:tcW w:w="561" w:type="dxa"/>
            <w:tcBorders>
              <w:right w:val="single" w:sz="4" w:space="0" w:color="auto"/>
            </w:tcBorders>
            <w:vAlign w:val="center"/>
          </w:tcPr>
          <w:p w14:paraId="0EF961F6" w14:textId="302E82EA" w:rsidR="007764E5" w:rsidRPr="000B12BF" w:rsidRDefault="007764E5" w:rsidP="007764E5">
            <w:pPr>
              <w:jc w:val="center"/>
              <w:rPr>
                <w:sz w:val="22"/>
                <w:szCs w:val="22"/>
              </w:rPr>
            </w:pPr>
            <w:r w:rsidRPr="000B12BF">
              <w:rPr>
                <w:sz w:val="22"/>
                <w:szCs w:val="22"/>
              </w:rPr>
              <w:t>0,5</w:t>
            </w:r>
          </w:p>
        </w:tc>
        <w:tc>
          <w:tcPr>
            <w:tcW w:w="561" w:type="dxa"/>
            <w:tcBorders>
              <w:left w:val="single" w:sz="4" w:space="0" w:color="auto"/>
            </w:tcBorders>
            <w:vAlign w:val="center"/>
          </w:tcPr>
          <w:p w14:paraId="102FD111" w14:textId="03611C89" w:rsidR="007764E5" w:rsidRPr="000B12BF" w:rsidRDefault="007764E5" w:rsidP="007764E5">
            <w:pPr>
              <w:jc w:val="center"/>
              <w:rPr>
                <w:sz w:val="22"/>
                <w:szCs w:val="22"/>
              </w:rPr>
            </w:pPr>
            <w:r w:rsidRPr="000B12BF">
              <w:rPr>
                <w:sz w:val="22"/>
                <w:szCs w:val="22"/>
              </w:rPr>
              <w:t>0,5</w:t>
            </w:r>
          </w:p>
        </w:tc>
        <w:tc>
          <w:tcPr>
            <w:tcW w:w="561" w:type="dxa"/>
            <w:tcBorders>
              <w:right w:val="single" w:sz="4" w:space="0" w:color="auto"/>
            </w:tcBorders>
            <w:vAlign w:val="center"/>
          </w:tcPr>
          <w:p w14:paraId="15744395" w14:textId="53E4B235" w:rsidR="007764E5" w:rsidRPr="000B12BF" w:rsidRDefault="007764E5" w:rsidP="007764E5">
            <w:pPr>
              <w:jc w:val="center"/>
              <w:rPr>
                <w:sz w:val="22"/>
                <w:szCs w:val="22"/>
              </w:rPr>
            </w:pPr>
            <w:r w:rsidRPr="000B12BF">
              <w:rPr>
                <w:sz w:val="22"/>
                <w:szCs w:val="22"/>
              </w:rPr>
              <w:t>0,5</w:t>
            </w:r>
          </w:p>
        </w:tc>
        <w:tc>
          <w:tcPr>
            <w:tcW w:w="872" w:type="dxa"/>
            <w:vAlign w:val="center"/>
          </w:tcPr>
          <w:p w14:paraId="28516CC5" w14:textId="3F9058DC" w:rsidR="007764E5" w:rsidRPr="000B12BF" w:rsidRDefault="007764E5" w:rsidP="007764E5">
            <w:pPr>
              <w:jc w:val="center"/>
              <w:rPr>
                <w:sz w:val="22"/>
                <w:szCs w:val="22"/>
              </w:rPr>
            </w:pPr>
            <w:r w:rsidRPr="000B12BF">
              <w:rPr>
                <w:sz w:val="22"/>
                <w:szCs w:val="22"/>
              </w:rPr>
              <w:t>0,5</w:t>
            </w:r>
          </w:p>
        </w:tc>
        <w:tc>
          <w:tcPr>
            <w:tcW w:w="560" w:type="dxa"/>
            <w:tcBorders>
              <w:right w:val="single" w:sz="4" w:space="0" w:color="auto"/>
            </w:tcBorders>
            <w:vAlign w:val="center"/>
          </w:tcPr>
          <w:p w14:paraId="56C67989" w14:textId="262D5F21" w:rsidR="007764E5" w:rsidRPr="000B12BF" w:rsidRDefault="007764E5" w:rsidP="007764E5">
            <w:pPr>
              <w:jc w:val="center"/>
              <w:rPr>
                <w:sz w:val="22"/>
                <w:szCs w:val="22"/>
              </w:rPr>
            </w:pPr>
          </w:p>
        </w:tc>
        <w:tc>
          <w:tcPr>
            <w:tcW w:w="561" w:type="dxa"/>
            <w:tcBorders>
              <w:left w:val="single" w:sz="4" w:space="0" w:color="auto"/>
              <w:right w:val="single" w:sz="4" w:space="0" w:color="auto"/>
            </w:tcBorders>
            <w:vAlign w:val="center"/>
          </w:tcPr>
          <w:p w14:paraId="173170E9" w14:textId="3DE32332" w:rsidR="007764E5" w:rsidRPr="000B12BF" w:rsidRDefault="007764E5" w:rsidP="007764E5">
            <w:pPr>
              <w:jc w:val="center"/>
              <w:rPr>
                <w:sz w:val="22"/>
                <w:szCs w:val="22"/>
              </w:rPr>
            </w:pPr>
          </w:p>
        </w:tc>
        <w:tc>
          <w:tcPr>
            <w:tcW w:w="561" w:type="dxa"/>
            <w:tcBorders>
              <w:left w:val="single" w:sz="4" w:space="0" w:color="auto"/>
            </w:tcBorders>
            <w:vAlign w:val="center"/>
          </w:tcPr>
          <w:p w14:paraId="5EC562F3" w14:textId="5D189ABD" w:rsidR="007764E5" w:rsidRPr="000B12BF" w:rsidRDefault="007764E5" w:rsidP="007764E5">
            <w:pPr>
              <w:jc w:val="center"/>
              <w:rPr>
                <w:sz w:val="22"/>
                <w:szCs w:val="22"/>
              </w:rPr>
            </w:pPr>
            <w:r>
              <w:rPr>
                <w:sz w:val="22"/>
                <w:szCs w:val="22"/>
              </w:rPr>
              <w:t>1</w:t>
            </w:r>
          </w:p>
        </w:tc>
        <w:tc>
          <w:tcPr>
            <w:tcW w:w="561" w:type="dxa"/>
            <w:tcBorders>
              <w:left w:val="single" w:sz="4" w:space="0" w:color="auto"/>
            </w:tcBorders>
            <w:vAlign w:val="center"/>
          </w:tcPr>
          <w:p w14:paraId="5571E8FB" w14:textId="35A72A6A" w:rsidR="007764E5" w:rsidRPr="000B12BF" w:rsidRDefault="007764E5" w:rsidP="007764E5">
            <w:pPr>
              <w:jc w:val="center"/>
              <w:rPr>
                <w:sz w:val="22"/>
                <w:szCs w:val="22"/>
              </w:rPr>
            </w:pPr>
            <w:r w:rsidRPr="000B12BF">
              <w:rPr>
                <w:sz w:val="22"/>
                <w:szCs w:val="22"/>
              </w:rPr>
              <w:t>1</w:t>
            </w:r>
          </w:p>
        </w:tc>
        <w:tc>
          <w:tcPr>
            <w:tcW w:w="561" w:type="dxa"/>
            <w:tcBorders>
              <w:left w:val="single" w:sz="4" w:space="0" w:color="auto"/>
            </w:tcBorders>
            <w:vAlign w:val="center"/>
          </w:tcPr>
          <w:p w14:paraId="0E03C3D2" w14:textId="15816B4A" w:rsidR="007764E5" w:rsidRPr="000B12BF" w:rsidRDefault="007764E5" w:rsidP="007764E5">
            <w:pPr>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417C1293" w14:textId="20FDA05F" w:rsidR="007764E5" w:rsidRPr="000B12BF" w:rsidRDefault="007764E5" w:rsidP="007764E5">
            <w:pPr>
              <w:jc w:val="center"/>
              <w:rPr>
                <w:sz w:val="22"/>
                <w:szCs w:val="22"/>
              </w:rPr>
            </w:pPr>
            <w:r w:rsidRPr="000B12BF">
              <w:rPr>
                <w:sz w:val="22"/>
                <w:szCs w:val="22"/>
              </w:rPr>
              <w:t>1</w:t>
            </w:r>
          </w:p>
        </w:tc>
        <w:tc>
          <w:tcPr>
            <w:tcW w:w="744" w:type="dxa"/>
            <w:tcBorders>
              <w:left w:val="single" w:sz="4" w:space="0" w:color="auto"/>
            </w:tcBorders>
            <w:vAlign w:val="center"/>
          </w:tcPr>
          <w:p w14:paraId="4FE16F96" w14:textId="0E96EA6A" w:rsidR="007764E5" w:rsidRPr="000B12BF" w:rsidRDefault="007764E5" w:rsidP="007764E5">
            <w:pPr>
              <w:jc w:val="center"/>
              <w:rPr>
                <w:sz w:val="22"/>
                <w:szCs w:val="22"/>
              </w:rPr>
            </w:pPr>
            <w:r>
              <w:rPr>
                <w:sz w:val="22"/>
                <w:szCs w:val="22"/>
              </w:rPr>
              <w:t>8</w:t>
            </w:r>
          </w:p>
        </w:tc>
      </w:tr>
      <w:tr w:rsidR="00E7790B" w:rsidRPr="000B12BF" w14:paraId="51945D20" w14:textId="77777777" w:rsidTr="00140A73">
        <w:trPr>
          <w:trHeight w:val="282"/>
          <w:jc w:val="center"/>
        </w:trPr>
        <w:tc>
          <w:tcPr>
            <w:tcW w:w="2836" w:type="dxa"/>
            <w:vMerge/>
            <w:vAlign w:val="center"/>
          </w:tcPr>
          <w:p w14:paraId="0165F392" w14:textId="77777777" w:rsidR="00E7790B" w:rsidRPr="000B12BF" w:rsidRDefault="00E7790B" w:rsidP="00E7790B">
            <w:pPr>
              <w:jc w:val="center"/>
              <w:rPr>
                <w:i/>
                <w:sz w:val="22"/>
                <w:szCs w:val="22"/>
                <w:highlight w:val="yellow"/>
              </w:rPr>
            </w:pPr>
          </w:p>
        </w:tc>
        <w:tc>
          <w:tcPr>
            <w:tcW w:w="3152" w:type="dxa"/>
            <w:vAlign w:val="center"/>
          </w:tcPr>
          <w:p w14:paraId="3F3DDC0A" w14:textId="77777777" w:rsidR="00E7790B" w:rsidRPr="000417F7" w:rsidRDefault="00E7790B" w:rsidP="00E7790B">
            <w:pPr>
              <w:jc w:val="center"/>
              <w:rPr>
                <w:sz w:val="22"/>
                <w:szCs w:val="22"/>
              </w:rPr>
            </w:pPr>
            <w:r w:rsidRPr="000417F7">
              <w:rPr>
                <w:sz w:val="22"/>
                <w:szCs w:val="22"/>
              </w:rPr>
              <w:t>НВП (Романов В.Е.)</w:t>
            </w:r>
          </w:p>
        </w:tc>
        <w:tc>
          <w:tcPr>
            <w:tcW w:w="560" w:type="dxa"/>
            <w:tcBorders>
              <w:right w:val="single" w:sz="4" w:space="0" w:color="auto"/>
            </w:tcBorders>
            <w:vAlign w:val="center"/>
          </w:tcPr>
          <w:p w14:paraId="432F47B9"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07DF4C38" w14:textId="77777777" w:rsidR="00E7790B" w:rsidRPr="000B12BF" w:rsidRDefault="00E7790B"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1C7BA2D0" w14:textId="77777777" w:rsidR="00E7790B" w:rsidRPr="000B12BF" w:rsidRDefault="00E7790B"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58D3F374"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4E21CE51" w14:textId="4E70CF7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01F4E195" w14:textId="7777777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2A7EB0AD"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594CA262" w14:textId="36B4223F" w:rsidR="00E7790B" w:rsidRPr="000B12BF" w:rsidRDefault="00E7790B" w:rsidP="00E7790B">
            <w:pPr>
              <w:jc w:val="center"/>
              <w:rPr>
                <w:sz w:val="22"/>
                <w:szCs w:val="22"/>
                <w:highlight w:val="yellow"/>
              </w:rPr>
            </w:pPr>
          </w:p>
        </w:tc>
        <w:tc>
          <w:tcPr>
            <w:tcW w:w="561" w:type="dxa"/>
            <w:tcBorders>
              <w:right w:val="single" w:sz="4" w:space="0" w:color="auto"/>
            </w:tcBorders>
            <w:vAlign w:val="center"/>
          </w:tcPr>
          <w:p w14:paraId="6BFE69A8" w14:textId="3B70A639" w:rsidR="00E7790B" w:rsidRPr="000B12BF" w:rsidRDefault="00E7790B" w:rsidP="00E7790B">
            <w:pPr>
              <w:jc w:val="center"/>
              <w:rPr>
                <w:sz w:val="22"/>
                <w:szCs w:val="22"/>
                <w:highlight w:val="yellow"/>
              </w:rPr>
            </w:pPr>
          </w:p>
        </w:tc>
        <w:tc>
          <w:tcPr>
            <w:tcW w:w="872" w:type="dxa"/>
          </w:tcPr>
          <w:p w14:paraId="36CBF96E" w14:textId="6BA5AC2D" w:rsidR="00E7790B" w:rsidRPr="000B12BF" w:rsidRDefault="00E7790B" w:rsidP="00E7790B">
            <w:pPr>
              <w:jc w:val="center"/>
              <w:rPr>
                <w:sz w:val="22"/>
                <w:szCs w:val="22"/>
                <w:highlight w:val="yellow"/>
              </w:rPr>
            </w:pPr>
          </w:p>
        </w:tc>
        <w:tc>
          <w:tcPr>
            <w:tcW w:w="560" w:type="dxa"/>
            <w:tcBorders>
              <w:right w:val="single" w:sz="4" w:space="0" w:color="auto"/>
            </w:tcBorders>
            <w:vAlign w:val="center"/>
          </w:tcPr>
          <w:p w14:paraId="1A284CFE" w14:textId="1044BF8E" w:rsidR="00E7790B" w:rsidRPr="000B12BF" w:rsidRDefault="00E7790B" w:rsidP="00E7790B">
            <w:pPr>
              <w:jc w:val="center"/>
              <w:rPr>
                <w:sz w:val="22"/>
                <w:szCs w:val="22"/>
              </w:rPr>
            </w:pPr>
            <w:r w:rsidRPr="000B12BF">
              <w:rPr>
                <w:sz w:val="22"/>
                <w:szCs w:val="22"/>
              </w:rPr>
              <w:t>2</w:t>
            </w:r>
          </w:p>
        </w:tc>
        <w:tc>
          <w:tcPr>
            <w:tcW w:w="561" w:type="dxa"/>
            <w:tcBorders>
              <w:left w:val="single" w:sz="4" w:space="0" w:color="auto"/>
              <w:right w:val="single" w:sz="4" w:space="0" w:color="auto"/>
            </w:tcBorders>
            <w:vAlign w:val="center"/>
          </w:tcPr>
          <w:p w14:paraId="171E6299" w14:textId="04D1F02B" w:rsidR="00E7790B" w:rsidRPr="000B12BF" w:rsidRDefault="00E7790B" w:rsidP="00E7790B">
            <w:pPr>
              <w:jc w:val="center"/>
              <w:rPr>
                <w:sz w:val="22"/>
                <w:szCs w:val="22"/>
              </w:rPr>
            </w:pPr>
            <w:r w:rsidRPr="000B12BF">
              <w:rPr>
                <w:sz w:val="22"/>
                <w:szCs w:val="22"/>
              </w:rPr>
              <w:t>2</w:t>
            </w:r>
          </w:p>
        </w:tc>
        <w:tc>
          <w:tcPr>
            <w:tcW w:w="561" w:type="dxa"/>
            <w:tcBorders>
              <w:left w:val="single" w:sz="4" w:space="0" w:color="auto"/>
            </w:tcBorders>
            <w:vAlign w:val="center"/>
          </w:tcPr>
          <w:p w14:paraId="6D27020E" w14:textId="210F1BA6" w:rsidR="00E7790B" w:rsidRPr="000B12BF" w:rsidRDefault="00E7790B" w:rsidP="00E7790B">
            <w:pPr>
              <w:jc w:val="center"/>
              <w:rPr>
                <w:sz w:val="22"/>
                <w:szCs w:val="22"/>
                <w:highlight w:val="yellow"/>
              </w:rPr>
            </w:pPr>
          </w:p>
        </w:tc>
        <w:tc>
          <w:tcPr>
            <w:tcW w:w="561" w:type="dxa"/>
            <w:tcBorders>
              <w:left w:val="single" w:sz="4" w:space="0" w:color="auto"/>
            </w:tcBorders>
            <w:vAlign w:val="center"/>
          </w:tcPr>
          <w:p w14:paraId="0C86B279" w14:textId="25755373" w:rsidR="00E7790B" w:rsidRPr="000B12BF" w:rsidRDefault="00E7790B" w:rsidP="00E7790B">
            <w:pPr>
              <w:jc w:val="center"/>
              <w:rPr>
                <w:sz w:val="22"/>
                <w:szCs w:val="22"/>
                <w:highlight w:val="yellow"/>
              </w:rPr>
            </w:pPr>
          </w:p>
        </w:tc>
        <w:tc>
          <w:tcPr>
            <w:tcW w:w="561" w:type="dxa"/>
            <w:tcBorders>
              <w:left w:val="single" w:sz="4" w:space="0" w:color="auto"/>
            </w:tcBorders>
            <w:vAlign w:val="center"/>
          </w:tcPr>
          <w:p w14:paraId="26798847" w14:textId="25D9894F" w:rsidR="00E7790B" w:rsidRPr="000B12BF" w:rsidRDefault="00E7790B" w:rsidP="00E7790B">
            <w:pPr>
              <w:jc w:val="center"/>
              <w:rPr>
                <w:sz w:val="22"/>
                <w:szCs w:val="22"/>
                <w:highlight w:val="yellow"/>
              </w:rPr>
            </w:pPr>
          </w:p>
        </w:tc>
        <w:tc>
          <w:tcPr>
            <w:tcW w:w="561" w:type="dxa"/>
            <w:tcBorders>
              <w:left w:val="single" w:sz="4" w:space="0" w:color="auto"/>
              <w:right w:val="single" w:sz="4" w:space="0" w:color="auto"/>
            </w:tcBorders>
          </w:tcPr>
          <w:p w14:paraId="2445B8BE" w14:textId="77777777" w:rsidR="00E7790B" w:rsidRPr="000B12BF" w:rsidRDefault="00E7790B" w:rsidP="00E7790B">
            <w:pPr>
              <w:jc w:val="center"/>
              <w:rPr>
                <w:sz w:val="22"/>
                <w:szCs w:val="22"/>
                <w:highlight w:val="yellow"/>
              </w:rPr>
            </w:pPr>
          </w:p>
        </w:tc>
        <w:tc>
          <w:tcPr>
            <w:tcW w:w="744" w:type="dxa"/>
            <w:tcBorders>
              <w:left w:val="single" w:sz="4" w:space="0" w:color="auto"/>
            </w:tcBorders>
            <w:vAlign w:val="center"/>
          </w:tcPr>
          <w:p w14:paraId="1F6DC7BD" w14:textId="5167CB09" w:rsidR="00E7790B" w:rsidRPr="000B12BF" w:rsidRDefault="00E7790B" w:rsidP="00E7790B">
            <w:pPr>
              <w:jc w:val="center"/>
              <w:rPr>
                <w:sz w:val="22"/>
                <w:szCs w:val="22"/>
                <w:highlight w:val="yellow"/>
              </w:rPr>
            </w:pPr>
            <w:r w:rsidRPr="000B12BF">
              <w:rPr>
                <w:sz w:val="22"/>
                <w:szCs w:val="22"/>
              </w:rPr>
              <w:t>4</w:t>
            </w:r>
          </w:p>
        </w:tc>
      </w:tr>
      <w:tr w:rsidR="00E7790B" w:rsidRPr="000B12BF" w14:paraId="7E73827B" w14:textId="77777777" w:rsidTr="00140A73">
        <w:trPr>
          <w:trHeight w:val="282"/>
          <w:jc w:val="center"/>
        </w:trPr>
        <w:tc>
          <w:tcPr>
            <w:tcW w:w="2836" w:type="dxa"/>
            <w:vMerge/>
            <w:vAlign w:val="center"/>
          </w:tcPr>
          <w:p w14:paraId="43C568B2" w14:textId="77777777" w:rsidR="00E7790B" w:rsidRPr="000B12BF" w:rsidRDefault="00E7790B" w:rsidP="00E7790B">
            <w:pPr>
              <w:jc w:val="center"/>
              <w:rPr>
                <w:i/>
                <w:sz w:val="22"/>
                <w:szCs w:val="22"/>
                <w:highlight w:val="yellow"/>
              </w:rPr>
            </w:pPr>
          </w:p>
        </w:tc>
        <w:tc>
          <w:tcPr>
            <w:tcW w:w="3152" w:type="dxa"/>
            <w:vAlign w:val="center"/>
          </w:tcPr>
          <w:p w14:paraId="074E46DD" w14:textId="1B1B1180" w:rsidR="00E7790B" w:rsidRPr="000417F7" w:rsidRDefault="00E7790B" w:rsidP="00E7790B">
            <w:pPr>
              <w:jc w:val="center"/>
              <w:rPr>
                <w:sz w:val="22"/>
                <w:szCs w:val="22"/>
              </w:rPr>
            </w:pPr>
            <w:r w:rsidRPr="000417F7">
              <w:rPr>
                <w:color w:val="000000"/>
                <w:sz w:val="22"/>
                <w:szCs w:val="22"/>
              </w:rPr>
              <w:t xml:space="preserve">Школьный музей </w:t>
            </w:r>
            <w:r w:rsidRPr="0048112A">
              <w:rPr>
                <w:color w:val="000000"/>
                <w:sz w:val="22"/>
                <w:szCs w:val="22"/>
              </w:rPr>
              <w:t>(Иголкина Е.В.)</w:t>
            </w:r>
          </w:p>
        </w:tc>
        <w:tc>
          <w:tcPr>
            <w:tcW w:w="560" w:type="dxa"/>
            <w:tcBorders>
              <w:right w:val="single" w:sz="4" w:space="0" w:color="auto"/>
            </w:tcBorders>
            <w:vAlign w:val="center"/>
          </w:tcPr>
          <w:p w14:paraId="610149BA"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09763C51" w14:textId="355C7BFA"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8" w:type="dxa"/>
            <w:tcBorders>
              <w:left w:val="single" w:sz="4" w:space="0" w:color="auto"/>
              <w:right w:val="single" w:sz="4" w:space="0" w:color="auto"/>
            </w:tcBorders>
            <w:vAlign w:val="center"/>
          </w:tcPr>
          <w:p w14:paraId="17F49771" w14:textId="12A5A605"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54" w:type="dxa"/>
            <w:tcBorders>
              <w:left w:val="single" w:sz="4" w:space="0" w:color="auto"/>
              <w:right w:val="single" w:sz="4" w:space="0" w:color="auto"/>
            </w:tcBorders>
          </w:tcPr>
          <w:p w14:paraId="77564DA3"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1D627D61" w14:textId="562F8035"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6670B5F9" w14:textId="7777777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0D01F318" w14:textId="77DEC5EF" w:rsidR="00E7790B" w:rsidRPr="000B12BF" w:rsidRDefault="00E7790B" w:rsidP="00E7790B">
            <w:pPr>
              <w:jc w:val="center"/>
              <w:rPr>
                <w:sz w:val="22"/>
                <w:szCs w:val="22"/>
              </w:rPr>
            </w:pPr>
          </w:p>
        </w:tc>
        <w:tc>
          <w:tcPr>
            <w:tcW w:w="561" w:type="dxa"/>
            <w:tcBorders>
              <w:left w:val="single" w:sz="4" w:space="0" w:color="auto"/>
            </w:tcBorders>
            <w:vAlign w:val="center"/>
          </w:tcPr>
          <w:p w14:paraId="1ED786D5" w14:textId="55D606A3" w:rsidR="00E7790B" w:rsidRPr="000B12BF" w:rsidRDefault="00E7790B" w:rsidP="00E7790B">
            <w:pPr>
              <w:jc w:val="center"/>
              <w:rPr>
                <w:sz w:val="22"/>
                <w:szCs w:val="22"/>
              </w:rPr>
            </w:pPr>
            <w:r w:rsidRPr="000B12BF">
              <w:rPr>
                <w:sz w:val="22"/>
                <w:szCs w:val="22"/>
              </w:rPr>
              <w:t>0,5</w:t>
            </w:r>
          </w:p>
        </w:tc>
        <w:tc>
          <w:tcPr>
            <w:tcW w:w="561" w:type="dxa"/>
            <w:tcBorders>
              <w:right w:val="single" w:sz="4" w:space="0" w:color="auto"/>
            </w:tcBorders>
            <w:vAlign w:val="center"/>
          </w:tcPr>
          <w:p w14:paraId="4D5C6C2D" w14:textId="77777777" w:rsidR="00E7790B" w:rsidRPr="000B12BF" w:rsidRDefault="00E7790B" w:rsidP="00E7790B">
            <w:pPr>
              <w:jc w:val="center"/>
              <w:rPr>
                <w:sz w:val="22"/>
                <w:szCs w:val="22"/>
              </w:rPr>
            </w:pPr>
          </w:p>
        </w:tc>
        <w:tc>
          <w:tcPr>
            <w:tcW w:w="872" w:type="dxa"/>
          </w:tcPr>
          <w:p w14:paraId="3247B956" w14:textId="77777777" w:rsidR="00E7790B" w:rsidRPr="000B12BF" w:rsidRDefault="00E7790B" w:rsidP="00E7790B">
            <w:pPr>
              <w:jc w:val="center"/>
              <w:rPr>
                <w:sz w:val="22"/>
                <w:szCs w:val="22"/>
              </w:rPr>
            </w:pPr>
          </w:p>
        </w:tc>
        <w:tc>
          <w:tcPr>
            <w:tcW w:w="560" w:type="dxa"/>
            <w:tcBorders>
              <w:right w:val="single" w:sz="4" w:space="0" w:color="auto"/>
            </w:tcBorders>
            <w:vAlign w:val="center"/>
          </w:tcPr>
          <w:p w14:paraId="6DAEC92B" w14:textId="5C9E6225"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65687A1E"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41599889"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253D8A66"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44F34199" w14:textId="77777777" w:rsidR="00E7790B" w:rsidRPr="000B12BF" w:rsidRDefault="00E7790B" w:rsidP="00E7790B">
            <w:pPr>
              <w:jc w:val="center"/>
              <w:rPr>
                <w:sz w:val="22"/>
                <w:szCs w:val="22"/>
              </w:rPr>
            </w:pPr>
          </w:p>
        </w:tc>
        <w:tc>
          <w:tcPr>
            <w:tcW w:w="561" w:type="dxa"/>
            <w:tcBorders>
              <w:left w:val="single" w:sz="4" w:space="0" w:color="auto"/>
              <w:right w:val="single" w:sz="4" w:space="0" w:color="auto"/>
            </w:tcBorders>
          </w:tcPr>
          <w:p w14:paraId="51DEEC69" w14:textId="77777777" w:rsidR="00E7790B" w:rsidRPr="000B12BF" w:rsidRDefault="00E7790B" w:rsidP="00E7790B">
            <w:pPr>
              <w:jc w:val="center"/>
              <w:rPr>
                <w:sz w:val="22"/>
                <w:szCs w:val="22"/>
              </w:rPr>
            </w:pPr>
          </w:p>
        </w:tc>
        <w:tc>
          <w:tcPr>
            <w:tcW w:w="744" w:type="dxa"/>
            <w:tcBorders>
              <w:left w:val="single" w:sz="4" w:space="0" w:color="auto"/>
            </w:tcBorders>
            <w:vAlign w:val="center"/>
          </w:tcPr>
          <w:p w14:paraId="43285C8E" w14:textId="21CD08FF" w:rsidR="00E7790B" w:rsidRPr="000B12BF" w:rsidRDefault="00E7790B" w:rsidP="00E7790B">
            <w:pPr>
              <w:jc w:val="center"/>
              <w:rPr>
                <w:sz w:val="22"/>
                <w:szCs w:val="22"/>
              </w:rPr>
            </w:pPr>
            <w:r w:rsidRPr="000B12BF">
              <w:rPr>
                <w:sz w:val="22"/>
                <w:szCs w:val="22"/>
              </w:rPr>
              <w:t>2</w:t>
            </w:r>
          </w:p>
        </w:tc>
      </w:tr>
      <w:tr w:rsidR="00E7790B" w:rsidRPr="000B12BF" w14:paraId="79AF3BE2" w14:textId="77777777" w:rsidTr="00140A73">
        <w:trPr>
          <w:trHeight w:val="282"/>
          <w:jc w:val="center"/>
        </w:trPr>
        <w:tc>
          <w:tcPr>
            <w:tcW w:w="2836" w:type="dxa"/>
            <w:vMerge/>
            <w:vAlign w:val="center"/>
          </w:tcPr>
          <w:p w14:paraId="3061B327" w14:textId="77777777" w:rsidR="00E7790B" w:rsidRPr="000B12BF" w:rsidRDefault="00E7790B" w:rsidP="00E7790B">
            <w:pPr>
              <w:jc w:val="center"/>
              <w:rPr>
                <w:i/>
                <w:sz w:val="22"/>
                <w:szCs w:val="22"/>
                <w:highlight w:val="yellow"/>
              </w:rPr>
            </w:pPr>
          </w:p>
        </w:tc>
        <w:tc>
          <w:tcPr>
            <w:tcW w:w="3152" w:type="dxa"/>
            <w:vAlign w:val="center"/>
          </w:tcPr>
          <w:p w14:paraId="2F22AC6C" w14:textId="77777777" w:rsidR="00E7790B" w:rsidRPr="000417F7" w:rsidRDefault="00E7790B" w:rsidP="00E7790B">
            <w:pPr>
              <w:jc w:val="center"/>
              <w:rPr>
                <w:sz w:val="22"/>
                <w:szCs w:val="22"/>
              </w:rPr>
            </w:pPr>
            <w:r w:rsidRPr="000417F7">
              <w:rPr>
                <w:color w:val="000000"/>
                <w:sz w:val="22"/>
                <w:szCs w:val="22"/>
              </w:rPr>
              <w:t>Библиотечная гостиная (Никулина Н.В.)</w:t>
            </w:r>
          </w:p>
        </w:tc>
        <w:tc>
          <w:tcPr>
            <w:tcW w:w="560" w:type="dxa"/>
            <w:tcBorders>
              <w:right w:val="single" w:sz="4" w:space="0" w:color="auto"/>
            </w:tcBorders>
            <w:vAlign w:val="center"/>
          </w:tcPr>
          <w:p w14:paraId="603D6920"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2EF6CBD0" w14:textId="77777777" w:rsidR="00E7790B" w:rsidRPr="000B12BF" w:rsidRDefault="00E7790B"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4CF5C693" w14:textId="77777777" w:rsidR="00E7790B" w:rsidRPr="000B12BF" w:rsidRDefault="00E7790B"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62484B00"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0BCFD158" w14:textId="44ED64FE"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3E9ECB93" w14:textId="715472B1"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6CF49F7D"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7F977D7C" w14:textId="4FC0EDF4" w:rsidR="00E7790B" w:rsidRPr="000B12BF" w:rsidRDefault="00E7790B" w:rsidP="00E7790B">
            <w:pPr>
              <w:jc w:val="center"/>
              <w:rPr>
                <w:sz w:val="22"/>
                <w:szCs w:val="22"/>
              </w:rPr>
            </w:pPr>
            <w:r w:rsidRPr="000B12BF">
              <w:rPr>
                <w:sz w:val="22"/>
                <w:szCs w:val="22"/>
              </w:rPr>
              <w:t>0,5</w:t>
            </w:r>
          </w:p>
        </w:tc>
        <w:tc>
          <w:tcPr>
            <w:tcW w:w="561" w:type="dxa"/>
            <w:tcBorders>
              <w:right w:val="single" w:sz="4" w:space="0" w:color="auto"/>
            </w:tcBorders>
            <w:vAlign w:val="center"/>
          </w:tcPr>
          <w:p w14:paraId="71B600A5" w14:textId="5304279F" w:rsidR="00E7790B" w:rsidRPr="000B12BF" w:rsidRDefault="00E7790B" w:rsidP="00E7790B">
            <w:pPr>
              <w:jc w:val="center"/>
              <w:rPr>
                <w:sz w:val="22"/>
                <w:szCs w:val="22"/>
              </w:rPr>
            </w:pPr>
            <w:r w:rsidRPr="000B12BF">
              <w:rPr>
                <w:sz w:val="22"/>
                <w:szCs w:val="22"/>
              </w:rPr>
              <w:t>0,5</w:t>
            </w:r>
          </w:p>
        </w:tc>
        <w:tc>
          <w:tcPr>
            <w:tcW w:w="872" w:type="dxa"/>
            <w:vAlign w:val="center"/>
          </w:tcPr>
          <w:p w14:paraId="3A0C64EC" w14:textId="6170E629" w:rsidR="00E7790B" w:rsidRPr="000B12BF" w:rsidRDefault="00E7790B" w:rsidP="00E7790B">
            <w:pPr>
              <w:jc w:val="center"/>
              <w:rPr>
                <w:sz w:val="22"/>
                <w:szCs w:val="22"/>
              </w:rPr>
            </w:pPr>
            <w:r w:rsidRPr="000B12BF">
              <w:rPr>
                <w:sz w:val="22"/>
                <w:szCs w:val="22"/>
              </w:rPr>
              <w:t>0,5</w:t>
            </w:r>
          </w:p>
        </w:tc>
        <w:tc>
          <w:tcPr>
            <w:tcW w:w="560" w:type="dxa"/>
            <w:tcBorders>
              <w:right w:val="single" w:sz="4" w:space="0" w:color="auto"/>
            </w:tcBorders>
            <w:vAlign w:val="center"/>
          </w:tcPr>
          <w:p w14:paraId="6E43AADB" w14:textId="433AA636"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34FE8992"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5E0B44B9"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71584BEA" w14:textId="77777777" w:rsidR="00E7790B" w:rsidRPr="000B12BF" w:rsidRDefault="00E7790B" w:rsidP="00E7790B">
            <w:pPr>
              <w:jc w:val="center"/>
              <w:rPr>
                <w:sz w:val="22"/>
                <w:szCs w:val="22"/>
              </w:rPr>
            </w:pPr>
          </w:p>
        </w:tc>
        <w:tc>
          <w:tcPr>
            <w:tcW w:w="561" w:type="dxa"/>
            <w:tcBorders>
              <w:left w:val="single" w:sz="4" w:space="0" w:color="auto"/>
            </w:tcBorders>
            <w:vAlign w:val="center"/>
          </w:tcPr>
          <w:p w14:paraId="636540A0" w14:textId="3C072E00" w:rsidR="00E7790B" w:rsidRPr="000B12BF" w:rsidRDefault="00E7790B" w:rsidP="00E7790B">
            <w:pPr>
              <w:jc w:val="center"/>
              <w:rPr>
                <w:sz w:val="22"/>
                <w:szCs w:val="22"/>
              </w:rPr>
            </w:pPr>
          </w:p>
        </w:tc>
        <w:tc>
          <w:tcPr>
            <w:tcW w:w="561" w:type="dxa"/>
            <w:tcBorders>
              <w:left w:val="single" w:sz="4" w:space="0" w:color="auto"/>
              <w:right w:val="single" w:sz="4" w:space="0" w:color="auto"/>
            </w:tcBorders>
          </w:tcPr>
          <w:p w14:paraId="26151E45" w14:textId="77777777" w:rsidR="00E7790B" w:rsidRPr="000B12BF" w:rsidRDefault="00E7790B" w:rsidP="00E7790B">
            <w:pPr>
              <w:jc w:val="center"/>
              <w:rPr>
                <w:sz w:val="22"/>
                <w:szCs w:val="22"/>
              </w:rPr>
            </w:pPr>
          </w:p>
        </w:tc>
        <w:tc>
          <w:tcPr>
            <w:tcW w:w="744" w:type="dxa"/>
            <w:tcBorders>
              <w:left w:val="single" w:sz="4" w:space="0" w:color="auto"/>
            </w:tcBorders>
            <w:vAlign w:val="center"/>
          </w:tcPr>
          <w:p w14:paraId="3E6D1444" w14:textId="702066D0" w:rsidR="00E7790B" w:rsidRPr="000B12BF" w:rsidRDefault="00E7790B" w:rsidP="00E7790B">
            <w:pPr>
              <w:jc w:val="center"/>
              <w:rPr>
                <w:sz w:val="22"/>
                <w:szCs w:val="22"/>
              </w:rPr>
            </w:pPr>
            <w:r w:rsidRPr="000B12BF">
              <w:rPr>
                <w:sz w:val="22"/>
                <w:szCs w:val="22"/>
              </w:rPr>
              <w:t>2</w:t>
            </w:r>
          </w:p>
        </w:tc>
      </w:tr>
      <w:tr w:rsidR="00E7790B" w:rsidRPr="000B12BF" w14:paraId="3B9C2A62" w14:textId="77777777" w:rsidTr="00140A73">
        <w:trPr>
          <w:trHeight w:val="322"/>
          <w:jc w:val="center"/>
        </w:trPr>
        <w:tc>
          <w:tcPr>
            <w:tcW w:w="2836" w:type="dxa"/>
            <w:vMerge/>
            <w:vAlign w:val="center"/>
          </w:tcPr>
          <w:p w14:paraId="2ABF59C5" w14:textId="77777777" w:rsidR="00E7790B" w:rsidRPr="000B12BF" w:rsidRDefault="00E7790B" w:rsidP="00E7790B">
            <w:pPr>
              <w:jc w:val="center"/>
              <w:rPr>
                <w:i/>
                <w:sz w:val="22"/>
                <w:szCs w:val="22"/>
              </w:rPr>
            </w:pPr>
          </w:p>
        </w:tc>
        <w:tc>
          <w:tcPr>
            <w:tcW w:w="3152" w:type="dxa"/>
            <w:vAlign w:val="center"/>
          </w:tcPr>
          <w:p w14:paraId="09E3B0D0" w14:textId="77777777" w:rsidR="00E7790B" w:rsidRPr="000417F7" w:rsidRDefault="00E7790B" w:rsidP="00E7790B">
            <w:pPr>
              <w:jc w:val="center"/>
              <w:rPr>
                <w:sz w:val="22"/>
                <w:szCs w:val="22"/>
              </w:rPr>
            </w:pPr>
            <w:r w:rsidRPr="000417F7">
              <w:rPr>
                <w:sz w:val="22"/>
                <w:szCs w:val="22"/>
              </w:rPr>
              <w:t>Белая ладья (Стульнова Т.Ф.)</w:t>
            </w:r>
          </w:p>
        </w:tc>
        <w:tc>
          <w:tcPr>
            <w:tcW w:w="560" w:type="dxa"/>
            <w:tcBorders>
              <w:right w:val="single" w:sz="4" w:space="0" w:color="auto"/>
            </w:tcBorders>
            <w:vAlign w:val="center"/>
          </w:tcPr>
          <w:p w14:paraId="7F02D1A8" w14:textId="77777777"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2A321FC8" w14:textId="77777777"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8" w:type="dxa"/>
            <w:tcBorders>
              <w:left w:val="single" w:sz="4" w:space="0" w:color="auto"/>
              <w:right w:val="single" w:sz="4" w:space="0" w:color="auto"/>
            </w:tcBorders>
            <w:vAlign w:val="center"/>
          </w:tcPr>
          <w:p w14:paraId="5FF9F7F9" w14:textId="0E138F3E" w:rsidR="00E7790B" w:rsidRPr="000B12BF" w:rsidRDefault="008F3F6A" w:rsidP="00E7790B">
            <w:pPr>
              <w:pStyle w:val="a5"/>
              <w:spacing w:line="240" w:lineRule="auto"/>
              <w:ind w:firstLine="0"/>
              <w:jc w:val="center"/>
              <w:rPr>
                <w:sz w:val="22"/>
                <w:szCs w:val="22"/>
              </w:rPr>
            </w:pPr>
            <w:r>
              <w:rPr>
                <w:sz w:val="22"/>
                <w:szCs w:val="22"/>
              </w:rPr>
              <w:t>1</w:t>
            </w:r>
          </w:p>
        </w:tc>
        <w:tc>
          <w:tcPr>
            <w:tcW w:w="554" w:type="dxa"/>
            <w:tcBorders>
              <w:left w:val="single" w:sz="4" w:space="0" w:color="auto"/>
              <w:right w:val="single" w:sz="4" w:space="0" w:color="auto"/>
            </w:tcBorders>
          </w:tcPr>
          <w:p w14:paraId="0A5DA398" w14:textId="794F56EF"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13AAEDC4" w14:textId="2145B5D6"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1F7037AB" w14:textId="0F1D7CF4" w:rsidR="00E7790B" w:rsidRPr="00FD138F" w:rsidRDefault="00FD138F" w:rsidP="00E7790B">
            <w:pPr>
              <w:pStyle w:val="a5"/>
              <w:spacing w:line="240" w:lineRule="auto"/>
              <w:ind w:firstLine="0"/>
              <w:jc w:val="center"/>
              <w:rPr>
                <w:sz w:val="22"/>
                <w:szCs w:val="22"/>
                <w:lang w:val="en-US"/>
              </w:rPr>
            </w:pPr>
            <w:r>
              <w:rPr>
                <w:sz w:val="22"/>
                <w:szCs w:val="22"/>
                <w:lang w:val="en-US"/>
              </w:rPr>
              <w:t>1</w:t>
            </w:r>
          </w:p>
        </w:tc>
        <w:tc>
          <w:tcPr>
            <w:tcW w:w="561" w:type="dxa"/>
            <w:tcBorders>
              <w:right w:val="single" w:sz="4" w:space="0" w:color="auto"/>
            </w:tcBorders>
            <w:vAlign w:val="center"/>
          </w:tcPr>
          <w:p w14:paraId="2F146F31"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3DFA7CFF" w14:textId="323BB976"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4D9A2671" w14:textId="22D07596" w:rsidR="00E7790B" w:rsidRPr="000B12BF" w:rsidRDefault="00E7790B" w:rsidP="00E7790B">
            <w:pPr>
              <w:pStyle w:val="a5"/>
              <w:spacing w:line="240" w:lineRule="auto"/>
              <w:ind w:firstLine="0"/>
              <w:jc w:val="center"/>
              <w:rPr>
                <w:sz w:val="22"/>
                <w:szCs w:val="22"/>
              </w:rPr>
            </w:pPr>
          </w:p>
        </w:tc>
        <w:tc>
          <w:tcPr>
            <w:tcW w:w="872" w:type="dxa"/>
          </w:tcPr>
          <w:p w14:paraId="18ABE40C" w14:textId="77777777" w:rsidR="00E7790B" w:rsidRPr="000B12BF" w:rsidRDefault="00E7790B" w:rsidP="00E7790B">
            <w:pPr>
              <w:pStyle w:val="a5"/>
              <w:spacing w:line="240" w:lineRule="auto"/>
              <w:ind w:firstLine="0"/>
              <w:jc w:val="center"/>
              <w:rPr>
                <w:sz w:val="22"/>
                <w:szCs w:val="22"/>
              </w:rPr>
            </w:pPr>
          </w:p>
        </w:tc>
        <w:tc>
          <w:tcPr>
            <w:tcW w:w="560" w:type="dxa"/>
            <w:tcBorders>
              <w:right w:val="single" w:sz="4" w:space="0" w:color="auto"/>
            </w:tcBorders>
            <w:vAlign w:val="center"/>
          </w:tcPr>
          <w:p w14:paraId="2DC194CB" w14:textId="7E9797EA"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675FE1E"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54018C60"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5A732E97"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0FCF5064"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62E973B3" w14:textId="77777777" w:rsidR="00E7790B" w:rsidRPr="000B12BF" w:rsidRDefault="00E7790B" w:rsidP="00E7790B">
            <w:pPr>
              <w:pStyle w:val="a5"/>
              <w:spacing w:line="240" w:lineRule="auto"/>
              <w:ind w:firstLine="0"/>
              <w:jc w:val="center"/>
              <w:rPr>
                <w:sz w:val="22"/>
                <w:szCs w:val="22"/>
              </w:rPr>
            </w:pPr>
          </w:p>
        </w:tc>
        <w:tc>
          <w:tcPr>
            <w:tcW w:w="744" w:type="dxa"/>
            <w:tcBorders>
              <w:left w:val="single" w:sz="4" w:space="0" w:color="auto"/>
            </w:tcBorders>
            <w:vAlign w:val="center"/>
          </w:tcPr>
          <w:p w14:paraId="1F4BD7A2" w14:textId="7FA7C24D" w:rsidR="00E7790B" w:rsidRPr="000B12BF" w:rsidRDefault="008F3F6A" w:rsidP="00E7790B">
            <w:pPr>
              <w:pStyle w:val="a5"/>
              <w:spacing w:line="240" w:lineRule="auto"/>
              <w:ind w:firstLine="0"/>
              <w:jc w:val="center"/>
              <w:rPr>
                <w:sz w:val="22"/>
                <w:szCs w:val="22"/>
              </w:rPr>
            </w:pPr>
            <w:r>
              <w:rPr>
                <w:sz w:val="22"/>
                <w:szCs w:val="22"/>
              </w:rPr>
              <w:t>3</w:t>
            </w:r>
          </w:p>
        </w:tc>
      </w:tr>
      <w:tr w:rsidR="00E7790B" w:rsidRPr="000B12BF" w14:paraId="2AFBA150" w14:textId="77777777" w:rsidTr="00140A73">
        <w:trPr>
          <w:trHeight w:val="322"/>
          <w:jc w:val="center"/>
        </w:trPr>
        <w:tc>
          <w:tcPr>
            <w:tcW w:w="2836" w:type="dxa"/>
            <w:vMerge w:val="restart"/>
            <w:vAlign w:val="center"/>
          </w:tcPr>
          <w:p w14:paraId="1A50C898" w14:textId="77777777" w:rsidR="00E7790B" w:rsidRPr="000B12BF" w:rsidRDefault="00E7790B" w:rsidP="00E7790B">
            <w:pPr>
              <w:jc w:val="center"/>
              <w:rPr>
                <w:i/>
                <w:sz w:val="22"/>
                <w:szCs w:val="22"/>
                <w:highlight w:val="yellow"/>
              </w:rPr>
            </w:pPr>
            <w:r w:rsidRPr="000B12BF">
              <w:rPr>
                <w:i/>
                <w:sz w:val="22"/>
                <w:szCs w:val="22"/>
              </w:rPr>
              <w:t>Информационно-просветительское направление</w:t>
            </w:r>
          </w:p>
        </w:tc>
        <w:tc>
          <w:tcPr>
            <w:tcW w:w="3152" w:type="dxa"/>
            <w:vAlign w:val="center"/>
          </w:tcPr>
          <w:p w14:paraId="282C2611" w14:textId="77777777" w:rsidR="00E7790B" w:rsidRPr="000B12BF" w:rsidRDefault="00E7790B" w:rsidP="00E7790B">
            <w:pPr>
              <w:jc w:val="center"/>
              <w:rPr>
                <w:sz w:val="22"/>
                <w:szCs w:val="22"/>
              </w:rPr>
            </w:pPr>
            <w:r w:rsidRPr="000B12BF">
              <w:rPr>
                <w:sz w:val="22"/>
                <w:szCs w:val="22"/>
              </w:rPr>
              <w:t>Разговоры о важном</w:t>
            </w:r>
          </w:p>
          <w:p w14:paraId="40BD3284" w14:textId="77777777" w:rsidR="00E7790B" w:rsidRPr="000B12BF" w:rsidRDefault="00E7790B" w:rsidP="00E7790B">
            <w:pPr>
              <w:jc w:val="center"/>
              <w:rPr>
                <w:sz w:val="22"/>
                <w:szCs w:val="22"/>
                <w:highlight w:val="yellow"/>
              </w:rPr>
            </w:pPr>
            <w:r w:rsidRPr="000B12BF">
              <w:rPr>
                <w:sz w:val="22"/>
                <w:szCs w:val="22"/>
              </w:rPr>
              <w:t>(классные руководители)</w:t>
            </w:r>
          </w:p>
        </w:tc>
        <w:tc>
          <w:tcPr>
            <w:tcW w:w="560" w:type="dxa"/>
            <w:tcBorders>
              <w:right w:val="single" w:sz="4" w:space="0" w:color="auto"/>
            </w:tcBorders>
            <w:vAlign w:val="center"/>
          </w:tcPr>
          <w:p w14:paraId="3547D1B6"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1F451234"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8" w:type="dxa"/>
            <w:tcBorders>
              <w:left w:val="single" w:sz="4" w:space="0" w:color="auto"/>
              <w:right w:val="single" w:sz="4" w:space="0" w:color="auto"/>
            </w:tcBorders>
            <w:vAlign w:val="center"/>
          </w:tcPr>
          <w:p w14:paraId="37D81BA0"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54" w:type="dxa"/>
            <w:tcBorders>
              <w:left w:val="single" w:sz="4" w:space="0" w:color="auto"/>
              <w:right w:val="single" w:sz="4" w:space="0" w:color="auto"/>
            </w:tcBorders>
            <w:vAlign w:val="center"/>
          </w:tcPr>
          <w:p w14:paraId="00F93311" w14:textId="0E3C14DE"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78A88E95" w14:textId="67DF6A2D"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7572D293"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5105598C"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55492B59"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7310C6DA"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872" w:type="dxa"/>
            <w:vAlign w:val="center"/>
          </w:tcPr>
          <w:p w14:paraId="5696CE0B" w14:textId="31F92FC3"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0" w:type="dxa"/>
            <w:tcBorders>
              <w:right w:val="single" w:sz="4" w:space="0" w:color="auto"/>
            </w:tcBorders>
            <w:vAlign w:val="center"/>
          </w:tcPr>
          <w:p w14:paraId="65A98B02" w14:textId="4FA3B656"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3446C8A2"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56ED5E53"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6B4889C4"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58DA0875" w14:textId="77777777"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5D890F61" w14:textId="3FAA1EA3" w:rsidR="00E7790B" w:rsidRPr="000B12BF" w:rsidRDefault="00E7790B" w:rsidP="00E7790B">
            <w:pPr>
              <w:pStyle w:val="a5"/>
              <w:spacing w:line="240" w:lineRule="auto"/>
              <w:ind w:firstLine="0"/>
              <w:jc w:val="center"/>
              <w:rPr>
                <w:sz w:val="22"/>
                <w:szCs w:val="22"/>
              </w:rPr>
            </w:pPr>
            <w:r w:rsidRPr="000B12BF">
              <w:rPr>
                <w:sz w:val="22"/>
                <w:szCs w:val="22"/>
              </w:rPr>
              <w:t>1</w:t>
            </w:r>
          </w:p>
        </w:tc>
        <w:tc>
          <w:tcPr>
            <w:tcW w:w="744" w:type="dxa"/>
            <w:tcBorders>
              <w:left w:val="single" w:sz="4" w:space="0" w:color="auto"/>
            </w:tcBorders>
            <w:vAlign w:val="center"/>
          </w:tcPr>
          <w:p w14:paraId="3F834BB1" w14:textId="7534B6C4" w:rsidR="00E7790B" w:rsidRPr="000B12BF" w:rsidRDefault="00E7790B" w:rsidP="00E7790B">
            <w:pPr>
              <w:pStyle w:val="a5"/>
              <w:spacing w:line="240" w:lineRule="auto"/>
              <w:ind w:firstLine="0"/>
              <w:jc w:val="center"/>
              <w:rPr>
                <w:sz w:val="22"/>
                <w:szCs w:val="22"/>
              </w:rPr>
            </w:pPr>
            <w:r w:rsidRPr="000B12BF">
              <w:rPr>
                <w:sz w:val="22"/>
                <w:szCs w:val="22"/>
              </w:rPr>
              <w:t>16</w:t>
            </w:r>
          </w:p>
        </w:tc>
      </w:tr>
      <w:tr w:rsidR="00E7790B" w:rsidRPr="000B12BF" w14:paraId="410845B0" w14:textId="77777777" w:rsidTr="00140A73">
        <w:trPr>
          <w:trHeight w:val="322"/>
          <w:jc w:val="center"/>
        </w:trPr>
        <w:tc>
          <w:tcPr>
            <w:tcW w:w="2836" w:type="dxa"/>
            <w:vMerge/>
            <w:vAlign w:val="center"/>
          </w:tcPr>
          <w:p w14:paraId="12685601" w14:textId="77777777" w:rsidR="00E7790B" w:rsidRPr="000B12BF" w:rsidRDefault="00E7790B" w:rsidP="00E7790B">
            <w:pPr>
              <w:jc w:val="center"/>
              <w:rPr>
                <w:i/>
                <w:sz w:val="22"/>
                <w:szCs w:val="22"/>
                <w:highlight w:val="yellow"/>
              </w:rPr>
            </w:pPr>
          </w:p>
        </w:tc>
        <w:tc>
          <w:tcPr>
            <w:tcW w:w="3152" w:type="dxa"/>
            <w:vAlign w:val="center"/>
          </w:tcPr>
          <w:p w14:paraId="47B812F8" w14:textId="1B67D888" w:rsidR="00E7790B" w:rsidRPr="000B12BF" w:rsidRDefault="00E7790B" w:rsidP="00E7790B">
            <w:pPr>
              <w:jc w:val="center"/>
              <w:rPr>
                <w:sz w:val="22"/>
                <w:szCs w:val="22"/>
                <w:highlight w:val="yellow"/>
              </w:rPr>
            </w:pPr>
            <w:r w:rsidRPr="000417F7">
              <w:rPr>
                <w:sz w:val="22"/>
                <w:szCs w:val="22"/>
              </w:rPr>
              <w:t>Основы информационной культуры (Никулина Н.В.)</w:t>
            </w:r>
          </w:p>
        </w:tc>
        <w:tc>
          <w:tcPr>
            <w:tcW w:w="560" w:type="dxa"/>
            <w:tcBorders>
              <w:right w:val="single" w:sz="4" w:space="0" w:color="auto"/>
            </w:tcBorders>
            <w:vAlign w:val="center"/>
          </w:tcPr>
          <w:p w14:paraId="7BBC8D2E"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0B811CCB" w14:textId="77777777" w:rsidR="00E7790B" w:rsidRPr="000B12BF" w:rsidRDefault="00E7790B"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733A4D9E" w14:textId="77777777" w:rsidR="00E7790B" w:rsidRPr="000B12BF" w:rsidRDefault="00E7790B"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7EE0E042"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1EC0973E" w14:textId="7328CA2C"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5D76EE21" w14:textId="7777777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369A4234"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56EA930A" w14:textId="7777777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vAlign w:val="center"/>
          </w:tcPr>
          <w:p w14:paraId="0017D1C9" w14:textId="77777777" w:rsidR="00E7790B" w:rsidRPr="000B12BF" w:rsidRDefault="00E7790B" w:rsidP="00E7790B">
            <w:pPr>
              <w:pStyle w:val="a5"/>
              <w:spacing w:line="240" w:lineRule="auto"/>
              <w:ind w:firstLine="0"/>
              <w:jc w:val="center"/>
              <w:rPr>
                <w:sz w:val="22"/>
                <w:szCs w:val="22"/>
              </w:rPr>
            </w:pPr>
          </w:p>
        </w:tc>
        <w:tc>
          <w:tcPr>
            <w:tcW w:w="872" w:type="dxa"/>
          </w:tcPr>
          <w:p w14:paraId="1BD41864" w14:textId="77777777" w:rsidR="00E7790B" w:rsidRPr="000B12BF" w:rsidRDefault="00E7790B" w:rsidP="00E7790B">
            <w:pPr>
              <w:pStyle w:val="a5"/>
              <w:spacing w:line="240" w:lineRule="auto"/>
              <w:ind w:firstLine="0"/>
              <w:jc w:val="center"/>
              <w:rPr>
                <w:sz w:val="22"/>
                <w:szCs w:val="22"/>
              </w:rPr>
            </w:pPr>
          </w:p>
        </w:tc>
        <w:tc>
          <w:tcPr>
            <w:tcW w:w="560" w:type="dxa"/>
            <w:tcBorders>
              <w:right w:val="single" w:sz="4" w:space="0" w:color="auto"/>
            </w:tcBorders>
            <w:vAlign w:val="center"/>
          </w:tcPr>
          <w:p w14:paraId="2CD7B5C2" w14:textId="42944544"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6A648D9F"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2A45A884" w14:textId="4D322954"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4D5E8CA5"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3F4674BA"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5614128F" w14:textId="77777777" w:rsidR="00E7790B" w:rsidRPr="000B12BF" w:rsidRDefault="00E7790B" w:rsidP="00E7790B">
            <w:pPr>
              <w:pStyle w:val="a5"/>
              <w:spacing w:line="240" w:lineRule="auto"/>
              <w:ind w:firstLine="0"/>
              <w:jc w:val="center"/>
              <w:rPr>
                <w:sz w:val="22"/>
                <w:szCs w:val="22"/>
              </w:rPr>
            </w:pPr>
          </w:p>
        </w:tc>
        <w:tc>
          <w:tcPr>
            <w:tcW w:w="744" w:type="dxa"/>
            <w:tcBorders>
              <w:left w:val="single" w:sz="4" w:space="0" w:color="auto"/>
            </w:tcBorders>
            <w:vAlign w:val="center"/>
          </w:tcPr>
          <w:p w14:paraId="0CF8D4CC" w14:textId="6E1FD3FA" w:rsidR="00E7790B" w:rsidRPr="000B12BF" w:rsidRDefault="00E7790B" w:rsidP="00E7790B">
            <w:pPr>
              <w:pStyle w:val="a5"/>
              <w:spacing w:line="240" w:lineRule="auto"/>
              <w:ind w:firstLine="0"/>
              <w:jc w:val="center"/>
              <w:rPr>
                <w:sz w:val="22"/>
                <w:szCs w:val="22"/>
              </w:rPr>
            </w:pPr>
            <w:r w:rsidRPr="000B12BF">
              <w:rPr>
                <w:sz w:val="22"/>
                <w:szCs w:val="22"/>
              </w:rPr>
              <w:t>1</w:t>
            </w:r>
          </w:p>
        </w:tc>
      </w:tr>
      <w:tr w:rsidR="00FD138F" w:rsidRPr="000B12BF" w14:paraId="5325B440" w14:textId="77777777" w:rsidTr="00140A73">
        <w:trPr>
          <w:trHeight w:val="322"/>
          <w:jc w:val="center"/>
        </w:trPr>
        <w:tc>
          <w:tcPr>
            <w:tcW w:w="2836" w:type="dxa"/>
            <w:vMerge w:val="restart"/>
            <w:vAlign w:val="center"/>
          </w:tcPr>
          <w:p w14:paraId="756657E3" w14:textId="77777777" w:rsidR="00FD138F" w:rsidRPr="000B12BF" w:rsidRDefault="00FD138F" w:rsidP="00E7790B">
            <w:pPr>
              <w:jc w:val="center"/>
              <w:rPr>
                <w:i/>
                <w:sz w:val="22"/>
                <w:szCs w:val="22"/>
                <w:highlight w:val="yellow"/>
              </w:rPr>
            </w:pPr>
            <w:r w:rsidRPr="000B12BF">
              <w:rPr>
                <w:rFonts w:eastAsiaTheme="minorHAnsi"/>
                <w:i/>
                <w:color w:val="000000"/>
                <w:sz w:val="22"/>
                <w:szCs w:val="22"/>
                <w:lang w:eastAsia="en-US"/>
              </w:rPr>
              <w:t>Занятия, направленные на удовлетворение профориентационных интересов и потребностей обучающихся</w:t>
            </w:r>
          </w:p>
        </w:tc>
        <w:tc>
          <w:tcPr>
            <w:tcW w:w="3152" w:type="dxa"/>
            <w:vAlign w:val="center"/>
          </w:tcPr>
          <w:p w14:paraId="72468F54" w14:textId="77777777" w:rsidR="00FD138F" w:rsidRPr="000B12BF" w:rsidRDefault="00FD138F" w:rsidP="00E7790B">
            <w:pPr>
              <w:jc w:val="center"/>
              <w:rPr>
                <w:sz w:val="22"/>
                <w:szCs w:val="22"/>
                <w:highlight w:val="yellow"/>
              </w:rPr>
            </w:pPr>
            <w:r w:rsidRPr="000B12BF">
              <w:rPr>
                <w:sz w:val="22"/>
                <w:szCs w:val="22"/>
              </w:rPr>
              <w:t>«Россия – мои горизонты» (классные руководители)</w:t>
            </w:r>
          </w:p>
        </w:tc>
        <w:tc>
          <w:tcPr>
            <w:tcW w:w="560" w:type="dxa"/>
            <w:tcBorders>
              <w:right w:val="single" w:sz="4" w:space="0" w:color="auto"/>
            </w:tcBorders>
            <w:vAlign w:val="center"/>
          </w:tcPr>
          <w:p w14:paraId="17F5911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42CADCEB"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7B89EF7F"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1D90DA6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5B5C9F4" w14:textId="14084D79"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5A11885B"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6DA8E87E"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03EC1706"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133BEE37"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872" w:type="dxa"/>
            <w:vAlign w:val="center"/>
          </w:tcPr>
          <w:p w14:paraId="67731B81" w14:textId="02547504"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0" w:type="dxa"/>
            <w:tcBorders>
              <w:right w:val="single" w:sz="4" w:space="0" w:color="auto"/>
            </w:tcBorders>
            <w:vAlign w:val="center"/>
          </w:tcPr>
          <w:p w14:paraId="7D2E6DD2" w14:textId="32B867CE"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79381A2E"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41A7A46B"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575B7955"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6B4A9143"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6235040E" w14:textId="7D19DF02"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744" w:type="dxa"/>
            <w:tcBorders>
              <w:left w:val="single" w:sz="4" w:space="0" w:color="auto"/>
            </w:tcBorders>
            <w:vAlign w:val="center"/>
          </w:tcPr>
          <w:p w14:paraId="26B399F3" w14:textId="5B18D1C9" w:rsidR="00FD138F" w:rsidRPr="000B12BF" w:rsidRDefault="00FD138F" w:rsidP="00E7790B">
            <w:pPr>
              <w:pStyle w:val="a5"/>
              <w:spacing w:line="240" w:lineRule="auto"/>
              <w:ind w:firstLine="0"/>
              <w:jc w:val="center"/>
              <w:rPr>
                <w:sz w:val="22"/>
                <w:szCs w:val="22"/>
              </w:rPr>
            </w:pPr>
            <w:r w:rsidRPr="000B12BF">
              <w:rPr>
                <w:sz w:val="22"/>
                <w:szCs w:val="22"/>
              </w:rPr>
              <w:t>12</w:t>
            </w:r>
          </w:p>
        </w:tc>
      </w:tr>
      <w:tr w:rsidR="00FD138F" w:rsidRPr="000B12BF" w14:paraId="36099DF7" w14:textId="77777777" w:rsidTr="00140A73">
        <w:trPr>
          <w:trHeight w:val="322"/>
          <w:jc w:val="center"/>
        </w:trPr>
        <w:tc>
          <w:tcPr>
            <w:tcW w:w="2836" w:type="dxa"/>
            <w:vMerge/>
            <w:vAlign w:val="center"/>
          </w:tcPr>
          <w:p w14:paraId="678A0E7A" w14:textId="77777777" w:rsidR="00FD138F" w:rsidRPr="000B12BF" w:rsidRDefault="00FD138F" w:rsidP="00E7790B">
            <w:pPr>
              <w:jc w:val="center"/>
              <w:rPr>
                <w:rFonts w:eastAsiaTheme="minorHAnsi"/>
                <w:i/>
                <w:color w:val="000000"/>
                <w:sz w:val="22"/>
                <w:szCs w:val="22"/>
                <w:lang w:eastAsia="en-US"/>
              </w:rPr>
            </w:pPr>
          </w:p>
        </w:tc>
        <w:tc>
          <w:tcPr>
            <w:tcW w:w="3152" w:type="dxa"/>
            <w:vAlign w:val="center"/>
          </w:tcPr>
          <w:p w14:paraId="365A553C" w14:textId="77777777" w:rsidR="00FD138F" w:rsidRPr="000417F7" w:rsidRDefault="00FD138F" w:rsidP="00E7790B">
            <w:pPr>
              <w:jc w:val="center"/>
              <w:rPr>
                <w:sz w:val="22"/>
                <w:szCs w:val="22"/>
              </w:rPr>
            </w:pPr>
            <w:r w:rsidRPr="000417F7">
              <w:rPr>
                <w:sz w:val="22"/>
                <w:szCs w:val="22"/>
              </w:rPr>
              <w:t>Билет в будущее (Вохмяков Д.А.)</w:t>
            </w:r>
          </w:p>
        </w:tc>
        <w:tc>
          <w:tcPr>
            <w:tcW w:w="560" w:type="dxa"/>
            <w:tcBorders>
              <w:right w:val="single" w:sz="4" w:space="0" w:color="auto"/>
            </w:tcBorders>
            <w:vAlign w:val="center"/>
          </w:tcPr>
          <w:p w14:paraId="42849C6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47067A4"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1744EB14"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18821B5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9FB1257" w14:textId="74771C35"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3FFB76A9"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2D04102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FED85F0"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2637F7C5" w14:textId="5910F141"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872" w:type="dxa"/>
          </w:tcPr>
          <w:p w14:paraId="1A5356B8"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4C290127" w14:textId="6B64EFE0"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5C1E250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EC7324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ADFB3D1"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302285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4EB28503"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54D2CCDA" w14:textId="0A3FDA9E" w:rsidR="00FD138F" w:rsidRPr="000B12BF" w:rsidRDefault="00FD138F" w:rsidP="00E7790B">
            <w:pPr>
              <w:pStyle w:val="a5"/>
              <w:spacing w:line="240" w:lineRule="auto"/>
              <w:ind w:firstLine="0"/>
              <w:jc w:val="center"/>
              <w:rPr>
                <w:sz w:val="22"/>
                <w:szCs w:val="22"/>
              </w:rPr>
            </w:pPr>
            <w:r w:rsidRPr="000B12BF">
              <w:rPr>
                <w:sz w:val="22"/>
                <w:szCs w:val="22"/>
              </w:rPr>
              <w:t>1</w:t>
            </w:r>
          </w:p>
        </w:tc>
      </w:tr>
      <w:tr w:rsidR="00FD138F" w:rsidRPr="000B12BF" w14:paraId="4D733DD9" w14:textId="77777777" w:rsidTr="00140A73">
        <w:trPr>
          <w:trHeight w:val="322"/>
          <w:jc w:val="center"/>
        </w:trPr>
        <w:tc>
          <w:tcPr>
            <w:tcW w:w="2836" w:type="dxa"/>
            <w:vMerge/>
            <w:vAlign w:val="center"/>
          </w:tcPr>
          <w:p w14:paraId="077C8A65" w14:textId="77777777" w:rsidR="00FD138F" w:rsidRPr="000B12BF" w:rsidRDefault="00FD138F" w:rsidP="00E7790B">
            <w:pPr>
              <w:jc w:val="center"/>
              <w:rPr>
                <w:rFonts w:eastAsiaTheme="minorHAnsi"/>
                <w:i/>
                <w:color w:val="000000"/>
                <w:sz w:val="22"/>
                <w:szCs w:val="22"/>
                <w:lang w:eastAsia="en-US"/>
              </w:rPr>
            </w:pPr>
          </w:p>
        </w:tc>
        <w:tc>
          <w:tcPr>
            <w:tcW w:w="3152" w:type="dxa"/>
            <w:vAlign w:val="center"/>
          </w:tcPr>
          <w:p w14:paraId="4FD5F458" w14:textId="208543EF" w:rsidR="00FD138F" w:rsidRPr="000417F7" w:rsidRDefault="00FD138F" w:rsidP="00E7790B">
            <w:pPr>
              <w:jc w:val="center"/>
              <w:rPr>
                <w:sz w:val="22"/>
                <w:szCs w:val="22"/>
              </w:rPr>
            </w:pPr>
            <w:r w:rsidRPr="000417F7">
              <w:rPr>
                <w:sz w:val="22"/>
                <w:szCs w:val="22"/>
              </w:rPr>
              <w:t>Я-наставник (Толстихина Н.А.)</w:t>
            </w:r>
          </w:p>
        </w:tc>
        <w:tc>
          <w:tcPr>
            <w:tcW w:w="560" w:type="dxa"/>
            <w:tcBorders>
              <w:right w:val="single" w:sz="4" w:space="0" w:color="auto"/>
            </w:tcBorders>
            <w:vAlign w:val="center"/>
          </w:tcPr>
          <w:p w14:paraId="5E0BC1E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041A0D37"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7679B219"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35B24EF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48CF496"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7E8FEC90" w14:textId="338BF1DB" w:rsidR="00FD138F" w:rsidRPr="000B12BF" w:rsidRDefault="00FD138F" w:rsidP="00E7790B">
            <w:pPr>
              <w:pStyle w:val="a5"/>
              <w:spacing w:line="240" w:lineRule="auto"/>
              <w:ind w:firstLine="0"/>
              <w:jc w:val="center"/>
              <w:rPr>
                <w:sz w:val="22"/>
                <w:szCs w:val="22"/>
              </w:rPr>
            </w:pPr>
            <w:r w:rsidRPr="000B12BF">
              <w:rPr>
                <w:sz w:val="22"/>
                <w:szCs w:val="22"/>
              </w:rPr>
              <w:t>2</w:t>
            </w:r>
          </w:p>
        </w:tc>
        <w:tc>
          <w:tcPr>
            <w:tcW w:w="561" w:type="dxa"/>
            <w:tcBorders>
              <w:right w:val="single" w:sz="4" w:space="0" w:color="auto"/>
            </w:tcBorders>
            <w:vAlign w:val="center"/>
          </w:tcPr>
          <w:p w14:paraId="72735AD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E7157DA"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6D442D5E" w14:textId="77777777" w:rsidR="00FD138F" w:rsidRPr="000B12BF" w:rsidRDefault="00FD138F" w:rsidP="00E7790B">
            <w:pPr>
              <w:pStyle w:val="a5"/>
              <w:spacing w:line="240" w:lineRule="auto"/>
              <w:ind w:firstLine="0"/>
              <w:jc w:val="center"/>
              <w:rPr>
                <w:sz w:val="22"/>
                <w:szCs w:val="22"/>
              </w:rPr>
            </w:pPr>
          </w:p>
        </w:tc>
        <w:tc>
          <w:tcPr>
            <w:tcW w:w="872" w:type="dxa"/>
          </w:tcPr>
          <w:p w14:paraId="6B8D73EB"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2CA4F97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5003A7F1"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74EB49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1732892"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9E864D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0370A8D4"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14098D02" w14:textId="1ACA23B8" w:rsidR="00FD138F" w:rsidRPr="000B12BF" w:rsidRDefault="00FD138F" w:rsidP="00E7790B">
            <w:pPr>
              <w:pStyle w:val="a5"/>
              <w:spacing w:line="240" w:lineRule="auto"/>
              <w:ind w:firstLine="0"/>
              <w:jc w:val="center"/>
              <w:rPr>
                <w:sz w:val="22"/>
                <w:szCs w:val="22"/>
              </w:rPr>
            </w:pPr>
            <w:r w:rsidRPr="000B12BF">
              <w:rPr>
                <w:sz w:val="22"/>
                <w:szCs w:val="22"/>
              </w:rPr>
              <w:t>2</w:t>
            </w:r>
          </w:p>
        </w:tc>
      </w:tr>
      <w:tr w:rsidR="00FD138F" w:rsidRPr="000B12BF" w14:paraId="6523292D" w14:textId="77777777" w:rsidTr="00140A73">
        <w:trPr>
          <w:trHeight w:val="322"/>
          <w:jc w:val="center"/>
        </w:trPr>
        <w:tc>
          <w:tcPr>
            <w:tcW w:w="2836" w:type="dxa"/>
            <w:vMerge/>
            <w:vAlign w:val="center"/>
          </w:tcPr>
          <w:p w14:paraId="5A93C246" w14:textId="77777777" w:rsidR="00FD138F" w:rsidRPr="000B12BF" w:rsidRDefault="00FD138F" w:rsidP="00E7790B">
            <w:pPr>
              <w:jc w:val="center"/>
              <w:rPr>
                <w:i/>
                <w:sz w:val="22"/>
                <w:szCs w:val="22"/>
              </w:rPr>
            </w:pPr>
          </w:p>
        </w:tc>
        <w:tc>
          <w:tcPr>
            <w:tcW w:w="3152" w:type="dxa"/>
            <w:vAlign w:val="center"/>
          </w:tcPr>
          <w:p w14:paraId="7190D47D" w14:textId="1B77440B" w:rsidR="00FD138F" w:rsidRPr="000417F7" w:rsidRDefault="00FD138F" w:rsidP="00E7790B">
            <w:pPr>
              <w:jc w:val="center"/>
              <w:rPr>
                <w:sz w:val="22"/>
                <w:szCs w:val="22"/>
              </w:rPr>
            </w:pPr>
            <w:r w:rsidRPr="000417F7">
              <w:rPr>
                <w:sz w:val="22"/>
                <w:szCs w:val="22"/>
              </w:rPr>
              <w:t>Английский это просто (Щербаков И.С.)</w:t>
            </w:r>
          </w:p>
        </w:tc>
        <w:tc>
          <w:tcPr>
            <w:tcW w:w="560" w:type="dxa"/>
            <w:tcBorders>
              <w:right w:val="single" w:sz="4" w:space="0" w:color="auto"/>
            </w:tcBorders>
            <w:vAlign w:val="center"/>
          </w:tcPr>
          <w:p w14:paraId="5C34B02D" w14:textId="497A23F3"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left w:val="single" w:sz="4" w:space="0" w:color="auto"/>
              <w:right w:val="single" w:sz="4" w:space="0" w:color="auto"/>
            </w:tcBorders>
            <w:vAlign w:val="center"/>
          </w:tcPr>
          <w:p w14:paraId="6C57966C" w14:textId="6DC205D4" w:rsidR="00FD138F" w:rsidRPr="000B12BF" w:rsidRDefault="00FD138F" w:rsidP="00E7790B">
            <w:pPr>
              <w:pStyle w:val="a5"/>
              <w:spacing w:line="240" w:lineRule="auto"/>
              <w:ind w:firstLine="0"/>
              <w:jc w:val="center"/>
              <w:rPr>
                <w:sz w:val="22"/>
                <w:szCs w:val="22"/>
              </w:rPr>
            </w:pPr>
            <w:r>
              <w:rPr>
                <w:sz w:val="22"/>
                <w:szCs w:val="22"/>
              </w:rPr>
              <w:t>1</w:t>
            </w:r>
          </w:p>
        </w:tc>
        <w:tc>
          <w:tcPr>
            <w:tcW w:w="568" w:type="dxa"/>
            <w:tcBorders>
              <w:left w:val="single" w:sz="4" w:space="0" w:color="auto"/>
              <w:right w:val="single" w:sz="4" w:space="0" w:color="auto"/>
            </w:tcBorders>
            <w:vAlign w:val="center"/>
          </w:tcPr>
          <w:p w14:paraId="77329289"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6A2C81C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87BEB23"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4F885DD"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D345B8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CA9427C"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468581A" w14:textId="77777777" w:rsidR="00FD138F" w:rsidRPr="000B12BF" w:rsidRDefault="00FD138F" w:rsidP="00E7790B">
            <w:pPr>
              <w:pStyle w:val="a5"/>
              <w:spacing w:line="240" w:lineRule="auto"/>
              <w:ind w:firstLine="0"/>
              <w:jc w:val="center"/>
              <w:rPr>
                <w:sz w:val="22"/>
                <w:szCs w:val="22"/>
              </w:rPr>
            </w:pPr>
          </w:p>
        </w:tc>
        <w:tc>
          <w:tcPr>
            <w:tcW w:w="872" w:type="dxa"/>
          </w:tcPr>
          <w:p w14:paraId="7208BB1A"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53FED69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27B72B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4EBB23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121A201"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250E404"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54485D9F"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773C7360" w14:textId="3763EA84" w:rsidR="00FD138F" w:rsidRPr="000B12BF" w:rsidRDefault="00FD138F" w:rsidP="00E7790B">
            <w:pPr>
              <w:pStyle w:val="a5"/>
              <w:spacing w:line="240" w:lineRule="auto"/>
              <w:ind w:firstLine="0"/>
              <w:jc w:val="center"/>
              <w:rPr>
                <w:sz w:val="22"/>
                <w:szCs w:val="22"/>
              </w:rPr>
            </w:pPr>
            <w:r>
              <w:rPr>
                <w:sz w:val="22"/>
                <w:szCs w:val="22"/>
              </w:rPr>
              <w:t>2</w:t>
            </w:r>
          </w:p>
        </w:tc>
      </w:tr>
      <w:tr w:rsidR="00FD138F" w:rsidRPr="000B12BF" w14:paraId="01DA2C20" w14:textId="77777777" w:rsidTr="00140A73">
        <w:trPr>
          <w:trHeight w:val="322"/>
          <w:jc w:val="center"/>
        </w:trPr>
        <w:tc>
          <w:tcPr>
            <w:tcW w:w="2836" w:type="dxa"/>
            <w:vMerge/>
            <w:vAlign w:val="center"/>
          </w:tcPr>
          <w:p w14:paraId="6BDD20E6" w14:textId="77777777" w:rsidR="00FD138F" w:rsidRPr="000B12BF" w:rsidRDefault="00FD138F" w:rsidP="00E7790B">
            <w:pPr>
              <w:jc w:val="center"/>
              <w:rPr>
                <w:i/>
                <w:sz w:val="22"/>
                <w:szCs w:val="22"/>
              </w:rPr>
            </w:pPr>
          </w:p>
        </w:tc>
        <w:tc>
          <w:tcPr>
            <w:tcW w:w="3152" w:type="dxa"/>
            <w:vAlign w:val="center"/>
          </w:tcPr>
          <w:p w14:paraId="67CE4F30" w14:textId="77777777" w:rsidR="00FD138F" w:rsidRDefault="00FD138F" w:rsidP="00E7790B">
            <w:pPr>
              <w:jc w:val="center"/>
              <w:rPr>
                <w:sz w:val="22"/>
                <w:szCs w:val="22"/>
              </w:rPr>
            </w:pPr>
            <w:r w:rsidRPr="000417F7">
              <w:rPr>
                <w:sz w:val="22"/>
                <w:szCs w:val="22"/>
              </w:rPr>
              <w:t>Корейский с удовольствием (Швец А.Е.)</w:t>
            </w:r>
          </w:p>
          <w:p w14:paraId="1D43F9F0" w14:textId="061ED497" w:rsidR="00655F54" w:rsidRPr="000417F7" w:rsidRDefault="00655F54" w:rsidP="00E7790B">
            <w:pPr>
              <w:jc w:val="center"/>
              <w:rPr>
                <w:sz w:val="22"/>
                <w:szCs w:val="22"/>
              </w:rPr>
            </w:pPr>
          </w:p>
        </w:tc>
        <w:tc>
          <w:tcPr>
            <w:tcW w:w="560" w:type="dxa"/>
            <w:tcBorders>
              <w:right w:val="single" w:sz="4" w:space="0" w:color="auto"/>
            </w:tcBorders>
            <w:vAlign w:val="center"/>
          </w:tcPr>
          <w:p w14:paraId="53D832B2" w14:textId="7CBE64D3"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left w:val="single" w:sz="4" w:space="0" w:color="auto"/>
              <w:right w:val="single" w:sz="4" w:space="0" w:color="auto"/>
            </w:tcBorders>
            <w:vAlign w:val="center"/>
          </w:tcPr>
          <w:p w14:paraId="281DAD95"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1598FB95" w14:textId="2F2EF46E" w:rsidR="00FD138F" w:rsidRPr="000B12BF" w:rsidRDefault="00FD138F" w:rsidP="00E7790B">
            <w:pPr>
              <w:pStyle w:val="a5"/>
              <w:spacing w:line="240" w:lineRule="auto"/>
              <w:ind w:firstLine="0"/>
              <w:jc w:val="center"/>
              <w:rPr>
                <w:sz w:val="22"/>
                <w:szCs w:val="22"/>
              </w:rPr>
            </w:pPr>
            <w:r>
              <w:rPr>
                <w:sz w:val="22"/>
                <w:szCs w:val="22"/>
              </w:rPr>
              <w:t>1</w:t>
            </w:r>
          </w:p>
        </w:tc>
        <w:tc>
          <w:tcPr>
            <w:tcW w:w="554" w:type="dxa"/>
            <w:tcBorders>
              <w:left w:val="single" w:sz="4" w:space="0" w:color="auto"/>
              <w:right w:val="single" w:sz="4" w:space="0" w:color="auto"/>
            </w:tcBorders>
          </w:tcPr>
          <w:p w14:paraId="28F83D6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6593E36" w14:textId="0F289988"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right w:val="single" w:sz="4" w:space="0" w:color="auto"/>
            </w:tcBorders>
            <w:vAlign w:val="center"/>
          </w:tcPr>
          <w:p w14:paraId="38B47FA0" w14:textId="2396A623"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right w:val="single" w:sz="4" w:space="0" w:color="auto"/>
            </w:tcBorders>
            <w:vAlign w:val="center"/>
          </w:tcPr>
          <w:p w14:paraId="7F90E71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4FDCED1"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7F41F23" w14:textId="77777777" w:rsidR="00FD138F" w:rsidRPr="000B12BF" w:rsidRDefault="00FD138F" w:rsidP="00E7790B">
            <w:pPr>
              <w:pStyle w:val="a5"/>
              <w:spacing w:line="240" w:lineRule="auto"/>
              <w:ind w:firstLine="0"/>
              <w:jc w:val="center"/>
              <w:rPr>
                <w:sz w:val="22"/>
                <w:szCs w:val="22"/>
              </w:rPr>
            </w:pPr>
          </w:p>
        </w:tc>
        <w:tc>
          <w:tcPr>
            <w:tcW w:w="872" w:type="dxa"/>
          </w:tcPr>
          <w:p w14:paraId="7B5B5B40"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7AC8A8C6"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EFF9DF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2F5B7461"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28C85E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3F8DE02"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3D69C154"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1D2A7BC0" w14:textId="3CD91C3A" w:rsidR="00FD138F" w:rsidRPr="000B12BF" w:rsidRDefault="00FD138F" w:rsidP="00E7790B">
            <w:pPr>
              <w:pStyle w:val="a5"/>
              <w:spacing w:line="240" w:lineRule="auto"/>
              <w:ind w:firstLine="0"/>
              <w:jc w:val="center"/>
              <w:rPr>
                <w:sz w:val="22"/>
                <w:szCs w:val="22"/>
              </w:rPr>
            </w:pPr>
            <w:r>
              <w:rPr>
                <w:sz w:val="22"/>
                <w:szCs w:val="22"/>
              </w:rPr>
              <w:t>4</w:t>
            </w:r>
          </w:p>
        </w:tc>
      </w:tr>
      <w:tr w:rsidR="00FD138F" w:rsidRPr="000B12BF" w14:paraId="408B5597" w14:textId="77777777" w:rsidTr="00140A73">
        <w:trPr>
          <w:trHeight w:val="322"/>
          <w:jc w:val="center"/>
        </w:trPr>
        <w:tc>
          <w:tcPr>
            <w:tcW w:w="2836" w:type="dxa"/>
            <w:vMerge/>
            <w:vAlign w:val="center"/>
          </w:tcPr>
          <w:p w14:paraId="67756C80" w14:textId="77777777" w:rsidR="00FD138F" w:rsidRPr="000B12BF" w:rsidRDefault="00FD138F" w:rsidP="00E7790B">
            <w:pPr>
              <w:jc w:val="center"/>
              <w:rPr>
                <w:i/>
                <w:sz w:val="22"/>
                <w:szCs w:val="22"/>
              </w:rPr>
            </w:pPr>
          </w:p>
        </w:tc>
        <w:tc>
          <w:tcPr>
            <w:tcW w:w="3152" w:type="dxa"/>
            <w:vAlign w:val="center"/>
          </w:tcPr>
          <w:p w14:paraId="1ED05294" w14:textId="75FF455E" w:rsidR="00FD138F" w:rsidRPr="000417F7" w:rsidRDefault="00FD138F" w:rsidP="00E7790B">
            <w:pPr>
              <w:jc w:val="center"/>
              <w:rPr>
                <w:sz w:val="22"/>
                <w:szCs w:val="22"/>
              </w:rPr>
            </w:pPr>
            <w:r w:rsidRPr="000417F7">
              <w:rPr>
                <w:sz w:val="22"/>
                <w:szCs w:val="22"/>
              </w:rPr>
              <w:t>Историческое краеведение (Парахина С.В.)</w:t>
            </w:r>
          </w:p>
        </w:tc>
        <w:tc>
          <w:tcPr>
            <w:tcW w:w="560" w:type="dxa"/>
            <w:tcBorders>
              <w:right w:val="single" w:sz="4" w:space="0" w:color="auto"/>
            </w:tcBorders>
            <w:vAlign w:val="center"/>
          </w:tcPr>
          <w:p w14:paraId="38FCB6B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51FA0768"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7FFB0FD2"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5D9AF2D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C62C5D9" w14:textId="0BC7B0C8"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144CE1F6" w14:textId="06D591DF"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648562D2" w14:textId="4A49C7BE"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6C2D04ED"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622F4DB" w14:textId="77777777" w:rsidR="00FD138F" w:rsidRPr="000B12BF" w:rsidRDefault="00FD138F" w:rsidP="00E7790B">
            <w:pPr>
              <w:pStyle w:val="a5"/>
              <w:spacing w:line="240" w:lineRule="auto"/>
              <w:ind w:firstLine="0"/>
              <w:jc w:val="center"/>
              <w:rPr>
                <w:sz w:val="22"/>
                <w:szCs w:val="22"/>
              </w:rPr>
            </w:pPr>
          </w:p>
        </w:tc>
        <w:tc>
          <w:tcPr>
            <w:tcW w:w="872" w:type="dxa"/>
          </w:tcPr>
          <w:p w14:paraId="561839AB"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7A69333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30DF3DA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F4D9DD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FAE11D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3EEFD9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72840C5B"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4EDAF239" w14:textId="0B80928D" w:rsidR="00FD138F" w:rsidRPr="000B12BF" w:rsidRDefault="00FD138F" w:rsidP="00E7790B">
            <w:pPr>
              <w:pStyle w:val="a5"/>
              <w:spacing w:line="240" w:lineRule="auto"/>
              <w:ind w:firstLine="0"/>
              <w:jc w:val="center"/>
              <w:rPr>
                <w:sz w:val="22"/>
                <w:szCs w:val="22"/>
              </w:rPr>
            </w:pPr>
            <w:r w:rsidRPr="000B12BF">
              <w:rPr>
                <w:sz w:val="22"/>
                <w:szCs w:val="22"/>
              </w:rPr>
              <w:t>3</w:t>
            </w:r>
          </w:p>
        </w:tc>
      </w:tr>
      <w:tr w:rsidR="00FD138F" w:rsidRPr="000B12BF" w14:paraId="7E2514E1" w14:textId="77777777" w:rsidTr="00140A73">
        <w:trPr>
          <w:trHeight w:val="288"/>
          <w:jc w:val="center"/>
        </w:trPr>
        <w:tc>
          <w:tcPr>
            <w:tcW w:w="2836" w:type="dxa"/>
            <w:vMerge/>
            <w:vAlign w:val="center"/>
          </w:tcPr>
          <w:p w14:paraId="23B7AFF6" w14:textId="77777777" w:rsidR="00FD138F" w:rsidRPr="000B12BF" w:rsidRDefault="00FD138F" w:rsidP="00E7790B">
            <w:pPr>
              <w:jc w:val="center"/>
              <w:rPr>
                <w:i/>
                <w:sz w:val="22"/>
                <w:szCs w:val="22"/>
                <w:highlight w:val="yellow"/>
              </w:rPr>
            </w:pPr>
          </w:p>
        </w:tc>
        <w:tc>
          <w:tcPr>
            <w:tcW w:w="3152" w:type="dxa"/>
            <w:vAlign w:val="center"/>
          </w:tcPr>
          <w:p w14:paraId="58E63839" w14:textId="794AA7E3" w:rsidR="00FD138F" w:rsidRPr="000417F7" w:rsidRDefault="00FD138F" w:rsidP="00E7790B">
            <w:pPr>
              <w:jc w:val="center"/>
              <w:rPr>
                <w:sz w:val="22"/>
                <w:szCs w:val="22"/>
              </w:rPr>
            </w:pPr>
            <w:r w:rsidRPr="000417F7">
              <w:rPr>
                <w:sz w:val="22"/>
                <w:szCs w:val="22"/>
              </w:rPr>
              <w:t>Тайны русского языка (Краюшкина И.А.)</w:t>
            </w:r>
          </w:p>
        </w:tc>
        <w:tc>
          <w:tcPr>
            <w:tcW w:w="560" w:type="dxa"/>
            <w:tcBorders>
              <w:right w:val="single" w:sz="4" w:space="0" w:color="auto"/>
            </w:tcBorders>
            <w:vAlign w:val="center"/>
          </w:tcPr>
          <w:p w14:paraId="1307C3F8" w14:textId="4F0E03AC"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left w:val="single" w:sz="4" w:space="0" w:color="auto"/>
              <w:right w:val="single" w:sz="4" w:space="0" w:color="auto"/>
            </w:tcBorders>
            <w:vAlign w:val="center"/>
          </w:tcPr>
          <w:p w14:paraId="2BF5ABBB"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0AC9E5FA"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6D461F8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E884E68" w14:textId="58CA8B12"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E34DA86"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CB0325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E888135"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5D1B848" w14:textId="77777777" w:rsidR="00FD138F" w:rsidRPr="000B12BF" w:rsidRDefault="00FD138F" w:rsidP="00E7790B">
            <w:pPr>
              <w:pStyle w:val="a5"/>
              <w:spacing w:line="240" w:lineRule="auto"/>
              <w:ind w:firstLine="0"/>
              <w:jc w:val="center"/>
              <w:rPr>
                <w:sz w:val="22"/>
                <w:szCs w:val="22"/>
              </w:rPr>
            </w:pPr>
          </w:p>
        </w:tc>
        <w:tc>
          <w:tcPr>
            <w:tcW w:w="872" w:type="dxa"/>
          </w:tcPr>
          <w:p w14:paraId="48CC4E5B"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59975688" w14:textId="08CD589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1DDF77F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2D1F7E6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2C4056D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B5106EC" w14:textId="6CCD05FC"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26369652"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2E834CC6" w14:textId="5AD0E00E" w:rsidR="00FD138F" w:rsidRPr="000B12BF" w:rsidRDefault="00FD138F" w:rsidP="00E7790B">
            <w:pPr>
              <w:pStyle w:val="a5"/>
              <w:spacing w:line="240" w:lineRule="auto"/>
              <w:ind w:firstLine="0"/>
              <w:jc w:val="center"/>
              <w:rPr>
                <w:sz w:val="22"/>
                <w:szCs w:val="22"/>
              </w:rPr>
            </w:pPr>
            <w:r>
              <w:rPr>
                <w:sz w:val="22"/>
                <w:szCs w:val="22"/>
              </w:rPr>
              <w:t>1</w:t>
            </w:r>
          </w:p>
        </w:tc>
      </w:tr>
      <w:tr w:rsidR="00FD138F" w:rsidRPr="000B12BF" w14:paraId="6DD54DEC" w14:textId="77777777" w:rsidTr="00140A73">
        <w:trPr>
          <w:trHeight w:val="272"/>
          <w:jc w:val="center"/>
        </w:trPr>
        <w:tc>
          <w:tcPr>
            <w:tcW w:w="2836" w:type="dxa"/>
            <w:vMerge/>
            <w:vAlign w:val="center"/>
          </w:tcPr>
          <w:p w14:paraId="1D5FCDFD" w14:textId="77777777" w:rsidR="00FD138F" w:rsidRPr="000B12BF" w:rsidRDefault="00FD138F" w:rsidP="00E7790B">
            <w:pPr>
              <w:jc w:val="center"/>
              <w:rPr>
                <w:i/>
                <w:sz w:val="22"/>
                <w:szCs w:val="22"/>
                <w:highlight w:val="yellow"/>
              </w:rPr>
            </w:pPr>
          </w:p>
        </w:tc>
        <w:tc>
          <w:tcPr>
            <w:tcW w:w="3152" w:type="dxa"/>
            <w:vAlign w:val="center"/>
          </w:tcPr>
          <w:p w14:paraId="7F6E1ED9" w14:textId="04A88290" w:rsidR="00FD138F" w:rsidRPr="000417F7" w:rsidRDefault="00FD138F" w:rsidP="00E7790B">
            <w:pPr>
              <w:jc w:val="center"/>
              <w:rPr>
                <w:sz w:val="22"/>
                <w:szCs w:val="22"/>
              </w:rPr>
            </w:pPr>
            <w:r w:rsidRPr="000417F7">
              <w:rPr>
                <w:sz w:val="22"/>
                <w:szCs w:val="22"/>
              </w:rPr>
              <w:t>Магия математики (Син Кен Сук)</w:t>
            </w:r>
          </w:p>
        </w:tc>
        <w:tc>
          <w:tcPr>
            <w:tcW w:w="560" w:type="dxa"/>
            <w:tcBorders>
              <w:right w:val="single" w:sz="4" w:space="0" w:color="auto"/>
            </w:tcBorders>
            <w:vAlign w:val="center"/>
          </w:tcPr>
          <w:p w14:paraId="3EA27706" w14:textId="0B7C8715"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9BCF552"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611C4A51"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091FDC1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55BE51D" w14:textId="4F9102A9"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1713B4B"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6FFC50B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DB227BF"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76AB9B88" w14:textId="4356F078"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872" w:type="dxa"/>
            <w:vAlign w:val="center"/>
          </w:tcPr>
          <w:p w14:paraId="7D47BA6B" w14:textId="7953FC23"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0" w:type="dxa"/>
            <w:tcBorders>
              <w:right w:val="single" w:sz="4" w:space="0" w:color="auto"/>
            </w:tcBorders>
            <w:vAlign w:val="center"/>
          </w:tcPr>
          <w:p w14:paraId="307AA5BF" w14:textId="1067E84E"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C35551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1F3458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CC01FF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198311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041E3D60"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769FDC5A" w14:textId="5042CC2A" w:rsidR="00FD138F" w:rsidRPr="000B12BF" w:rsidRDefault="00FD138F" w:rsidP="00E7790B">
            <w:pPr>
              <w:pStyle w:val="a5"/>
              <w:spacing w:line="240" w:lineRule="auto"/>
              <w:ind w:firstLine="0"/>
              <w:jc w:val="center"/>
              <w:rPr>
                <w:sz w:val="22"/>
                <w:szCs w:val="22"/>
              </w:rPr>
            </w:pPr>
            <w:r w:rsidRPr="000B12BF">
              <w:rPr>
                <w:sz w:val="22"/>
                <w:szCs w:val="22"/>
              </w:rPr>
              <w:t>2</w:t>
            </w:r>
          </w:p>
        </w:tc>
      </w:tr>
      <w:tr w:rsidR="00FD138F" w:rsidRPr="000B12BF" w14:paraId="4528823E" w14:textId="77777777" w:rsidTr="00140A73">
        <w:trPr>
          <w:trHeight w:val="272"/>
          <w:jc w:val="center"/>
        </w:trPr>
        <w:tc>
          <w:tcPr>
            <w:tcW w:w="2836" w:type="dxa"/>
            <w:vMerge/>
            <w:vAlign w:val="center"/>
          </w:tcPr>
          <w:p w14:paraId="2B1B3FDC" w14:textId="77777777" w:rsidR="00FD138F" w:rsidRPr="000B12BF" w:rsidRDefault="00FD138F" w:rsidP="00E7790B">
            <w:pPr>
              <w:jc w:val="center"/>
              <w:rPr>
                <w:i/>
                <w:sz w:val="22"/>
                <w:szCs w:val="22"/>
                <w:highlight w:val="yellow"/>
              </w:rPr>
            </w:pPr>
          </w:p>
        </w:tc>
        <w:tc>
          <w:tcPr>
            <w:tcW w:w="3152" w:type="dxa"/>
            <w:vAlign w:val="center"/>
          </w:tcPr>
          <w:p w14:paraId="4F6DAEC4" w14:textId="557B1637" w:rsidR="00FD138F" w:rsidRPr="000417F7" w:rsidRDefault="00FD138F" w:rsidP="00E7790B">
            <w:pPr>
              <w:jc w:val="center"/>
              <w:rPr>
                <w:sz w:val="22"/>
                <w:szCs w:val="22"/>
              </w:rPr>
            </w:pPr>
            <w:r w:rsidRPr="000417F7">
              <w:rPr>
                <w:sz w:val="22"/>
                <w:szCs w:val="22"/>
              </w:rPr>
              <w:t>Практические вопросы по физике (Сульдина М.А.)</w:t>
            </w:r>
          </w:p>
        </w:tc>
        <w:tc>
          <w:tcPr>
            <w:tcW w:w="560" w:type="dxa"/>
            <w:tcBorders>
              <w:right w:val="single" w:sz="4" w:space="0" w:color="auto"/>
            </w:tcBorders>
            <w:vAlign w:val="center"/>
          </w:tcPr>
          <w:p w14:paraId="3DD678D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7E759B9"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16A0B30"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1060C547"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C3C0961" w14:textId="264A6DBD"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36409905"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673B12E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052248D"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A512B3C" w14:textId="77777777" w:rsidR="00FD138F" w:rsidRPr="000B12BF" w:rsidRDefault="00FD138F" w:rsidP="00E7790B">
            <w:pPr>
              <w:pStyle w:val="a5"/>
              <w:spacing w:line="240" w:lineRule="auto"/>
              <w:ind w:firstLine="0"/>
              <w:jc w:val="center"/>
              <w:rPr>
                <w:sz w:val="22"/>
                <w:szCs w:val="22"/>
              </w:rPr>
            </w:pPr>
          </w:p>
        </w:tc>
        <w:tc>
          <w:tcPr>
            <w:tcW w:w="872" w:type="dxa"/>
          </w:tcPr>
          <w:p w14:paraId="5CC5ABF0"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26F479DC" w14:textId="6E2E9F23"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0BF3B754" w14:textId="618FC412"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488EBA3" w14:textId="0D9C012C"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23C4BAE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D4254CE" w14:textId="6361D0A3"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08950D0C"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04BC4179" w14:textId="69544A59" w:rsidR="00FD138F" w:rsidRPr="000B12BF" w:rsidRDefault="00FD138F" w:rsidP="00E7790B">
            <w:pPr>
              <w:pStyle w:val="a5"/>
              <w:spacing w:line="240" w:lineRule="auto"/>
              <w:ind w:firstLine="0"/>
              <w:jc w:val="center"/>
              <w:rPr>
                <w:sz w:val="22"/>
                <w:szCs w:val="22"/>
              </w:rPr>
            </w:pPr>
            <w:r w:rsidRPr="000B12BF">
              <w:rPr>
                <w:sz w:val="22"/>
                <w:szCs w:val="22"/>
              </w:rPr>
              <w:t>1</w:t>
            </w:r>
          </w:p>
        </w:tc>
      </w:tr>
      <w:tr w:rsidR="00FD138F" w:rsidRPr="000B12BF" w14:paraId="1B69BC38" w14:textId="77777777" w:rsidTr="00140A73">
        <w:trPr>
          <w:trHeight w:val="272"/>
          <w:jc w:val="center"/>
        </w:trPr>
        <w:tc>
          <w:tcPr>
            <w:tcW w:w="2836" w:type="dxa"/>
            <w:vMerge/>
            <w:vAlign w:val="center"/>
          </w:tcPr>
          <w:p w14:paraId="7C53BC72" w14:textId="77777777" w:rsidR="00FD138F" w:rsidRPr="000B12BF" w:rsidRDefault="00FD138F" w:rsidP="00E7790B">
            <w:pPr>
              <w:jc w:val="center"/>
              <w:rPr>
                <w:i/>
                <w:sz w:val="22"/>
                <w:szCs w:val="22"/>
                <w:highlight w:val="yellow"/>
              </w:rPr>
            </w:pPr>
          </w:p>
        </w:tc>
        <w:tc>
          <w:tcPr>
            <w:tcW w:w="3152" w:type="dxa"/>
            <w:vAlign w:val="center"/>
          </w:tcPr>
          <w:p w14:paraId="3371613E" w14:textId="5F55D625" w:rsidR="00FD138F" w:rsidRPr="000417F7" w:rsidRDefault="00FD138F" w:rsidP="00E7790B">
            <w:pPr>
              <w:jc w:val="center"/>
              <w:rPr>
                <w:sz w:val="22"/>
                <w:szCs w:val="22"/>
              </w:rPr>
            </w:pPr>
            <w:r w:rsidRPr="000417F7">
              <w:rPr>
                <w:sz w:val="22"/>
                <w:szCs w:val="22"/>
              </w:rPr>
              <w:t>Основы информатики (Гаян)</w:t>
            </w:r>
          </w:p>
        </w:tc>
        <w:tc>
          <w:tcPr>
            <w:tcW w:w="560" w:type="dxa"/>
            <w:tcBorders>
              <w:right w:val="single" w:sz="4" w:space="0" w:color="auto"/>
            </w:tcBorders>
            <w:vAlign w:val="center"/>
          </w:tcPr>
          <w:p w14:paraId="1FAC5CB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326DC67A"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86402AC"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3AD6179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FC75DD8" w14:textId="7C9D5516"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E680DBF"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8E42FF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511709F"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791A65B1" w14:textId="77777777" w:rsidR="00FD138F" w:rsidRPr="000B12BF" w:rsidRDefault="00FD138F" w:rsidP="00E7790B">
            <w:pPr>
              <w:pStyle w:val="a5"/>
              <w:spacing w:line="240" w:lineRule="auto"/>
              <w:ind w:firstLine="0"/>
              <w:jc w:val="center"/>
              <w:rPr>
                <w:sz w:val="22"/>
                <w:szCs w:val="22"/>
              </w:rPr>
            </w:pPr>
          </w:p>
        </w:tc>
        <w:tc>
          <w:tcPr>
            <w:tcW w:w="872" w:type="dxa"/>
          </w:tcPr>
          <w:p w14:paraId="6F1BC503"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04BC20A7" w14:textId="118D26F2"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403D68F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B51EE79" w14:textId="5E13C340"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left w:val="single" w:sz="4" w:space="0" w:color="auto"/>
            </w:tcBorders>
            <w:vAlign w:val="center"/>
          </w:tcPr>
          <w:p w14:paraId="31365CF8" w14:textId="39082590"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left w:val="single" w:sz="4" w:space="0" w:color="auto"/>
            </w:tcBorders>
            <w:vAlign w:val="center"/>
          </w:tcPr>
          <w:p w14:paraId="0D9954BD"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672FD05C" w14:textId="00D18AFC"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744" w:type="dxa"/>
            <w:tcBorders>
              <w:left w:val="single" w:sz="4" w:space="0" w:color="auto"/>
            </w:tcBorders>
            <w:vAlign w:val="center"/>
          </w:tcPr>
          <w:p w14:paraId="4E548471" w14:textId="766B462F" w:rsidR="00FD138F" w:rsidRPr="000B12BF" w:rsidRDefault="00FD138F" w:rsidP="00E7790B">
            <w:pPr>
              <w:pStyle w:val="a5"/>
              <w:spacing w:line="240" w:lineRule="auto"/>
              <w:ind w:firstLine="0"/>
              <w:jc w:val="center"/>
              <w:rPr>
                <w:sz w:val="22"/>
                <w:szCs w:val="22"/>
              </w:rPr>
            </w:pPr>
            <w:r>
              <w:rPr>
                <w:sz w:val="22"/>
                <w:szCs w:val="22"/>
              </w:rPr>
              <w:t>3</w:t>
            </w:r>
          </w:p>
        </w:tc>
      </w:tr>
      <w:tr w:rsidR="00FD138F" w:rsidRPr="000B12BF" w14:paraId="457221B0" w14:textId="77777777" w:rsidTr="00140A73">
        <w:trPr>
          <w:trHeight w:val="272"/>
          <w:jc w:val="center"/>
        </w:trPr>
        <w:tc>
          <w:tcPr>
            <w:tcW w:w="2836" w:type="dxa"/>
            <w:vMerge/>
            <w:vAlign w:val="center"/>
          </w:tcPr>
          <w:p w14:paraId="3180D0B8" w14:textId="77777777" w:rsidR="00FD138F" w:rsidRPr="000B12BF" w:rsidRDefault="00FD138F" w:rsidP="00E7790B">
            <w:pPr>
              <w:jc w:val="center"/>
              <w:rPr>
                <w:i/>
                <w:sz w:val="22"/>
                <w:szCs w:val="22"/>
                <w:highlight w:val="yellow"/>
              </w:rPr>
            </w:pPr>
          </w:p>
        </w:tc>
        <w:tc>
          <w:tcPr>
            <w:tcW w:w="3152" w:type="dxa"/>
            <w:vAlign w:val="center"/>
          </w:tcPr>
          <w:p w14:paraId="35D3F856" w14:textId="794BEE39" w:rsidR="00FD138F" w:rsidRPr="000417F7" w:rsidRDefault="00FD138F" w:rsidP="00E7790B">
            <w:pPr>
              <w:jc w:val="center"/>
              <w:rPr>
                <w:sz w:val="22"/>
                <w:szCs w:val="22"/>
              </w:rPr>
            </w:pPr>
            <w:r w:rsidRPr="000417F7">
              <w:rPr>
                <w:sz w:val="22"/>
                <w:szCs w:val="22"/>
              </w:rPr>
              <w:t>Трудности в орфографии (Иванова Е.А.)</w:t>
            </w:r>
          </w:p>
        </w:tc>
        <w:tc>
          <w:tcPr>
            <w:tcW w:w="560" w:type="dxa"/>
            <w:tcBorders>
              <w:right w:val="single" w:sz="4" w:space="0" w:color="auto"/>
            </w:tcBorders>
            <w:vAlign w:val="center"/>
          </w:tcPr>
          <w:p w14:paraId="1FEADEC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1070279F"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9ACB742"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137E288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1FF372B" w14:textId="1C66169C"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26F43E72"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30C5C62"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C40BB3A" w14:textId="70FEFE6F"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2A5B4636" w14:textId="77777777" w:rsidR="00FD138F" w:rsidRPr="000B12BF" w:rsidRDefault="00FD138F" w:rsidP="00E7790B">
            <w:pPr>
              <w:pStyle w:val="a5"/>
              <w:spacing w:line="240" w:lineRule="auto"/>
              <w:ind w:firstLine="0"/>
              <w:jc w:val="center"/>
              <w:rPr>
                <w:sz w:val="22"/>
                <w:szCs w:val="22"/>
              </w:rPr>
            </w:pPr>
          </w:p>
        </w:tc>
        <w:tc>
          <w:tcPr>
            <w:tcW w:w="872" w:type="dxa"/>
          </w:tcPr>
          <w:p w14:paraId="7217A59B"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0AA1618C" w14:textId="464C2441"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C27FD94" w14:textId="0173E0BD"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05C9BD9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277B193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882C771"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2A8106AA"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0C2A14F1" w14:textId="3D4566AE" w:rsidR="00FD138F" w:rsidRPr="000B12BF" w:rsidRDefault="00FD138F" w:rsidP="00E7790B">
            <w:pPr>
              <w:pStyle w:val="a5"/>
              <w:spacing w:line="240" w:lineRule="auto"/>
              <w:ind w:firstLine="0"/>
              <w:jc w:val="center"/>
              <w:rPr>
                <w:sz w:val="22"/>
                <w:szCs w:val="22"/>
              </w:rPr>
            </w:pPr>
            <w:r w:rsidRPr="000B12BF">
              <w:rPr>
                <w:sz w:val="22"/>
                <w:szCs w:val="22"/>
              </w:rPr>
              <w:t>1</w:t>
            </w:r>
          </w:p>
        </w:tc>
      </w:tr>
      <w:tr w:rsidR="00FD138F" w:rsidRPr="000B12BF" w14:paraId="44CBF7E3" w14:textId="77777777" w:rsidTr="00140A73">
        <w:trPr>
          <w:trHeight w:val="272"/>
          <w:jc w:val="center"/>
        </w:trPr>
        <w:tc>
          <w:tcPr>
            <w:tcW w:w="2836" w:type="dxa"/>
            <w:vMerge/>
            <w:vAlign w:val="center"/>
          </w:tcPr>
          <w:p w14:paraId="4683495C" w14:textId="77777777" w:rsidR="00FD138F" w:rsidRPr="000B12BF" w:rsidRDefault="00FD138F" w:rsidP="00E7790B">
            <w:pPr>
              <w:jc w:val="center"/>
              <w:rPr>
                <w:i/>
                <w:sz w:val="22"/>
                <w:szCs w:val="22"/>
                <w:highlight w:val="yellow"/>
              </w:rPr>
            </w:pPr>
          </w:p>
        </w:tc>
        <w:tc>
          <w:tcPr>
            <w:tcW w:w="3152" w:type="dxa"/>
            <w:vAlign w:val="center"/>
          </w:tcPr>
          <w:p w14:paraId="35A221E5" w14:textId="77777777" w:rsidR="00FD138F" w:rsidRPr="000417F7" w:rsidRDefault="00FD138F" w:rsidP="00E7790B">
            <w:pPr>
              <w:jc w:val="center"/>
              <w:rPr>
                <w:sz w:val="22"/>
                <w:szCs w:val="22"/>
              </w:rPr>
            </w:pPr>
            <w:r w:rsidRPr="000417F7">
              <w:rPr>
                <w:sz w:val="22"/>
                <w:szCs w:val="22"/>
              </w:rPr>
              <w:t>Мир географии (Абдиева А.С.)</w:t>
            </w:r>
          </w:p>
        </w:tc>
        <w:tc>
          <w:tcPr>
            <w:tcW w:w="560" w:type="dxa"/>
            <w:tcBorders>
              <w:right w:val="single" w:sz="4" w:space="0" w:color="auto"/>
            </w:tcBorders>
            <w:vAlign w:val="center"/>
          </w:tcPr>
          <w:p w14:paraId="27FB0F02"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57B77C5"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4CAEBBAC"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4BCE880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662A008" w14:textId="69E686CE"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70A237FB"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A4A99A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AF5BD70"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07151C0" w14:textId="77777777" w:rsidR="00FD138F" w:rsidRPr="000B12BF" w:rsidRDefault="00FD138F" w:rsidP="00E7790B">
            <w:pPr>
              <w:pStyle w:val="a5"/>
              <w:spacing w:line="240" w:lineRule="auto"/>
              <w:ind w:firstLine="0"/>
              <w:jc w:val="center"/>
              <w:rPr>
                <w:sz w:val="22"/>
                <w:szCs w:val="22"/>
              </w:rPr>
            </w:pPr>
          </w:p>
        </w:tc>
        <w:tc>
          <w:tcPr>
            <w:tcW w:w="872" w:type="dxa"/>
          </w:tcPr>
          <w:p w14:paraId="7A168B7A"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1659E0FC" w14:textId="10391CE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1118D9C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2ED83470"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376087E0"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0D497864"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42C76022" w14:textId="3BFB2912"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744" w:type="dxa"/>
            <w:tcBorders>
              <w:left w:val="single" w:sz="4" w:space="0" w:color="auto"/>
            </w:tcBorders>
            <w:vAlign w:val="center"/>
          </w:tcPr>
          <w:p w14:paraId="569C49E7" w14:textId="58BFA1E7" w:rsidR="00FD138F" w:rsidRPr="000B12BF" w:rsidRDefault="00FD138F" w:rsidP="00E7790B">
            <w:pPr>
              <w:pStyle w:val="a5"/>
              <w:spacing w:line="240" w:lineRule="auto"/>
              <w:ind w:firstLine="0"/>
              <w:jc w:val="center"/>
              <w:rPr>
                <w:sz w:val="22"/>
                <w:szCs w:val="22"/>
              </w:rPr>
            </w:pPr>
            <w:r w:rsidRPr="000B12BF">
              <w:rPr>
                <w:sz w:val="22"/>
                <w:szCs w:val="22"/>
              </w:rPr>
              <w:t>2</w:t>
            </w:r>
          </w:p>
        </w:tc>
      </w:tr>
      <w:tr w:rsidR="00FD138F" w:rsidRPr="000B12BF" w14:paraId="67127298" w14:textId="77777777" w:rsidTr="00140A73">
        <w:trPr>
          <w:trHeight w:val="272"/>
          <w:jc w:val="center"/>
        </w:trPr>
        <w:tc>
          <w:tcPr>
            <w:tcW w:w="2836" w:type="dxa"/>
            <w:vMerge/>
            <w:vAlign w:val="center"/>
          </w:tcPr>
          <w:p w14:paraId="2B04F35C" w14:textId="77777777" w:rsidR="00FD138F" w:rsidRPr="000B12BF" w:rsidRDefault="00FD138F" w:rsidP="00E7790B">
            <w:pPr>
              <w:jc w:val="center"/>
              <w:rPr>
                <w:i/>
                <w:sz w:val="22"/>
                <w:szCs w:val="22"/>
                <w:highlight w:val="yellow"/>
              </w:rPr>
            </w:pPr>
          </w:p>
        </w:tc>
        <w:tc>
          <w:tcPr>
            <w:tcW w:w="3152" w:type="dxa"/>
            <w:vAlign w:val="center"/>
          </w:tcPr>
          <w:p w14:paraId="77F8CB9D" w14:textId="61487568" w:rsidR="00FD138F" w:rsidRPr="000417F7" w:rsidRDefault="00FD138F" w:rsidP="00E7790B">
            <w:pPr>
              <w:jc w:val="center"/>
              <w:rPr>
                <w:sz w:val="22"/>
                <w:szCs w:val="22"/>
              </w:rPr>
            </w:pPr>
            <w:r w:rsidRPr="000417F7">
              <w:rPr>
                <w:sz w:val="22"/>
                <w:szCs w:val="22"/>
              </w:rPr>
              <w:t>Подготовка к ГИА (Николаева С.Н.)</w:t>
            </w:r>
          </w:p>
        </w:tc>
        <w:tc>
          <w:tcPr>
            <w:tcW w:w="560" w:type="dxa"/>
            <w:tcBorders>
              <w:right w:val="single" w:sz="4" w:space="0" w:color="auto"/>
            </w:tcBorders>
            <w:vAlign w:val="center"/>
          </w:tcPr>
          <w:p w14:paraId="1EA832E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35B5C546"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195DE3DA"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78DC1C2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1FAD85E" w14:textId="09AACF3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F4B7480"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CC130F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A810F42"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4333D68" w14:textId="77777777" w:rsidR="00FD138F" w:rsidRPr="000B12BF" w:rsidRDefault="00FD138F" w:rsidP="00E7790B">
            <w:pPr>
              <w:pStyle w:val="a5"/>
              <w:spacing w:line="240" w:lineRule="auto"/>
              <w:ind w:firstLine="0"/>
              <w:jc w:val="center"/>
              <w:rPr>
                <w:sz w:val="22"/>
                <w:szCs w:val="22"/>
              </w:rPr>
            </w:pPr>
          </w:p>
        </w:tc>
        <w:tc>
          <w:tcPr>
            <w:tcW w:w="872" w:type="dxa"/>
          </w:tcPr>
          <w:p w14:paraId="6AEF4E4E"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3CC77DDF" w14:textId="7396506E"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4C34AB9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AC38AC7"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5AAFB69A" w14:textId="68987C34"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21FD28A2" w14:textId="3CE1B4A0"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6DBD3432"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080C9DE8" w14:textId="2B54E104" w:rsidR="00FD138F" w:rsidRPr="000B12BF" w:rsidRDefault="00FD138F" w:rsidP="00E7790B">
            <w:pPr>
              <w:pStyle w:val="a5"/>
              <w:spacing w:line="240" w:lineRule="auto"/>
              <w:ind w:firstLine="0"/>
              <w:jc w:val="center"/>
              <w:rPr>
                <w:sz w:val="22"/>
                <w:szCs w:val="22"/>
              </w:rPr>
            </w:pPr>
            <w:r w:rsidRPr="000B12BF">
              <w:rPr>
                <w:sz w:val="22"/>
                <w:szCs w:val="22"/>
              </w:rPr>
              <w:t>1</w:t>
            </w:r>
          </w:p>
        </w:tc>
      </w:tr>
      <w:tr w:rsidR="00FD138F" w:rsidRPr="000B12BF" w14:paraId="2ECF3532" w14:textId="77777777" w:rsidTr="00140A73">
        <w:trPr>
          <w:trHeight w:val="272"/>
          <w:jc w:val="center"/>
        </w:trPr>
        <w:tc>
          <w:tcPr>
            <w:tcW w:w="2836" w:type="dxa"/>
            <w:vMerge/>
            <w:vAlign w:val="center"/>
          </w:tcPr>
          <w:p w14:paraId="49C31C97" w14:textId="77777777" w:rsidR="00FD138F" w:rsidRPr="000B12BF" w:rsidRDefault="00FD138F" w:rsidP="00E7790B">
            <w:pPr>
              <w:jc w:val="center"/>
              <w:rPr>
                <w:i/>
                <w:sz w:val="22"/>
                <w:szCs w:val="22"/>
                <w:highlight w:val="yellow"/>
              </w:rPr>
            </w:pPr>
          </w:p>
        </w:tc>
        <w:tc>
          <w:tcPr>
            <w:tcW w:w="3152" w:type="dxa"/>
            <w:vAlign w:val="center"/>
          </w:tcPr>
          <w:p w14:paraId="5D2CB1DB" w14:textId="77777777" w:rsidR="00FD138F" w:rsidRPr="000417F7" w:rsidRDefault="00FD138F" w:rsidP="00E7790B">
            <w:pPr>
              <w:jc w:val="center"/>
              <w:rPr>
                <w:sz w:val="22"/>
                <w:szCs w:val="22"/>
              </w:rPr>
            </w:pPr>
            <w:r w:rsidRPr="000417F7">
              <w:rPr>
                <w:sz w:val="22"/>
                <w:szCs w:val="22"/>
              </w:rPr>
              <w:t>Историческое краеведение (Мартынова О.В.)</w:t>
            </w:r>
          </w:p>
        </w:tc>
        <w:tc>
          <w:tcPr>
            <w:tcW w:w="560" w:type="dxa"/>
            <w:tcBorders>
              <w:right w:val="single" w:sz="4" w:space="0" w:color="auto"/>
            </w:tcBorders>
            <w:vAlign w:val="center"/>
          </w:tcPr>
          <w:p w14:paraId="16B01912"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CBE7A56"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2683B4A"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6D5AA3F2"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3B75E12" w14:textId="2F305C88"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CA0D0BA"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074308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476BDC0" w14:textId="0638C24D"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6A5A619D" w14:textId="448A3C51" w:rsidR="00FD138F" w:rsidRPr="000B12BF" w:rsidRDefault="00FD138F" w:rsidP="00E7790B">
            <w:pPr>
              <w:pStyle w:val="a5"/>
              <w:spacing w:line="240" w:lineRule="auto"/>
              <w:ind w:firstLine="0"/>
              <w:jc w:val="center"/>
              <w:rPr>
                <w:sz w:val="22"/>
                <w:szCs w:val="22"/>
              </w:rPr>
            </w:pPr>
          </w:p>
        </w:tc>
        <w:tc>
          <w:tcPr>
            <w:tcW w:w="872" w:type="dxa"/>
          </w:tcPr>
          <w:p w14:paraId="6FDF22E2"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285FAF56" w14:textId="0BCF06AD"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9D62DE9" w14:textId="295DE5E5"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34D578D" w14:textId="12494DF2"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09248296" w14:textId="203FDCDD"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58B2571C" w14:textId="16CDEAA9"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1E5862BF" w14:textId="74B02185"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744" w:type="dxa"/>
            <w:tcBorders>
              <w:left w:val="single" w:sz="4" w:space="0" w:color="auto"/>
            </w:tcBorders>
            <w:vAlign w:val="center"/>
          </w:tcPr>
          <w:p w14:paraId="4CC4A3DD" w14:textId="1C773D12" w:rsidR="00FD138F" w:rsidRPr="000B12BF" w:rsidRDefault="00FD138F" w:rsidP="00E7790B">
            <w:pPr>
              <w:pStyle w:val="a5"/>
              <w:spacing w:line="240" w:lineRule="auto"/>
              <w:ind w:firstLine="0"/>
              <w:jc w:val="center"/>
              <w:rPr>
                <w:sz w:val="22"/>
                <w:szCs w:val="22"/>
              </w:rPr>
            </w:pPr>
            <w:r w:rsidRPr="000B12BF">
              <w:rPr>
                <w:sz w:val="22"/>
                <w:szCs w:val="22"/>
              </w:rPr>
              <w:t>2</w:t>
            </w:r>
          </w:p>
        </w:tc>
      </w:tr>
      <w:tr w:rsidR="00FD138F" w:rsidRPr="000B12BF" w14:paraId="46EBFBF3" w14:textId="77777777" w:rsidTr="00140A73">
        <w:trPr>
          <w:trHeight w:val="272"/>
          <w:jc w:val="center"/>
        </w:trPr>
        <w:tc>
          <w:tcPr>
            <w:tcW w:w="2836" w:type="dxa"/>
            <w:vMerge/>
            <w:vAlign w:val="center"/>
          </w:tcPr>
          <w:p w14:paraId="5E3885D2" w14:textId="77777777" w:rsidR="00FD138F" w:rsidRPr="000B12BF" w:rsidRDefault="00FD138F" w:rsidP="00E7790B">
            <w:pPr>
              <w:jc w:val="center"/>
              <w:rPr>
                <w:i/>
                <w:sz w:val="22"/>
                <w:szCs w:val="22"/>
                <w:highlight w:val="yellow"/>
              </w:rPr>
            </w:pPr>
          </w:p>
        </w:tc>
        <w:tc>
          <w:tcPr>
            <w:tcW w:w="3152" w:type="dxa"/>
            <w:vAlign w:val="center"/>
          </w:tcPr>
          <w:p w14:paraId="3972AE25" w14:textId="7DEC51BC" w:rsidR="00FD138F" w:rsidRPr="000417F7" w:rsidRDefault="00FD138F" w:rsidP="00E7790B">
            <w:pPr>
              <w:jc w:val="center"/>
              <w:rPr>
                <w:sz w:val="22"/>
                <w:szCs w:val="22"/>
              </w:rPr>
            </w:pPr>
            <w:r w:rsidRPr="000417F7">
              <w:rPr>
                <w:sz w:val="22"/>
                <w:szCs w:val="22"/>
              </w:rPr>
              <w:t>Занимательная грамматика (Шевелкина Е.В.)</w:t>
            </w:r>
          </w:p>
        </w:tc>
        <w:tc>
          <w:tcPr>
            <w:tcW w:w="560" w:type="dxa"/>
            <w:tcBorders>
              <w:right w:val="single" w:sz="4" w:space="0" w:color="auto"/>
            </w:tcBorders>
            <w:vAlign w:val="center"/>
          </w:tcPr>
          <w:p w14:paraId="7F8F87A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4053CCB6"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69E1410D"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2E622D4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1896EE3" w14:textId="49507340"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06FA1CE"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259F1D2D"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42F154F"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7D51649B" w14:textId="77777777" w:rsidR="00FD138F" w:rsidRPr="000B12BF" w:rsidRDefault="00FD138F" w:rsidP="00E7790B">
            <w:pPr>
              <w:pStyle w:val="a5"/>
              <w:spacing w:line="240" w:lineRule="auto"/>
              <w:ind w:firstLine="0"/>
              <w:jc w:val="center"/>
              <w:rPr>
                <w:sz w:val="22"/>
                <w:szCs w:val="22"/>
              </w:rPr>
            </w:pPr>
          </w:p>
        </w:tc>
        <w:tc>
          <w:tcPr>
            <w:tcW w:w="872" w:type="dxa"/>
          </w:tcPr>
          <w:p w14:paraId="5D7EFB30"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368D7BEE" w14:textId="5E4A251F"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CD8296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F980958" w14:textId="1D6C2401"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6AB1EDA" w14:textId="58AE0DD5"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7DCB7FA3" w14:textId="28558B8F"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4FB96DD3" w14:textId="74D7A4FE"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744" w:type="dxa"/>
            <w:tcBorders>
              <w:left w:val="single" w:sz="4" w:space="0" w:color="auto"/>
            </w:tcBorders>
            <w:vAlign w:val="center"/>
          </w:tcPr>
          <w:p w14:paraId="02EC8661" w14:textId="5DAC36DC" w:rsidR="00FD138F" w:rsidRPr="000B12BF" w:rsidRDefault="00FD138F" w:rsidP="00E7790B">
            <w:pPr>
              <w:pStyle w:val="a5"/>
              <w:spacing w:line="240" w:lineRule="auto"/>
              <w:ind w:firstLine="0"/>
              <w:jc w:val="center"/>
              <w:rPr>
                <w:sz w:val="22"/>
                <w:szCs w:val="22"/>
              </w:rPr>
            </w:pPr>
            <w:r w:rsidRPr="000B12BF">
              <w:rPr>
                <w:sz w:val="22"/>
                <w:szCs w:val="22"/>
              </w:rPr>
              <w:t>3</w:t>
            </w:r>
          </w:p>
        </w:tc>
      </w:tr>
      <w:tr w:rsidR="00FD138F" w:rsidRPr="000B12BF" w14:paraId="7F44A85C" w14:textId="77777777" w:rsidTr="00140A73">
        <w:trPr>
          <w:trHeight w:val="272"/>
          <w:jc w:val="center"/>
        </w:trPr>
        <w:tc>
          <w:tcPr>
            <w:tcW w:w="2836" w:type="dxa"/>
            <w:vMerge/>
            <w:vAlign w:val="center"/>
          </w:tcPr>
          <w:p w14:paraId="662D6268" w14:textId="77777777" w:rsidR="00FD138F" w:rsidRPr="000B12BF" w:rsidRDefault="00FD138F" w:rsidP="00E7790B">
            <w:pPr>
              <w:jc w:val="center"/>
              <w:rPr>
                <w:i/>
                <w:sz w:val="22"/>
                <w:szCs w:val="22"/>
                <w:highlight w:val="yellow"/>
              </w:rPr>
            </w:pPr>
          </w:p>
        </w:tc>
        <w:tc>
          <w:tcPr>
            <w:tcW w:w="3152" w:type="dxa"/>
            <w:vAlign w:val="center"/>
          </w:tcPr>
          <w:p w14:paraId="76252B69" w14:textId="77777777" w:rsidR="00FD138F" w:rsidRPr="000417F7" w:rsidRDefault="00FD138F" w:rsidP="00E7790B">
            <w:pPr>
              <w:jc w:val="center"/>
              <w:rPr>
                <w:sz w:val="22"/>
                <w:szCs w:val="22"/>
              </w:rPr>
            </w:pPr>
            <w:r w:rsidRPr="000417F7">
              <w:rPr>
                <w:sz w:val="22"/>
                <w:szCs w:val="22"/>
              </w:rPr>
              <w:t>Математика вокруг нас (Син Кен Сук)</w:t>
            </w:r>
          </w:p>
        </w:tc>
        <w:tc>
          <w:tcPr>
            <w:tcW w:w="560" w:type="dxa"/>
            <w:tcBorders>
              <w:right w:val="single" w:sz="4" w:space="0" w:color="auto"/>
            </w:tcBorders>
            <w:vAlign w:val="center"/>
          </w:tcPr>
          <w:p w14:paraId="0AFF501C"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FB10A79"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45EBCF06"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08E901A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271F7D1" w14:textId="514089F5"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693CD036" w14:textId="71B1E8E5"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D0C85CE" w14:textId="7777777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447606AE"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7EEB08B0" w14:textId="77777777" w:rsidR="00FD138F" w:rsidRPr="000B12BF" w:rsidRDefault="00FD138F" w:rsidP="00E7790B">
            <w:pPr>
              <w:pStyle w:val="a5"/>
              <w:spacing w:line="240" w:lineRule="auto"/>
              <w:ind w:firstLine="0"/>
              <w:jc w:val="center"/>
              <w:rPr>
                <w:sz w:val="22"/>
                <w:szCs w:val="22"/>
              </w:rPr>
            </w:pPr>
          </w:p>
        </w:tc>
        <w:tc>
          <w:tcPr>
            <w:tcW w:w="872" w:type="dxa"/>
          </w:tcPr>
          <w:p w14:paraId="5BDD7B1B"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19B95315" w14:textId="6B7753F9"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75B50BF1"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E25D42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C492E0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E782D4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64EA8329"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436E7328" w14:textId="17B70FEC" w:rsidR="00FD138F" w:rsidRPr="000B12BF" w:rsidRDefault="00FD138F" w:rsidP="00E7790B">
            <w:pPr>
              <w:pStyle w:val="a5"/>
              <w:spacing w:line="240" w:lineRule="auto"/>
              <w:ind w:firstLine="0"/>
              <w:jc w:val="center"/>
              <w:rPr>
                <w:sz w:val="22"/>
                <w:szCs w:val="22"/>
              </w:rPr>
            </w:pPr>
            <w:r w:rsidRPr="000B12BF">
              <w:rPr>
                <w:sz w:val="22"/>
                <w:szCs w:val="22"/>
              </w:rPr>
              <w:t>2</w:t>
            </w:r>
          </w:p>
        </w:tc>
      </w:tr>
      <w:tr w:rsidR="00FD138F" w:rsidRPr="000B12BF" w14:paraId="61F3BF2E" w14:textId="77777777" w:rsidTr="00140A73">
        <w:trPr>
          <w:trHeight w:val="272"/>
          <w:jc w:val="center"/>
        </w:trPr>
        <w:tc>
          <w:tcPr>
            <w:tcW w:w="2836" w:type="dxa"/>
            <w:vMerge/>
            <w:vAlign w:val="center"/>
          </w:tcPr>
          <w:p w14:paraId="07FBC1AB" w14:textId="77777777" w:rsidR="00FD138F" w:rsidRPr="000B12BF" w:rsidRDefault="00FD138F" w:rsidP="00E7790B">
            <w:pPr>
              <w:jc w:val="center"/>
              <w:rPr>
                <w:i/>
                <w:sz w:val="22"/>
                <w:szCs w:val="22"/>
                <w:highlight w:val="yellow"/>
              </w:rPr>
            </w:pPr>
          </w:p>
        </w:tc>
        <w:tc>
          <w:tcPr>
            <w:tcW w:w="3152" w:type="dxa"/>
            <w:shd w:val="clear" w:color="auto" w:fill="auto"/>
            <w:vAlign w:val="center"/>
          </w:tcPr>
          <w:p w14:paraId="60417457" w14:textId="34117266" w:rsidR="00FD138F" w:rsidRPr="000417F7" w:rsidRDefault="00FD138F" w:rsidP="00E7790B">
            <w:pPr>
              <w:jc w:val="center"/>
              <w:rPr>
                <w:sz w:val="22"/>
                <w:szCs w:val="22"/>
              </w:rPr>
            </w:pPr>
            <w:r w:rsidRPr="000417F7">
              <w:rPr>
                <w:sz w:val="22"/>
                <w:szCs w:val="22"/>
              </w:rPr>
              <w:t>Программируй и летай (БПЛА) (Трошкин А.А.)</w:t>
            </w:r>
          </w:p>
        </w:tc>
        <w:tc>
          <w:tcPr>
            <w:tcW w:w="560" w:type="dxa"/>
            <w:tcBorders>
              <w:right w:val="single" w:sz="4" w:space="0" w:color="auto"/>
            </w:tcBorders>
            <w:vAlign w:val="center"/>
          </w:tcPr>
          <w:p w14:paraId="4A1928CA" w14:textId="5392334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423E9889" w14:textId="2AC6166E"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8" w:type="dxa"/>
            <w:tcBorders>
              <w:left w:val="single" w:sz="4" w:space="0" w:color="auto"/>
              <w:right w:val="single" w:sz="4" w:space="0" w:color="auto"/>
            </w:tcBorders>
            <w:vAlign w:val="center"/>
          </w:tcPr>
          <w:p w14:paraId="766EA0B9" w14:textId="0C573DD9"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54" w:type="dxa"/>
            <w:tcBorders>
              <w:left w:val="single" w:sz="4" w:space="0" w:color="auto"/>
              <w:right w:val="single" w:sz="4" w:space="0" w:color="auto"/>
            </w:tcBorders>
            <w:vAlign w:val="center"/>
          </w:tcPr>
          <w:p w14:paraId="7EFC3556" w14:textId="09EC770A"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0D18DB10" w14:textId="110A8235"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right w:val="single" w:sz="4" w:space="0" w:color="auto"/>
            </w:tcBorders>
            <w:vAlign w:val="center"/>
          </w:tcPr>
          <w:p w14:paraId="0D98A00D" w14:textId="5BC4089D"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right w:val="single" w:sz="4" w:space="0" w:color="auto"/>
            </w:tcBorders>
            <w:vAlign w:val="center"/>
          </w:tcPr>
          <w:p w14:paraId="3340BEC8" w14:textId="5B31DA02"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5E3D100"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FD5DEBE" w14:textId="77777777" w:rsidR="00FD138F" w:rsidRPr="000B12BF" w:rsidRDefault="00FD138F" w:rsidP="00E7790B">
            <w:pPr>
              <w:pStyle w:val="a5"/>
              <w:spacing w:line="240" w:lineRule="auto"/>
              <w:ind w:firstLine="0"/>
              <w:jc w:val="center"/>
              <w:rPr>
                <w:sz w:val="22"/>
                <w:szCs w:val="22"/>
              </w:rPr>
            </w:pPr>
          </w:p>
        </w:tc>
        <w:tc>
          <w:tcPr>
            <w:tcW w:w="872" w:type="dxa"/>
          </w:tcPr>
          <w:p w14:paraId="5CD02C68"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6ACEEE85" w14:textId="5AC89A31"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1FA159C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8DA4D34"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79D0948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1DE5083"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60026ECD"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58C39338" w14:textId="4CA4F94A" w:rsidR="00FD138F" w:rsidRPr="008C0A44" w:rsidRDefault="00FD138F" w:rsidP="00E7790B">
            <w:pPr>
              <w:pStyle w:val="a5"/>
              <w:spacing w:line="240" w:lineRule="auto"/>
              <w:ind w:firstLine="0"/>
              <w:jc w:val="center"/>
              <w:rPr>
                <w:sz w:val="22"/>
                <w:szCs w:val="22"/>
                <w:lang w:val="en-US"/>
              </w:rPr>
            </w:pPr>
            <w:r>
              <w:rPr>
                <w:sz w:val="22"/>
                <w:szCs w:val="22"/>
              </w:rPr>
              <w:t>4</w:t>
            </w:r>
          </w:p>
        </w:tc>
      </w:tr>
      <w:tr w:rsidR="00FD138F" w:rsidRPr="000B12BF" w14:paraId="39BCE9C0" w14:textId="77777777" w:rsidTr="00140A73">
        <w:trPr>
          <w:trHeight w:val="272"/>
          <w:jc w:val="center"/>
        </w:trPr>
        <w:tc>
          <w:tcPr>
            <w:tcW w:w="2836" w:type="dxa"/>
            <w:vMerge/>
            <w:vAlign w:val="center"/>
          </w:tcPr>
          <w:p w14:paraId="6A22CA8A" w14:textId="77777777" w:rsidR="00FD138F" w:rsidRPr="000B12BF" w:rsidRDefault="00FD138F" w:rsidP="00E7790B">
            <w:pPr>
              <w:jc w:val="center"/>
              <w:rPr>
                <w:i/>
                <w:sz w:val="22"/>
                <w:szCs w:val="22"/>
                <w:highlight w:val="yellow"/>
              </w:rPr>
            </w:pPr>
          </w:p>
        </w:tc>
        <w:tc>
          <w:tcPr>
            <w:tcW w:w="3152" w:type="dxa"/>
            <w:vAlign w:val="center"/>
          </w:tcPr>
          <w:p w14:paraId="53C0FA75" w14:textId="1E93A36D" w:rsidR="00FD138F" w:rsidRPr="000417F7" w:rsidRDefault="00FD138F" w:rsidP="00E7790B">
            <w:pPr>
              <w:jc w:val="center"/>
              <w:rPr>
                <w:sz w:val="22"/>
                <w:szCs w:val="22"/>
              </w:rPr>
            </w:pPr>
            <w:r w:rsidRPr="000417F7">
              <w:rPr>
                <w:color w:val="000000"/>
                <w:sz w:val="22"/>
                <w:szCs w:val="22"/>
              </w:rPr>
              <w:t>Юный эколог (Мордвинцева А.И.)</w:t>
            </w:r>
          </w:p>
        </w:tc>
        <w:tc>
          <w:tcPr>
            <w:tcW w:w="560" w:type="dxa"/>
            <w:tcBorders>
              <w:right w:val="single" w:sz="4" w:space="0" w:color="auto"/>
            </w:tcBorders>
            <w:vAlign w:val="center"/>
          </w:tcPr>
          <w:p w14:paraId="2D552AAE"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vAlign w:val="center"/>
          </w:tcPr>
          <w:p w14:paraId="37531653" w14:textId="65E15038"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8" w:type="dxa"/>
            <w:tcBorders>
              <w:left w:val="single" w:sz="4" w:space="0" w:color="auto"/>
              <w:right w:val="single" w:sz="4" w:space="0" w:color="auto"/>
            </w:tcBorders>
            <w:vAlign w:val="center"/>
          </w:tcPr>
          <w:p w14:paraId="098C4213" w14:textId="77777777"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54" w:type="dxa"/>
            <w:tcBorders>
              <w:left w:val="single" w:sz="4" w:space="0" w:color="auto"/>
              <w:right w:val="single" w:sz="4" w:space="0" w:color="auto"/>
            </w:tcBorders>
          </w:tcPr>
          <w:p w14:paraId="1EF72AA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4CF9729" w14:textId="1CE88305"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AE6EBF2"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7F6538B" w14:textId="64B6387D" w:rsidR="00FD138F" w:rsidRPr="000B12BF" w:rsidRDefault="00FD138F"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vAlign w:val="center"/>
          </w:tcPr>
          <w:p w14:paraId="1FEFD0EB"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E2E7D8B" w14:textId="77777777" w:rsidR="00FD138F" w:rsidRPr="000B12BF" w:rsidRDefault="00FD138F" w:rsidP="00E7790B">
            <w:pPr>
              <w:pStyle w:val="a5"/>
              <w:spacing w:line="240" w:lineRule="auto"/>
              <w:ind w:firstLine="0"/>
              <w:jc w:val="center"/>
              <w:rPr>
                <w:sz w:val="22"/>
                <w:szCs w:val="22"/>
              </w:rPr>
            </w:pPr>
          </w:p>
        </w:tc>
        <w:tc>
          <w:tcPr>
            <w:tcW w:w="872" w:type="dxa"/>
          </w:tcPr>
          <w:p w14:paraId="4DCB9555"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689323D9" w14:textId="186DF7E4"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FD31A5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277A748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1FD55D0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75D8970"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70C6E937"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3A6E6F9F" w14:textId="0C02B4CA" w:rsidR="00FD138F" w:rsidRPr="000B12BF" w:rsidRDefault="00FD138F" w:rsidP="00E7790B">
            <w:pPr>
              <w:pStyle w:val="a5"/>
              <w:spacing w:line="240" w:lineRule="auto"/>
              <w:ind w:firstLine="0"/>
              <w:jc w:val="center"/>
              <w:rPr>
                <w:sz w:val="22"/>
                <w:szCs w:val="22"/>
              </w:rPr>
            </w:pPr>
            <w:r w:rsidRPr="000B12BF">
              <w:rPr>
                <w:sz w:val="22"/>
                <w:szCs w:val="22"/>
              </w:rPr>
              <w:t>2</w:t>
            </w:r>
          </w:p>
        </w:tc>
      </w:tr>
      <w:tr w:rsidR="00FD138F" w:rsidRPr="000B12BF" w14:paraId="158A8052" w14:textId="77777777" w:rsidTr="00140A73">
        <w:trPr>
          <w:trHeight w:val="272"/>
          <w:jc w:val="center"/>
        </w:trPr>
        <w:tc>
          <w:tcPr>
            <w:tcW w:w="2836" w:type="dxa"/>
            <w:vMerge/>
            <w:vAlign w:val="center"/>
          </w:tcPr>
          <w:p w14:paraId="2DB0C6E8" w14:textId="77777777" w:rsidR="00FD138F" w:rsidRPr="000B12BF" w:rsidRDefault="00FD138F" w:rsidP="00E7790B">
            <w:pPr>
              <w:jc w:val="center"/>
              <w:rPr>
                <w:i/>
                <w:sz w:val="22"/>
                <w:szCs w:val="22"/>
                <w:highlight w:val="yellow"/>
              </w:rPr>
            </w:pPr>
          </w:p>
        </w:tc>
        <w:tc>
          <w:tcPr>
            <w:tcW w:w="3152" w:type="dxa"/>
            <w:vAlign w:val="center"/>
          </w:tcPr>
          <w:p w14:paraId="71CB7903" w14:textId="36E02043" w:rsidR="00FD138F" w:rsidRPr="000417F7" w:rsidRDefault="00FD138F" w:rsidP="00E7790B">
            <w:pPr>
              <w:jc w:val="center"/>
              <w:rPr>
                <w:color w:val="000000"/>
                <w:sz w:val="22"/>
                <w:szCs w:val="22"/>
              </w:rPr>
            </w:pPr>
            <w:r w:rsidRPr="000417F7">
              <w:rPr>
                <w:color w:val="000000"/>
                <w:sz w:val="22"/>
                <w:szCs w:val="22"/>
              </w:rPr>
              <w:t>Практическое обществознание (Парахина С.В.)</w:t>
            </w:r>
          </w:p>
        </w:tc>
        <w:tc>
          <w:tcPr>
            <w:tcW w:w="560" w:type="dxa"/>
            <w:tcBorders>
              <w:right w:val="single" w:sz="4" w:space="0" w:color="auto"/>
            </w:tcBorders>
            <w:vAlign w:val="center"/>
          </w:tcPr>
          <w:p w14:paraId="25EE53E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4315FA2B"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D2B2C5F"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3C520FCE"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3351CC4"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179D5742"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0A294078"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6B9AE5A0"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30682782" w14:textId="77777777" w:rsidR="00FD138F" w:rsidRPr="000B12BF" w:rsidRDefault="00FD138F" w:rsidP="00E7790B">
            <w:pPr>
              <w:pStyle w:val="a5"/>
              <w:spacing w:line="240" w:lineRule="auto"/>
              <w:ind w:firstLine="0"/>
              <w:jc w:val="center"/>
              <w:rPr>
                <w:sz w:val="22"/>
                <w:szCs w:val="22"/>
              </w:rPr>
            </w:pPr>
          </w:p>
        </w:tc>
        <w:tc>
          <w:tcPr>
            <w:tcW w:w="872" w:type="dxa"/>
          </w:tcPr>
          <w:p w14:paraId="26C06DC9"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3F407D67"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2817B9E7"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31439275" w14:textId="7DE0B472"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08566D8C" w14:textId="29B41D9C"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tcBorders>
            <w:vAlign w:val="center"/>
          </w:tcPr>
          <w:p w14:paraId="76B53B92" w14:textId="37A756A7"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561" w:type="dxa"/>
            <w:tcBorders>
              <w:left w:val="single" w:sz="4" w:space="0" w:color="auto"/>
              <w:right w:val="single" w:sz="4" w:space="0" w:color="auto"/>
            </w:tcBorders>
            <w:vAlign w:val="center"/>
          </w:tcPr>
          <w:p w14:paraId="21BB3438" w14:textId="6CF96BBE" w:rsidR="00FD138F" w:rsidRPr="000B12BF" w:rsidRDefault="00FD138F" w:rsidP="00E7790B">
            <w:pPr>
              <w:pStyle w:val="a5"/>
              <w:spacing w:line="240" w:lineRule="auto"/>
              <w:ind w:firstLine="0"/>
              <w:jc w:val="center"/>
              <w:rPr>
                <w:sz w:val="22"/>
                <w:szCs w:val="22"/>
              </w:rPr>
            </w:pPr>
            <w:r w:rsidRPr="000B12BF">
              <w:rPr>
                <w:sz w:val="22"/>
                <w:szCs w:val="22"/>
              </w:rPr>
              <w:t>1</w:t>
            </w:r>
          </w:p>
        </w:tc>
        <w:tc>
          <w:tcPr>
            <w:tcW w:w="744" w:type="dxa"/>
            <w:tcBorders>
              <w:left w:val="single" w:sz="4" w:space="0" w:color="auto"/>
            </w:tcBorders>
            <w:vAlign w:val="center"/>
          </w:tcPr>
          <w:p w14:paraId="25CF1CA4" w14:textId="30778442" w:rsidR="00FD138F" w:rsidRPr="000B12BF" w:rsidRDefault="00FD138F" w:rsidP="00E7790B">
            <w:pPr>
              <w:pStyle w:val="a5"/>
              <w:spacing w:line="240" w:lineRule="auto"/>
              <w:ind w:firstLine="0"/>
              <w:jc w:val="center"/>
              <w:rPr>
                <w:sz w:val="22"/>
                <w:szCs w:val="22"/>
              </w:rPr>
            </w:pPr>
            <w:r w:rsidRPr="000B12BF">
              <w:rPr>
                <w:sz w:val="22"/>
                <w:szCs w:val="22"/>
              </w:rPr>
              <w:t>4</w:t>
            </w:r>
          </w:p>
        </w:tc>
      </w:tr>
      <w:tr w:rsidR="00FD138F" w:rsidRPr="000B12BF" w14:paraId="4696E9FF" w14:textId="77777777" w:rsidTr="00140A73">
        <w:trPr>
          <w:trHeight w:val="272"/>
          <w:jc w:val="center"/>
        </w:trPr>
        <w:tc>
          <w:tcPr>
            <w:tcW w:w="2836" w:type="dxa"/>
            <w:vMerge/>
            <w:vAlign w:val="center"/>
          </w:tcPr>
          <w:p w14:paraId="662A47FD" w14:textId="77777777" w:rsidR="00FD138F" w:rsidRPr="000B12BF" w:rsidRDefault="00FD138F" w:rsidP="00E7790B">
            <w:pPr>
              <w:jc w:val="center"/>
              <w:rPr>
                <w:i/>
                <w:sz w:val="22"/>
                <w:szCs w:val="22"/>
                <w:highlight w:val="yellow"/>
              </w:rPr>
            </w:pPr>
          </w:p>
        </w:tc>
        <w:tc>
          <w:tcPr>
            <w:tcW w:w="3152" w:type="dxa"/>
            <w:vAlign w:val="center"/>
          </w:tcPr>
          <w:p w14:paraId="7F1897E3" w14:textId="4ABDCF51" w:rsidR="00FD138F" w:rsidRPr="00FD138F" w:rsidRDefault="00FD138F" w:rsidP="00FD138F">
            <w:pPr>
              <w:rPr>
                <w:color w:val="000000"/>
                <w:sz w:val="22"/>
                <w:szCs w:val="22"/>
              </w:rPr>
            </w:pPr>
            <w:r>
              <w:rPr>
                <w:color w:val="000000"/>
                <w:sz w:val="22"/>
                <w:szCs w:val="22"/>
              </w:rPr>
              <w:t>Литературная гостиная (Абдуразакова К.Г.)</w:t>
            </w:r>
          </w:p>
        </w:tc>
        <w:tc>
          <w:tcPr>
            <w:tcW w:w="560" w:type="dxa"/>
            <w:tcBorders>
              <w:right w:val="single" w:sz="4" w:space="0" w:color="auto"/>
            </w:tcBorders>
            <w:vAlign w:val="center"/>
          </w:tcPr>
          <w:p w14:paraId="6D87DDA4"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104ED84A" w14:textId="77777777" w:rsidR="00FD138F" w:rsidRPr="000B12BF" w:rsidRDefault="00FD138F" w:rsidP="00E7790B">
            <w:pPr>
              <w:pStyle w:val="a5"/>
              <w:spacing w:line="240" w:lineRule="auto"/>
              <w:ind w:firstLine="0"/>
              <w:jc w:val="center"/>
              <w:rPr>
                <w:sz w:val="22"/>
                <w:szCs w:val="22"/>
              </w:rPr>
            </w:pPr>
          </w:p>
        </w:tc>
        <w:tc>
          <w:tcPr>
            <w:tcW w:w="568" w:type="dxa"/>
            <w:tcBorders>
              <w:left w:val="single" w:sz="4" w:space="0" w:color="auto"/>
              <w:right w:val="single" w:sz="4" w:space="0" w:color="auto"/>
            </w:tcBorders>
            <w:vAlign w:val="center"/>
          </w:tcPr>
          <w:p w14:paraId="3BCC3E2A" w14:textId="77777777" w:rsidR="00FD138F" w:rsidRPr="000B12BF" w:rsidRDefault="00FD138F" w:rsidP="00E7790B">
            <w:pPr>
              <w:pStyle w:val="a5"/>
              <w:spacing w:line="240" w:lineRule="auto"/>
              <w:ind w:firstLine="0"/>
              <w:jc w:val="center"/>
              <w:rPr>
                <w:sz w:val="22"/>
                <w:szCs w:val="22"/>
              </w:rPr>
            </w:pPr>
          </w:p>
        </w:tc>
        <w:tc>
          <w:tcPr>
            <w:tcW w:w="554" w:type="dxa"/>
            <w:tcBorders>
              <w:left w:val="single" w:sz="4" w:space="0" w:color="auto"/>
              <w:right w:val="single" w:sz="4" w:space="0" w:color="auto"/>
            </w:tcBorders>
          </w:tcPr>
          <w:p w14:paraId="25799C57" w14:textId="6EC73356" w:rsidR="00FD138F" w:rsidRPr="000B12BF" w:rsidRDefault="00FD138F" w:rsidP="00E7790B">
            <w:pPr>
              <w:pStyle w:val="a5"/>
              <w:spacing w:line="240" w:lineRule="auto"/>
              <w:ind w:firstLine="0"/>
              <w:jc w:val="center"/>
              <w:rPr>
                <w:sz w:val="22"/>
                <w:szCs w:val="22"/>
              </w:rPr>
            </w:pPr>
            <w:r>
              <w:rPr>
                <w:sz w:val="22"/>
                <w:szCs w:val="22"/>
              </w:rPr>
              <w:t>1</w:t>
            </w:r>
          </w:p>
        </w:tc>
        <w:tc>
          <w:tcPr>
            <w:tcW w:w="561" w:type="dxa"/>
            <w:tcBorders>
              <w:left w:val="single" w:sz="4" w:space="0" w:color="auto"/>
            </w:tcBorders>
            <w:vAlign w:val="center"/>
          </w:tcPr>
          <w:p w14:paraId="456F693B"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E24DC0A"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471A632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A5A516A" w14:textId="77777777" w:rsidR="00FD138F" w:rsidRPr="000B12BF" w:rsidRDefault="00FD138F" w:rsidP="00E7790B">
            <w:pPr>
              <w:pStyle w:val="a5"/>
              <w:spacing w:line="240" w:lineRule="auto"/>
              <w:ind w:firstLine="0"/>
              <w:jc w:val="center"/>
              <w:rPr>
                <w:sz w:val="22"/>
                <w:szCs w:val="22"/>
              </w:rPr>
            </w:pPr>
          </w:p>
        </w:tc>
        <w:tc>
          <w:tcPr>
            <w:tcW w:w="561" w:type="dxa"/>
            <w:tcBorders>
              <w:right w:val="single" w:sz="4" w:space="0" w:color="auto"/>
            </w:tcBorders>
            <w:vAlign w:val="center"/>
          </w:tcPr>
          <w:p w14:paraId="55F23A94" w14:textId="77777777" w:rsidR="00FD138F" w:rsidRPr="000B12BF" w:rsidRDefault="00FD138F" w:rsidP="00E7790B">
            <w:pPr>
              <w:pStyle w:val="a5"/>
              <w:spacing w:line="240" w:lineRule="auto"/>
              <w:ind w:firstLine="0"/>
              <w:jc w:val="center"/>
              <w:rPr>
                <w:sz w:val="22"/>
                <w:szCs w:val="22"/>
              </w:rPr>
            </w:pPr>
          </w:p>
        </w:tc>
        <w:tc>
          <w:tcPr>
            <w:tcW w:w="872" w:type="dxa"/>
          </w:tcPr>
          <w:p w14:paraId="48BE2F42" w14:textId="77777777" w:rsidR="00FD138F" w:rsidRPr="000B12BF" w:rsidRDefault="00FD138F" w:rsidP="00E7790B">
            <w:pPr>
              <w:pStyle w:val="a5"/>
              <w:spacing w:line="240" w:lineRule="auto"/>
              <w:ind w:firstLine="0"/>
              <w:jc w:val="center"/>
              <w:rPr>
                <w:sz w:val="22"/>
                <w:szCs w:val="22"/>
              </w:rPr>
            </w:pPr>
          </w:p>
        </w:tc>
        <w:tc>
          <w:tcPr>
            <w:tcW w:w="560" w:type="dxa"/>
            <w:tcBorders>
              <w:right w:val="single" w:sz="4" w:space="0" w:color="auto"/>
            </w:tcBorders>
            <w:vAlign w:val="center"/>
          </w:tcPr>
          <w:p w14:paraId="4327DB9B"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B20A0F9"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5DCC5E3A"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0447B4F6"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tcBorders>
            <w:vAlign w:val="center"/>
          </w:tcPr>
          <w:p w14:paraId="4DF5E555" w14:textId="77777777" w:rsidR="00FD138F" w:rsidRPr="000B12BF" w:rsidRDefault="00FD138F"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6D6BCEE9" w14:textId="77777777" w:rsidR="00FD138F" w:rsidRPr="000B12BF" w:rsidRDefault="00FD138F" w:rsidP="00E7790B">
            <w:pPr>
              <w:pStyle w:val="a5"/>
              <w:spacing w:line="240" w:lineRule="auto"/>
              <w:ind w:firstLine="0"/>
              <w:jc w:val="center"/>
              <w:rPr>
                <w:sz w:val="22"/>
                <w:szCs w:val="22"/>
              </w:rPr>
            </w:pPr>
          </w:p>
        </w:tc>
        <w:tc>
          <w:tcPr>
            <w:tcW w:w="744" w:type="dxa"/>
            <w:tcBorders>
              <w:left w:val="single" w:sz="4" w:space="0" w:color="auto"/>
            </w:tcBorders>
            <w:vAlign w:val="center"/>
          </w:tcPr>
          <w:p w14:paraId="5BEDA319" w14:textId="6B094D12" w:rsidR="00FD138F" w:rsidRPr="000B12BF" w:rsidRDefault="00FD138F" w:rsidP="00E7790B">
            <w:pPr>
              <w:pStyle w:val="a5"/>
              <w:spacing w:line="240" w:lineRule="auto"/>
              <w:ind w:firstLine="0"/>
              <w:jc w:val="center"/>
              <w:rPr>
                <w:sz w:val="22"/>
                <w:szCs w:val="22"/>
              </w:rPr>
            </w:pPr>
            <w:r>
              <w:rPr>
                <w:sz w:val="22"/>
                <w:szCs w:val="22"/>
              </w:rPr>
              <w:t>1</w:t>
            </w:r>
          </w:p>
        </w:tc>
      </w:tr>
      <w:tr w:rsidR="00E7790B" w:rsidRPr="000B12BF" w14:paraId="4739FB71" w14:textId="77777777" w:rsidTr="00140A73">
        <w:trPr>
          <w:trHeight w:val="272"/>
          <w:jc w:val="center"/>
        </w:trPr>
        <w:tc>
          <w:tcPr>
            <w:tcW w:w="2836" w:type="dxa"/>
            <w:vMerge w:val="restart"/>
            <w:vAlign w:val="center"/>
          </w:tcPr>
          <w:p w14:paraId="709CA890" w14:textId="77777777" w:rsidR="00E7790B" w:rsidRPr="000B12BF" w:rsidRDefault="00E7790B" w:rsidP="00E7790B">
            <w:pPr>
              <w:jc w:val="center"/>
              <w:rPr>
                <w:i/>
                <w:sz w:val="22"/>
                <w:szCs w:val="22"/>
                <w:highlight w:val="yellow"/>
              </w:rPr>
            </w:pPr>
            <w:r w:rsidRPr="000B12BF">
              <w:rPr>
                <w:i/>
                <w:sz w:val="22"/>
                <w:szCs w:val="22"/>
              </w:rPr>
              <w:t>Занятия, направленные на удовлетворение социальных интересов и потребностей обучающихся</w:t>
            </w:r>
          </w:p>
        </w:tc>
        <w:tc>
          <w:tcPr>
            <w:tcW w:w="3152" w:type="dxa"/>
            <w:vAlign w:val="center"/>
          </w:tcPr>
          <w:p w14:paraId="44FB953F" w14:textId="77777777" w:rsidR="00E7790B" w:rsidRPr="000417F7" w:rsidRDefault="00E7790B" w:rsidP="00E7790B">
            <w:pPr>
              <w:jc w:val="center"/>
              <w:rPr>
                <w:sz w:val="22"/>
                <w:szCs w:val="22"/>
              </w:rPr>
            </w:pPr>
            <w:r w:rsidRPr="000417F7">
              <w:rPr>
                <w:sz w:val="22"/>
                <w:szCs w:val="22"/>
              </w:rPr>
              <w:t>Смак (Мордвинцева А.И.)</w:t>
            </w:r>
          </w:p>
        </w:tc>
        <w:tc>
          <w:tcPr>
            <w:tcW w:w="560" w:type="dxa"/>
            <w:tcBorders>
              <w:right w:val="single" w:sz="4" w:space="0" w:color="auto"/>
            </w:tcBorders>
          </w:tcPr>
          <w:p w14:paraId="0299722C" w14:textId="770AE4E3"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53BDC51F" w14:textId="13B3E9DF" w:rsidR="00E7790B" w:rsidRPr="000B12BF" w:rsidRDefault="00E7790B" w:rsidP="00E7790B">
            <w:pPr>
              <w:jc w:val="center"/>
              <w:rPr>
                <w:sz w:val="22"/>
                <w:szCs w:val="22"/>
              </w:rPr>
            </w:pPr>
            <w:r w:rsidRPr="000B12BF">
              <w:rPr>
                <w:sz w:val="22"/>
                <w:szCs w:val="22"/>
              </w:rPr>
              <w:t>0,5</w:t>
            </w:r>
          </w:p>
        </w:tc>
        <w:tc>
          <w:tcPr>
            <w:tcW w:w="568" w:type="dxa"/>
            <w:tcBorders>
              <w:left w:val="single" w:sz="4" w:space="0" w:color="auto"/>
              <w:right w:val="single" w:sz="4" w:space="0" w:color="auto"/>
            </w:tcBorders>
          </w:tcPr>
          <w:p w14:paraId="32400683" w14:textId="769858B3" w:rsidR="00E7790B" w:rsidRPr="000B12BF" w:rsidRDefault="00E7790B" w:rsidP="00E7790B">
            <w:pPr>
              <w:jc w:val="center"/>
              <w:rPr>
                <w:sz w:val="22"/>
                <w:szCs w:val="22"/>
              </w:rPr>
            </w:pPr>
            <w:r w:rsidRPr="000B12BF">
              <w:rPr>
                <w:sz w:val="22"/>
                <w:szCs w:val="22"/>
              </w:rPr>
              <w:t>0,5</w:t>
            </w:r>
          </w:p>
        </w:tc>
        <w:tc>
          <w:tcPr>
            <w:tcW w:w="554" w:type="dxa"/>
            <w:tcBorders>
              <w:left w:val="single" w:sz="4" w:space="0" w:color="auto"/>
              <w:right w:val="single" w:sz="4" w:space="0" w:color="auto"/>
            </w:tcBorders>
          </w:tcPr>
          <w:p w14:paraId="73735255" w14:textId="4D8FB98C"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tcBorders>
            <w:vAlign w:val="center"/>
          </w:tcPr>
          <w:p w14:paraId="5D46AEAC" w14:textId="03E3EEE0" w:rsidR="00E7790B" w:rsidRPr="000B12BF" w:rsidRDefault="00E7790B" w:rsidP="00E7790B">
            <w:pPr>
              <w:jc w:val="center"/>
              <w:rPr>
                <w:sz w:val="22"/>
                <w:szCs w:val="22"/>
              </w:rPr>
            </w:pPr>
            <w:r w:rsidRPr="000B12BF">
              <w:rPr>
                <w:sz w:val="22"/>
                <w:szCs w:val="22"/>
              </w:rPr>
              <w:t>1</w:t>
            </w:r>
          </w:p>
        </w:tc>
        <w:tc>
          <w:tcPr>
            <w:tcW w:w="561" w:type="dxa"/>
            <w:tcBorders>
              <w:right w:val="single" w:sz="4" w:space="0" w:color="auto"/>
            </w:tcBorders>
            <w:vAlign w:val="center"/>
          </w:tcPr>
          <w:p w14:paraId="7BA7E994" w14:textId="1DCE06B4" w:rsidR="00E7790B" w:rsidRPr="000B12BF" w:rsidRDefault="00E7790B" w:rsidP="00E7790B">
            <w:pPr>
              <w:jc w:val="center"/>
              <w:rPr>
                <w:sz w:val="22"/>
                <w:szCs w:val="22"/>
              </w:rPr>
            </w:pPr>
            <w:r w:rsidRPr="000B12BF">
              <w:rPr>
                <w:sz w:val="22"/>
                <w:szCs w:val="22"/>
              </w:rPr>
              <w:t>0,5</w:t>
            </w:r>
          </w:p>
        </w:tc>
        <w:tc>
          <w:tcPr>
            <w:tcW w:w="561" w:type="dxa"/>
            <w:tcBorders>
              <w:right w:val="single" w:sz="4" w:space="0" w:color="auto"/>
            </w:tcBorders>
            <w:vAlign w:val="center"/>
          </w:tcPr>
          <w:p w14:paraId="73B8BE96" w14:textId="2A2F9814" w:rsidR="00E7790B" w:rsidRPr="000B12BF" w:rsidRDefault="00E7790B" w:rsidP="00E7790B">
            <w:pPr>
              <w:jc w:val="center"/>
              <w:rPr>
                <w:sz w:val="22"/>
                <w:szCs w:val="22"/>
              </w:rPr>
            </w:pPr>
            <w:r w:rsidRPr="000B12BF">
              <w:rPr>
                <w:sz w:val="22"/>
                <w:szCs w:val="22"/>
              </w:rPr>
              <w:t>0,5</w:t>
            </w:r>
          </w:p>
        </w:tc>
        <w:tc>
          <w:tcPr>
            <w:tcW w:w="561" w:type="dxa"/>
            <w:tcBorders>
              <w:left w:val="single" w:sz="4" w:space="0" w:color="auto"/>
            </w:tcBorders>
            <w:vAlign w:val="center"/>
          </w:tcPr>
          <w:p w14:paraId="11746905" w14:textId="77777777" w:rsidR="00E7790B" w:rsidRPr="000B12BF" w:rsidRDefault="00E7790B" w:rsidP="00E7790B">
            <w:pPr>
              <w:jc w:val="center"/>
              <w:rPr>
                <w:sz w:val="22"/>
                <w:szCs w:val="22"/>
              </w:rPr>
            </w:pPr>
          </w:p>
        </w:tc>
        <w:tc>
          <w:tcPr>
            <w:tcW w:w="561" w:type="dxa"/>
            <w:tcBorders>
              <w:right w:val="single" w:sz="4" w:space="0" w:color="auto"/>
            </w:tcBorders>
            <w:vAlign w:val="center"/>
          </w:tcPr>
          <w:p w14:paraId="39EDA747" w14:textId="77777777" w:rsidR="00E7790B" w:rsidRPr="000B12BF" w:rsidRDefault="00E7790B" w:rsidP="00E7790B">
            <w:pPr>
              <w:jc w:val="center"/>
              <w:rPr>
                <w:sz w:val="22"/>
                <w:szCs w:val="22"/>
              </w:rPr>
            </w:pPr>
          </w:p>
        </w:tc>
        <w:tc>
          <w:tcPr>
            <w:tcW w:w="872" w:type="dxa"/>
          </w:tcPr>
          <w:p w14:paraId="4FAE42D2" w14:textId="77777777" w:rsidR="00E7790B" w:rsidRPr="000B12BF" w:rsidRDefault="00E7790B" w:rsidP="00E7790B">
            <w:pPr>
              <w:jc w:val="center"/>
              <w:rPr>
                <w:sz w:val="22"/>
                <w:szCs w:val="22"/>
              </w:rPr>
            </w:pPr>
          </w:p>
        </w:tc>
        <w:tc>
          <w:tcPr>
            <w:tcW w:w="560" w:type="dxa"/>
            <w:tcBorders>
              <w:right w:val="single" w:sz="4" w:space="0" w:color="auto"/>
            </w:tcBorders>
            <w:vAlign w:val="center"/>
          </w:tcPr>
          <w:p w14:paraId="6D372D0D" w14:textId="6F94648C" w:rsidR="00E7790B" w:rsidRPr="000B12BF" w:rsidRDefault="00E7790B" w:rsidP="00E7790B">
            <w:pPr>
              <w:jc w:val="center"/>
              <w:rPr>
                <w:sz w:val="22"/>
                <w:szCs w:val="22"/>
              </w:rPr>
            </w:pPr>
          </w:p>
        </w:tc>
        <w:tc>
          <w:tcPr>
            <w:tcW w:w="561" w:type="dxa"/>
            <w:tcBorders>
              <w:left w:val="single" w:sz="4" w:space="0" w:color="auto"/>
              <w:right w:val="single" w:sz="4" w:space="0" w:color="auto"/>
            </w:tcBorders>
            <w:vAlign w:val="center"/>
          </w:tcPr>
          <w:p w14:paraId="78C838E4" w14:textId="7EE9EF75" w:rsidR="00E7790B" w:rsidRPr="000B12BF" w:rsidRDefault="00E7790B" w:rsidP="00E7790B">
            <w:pPr>
              <w:jc w:val="center"/>
              <w:rPr>
                <w:sz w:val="22"/>
                <w:szCs w:val="22"/>
              </w:rPr>
            </w:pPr>
          </w:p>
        </w:tc>
        <w:tc>
          <w:tcPr>
            <w:tcW w:w="561" w:type="dxa"/>
            <w:tcBorders>
              <w:left w:val="single" w:sz="4" w:space="0" w:color="auto"/>
            </w:tcBorders>
            <w:vAlign w:val="center"/>
          </w:tcPr>
          <w:p w14:paraId="0650957E"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5C83B08E"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431910C0"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5987A02E" w14:textId="77777777" w:rsidR="00E7790B" w:rsidRPr="000B12BF" w:rsidRDefault="00E7790B" w:rsidP="00E7790B">
            <w:pPr>
              <w:pStyle w:val="a5"/>
              <w:spacing w:line="240" w:lineRule="auto"/>
              <w:ind w:firstLine="0"/>
              <w:jc w:val="center"/>
              <w:rPr>
                <w:sz w:val="22"/>
                <w:szCs w:val="22"/>
              </w:rPr>
            </w:pPr>
          </w:p>
        </w:tc>
        <w:tc>
          <w:tcPr>
            <w:tcW w:w="744" w:type="dxa"/>
            <w:tcBorders>
              <w:left w:val="single" w:sz="4" w:space="0" w:color="auto"/>
            </w:tcBorders>
            <w:vAlign w:val="center"/>
          </w:tcPr>
          <w:p w14:paraId="33A4756F" w14:textId="325A9EB7" w:rsidR="00E7790B" w:rsidRPr="000B12BF" w:rsidRDefault="00E7790B" w:rsidP="00E7790B">
            <w:pPr>
              <w:pStyle w:val="a5"/>
              <w:spacing w:line="240" w:lineRule="auto"/>
              <w:ind w:firstLine="0"/>
              <w:jc w:val="center"/>
              <w:rPr>
                <w:sz w:val="22"/>
                <w:szCs w:val="22"/>
              </w:rPr>
            </w:pPr>
            <w:r w:rsidRPr="000B12BF">
              <w:rPr>
                <w:sz w:val="22"/>
                <w:szCs w:val="22"/>
              </w:rPr>
              <w:t>4</w:t>
            </w:r>
          </w:p>
        </w:tc>
      </w:tr>
      <w:tr w:rsidR="00A55B89" w:rsidRPr="000B12BF" w14:paraId="0BC03E51" w14:textId="77777777" w:rsidTr="00140A73">
        <w:trPr>
          <w:trHeight w:val="272"/>
          <w:jc w:val="center"/>
        </w:trPr>
        <w:tc>
          <w:tcPr>
            <w:tcW w:w="2836" w:type="dxa"/>
            <w:vMerge/>
            <w:vAlign w:val="center"/>
          </w:tcPr>
          <w:p w14:paraId="33BB5B3F" w14:textId="77777777" w:rsidR="00A55B89" w:rsidRPr="000B12BF" w:rsidRDefault="00A55B89" w:rsidP="00E7790B">
            <w:pPr>
              <w:jc w:val="center"/>
              <w:rPr>
                <w:i/>
                <w:sz w:val="22"/>
                <w:szCs w:val="22"/>
              </w:rPr>
            </w:pPr>
          </w:p>
        </w:tc>
        <w:tc>
          <w:tcPr>
            <w:tcW w:w="3152" w:type="dxa"/>
            <w:vAlign w:val="center"/>
          </w:tcPr>
          <w:p w14:paraId="35A83D07" w14:textId="40AD36B2" w:rsidR="00A55B89" w:rsidRPr="000417F7" w:rsidRDefault="00A55B89" w:rsidP="00E7790B">
            <w:pPr>
              <w:jc w:val="center"/>
              <w:rPr>
                <w:sz w:val="22"/>
                <w:szCs w:val="22"/>
              </w:rPr>
            </w:pPr>
            <w:proofErr w:type="spellStart"/>
            <w:r w:rsidRPr="00A55B89">
              <w:rPr>
                <w:sz w:val="22"/>
                <w:szCs w:val="22"/>
              </w:rPr>
              <w:t>Амигуруми</w:t>
            </w:r>
            <w:proofErr w:type="spellEnd"/>
            <w:r w:rsidRPr="00A55B89">
              <w:rPr>
                <w:sz w:val="22"/>
                <w:szCs w:val="22"/>
              </w:rPr>
              <w:t xml:space="preserve"> (Маркелова)</w:t>
            </w:r>
          </w:p>
        </w:tc>
        <w:tc>
          <w:tcPr>
            <w:tcW w:w="560" w:type="dxa"/>
            <w:tcBorders>
              <w:right w:val="single" w:sz="4" w:space="0" w:color="auto"/>
            </w:tcBorders>
          </w:tcPr>
          <w:p w14:paraId="123A17C7" w14:textId="77777777" w:rsidR="00A55B89" w:rsidRPr="000B12BF" w:rsidRDefault="00A55B89"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59AEE5CA" w14:textId="77777777" w:rsidR="00A55B89" w:rsidRPr="000B12BF" w:rsidRDefault="00A55B89" w:rsidP="00E7790B">
            <w:pPr>
              <w:jc w:val="center"/>
              <w:rPr>
                <w:sz w:val="22"/>
                <w:szCs w:val="22"/>
              </w:rPr>
            </w:pPr>
          </w:p>
        </w:tc>
        <w:tc>
          <w:tcPr>
            <w:tcW w:w="568" w:type="dxa"/>
            <w:tcBorders>
              <w:left w:val="single" w:sz="4" w:space="0" w:color="auto"/>
              <w:right w:val="single" w:sz="4" w:space="0" w:color="auto"/>
            </w:tcBorders>
          </w:tcPr>
          <w:p w14:paraId="25B24E93" w14:textId="496BE53F" w:rsidR="00A55B89" w:rsidRPr="000B12BF" w:rsidRDefault="00A55B89" w:rsidP="00E7790B">
            <w:pPr>
              <w:jc w:val="center"/>
              <w:rPr>
                <w:sz w:val="22"/>
                <w:szCs w:val="22"/>
              </w:rPr>
            </w:pPr>
            <w:r>
              <w:rPr>
                <w:sz w:val="22"/>
                <w:szCs w:val="22"/>
              </w:rPr>
              <w:t>1</w:t>
            </w:r>
          </w:p>
        </w:tc>
        <w:tc>
          <w:tcPr>
            <w:tcW w:w="554" w:type="dxa"/>
            <w:tcBorders>
              <w:left w:val="single" w:sz="4" w:space="0" w:color="auto"/>
              <w:right w:val="single" w:sz="4" w:space="0" w:color="auto"/>
            </w:tcBorders>
          </w:tcPr>
          <w:p w14:paraId="447D2F39" w14:textId="77777777" w:rsidR="00A55B89" w:rsidRPr="000B12BF" w:rsidRDefault="00A55B89" w:rsidP="00E7790B">
            <w:pPr>
              <w:jc w:val="center"/>
              <w:rPr>
                <w:sz w:val="22"/>
                <w:szCs w:val="22"/>
              </w:rPr>
            </w:pPr>
          </w:p>
        </w:tc>
        <w:tc>
          <w:tcPr>
            <w:tcW w:w="561" w:type="dxa"/>
            <w:tcBorders>
              <w:left w:val="single" w:sz="4" w:space="0" w:color="auto"/>
            </w:tcBorders>
            <w:vAlign w:val="center"/>
          </w:tcPr>
          <w:p w14:paraId="11898509" w14:textId="77777777" w:rsidR="00A55B89" w:rsidRPr="000B12BF" w:rsidRDefault="00A55B89" w:rsidP="00E7790B">
            <w:pPr>
              <w:jc w:val="center"/>
              <w:rPr>
                <w:sz w:val="22"/>
                <w:szCs w:val="22"/>
              </w:rPr>
            </w:pPr>
          </w:p>
        </w:tc>
        <w:tc>
          <w:tcPr>
            <w:tcW w:w="561" w:type="dxa"/>
            <w:tcBorders>
              <w:right w:val="single" w:sz="4" w:space="0" w:color="auto"/>
            </w:tcBorders>
            <w:vAlign w:val="center"/>
          </w:tcPr>
          <w:p w14:paraId="63C17040" w14:textId="77777777" w:rsidR="00A55B89" w:rsidRPr="000B12BF" w:rsidRDefault="00A55B89" w:rsidP="00E7790B">
            <w:pPr>
              <w:jc w:val="center"/>
              <w:rPr>
                <w:sz w:val="22"/>
                <w:szCs w:val="22"/>
              </w:rPr>
            </w:pPr>
          </w:p>
        </w:tc>
        <w:tc>
          <w:tcPr>
            <w:tcW w:w="561" w:type="dxa"/>
            <w:tcBorders>
              <w:right w:val="single" w:sz="4" w:space="0" w:color="auto"/>
            </w:tcBorders>
            <w:vAlign w:val="center"/>
          </w:tcPr>
          <w:p w14:paraId="0EFC3A1E" w14:textId="77777777" w:rsidR="00A55B89" w:rsidRPr="000B12BF" w:rsidRDefault="00A55B89" w:rsidP="00E7790B">
            <w:pPr>
              <w:jc w:val="center"/>
              <w:rPr>
                <w:sz w:val="22"/>
                <w:szCs w:val="22"/>
              </w:rPr>
            </w:pPr>
          </w:p>
        </w:tc>
        <w:tc>
          <w:tcPr>
            <w:tcW w:w="561" w:type="dxa"/>
            <w:tcBorders>
              <w:left w:val="single" w:sz="4" w:space="0" w:color="auto"/>
            </w:tcBorders>
            <w:vAlign w:val="center"/>
          </w:tcPr>
          <w:p w14:paraId="7D4E55D4" w14:textId="77777777" w:rsidR="00A55B89" w:rsidRPr="000B12BF" w:rsidRDefault="00A55B89" w:rsidP="00E7790B">
            <w:pPr>
              <w:jc w:val="center"/>
              <w:rPr>
                <w:sz w:val="22"/>
                <w:szCs w:val="22"/>
              </w:rPr>
            </w:pPr>
          </w:p>
        </w:tc>
        <w:tc>
          <w:tcPr>
            <w:tcW w:w="561" w:type="dxa"/>
            <w:tcBorders>
              <w:right w:val="single" w:sz="4" w:space="0" w:color="auto"/>
            </w:tcBorders>
            <w:vAlign w:val="center"/>
          </w:tcPr>
          <w:p w14:paraId="413FAA6A" w14:textId="77777777" w:rsidR="00A55B89" w:rsidRPr="000B12BF" w:rsidRDefault="00A55B89" w:rsidP="00E7790B">
            <w:pPr>
              <w:jc w:val="center"/>
              <w:rPr>
                <w:sz w:val="22"/>
                <w:szCs w:val="22"/>
              </w:rPr>
            </w:pPr>
          </w:p>
        </w:tc>
        <w:tc>
          <w:tcPr>
            <w:tcW w:w="872" w:type="dxa"/>
          </w:tcPr>
          <w:p w14:paraId="42797CD9" w14:textId="77777777" w:rsidR="00A55B89" w:rsidRPr="000B12BF" w:rsidRDefault="00A55B89" w:rsidP="00E7790B">
            <w:pPr>
              <w:jc w:val="center"/>
              <w:rPr>
                <w:sz w:val="22"/>
                <w:szCs w:val="22"/>
              </w:rPr>
            </w:pPr>
          </w:p>
        </w:tc>
        <w:tc>
          <w:tcPr>
            <w:tcW w:w="560" w:type="dxa"/>
            <w:tcBorders>
              <w:right w:val="single" w:sz="4" w:space="0" w:color="auto"/>
            </w:tcBorders>
            <w:vAlign w:val="center"/>
          </w:tcPr>
          <w:p w14:paraId="49B77097" w14:textId="77777777" w:rsidR="00A55B89" w:rsidRPr="000B12BF" w:rsidRDefault="00A55B89" w:rsidP="00E7790B">
            <w:pPr>
              <w:jc w:val="center"/>
              <w:rPr>
                <w:sz w:val="22"/>
                <w:szCs w:val="22"/>
              </w:rPr>
            </w:pPr>
          </w:p>
        </w:tc>
        <w:tc>
          <w:tcPr>
            <w:tcW w:w="561" w:type="dxa"/>
            <w:tcBorders>
              <w:left w:val="single" w:sz="4" w:space="0" w:color="auto"/>
              <w:right w:val="single" w:sz="4" w:space="0" w:color="auto"/>
            </w:tcBorders>
            <w:vAlign w:val="center"/>
          </w:tcPr>
          <w:p w14:paraId="1D672FF1" w14:textId="77777777" w:rsidR="00A55B89" w:rsidRPr="000B12BF" w:rsidRDefault="00A55B89" w:rsidP="00E7790B">
            <w:pPr>
              <w:jc w:val="center"/>
              <w:rPr>
                <w:sz w:val="22"/>
                <w:szCs w:val="22"/>
              </w:rPr>
            </w:pPr>
          </w:p>
        </w:tc>
        <w:tc>
          <w:tcPr>
            <w:tcW w:w="561" w:type="dxa"/>
            <w:tcBorders>
              <w:left w:val="single" w:sz="4" w:space="0" w:color="auto"/>
            </w:tcBorders>
            <w:vAlign w:val="center"/>
          </w:tcPr>
          <w:p w14:paraId="1AA6F749" w14:textId="77777777" w:rsidR="00A55B89" w:rsidRPr="000B12BF" w:rsidRDefault="00A55B89" w:rsidP="00E7790B">
            <w:pPr>
              <w:pStyle w:val="a5"/>
              <w:spacing w:line="240" w:lineRule="auto"/>
              <w:ind w:firstLine="0"/>
              <w:jc w:val="center"/>
              <w:rPr>
                <w:sz w:val="22"/>
                <w:szCs w:val="22"/>
              </w:rPr>
            </w:pPr>
          </w:p>
        </w:tc>
        <w:tc>
          <w:tcPr>
            <w:tcW w:w="561" w:type="dxa"/>
            <w:tcBorders>
              <w:left w:val="single" w:sz="4" w:space="0" w:color="auto"/>
            </w:tcBorders>
            <w:vAlign w:val="center"/>
          </w:tcPr>
          <w:p w14:paraId="126970FB" w14:textId="77777777" w:rsidR="00A55B89" w:rsidRPr="000B12BF" w:rsidRDefault="00A55B89" w:rsidP="00E7790B">
            <w:pPr>
              <w:pStyle w:val="a5"/>
              <w:spacing w:line="240" w:lineRule="auto"/>
              <w:ind w:firstLine="0"/>
              <w:jc w:val="center"/>
              <w:rPr>
                <w:sz w:val="22"/>
                <w:szCs w:val="22"/>
              </w:rPr>
            </w:pPr>
          </w:p>
        </w:tc>
        <w:tc>
          <w:tcPr>
            <w:tcW w:w="561" w:type="dxa"/>
            <w:tcBorders>
              <w:left w:val="single" w:sz="4" w:space="0" w:color="auto"/>
            </w:tcBorders>
            <w:vAlign w:val="center"/>
          </w:tcPr>
          <w:p w14:paraId="72200F45" w14:textId="77777777" w:rsidR="00A55B89" w:rsidRPr="000B12BF" w:rsidRDefault="00A55B89"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52F6ABD9" w14:textId="77777777" w:rsidR="00A55B89" w:rsidRPr="000B12BF" w:rsidRDefault="00A55B89" w:rsidP="00E7790B">
            <w:pPr>
              <w:pStyle w:val="a5"/>
              <w:spacing w:line="240" w:lineRule="auto"/>
              <w:ind w:firstLine="0"/>
              <w:jc w:val="center"/>
              <w:rPr>
                <w:sz w:val="22"/>
                <w:szCs w:val="22"/>
              </w:rPr>
            </w:pPr>
          </w:p>
        </w:tc>
        <w:tc>
          <w:tcPr>
            <w:tcW w:w="744" w:type="dxa"/>
            <w:tcBorders>
              <w:left w:val="single" w:sz="4" w:space="0" w:color="auto"/>
            </w:tcBorders>
            <w:vAlign w:val="center"/>
          </w:tcPr>
          <w:p w14:paraId="5C2B7F51" w14:textId="4B467129" w:rsidR="00A55B89" w:rsidRPr="000B12BF" w:rsidRDefault="00A55B89" w:rsidP="00E7790B">
            <w:pPr>
              <w:pStyle w:val="a5"/>
              <w:spacing w:line="240" w:lineRule="auto"/>
              <w:ind w:firstLine="0"/>
              <w:jc w:val="center"/>
              <w:rPr>
                <w:sz w:val="22"/>
                <w:szCs w:val="22"/>
              </w:rPr>
            </w:pPr>
            <w:r>
              <w:rPr>
                <w:sz w:val="22"/>
                <w:szCs w:val="22"/>
              </w:rPr>
              <w:t>1</w:t>
            </w:r>
          </w:p>
        </w:tc>
      </w:tr>
      <w:tr w:rsidR="00E7790B" w:rsidRPr="000B12BF" w14:paraId="37C2F6E7" w14:textId="77777777" w:rsidTr="00140A73">
        <w:trPr>
          <w:trHeight w:val="272"/>
          <w:jc w:val="center"/>
        </w:trPr>
        <w:tc>
          <w:tcPr>
            <w:tcW w:w="2836" w:type="dxa"/>
            <w:vMerge/>
            <w:vAlign w:val="center"/>
          </w:tcPr>
          <w:p w14:paraId="166FE8E8" w14:textId="77777777" w:rsidR="00E7790B" w:rsidRPr="000B12BF" w:rsidRDefault="00E7790B" w:rsidP="00E7790B">
            <w:pPr>
              <w:jc w:val="center"/>
              <w:rPr>
                <w:i/>
                <w:sz w:val="22"/>
                <w:szCs w:val="22"/>
              </w:rPr>
            </w:pPr>
          </w:p>
        </w:tc>
        <w:tc>
          <w:tcPr>
            <w:tcW w:w="3152" w:type="dxa"/>
            <w:vAlign w:val="center"/>
          </w:tcPr>
          <w:p w14:paraId="5E46D15D" w14:textId="246D7233" w:rsidR="00E7790B" w:rsidRPr="000417F7" w:rsidRDefault="00E7790B" w:rsidP="00E7790B">
            <w:pPr>
              <w:jc w:val="center"/>
              <w:rPr>
                <w:sz w:val="22"/>
                <w:szCs w:val="22"/>
              </w:rPr>
            </w:pPr>
            <w:r w:rsidRPr="000417F7">
              <w:rPr>
                <w:sz w:val="22"/>
                <w:szCs w:val="22"/>
              </w:rPr>
              <w:t xml:space="preserve">Волонтеры Добра </w:t>
            </w:r>
            <w:r w:rsidRPr="000417F7">
              <w:rPr>
                <w:b/>
                <w:bCs/>
                <w:sz w:val="22"/>
                <w:szCs w:val="22"/>
              </w:rPr>
              <w:t>(Иголкина Е.В.)</w:t>
            </w:r>
          </w:p>
        </w:tc>
        <w:tc>
          <w:tcPr>
            <w:tcW w:w="560" w:type="dxa"/>
            <w:tcBorders>
              <w:right w:val="single" w:sz="4" w:space="0" w:color="auto"/>
            </w:tcBorders>
          </w:tcPr>
          <w:p w14:paraId="5DDAC8C1" w14:textId="7F7ACB62"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2D548A80" w14:textId="24D97254" w:rsidR="00E7790B" w:rsidRPr="000B12BF" w:rsidRDefault="00E7790B" w:rsidP="00E7790B">
            <w:pPr>
              <w:jc w:val="center"/>
              <w:rPr>
                <w:sz w:val="22"/>
                <w:szCs w:val="22"/>
              </w:rPr>
            </w:pPr>
            <w:r w:rsidRPr="000B12BF">
              <w:rPr>
                <w:sz w:val="22"/>
                <w:szCs w:val="22"/>
              </w:rPr>
              <w:t>0.5</w:t>
            </w:r>
          </w:p>
        </w:tc>
        <w:tc>
          <w:tcPr>
            <w:tcW w:w="568" w:type="dxa"/>
            <w:tcBorders>
              <w:left w:val="single" w:sz="4" w:space="0" w:color="auto"/>
              <w:right w:val="single" w:sz="4" w:space="0" w:color="auto"/>
            </w:tcBorders>
          </w:tcPr>
          <w:p w14:paraId="1F522A0B" w14:textId="4503C094"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54" w:type="dxa"/>
            <w:tcBorders>
              <w:left w:val="single" w:sz="4" w:space="0" w:color="auto"/>
              <w:right w:val="single" w:sz="4" w:space="0" w:color="auto"/>
            </w:tcBorders>
          </w:tcPr>
          <w:p w14:paraId="3A4B47D6" w14:textId="3BFFD338"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2E239DCC" w14:textId="4E8BF831"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tcPr>
          <w:p w14:paraId="27695E9F" w14:textId="4D299027"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tcPr>
          <w:p w14:paraId="105FC67E" w14:textId="1C022463"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454E8340" w14:textId="60F49396"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tcPr>
          <w:p w14:paraId="700DFFEB" w14:textId="7C518035"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872" w:type="dxa"/>
          </w:tcPr>
          <w:p w14:paraId="037E98AE" w14:textId="77777777" w:rsidR="00E7790B" w:rsidRPr="000B12BF" w:rsidRDefault="00E7790B" w:rsidP="00E7790B">
            <w:pPr>
              <w:pStyle w:val="a5"/>
              <w:spacing w:line="240" w:lineRule="auto"/>
              <w:ind w:firstLine="0"/>
              <w:jc w:val="center"/>
              <w:rPr>
                <w:sz w:val="22"/>
                <w:szCs w:val="22"/>
              </w:rPr>
            </w:pPr>
          </w:p>
        </w:tc>
        <w:tc>
          <w:tcPr>
            <w:tcW w:w="560" w:type="dxa"/>
            <w:tcBorders>
              <w:right w:val="single" w:sz="4" w:space="0" w:color="auto"/>
            </w:tcBorders>
            <w:vAlign w:val="center"/>
          </w:tcPr>
          <w:p w14:paraId="641FDA1F" w14:textId="6B46502C"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vAlign w:val="center"/>
          </w:tcPr>
          <w:p w14:paraId="34FFCBED" w14:textId="1CDB1C25"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6EAE29B2" w14:textId="7FBE79BA"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2A828907"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vAlign w:val="center"/>
          </w:tcPr>
          <w:p w14:paraId="6CCF92A7" w14:textId="77777777"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2E3260F8" w14:textId="77777777" w:rsidR="00E7790B" w:rsidRPr="000B12BF" w:rsidRDefault="00E7790B" w:rsidP="00E7790B">
            <w:pPr>
              <w:pStyle w:val="a5"/>
              <w:spacing w:line="240" w:lineRule="auto"/>
              <w:ind w:firstLine="0"/>
              <w:jc w:val="center"/>
              <w:rPr>
                <w:sz w:val="22"/>
                <w:szCs w:val="22"/>
              </w:rPr>
            </w:pPr>
          </w:p>
        </w:tc>
        <w:tc>
          <w:tcPr>
            <w:tcW w:w="744" w:type="dxa"/>
            <w:tcBorders>
              <w:left w:val="single" w:sz="4" w:space="0" w:color="auto"/>
            </w:tcBorders>
            <w:vAlign w:val="center"/>
          </w:tcPr>
          <w:p w14:paraId="723A0AF3" w14:textId="4318EC69" w:rsidR="00E7790B" w:rsidRPr="000B12BF" w:rsidRDefault="00E7790B" w:rsidP="00E7790B">
            <w:pPr>
              <w:pStyle w:val="a5"/>
              <w:spacing w:line="240" w:lineRule="auto"/>
              <w:ind w:firstLine="0"/>
              <w:jc w:val="center"/>
              <w:rPr>
                <w:sz w:val="22"/>
                <w:szCs w:val="22"/>
              </w:rPr>
            </w:pPr>
            <w:r w:rsidRPr="000B12BF">
              <w:rPr>
                <w:sz w:val="22"/>
                <w:szCs w:val="22"/>
              </w:rPr>
              <w:t>3</w:t>
            </w:r>
          </w:p>
        </w:tc>
      </w:tr>
      <w:tr w:rsidR="00E7790B" w:rsidRPr="000B12BF" w14:paraId="7405FF1E" w14:textId="77777777" w:rsidTr="00140A73">
        <w:trPr>
          <w:trHeight w:val="272"/>
          <w:jc w:val="center"/>
        </w:trPr>
        <w:tc>
          <w:tcPr>
            <w:tcW w:w="2836" w:type="dxa"/>
            <w:vMerge/>
            <w:vAlign w:val="center"/>
          </w:tcPr>
          <w:p w14:paraId="4D86C1AD" w14:textId="77777777" w:rsidR="00E7790B" w:rsidRPr="000B12BF" w:rsidRDefault="00E7790B" w:rsidP="00E7790B">
            <w:pPr>
              <w:jc w:val="center"/>
              <w:rPr>
                <w:i/>
                <w:sz w:val="22"/>
                <w:szCs w:val="22"/>
              </w:rPr>
            </w:pPr>
          </w:p>
        </w:tc>
        <w:tc>
          <w:tcPr>
            <w:tcW w:w="3152" w:type="dxa"/>
          </w:tcPr>
          <w:p w14:paraId="45C0E7CF" w14:textId="2BA220FF" w:rsidR="00E7790B" w:rsidRPr="000417F7" w:rsidRDefault="00E7790B" w:rsidP="00E7790B">
            <w:pPr>
              <w:jc w:val="center"/>
              <w:rPr>
                <w:sz w:val="22"/>
                <w:szCs w:val="22"/>
              </w:rPr>
            </w:pPr>
            <w:proofErr w:type="gramStart"/>
            <w:r w:rsidRPr="000417F7">
              <w:rPr>
                <w:sz w:val="22"/>
                <w:szCs w:val="22"/>
              </w:rPr>
              <w:t>Медиа-центр</w:t>
            </w:r>
            <w:proofErr w:type="gramEnd"/>
            <w:r w:rsidRPr="000417F7">
              <w:rPr>
                <w:sz w:val="22"/>
                <w:szCs w:val="22"/>
              </w:rPr>
              <w:t xml:space="preserve"> (Вохмяков Д.А.) </w:t>
            </w:r>
          </w:p>
        </w:tc>
        <w:tc>
          <w:tcPr>
            <w:tcW w:w="560" w:type="dxa"/>
            <w:tcBorders>
              <w:right w:val="single" w:sz="4" w:space="0" w:color="auto"/>
            </w:tcBorders>
          </w:tcPr>
          <w:p w14:paraId="1489C180" w14:textId="05D8AF5B"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03D1020D" w14:textId="64CBEBEE" w:rsidR="00E7790B" w:rsidRPr="000B12BF" w:rsidRDefault="00E7790B" w:rsidP="00E7790B">
            <w:pPr>
              <w:jc w:val="center"/>
              <w:rPr>
                <w:sz w:val="22"/>
                <w:szCs w:val="22"/>
              </w:rPr>
            </w:pPr>
            <w:r w:rsidRPr="000B12BF">
              <w:rPr>
                <w:sz w:val="22"/>
                <w:szCs w:val="22"/>
              </w:rPr>
              <w:t>0.5</w:t>
            </w:r>
          </w:p>
        </w:tc>
        <w:tc>
          <w:tcPr>
            <w:tcW w:w="568" w:type="dxa"/>
            <w:tcBorders>
              <w:left w:val="single" w:sz="4" w:space="0" w:color="auto"/>
              <w:right w:val="single" w:sz="4" w:space="0" w:color="auto"/>
            </w:tcBorders>
          </w:tcPr>
          <w:p w14:paraId="04486932" w14:textId="7E26FA4D"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54" w:type="dxa"/>
            <w:tcBorders>
              <w:left w:val="single" w:sz="4" w:space="0" w:color="auto"/>
              <w:right w:val="single" w:sz="4" w:space="0" w:color="auto"/>
            </w:tcBorders>
          </w:tcPr>
          <w:p w14:paraId="744A016A" w14:textId="385D4AF1"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68F846AE" w14:textId="6E10D9D6"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right w:val="single" w:sz="4" w:space="0" w:color="auto"/>
            </w:tcBorders>
          </w:tcPr>
          <w:p w14:paraId="17BC5ECD" w14:textId="6592D606"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tcPr>
          <w:p w14:paraId="308D8CEE" w14:textId="178D7BC6"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4164519D" w14:textId="4FB80069"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tcPr>
          <w:p w14:paraId="409BD4FE" w14:textId="7AFDF7C2"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872" w:type="dxa"/>
          </w:tcPr>
          <w:p w14:paraId="57526B31" w14:textId="7C16D7B7"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0" w:type="dxa"/>
            <w:tcBorders>
              <w:right w:val="single" w:sz="4" w:space="0" w:color="auto"/>
            </w:tcBorders>
          </w:tcPr>
          <w:p w14:paraId="3546EFC3" w14:textId="135E8CA2"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7D68DD5C" w14:textId="6ABD4956"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tcPr>
          <w:p w14:paraId="44FFC15D" w14:textId="69F474EE"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22A9DBB0" w14:textId="7AB36AC4"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tcPr>
          <w:p w14:paraId="695DACAD" w14:textId="5013CB13"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7FE4B1DD" w14:textId="22628B12" w:rsidR="00E7790B" w:rsidRPr="000B12BF" w:rsidRDefault="00E7790B" w:rsidP="00E7790B">
            <w:pPr>
              <w:pStyle w:val="a5"/>
              <w:spacing w:line="240" w:lineRule="auto"/>
              <w:ind w:firstLine="0"/>
              <w:jc w:val="center"/>
              <w:rPr>
                <w:sz w:val="22"/>
                <w:szCs w:val="22"/>
              </w:rPr>
            </w:pPr>
          </w:p>
        </w:tc>
        <w:tc>
          <w:tcPr>
            <w:tcW w:w="744" w:type="dxa"/>
            <w:tcBorders>
              <w:left w:val="single" w:sz="4" w:space="0" w:color="auto"/>
            </w:tcBorders>
            <w:vAlign w:val="center"/>
          </w:tcPr>
          <w:p w14:paraId="49B65C76" w14:textId="11BC4C98" w:rsidR="00E7790B" w:rsidRPr="000B12BF" w:rsidRDefault="00E7790B" w:rsidP="00E7790B">
            <w:pPr>
              <w:pStyle w:val="a5"/>
              <w:spacing w:line="240" w:lineRule="auto"/>
              <w:ind w:firstLine="0"/>
              <w:jc w:val="center"/>
              <w:rPr>
                <w:sz w:val="22"/>
                <w:szCs w:val="22"/>
              </w:rPr>
            </w:pPr>
            <w:r w:rsidRPr="000B12BF">
              <w:rPr>
                <w:sz w:val="22"/>
                <w:szCs w:val="22"/>
              </w:rPr>
              <w:t>5</w:t>
            </w:r>
          </w:p>
        </w:tc>
      </w:tr>
      <w:tr w:rsidR="00E7790B" w:rsidRPr="000B12BF" w14:paraId="2FEE7687" w14:textId="77777777" w:rsidTr="00140A73">
        <w:trPr>
          <w:trHeight w:val="272"/>
          <w:jc w:val="center"/>
        </w:trPr>
        <w:tc>
          <w:tcPr>
            <w:tcW w:w="2836" w:type="dxa"/>
            <w:vMerge/>
            <w:vAlign w:val="center"/>
          </w:tcPr>
          <w:p w14:paraId="25192374" w14:textId="77777777" w:rsidR="00E7790B" w:rsidRPr="000B12BF" w:rsidRDefault="00E7790B" w:rsidP="00E7790B">
            <w:pPr>
              <w:jc w:val="center"/>
              <w:rPr>
                <w:i/>
                <w:sz w:val="22"/>
                <w:szCs w:val="22"/>
              </w:rPr>
            </w:pPr>
          </w:p>
        </w:tc>
        <w:tc>
          <w:tcPr>
            <w:tcW w:w="3152" w:type="dxa"/>
            <w:vAlign w:val="center"/>
          </w:tcPr>
          <w:p w14:paraId="5071CEDD" w14:textId="77777777" w:rsidR="00E7790B" w:rsidRPr="000417F7" w:rsidRDefault="00E7790B" w:rsidP="00E7790B">
            <w:pPr>
              <w:jc w:val="center"/>
              <w:rPr>
                <w:sz w:val="22"/>
                <w:szCs w:val="22"/>
              </w:rPr>
            </w:pPr>
            <w:r w:rsidRPr="000417F7">
              <w:rPr>
                <w:sz w:val="22"/>
                <w:szCs w:val="22"/>
              </w:rPr>
              <w:t>Юнармия (Вохмяков Д.А.)</w:t>
            </w:r>
          </w:p>
        </w:tc>
        <w:tc>
          <w:tcPr>
            <w:tcW w:w="560" w:type="dxa"/>
            <w:tcBorders>
              <w:right w:val="single" w:sz="4" w:space="0" w:color="auto"/>
            </w:tcBorders>
          </w:tcPr>
          <w:p w14:paraId="3919D731" w14:textId="114CC3A8"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2F6143A6" w14:textId="5938BB8A" w:rsidR="00E7790B" w:rsidRPr="000B12BF" w:rsidRDefault="00E7790B" w:rsidP="00E7790B">
            <w:pPr>
              <w:jc w:val="center"/>
              <w:rPr>
                <w:sz w:val="22"/>
                <w:szCs w:val="22"/>
              </w:rPr>
            </w:pPr>
            <w:r w:rsidRPr="000B12BF">
              <w:rPr>
                <w:sz w:val="22"/>
                <w:szCs w:val="22"/>
              </w:rPr>
              <w:t>0.5</w:t>
            </w:r>
          </w:p>
        </w:tc>
        <w:tc>
          <w:tcPr>
            <w:tcW w:w="568" w:type="dxa"/>
            <w:tcBorders>
              <w:left w:val="single" w:sz="4" w:space="0" w:color="auto"/>
              <w:right w:val="single" w:sz="4" w:space="0" w:color="auto"/>
            </w:tcBorders>
          </w:tcPr>
          <w:p w14:paraId="416D10C5" w14:textId="65D5D6B0"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54" w:type="dxa"/>
            <w:tcBorders>
              <w:left w:val="single" w:sz="4" w:space="0" w:color="auto"/>
              <w:right w:val="single" w:sz="4" w:space="0" w:color="auto"/>
            </w:tcBorders>
          </w:tcPr>
          <w:p w14:paraId="6BAE5605" w14:textId="499DD523"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10292AC3" w14:textId="470672CF"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right w:val="single" w:sz="4" w:space="0" w:color="auto"/>
            </w:tcBorders>
          </w:tcPr>
          <w:p w14:paraId="165A4279" w14:textId="0B71B6E2" w:rsidR="00E7790B" w:rsidRPr="000B12BF" w:rsidRDefault="00E7790B" w:rsidP="00E7790B">
            <w:pPr>
              <w:pStyle w:val="a5"/>
              <w:spacing w:line="240" w:lineRule="auto"/>
              <w:ind w:firstLine="0"/>
              <w:jc w:val="center"/>
              <w:rPr>
                <w:sz w:val="22"/>
                <w:szCs w:val="22"/>
              </w:rPr>
            </w:pPr>
          </w:p>
        </w:tc>
        <w:tc>
          <w:tcPr>
            <w:tcW w:w="561" w:type="dxa"/>
            <w:tcBorders>
              <w:right w:val="single" w:sz="4" w:space="0" w:color="auto"/>
            </w:tcBorders>
          </w:tcPr>
          <w:p w14:paraId="1FB4E850" w14:textId="777A591F"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tcBorders>
          </w:tcPr>
          <w:p w14:paraId="7A40FC0E" w14:textId="2BB9F66B"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right w:val="single" w:sz="4" w:space="0" w:color="auto"/>
            </w:tcBorders>
          </w:tcPr>
          <w:p w14:paraId="2A12B1BA" w14:textId="182F3FF7"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872" w:type="dxa"/>
          </w:tcPr>
          <w:p w14:paraId="3258C881" w14:textId="67B59915"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0" w:type="dxa"/>
            <w:tcBorders>
              <w:right w:val="single" w:sz="4" w:space="0" w:color="auto"/>
            </w:tcBorders>
          </w:tcPr>
          <w:p w14:paraId="2A39042A" w14:textId="3CBE96DE" w:rsidR="00E7790B" w:rsidRPr="000B12BF" w:rsidRDefault="00E7790B" w:rsidP="00E7790B">
            <w:pPr>
              <w:pStyle w:val="a5"/>
              <w:spacing w:line="240" w:lineRule="auto"/>
              <w:ind w:firstLine="0"/>
              <w:jc w:val="center"/>
              <w:rPr>
                <w:sz w:val="22"/>
                <w:szCs w:val="22"/>
              </w:rPr>
            </w:pPr>
            <w:r w:rsidRPr="000B12BF">
              <w:rPr>
                <w:sz w:val="22"/>
                <w:szCs w:val="22"/>
              </w:rPr>
              <w:t>0.5</w:t>
            </w:r>
          </w:p>
        </w:tc>
        <w:tc>
          <w:tcPr>
            <w:tcW w:w="561" w:type="dxa"/>
            <w:tcBorders>
              <w:left w:val="single" w:sz="4" w:space="0" w:color="auto"/>
              <w:right w:val="single" w:sz="4" w:space="0" w:color="auto"/>
            </w:tcBorders>
          </w:tcPr>
          <w:p w14:paraId="68617FB2" w14:textId="7B33C0A0"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tcPr>
          <w:p w14:paraId="1D3D8C5A" w14:textId="17538C22"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tcPr>
          <w:p w14:paraId="5D3E2904" w14:textId="18B29D91"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tcBorders>
          </w:tcPr>
          <w:p w14:paraId="34B873DE" w14:textId="7E8A3F7D" w:rsidR="00E7790B" w:rsidRPr="000B12BF" w:rsidRDefault="00E7790B" w:rsidP="00E7790B">
            <w:pPr>
              <w:pStyle w:val="a5"/>
              <w:spacing w:line="240" w:lineRule="auto"/>
              <w:ind w:firstLine="0"/>
              <w:jc w:val="center"/>
              <w:rPr>
                <w:sz w:val="22"/>
                <w:szCs w:val="22"/>
              </w:rPr>
            </w:pPr>
          </w:p>
        </w:tc>
        <w:tc>
          <w:tcPr>
            <w:tcW w:w="561" w:type="dxa"/>
            <w:tcBorders>
              <w:left w:val="single" w:sz="4" w:space="0" w:color="auto"/>
              <w:right w:val="single" w:sz="4" w:space="0" w:color="auto"/>
            </w:tcBorders>
          </w:tcPr>
          <w:p w14:paraId="218DE33C" w14:textId="011ADC83" w:rsidR="00E7790B" w:rsidRPr="000B12BF" w:rsidRDefault="00E7790B" w:rsidP="00E7790B">
            <w:pPr>
              <w:pStyle w:val="a5"/>
              <w:spacing w:line="240" w:lineRule="auto"/>
              <w:ind w:firstLine="0"/>
              <w:jc w:val="center"/>
              <w:rPr>
                <w:sz w:val="22"/>
                <w:szCs w:val="22"/>
              </w:rPr>
            </w:pPr>
          </w:p>
        </w:tc>
        <w:tc>
          <w:tcPr>
            <w:tcW w:w="744" w:type="dxa"/>
            <w:tcBorders>
              <w:left w:val="single" w:sz="4" w:space="0" w:color="auto"/>
            </w:tcBorders>
            <w:vAlign w:val="center"/>
          </w:tcPr>
          <w:p w14:paraId="2341D754" w14:textId="236BFECE" w:rsidR="00E7790B" w:rsidRPr="000B12BF" w:rsidRDefault="00E7790B" w:rsidP="00E7790B">
            <w:pPr>
              <w:pStyle w:val="a5"/>
              <w:spacing w:line="240" w:lineRule="auto"/>
              <w:ind w:firstLine="0"/>
              <w:jc w:val="center"/>
              <w:rPr>
                <w:sz w:val="22"/>
                <w:szCs w:val="22"/>
              </w:rPr>
            </w:pPr>
            <w:r w:rsidRPr="000B12BF">
              <w:rPr>
                <w:sz w:val="22"/>
                <w:szCs w:val="22"/>
              </w:rPr>
              <w:t>5</w:t>
            </w:r>
          </w:p>
        </w:tc>
      </w:tr>
      <w:tr w:rsidR="00F13DF8" w:rsidRPr="000B12BF" w14:paraId="4F3EF493" w14:textId="77777777" w:rsidTr="00140A73">
        <w:trPr>
          <w:trHeight w:val="288"/>
          <w:jc w:val="center"/>
        </w:trPr>
        <w:tc>
          <w:tcPr>
            <w:tcW w:w="5988" w:type="dxa"/>
            <w:gridSpan w:val="2"/>
            <w:vAlign w:val="center"/>
          </w:tcPr>
          <w:p w14:paraId="10DA74FA" w14:textId="77777777" w:rsidR="00F13DF8" w:rsidRPr="000B12BF" w:rsidRDefault="00F13DF8" w:rsidP="00F13DF8">
            <w:pPr>
              <w:jc w:val="center"/>
              <w:rPr>
                <w:i/>
                <w:sz w:val="22"/>
                <w:szCs w:val="22"/>
              </w:rPr>
            </w:pPr>
            <w:r w:rsidRPr="000B12BF">
              <w:rPr>
                <w:b/>
                <w:sz w:val="22"/>
                <w:szCs w:val="22"/>
              </w:rPr>
              <w:t>Итого:</w:t>
            </w:r>
          </w:p>
        </w:tc>
        <w:tc>
          <w:tcPr>
            <w:tcW w:w="560" w:type="dxa"/>
            <w:tcBorders>
              <w:right w:val="single" w:sz="4" w:space="0" w:color="auto"/>
            </w:tcBorders>
            <w:vAlign w:val="center"/>
          </w:tcPr>
          <w:p w14:paraId="27C648FA" w14:textId="353572E0" w:rsidR="00F13DF8" w:rsidRPr="000B12BF" w:rsidRDefault="00D44E8F" w:rsidP="00F13DF8">
            <w:pPr>
              <w:pStyle w:val="a5"/>
              <w:spacing w:line="240" w:lineRule="auto"/>
              <w:ind w:firstLine="0"/>
              <w:jc w:val="center"/>
              <w:rPr>
                <w:b/>
                <w:sz w:val="22"/>
                <w:szCs w:val="22"/>
              </w:rPr>
            </w:pPr>
            <w:r>
              <w:rPr>
                <w:b/>
                <w:sz w:val="22"/>
                <w:szCs w:val="22"/>
              </w:rPr>
              <w:t>10</w:t>
            </w:r>
          </w:p>
        </w:tc>
        <w:tc>
          <w:tcPr>
            <w:tcW w:w="561" w:type="dxa"/>
            <w:tcBorders>
              <w:left w:val="single" w:sz="4" w:space="0" w:color="auto"/>
              <w:right w:val="single" w:sz="4" w:space="0" w:color="auto"/>
            </w:tcBorders>
            <w:vAlign w:val="center"/>
          </w:tcPr>
          <w:p w14:paraId="7CEA7476" w14:textId="01FBD636" w:rsidR="00F13DF8" w:rsidRPr="000B12BF" w:rsidRDefault="0048112A" w:rsidP="00F13DF8">
            <w:pPr>
              <w:pStyle w:val="a5"/>
              <w:spacing w:line="240" w:lineRule="auto"/>
              <w:ind w:firstLine="0"/>
              <w:jc w:val="center"/>
              <w:rPr>
                <w:b/>
                <w:sz w:val="22"/>
                <w:szCs w:val="22"/>
              </w:rPr>
            </w:pPr>
            <w:r>
              <w:rPr>
                <w:b/>
                <w:sz w:val="22"/>
                <w:szCs w:val="22"/>
              </w:rPr>
              <w:t>10</w:t>
            </w:r>
          </w:p>
        </w:tc>
        <w:tc>
          <w:tcPr>
            <w:tcW w:w="568" w:type="dxa"/>
            <w:tcBorders>
              <w:left w:val="single" w:sz="4" w:space="0" w:color="auto"/>
              <w:right w:val="single" w:sz="4" w:space="0" w:color="auto"/>
            </w:tcBorders>
            <w:vAlign w:val="center"/>
          </w:tcPr>
          <w:p w14:paraId="4982C44F" w14:textId="7D1126CD" w:rsidR="00F13DF8" w:rsidRPr="000B12BF" w:rsidRDefault="008F0AD5" w:rsidP="00F13DF8">
            <w:pPr>
              <w:pStyle w:val="a5"/>
              <w:spacing w:line="240" w:lineRule="auto"/>
              <w:ind w:firstLine="0"/>
              <w:jc w:val="center"/>
              <w:rPr>
                <w:b/>
                <w:sz w:val="22"/>
                <w:szCs w:val="22"/>
              </w:rPr>
            </w:pPr>
            <w:r>
              <w:rPr>
                <w:b/>
                <w:sz w:val="22"/>
                <w:szCs w:val="22"/>
              </w:rPr>
              <w:t>10</w:t>
            </w:r>
          </w:p>
        </w:tc>
        <w:tc>
          <w:tcPr>
            <w:tcW w:w="554" w:type="dxa"/>
            <w:tcBorders>
              <w:left w:val="single" w:sz="4" w:space="0" w:color="auto"/>
              <w:right w:val="single" w:sz="4" w:space="0" w:color="auto"/>
            </w:tcBorders>
            <w:vAlign w:val="center"/>
          </w:tcPr>
          <w:p w14:paraId="52E077A3" w14:textId="4DD6CF38" w:rsidR="00F13DF8" w:rsidRPr="000B12BF" w:rsidRDefault="007764E5" w:rsidP="00F13DF8">
            <w:pPr>
              <w:pStyle w:val="a5"/>
              <w:spacing w:line="240" w:lineRule="auto"/>
              <w:ind w:firstLine="0"/>
              <w:jc w:val="center"/>
              <w:rPr>
                <w:b/>
                <w:sz w:val="22"/>
                <w:szCs w:val="22"/>
              </w:rPr>
            </w:pPr>
            <w:r>
              <w:rPr>
                <w:b/>
                <w:sz w:val="22"/>
                <w:szCs w:val="22"/>
              </w:rPr>
              <w:t>10</w:t>
            </w:r>
          </w:p>
        </w:tc>
        <w:tc>
          <w:tcPr>
            <w:tcW w:w="561" w:type="dxa"/>
            <w:tcBorders>
              <w:left w:val="single" w:sz="4" w:space="0" w:color="auto"/>
            </w:tcBorders>
            <w:vAlign w:val="center"/>
          </w:tcPr>
          <w:p w14:paraId="38B1E4B0" w14:textId="3AB627C3" w:rsidR="00F13DF8" w:rsidRPr="000B12BF" w:rsidRDefault="008F0AD5" w:rsidP="00F13DF8">
            <w:pPr>
              <w:pStyle w:val="a5"/>
              <w:spacing w:line="240" w:lineRule="auto"/>
              <w:ind w:firstLine="0"/>
              <w:jc w:val="center"/>
              <w:rPr>
                <w:b/>
                <w:sz w:val="22"/>
                <w:szCs w:val="22"/>
              </w:rPr>
            </w:pPr>
            <w:r>
              <w:rPr>
                <w:b/>
                <w:sz w:val="22"/>
                <w:szCs w:val="22"/>
              </w:rPr>
              <w:t>9</w:t>
            </w:r>
            <w:r w:rsidR="00F13DF8" w:rsidRPr="000B12BF">
              <w:rPr>
                <w:b/>
                <w:sz w:val="22"/>
                <w:szCs w:val="22"/>
              </w:rPr>
              <w:t>,5</w:t>
            </w:r>
          </w:p>
        </w:tc>
        <w:tc>
          <w:tcPr>
            <w:tcW w:w="561" w:type="dxa"/>
            <w:tcBorders>
              <w:right w:val="single" w:sz="4" w:space="0" w:color="auto"/>
            </w:tcBorders>
            <w:vAlign w:val="center"/>
          </w:tcPr>
          <w:p w14:paraId="1B9F138C" w14:textId="42B5EB1B" w:rsidR="00F13DF8" w:rsidRPr="000B12BF" w:rsidRDefault="00E94F60" w:rsidP="00F13DF8">
            <w:pPr>
              <w:pStyle w:val="a5"/>
              <w:spacing w:line="240" w:lineRule="auto"/>
              <w:ind w:firstLine="0"/>
              <w:jc w:val="center"/>
              <w:rPr>
                <w:b/>
                <w:sz w:val="22"/>
                <w:szCs w:val="22"/>
              </w:rPr>
            </w:pPr>
            <w:r>
              <w:rPr>
                <w:b/>
                <w:sz w:val="22"/>
                <w:szCs w:val="22"/>
              </w:rPr>
              <w:t>9</w:t>
            </w:r>
            <w:r w:rsidR="00010ECB">
              <w:rPr>
                <w:b/>
                <w:sz w:val="22"/>
                <w:szCs w:val="22"/>
              </w:rPr>
              <w:t>,5</w:t>
            </w:r>
          </w:p>
        </w:tc>
        <w:tc>
          <w:tcPr>
            <w:tcW w:w="561" w:type="dxa"/>
            <w:tcBorders>
              <w:right w:val="single" w:sz="4" w:space="0" w:color="auto"/>
            </w:tcBorders>
            <w:vAlign w:val="center"/>
          </w:tcPr>
          <w:p w14:paraId="40BDB302" w14:textId="61F49F05" w:rsidR="00F13DF8" w:rsidRPr="000B12BF" w:rsidRDefault="00F13DF8" w:rsidP="00F13DF8">
            <w:pPr>
              <w:pStyle w:val="a5"/>
              <w:spacing w:line="240" w:lineRule="auto"/>
              <w:ind w:firstLine="0"/>
              <w:jc w:val="center"/>
              <w:rPr>
                <w:b/>
                <w:sz w:val="22"/>
                <w:szCs w:val="22"/>
              </w:rPr>
            </w:pPr>
            <w:r>
              <w:rPr>
                <w:b/>
                <w:sz w:val="22"/>
                <w:szCs w:val="22"/>
              </w:rPr>
              <w:t>8</w:t>
            </w:r>
          </w:p>
        </w:tc>
        <w:tc>
          <w:tcPr>
            <w:tcW w:w="561" w:type="dxa"/>
            <w:tcBorders>
              <w:left w:val="single" w:sz="4" w:space="0" w:color="auto"/>
            </w:tcBorders>
            <w:vAlign w:val="center"/>
          </w:tcPr>
          <w:p w14:paraId="488922B3" w14:textId="4C691F64" w:rsidR="00F13DF8" w:rsidRPr="000B12BF" w:rsidRDefault="00F13DF8" w:rsidP="00F13DF8">
            <w:pPr>
              <w:pStyle w:val="a5"/>
              <w:spacing w:line="240" w:lineRule="auto"/>
              <w:ind w:firstLine="0"/>
              <w:jc w:val="center"/>
              <w:rPr>
                <w:b/>
                <w:sz w:val="22"/>
                <w:szCs w:val="22"/>
              </w:rPr>
            </w:pPr>
            <w:r>
              <w:rPr>
                <w:b/>
                <w:sz w:val="22"/>
                <w:szCs w:val="22"/>
              </w:rPr>
              <w:t>7</w:t>
            </w:r>
          </w:p>
        </w:tc>
        <w:tc>
          <w:tcPr>
            <w:tcW w:w="561" w:type="dxa"/>
            <w:tcBorders>
              <w:right w:val="single" w:sz="4" w:space="0" w:color="auto"/>
            </w:tcBorders>
            <w:vAlign w:val="center"/>
          </w:tcPr>
          <w:p w14:paraId="50051819" w14:textId="4119A0A7" w:rsidR="00F13DF8" w:rsidRPr="000B12BF" w:rsidRDefault="00F13DF8" w:rsidP="00F13DF8">
            <w:pPr>
              <w:jc w:val="center"/>
              <w:rPr>
                <w:b/>
                <w:sz w:val="22"/>
                <w:szCs w:val="22"/>
              </w:rPr>
            </w:pPr>
            <w:r>
              <w:rPr>
                <w:b/>
                <w:sz w:val="22"/>
                <w:szCs w:val="22"/>
              </w:rPr>
              <w:t>9</w:t>
            </w:r>
            <w:r w:rsidR="007764E5">
              <w:rPr>
                <w:b/>
                <w:sz w:val="22"/>
                <w:szCs w:val="22"/>
              </w:rPr>
              <w:t>,5</w:t>
            </w:r>
          </w:p>
        </w:tc>
        <w:tc>
          <w:tcPr>
            <w:tcW w:w="872" w:type="dxa"/>
            <w:vAlign w:val="center"/>
          </w:tcPr>
          <w:p w14:paraId="7F36DE40" w14:textId="1E21086A" w:rsidR="00F13DF8" w:rsidRPr="000B12BF" w:rsidRDefault="00F13DF8" w:rsidP="00F13DF8">
            <w:pPr>
              <w:jc w:val="center"/>
              <w:rPr>
                <w:b/>
                <w:sz w:val="22"/>
                <w:szCs w:val="22"/>
              </w:rPr>
            </w:pPr>
            <w:r>
              <w:rPr>
                <w:b/>
                <w:sz w:val="22"/>
                <w:szCs w:val="22"/>
              </w:rPr>
              <w:t>8,</w:t>
            </w:r>
            <w:r w:rsidR="00E94F60">
              <w:rPr>
                <w:b/>
                <w:sz w:val="22"/>
                <w:szCs w:val="22"/>
              </w:rPr>
              <w:t>0</w:t>
            </w:r>
          </w:p>
        </w:tc>
        <w:tc>
          <w:tcPr>
            <w:tcW w:w="560" w:type="dxa"/>
            <w:tcBorders>
              <w:right w:val="single" w:sz="4" w:space="0" w:color="auto"/>
            </w:tcBorders>
            <w:vAlign w:val="center"/>
          </w:tcPr>
          <w:p w14:paraId="6E7A6693" w14:textId="51CA19F6" w:rsidR="00F13DF8" w:rsidRPr="000B12BF" w:rsidRDefault="006B583E" w:rsidP="00F13DF8">
            <w:pPr>
              <w:jc w:val="center"/>
              <w:rPr>
                <w:b/>
                <w:sz w:val="22"/>
                <w:szCs w:val="22"/>
              </w:rPr>
            </w:pPr>
            <w:r>
              <w:rPr>
                <w:b/>
                <w:sz w:val="22"/>
                <w:szCs w:val="22"/>
              </w:rPr>
              <w:t>9</w:t>
            </w:r>
          </w:p>
        </w:tc>
        <w:tc>
          <w:tcPr>
            <w:tcW w:w="561" w:type="dxa"/>
            <w:tcBorders>
              <w:left w:val="single" w:sz="4" w:space="0" w:color="auto"/>
              <w:right w:val="single" w:sz="4" w:space="0" w:color="auto"/>
            </w:tcBorders>
            <w:vAlign w:val="center"/>
          </w:tcPr>
          <w:p w14:paraId="68BDFA07" w14:textId="5862E170" w:rsidR="00F13DF8" w:rsidRPr="000B12BF" w:rsidRDefault="00F13DF8" w:rsidP="00F13DF8">
            <w:pPr>
              <w:pStyle w:val="a5"/>
              <w:spacing w:line="240" w:lineRule="auto"/>
              <w:ind w:firstLine="0"/>
              <w:jc w:val="center"/>
              <w:rPr>
                <w:b/>
                <w:sz w:val="22"/>
                <w:szCs w:val="22"/>
              </w:rPr>
            </w:pPr>
            <w:r>
              <w:rPr>
                <w:b/>
                <w:sz w:val="22"/>
                <w:szCs w:val="22"/>
              </w:rPr>
              <w:t>7</w:t>
            </w:r>
          </w:p>
        </w:tc>
        <w:tc>
          <w:tcPr>
            <w:tcW w:w="561" w:type="dxa"/>
            <w:tcBorders>
              <w:left w:val="single" w:sz="4" w:space="0" w:color="auto"/>
            </w:tcBorders>
            <w:vAlign w:val="center"/>
          </w:tcPr>
          <w:p w14:paraId="2618DEE7" w14:textId="5228A7B2" w:rsidR="00F13DF8" w:rsidRPr="000B12BF" w:rsidRDefault="00FD5978" w:rsidP="00F13DF8">
            <w:pPr>
              <w:pStyle w:val="a5"/>
              <w:spacing w:line="240" w:lineRule="auto"/>
              <w:ind w:firstLine="0"/>
              <w:jc w:val="center"/>
              <w:rPr>
                <w:b/>
                <w:sz w:val="22"/>
                <w:szCs w:val="22"/>
              </w:rPr>
            </w:pPr>
            <w:r>
              <w:rPr>
                <w:b/>
                <w:sz w:val="22"/>
                <w:szCs w:val="22"/>
              </w:rPr>
              <w:t>9</w:t>
            </w:r>
          </w:p>
        </w:tc>
        <w:tc>
          <w:tcPr>
            <w:tcW w:w="561" w:type="dxa"/>
            <w:tcBorders>
              <w:left w:val="single" w:sz="4" w:space="0" w:color="auto"/>
            </w:tcBorders>
            <w:shd w:val="clear" w:color="auto" w:fill="auto"/>
            <w:vAlign w:val="center"/>
          </w:tcPr>
          <w:p w14:paraId="232C07A8" w14:textId="1271B510" w:rsidR="00F13DF8" w:rsidRPr="000B12BF" w:rsidRDefault="00FD5978" w:rsidP="00F13DF8">
            <w:pPr>
              <w:pStyle w:val="a5"/>
              <w:spacing w:line="240" w:lineRule="auto"/>
              <w:ind w:firstLine="0"/>
              <w:jc w:val="center"/>
              <w:rPr>
                <w:b/>
                <w:sz w:val="22"/>
                <w:szCs w:val="22"/>
              </w:rPr>
            </w:pPr>
            <w:r>
              <w:rPr>
                <w:b/>
                <w:sz w:val="22"/>
                <w:szCs w:val="22"/>
              </w:rPr>
              <w:t>10</w:t>
            </w:r>
          </w:p>
        </w:tc>
        <w:tc>
          <w:tcPr>
            <w:tcW w:w="561" w:type="dxa"/>
            <w:tcBorders>
              <w:left w:val="single" w:sz="4" w:space="0" w:color="auto"/>
            </w:tcBorders>
            <w:vAlign w:val="center"/>
          </w:tcPr>
          <w:p w14:paraId="6B2E734C" w14:textId="5BEB7C71" w:rsidR="00F13DF8" w:rsidRPr="000B12BF" w:rsidRDefault="00F13DF8" w:rsidP="00F13DF8">
            <w:pPr>
              <w:pStyle w:val="a5"/>
              <w:spacing w:line="240" w:lineRule="auto"/>
              <w:ind w:firstLine="0"/>
              <w:jc w:val="center"/>
              <w:rPr>
                <w:b/>
                <w:sz w:val="22"/>
                <w:szCs w:val="22"/>
              </w:rPr>
            </w:pPr>
            <w:r>
              <w:rPr>
                <w:b/>
                <w:sz w:val="22"/>
                <w:szCs w:val="22"/>
              </w:rPr>
              <w:t>9</w:t>
            </w:r>
            <w:r w:rsidRPr="000B12BF">
              <w:rPr>
                <w:b/>
                <w:sz w:val="22"/>
                <w:szCs w:val="22"/>
              </w:rPr>
              <w:t>,5</w:t>
            </w:r>
          </w:p>
        </w:tc>
        <w:tc>
          <w:tcPr>
            <w:tcW w:w="561" w:type="dxa"/>
            <w:tcBorders>
              <w:left w:val="single" w:sz="4" w:space="0" w:color="auto"/>
              <w:right w:val="single" w:sz="4" w:space="0" w:color="auto"/>
            </w:tcBorders>
            <w:vAlign w:val="center"/>
          </w:tcPr>
          <w:p w14:paraId="04D6A894" w14:textId="2F5E9B64" w:rsidR="00F13DF8" w:rsidRPr="000B12BF" w:rsidRDefault="00F13DF8" w:rsidP="00F13DF8">
            <w:pPr>
              <w:pStyle w:val="a5"/>
              <w:spacing w:line="240" w:lineRule="auto"/>
              <w:ind w:firstLine="0"/>
              <w:jc w:val="center"/>
              <w:rPr>
                <w:b/>
                <w:sz w:val="22"/>
                <w:szCs w:val="22"/>
              </w:rPr>
            </w:pPr>
            <w:r>
              <w:rPr>
                <w:b/>
                <w:sz w:val="22"/>
                <w:szCs w:val="22"/>
              </w:rPr>
              <w:t>9</w:t>
            </w:r>
          </w:p>
        </w:tc>
        <w:tc>
          <w:tcPr>
            <w:tcW w:w="744" w:type="dxa"/>
            <w:tcBorders>
              <w:left w:val="single" w:sz="4" w:space="0" w:color="auto"/>
            </w:tcBorders>
            <w:vAlign w:val="center"/>
          </w:tcPr>
          <w:p w14:paraId="700A1E72" w14:textId="1AE573DD" w:rsidR="00F13DF8" w:rsidRPr="000B12BF" w:rsidRDefault="00F13DF8" w:rsidP="00F13DF8">
            <w:pPr>
              <w:pStyle w:val="a5"/>
              <w:spacing w:line="240" w:lineRule="auto"/>
              <w:ind w:firstLine="0"/>
              <w:jc w:val="center"/>
              <w:rPr>
                <w:b/>
                <w:sz w:val="22"/>
                <w:szCs w:val="22"/>
              </w:rPr>
            </w:pPr>
            <w:r w:rsidRPr="000B12BF">
              <w:rPr>
                <w:b/>
                <w:sz w:val="22"/>
                <w:szCs w:val="22"/>
              </w:rPr>
              <w:t>1</w:t>
            </w:r>
            <w:r w:rsidR="007764E5">
              <w:rPr>
                <w:b/>
                <w:sz w:val="22"/>
                <w:szCs w:val="22"/>
              </w:rPr>
              <w:t>4</w:t>
            </w:r>
            <w:r w:rsidR="008361E0">
              <w:rPr>
                <w:b/>
                <w:sz w:val="22"/>
                <w:szCs w:val="22"/>
              </w:rPr>
              <w:t>5</w:t>
            </w:r>
          </w:p>
        </w:tc>
      </w:tr>
      <w:tr w:rsidR="00F13DF8" w:rsidRPr="000B12BF" w14:paraId="30708943" w14:textId="77777777" w:rsidTr="00140A73">
        <w:trPr>
          <w:trHeight w:val="288"/>
          <w:jc w:val="center"/>
        </w:trPr>
        <w:tc>
          <w:tcPr>
            <w:tcW w:w="5988" w:type="dxa"/>
            <w:gridSpan w:val="2"/>
            <w:vAlign w:val="center"/>
          </w:tcPr>
          <w:p w14:paraId="3D397A4D" w14:textId="77777777" w:rsidR="00F13DF8" w:rsidRPr="000B12BF" w:rsidRDefault="00F13DF8" w:rsidP="00F13DF8">
            <w:pPr>
              <w:jc w:val="center"/>
              <w:rPr>
                <w:b/>
                <w:sz w:val="22"/>
                <w:szCs w:val="22"/>
              </w:rPr>
            </w:pPr>
            <w:r w:rsidRPr="000B12BF">
              <w:rPr>
                <w:b/>
                <w:sz w:val="22"/>
                <w:szCs w:val="22"/>
              </w:rPr>
              <w:t>Вакансия</w:t>
            </w:r>
          </w:p>
        </w:tc>
        <w:tc>
          <w:tcPr>
            <w:tcW w:w="560" w:type="dxa"/>
            <w:tcBorders>
              <w:right w:val="single" w:sz="4" w:space="0" w:color="auto"/>
            </w:tcBorders>
            <w:vAlign w:val="center"/>
          </w:tcPr>
          <w:p w14:paraId="6115C013" w14:textId="2A3C21E9" w:rsidR="00F13DF8" w:rsidRPr="000B12BF" w:rsidRDefault="00D44E8F" w:rsidP="00F13DF8">
            <w:pPr>
              <w:pStyle w:val="a5"/>
              <w:spacing w:line="240" w:lineRule="auto"/>
              <w:ind w:firstLine="0"/>
              <w:jc w:val="center"/>
              <w:rPr>
                <w:b/>
                <w:sz w:val="22"/>
                <w:szCs w:val="22"/>
              </w:rPr>
            </w:pPr>
            <w:r>
              <w:rPr>
                <w:b/>
                <w:sz w:val="22"/>
                <w:szCs w:val="22"/>
              </w:rPr>
              <w:t>0</w:t>
            </w:r>
          </w:p>
        </w:tc>
        <w:tc>
          <w:tcPr>
            <w:tcW w:w="561" w:type="dxa"/>
            <w:tcBorders>
              <w:left w:val="single" w:sz="4" w:space="0" w:color="auto"/>
              <w:right w:val="single" w:sz="4" w:space="0" w:color="auto"/>
            </w:tcBorders>
            <w:vAlign w:val="center"/>
          </w:tcPr>
          <w:p w14:paraId="1A768C85" w14:textId="2B9C04DD" w:rsidR="00F13DF8" w:rsidRPr="000B12BF" w:rsidRDefault="0048112A" w:rsidP="00F13DF8">
            <w:pPr>
              <w:pStyle w:val="a5"/>
              <w:spacing w:line="240" w:lineRule="auto"/>
              <w:ind w:firstLine="0"/>
              <w:jc w:val="center"/>
              <w:rPr>
                <w:b/>
                <w:sz w:val="22"/>
                <w:szCs w:val="22"/>
              </w:rPr>
            </w:pPr>
            <w:r>
              <w:rPr>
                <w:b/>
                <w:sz w:val="22"/>
                <w:szCs w:val="22"/>
              </w:rPr>
              <w:t>0</w:t>
            </w:r>
          </w:p>
        </w:tc>
        <w:tc>
          <w:tcPr>
            <w:tcW w:w="568" w:type="dxa"/>
            <w:tcBorders>
              <w:left w:val="single" w:sz="4" w:space="0" w:color="auto"/>
              <w:right w:val="single" w:sz="4" w:space="0" w:color="auto"/>
            </w:tcBorders>
            <w:vAlign w:val="center"/>
          </w:tcPr>
          <w:p w14:paraId="50F98835" w14:textId="2A5C695C" w:rsidR="00F13DF8" w:rsidRPr="000B12BF" w:rsidRDefault="008F0AD5" w:rsidP="00F13DF8">
            <w:pPr>
              <w:pStyle w:val="a5"/>
              <w:spacing w:line="240" w:lineRule="auto"/>
              <w:ind w:firstLine="0"/>
              <w:jc w:val="center"/>
              <w:rPr>
                <w:b/>
                <w:sz w:val="22"/>
                <w:szCs w:val="22"/>
              </w:rPr>
            </w:pPr>
            <w:r>
              <w:rPr>
                <w:b/>
                <w:sz w:val="22"/>
                <w:szCs w:val="22"/>
              </w:rPr>
              <w:t>0</w:t>
            </w:r>
          </w:p>
        </w:tc>
        <w:tc>
          <w:tcPr>
            <w:tcW w:w="554" w:type="dxa"/>
            <w:tcBorders>
              <w:left w:val="single" w:sz="4" w:space="0" w:color="auto"/>
              <w:right w:val="single" w:sz="4" w:space="0" w:color="auto"/>
            </w:tcBorders>
            <w:vAlign w:val="center"/>
          </w:tcPr>
          <w:p w14:paraId="1583AA82" w14:textId="40A5B0C9" w:rsidR="00F13DF8" w:rsidRPr="000B12BF" w:rsidRDefault="007764E5" w:rsidP="00F13DF8">
            <w:pPr>
              <w:pStyle w:val="a5"/>
              <w:spacing w:line="240" w:lineRule="auto"/>
              <w:ind w:firstLine="0"/>
              <w:jc w:val="center"/>
              <w:rPr>
                <w:b/>
                <w:sz w:val="22"/>
                <w:szCs w:val="22"/>
              </w:rPr>
            </w:pPr>
            <w:r>
              <w:rPr>
                <w:b/>
                <w:sz w:val="22"/>
                <w:szCs w:val="22"/>
              </w:rPr>
              <w:t>0</w:t>
            </w:r>
          </w:p>
        </w:tc>
        <w:tc>
          <w:tcPr>
            <w:tcW w:w="561" w:type="dxa"/>
            <w:tcBorders>
              <w:left w:val="single" w:sz="4" w:space="0" w:color="auto"/>
            </w:tcBorders>
            <w:vAlign w:val="center"/>
          </w:tcPr>
          <w:p w14:paraId="0FEB3472" w14:textId="65836707" w:rsidR="00F13DF8" w:rsidRPr="000B12BF" w:rsidRDefault="008F0AD5" w:rsidP="00F13DF8">
            <w:pPr>
              <w:pStyle w:val="a5"/>
              <w:spacing w:line="240" w:lineRule="auto"/>
              <w:ind w:firstLine="0"/>
              <w:jc w:val="center"/>
              <w:rPr>
                <w:b/>
                <w:sz w:val="22"/>
                <w:szCs w:val="22"/>
              </w:rPr>
            </w:pPr>
            <w:r>
              <w:rPr>
                <w:b/>
                <w:sz w:val="22"/>
                <w:szCs w:val="22"/>
              </w:rPr>
              <w:t>0</w:t>
            </w:r>
            <w:r w:rsidR="00F13DF8" w:rsidRPr="000B12BF">
              <w:rPr>
                <w:b/>
                <w:sz w:val="22"/>
                <w:szCs w:val="22"/>
              </w:rPr>
              <w:t>,5</w:t>
            </w:r>
          </w:p>
        </w:tc>
        <w:tc>
          <w:tcPr>
            <w:tcW w:w="561" w:type="dxa"/>
            <w:tcBorders>
              <w:right w:val="single" w:sz="4" w:space="0" w:color="auto"/>
            </w:tcBorders>
            <w:vAlign w:val="center"/>
          </w:tcPr>
          <w:p w14:paraId="4D47AF10" w14:textId="784D7272" w:rsidR="00F13DF8" w:rsidRPr="000B12BF" w:rsidRDefault="00E94F60" w:rsidP="00F13DF8">
            <w:pPr>
              <w:pStyle w:val="a5"/>
              <w:spacing w:line="240" w:lineRule="auto"/>
              <w:ind w:firstLine="0"/>
              <w:jc w:val="center"/>
              <w:rPr>
                <w:b/>
                <w:sz w:val="22"/>
                <w:szCs w:val="22"/>
              </w:rPr>
            </w:pPr>
            <w:r>
              <w:rPr>
                <w:b/>
                <w:sz w:val="22"/>
                <w:szCs w:val="22"/>
              </w:rPr>
              <w:t>0</w:t>
            </w:r>
            <w:r w:rsidR="00010ECB">
              <w:rPr>
                <w:b/>
                <w:sz w:val="22"/>
                <w:szCs w:val="22"/>
              </w:rPr>
              <w:t>,5</w:t>
            </w:r>
          </w:p>
        </w:tc>
        <w:tc>
          <w:tcPr>
            <w:tcW w:w="561" w:type="dxa"/>
            <w:tcBorders>
              <w:right w:val="single" w:sz="4" w:space="0" w:color="auto"/>
            </w:tcBorders>
            <w:vAlign w:val="center"/>
          </w:tcPr>
          <w:p w14:paraId="5213D4C0" w14:textId="1BCF7633" w:rsidR="00F13DF8" w:rsidRPr="000B12BF" w:rsidRDefault="00F13DF8" w:rsidP="00F13DF8">
            <w:pPr>
              <w:pStyle w:val="a5"/>
              <w:spacing w:line="240" w:lineRule="auto"/>
              <w:ind w:firstLine="0"/>
              <w:jc w:val="center"/>
              <w:rPr>
                <w:b/>
                <w:sz w:val="22"/>
                <w:szCs w:val="22"/>
              </w:rPr>
            </w:pPr>
            <w:r w:rsidRPr="000B12BF">
              <w:rPr>
                <w:b/>
                <w:sz w:val="22"/>
                <w:szCs w:val="22"/>
              </w:rPr>
              <w:t>2</w:t>
            </w:r>
          </w:p>
        </w:tc>
        <w:tc>
          <w:tcPr>
            <w:tcW w:w="561" w:type="dxa"/>
            <w:tcBorders>
              <w:left w:val="single" w:sz="4" w:space="0" w:color="auto"/>
            </w:tcBorders>
            <w:vAlign w:val="center"/>
          </w:tcPr>
          <w:p w14:paraId="5DD59EB8" w14:textId="50F8DCF3" w:rsidR="00F13DF8" w:rsidRPr="000B12BF" w:rsidRDefault="00F13DF8" w:rsidP="00F13DF8">
            <w:pPr>
              <w:pStyle w:val="a5"/>
              <w:spacing w:line="240" w:lineRule="auto"/>
              <w:ind w:firstLine="0"/>
              <w:jc w:val="center"/>
              <w:rPr>
                <w:b/>
                <w:sz w:val="22"/>
                <w:szCs w:val="22"/>
              </w:rPr>
            </w:pPr>
            <w:r>
              <w:rPr>
                <w:b/>
                <w:sz w:val="22"/>
                <w:szCs w:val="22"/>
              </w:rPr>
              <w:t>3</w:t>
            </w:r>
          </w:p>
        </w:tc>
        <w:tc>
          <w:tcPr>
            <w:tcW w:w="561" w:type="dxa"/>
            <w:tcBorders>
              <w:right w:val="single" w:sz="4" w:space="0" w:color="auto"/>
            </w:tcBorders>
            <w:vAlign w:val="center"/>
          </w:tcPr>
          <w:p w14:paraId="6736D1EE" w14:textId="7FF05591" w:rsidR="00F13DF8" w:rsidRPr="000B12BF" w:rsidRDefault="007764E5" w:rsidP="00F13DF8">
            <w:pPr>
              <w:jc w:val="center"/>
              <w:rPr>
                <w:b/>
                <w:sz w:val="22"/>
                <w:szCs w:val="22"/>
              </w:rPr>
            </w:pPr>
            <w:r>
              <w:rPr>
                <w:b/>
                <w:sz w:val="22"/>
                <w:szCs w:val="22"/>
              </w:rPr>
              <w:t>0,5</w:t>
            </w:r>
          </w:p>
        </w:tc>
        <w:tc>
          <w:tcPr>
            <w:tcW w:w="872" w:type="dxa"/>
            <w:vAlign w:val="center"/>
          </w:tcPr>
          <w:p w14:paraId="50F13152" w14:textId="37AF0585" w:rsidR="00F13DF8" w:rsidRPr="000B12BF" w:rsidRDefault="00E94F60" w:rsidP="00F13DF8">
            <w:pPr>
              <w:jc w:val="center"/>
              <w:rPr>
                <w:b/>
                <w:sz w:val="22"/>
                <w:szCs w:val="22"/>
              </w:rPr>
            </w:pPr>
            <w:r>
              <w:rPr>
                <w:b/>
                <w:sz w:val="22"/>
                <w:szCs w:val="22"/>
              </w:rPr>
              <w:t>2</w:t>
            </w:r>
          </w:p>
        </w:tc>
        <w:tc>
          <w:tcPr>
            <w:tcW w:w="560" w:type="dxa"/>
            <w:tcBorders>
              <w:right w:val="single" w:sz="4" w:space="0" w:color="auto"/>
            </w:tcBorders>
            <w:vAlign w:val="center"/>
          </w:tcPr>
          <w:p w14:paraId="3D20968A" w14:textId="703A4161" w:rsidR="00F13DF8" w:rsidRPr="000B12BF" w:rsidRDefault="006B583E" w:rsidP="00F13DF8">
            <w:pPr>
              <w:jc w:val="center"/>
              <w:rPr>
                <w:b/>
                <w:sz w:val="22"/>
                <w:szCs w:val="22"/>
              </w:rPr>
            </w:pPr>
            <w:r>
              <w:rPr>
                <w:b/>
                <w:sz w:val="22"/>
                <w:szCs w:val="22"/>
              </w:rPr>
              <w:t>1</w:t>
            </w:r>
          </w:p>
        </w:tc>
        <w:tc>
          <w:tcPr>
            <w:tcW w:w="561" w:type="dxa"/>
            <w:tcBorders>
              <w:left w:val="single" w:sz="4" w:space="0" w:color="auto"/>
              <w:right w:val="single" w:sz="4" w:space="0" w:color="auto"/>
            </w:tcBorders>
            <w:vAlign w:val="center"/>
          </w:tcPr>
          <w:p w14:paraId="263C085F" w14:textId="23DAFFBD" w:rsidR="00F13DF8" w:rsidRPr="000B12BF" w:rsidRDefault="00F13DF8" w:rsidP="00F13DF8">
            <w:pPr>
              <w:pStyle w:val="a5"/>
              <w:spacing w:line="240" w:lineRule="auto"/>
              <w:ind w:firstLine="0"/>
              <w:jc w:val="center"/>
              <w:rPr>
                <w:b/>
                <w:sz w:val="22"/>
                <w:szCs w:val="22"/>
              </w:rPr>
            </w:pPr>
            <w:r>
              <w:rPr>
                <w:b/>
                <w:sz w:val="22"/>
                <w:szCs w:val="22"/>
              </w:rPr>
              <w:t>3</w:t>
            </w:r>
          </w:p>
        </w:tc>
        <w:tc>
          <w:tcPr>
            <w:tcW w:w="561" w:type="dxa"/>
            <w:tcBorders>
              <w:left w:val="single" w:sz="4" w:space="0" w:color="auto"/>
            </w:tcBorders>
            <w:vAlign w:val="center"/>
          </w:tcPr>
          <w:p w14:paraId="7BC8E7F3" w14:textId="04FE0AC3" w:rsidR="00F13DF8" w:rsidRPr="000B12BF" w:rsidRDefault="002C5DC6" w:rsidP="00F13DF8">
            <w:pPr>
              <w:pStyle w:val="a5"/>
              <w:spacing w:line="240" w:lineRule="auto"/>
              <w:ind w:firstLine="0"/>
              <w:jc w:val="center"/>
              <w:rPr>
                <w:b/>
                <w:sz w:val="22"/>
                <w:szCs w:val="22"/>
              </w:rPr>
            </w:pPr>
            <w:r>
              <w:rPr>
                <w:b/>
                <w:sz w:val="22"/>
                <w:szCs w:val="22"/>
              </w:rPr>
              <w:t>1</w:t>
            </w:r>
          </w:p>
        </w:tc>
        <w:tc>
          <w:tcPr>
            <w:tcW w:w="561" w:type="dxa"/>
            <w:tcBorders>
              <w:left w:val="single" w:sz="4" w:space="0" w:color="auto"/>
            </w:tcBorders>
            <w:shd w:val="clear" w:color="auto" w:fill="auto"/>
            <w:vAlign w:val="center"/>
          </w:tcPr>
          <w:p w14:paraId="657749CA" w14:textId="25B3A03F" w:rsidR="00F13DF8" w:rsidRPr="000B12BF" w:rsidRDefault="00FD5978" w:rsidP="00F13DF8">
            <w:pPr>
              <w:pStyle w:val="a5"/>
              <w:spacing w:line="240" w:lineRule="auto"/>
              <w:ind w:firstLine="0"/>
              <w:jc w:val="center"/>
              <w:rPr>
                <w:b/>
                <w:sz w:val="22"/>
                <w:szCs w:val="22"/>
              </w:rPr>
            </w:pPr>
            <w:r>
              <w:rPr>
                <w:b/>
                <w:sz w:val="22"/>
                <w:szCs w:val="22"/>
              </w:rPr>
              <w:t>0</w:t>
            </w:r>
          </w:p>
        </w:tc>
        <w:tc>
          <w:tcPr>
            <w:tcW w:w="561" w:type="dxa"/>
            <w:tcBorders>
              <w:left w:val="single" w:sz="4" w:space="0" w:color="auto"/>
            </w:tcBorders>
            <w:vAlign w:val="center"/>
          </w:tcPr>
          <w:p w14:paraId="2C56B59B" w14:textId="6C6E717F" w:rsidR="00F13DF8" w:rsidRPr="000B12BF" w:rsidRDefault="00F13DF8" w:rsidP="00F13DF8">
            <w:pPr>
              <w:pStyle w:val="a5"/>
              <w:spacing w:line="240" w:lineRule="auto"/>
              <w:ind w:firstLine="0"/>
              <w:jc w:val="center"/>
              <w:rPr>
                <w:b/>
                <w:sz w:val="22"/>
                <w:szCs w:val="22"/>
              </w:rPr>
            </w:pPr>
            <w:r>
              <w:rPr>
                <w:b/>
                <w:sz w:val="22"/>
                <w:szCs w:val="22"/>
              </w:rPr>
              <w:t>0</w:t>
            </w:r>
            <w:r w:rsidRPr="000B12BF">
              <w:rPr>
                <w:b/>
                <w:sz w:val="22"/>
                <w:szCs w:val="22"/>
              </w:rPr>
              <w:t>,5</w:t>
            </w:r>
          </w:p>
        </w:tc>
        <w:tc>
          <w:tcPr>
            <w:tcW w:w="561" w:type="dxa"/>
            <w:tcBorders>
              <w:left w:val="single" w:sz="4" w:space="0" w:color="auto"/>
              <w:right w:val="single" w:sz="4" w:space="0" w:color="auto"/>
            </w:tcBorders>
            <w:vAlign w:val="center"/>
          </w:tcPr>
          <w:p w14:paraId="4288E365" w14:textId="4462D787" w:rsidR="00F13DF8" w:rsidRPr="000B12BF" w:rsidRDefault="00F13DF8" w:rsidP="00F13DF8">
            <w:pPr>
              <w:pStyle w:val="a5"/>
              <w:spacing w:line="240" w:lineRule="auto"/>
              <w:ind w:firstLine="0"/>
              <w:jc w:val="center"/>
              <w:rPr>
                <w:b/>
                <w:sz w:val="22"/>
                <w:szCs w:val="22"/>
              </w:rPr>
            </w:pPr>
            <w:r>
              <w:rPr>
                <w:b/>
                <w:sz w:val="22"/>
                <w:szCs w:val="22"/>
              </w:rPr>
              <w:t>1</w:t>
            </w:r>
          </w:p>
        </w:tc>
        <w:tc>
          <w:tcPr>
            <w:tcW w:w="744" w:type="dxa"/>
            <w:tcBorders>
              <w:left w:val="single" w:sz="4" w:space="0" w:color="auto"/>
            </w:tcBorders>
            <w:vAlign w:val="center"/>
          </w:tcPr>
          <w:p w14:paraId="1581D261" w14:textId="392FBED9" w:rsidR="00F13DF8" w:rsidRPr="000B12BF" w:rsidRDefault="007764E5" w:rsidP="00F13DF8">
            <w:pPr>
              <w:pStyle w:val="a5"/>
              <w:spacing w:line="240" w:lineRule="auto"/>
              <w:ind w:firstLine="0"/>
              <w:jc w:val="center"/>
              <w:rPr>
                <w:b/>
                <w:sz w:val="22"/>
                <w:szCs w:val="22"/>
              </w:rPr>
            </w:pPr>
            <w:r>
              <w:rPr>
                <w:b/>
                <w:sz w:val="22"/>
                <w:szCs w:val="22"/>
              </w:rPr>
              <w:t>1</w:t>
            </w:r>
            <w:r w:rsidR="008361E0">
              <w:rPr>
                <w:b/>
                <w:sz w:val="22"/>
                <w:szCs w:val="22"/>
              </w:rPr>
              <w:t>5</w:t>
            </w:r>
          </w:p>
        </w:tc>
      </w:tr>
    </w:tbl>
    <w:p w14:paraId="684EA7C1" w14:textId="77777777" w:rsidR="00247C11" w:rsidRPr="000B12BF" w:rsidRDefault="00247C11" w:rsidP="00247C11">
      <w:pPr>
        <w:ind w:firstLine="420"/>
        <w:jc w:val="center"/>
        <w:rPr>
          <w:b/>
          <w:bCs/>
          <w:spacing w:val="2"/>
          <w:sz w:val="22"/>
          <w:szCs w:val="22"/>
        </w:rPr>
      </w:pPr>
    </w:p>
    <w:p w14:paraId="72F4AD50" w14:textId="77777777" w:rsidR="00247C11" w:rsidRPr="000B12BF" w:rsidRDefault="00247C11" w:rsidP="00247C11">
      <w:pPr>
        <w:ind w:firstLine="420"/>
        <w:jc w:val="center"/>
        <w:rPr>
          <w:b/>
          <w:sz w:val="22"/>
          <w:szCs w:val="22"/>
        </w:rPr>
        <w:sectPr w:rsidR="00247C11" w:rsidRPr="000B12BF" w:rsidSect="00D7681C">
          <w:pgSz w:w="16838" w:h="11906" w:orient="landscape"/>
          <w:pgMar w:top="851" w:right="1134" w:bottom="1134" w:left="1134" w:header="709" w:footer="709" w:gutter="0"/>
          <w:cols w:space="708"/>
          <w:docGrid w:linePitch="360"/>
        </w:sectPr>
      </w:pPr>
    </w:p>
    <w:p w14:paraId="2FA9D032" w14:textId="77777777" w:rsidR="00247C11" w:rsidRPr="000B12BF" w:rsidRDefault="00247C11" w:rsidP="00247C11">
      <w:pPr>
        <w:pStyle w:val="1"/>
        <w:numPr>
          <w:ilvl w:val="0"/>
          <w:numId w:val="8"/>
        </w:numPr>
        <w:spacing w:before="0"/>
        <w:ind w:left="709" w:right="260" w:hanging="284"/>
        <w:jc w:val="center"/>
        <w:rPr>
          <w:rFonts w:ascii="Times New Roman" w:hAnsi="Times New Roman" w:cs="Times New Roman"/>
          <w:color w:val="auto"/>
          <w:sz w:val="22"/>
          <w:szCs w:val="22"/>
        </w:rPr>
      </w:pPr>
      <w:bookmarkStart w:id="29" w:name="_Toc111848857"/>
      <w:bookmarkStart w:id="30" w:name="_Toc175321232"/>
      <w:r w:rsidRPr="000B12BF">
        <w:rPr>
          <w:rFonts w:ascii="Times New Roman" w:hAnsi="Times New Roman" w:cs="Times New Roman"/>
          <w:color w:val="auto"/>
          <w:sz w:val="22"/>
          <w:szCs w:val="22"/>
        </w:rPr>
        <w:lastRenderedPageBreak/>
        <w:t>Пояснительная записка к Учебному плану среднего общего образования (X - XI классы)</w:t>
      </w:r>
      <w:bookmarkEnd w:id="29"/>
      <w:bookmarkEnd w:id="30"/>
    </w:p>
    <w:p w14:paraId="20A4EADA"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Учебный план среднего общего образования Муниципального бюджетного общеобразовательного учреждения "Средняя общеобразовательная школа № 1" г. Долинска Сахалинской области"</w:t>
      </w:r>
      <w:r w:rsidRPr="000B12BF">
        <w:rPr>
          <w:rFonts w:asciiTheme="majorBidi" w:hAnsiTheme="majorBidi" w:cstheme="majorBidi"/>
          <w:sz w:val="22"/>
          <w:szCs w:val="22"/>
        </w:rPr>
        <w:t xml:space="preserve"> </w:t>
      </w:r>
      <w:r w:rsidRPr="000B12BF">
        <w:rPr>
          <w:rStyle w:val="markedcontent"/>
          <w:rFonts w:asciiTheme="majorBidi" w:hAnsiTheme="majorBidi" w:cstheme="majorBidi"/>
          <w:sz w:val="22"/>
          <w:szCs w:val="22"/>
        </w:rPr>
        <w:t>(далее - учебный план) для 10-11 классов, реализующих основную образовательную программу среднего общего образования, соответствующую ФГОС СОО (</w:t>
      </w:r>
      <w:r w:rsidRPr="000B12BF">
        <w:rPr>
          <w:rFonts w:asciiTheme="majorBidi" w:hAnsiTheme="majorBidi" w:cstheme="majorBidi"/>
          <w:sz w:val="22"/>
          <w:szCs w:val="22"/>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0B12BF">
        <w:rPr>
          <w:rStyle w:val="markedcontent"/>
          <w:rFonts w:asciiTheme="majorBidi" w:hAnsiTheme="majorBidi" w:cstheme="majorBidi"/>
          <w:sz w:val="22"/>
          <w:szCs w:val="22"/>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71D27B1E"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 1" г. Долинска Сахалинской области",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32CA2A81" w14:textId="04EB7E0E" w:rsidR="00247C11" w:rsidRPr="000B12BF" w:rsidRDefault="00247C11" w:rsidP="00587570">
      <w:pPr>
        <w:ind w:firstLine="567"/>
        <w:jc w:val="both"/>
        <w:rPr>
          <w:sz w:val="22"/>
          <w:szCs w:val="22"/>
        </w:rPr>
      </w:pPr>
      <w:r w:rsidRPr="000B12BF">
        <w:rPr>
          <w:rStyle w:val="markedcontent"/>
          <w:rFonts w:asciiTheme="majorBidi" w:hAnsiTheme="majorBidi" w:cstheme="majorBidi"/>
          <w:sz w:val="22"/>
          <w:szCs w:val="22"/>
        </w:rPr>
        <w:t>Учебный год в Муниципальном бюджетном общеобразовательном учреждении "Средняя общеобразовательная школа № 1" г. Долинска Сахалинской области"</w:t>
      </w:r>
      <w:r w:rsidRPr="000B12BF">
        <w:rPr>
          <w:rFonts w:asciiTheme="majorBidi" w:hAnsiTheme="majorBidi" w:cstheme="majorBidi"/>
          <w:sz w:val="22"/>
          <w:szCs w:val="22"/>
        </w:rPr>
        <w:t xml:space="preserve"> </w:t>
      </w:r>
      <w:r w:rsidRPr="000B12BF">
        <w:rPr>
          <w:rStyle w:val="markedcontent"/>
          <w:rFonts w:asciiTheme="majorBidi" w:hAnsiTheme="majorBidi" w:cstheme="majorBidi"/>
          <w:sz w:val="22"/>
          <w:szCs w:val="22"/>
        </w:rPr>
        <w:t xml:space="preserve">начинается </w:t>
      </w:r>
      <w:r w:rsidRPr="000B12BF">
        <w:rPr>
          <w:rFonts w:asciiTheme="majorBidi" w:hAnsiTheme="majorBidi" w:cstheme="majorBidi"/>
          <w:sz w:val="22"/>
          <w:szCs w:val="22"/>
        </w:rPr>
        <w:t>0</w:t>
      </w:r>
      <w:r w:rsidR="001F6DCF" w:rsidRPr="000B12BF">
        <w:rPr>
          <w:rFonts w:asciiTheme="majorBidi" w:hAnsiTheme="majorBidi" w:cstheme="majorBidi"/>
          <w:sz w:val="22"/>
          <w:szCs w:val="22"/>
        </w:rPr>
        <w:t>2</w:t>
      </w:r>
      <w:r w:rsidRPr="000B12BF">
        <w:rPr>
          <w:rFonts w:asciiTheme="majorBidi" w:hAnsiTheme="majorBidi" w:cstheme="majorBidi"/>
          <w:sz w:val="22"/>
          <w:szCs w:val="22"/>
        </w:rPr>
        <w:t>.09.202</w:t>
      </w:r>
      <w:r w:rsidR="001F6DCF" w:rsidRPr="000B12BF">
        <w:rPr>
          <w:rFonts w:asciiTheme="majorBidi" w:hAnsiTheme="majorBidi" w:cstheme="majorBidi"/>
          <w:sz w:val="22"/>
          <w:szCs w:val="22"/>
        </w:rPr>
        <w:t xml:space="preserve">4г. </w:t>
      </w:r>
      <w:r w:rsidRPr="000B12BF">
        <w:rPr>
          <w:rStyle w:val="markedcontent"/>
          <w:rFonts w:asciiTheme="majorBidi" w:hAnsiTheme="majorBidi" w:cstheme="majorBidi"/>
          <w:sz w:val="22"/>
          <w:szCs w:val="22"/>
        </w:rPr>
        <w:t xml:space="preserve">и заканчивается </w:t>
      </w:r>
      <w:r w:rsidRPr="000B12BF">
        <w:rPr>
          <w:rFonts w:asciiTheme="majorBidi" w:hAnsiTheme="majorBidi" w:cstheme="majorBidi"/>
          <w:sz w:val="22"/>
          <w:szCs w:val="22"/>
        </w:rPr>
        <w:t>24.05.2024</w:t>
      </w:r>
      <w:r w:rsidR="001F6DCF" w:rsidRPr="000B12BF">
        <w:rPr>
          <w:rFonts w:asciiTheme="majorBidi" w:hAnsiTheme="majorBidi" w:cstheme="majorBidi"/>
          <w:sz w:val="22"/>
          <w:szCs w:val="22"/>
        </w:rPr>
        <w:t>г. для обучающихся 11-х классов и 27.05.2025г. для обучающихся 10-х классов</w:t>
      </w:r>
      <w:r w:rsidRPr="000B12BF">
        <w:rPr>
          <w:rFonts w:asciiTheme="majorBidi" w:hAnsiTheme="majorBidi" w:cstheme="majorBidi"/>
          <w:sz w:val="22"/>
          <w:szCs w:val="22"/>
        </w:rPr>
        <w:t xml:space="preserve">. </w:t>
      </w:r>
    </w:p>
    <w:p w14:paraId="10CD7367" w14:textId="77777777" w:rsidR="00247C11" w:rsidRPr="000B12BF" w:rsidRDefault="00247C11" w:rsidP="00587570">
      <w:pPr>
        <w:ind w:firstLine="567"/>
        <w:jc w:val="both"/>
        <w:rPr>
          <w:rStyle w:val="markedcontent"/>
          <w:sz w:val="22"/>
          <w:szCs w:val="22"/>
        </w:rPr>
      </w:pPr>
      <w:r w:rsidRPr="000B12BF">
        <w:rPr>
          <w:rStyle w:val="markedcontent"/>
          <w:rFonts w:asciiTheme="majorBidi" w:hAnsiTheme="majorBidi" w:cstheme="majorBidi"/>
          <w:sz w:val="22"/>
          <w:szCs w:val="22"/>
        </w:rPr>
        <w:t xml:space="preserve">Продолжительность учебного года в 10-11 классах составляет 34 учебные недели. </w:t>
      </w:r>
    </w:p>
    <w:p w14:paraId="34D0F668"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Учебные занятия для учащихся 10-11 классов проводятся по 6-ти дневной учебной неделе.</w:t>
      </w:r>
    </w:p>
    <w:p w14:paraId="4F89D244"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Максимальный объем аудиторной нагрузки обучающихся в неделю составляет в 10 классе – 37 часов, в 11 классе – 37 часов. </w:t>
      </w:r>
    </w:p>
    <w:p w14:paraId="7554566A"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3F8406EF" w14:textId="77777777" w:rsidR="00247C11" w:rsidRPr="000B12BF" w:rsidRDefault="00247C11" w:rsidP="00587570">
      <w:pPr>
        <w:ind w:firstLine="567"/>
        <w:jc w:val="both"/>
        <w:rPr>
          <w:rFonts w:asciiTheme="majorBidi" w:hAnsiTheme="majorBidi" w:cstheme="majorBidi"/>
          <w:sz w:val="22"/>
          <w:szCs w:val="22"/>
        </w:rPr>
      </w:pPr>
      <w:r w:rsidRPr="000B12BF">
        <w:rPr>
          <w:rStyle w:val="markedcontent"/>
          <w:rFonts w:asciiTheme="majorBidi" w:hAnsiTheme="majorBidi" w:cstheme="majorBidi"/>
          <w:sz w:val="22"/>
          <w:szCs w:val="22"/>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 Языком обучения является </w:t>
      </w:r>
      <w:r w:rsidRPr="000B12BF">
        <w:rPr>
          <w:rFonts w:asciiTheme="majorBidi" w:hAnsiTheme="majorBidi" w:cstheme="majorBidi"/>
          <w:sz w:val="22"/>
          <w:szCs w:val="22"/>
        </w:rPr>
        <w:t>русский язык.</w:t>
      </w:r>
    </w:p>
    <w:p w14:paraId="470AE45A"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07E72F42"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Промежуточная/годовая аттестация обучающихся за четверть осуществляется в соответствии с календарным учебным графиком.</w:t>
      </w:r>
    </w:p>
    <w:p w14:paraId="4B0CB34B"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безотметочными и оцениваются «зачет» или «незачет» по итогам четверти. </w:t>
      </w:r>
    </w:p>
    <w:p w14:paraId="4147268D"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 xml:space="preserve">Освоение основной образовательной программы среднего общего образования завершается итоговой аттестацией. </w:t>
      </w:r>
    </w:p>
    <w:p w14:paraId="619ED50C" w14:textId="77777777" w:rsidR="00247C11" w:rsidRPr="000B12BF" w:rsidRDefault="00247C11" w:rsidP="00587570">
      <w:pPr>
        <w:ind w:firstLine="567"/>
        <w:jc w:val="both"/>
        <w:rPr>
          <w:rStyle w:val="markedcontent"/>
          <w:rFonts w:asciiTheme="majorBidi" w:hAnsiTheme="majorBidi" w:cstheme="majorBidi"/>
          <w:sz w:val="22"/>
          <w:szCs w:val="22"/>
        </w:rPr>
      </w:pPr>
      <w:r w:rsidRPr="000B12BF">
        <w:rPr>
          <w:rStyle w:val="markedcontent"/>
          <w:rFonts w:asciiTheme="majorBidi" w:hAnsiTheme="majorBidi" w:cstheme="majorBidi"/>
          <w:sz w:val="22"/>
          <w:szCs w:val="22"/>
        </w:rPr>
        <w:t>Нормативный срок освоения основной образовательной программы среднего общего образования составляет 2 года.</w:t>
      </w:r>
    </w:p>
    <w:p w14:paraId="256027CB" w14:textId="77777777" w:rsidR="00247C11" w:rsidRPr="000B12BF" w:rsidRDefault="00247C11" w:rsidP="00587570">
      <w:pPr>
        <w:ind w:firstLine="567"/>
        <w:jc w:val="both"/>
        <w:rPr>
          <w:sz w:val="22"/>
          <w:szCs w:val="22"/>
        </w:rPr>
      </w:pPr>
      <w:r w:rsidRPr="000B12BF">
        <w:rPr>
          <w:sz w:val="22"/>
          <w:szCs w:val="22"/>
        </w:rPr>
        <w:t>Учебный план</w:t>
      </w:r>
      <w:r w:rsidRPr="000B12BF">
        <w:rPr>
          <w:b/>
          <w:sz w:val="22"/>
          <w:szCs w:val="22"/>
        </w:rPr>
        <w:t xml:space="preserve"> </w:t>
      </w:r>
      <w:r w:rsidRPr="000B12BF">
        <w:rPr>
          <w:bCs/>
          <w:sz w:val="22"/>
          <w:szCs w:val="22"/>
        </w:rPr>
        <w:t>спроектирован</w:t>
      </w:r>
      <w:r w:rsidRPr="000B12BF">
        <w:rPr>
          <w:sz w:val="22"/>
          <w:szCs w:val="22"/>
        </w:rPr>
        <w:t xml:space="preserve"> на основе индивидуальных учебных планов обучающихся.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14:paraId="74E368F1" w14:textId="77777777" w:rsidR="00247C11" w:rsidRPr="000B12BF" w:rsidRDefault="00247C11" w:rsidP="00587570">
      <w:pPr>
        <w:ind w:firstLine="567"/>
        <w:jc w:val="both"/>
        <w:rPr>
          <w:sz w:val="22"/>
          <w:szCs w:val="22"/>
        </w:rPr>
      </w:pPr>
      <w:r w:rsidRPr="000B12BF">
        <w:rPr>
          <w:sz w:val="22"/>
          <w:szCs w:val="22"/>
        </w:rPr>
        <w:t>При проектировании учебного плана МБОУ СОШ № 1 и индивидуального учебного плана (ИУП) учащихся 10-11-х классов учитывалось следующее:</w:t>
      </w:r>
    </w:p>
    <w:p w14:paraId="533DC95B" w14:textId="4C855A8F" w:rsidR="00247C11" w:rsidRPr="000B12BF" w:rsidRDefault="00247C11" w:rsidP="00587570">
      <w:pPr>
        <w:numPr>
          <w:ilvl w:val="0"/>
          <w:numId w:val="6"/>
        </w:numPr>
        <w:ind w:left="284" w:hanging="283"/>
        <w:jc w:val="both"/>
        <w:rPr>
          <w:sz w:val="22"/>
          <w:szCs w:val="22"/>
        </w:rPr>
      </w:pPr>
      <w:r w:rsidRPr="000B12BF">
        <w:rPr>
          <w:sz w:val="22"/>
          <w:szCs w:val="22"/>
        </w:rPr>
        <w:t>План должен содержать не менее 13 учебных предметов, не менее 2-х предметов на углубленном уровне;</w:t>
      </w:r>
    </w:p>
    <w:p w14:paraId="04627FCE" w14:textId="7C505DE8" w:rsidR="00247C11" w:rsidRPr="000B12BF" w:rsidRDefault="00247C11" w:rsidP="00587570">
      <w:pPr>
        <w:numPr>
          <w:ilvl w:val="0"/>
          <w:numId w:val="6"/>
        </w:numPr>
        <w:ind w:left="284" w:hanging="283"/>
        <w:jc w:val="both"/>
        <w:rPr>
          <w:sz w:val="22"/>
          <w:szCs w:val="22"/>
        </w:rPr>
      </w:pPr>
      <w:r w:rsidRPr="000B12BF">
        <w:rPr>
          <w:sz w:val="22"/>
          <w:szCs w:val="22"/>
        </w:rPr>
        <w:t xml:space="preserve">Общими для включения во все учебные планы являются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sidR="00BB0FDA" w:rsidRPr="000B12BF">
        <w:rPr>
          <w:sz w:val="22"/>
          <w:szCs w:val="22"/>
        </w:rPr>
        <w:t>и защиты Родины</w:t>
      </w:r>
      <w:r w:rsidRPr="000B12BF">
        <w:rPr>
          <w:sz w:val="22"/>
          <w:szCs w:val="22"/>
        </w:rPr>
        <w:t>».</w:t>
      </w:r>
    </w:p>
    <w:p w14:paraId="51CDA9D9" w14:textId="77777777" w:rsidR="00247C11" w:rsidRPr="000B12BF" w:rsidRDefault="00247C11" w:rsidP="00587570">
      <w:pPr>
        <w:numPr>
          <w:ilvl w:val="0"/>
          <w:numId w:val="6"/>
        </w:numPr>
        <w:ind w:left="284" w:hanging="283"/>
        <w:jc w:val="both"/>
        <w:rPr>
          <w:sz w:val="22"/>
          <w:szCs w:val="22"/>
        </w:rPr>
      </w:pPr>
      <w:r w:rsidRPr="000B12BF">
        <w:rPr>
          <w:sz w:val="22"/>
          <w:szCs w:val="22"/>
        </w:rPr>
        <w:t>В учебном плане должно быть предусмотрено выполнение индивидуального(</w:t>
      </w:r>
      <w:proofErr w:type="spellStart"/>
      <w:r w:rsidRPr="000B12BF">
        <w:rPr>
          <w:sz w:val="22"/>
          <w:szCs w:val="22"/>
        </w:rPr>
        <w:t>ых</w:t>
      </w:r>
      <w:proofErr w:type="spellEnd"/>
      <w:r w:rsidRPr="000B12BF">
        <w:rPr>
          <w:sz w:val="22"/>
          <w:szCs w:val="22"/>
        </w:rPr>
        <w:t>) проекта(</w:t>
      </w:r>
      <w:proofErr w:type="spellStart"/>
      <w:r w:rsidRPr="000B12BF">
        <w:rPr>
          <w:sz w:val="22"/>
          <w:szCs w:val="22"/>
        </w:rPr>
        <w:t>ов</w:t>
      </w:r>
      <w:proofErr w:type="spellEnd"/>
      <w:r w:rsidRPr="000B12BF">
        <w:rPr>
          <w:sz w:val="22"/>
          <w:szCs w:val="22"/>
        </w:rPr>
        <w:t>).</w:t>
      </w:r>
    </w:p>
    <w:p w14:paraId="59F9C385" w14:textId="77777777" w:rsidR="00247C11" w:rsidRPr="000B12BF" w:rsidRDefault="00247C11" w:rsidP="00587570">
      <w:pPr>
        <w:pStyle w:val="a3"/>
        <w:numPr>
          <w:ilvl w:val="0"/>
          <w:numId w:val="6"/>
        </w:numPr>
        <w:spacing w:before="0" w:beforeAutospacing="0" w:after="0" w:afterAutospacing="0"/>
        <w:ind w:left="284" w:hanging="283"/>
        <w:jc w:val="both"/>
        <w:rPr>
          <w:rFonts w:eastAsia="Calibri"/>
          <w:sz w:val="22"/>
          <w:szCs w:val="22"/>
          <w:lang w:eastAsia="en-US"/>
        </w:rPr>
      </w:pPr>
      <w:r w:rsidRPr="000B12BF">
        <w:rPr>
          <w:rFonts w:eastAsia="Calibri"/>
          <w:sz w:val="22"/>
          <w:szCs w:val="22"/>
          <w:lang w:eastAsia="en-US"/>
        </w:rPr>
        <w:t>План предусматривает за 2 года обучения на одного обучающегося – не менее 2170 часов (31 час в неделю) и не более 2516 часов (37 часов в неделю).</w:t>
      </w:r>
    </w:p>
    <w:p w14:paraId="5DCEAF6A" w14:textId="77777777" w:rsidR="00247C11" w:rsidRPr="000B12BF" w:rsidRDefault="00247C11" w:rsidP="00587570">
      <w:pPr>
        <w:ind w:firstLine="567"/>
        <w:jc w:val="both"/>
        <w:rPr>
          <w:sz w:val="22"/>
          <w:szCs w:val="22"/>
        </w:rPr>
      </w:pPr>
      <w:r w:rsidRPr="000B12BF">
        <w:rPr>
          <w:sz w:val="22"/>
          <w:szCs w:val="22"/>
        </w:rPr>
        <w:t xml:space="preserve">На основе индивидуальных учебных планов формируются группы, в составе которых обучающиеся 10-11-х классов изучают учебные предметы. </w:t>
      </w:r>
    </w:p>
    <w:p w14:paraId="05F6933E" w14:textId="77777777" w:rsidR="00655F54" w:rsidRDefault="00655F54" w:rsidP="00587570">
      <w:pPr>
        <w:ind w:firstLine="567"/>
        <w:jc w:val="both"/>
        <w:rPr>
          <w:sz w:val="22"/>
          <w:szCs w:val="22"/>
        </w:rPr>
      </w:pPr>
    </w:p>
    <w:p w14:paraId="1A299655" w14:textId="77777777" w:rsidR="00655F54" w:rsidRDefault="00655F54" w:rsidP="00587570">
      <w:pPr>
        <w:ind w:firstLine="567"/>
        <w:jc w:val="both"/>
        <w:rPr>
          <w:sz w:val="22"/>
          <w:szCs w:val="22"/>
        </w:rPr>
      </w:pPr>
    </w:p>
    <w:p w14:paraId="642E95C7" w14:textId="77777777" w:rsidR="00655F54" w:rsidRDefault="00655F54" w:rsidP="00587570">
      <w:pPr>
        <w:ind w:firstLine="567"/>
        <w:jc w:val="both"/>
        <w:rPr>
          <w:sz w:val="22"/>
          <w:szCs w:val="22"/>
        </w:rPr>
      </w:pPr>
    </w:p>
    <w:p w14:paraId="0A0CBC3B" w14:textId="77777777" w:rsidR="00655F54" w:rsidRDefault="00655F54" w:rsidP="00587570">
      <w:pPr>
        <w:ind w:firstLine="567"/>
        <w:jc w:val="both"/>
        <w:rPr>
          <w:sz w:val="22"/>
          <w:szCs w:val="22"/>
        </w:rPr>
      </w:pPr>
    </w:p>
    <w:p w14:paraId="31EBCA18" w14:textId="77777777" w:rsidR="00655F54" w:rsidRDefault="00655F54" w:rsidP="00587570">
      <w:pPr>
        <w:ind w:firstLine="567"/>
        <w:jc w:val="both"/>
        <w:rPr>
          <w:sz w:val="22"/>
          <w:szCs w:val="22"/>
        </w:rPr>
      </w:pPr>
    </w:p>
    <w:p w14:paraId="5DD53D69" w14:textId="77777777" w:rsidR="00655F54" w:rsidRDefault="00655F54" w:rsidP="00587570">
      <w:pPr>
        <w:ind w:firstLine="567"/>
        <w:jc w:val="both"/>
        <w:rPr>
          <w:sz w:val="22"/>
          <w:szCs w:val="22"/>
        </w:rPr>
      </w:pPr>
    </w:p>
    <w:p w14:paraId="5D2C5723" w14:textId="3DB4D828" w:rsidR="00247C11" w:rsidRPr="000B12BF" w:rsidRDefault="00247C11" w:rsidP="00587570">
      <w:pPr>
        <w:ind w:firstLine="567"/>
        <w:jc w:val="both"/>
        <w:rPr>
          <w:sz w:val="22"/>
          <w:szCs w:val="22"/>
        </w:rPr>
      </w:pPr>
      <w:r w:rsidRPr="000B12BF">
        <w:rPr>
          <w:sz w:val="22"/>
          <w:szCs w:val="22"/>
        </w:rPr>
        <w:lastRenderedPageBreak/>
        <w:t>В 202</w:t>
      </w:r>
      <w:r w:rsidR="00BB0FDA" w:rsidRPr="000B12BF">
        <w:rPr>
          <w:sz w:val="22"/>
          <w:szCs w:val="22"/>
        </w:rPr>
        <w:t>4</w:t>
      </w:r>
      <w:r w:rsidRPr="000B12BF">
        <w:rPr>
          <w:sz w:val="22"/>
          <w:szCs w:val="22"/>
        </w:rPr>
        <w:t xml:space="preserve"> – 202</w:t>
      </w:r>
      <w:r w:rsidR="00BB0FDA" w:rsidRPr="000B12BF">
        <w:rPr>
          <w:sz w:val="22"/>
          <w:szCs w:val="22"/>
        </w:rPr>
        <w:t>5</w:t>
      </w:r>
      <w:r w:rsidRPr="000B12BF">
        <w:rPr>
          <w:sz w:val="22"/>
          <w:szCs w:val="22"/>
        </w:rPr>
        <w:t xml:space="preserve"> учебном году на ступени среднего общего образования изучаются следующие</w:t>
      </w:r>
    </w:p>
    <w:p w14:paraId="0917CD8F" w14:textId="77777777" w:rsidR="00247C11" w:rsidRPr="000B12BF" w:rsidRDefault="00247C11" w:rsidP="00247C11">
      <w:pPr>
        <w:jc w:val="both"/>
        <w:rPr>
          <w:sz w:val="22"/>
          <w:szCs w:val="22"/>
        </w:rPr>
      </w:pPr>
      <w:bookmarkStart w:id="31" w:name="_Toc111848858"/>
      <w:bookmarkStart w:id="32" w:name="_Toc175321233"/>
      <w:r w:rsidRPr="000B12BF">
        <w:rPr>
          <w:rStyle w:val="20"/>
          <w:rFonts w:ascii="Times New Roman" w:hAnsi="Times New Roman" w:cs="Times New Roman"/>
          <w:b/>
          <w:i/>
          <w:color w:val="auto"/>
          <w:sz w:val="22"/>
          <w:szCs w:val="22"/>
        </w:rPr>
        <w:t>элективные учебные предметы:</w:t>
      </w:r>
      <w:bookmarkEnd w:id="31"/>
      <w:bookmarkEnd w:id="32"/>
    </w:p>
    <w:p w14:paraId="71359361" w14:textId="77777777" w:rsidR="00247C11" w:rsidRPr="000B12BF" w:rsidRDefault="00247C11" w:rsidP="00247C11">
      <w:pPr>
        <w:pStyle w:val="a3"/>
        <w:spacing w:before="0" w:beforeAutospacing="0" w:after="0" w:afterAutospacing="0"/>
        <w:jc w:val="both"/>
        <w:rPr>
          <w:sz w:val="22"/>
          <w:szCs w:val="22"/>
        </w:rPr>
      </w:pPr>
      <w:r w:rsidRPr="000B12BF">
        <w:rPr>
          <w:sz w:val="22"/>
          <w:szCs w:val="22"/>
          <w:u w:val="single"/>
        </w:rPr>
        <w:t>В 10-х классах</w:t>
      </w:r>
      <w:r w:rsidRPr="000B12BF">
        <w:rPr>
          <w:sz w:val="22"/>
          <w:szCs w:val="22"/>
        </w:rPr>
        <w:t>:</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8214"/>
        <w:gridCol w:w="10"/>
        <w:gridCol w:w="1216"/>
      </w:tblGrid>
      <w:tr w:rsidR="00247C11" w:rsidRPr="000B12BF" w14:paraId="6B4A2800" w14:textId="77777777" w:rsidTr="00247C11">
        <w:trPr>
          <w:trHeight w:val="184"/>
          <w:jc w:val="center"/>
        </w:trPr>
        <w:tc>
          <w:tcPr>
            <w:tcW w:w="987" w:type="dxa"/>
            <w:vAlign w:val="center"/>
          </w:tcPr>
          <w:p w14:paraId="2F63E56D" w14:textId="77777777" w:rsidR="00247C11" w:rsidRPr="000B12BF" w:rsidRDefault="00247C11" w:rsidP="00587570">
            <w:pPr>
              <w:pStyle w:val="a3"/>
              <w:spacing w:before="0" w:beforeAutospacing="0" w:after="0" w:afterAutospacing="0"/>
              <w:jc w:val="center"/>
              <w:rPr>
                <w:sz w:val="22"/>
                <w:szCs w:val="22"/>
              </w:rPr>
            </w:pPr>
            <w:r w:rsidRPr="000B12BF">
              <w:rPr>
                <w:sz w:val="22"/>
                <w:szCs w:val="22"/>
              </w:rPr>
              <w:t>№ п/п</w:t>
            </w:r>
          </w:p>
        </w:tc>
        <w:tc>
          <w:tcPr>
            <w:tcW w:w="8214" w:type="dxa"/>
            <w:vAlign w:val="center"/>
          </w:tcPr>
          <w:p w14:paraId="266563BC" w14:textId="77777777" w:rsidR="00247C11" w:rsidRPr="000B12BF" w:rsidRDefault="00247C11" w:rsidP="00587570">
            <w:pPr>
              <w:pStyle w:val="a3"/>
              <w:spacing w:before="0" w:beforeAutospacing="0" w:after="0" w:afterAutospacing="0"/>
              <w:jc w:val="center"/>
              <w:rPr>
                <w:sz w:val="22"/>
                <w:szCs w:val="22"/>
              </w:rPr>
            </w:pPr>
            <w:r w:rsidRPr="000B12BF">
              <w:rPr>
                <w:sz w:val="22"/>
                <w:szCs w:val="22"/>
              </w:rPr>
              <w:t>Курсы по выбору</w:t>
            </w:r>
          </w:p>
        </w:tc>
        <w:tc>
          <w:tcPr>
            <w:tcW w:w="1226" w:type="dxa"/>
            <w:gridSpan w:val="2"/>
            <w:vAlign w:val="center"/>
          </w:tcPr>
          <w:p w14:paraId="1AAFF4AC" w14:textId="77777777" w:rsidR="00247C11" w:rsidRPr="000B12BF" w:rsidRDefault="00247C11" w:rsidP="00587570">
            <w:pPr>
              <w:pStyle w:val="a3"/>
              <w:spacing w:before="0" w:beforeAutospacing="0" w:after="0" w:afterAutospacing="0"/>
              <w:jc w:val="center"/>
              <w:rPr>
                <w:sz w:val="22"/>
                <w:szCs w:val="22"/>
              </w:rPr>
            </w:pPr>
            <w:r w:rsidRPr="000B12BF">
              <w:rPr>
                <w:sz w:val="22"/>
                <w:szCs w:val="22"/>
              </w:rPr>
              <w:t>Кол-во часов в год/неделя</w:t>
            </w:r>
          </w:p>
        </w:tc>
      </w:tr>
      <w:tr w:rsidR="00247C11" w:rsidRPr="000B12BF" w14:paraId="4BD579FB" w14:textId="77777777" w:rsidTr="00247C11">
        <w:trPr>
          <w:trHeight w:val="283"/>
          <w:jc w:val="center"/>
        </w:trPr>
        <w:tc>
          <w:tcPr>
            <w:tcW w:w="987" w:type="dxa"/>
            <w:vAlign w:val="center"/>
          </w:tcPr>
          <w:p w14:paraId="16ED66B6" w14:textId="77777777" w:rsidR="00247C11" w:rsidRPr="000B12BF" w:rsidRDefault="00247C11" w:rsidP="00587570">
            <w:pPr>
              <w:pStyle w:val="a3"/>
              <w:spacing w:before="0" w:beforeAutospacing="0" w:after="0" w:afterAutospacing="0"/>
              <w:jc w:val="center"/>
              <w:rPr>
                <w:sz w:val="22"/>
                <w:szCs w:val="22"/>
              </w:rPr>
            </w:pPr>
            <w:r w:rsidRPr="000B12BF">
              <w:rPr>
                <w:sz w:val="22"/>
                <w:szCs w:val="22"/>
              </w:rPr>
              <w:t>1</w:t>
            </w:r>
          </w:p>
        </w:tc>
        <w:tc>
          <w:tcPr>
            <w:tcW w:w="8214" w:type="dxa"/>
            <w:vAlign w:val="center"/>
          </w:tcPr>
          <w:p w14:paraId="2C8A1E5F" w14:textId="7336A881" w:rsidR="00247C11" w:rsidRPr="000B12BF" w:rsidRDefault="00247C11" w:rsidP="00587570">
            <w:pPr>
              <w:pStyle w:val="a3"/>
              <w:spacing w:before="0" w:beforeAutospacing="0" w:after="0" w:afterAutospacing="0"/>
              <w:rPr>
                <w:sz w:val="22"/>
                <w:szCs w:val="22"/>
              </w:rPr>
            </w:pPr>
            <w:r w:rsidRPr="000B12BF">
              <w:rPr>
                <w:sz w:val="22"/>
                <w:szCs w:val="22"/>
              </w:rPr>
              <w:t>«</w:t>
            </w:r>
            <w:r w:rsidR="002947C8" w:rsidRPr="000B12BF">
              <w:rPr>
                <w:sz w:val="22"/>
                <w:szCs w:val="22"/>
              </w:rPr>
              <w:t>Практикум по русскому языку</w:t>
            </w:r>
            <w:r w:rsidRPr="000B12BF">
              <w:rPr>
                <w:sz w:val="22"/>
                <w:szCs w:val="22"/>
              </w:rPr>
              <w:t>»/ 10 (</w:t>
            </w:r>
            <w:r w:rsidR="002947C8" w:rsidRPr="000B12BF">
              <w:rPr>
                <w:sz w:val="22"/>
                <w:szCs w:val="22"/>
              </w:rPr>
              <w:t>Абдуразакова К.Г.)</w:t>
            </w:r>
          </w:p>
        </w:tc>
        <w:tc>
          <w:tcPr>
            <w:tcW w:w="1226" w:type="dxa"/>
            <w:gridSpan w:val="2"/>
            <w:shd w:val="clear" w:color="auto" w:fill="FFFFFF" w:themeFill="background1"/>
            <w:vAlign w:val="center"/>
          </w:tcPr>
          <w:p w14:paraId="49BBFC93" w14:textId="5F090B76" w:rsidR="00247C11" w:rsidRPr="000B12BF" w:rsidRDefault="003A1C4C" w:rsidP="00587570">
            <w:pPr>
              <w:pStyle w:val="a3"/>
              <w:spacing w:before="0" w:beforeAutospacing="0" w:after="0" w:afterAutospacing="0"/>
              <w:jc w:val="center"/>
              <w:rPr>
                <w:sz w:val="22"/>
                <w:szCs w:val="22"/>
              </w:rPr>
            </w:pPr>
            <w:r>
              <w:rPr>
                <w:sz w:val="22"/>
                <w:szCs w:val="22"/>
              </w:rPr>
              <w:t>68/2</w:t>
            </w:r>
          </w:p>
        </w:tc>
      </w:tr>
      <w:tr w:rsidR="003A1C4C" w:rsidRPr="000B12BF" w14:paraId="33B679FB" w14:textId="77777777" w:rsidTr="009E27F0">
        <w:trPr>
          <w:trHeight w:val="283"/>
          <w:jc w:val="center"/>
        </w:trPr>
        <w:tc>
          <w:tcPr>
            <w:tcW w:w="987" w:type="dxa"/>
            <w:vAlign w:val="center"/>
          </w:tcPr>
          <w:p w14:paraId="492EA7AF" w14:textId="6F02C970" w:rsidR="003A1C4C" w:rsidRPr="000B12BF" w:rsidRDefault="003A1C4C" w:rsidP="003A1C4C">
            <w:pPr>
              <w:pStyle w:val="a3"/>
              <w:spacing w:before="0" w:beforeAutospacing="0" w:after="0" w:afterAutospacing="0"/>
              <w:jc w:val="center"/>
              <w:rPr>
                <w:sz w:val="22"/>
                <w:szCs w:val="22"/>
              </w:rPr>
            </w:pPr>
            <w:r>
              <w:rPr>
                <w:sz w:val="22"/>
                <w:szCs w:val="22"/>
              </w:rPr>
              <w:t>2</w:t>
            </w:r>
          </w:p>
        </w:tc>
        <w:tc>
          <w:tcPr>
            <w:tcW w:w="8214" w:type="dxa"/>
            <w:vAlign w:val="center"/>
          </w:tcPr>
          <w:p w14:paraId="1DE3C29D" w14:textId="7C2F23A3" w:rsidR="003A1C4C" w:rsidRPr="000B12BF" w:rsidRDefault="00707AB8" w:rsidP="003A1C4C">
            <w:pPr>
              <w:pStyle w:val="a3"/>
              <w:spacing w:before="0" w:beforeAutospacing="0" w:after="0" w:afterAutospacing="0"/>
              <w:rPr>
                <w:sz w:val="22"/>
                <w:szCs w:val="22"/>
              </w:rPr>
            </w:pPr>
            <w:r>
              <w:rPr>
                <w:sz w:val="22"/>
                <w:szCs w:val="22"/>
              </w:rPr>
              <w:t>«</w:t>
            </w:r>
            <w:r w:rsidRPr="000B12BF">
              <w:rPr>
                <w:sz w:val="22"/>
                <w:szCs w:val="22"/>
              </w:rPr>
              <w:t>Теория и практика написания сочинения»/ 10 (Абдуразакова К.Г.)</w:t>
            </w:r>
          </w:p>
        </w:tc>
        <w:tc>
          <w:tcPr>
            <w:tcW w:w="1226" w:type="dxa"/>
            <w:gridSpan w:val="2"/>
            <w:shd w:val="clear" w:color="auto" w:fill="FFFFFF" w:themeFill="background1"/>
          </w:tcPr>
          <w:p w14:paraId="45ADB2F0" w14:textId="5E201C5E" w:rsidR="003A1C4C" w:rsidRDefault="003A1C4C" w:rsidP="003A1C4C">
            <w:pPr>
              <w:pStyle w:val="a3"/>
              <w:spacing w:before="0" w:beforeAutospacing="0" w:after="0" w:afterAutospacing="0"/>
              <w:jc w:val="center"/>
              <w:rPr>
                <w:sz w:val="22"/>
                <w:szCs w:val="22"/>
              </w:rPr>
            </w:pPr>
            <w:r w:rsidRPr="006F47E9">
              <w:rPr>
                <w:sz w:val="22"/>
                <w:szCs w:val="22"/>
              </w:rPr>
              <w:t>68/2</w:t>
            </w:r>
          </w:p>
        </w:tc>
      </w:tr>
      <w:tr w:rsidR="00A078E5" w:rsidRPr="000B12BF" w14:paraId="4ADE7667" w14:textId="77777777" w:rsidTr="00466A00">
        <w:trPr>
          <w:trHeight w:val="283"/>
          <w:jc w:val="center"/>
        </w:trPr>
        <w:tc>
          <w:tcPr>
            <w:tcW w:w="987" w:type="dxa"/>
            <w:vAlign w:val="center"/>
          </w:tcPr>
          <w:p w14:paraId="7DF5893F" w14:textId="0DF7B65C" w:rsidR="00A078E5" w:rsidRDefault="00A078E5" w:rsidP="00A078E5">
            <w:pPr>
              <w:pStyle w:val="a3"/>
              <w:spacing w:before="0" w:beforeAutospacing="0" w:after="0" w:afterAutospacing="0"/>
              <w:jc w:val="center"/>
              <w:rPr>
                <w:sz w:val="22"/>
                <w:szCs w:val="22"/>
              </w:rPr>
            </w:pPr>
            <w:r>
              <w:rPr>
                <w:sz w:val="22"/>
                <w:szCs w:val="22"/>
              </w:rPr>
              <w:t>3</w:t>
            </w:r>
          </w:p>
        </w:tc>
        <w:tc>
          <w:tcPr>
            <w:tcW w:w="8214" w:type="dxa"/>
            <w:vAlign w:val="center"/>
          </w:tcPr>
          <w:p w14:paraId="4F9F2AA0" w14:textId="712CB578" w:rsidR="00A078E5" w:rsidRDefault="00A078E5" w:rsidP="00A078E5">
            <w:pPr>
              <w:pStyle w:val="a3"/>
              <w:spacing w:before="0" w:beforeAutospacing="0" w:after="0" w:afterAutospacing="0"/>
              <w:rPr>
                <w:sz w:val="22"/>
                <w:szCs w:val="22"/>
              </w:rPr>
            </w:pPr>
            <w:r>
              <w:rPr>
                <w:sz w:val="22"/>
                <w:szCs w:val="22"/>
              </w:rPr>
              <w:t>Пишем сочинение (Тимошенко О.В.)</w:t>
            </w:r>
          </w:p>
        </w:tc>
        <w:tc>
          <w:tcPr>
            <w:tcW w:w="1226" w:type="dxa"/>
            <w:gridSpan w:val="2"/>
            <w:shd w:val="clear" w:color="auto" w:fill="FFFFFF" w:themeFill="background1"/>
            <w:vAlign w:val="center"/>
          </w:tcPr>
          <w:p w14:paraId="283315F7" w14:textId="57E8CEBF" w:rsidR="00A078E5" w:rsidRPr="006F47E9" w:rsidRDefault="00A078E5" w:rsidP="00A078E5">
            <w:pPr>
              <w:pStyle w:val="a3"/>
              <w:spacing w:before="0" w:beforeAutospacing="0" w:after="0" w:afterAutospacing="0"/>
              <w:jc w:val="center"/>
              <w:rPr>
                <w:sz w:val="22"/>
                <w:szCs w:val="22"/>
              </w:rPr>
            </w:pPr>
            <w:r>
              <w:rPr>
                <w:sz w:val="22"/>
                <w:szCs w:val="22"/>
              </w:rPr>
              <w:t>68/2</w:t>
            </w:r>
          </w:p>
        </w:tc>
      </w:tr>
      <w:tr w:rsidR="00A078E5" w:rsidRPr="000B12BF" w14:paraId="5C92FCC3" w14:textId="77777777" w:rsidTr="006752CE">
        <w:trPr>
          <w:trHeight w:val="283"/>
          <w:jc w:val="center"/>
        </w:trPr>
        <w:tc>
          <w:tcPr>
            <w:tcW w:w="987" w:type="dxa"/>
            <w:vAlign w:val="center"/>
          </w:tcPr>
          <w:p w14:paraId="3DAAAEAC" w14:textId="731BA203" w:rsidR="00A078E5" w:rsidRDefault="00A078E5" w:rsidP="00A078E5">
            <w:pPr>
              <w:pStyle w:val="a3"/>
              <w:spacing w:before="0" w:beforeAutospacing="0" w:after="0" w:afterAutospacing="0"/>
              <w:jc w:val="center"/>
              <w:rPr>
                <w:sz w:val="22"/>
                <w:szCs w:val="22"/>
              </w:rPr>
            </w:pPr>
            <w:r>
              <w:rPr>
                <w:sz w:val="22"/>
                <w:szCs w:val="22"/>
              </w:rPr>
              <w:t>4</w:t>
            </w:r>
          </w:p>
        </w:tc>
        <w:tc>
          <w:tcPr>
            <w:tcW w:w="8214" w:type="dxa"/>
          </w:tcPr>
          <w:p w14:paraId="57FBDD5E" w14:textId="7C5C92BE" w:rsidR="00A078E5" w:rsidRDefault="00A078E5" w:rsidP="00A078E5">
            <w:pPr>
              <w:pStyle w:val="a3"/>
              <w:spacing w:before="0" w:beforeAutospacing="0" w:after="0" w:afterAutospacing="0"/>
              <w:rPr>
                <w:sz w:val="22"/>
                <w:szCs w:val="22"/>
              </w:rPr>
            </w:pPr>
            <w:r w:rsidRPr="000B12BF">
              <w:rPr>
                <w:sz w:val="22"/>
                <w:szCs w:val="22"/>
              </w:rPr>
              <w:t>Трудные вопросы грамматики русского языка (Тимошенко О.В.)</w:t>
            </w:r>
          </w:p>
        </w:tc>
        <w:tc>
          <w:tcPr>
            <w:tcW w:w="1226" w:type="dxa"/>
            <w:gridSpan w:val="2"/>
            <w:shd w:val="clear" w:color="auto" w:fill="FFFFFF" w:themeFill="background1"/>
          </w:tcPr>
          <w:p w14:paraId="746833AA" w14:textId="195065C8" w:rsidR="00A078E5" w:rsidRPr="006F47E9" w:rsidRDefault="00A078E5" w:rsidP="00A078E5">
            <w:pPr>
              <w:pStyle w:val="a3"/>
              <w:spacing w:before="0" w:beforeAutospacing="0" w:after="0" w:afterAutospacing="0"/>
              <w:jc w:val="center"/>
              <w:rPr>
                <w:sz w:val="22"/>
                <w:szCs w:val="22"/>
              </w:rPr>
            </w:pPr>
            <w:r w:rsidRPr="006F47E9">
              <w:rPr>
                <w:sz w:val="22"/>
                <w:szCs w:val="22"/>
              </w:rPr>
              <w:t>68/2</w:t>
            </w:r>
          </w:p>
        </w:tc>
      </w:tr>
      <w:tr w:rsidR="00A078E5" w:rsidRPr="000B12BF" w14:paraId="54911A6B" w14:textId="77777777" w:rsidTr="00247C11">
        <w:trPr>
          <w:trHeight w:val="98"/>
          <w:jc w:val="center"/>
        </w:trPr>
        <w:tc>
          <w:tcPr>
            <w:tcW w:w="9211" w:type="dxa"/>
            <w:gridSpan w:val="3"/>
            <w:vAlign w:val="center"/>
          </w:tcPr>
          <w:p w14:paraId="60380D7F" w14:textId="77777777" w:rsidR="00A078E5" w:rsidRPr="000B12BF" w:rsidRDefault="00A078E5" w:rsidP="00A078E5">
            <w:pPr>
              <w:pStyle w:val="a3"/>
              <w:spacing w:before="0" w:beforeAutospacing="0" w:after="0" w:afterAutospacing="0"/>
              <w:rPr>
                <w:sz w:val="22"/>
                <w:szCs w:val="22"/>
              </w:rPr>
            </w:pPr>
            <w:r w:rsidRPr="000B12BF">
              <w:rPr>
                <w:sz w:val="22"/>
                <w:szCs w:val="22"/>
              </w:rPr>
              <w:t>Итого:</w:t>
            </w:r>
          </w:p>
        </w:tc>
        <w:tc>
          <w:tcPr>
            <w:tcW w:w="1216" w:type="dxa"/>
            <w:shd w:val="clear" w:color="auto" w:fill="FFFFFF" w:themeFill="background1"/>
            <w:vAlign w:val="center"/>
          </w:tcPr>
          <w:p w14:paraId="616AAD8E" w14:textId="2617292E" w:rsidR="00A078E5" w:rsidRPr="000B12BF" w:rsidRDefault="00665026" w:rsidP="00A078E5">
            <w:pPr>
              <w:pStyle w:val="a3"/>
              <w:spacing w:before="0" w:beforeAutospacing="0" w:after="0" w:afterAutospacing="0"/>
              <w:jc w:val="center"/>
              <w:rPr>
                <w:sz w:val="22"/>
                <w:szCs w:val="22"/>
              </w:rPr>
            </w:pPr>
            <w:r>
              <w:rPr>
                <w:sz w:val="22"/>
                <w:szCs w:val="22"/>
              </w:rPr>
              <w:t>272</w:t>
            </w:r>
            <w:r w:rsidR="00A078E5" w:rsidRPr="000B12BF">
              <w:rPr>
                <w:sz w:val="22"/>
                <w:szCs w:val="22"/>
              </w:rPr>
              <w:t>/</w:t>
            </w:r>
            <w:r>
              <w:rPr>
                <w:sz w:val="22"/>
                <w:szCs w:val="22"/>
              </w:rPr>
              <w:t>8</w:t>
            </w:r>
          </w:p>
        </w:tc>
      </w:tr>
    </w:tbl>
    <w:p w14:paraId="2C15B12E" w14:textId="77777777" w:rsidR="002947C8" w:rsidRPr="000B12BF" w:rsidRDefault="002947C8" w:rsidP="00247C11">
      <w:pPr>
        <w:ind w:firstLine="420"/>
        <w:jc w:val="center"/>
        <w:rPr>
          <w:rStyle w:val="20"/>
          <w:rFonts w:ascii="Times New Roman" w:hAnsi="Times New Roman" w:cs="Times New Roman"/>
          <w:b/>
          <w:color w:val="auto"/>
          <w:sz w:val="22"/>
          <w:szCs w:val="22"/>
        </w:rPr>
      </w:pPr>
      <w:bookmarkStart w:id="33" w:name="_Toc111848859"/>
    </w:p>
    <w:p w14:paraId="2286FD99" w14:textId="205305E4" w:rsidR="00247C11" w:rsidRPr="000B12BF" w:rsidRDefault="00247C11" w:rsidP="00247C11">
      <w:pPr>
        <w:ind w:firstLine="420"/>
        <w:jc w:val="center"/>
        <w:rPr>
          <w:b/>
          <w:sz w:val="22"/>
          <w:szCs w:val="22"/>
        </w:rPr>
      </w:pPr>
      <w:bookmarkStart w:id="34" w:name="_Toc175321234"/>
      <w:r w:rsidRPr="000B12BF">
        <w:rPr>
          <w:rStyle w:val="20"/>
          <w:rFonts w:ascii="Times New Roman" w:hAnsi="Times New Roman" w:cs="Times New Roman"/>
          <w:b/>
          <w:color w:val="auto"/>
          <w:sz w:val="22"/>
          <w:szCs w:val="22"/>
        </w:rPr>
        <w:t>План внеурочной деятельности среднего общего образования</w:t>
      </w:r>
      <w:bookmarkEnd w:id="33"/>
      <w:bookmarkEnd w:id="34"/>
    </w:p>
    <w:p w14:paraId="2FBBA449" w14:textId="77777777" w:rsidR="00247C11" w:rsidRPr="000B12BF" w:rsidRDefault="00247C11" w:rsidP="00247C11">
      <w:pPr>
        <w:ind w:firstLine="420"/>
        <w:jc w:val="center"/>
        <w:rPr>
          <w:b/>
          <w:sz w:val="22"/>
          <w:szCs w:val="22"/>
        </w:rPr>
      </w:pPr>
      <w:r w:rsidRPr="000B12BF">
        <w:rPr>
          <w:b/>
          <w:sz w:val="22"/>
          <w:szCs w:val="22"/>
        </w:rPr>
        <w:t xml:space="preserve">для </w:t>
      </w:r>
      <w:r w:rsidRPr="000B12BF">
        <w:rPr>
          <w:b/>
          <w:sz w:val="22"/>
          <w:szCs w:val="22"/>
          <w:lang w:val="en-US"/>
        </w:rPr>
        <w:t>X</w:t>
      </w:r>
      <w:r w:rsidRPr="000B12BF">
        <w:rPr>
          <w:b/>
          <w:sz w:val="22"/>
          <w:szCs w:val="22"/>
        </w:rPr>
        <w:t>-</w:t>
      </w:r>
      <w:r w:rsidRPr="000B12BF">
        <w:rPr>
          <w:b/>
          <w:sz w:val="22"/>
          <w:szCs w:val="22"/>
          <w:lang w:val="en-US"/>
        </w:rPr>
        <w:t>X</w:t>
      </w:r>
      <w:r w:rsidRPr="000B12BF">
        <w:rPr>
          <w:b/>
          <w:sz w:val="22"/>
          <w:szCs w:val="22"/>
        </w:rPr>
        <w:t xml:space="preserve"> </w:t>
      </w:r>
      <w:r w:rsidRPr="000B12BF">
        <w:rPr>
          <w:b/>
          <w:sz w:val="22"/>
          <w:szCs w:val="22"/>
          <w:lang w:val="en-US"/>
        </w:rPr>
        <w:t>I</w:t>
      </w:r>
      <w:r w:rsidRPr="000B12BF">
        <w:rPr>
          <w:b/>
          <w:sz w:val="22"/>
          <w:szCs w:val="22"/>
        </w:rPr>
        <w:t xml:space="preserve"> классов</w:t>
      </w:r>
    </w:p>
    <w:p w14:paraId="4C9A45DB" w14:textId="77777777" w:rsidR="00247C11" w:rsidRPr="000B12BF" w:rsidRDefault="00247C11" w:rsidP="00247C11">
      <w:pPr>
        <w:ind w:firstLine="420"/>
        <w:jc w:val="center"/>
        <w:rPr>
          <w:b/>
          <w:sz w:val="22"/>
          <w:szCs w:val="22"/>
        </w:rPr>
      </w:pPr>
      <w:r w:rsidRPr="000B12BF">
        <w:rPr>
          <w:b/>
          <w:bCs/>
          <w:spacing w:val="2"/>
          <w:sz w:val="22"/>
          <w:szCs w:val="22"/>
        </w:rPr>
        <w:t>Недельный</w:t>
      </w:r>
      <w:r w:rsidRPr="000B12BF">
        <w:rPr>
          <w:b/>
          <w:sz w:val="22"/>
          <w:szCs w:val="22"/>
        </w:rPr>
        <w:t xml:space="preserve"> </w:t>
      </w:r>
    </w:p>
    <w:tbl>
      <w:tblPr>
        <w:tblW w:w="9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0"/>
        <w:gridCol w:w="4338"/>
        <w:gridCol w:w="718"/>
        <w:gridCol w:w="719"/>
        <w:gridCol w:w="1044"/>
      </w:tblGrid>
      <w:tr w:rsidR="00D74001" w:rsidRPr="000B12BF" w14:paraId="4EB26D19" w14:textId="77777777" w:rsidTr="00D74001">
        <w:trPr>
          <w:trHeight w:val="418"/>
          <w:jc w:val="center"/>
        </w:trPr>
        <w:tc>
          <w:tcPr>
            <w:tcW w:w="6908" w:type="dxa"/>
            <w:gridSpan w:val="2"/>
            <w:vAlign w:val="center"/>
          </w:tcPr>
          <w:p w14:paraId="5576CB62" w14:textId="77777777" w:rsidR="00D74001" w:rsidRPr="000B12BF" w:rsidRDefault="00D74001" w:rsidP="00247C11">
            <w:pPr>
              <w:pStyle w:val="a5"/>
              <w:spacing w:line="240" w:lineRule="auto"/>
              <w:ind w:firstLine="0"/>
              <w:jc w:val="center"/>
              <w:rPr>
                <w:sz w:val="22"/>
                <w:szCs w:val="22"/>
              </w:rPr>
            </w:pPr>
            <w:r w:rsidRPr="000B12BF">
              <w:rPr>
                <w:b/>
                <w:sz w:val="22"/>
                <w:szCs w:val="22"/>
              </w:rPr>
              <w:t>Внеурочная деятельность</w:t>
            </w:r>
            <w:r w:rsidRPr="000B12BF">
              <w:rPr>
                <w:sz w:val="22"/>
                <w:szCs w:val="22"/>
              </w:rPr>
              <w:t xml:space="preserve"> (кружки, секции, проектная деятельность и т.д.)</w:t>
            </w:r>
          </w:p>
        </w:tc>
        <w:tc>
          <w:tcPr>
            <w:tcW w:w="718" w:type="dxa"/>
            <w:tcBorders>
              <w:left w:val="single" w:sz="4" w:space="0" w:color="auto"/>
              <w:right w:val="single" w:sz="4" w:space="0" w:color="auto"/>
            </w:tcBorders>
            <w:vAlign w:val="center"/>
          </w:tcPr>
          <w:p w14:paraId="49654CDC" w14:textId="2ED39731" w:rsidR="00D74001" w:rsidRPr="000B12BF" w:rsidRDefault="00D74001" w:rsidP="00247C11">
            <w:pPr>
              <w:pStyle w:val="a5"/>
              <w:spacing w:line="240" w:lineRule="auto"/>
              <w:ind w:firstLine="0"/>
              <w:jc w:val="center"/>
              <w:rPr>
                <w:b/>
                <w:sz w:val="22"/>
                <w:szCs w:val="22"/>
              </w:rPr>
            </w:pPr>
            <w:r w:rsidRPr="000B12BF">
              <w:rPr>
                <w:b/>
                <w:sz w:val="22"/>
                <w:szCs w:val="22"/>
              </w:rPr>
              <w:t>10</w:t>
            </w:r>
          </w:p>
        </w:tc>
        <w:tc>
          <w:tcPr>
            <w:tcW w:w="719" w:type="dxa"/>
            <w:tcBorders>
              <w:left w:val="single" w:sz="4" w:space="0" w:color="auto"/>
              <w:right w:val="single" w:sz="4" w:space="0" w:color="auto"/>
            </w:tcBorders>
            <w:vAlign w:val="center"/>
          </w:tcPr>
          <w:p w14:paraId="685F4225" w14:textId="065BFB2F" w:rsidR="00D74001" w:rsidRPr="000B12BF" w:rsidRDefault="00D74001" w:rsidP="00247C11">
            <w:pPr>
              <w:pStyle w:val="a5"/>
              <w:spacing w:line="240" w:lineRule="auto"/>
              <w:ind w:firstLine="0"/>
              <w:jc w:val="center"/>
              <w:rPr>
                <w:b/>
                <w:sz w:val="22"/>
                <w:szCs w:val="22"/>
              </w:rPr>
            </w:pPr>
            <w:r w:rsidRPr="000B12BF">
              <w:rPr>
                <w:b/>
                <w:sz w:val="22"/>
                <w:szCs w:val="22"/>
              </w:rPr>
              <w:t>11</w:t>
            </w:r>
          </w:p>
        </w:tc>
        <w:tc>
          <w:tcPr>
            <w:tcW w:w="1044" w:type="dxa"/>
            <w:tcBorders>
              <w:left w:val="single" w:sz="4" w:space="0" w:color="auto"/>
            </w:tcBorders>
            <w:vAlign w:val="center"/>
          </w:tcPr>
          <w:p w14:paraId="31DB8CB9" w14:textId="77777777" w:rsidR="00D74001" w:rsidRPr="000B12BF" w:rsidRDefault="00D74001" w:rsidP="00247C11">
            <w:pPr>
              <w:pStyle w:val="a5"/>
              <w:spacing w:line="240" w:lineRule="auto"/>
              <w:ind w:firstLine="0"/>
              <w:jc w:val="center"/>
              <w:rPr>
                <w:b/>
                <w:sz w:val="22"/>
                <w:szCs w:val="22"/>
              </w:rPr>
            </w:pPr>
            <w:r w:rsidRPr="000B12BF">
              <w:rPr>
                <w:b/>
                <w:sz w:val="22"/>
                <w:szCs w:val="22"/>
              </w:rPr>
              <w:t>всего</w:t>
            </w:r>
          </w:p>
        </w:tc>
      </w:tr>
      <w:tr w:rsidR="00D74001" w:rsidRPr="000B12BF" w14:paraId="11A55311" w14:textId="77777777" w:rsidTr="00665026">
        <w:trPr>
          <w:trHeight w:val="285"/>
          <w:jc w:val="center"/>
        </w:trPr>
        <w:tc>
          <w:tcPr>
            <w:tcW w:w="2570" w:type="dxa"/>
            <w:vAlign w:val="center"/>
          </w:tcPr>
          <w:p w14:paraId="3EB6D824" w14:textId="77777777" w:rsidR="00D74001" w:rsidRPr="000B12BF" w:rsidRDefault="00D74001" w:rsidP="00A85D29">
            <w:pPr>
              <w:jc w:val="center"/>
              <w:rPr>
                <w:i/>
                <w:sz w:val="22"/>
                <w:szCs w:val="22"/>
              </w:rPr>
            </w:pPr>
            <w:r w:rsidRPr="000B12BF">
              <w:rPr>
                <w:i/>
                <w:sz w:val="22"/>
                <w:szCs w:val="22"/>
              </w:rPr>
              <w:t>Спортивно - оздоровительное направление</w:t>
            </w:r>
          </w:p>
        </w:tc>
        <w:tc>
          <w:tcPr>
            <w:tcW w:w="4338" w:type="dxa"/>
            <w:vAlign w:val="center"/>
          </w:tcPr>
          <w:p w14:paraId="078EA191" w14:textId="6F764FB5" w:rsidR="00D74001" w:rsidRPr="000B12BF" w:rsidRDefault="00D74001" w:rsidP="00A727C0">
            <w:pPr>
              <w:jc w:val="center"/>
              <w:rPr>
                <w:sz w:val="22"/>
                <w:szCs w:val="22"/>
              </w:rPr>
            </w:pPr>
            <w:r w:rsidRPr="000B12BF">
              <w:rPr>
                <w:sz w:val="22"/>
                <w:szCs w:val="22"/>
              </w:rPr>
              <w:t>Подготовка к ГТО (Ратов С.Н.)</w:t>
            </w:r>
          </w:p>
        </w:tc>
        <w:tc>
          <w:tcPr>
            <w:tcW w:w="718" w:type="dxa"/>
            <w:tcBorders>
              <w:left w:val="single" w:sz="4" w:space="0" w:color="auto"/>
              <w:right w:val="single" w:sz="4" w:space="0" w:color="auto"/>
            </w:tcBorders>
            <w:vAlign w:val="center"/>
          </w:tcPr>
          <w:p w14:paraId="05D8EBE8" w14:textId="5C490E43" w:rsidR="00D74001" w:rsidRPr="000B12BF" w:rsidRDefault="00D74001" w:rsidP="00A85D29">
            <w:pPr>
              <w:pStyle w:val="a5"/>
              <w:spacing w:line="240" w:lineRule="auto"/>
              <w:ind w:firstLine="0"/>
              <w:jc w:val="center"/>
              <w:rPr>
                <w:sz w:val="22"/>
                <w:szCs w:val="22"/>
              </w:rPr>
            </w:pPr>
          </w:p>
        </w:tc>
        <w:tc>
          <w:tcPr>
            <w:tcW w:w="719" w:type="dxa"/>
            <w:tcBorders>
              <w:left w:val="single" w:sz="4" w:space="0" w:color="auto"/>
              <w:right w:val="single" w:sz="4" w:space="0" w:color="auto"/>
            </w:tcBorders>
            <w:vAlign w:val="center"/>
          </w:tcPr>
          <w:p w14:paraId="169A1C68" w14:textId="2177CADE" w:rsidR="00D74001" w:rsidRPr="000B12BF" w:rsidRDefault="00A7702A" w:rsidP="00A85D29">
            <w:pPr>
              <w:pStyle w:val="a5"/>
              <w:spacing w:line="240" w:lineRule="auto"/>
              <w:ind w:firstLine="0"/>
              <w:jc w:val="center"/>
              <w:rPr>
                <w:sz w:val="22"/>
                <w:szCs w:val="22"/>
              </w:rPr>
            </w:pPr>
            <w:r>
              <w:rPr>
                <w:sz w:val="22"/>
                <w:szCs w:val="22"/>
              </w:rPr>
              <w:t>2</w:t>
            </w:r>
          </w:p>
        </w:tc>
        <w:tc>
          <w:tcPr>
            <w:tcW w:w="1044" w:type="dxa"/>
            <w:tcBorders>
              <w:left w:val="single" w:sz="4" w:space="0" w:color="auto"/>
            </w:tcBorders>
            <w:vAlign w:val="center"/>
          </w:tcPr>
          <w:p w14:paraId="0FB4441A" w14:textId="04A18CDD" w:rsidR="00D74001" w:rsidRPr="000B12BF" w:rsidRDefault="00F21073" w:rsidP="00A85D29">
            <w:pPr>
              <w:pStyle w:val="a5"/>
              <w:spacing w:line="240" w:lineRule="auto"/>
              <w:ind w:firstLine="0"/>
              <w:jc w:val="center"/>
              <w:rPr>
                <w:sz w:val="22"/>
                <w:szCs w:val="22"/>
              </w:rPr>
            </w:pPr>
            <w:r>
              <w:rPr>
                <w:sz w:val="22"/>
                <w:szCs w:val="22"/>
              </w:rPr>
              <w:t>2</w:t>
            </w:r>
          </w:p>
        </w:tc>
      </w:tr>
      <w:tr w:rsidR="00D74001" w:rsidRPr="000B12BF" w14:paraId="6752ECC8" w14:textId="77777777" w:rsidTr="00665026">
        <w:trPr>
          <w:trHeight w:val="322"/>
          <w:jc w:val="center"/>
        </w:trPr>
        <w:tc>
          <w:tcPr>
            <w:tcW w:w="2570" w:type="dxa"/>
            <w:vMerge w:val="restart"/>
            <w:vAlign w:val="center"/>
          </w:tcPr>
          <w:p w14:paraId="0E7080CE" w14:textId="77777777" w:rsidR="00D74001" w:rsidRPr="000B12BF" w:rsidRDefault="00D74001" w:rsidP="00A85D29">
            <w:pPr>
              <w:jc w:val="center"/>
              <w:rPr>
                <w:i/>
                <w:sz w:val="22"/>
                <w:szCs w:val="22"/>
              </w:rPr>
            </w:pPr>
            <w:r w:rsidRPr="000B12BF">
              <w:rPr>
                <w:i/>
                <w:sz w:val="22"/>
                <w:szCs w:val="22"/>
              </w:rPr>
              <w:t>Информационно-просветительское направление</w:t>
            </w:r>
          </w:p>
        </w:tc>
        <w:tc>
          <w:tcPr>
            <w:tcW w:w="4338" w:type="dxa"/>
            <w:vAlign w:val="center"/>
          </w:tcPr>
          <w:p w14:paraId="0D0A1935" w14:textId="77777777" w:rsidR="00D74001" w:rsidRPr="000B12BF" w:rsidRDefault="00D74001" w:rsidP="00A85D29">
            <w:pPr>
              <w:jc w:val="center"/>
              <w:rPr>
                <w:sz w:val="22"/>
                <w:szCs w:val="22"/>
              </w:rPr>
            </w:pPr>
            <w:r w:rsidRPr="000B12BF">
              <w:rPr>
                <w:sz w:val="22"/>
                <w:szCs w:val="22"/>
              </w:rPr>
              <w:t>Разговоры о важном</w:t>
            </w:r>
          </w:p>
          <w:p w14:paraId="5775CCD6" w14:textId="77777777" w:rsidR="00D74001" w:rsidRPr="000B12BF" w:rsidRDefault="00D74001" w:rsidP="00A85D29">
            <w:pPr>
              <w:jc w:val="center"/>
              <w:rPr>
                <w:sz w:val="22"/>
                <w:szCs w:val="22"/>
              </w:rPr>
            </w:pPr>
            <w:r w:rsidRPr="000B12BF">
              <w:rPr>
                <w:sz w:val="22"/>
                <w:szCs w:val="22"/>
              </w:rPr>
              <w:t>(классные руководители)</w:t>
            </w:r>
          </w:p>
        </w:tc>
        <w:tc>
          <w:tcPr>
            <w:tcW w:w="718" w:type="dxa"/>
            <w:tcBorders>
              <w:left w:val="single" w:sz="4" w:space="0" w:color="auto"/>
              <w:right w:val="single" w:sz="4" w:space="0" w:color="auto"/>
            </w:tcBorders>
            <w:vAlign w:val="center"/>
          </w:tcPr>
          <w:p w14:paraId="5D400BA0" w14:textId="77777777" w:rsidR="00D74001" w:rsidRPr="000B12BF" w:rsidRDefault="00D74001" w:rsidP="00A85D29">
            <w:pPr>
              <w:pStyle w:val="a5"/>
              <w:spacing w:line="240" w:lineRule="auto"/>
              <w:ind w:firstLine="0"/>
              <w:jc w:val="center"/>
              <w:rPr>
                <w:sz w:val="22"/>
                <w:szCs w:val="22"/>
              </w:rPr>
            </w:pPr>
            <w:r w:rsidRPr="000B12BF">
              <w:rPr>
                <w:sz w:val="22"/>
                <w:szCs w:val="22"/>
              </w:rPr>
              <w:t>1</w:t>
            </w:r>
          </w:p>
        </w:tc>
        <w:tc>
          <w:tcPr>
            <w:tcW w:w="719" w:type="dxa"/>
            <w:tcBorders>
              <w:left w:val="single" w:sz="4" w:space="0" w:color="auto"/>
              <w:right w:val="single" w:sz="4" w:space="0" w:color="auto"/>
            </w:tcBorders>
            <w:vAlign w:val="center"/>
          </w:tcPr>
          <w:p w14:paraId="26B8D7F6" w14:textId="52A1556F" w:rsidR="00D74001" w:rsidRPr="000B12BF" w:rsidRDefault="00D74001" w:rsidP="00A85D29">
            <w:pPr>
              <w:pStyle w:val="a5"/>
              <w:spacing w:line="240" w:lineRule="auto"/>
              <w:ind w:firstLine="0"/>
              <w:jc w:val="center"/>
              <w:rPr>
                <w:sz w:val="22"/>
                <w:szCs w:val="22"/>
              </w:rPr>
            </w:pPr>
            <w:r w:rsidRPr="000B12BF">
              <w:rPr>
                <w:sz w:val="22"/>
                <w:szCs w:val="22"/>
              </w:rPr>
              <w:t>1</w:t>
            </w:r>
          </w:p>
        </w:tc>
        <w:tc>
          <w:tcPr>
            <w:tcW w:w="1044" w:type="dxa"/>
            <w:tcBorders>
              <w:left w:val="single" w:sz="4" w:space="0" w:color="auto"/>
            </w:tcBorders>
            <w:vAlign w:val="center"/>
          </w:tcPr>
          <w:p w14:paraId="1FB7C024" w14:textId="3B4C5193" w:rsidR="00D74001" w:rsidRPr="000B12BF" w:rsidRDefault="00D74001" w:rsidP="00A85D29">
            <w:pPr>
              <w:pStyle w:val="a5"/>
              <w:spacing w:line="240" w:lineRule="auto"/>
              <w:ind w:firstLine="0"/>
              <w:jc w:val="center"/>
              <w:rPr>
                <w:sz w:val="22"/>
                <w:szCs w:val="22"/>
              </w:rPr>
            </w:pPr>
            <w:r>
              <w:rPr>
                <w:sz w:val="22"/>
                <w:szCs w:val="22"/>
              </w:rPr>
              <w:t>2</w:t>
            </w:r>
          </w:p>
        </w:tc>
      </w:tr>
      <w:tr w:rsidR="00D74001" w:rsidRPr="000B12BF" w14:paraId="33E1CFF1" w14:textId="77777777" w:rsidTr="00665026">
        <w:trPr>
          <w:trHeight w:val="322"/>
          <w:jc w:val="center"/>
        </w:trPr>
        <w:tc>
          <w:tcPr>
            <w:tcW w:w="2570" w:type="dxa"/>
            <w:vMerge/>
            <w:vAlign w:val="center"/>
          </w:tcPr>
          <w:p w14:paraId="7352AE56" w14:textId="77777777" w:rsidR="00D74001" w:rsidRPr="000B12BF" w:rsidRDefault="00D74001" w:rsidP="00A85D29">
            <w:pPr>
              <w:jc w:val="center"/>
              <w:rPr>
                <w:i/>
                <w:sz w:val="22"/>
                <w:szCs w:val="22"/>
              </w:rPr>
            </w:pPr>
          </w:p>
        </w:tc>
        <w:tc>
          <w:tcPr>
            <w:tcW w:w="4338" w:type="dxa"/>
            <w:vAlign w:val="center"/>
          </w:tcPr>
          <w:p w14:paraId="2C6D3DEB" w14:textId="77777777" w:rsidR="00D74001" w:rsidRDefault="00D74001" w:rsidP="00A85D29">
            <w:pPr>
              <w:jc w:val="center"/>
              <w:rPr>
                <w:sz w:val="22"/>
                <w:szCs w:val="22"/>
              </w:rPr>
            </w:pPr>
            <w:r w:rsidRPr="000B12BF">
              <w:rPr>
                <w:sz w:val="22"/>
                <w:szCs w:val="22"/>
              </w:rPr>
              <w:t xml:space="preserve">«Россия – мои горизонты» </w:t>
            </w:r>
          </w:p>
          <w:p w14:paraId="45F718D8" w14:textId="74E265ED" w:rsidR="00D74001" w:rsidRPr="000B12BF" w:rsidRDefault="00D74001" w:rsidP="00A85D29">
            <w:pPr>
              <w:jc w:val="center"/>
              <w:rPr>
                <w:sz w:val="22"/>
                <w:szCs w:val="22"/>
              </w:rPr>
            </w:pPr>
            <w:r w:rsidRPr="000B12BF">
              <w:rPr>
                <w:sz w:val="22"/>
                <w:szCs w:val="22"/>
              </w:rPr>
              <w:t>(классные руководители)</w:t>
            </w:r>
          </w:p>
        </w:tc>
        <w:tc>
          <w:tcPr>
            <w:tcW w:w="718" w:type="dxa"/>
            <w:tcBorders>
              <w:left w:val="single" w:sz="4" w:space="0" w:color="auto"/>
              <w:right w:val="single" w:sz="4" w:space="0" w:color="auto"/>
            </w:tcBorders>
            <w:vAlign w:val="center"/>
          </w:tcPr>
          <w:p w14:paraId="3380FD32" w14:textId="77777777" w:rsidR="00D74001" w:rsidRPr="000B12BF" w:rsidRDefault="00D74001" w:rsidP="00A85D29">
            <w:pPr>
              <w:pStyle w:val="a5"/>
              <w:spacing w:line="240" w:lineRule="auto"/>
              <w:ind w:firstLine="0"/>
              <w:jc w:val="center"/>
              <w:rPr>
                <w:sz w:val="22"/>
                <w:szCs w:val="22"/>
              </w:rPr>
            </w:pPr>
            <w:r w:rsidRPr="000B12BF">
              <w:rPr>
                <w:sz w:val="22"/>
                <w:szCs w:val="22"/>
              </w:rPr>
              <w:t>1</w:t>
            </w:r>
          </w:p>
        </w:tc>
        <w:tc>
          <w:tcPr>
            <w:tcW w:w="719" w:type="dxa"/>
            <w:tcBorders>
              <w:left w:val="single" w:sz="4" w:space="0" w:color="auto"/>
              <w:right w:val="single" w:sz="4" w:space="0" w:color="auto"/>
            </w:tcBorders>
            <w:vAlign w:val="center"/>
          </w:tcPr>
          <w:p w14:paraId="64BBB318" w14:textId="3D4D3E0B" w:rsidR="00D74001" w:rsidRPr="000B12BF" w:rsidRDefault="00D74001" w:rsidP="00A85D29">
            <w:pPr>
              <w:pStyle w:val="a5"/>
              <w:spacing w:line="240" w:lineRule="auto"/>
              <w:ind w:firstLine="0"/>
              <w:jc w:val="center"/>
              <w:rPr>
                <w:sz w:val="22"/>
                <w:szCs w:val="22"/>
              </w:rPr>
            </w:pPr>
            <w:r w:rsidRPr="000B12BF">
              <w:rPr>
                <w:sz w:val="22"/>
                <w:szCs w:val="22"/>
              </w:rPr>
              <w:t>1</w:t>
            </w:r>
          </w:p>
        </w:tc>
        <w:tc>
          <w:tcPr>
            <w:tcW w:w="1044" w:type="dxa"/>
            <w:tcBorders>
              <w:left w:val="single" w:sz="4" w:space="0" w:color="auto"/>
            </w:tcBorders>
            <w:vAlign w:val="center"/>
          </w:tcPr>
          <w:p w14:paraId="1ABBDB89" w14:textId="53887209" w:rsidR="00D74001" w:rsidRPr="000B12BF" w:rsidRDefault="00D74001" w:rsidP="00A85D29">
            <w:pPr>
              <w:pStyle w:val="a5"/>
              <w:spacing w:line="240" w:lineRule="auto"/>
              <w:ind w:firstLine="0"/>
              <w:jc w:val="center"/>
              <w:rPr>
                <w:sz w:val="22"/>
                <w:szCs w:val="22"/>
              </w:rPr>
            </w:pPr>
            <w:r>
              <w:rPr>
                <w:sz w:val="22"/>
                <w:szCs w:val="22"/>
              </w:rPr>
              <w:t>2</w:t>
            </w:r>
          </w:p>
        </w:tc>
      </w:tr>
      <w:tr w:rsidR="00D74001" w:rsidRPr="000B12BF" w14:paraId="06919997" w14:textId="77777777" w:rsidTr="00665026">
        <w:trPr>
          <w:trHeight w:val="322"/>
          <w:jc w:val="center"/>
        </w:trPr>
        <w:tc>
          <w:tcPr>
            <w:tcW w:w="2570" w:type="dxa"/>
            <w:vMerge w:val="restart"/>
            <w:vAlign w:val="center"/>
          </w:tcPr>
          <w:p w14:paraId="78F31ABA" w14:textId="77777777" w:rsidR="00D74001" w:rsidRPr="000B12BF" w:rsidRDefault="00D74001" w:rsidP="00A85D29">
            <w:pPr>
              <w:jc w:val="center"/>
              <w:rPr>
                <w:i/>
                <w:sz w:val="22"/>
                <w:szCs w:val="22"/>
              </w:rPr>
            </w:pPr>
            <w:r w:rsidRPr="000B12BF">
              <w:rPr>
                <w:i/>
                <w:sz w:val="22"/>
                <w:szCs w:val="22"/>
              </w:rPr>
              <w:t>Общеинтеллектуальное направление</w:t>
            </w:r>
          </w:p>
        </w:tc>
        <w:tc>
          <w:tcPr>
            <w:tcW w:w="4338" w:type="dxa"/>
            <w:vAlign w:val="center"/>
          </w:tcPr>
          <w:p w14:paraId="6C641A9A" w14:textId="77777777" w:rsidR="008B68E9" w:rsidRDefault="008B68E9" w:rsidP="00A85D29">
            <w:pPr>
              <w:jc w:val="center"/>
              <w:rPr>
                <w:sz w:val="22"/>
                <w:szCs w:val="22"/>
              </w:rPr>
            </w:pPr>
            <w:r>
              <w:rPr>
                <w:sz w:val="22"/>
                <w:szCs w:val="22"/>
              </w:rPr>
              <w:t>Литературная гостиная</w:t>
            </w:r>
            <w:r w:rsidR="00D74001" w:rsidRPr="000B12BF">
              <w:rPr>
                <w:sz w:val="22"/>
                <w:szCs w:val="22"/>
              </w:rPr>
              <w:t xml:space="preserve"> </w:t>
            </w:r>
          </w:p>
          <w:p w14:paraId="21554B08" w14:textId="74228C0F" w:rsidR="00D74001" w:rsidRPr="000B12BF" w:rsidRDefault="00D74001" w:rsidP="00A85D29">
            <w:pPr>
              <w:jc w:val="center"/>
              <w:rPr>
                <w:sz w:val="22"/>
                <w:szCs w:val="22"/>
              </w:rPr>
            </w:pPr>
            <w:r w:rsidRPr="000B12BF">
              <w:rPr>
                <w:sz w:val="22"/>
                <w:szCs w:val="22"/>
              </w:rPr>
              <w:t>(Абдуразакова К.Г.)</w:t>
            </w:r>
          </w:p>
        </w:tc>
        <w:tc>
          <w:tcPr>
            <w:tcW w:w="718" w:type="dxa"/>
            <w:tcBorders>
              <w:left w:val="single" w:sz="4" w:space="0" w:color="auto"/>
              <w:right w:val="single" w:sz="4" w:space="0" w:color="auto"/>
            </w:tcBorders>
            <w:vAlign w:val="center"/>
          </w:tcPr>
          <w:p w14:paraId="602C3650" w14:textId="64910A95" w:rsidR="00D74001" w:rsidRPr="000B12BF" w:rsidRDefault="001B6C05" w:rsidP="00A85D29">
            <w:pPr>
              <w:pStyle w:val="a5"/>
              <w:spacing w:line="240" w:lineRule="auto"/>
              <w:ind w:firstLine="0"/>
              <w:jc w:val="center"/>
              <w:rPr>
                <w:sz w:val="22"/>
                <w:szCs w:val="22"/>
              </w:rPr>
            </w:pPr>
            <w:r>
              <w:rPr>
                <w:sz w:val="22"/>
                <w:szCs w:val="22"/>
              </w:rPr>
              <w:t>2</w:t>
            </w:r>
          </w:p>
        </w:tc>
        <w:tc>
          <w:tcPr>
            <w:tcW w:w="719" w:type="dxa"/>
            <w:tcBorders>
              <w:left w:val="single" w:sz="4" w:space="0" w:color="auto"/>
              <w:right w:val="single" w:sz="4" w:space="0" w:color="auto"/>
            </w:tcBorders>
            <w:vAlign w:val="center"/>
          </w:tcPr>
          <w:p w14:paraId="185EBC1D" w14:textId="7D77F9C9" w:rsidR="00D74001" w:rsidRPr="000B12BF" w:rsidRDefault="00D74001" w:rsidP="00A85D29">
            <w:pPr>
              <w:pStyle w:val="a5"/>
              <w:spacing w:line="240" w:lineRule="auto"/>
              <w:ind w:firstLine="0"/>
              <w:jc w:val="center"/>
              <w:rPr>
                <w:sz w:val="22"/>
                <w:szCs w:val="22"/>
              </w:rPr>
            </w:pPr>
          </w:p>
        </w:tc>
        <w:tc>
          <w:tcPr>
            <w:tcW w:w="1044" w:type="dxa"/>
            <w:tcBorders>
              <w:left w:val="single" w:sz="4" w:space="0" w:color="auto"/>
            </w:tcBorders>
            <w:vAlign w:val="center"/>
          </w:tcPr>
          <w:p w14:paraId="4EA76319" w14:textId="2D0A7FDA" w:rsidR="00D74001" w:rsidRPr="000B12BF" w:rsidRDefault="001B6C05" w:rsidP="00A85D29">
            <w:pPr>
              <w:pStyle w:val="a5"/>
              <w:spacing w:line="240" w:lineRule="auto"/>
              <w:ind w:firstLine="0"/>
              <w:jc w:val="center"/>
              <w:rPr>
                <w:sz w:val="22"/>
                <w:szCs w:val="22"/>
              </w:rPr>
            </w:pPr>
            <w:r>
              <w:rPr>
                <w:sz w:val="22"/>
                <w:szCs w:val="22"/>
              </w:rPr>
              <w:t>2</w:t>
            </w:r>
          </w:p>
        </w:tc>
      </w:tr>
      <w:tr w:rsidR="00D74001" w:rsidRPr="000B12BF" w14:paraId="5A346691" w14:textId="77777777" w:rsidTr="00665026">
        <w:trPr>
          <w:trHeight w:val="322"/>
          <w:jc w:val="center"/>
        </w:trPr>
        <w:tc>
          <w:tcPr>
            <w:tcW w:w="2570" w:type="dxa"/>
            <w:vMerge/>
            <w:vAlign w:val="center"/>
          </w:tcPr>
          <w:p w14:paraId="7ABE30CA" w14:textId="77777777" w:rsidR="00D74001" w:rsidRPr="000B12BF" w:rsidRDefault="00D74001" w:rsidP="00A85D29">
            <w:pPr>
              <w:jc w:val="center"/>
              <w:rPr>
                <w:i/>
                <w:sz w:val="22"/>
                <w:szCs w:val="22"/>
              </w:rPr>
            </w:pPr>
          </w:p>
        </w:tc>
        <w:tc>
          <w:tcPr>
            <w:tcW w:w="4338" w:type="dxa"/>
          </w:tcPr>
          <w:p w14:paraId="6D62A0D4" w14:textId="57FB376D" w:rsidR="00D74001" w:rsidRPr="000B12BF" w:rsidRDefault="00D74001" w:rsidP="00A85D29">
            <w:pPr>
              <w:jc w:val="center"/>
              <w:rPr>
                <w:sz w:val="22"/>
                <w:szCs w:val="22"/>
              </w:rPr>
            </w:pPr>
            <w:r w:rsidRPr="000B12BF">
              <w:rPr>
                <w:sz w:val="22"/>
                <w:szCs w:val="22"/>
              </w:rPr>
              <w:t xml:space="preserve">Личность в истории (Мартынова О.В.) </w:t>
            </w:r>
          </w:p>
        </w:tc>
        <w:tc>
          <w:tcPr>
            <w:tcW w:w="718" w:type="dxa"/>
            <w:tcBorders>
              <w:left w:val="single" w:sz="4" w:space="0" w:color="auto"/>
              <w:right w:val="single" w:sz="4" w:space="0" w:color="auto"/>
            </w:tcBorders>
            <w:vAlign w:val="center"/>
          </w:tcPr>
          <w:p w14:paraId="7BC0D122" w14:textId="3636C52D" w:rsidR="00D74001" w:rsidRPr="000B12BF" w:rsidRDefault="00D74001" w:rsidP="00A727C0">
            <w:pPr>
              <w:pStyle w:val="a5"/>
              <w:spacing w:line="240" w:lineRule="auto"/>
              <w:ind w:firstLine="0"/>
              <w:jc w:val="center"/>
              <w:rPr>
                <w:sz w:val="22"/>
                <w:szCs w:val="22"/>
              </w:rPr>
            </w:pPr>
          </w:p>
        </w:tc>
        <w:tc>
          <w:tcPr>
            <w:tcW w:w="719" w:type="dxa"/>
            <w:tcBorders>
              <w:left w:val="single" w:sz="4" w:space="0" w:color="auto"/>
              <w:right w:val="single" w:sz="4" w:space="0" w:color="auto"/>
            </w:tcBorders>
            <w:vAlign w:val="center"/>
          </w:tcPr>
          <w:p w14:paraId="1496E318" w14:textId="22524E28" w:rsidR="00D74001" w:rsidRPr="000B12BF" w:rsidRDefault="00D74001" w:rsidP="00A727C0">
            <w:pPr>
              <w:pStyle w:val="a5"/>
              <w:spacing w:line="240" w:lineRule="auto"/>
              <w:ind w:firstLine="0"/>
              <w:jc w:val="center"/>
              <w:rPr>
                <w:sz w:val="22"/>
                <w:szCs w:val="22"/>
              </w:rPr>
            </w:pPr>
            <w:r>
              <w:rPr>
                <w:sz w:val="22"/>
                <w:szCs w:val="22"/>
              </w:rPr>
              <w:t>1</w:t>
            </w:r>
          </w:p>
        </w:tc>
        <w:tc>
          <w:tcPr>
            <w:tcW w:w="1044" w:type="dxa"/>
            <w:tcBorders>
              <w:left w:val="single" w:sz="4" w:space="0" w:color="auto"/>
            </w:tcBorders>
            <w:vAlign w:val="center"/>
          </w:tcPr>
          <w:p w14:paraId="493A3C9E" w14:textId="1ABF8CFB" w:rsidR="00D74001" w:rsidRPr="000B12BF" w:rsidRDefault="00D74001" w:rsidP="00A727C0">
            <w:pPr>
              <w:pStyle w:val="a5"/>
              <w:spacing w:line="240" w:lineRule="auto"/>
              <w:ind w:firstLine="0"/>
              <w:jc w:val="center"/>
              <w:rPr>
                <w:sz w:val="22"/>
                <w:szCs w:val="22"/>
              </w:rPr>
            </w:pPr>
            <w:r w:rsidRPr="000B12BF">
              <w:rPr>
                <w:sz w:val="22"/>
                <w:szCs w:val="22"/>
              </w:rPr>
              <w:t>1</w:t>
            </w:r>
          </w:p>
        </w:tc>
      </w:tr>
      <w:tr w:rsidR="00D74001" w:rsidRPr="000B12BF" w14:paraId="5F178079" w14:textId="77777777" w:rsidTr="00665026">
        <w:trPr>
          <w:trHeight w:val="272"/>
          <w:jc w:val="center"/>
        </w:trPr>
        <w:tc>
          <w:tcPr>
            <w:tcW w:w="2570" w:type="dxa"/>
            <w:vMerge/>
            <w:vAlign w:val="center"/>
          </w:tcPr>
          <w:p w14:paraId="4C5FACEB" w14:textId="77777777" w:rsidR="00D74001" w:rsidRPr="000B12BF" w:rsidRDefault="00D74001" w:rsidP="00A85D29">
            <w:pPr>
              <w:jc w:val="center"/>
              <w:rPr>
                <w:i/>
                <w:sz w:val="22"/>
                <w:szCs w:val="22"/>
              </w:rPr>
            </w:pPr>
          </w:p>
        </w:tc>
        <w:tc>
          <w:tcPr>
            <w:tcW w:w="4338" w:type="dxa"/>
          </w:tcPr>
          <w:p w14:paraId="0D798486" w14:textId="26410B31" w:rsidR="00D74001" w:rsidRPr="000B12BF" w:rsidRDefault="00D74001" w:rsidP="00A85D29">
            <w:pPr>
              <w:jc w:val="center"/>
              <w:rPr>
                <w:sz w:val="22"/>
                <w:szCs w:val="22"/>
              </w:rPr>
            </w:pPr>
            <w:r>
              <w:rPr>
                <w:sz w:val="22"/>
                <w:szCs w:val="22"/>
              </w:rPr>
              <w:t>Мир информатики (Гаян А.Н.)</w:t>
            </w:r>
          </w:p>
        </w:tc>
        <w:tc>
          <w:tcPr>
            <w:tcW w:w="718" w:type="dxa"/>
            <w:tcBorders>
              <w:left w:val="single" w:sz="4" w:space="0" w:color="auto"/>
              <w:right w:val="single" w:sz="4" w:space="0" w:color="auto"/>
            </w:tcBorders>
            <w:vAlign w:val="center"/>
          </w:tcPr>
          <w:p w14:paraId="09DDB14B" w14:textId="41F98402" w:rsidR="00D74001" w:rsidRPr="000B12BF" w:rsidRDefault="006269A3" w:rsidP="00A727C0">
            <w:pPr>
              <w:pStyle w:val="a5"/>
              <w:spacing w:line="240" w:lineRule="auto"/>
              <w:ind w:firstLine="0"/>
              <w:jc w:val="center"/>
              <w:rPr>
                <w:sz w:val="22"/>
                <w:szCs w:val="22"/>
              </w:rPr>
            </w:pPr>
            <w:r>
              <w:rPr>
                <w:sz w:val="22"/>
                <w:szCs w:val="22"/>
              </w:rPr>
              <w:t>1</w:t>
            </w:r>
          </w:p>
        </w:tc>
        <w:tc>
          <w:tcPr>
            <w:tcW w:w="719" w:type="dxa"/>
            <w:tcBorders>
              <w:left w:val="single" w:sz="4" w:space="0" w:color="auto"/>
              <w:right w:val="single" w:sz="4" w:space="0" w:color="auto"/>
            </w:tcBorders>
            <w:vAlign w:val="center"/>
          </w:tcPr>
          <w:p w14:paraId="7CCCD621" w14:textId="0A336222" w:rsidR="00D74001" w:rsidRPr="000B12BF" w:rsidRDefault="008B1603" w:rsidP="00A727C0">
            <w:pPr>
              <w:pStyle w:val="a5"/>
              <w:spacing w:line="240" w:lineRule="auto"/>
              <w:ind w:firstLine="0"/>
              <w:jc w:val="center"/>
              <w:rPr>
                <w:sz w:val="22"/>
                <w:szCs w:val="22"/>
              </w:rPr>
            </w:pPr>
            <w:r>
              <w:rPr>
                <w:sz w:val="22"/>
                <w:szCs w:val="22"/>
              </w:rPr>
              <w:t>2</w:t>
            </w:r>
          </w:p>
        </w:tc>
        <w:tc>
          <w:tcPr>
            <w:tcW w:w="1044" w:type="dxa"/>
            <w:tcBorders>
              <w:left w:val="single" w:sz="4" w:space="0" w:color="auto"/>
            </w:tcBorders>
            <w:vAlign w:val="center"/>
          </w:tcPr>
          <w:p w14:paraId="7CF506EC" w14:textId="18AC979D" w:rsidR="00D74001" w:rsidRPr="000B12BF" w:rsidRDefault="00F21073" w:rsidP="00A727C0">
            <w:pPr>
              <w:pStyle w:val="a5"/>
              <w:spacing w:line="240" w:lineRule="auto"/>
              <w:ind w:firstLine="0"/>
              <w:jc w:val="center"/>
              <w:rPr>
                <w:sz w:val="22"/>
                <w:szCs w:val="22"/>
              </w:rPr>
            </w:pPr>
            <w:r>
              <w:rPr>
                <w:sz w:val="22"/>
                <w:szCs w:val="22"/>
              </w:rPr>
              <w:t>3</w:t>
            </w:r>
          </w:p>
        </w:tc>
      </w:tr>
      <w:tr w:rsidR="00D74001" w:rsidRPr="000B12BF" w14:paraId="06CB8003" w14:textId="77777777" w:rsidTr="00665026">
        <w:trPr>
          <w:trHeight w:val="272"/>
          <w:jc w:val="center"/>
        </w:trPr>
        <w:tc>
          <w:tcPr>
            <w:tcW w:w="2570" w:type="dxa"/>
            <w:vMerge/>
            <w:vAlign w:val="center"/>
          </w:tcPr>
          <w:p w14:paraId="11D81472" w14:textId="77777777" w:rsidR="00D74001" w:rsidRPr="000B12BF" w:rsidRDefault="00D74001" w:rsidP="00A85D29">
            <w:pPr>
              <w:jc w:val="center"/>
              <w:rPr>
                <w:i/>
                <w:sz w:val="22"/>
                <w:szCs w:val="22"/>
              </w:rPr>
            </w:pPr>
          </w:p>
        </w:tc>
        <w:tc>
          <w:tcPr>
            <w:tcW w:w="4338" w:type="dxa"/>
            <w:vAlign w:val="center"/>
          </w:tcPr>
          <w:p w14:paraId="299507CC" w14:textId="77777777" w:rsidR="00D74001" w:rsidRPr="000B12BF" w:rsidRDefault="00D74001" w:rsidP="00A85D29">
            <w:pPr>
              <w:jc w:val="center"/>
              <w:rPr>
                <w:sz w:val="22"/>
                <w:szCs w:val="22"/>
                <w:highlight w:val="yellow"/>
              </w:rPr>
            </w:pPr>
            <w:r w:rsidRPr="000B12BF">
              <w:rPr>
                <w:sz w:val="22"/>
                <w:szCs w:val="22"/>
              </w:rPr>
              <w:t>Мир географии (Абдиева А.С.)</w:t>
            </w:r>
          </w:p>
        </w:tc>
        <w:tc>
          <w:tcPr>
            <w:tcW w:w="718" w:type="dxa"/>
            <w:tcBorders>
              <w:left w:val="single" w:sz="4" w:space="0" w:color="auto"/>
              <w:right w:val="single" w:sz="4" w:space="0" w:color="auto"/>
            </w:tcBorders>
            <w:vAlign w:val="center"/>
          </w:tcPr>
          <w:p w14:paraId="5558E14B" w14:textId="77777777" w:rsidR="00D74001" w:rsidRPr="000B12BF" w:rsidRDefault="00D74001" w:rsidP="00A85D29">
            <w:pPr>
              <w:pStyle w:val="a5"/>
              <w:spacing w:line="240" w:lineRule="auto"/>
              <w:ind w:firstLine="0"/>
              <w:jc w:val="center"/>
              <w:rPr>
                <w:sz w:val="22"/>
                <w:szCs w:val="22"/>
              </w:rPr>
            </w:pPr>
          </w:p>
        </w:tc>
        <w:tc>
          <w:tcPr>
            <w:tcW w:w="719" w:type="dxa"/>
            <w:tcBorders>
              <w:left w:val="single" w:sz="4" w:space="0" w:color="auto"/>
              <w:right w:val="single" w:sz="4" w:space="0" w:color="auto"/>
            </w:tcBorders>
            <w:vAlign w:val="center"/>
          </w:tcPr>
          <w:p w14:paraId="07CF4E45" w14:textId="003F55CB" w:rsidR="00D74001" w:rsidRPr="000B12BF" w:rsidRDefault="00D74001" w:rsidP="00A85D29">
            <w:pPr>
              <w:pStyle w:val="a5"/>
              <w:spacing w:line="240" w:lineRule="auto"/>
              <w:ind w:firstLine="0"/>
              <w:jc w:val="center"/>
              <w:rPr>
                <w:sz w:val="22"/>
                <w:szCs w:val="22"/>
              </w:rPr>
            </w:pPr>
            <w:r>
              <w:rPr>
                <w:sz w:val="22"/>
                <w:szCs w:val="22"/>
              </w:rPr>
              <w:t>1</w:t>
            </w:r>
          </w:p>
        </w:tc>
        <w:tc>
          <w:tcPr>
            <w:tcW w:w="1044" w:type="dxa"/>
            <w:tcBorders>
              <w:left w:val="single" w:sz="4" w:space="0" w:color="auto"/>
            </w:tcBorders>
            <w:vAlign w:val="center"/>
          </w:tcPr>
          <w:p w14:paraId="3D9E8E72" w14:textId="008AAB6D" w:rsidR="00D74001" w:rsidRPr="000B12BF" w:rsidRDefault="00D74001" w:rsidP="00A85D29">
            <w:pPr>
              <w:pStyle w:val="a5"/>
              <w:spacing w:line="240" w:lineRule="auto"/>
              <w:ind w:firstLine="0"/>
              <w:jc w:val="center"/>
              <w:rPr>
                <w:sz w:val="22"/>
                <w:szCs w:val="22"/>
              </w:rPr>
            </w:pPr>
            <w:r w:rsidRPr="000B12BF">
              <w:rPr>
                <w:sz w:val="22"/>
                <w:szCs w:val="22"/>
              </w:rPr>
              <w:t>1</w:t>
            </w:r>
          </w:p>
        </w:tc>
      </w:tr>
      <w:tr w:rsidR="00D74001" w:rsidRPr="000B12BF" w14:paraId="78F6E4A8" w14:textId="77777777" w:rsidTr="00665026">
        <w:trPr>
          <w:trHeight w:val="272"/>
          <w:jc w:val="center"/>
        </w:trPr>
        <w:tc>
          <w:tcPr>
            <w:tcW w:w="2570" w:type="dxa"/>
            <w:vMerge w:val="restart"/>
            <w:vAlign w:val="center"/>
          </w:tcPr>
          <w:p w14:paraId="47FAA956" w14:textId="77777777" w:rsidR="00D74001" w:rsidRPr="000B12BF" w:rsidRDefault="00D74001" w:rsidP="00A85D29">
            <w:pPr>
              <w:jc w:val="center"/>
              <w:rPr>
                <w:i/>
                <w:sz w:val="22"/>
                <w:szCs w:val="22"/>
              </w:rPr>
            </w:pPr>
            <w:r w:rsidRPr="000B12BF">
              <w:rPr>
                <w:i/>
                <w:sz w:val="22"/>
                <w:szCs w:val="22"/>
              </w:rPr>
              <w:t>Учебно-познавательное направление</w:t>
            </w:r>
          </w:p>
        </w:tc>
        <w:tc>
          <w:tcPr>
            <w:tcW w:w="4338" w:type="dxa"/>
            <w:vAlign w:val="center"/>
          </w:tcPr>
          <w:p w14:paraId="763F358F" w14:textId="77777777" w:rsidR="00D74001" w:rsidRPr="000B12BF" w:rsidRDefault="00D74001" w:rsidP="00A85D29">
            <w:pPr>
              <w:jc w:val="center"/>
              <w:rPr>
                <w:sz w:val="22"/>
                <w:szCs w:val="22"/>
                <w:highlight w:val="yellow"/>
              </w:rPr>
            </w:pPr>
            <w:r w:rsidRPr="000B12BF">
              <w:rPr>
                <w:sz w:val="22"/>
                <w:szCs w:val="22"/>
              </w:rPr>
              <w:t>Точка роста (физика) (Сульдина М.А)</w:t>
            </w:r>
          </w:p>
        </w:tc>
        <w:tc>
          <w:tcPr>
            <w:tcW w:w="718" w:type="dxa"/>
            <w:tcBorders>
              <w:left w:val="single" w:sz="4" w:space="0" w:color="auto"/>
              <w:right w:val="single" w:sz="4" w:space="0" w:color="auto"/>
            </w:tcBorders>
            <w:vAlign w:val="center"/>
          </w:tcPr>
          <w:p w14:paraId="71F6AFAC" w14:textId="77777777" w:rsidR="00D74001" w:rsidRPr="000B12BF" w:rsidRDefault="00D74001" w:rsidP="00A85D29">
            <w:pPr>
              <w:pStyle w:val="a5"/>
              <w:spacing w:line="240" w:lineRule="auto"/>
              <w:ind w:firstLine="0"/>
              <w:jc w:val="center"/>
              <w:rPr>
                <w:sz w:val="22"/>
                <w:szCs w:val="22"/>
              </w:rPr>
            </w:pPr>
          </w:p>
        </w:tc>
        <w:tc>
          <w:tcPr>
            <w:tcW w:w="719" w:type="dxa"/>
            <w:tcBorders>
              <w:left w:val="single" w:sz="4" w:space="0" w:color="auto"/>
              <w:right w:val="single" w:sz="4" w:space="0" w:color="auto"/>
            </w:tcBorders>
            <w:vAlign w:val="center"/>
          </w:tcPr>
          <w:p w14:paraId="64D9C2CD" w14:textId="3FA632F1" w:rsidR="00D74001" w:rsidRPr="000B12BF" w:rsidRDefault="00D74001" w:rsidP="00A85D29">
            <w:pPr>
              <w:pStyle w:val="a5"/>
              <w:spacing w:line="240" w:lineRule="auto"/>
              <w:ind w:firstLine="0"/>
              <w:jc w:val="center"/>
              <w:rPr>
                <w:sz w:val="22"/>
                <w:szCs w:val="22"/>
              </w:rPr>
            </w:pPr>
            <w:r>
              <w:rPr>
                <w:sz w:val="22"/>
                <w:szCs w:val="22"/>
              </w:rPr>
              <w:t>1</w:t>
            </w:r>
          </w:p>
        </w:tc>
        <w:tc>
          <w:tcPr>
            <w:tcW w:w="1044" w:type="dxa"/>
            <w:tcBorders>
              <w:left w:val="single" w:sz="4" w:space="0" w:color="auto"/>
            </w:tcBorders>
            <w:vAlign w:val="center"/>
          </w:tcPr>
          <w:p w14:paraId="283E4C03" w14:textId="77777777" w:rsidR="00D74001" w:rsidRPr="000B12BF" w:rsidRDefault="00D74001" w:rsidP="00A85D29">
            <w:pPr>
              <w:pStyle w:val="a5"/>
              <w:spacing w:line="240" w:lineRule="auto"/>
              <w:ind w:firstLine="0"/>
              <w:jc w:val="center"/>
              <w:rPr>
                <w:sz w:val="22"/>
                <w:szCs w:val="22"/>
              </w:rPr>
            </w:pPr>
            <w:r w:rsidRPr="000B12BF">
              <w:rPr>
                <w:sz w:val="22"/>
                <w:szCs w:val="22"/>
              </w:rPr>
              <w:t>1</w:t>
            </w:r>
          </w:p>
        </w:tc>
      </w:tr>
      <w:tr w:rsidR="00D74001" w:rsidRPr="000B12BF" w14:paraId="2AF8FD3C" w14:textId="77777777" w:rsidTr="00665026">
        <w:trPr>
          <w:trHeight w:val="272"/>
          <w:jc w:val="center"/>
        </w:trPr>
        <w:tc>
          <w:tcPr>
            <w:tcW w:w="2570" w:type="dxa"/>
            <w:vMerge/>
            <w:vAlign w:val="center"/>
          </w:tcPr>
          <w:p w14:paraId="58B56FCB" w14:textId="77777777" w:rsidR="00D74001" w:rsidRPr="000B12BF" w:rsidRDefault="00D74001" w:rsidP="00A85D29">
            <w:pPr>
              <w:jc w:val="center"/>
              <w:rPr>
                <w:i/>
                <w:sz w:val="22"/>
                <w:szCs w:val="22"/>
              </w:rPr>
            </w:pPr>
          </w:p>
        </w:tc>
        <w:tc>
          <w:tcPr>
            <w:tcW w:w="4338" w:type="dxa"/>
            <w:vAlign w:val="center"/>
          </w:tcPr>
          <w:p w14:paraId="438EAF10" w14:textId="37A17BE5" w:rsidR="00D74001" w:rsidRPr="000B12BF" w:rsidRDefault="00D74001" w:rsidP="00A85D29">
            <w:pPr>
              <w:jc w:val="center"/>
              <w:rPr>
                <w:sz w:val="22"/>
                <w:szCs w:val="22"/>
              </w:rPr>
            </w:pPr>
            <w:r>
              <w:rPr>
                <w:sz w:val="22"/>
                <w:szCs w:val="22"/>
              </w:rPr>
              <w:t>Физика (Сульдина М.А.)</w:t>
            </w:r>
          </w:p>
        </w:tc>
        <w:tc>
          <w:tcPr>
            <w:tcW w:w="718" w:type="dxa"/>
            <w:tcBorders>
              <w:left w:val="single" w:sz="4" w:space="0" w:color="auto"/>
              <w:right w:val="single" w:sz="4" w:space="0" w:color="auto"/>
            </w:tcBorders>
            <w:vAlign w:val="center"/>
          </w:tcPr>
          <w:p w14:paraId="53DEDD5E" w14:textId="5A416060" w:rsidR="00D74001" w:rsidRPr="000B12BF" w:rsidRDefault="00D74001" w:rsidP="00A85D29">
            <w:pPr>
              <w:pStyle w:val="a5"/>
              <w:spacing w:line="240" w:lineRule="auto"/>
              <w:ind w:firstLine="0"/>
              <w:jc w:val="center"/>
              <w:rPr>
                <w:sz w:val="22"/>
                <w:szCs w:val="22"/>
              </w:rPr>
            </w:pPr>
            <w:r>
              <w:rPr>
                <w:sz w:val="22"/>
                <w:szCs w:val="22"/>
              </w:rPr>
              <w:t>2</w:t>
            </w:r>
          </w:p>
        </w:tc>
        <w:tc>
          <w:tcPr>
            <w:tcW w:w="719" w:type="dxa"/>
            <w:tcBorders>
              <w:left w:val="single" w:sz="4" w:space="0" w:color="auto"/>
              <w:right w:val="single" w:sz="4" w:space="0" w:color="auto"/>
            </w:tcBorders>
            <w:vAlign w:val="center"/>
          </w:tcPr>
          <w:p w14:paraId="383B635C" w14:textId="77777777" w:rsidR="00D74001" w:rsidRPr="000B12BF" w:rsidRDefault="00D74001" w:rsidP="00A85D29">
            <w:pPr>
              <w:pStyle w:val="a5"/>
              <w:spacing w:line="240" w:lineRule="auto"/>
              <w:ind w:firstLine="0"/>
              <w:jc w:val="center"/>
              <w:rPr>
                <w:sz w:val="22"/>
                <w:szCs w:val="22"/>
              </w:rPr>
            </w:pPr>
          </w:p>
        </w:tc>
        <w:tc>
          <w:tcPr>
            <w:tcW w:w="1044" w:type="dxa"/>
            <w:tcBorders>
              <w:left w:val="single" w:sz="4" w:space="0" w:color="auto"/>
            </w:tcBorders>
            <w:vAlign w:val="center"/>
          </w:tcPr>
          <w:p w14:paraId="4437C7CE" w14:textId="23A193CF" w:rsidR="00D74001" w:rsidRPr="000B12BF" w:rsidRDefault="00D74001" w:rsidP="00A85D29">
            <w:pPr>
              <w:pStyle w:val="a5"/>
              <w:spacing w:line="240" w:lineRule="auto"/>
              <w:ind w:firstLine="0"/>
              <w:jc w:val="center"/>
              <w:rPr>
                <w:sz w:val="22"/>
                <w:szCs w:val="22"/>
              </w:rPr>
            </w:pPr>
            <w:r>
              <w:rPr>
                <w:sz w:val="22"/>
                <w:szCs w:val="22"/>
              </w:rPr>
              <w:t>2</w:t>
            </w:r>
          </w:p>
        </w:tc>
      </w:tr>
      <w:tr w:rsidR="00D74001" w:rsidRPr="000B12BF" w14:paraId="5A58840B" w14:textId="77777777" w:rsidTr="00665026">
        <w:trPr>
          <w:trHeight w:val="272"/>
          <w:jc w:val="center"/>
        </w:trPr>
        <w:tc>
          <w:tcPr>
            <w:tcW w:w="2570" w:type="dxa"/>
            <w:vMerge w:val="restart"/>
            <w:vAlign w:val="center"/>
          </w:tcPr>
          <w:p w14:paraId="4C39D2C8" w14:textId="77777777" w:rsidR="00D74001" w:rsidRPr="000B12BF" w:rsidRDefault="00D74001" w:rsidP="00A85D29">
            <w:pPr>
              <w:jc w:val="center"/>
              <w:rPr>
                <w:i/>
                <w:sz w:val="22"/>
                <w:szCs w:val="22"/>
              </w:rPr>
            </w:pPr>
            <w:r w:rsidRPr="000B12BF">
              <w:rPr>
                <w:i/>
                <w:sz w:val="22"/>
                <w:szCs w:val="22"/>
              </w:rPr>
              <w:t>Общекультурное направление</w:t>
            </w:r>
          </w:p>
        </w:tc>
        <w:tc>
          <w:tcPr>
            <w:tcW w:w="4338" w:type="dxa"/>
            <w:vAlign w:val="center"/>
          </w:tcPr>
          <w:p w14:paraId="7D1F059B" w14:textId="77777777" w:rsidR="00D74001" w:rsidRPr="000B12BF" w:rsidRDefault="00D74001" w:rsidP="00A85D29">
            <w:pPr>
              <w:jc w:val="center"/>
              <w:rPr>
                <w:sz w:val="22"/>
                <w:szCs w:val="22"/>
              </w:rPr>
            </w:pPr>
            <w:r w:rsidRPr="000B12BF">
              <w:rPr>
                <w:sz w:val="22"/>
                <w:szCs w:val="22"/>
              </w:rPr>
              <w:t xml:space="preserve">Медиацентр </w:t>
            </w:r>
          </w:p>
          <w:p w14:paraId="61581E24" w14:textId="6A4635E4" w:rsidR="00D74001" w:rsidRPr="000B12BF" w:rsidRDefault="00D74001" w:rsidP="00A85D29">
            <w:pPr>
              <w:jc w:val="center"/>
              <w:rPr>
                <w:sz w:val="22"/>
                <w:szCs w:val="22"/>
                <w:highlight w:val="yellow"/>
              </w:rPr>
            </w:pPr>
            <w:r w:rsidRPr="000B12BF">
              <w:rPr>
                <w:sz w:val="22"/>
                <w:szCs w:val="22"/>
              </w:rPr>
              <w:t>(Вохмяков Д.А.)</w:t>
            </w:r>
          </w:p>
        </w:tc>
        <w:tc>
          <w:tcPr>
            <w:tcW w:w="718" w:type="dxa"/>
            <w:tcBorders>
              <w:left w:val="single" w:sz="4" w:space="0" w:color="auto"/>
              <w:right w:val="single" w:sz="4" w:space="0" w:color="auto"/>
            </w:tcBorders>
            <w:vAlign w:val="center"/>
          </w:tcPr>
          <w:p w14:paraId="0C8942F8" w14:textId="620C7CCB" w:rsidR="00D74001" w:rsidRPr="000B12BF" w:rsidRDefault="00A7702A" w:rsidP="00A85D29">
            <w:pPr>
              <w:pStyle w:val="a5"/>
              <w:spacing w:line="240" w:lineRule="auto"/>
              <w:ind w:firstLine="0"/>
              <w:jc w:val="center"/>
              <w:rPr>
                <w:sz w:val="22"/>
                <w:szCs w:val="22"/>
              </w:rPr>
            </w:pPr>
            <w:r>
              <w:rPr>
                <w:sz w:val="22"/>
                <w:szCs w:val="22"/>
              </w:rPr>
              <w:t>1</w:t>
            </w:r>
          </w:p>
        </w:tc>
        <w:tc>
          <w:tcPr>
            <w:tcW w:w="719" w:type="dxa"/>
            <w:tcBorders>
              <w:left w:val="single" w:sz="4" w:space="0" w:color="auto"/>
              <w:right w:val="single" w:sz="4" w:space="0" w:color="auto"/>
            </w:tcBorders>
            <w:vAlign w:val="center"/>
          </w:tcPr>
          <w:p w14:paraId="4C64E68B" w14:textId="141C6C6A" w:rsidR="00D74001" w:rsidRPr="000B12BF" w:rsidRDefault="00D74001" w:rsidP="00A85D29">
            <w:pPr>
              <w:pStyle w:val="a5"/>
              <w:spacing w:line="240" w:lineRule="auto"/>
              <w:ind w:firstLine="0"/>
              <w:jc w:val="center"/>
              <w:rPr>
                <w:sz w:val="22"/>
                <w:szCs w:val="22"/>
              </w:rPr>
            </w:pPr>
          </w:p>
        </w:tc>
        <w:tc>
          <w:tcPr>
            <w:tcW w:w="1044" w:type="dxa"/>
            <w:tcBorders>
              <w:left w:val="single" w:sz="4" w:space="0" w:color="auto"/>
            </w:tcBorders>
            <w:vAlign w:val="center"/>
          </w:tcPr>
          <w:p w14:paraId="06F75A86" w14:textId="77777777" w:rsidR="00D74001" w:rsidRPr="000B12BF" w:rsidRDefault="00D74001" w:rsidP="00A85D29">
            <w:pPr>
              <w:pStyle w:val="a5"/>
              <w:spacing w:line="240" w:lineRule="auto"/>
              <w:ind w:firstLine="0"/>
              <w:jc w:val="center"/>
              <w:rPr>
                <w:sz w:val="22"/>
                <w:szCs w:val="22"/>
              </w:rPr>
            </w:pPr>
            <w:r w:rsidRPr="000B12BF">
              <w:rPr>
                <w:sz w:val="22"/>
                <w:szCs w:val="22"/>
              </w:rPr>
              <w:t>1</w:t>
            </w:r>
          </w:p>
        </w:tc>
      </w:tr>
      <w:tr w:rsidR="00D74001" w:rsidRPr="000B12BF" w14:paraId="75D0DF04" w14:textId="77777777" w:rsidTr="00665026">
        <w:trPr>
          <w:trHeight w:val="604"/>
          <w:jc w:val="center"/>
        </w:trPr>
        <w:tc>
          <w:tcPr>
            <w:tcW w:w="2570" w:type="dxa"/>
            <w:vMerge/>
            <w:vAlign w:val="center"/>
          </w:tcPr>
          <w:p w14:paraId="511F09AF" w14:textId="77777777" w:rsidR="00D74001" w:rsidRPr="000B12BF" w:rsidRDefault="00D74001" w:rsidP="00A85D29">
            <w:pPr>
              <w:jc w:val="center"/>
              <w:rPr>
                <w:i/>
                <w:sz w:val="22"/>
                <w:szCs w:val="22"/>
              </w:rPr>
            </w:pPr>
          </w:p>
        </w:tc>
        <w:tc>
          <w:tcPr>
            <w:tcW w:w="4338" w:type="dxa"/>
          </w:tcPr>
          <w:p w14:paraId="27079080" w14:textId="77777777" w:rsidR="00D74001" w:rsidRDefault="00D74001" w:rsidP="00A85D29">
            <w:pPr>
              <w:jc w:val="center"/>
              <w:rPr>
                <w:sz w:val="22"/>
                <w:szCs w:val="22"/>
              </w:rPr>
            </w:pPr>
            <w:r w:rsidRPr="000B12BF">
              <w:rPr>
                <w:sz w:val="22"/>
                <w:szCs w:val="22"/>
              </w:rPr>
              <w:t xml:space="preserve">Практическое обществознание </w:t>
            </w:r>
          </w:p>
          <w:p w14:paraId="2EC34E00" w14:textId="415AE1D5" w:rsidR="00D74001" w:rsidRPr="000B12BF" w:rsidRDefault="00D74001" w:rsidP="00A85D29">
            <w:pPr>
              <w:jc w:val="center"/>
              <w:rPr>
                <w:sz w:val="22"/>
                <w:szCs w:val="22"/>
                <w:highlight w:val="yellow"/>
              </w:rPr>
            </w:pPr>
            <w:r w:rsidRPr="000B12BF">
              <w:rPr>
                <w:sz w:val="22"/>
                <w:szCs w:val="22"/>
              </w:rPr>
              <w:t xml:space="preserve">(Мартынова О.В.) </w:t>
            </w:r>
          </w:p>
        </w:tc>
        <w:tc>
          <w:tcPr>
            <w:tcW w:w="718" w:type="dxa"/>
            <w:tcBorders>
              <w:left w:val="single" w:sz="4" w:space="0" w:color="auto"/>
              <w:right w:val="single" w:sz="4" w:space="0" w:color="auto"/>
            </w:tcBorders>
          </w:tcPr>
          <w:p w14:paraId="15941E29" w14:textId="2F91DEC6" w:rsidR="00D74001" w:rsidRPr="000B12BF" w:rsidRDefault="00D74001" w:rsidP="00A727C0">
            <w:pPr>
              <w:pStyle w:val="a5"/>
              <w:spacing w:line="240" w:lineRule="auto"/>
              <w:ind w:firstLine="0"/>
              <w:jc w:val="center"/>
              <w:rPr>
                <w:sz w:val="22"/>
                <w:szCs w:val="22"/>
              </w:rPr>
            </w:pPr>
          </w:p>
        </w:tc>
        <w:tc>
          <w:tcPr>
            <w:tcW w:w="719" w:type="dxa"/>
            <w:tcBorders>
              <w:left w:val="single" w:sz="4" w:space="0" w:color="auto"/>
              <w:right w:val="single" w:sz="4" w:space="0" w:color="auto"/>
            </w:tcBorders>
          </w:tcPr>
          <w:p w14:paraId="69FF397C" w14:textId="312A7C06" w:rsidR="00D74001" w:rsidRPr="000B12BF" w:rsidRDefault="00D74001" w:rsidP="00A727C0">
            <w:pPr>
              <w:pStyle w:val="a5"/>
              <w:spacing w:line="240" w:lineRule="auto"/>
              <w:ind w:firstLine="0"/>
              <w:jc w:val="center"/>
              <w:rPr>
                <w:sz w:val="22"/>
                <w:szCs w:val="22"/>
              </w:rPr>
            </w:pPr>
            <w:r>
              <w:rPr>
                <w:sz w:val="22"/>
                <w:szCs w:val="22"/>
              </w:rPr>
              <w:t>1</w:t>
            </w:r>
          </w:p>
        </w:tc>
        <w:tc>
          <w:tcPr>
            <w:tcW w:w="1044" w:type="dxa"/>
            <w:tcBorders>
              <w:left w:val="single" w:sz="4" w:space="0" w:color="auto"/>
            </w:tcBorders>
          </w:tcPr>
          <w:p w14:paraId="4FAB3303" w14:textId="34053166" w:rsidR="00D74001" w:rsidRPr="000B12BF" w:rsidRDefault="00D74001" w:rsidP="00A727C0">
            <w:pPr>
              <w:pStyle w:val="a5"/>
              <w:spacing w:line="240" w:lineRule="auto"/>
              <w:ind w:firstLine="0"/>
              <w:jc w:val="center"/>
              <w:rPr>
                <w:sz w:val="22"/>
                <w:szCs w:val="22"/>
              </w:rPr>
            </w:pPr>
            <w:r w:rsidRPr="000B12BF">
              <w:rPr>
                <w:sz w:val="22"/>
                <w:szCs w:val="22"/>
              </w:rPr>
              <w:t>1</w:t>
            </w:r>
          </w:p>
        </w:tc>
      </w:tr>
      <w:tr w:rsidR="00D74001" w:rsidRPr="000B12BF" w14:paraId="54A39E4A" w14:textId="77777777" w:rsidTr="00D74001">
        <w:trPr>
          <w:trHeight w:val="288"/>
          <w:jc w:val="center"/>
        </w:trPr>
        <w:tc>
          <w:tcPr>
            <w:tcW w:w="6908" w:type="dxa"/>
            <w:gridSpan w:val="2"/>
            <w:vAlign w:val="center"/>
          </w:tcPr>
          <w:p w14:paraId="0925DBA3" w14:textId="77777777" w:rsidR="00D74001" w:rsidRPr="000B12BF" w:rsidRDefault="00D74001" w:rsidP="00A85D29">
            <w:pPr>
              <w:jc w:val="center"/>
              <w:rPr>
                <w:i/>
                <w:sz w:val="22"/>
                <w:szCs w:val="22"/>
              </w:rPr>
            </w:pPr>
            <w:r w:rsidRPr="000B12BF">
              <w:rPr>
                <w:b/>
                <w:sz w:val="22"/>
                <w:szCs w:val="22"/>
              </w:rPr>
              <w:t>Итого:</w:t>
            </w:r>
          </w:p>
        </w:tc>
        <w:tc>
          <w:tcPr>
            <w:tcW w:w="718" w:type="dxa"/>
            <w:tcBorders>
              <w:left w:val="single" w:sz="4" w:space="0" w:color="auto"/>
              <w:right w:val="single" w:sz="4" w:space="0" w:color="auto"/>
            </w:tcBorders>
            <w:vAlign w:val="center"/>
          </w:tcPr>
          <w:p w14:paraId="0C67BB9C" w14:textId="32263508" w:rsidR="00D74001" w:rsidRPr="000B12BF" w:rsidRDefault="001B6C05" w:rsidP="00A85D29">
            <w:pPr>
              <w:pStyle w:val="a5"/>
              <w:spacing w:line="240" w:lineRule="auto"/>
              <w:ind w:firstLine="0"/>
              <w:jc w:val="center"/>
              <w:rPr>
                <w:b/>
                <w:sz w:val="22"/>
                <w:szCs w:val="22"/>
              </w:rPr>
            </w:pPr>
            <w:r>
              <w:rPr>
                <w:b/>
                <w:sz w:val="22"/>
                <w:szCs w:val="22"/>
              </w:rPr>
              <w:t>8</w:t>
            </w:r>
          </w:p>
        </w:tc>
        <w:tc>
          <w:tcPr>
            <w:tcW w:w="719" w:type="dxa"/>
            <w:tcBorders>
              <w:left w:val="single" w:sz="4" w:space="0" w:color="auto"/>
              <w:right w:val="single" w:sz="4" w:space="0" w:color="auto"/>
            </w:tcBorders>
            <w:vAlign w:val="center"/>
          </w:tcPr>
          <w:p w14:paraId="27BDF077" w14:textId="60C9DA70" w:rsidR="00D74001" w:rsidRPr="000B12BF" w:rsidRDefault="00D74001" w:rsidP="00A85D29">
            <w:pPr>
              <w:pStyle w:val="a5"/>
              <w:spacing w:line="240" w:lineRule="auto"/>
              <w:ind w:firstLine="0"/>
              <w:jc w:val="center"/>
              <w:rPr>
                <w:b/>
                <w:sz w:val="22"/>
                <w:szCs w:val="22"/>
              </w:rPr>
            </w:pPr>
            <w:r>
              <w:rPr>
                <w:b/>
                <w:sz w:val="22"/>
                <w:szCs w:val="22"/>
              </w:rPr>
              <w:t>10</w:t>
            </w:r>
          </w:p>
        </w:tc>
        <w:tc>
          <w:tcPr>
            <w:tcW w:w="1044" w:type="dxa"/>
            <w:tcBorders>
              <w:left w:val="single" w:sz="4" w:space="0" w:color="auto"/>
            </w:tcBorders>
            <w:vAlign w:val="center"/>
          </w:tcPr>
          <w:p w14:paraId="7D30CFDF" w14:textId="192B4065" w:rsidR="00D74001" w:rsidRPr="000B12BF" w:rsidRDefault="003F3E98" w:rsidP="00A85D29">
            <w:pPr>
              <w:pStyle w:val="a5"/>
              <w:spacing w:line="240" w:lineRule="auto"/>
              <w:ind w:firstLine="0"/>
              <w:jc w:val="center"/>
              <w:rPr>
                <w:b/>
                <w:sz w:val="22"/>
                <w:szCs w:val="22"/>
              </w:rPr>
            </w:pPr>
            <w:r>
              <w:rPr>
                <w:b/>
                <w:sz w:val="22"/>
                <w:szCs w:val="22"/>
              </w:rPr>
              <w:t>1</w:t>
            </w:r>
            <w:r w:rsidR="001B6C05">
              <w:rPr>
                <w:b/>
                <w:sz w:val="22"/>
                <w:szCs w:val="22"/>
              </w:rPr>
              <w:t>8</w:t>
            </w:r>
          </w:p>
        </w:tc>
      </w:tr>
      <w:tr w:rsidR="00D74001" w:rsidRPr="000B12BF" w14:paraId="7EBECDD6" w14:textId="77777777" w:rsidTr="00D74001">
        <w:trPr>
          <w:trHeight w:val="288"/>
          <w:jc w:val="center"/>
        </w:trPr>
        <w:tc>
          <w:tcPr>
            <w:tcW w:w="6908" w:type="dxa"/>
            <w:gridSpan w:val="2"/>
            <w:vAlign w:val="center"/>
          </w:tcPr>
          <w:p w14:paraId="23FC5586" w14:textId="77777777" w:rsidR="00D74001" w:rsidRPr="000B12BF" w:rsidRDefault="00D74001" w:rsidP="00A85D29">
            <w:pPr>
              <w:jc w:val="center"/>
              <w:rPr>
                <w:b/>
                <w:sz w:val="22"/>
                <w:szCs w:val="22"/>
              </w:rPr>
            </w:pPr>
            <w:r w:rsidRPr="000B12BF">
              <w:rPr>
                <w:b/>
                <w:sz w:val="22"/>
                <w:szCs w:val="22"/>
              </w:rPr>
              <w:t>Вакансия</w:t>
            </w:r>
          </w:p>
        </w:tc>
        <w:tc>
          <w:tcPr>
            <w:tcW w:w="718" w:type="dxa"/>
            <w:tcBorders>
              <w:left w:val="single" w:sz="4" w:space="0" w:color="auto"/>
              <w:right w:val="single" w:sz="4" w:space="0" w:color="auto"/>
            </w:tcBorders>
            <w:vAlign w:val="center"/>
          </w:tcPr>
          <w:p w14:paraId="2269CAF3" w14:textId="22F063CC" w:rsidR="00D74001" w:rsidRPr="000B12BF" w:rsidRDefault="001B6C05" w:rsidP="00A85D29">
            <w:pPr>
              <w:pStyle w:val="a5"/>
              <w:spacing w:line="240" w:lineRule="auto"/>
              <w:ind w:firstLine="0"/>
              <w:jc w:val="center"/>
              <w:rPr>
                <w:b/>
                <w:sz w:val="22"/>
                <w:szCs w:val="22"/>
              </w:rPr>
            </w:pPr>
            <w:r>
              <w:rPr>
                <w:b/>
                <w:sz w:val="22"/>
                <w:szCs w:val="22"/>
              </w:rPr>
              <w:t>2</w:t>
            </w:r>
          </w:p>
        </w:tc>
        <w:tc>
          <w:tcPr>
            <w:tcW w:w="719" w:type="dxa"/>
            <w:tcBorders>
              <w:left w:val="single" w:sz="4" w:space="0" w:color="auto"/>
              <w:right w:val="single" w:sz="4" w:space="0" w:color="auto"/>
            </w:tcBorders>
            <w:vAlign w:val="center"/>
          </w:tcPr>
          <w:p w14:paraId="1F9171F9" w14:textId="082DB063" w:rsidR="00D74001" w:rsidRPr="000B12BF" w:rsidRDefault="00D74001" w:rsidP="00A85D29">
            <w:pPr>
              <w:pStyle w:val="a5"/>
              <w:spacing w:line="240" w:lineRule="auto"/>
              <w:ind w:firstLine="0"/>
              <w:jc w:val="center"/>
              <w:rPr>
                <w:b/>
                <w:sz w:val="22"/>
                <w:szCs w:val="22"/>
              </w:rPr>
            </w:pPr>
            <w:r>
              <w:rPr>
                <w:b/>
                <w:sz w:val="22"/>
                <w:szCs w:val="22"/>
              </w:rPr>
              <w:t>0</w:t>
            </w:r>
          </w:p>
        </w:tc>
        <w:tc>
          <w:tcPr>
            <w:tcW w:w="1044" w:type="dxa"/>
            <w:tcBorders>
              <w:left w:val="single" w:sz="4" w:space="0" w:color="auto"/>
            </w:tcBorders>
            <w:vAlign w:val="center"/>
          </w:tcPr>
          <w:p w14:paraId="6201EBC5" w14:textId="64D274B8" w:rsidR="00D74001" w:rsidRPr="000B12BF" w:rsidRDefault="00F21073" w:rsidP="00A85D29">
            <w:pPr>
              <w:pStyle w:val="a5"/>
              <w:spacing w:line="240" w:lineRule="auto"/>
              <w:ind w:firstLine="0"/>
              <w:jc w:val="center"/>
              <w:rPr>
                <w:b/>
                <w:sz w:val="22"/>
                <w:szCs w:val="22"/>
              </w:rPr>
            </w:pPr>
            <w:r>
              <w:rPr>
                <w:b/>
                <w:sz w:val="22"/>
                <w:szCs w:val="22"/>
              </w:rPr>
              <w:t>0</w:t>
            </w:r>
          </w:p>
        </w:tc>
      </w:tr>
    </w:tbl>
    <w:p w14:paraId="78EB92CF" w14:textId="77777777" w:rsidR="00247C11" w:rsidRPr="000B12BF" w:rsidRDefault="00247C11" w:rsidP="00247C11">
      <w:pPr>
        <w:rPr>
          <w:b/>
          <w:bCs/>
          <w:spacing w:val="2"/>
          <w:sz w:val="22"/>
          <w:szCs w:val="22"/>
        </w:rPr>
      </w:pPr>
    </w:p>
    <w:p w14:paraId="33769A68" w14:textId="11CAD042" w:rsidR="00587570" w:rsidRDefault="00587570" w:rsidP="00247C11">
      <w:pPr>
        <w:ind w:firstLine="420"/>
        <w:jc w:val="center"/>
        <w:rPr>
          <w:b/>
          <w:bCs/>
          <w:spacing w:val="2"/>
          <w:sz w:val="22"/>
          <w:szCs w:val="22"/>
        </w:rPr>
      </w:pPr>
    </w:p>
    <w:p w14:paraId="2CA42641" w14:textId="305C60E2" w:rsidR="00655F54" w:rsidRDefault="00655F54" w:rsidP="00247C11">
      <w:pPr>
        <w:ind w:firstLine="420"/>
        <w:jc w:val="center"/>
        <w:rPr>
          <w:b/>
          <w:bCs/>
          <w:spacing w:val="2"/>
          <w:sz w:val="22"/>
          <w:szCs w:val="22"/>
        </w:rPr>
      </w:pPr>
    </w:p>
    <w:p w14:paraId="62FD8CB3" w14:textId="340B9D9F" w:rsidR="00655F54" w:rsidRDefault="00655F54" w:rsidP="00247C11">
      <w:pPr>
        <w:ind w:firstLine="420"/>
        <w:jc w:val="center"/>
        <w:rPr>
          <w:b/>
          <w:bCs/>
          <w:spacing w:val="2"/>
          <w:sz w:val="22"/>
          <w:szCs w:val="22"/>
        </w:rPr>
      </w:pPr>
    </w:p>
    <w:p w14:paraId="3CAABA7F" w14:textId="7CC17CE4" w:rsidR="00655F54" w:rsidRDefault="00655F54" w:rsidP="00247C11">
      <w:pPr>
        <w:ind w:firstLine="420"/>
        <w:jc w:val="center"/>
        <w:rPr>
          <w:b/>
          <w:bCs/>
          <w:spacing w:val="2"/>
          <w:sz w:val="22"/>
          <w:szCs w:val="22"/>
        </w:rPr>
      </w:pPr>
    </w:p>
    <w:p w14:paraId="25E1201B" w14:textId="4899673A" w:rsidR="00655F54" w:rsidRDefault="00655F54" w:rsidP="00247C11">
      <w:pPr>
        <w:ind w:firstLine="420"/>
        <w:jc w:val="center"/>
        <w:rPr>
          <w:b/>
          <w:bCs/>
          <w:spacing w:val="2"/>
          <w:sz w:val="22"/>
          <w:szCs w:val="22"/>
        </w:rPr>
      </w:pPr>
    </w:p>
    <w:p w14:paraId="4019F77C" w14:textId="3F381A9A" w:rsidR="00655F54" w:rsidRDefault="00655F54" w:rsidP="00247C11">
      <w:pPr>
        <w:ind w:firstLine="420"/>
        <w:jc w:val="center"/>
        <w:rPr>
          <w:b/>
          <w:bCs/>
          <w:spacing w:val="2"/>
          <w:sz w:val="22"/>
          <w:szCs w:val="22"/>
        </w:rPr>
      </w:pPr>
    </w:p>
    <w:p w14:paraId="66615584" w14:textId="3F1AA569" w:rsidR="00655F54" w:rsidRDefault="00655F54" w:rsidP="00247C11">
      <w:pPr>
        <w:ind w:firstLine="420"/>
        <w:jc w:val="center"/>
        <w:rPr>
          <w:b/>
          <w:bCs/>
          <w:spacing w:val="2"/>
          <w:sz w:val="22"/>
          <w:szCs w:val="22"/>
        </w:rPr>
      </w:pPr>
    </w:p>
    <w:p w14:paraId="7C487BAB" w14:textId="03BD36C0" w:rsidR="00655F54" w:rsidRDefault="00655F54" w:rsidP="00247C11">
      <w:pPr>
        <w:ind w:firstLine="420"/>
        <w:jc w:val="center"/>
        <w:rPr>
          <w:b/>
          <w:bCs/>
          <w:spacing w:val="2"/>
          <w:sz w:val="22"/>
          <w:szCs w:val="22"/>
        </w:rPr>
      </w:pPr>
    </w:p>
    <w:p w14:paraId="0CEA1F52" w14:textId="0CC04FC7" w:rsidR="00655F54" w:rsidRDefault="00655F54" w:rsidP="00247C11">
      <w:pPr>
        <w:ind w:firstLine="420"/>
        <w:jc w:val="center"/>
        <w:rPr>
          <w:b/>
          <w:bCs/>
          <w:spacing w:val="2"/>
          <w:sz w:val="22"/>
          <w:szCs w:val="22"/>
        </w:rPr>
      </w:pPr>
    </w:p>
    <w:p w14:paraId="48C1479B" w14:textId="39E4D5A2" w:rsidR="00655F54" w:rsidRDefault="00655F54" w:rsidP="00247C11">
      <w:pPr>
        <w:ind w:firstLine="420"/>
        <w:jc w:val="center"/>
        <w:rPr>
          <w:b/>
          <w:bCs/>
          <w:spacing w:val="2"/>
          <w:sz w:val="22"/>
          <w:szCs w:val="22"/>
        </w:rPr>
      </w:pPr>
    </w:p>
    <w:p w14:paraId="1AE476E7" w14:textId="49B24798" w:rsidR="00655F54" w:rsidRDefault="00655F54" w:rsidP="00247C11">
      <w:pPr>
        <w:ind w:firstLine="420"/>
        <w:jc w:val="center"/>
        <w:rPr>
          <w:b/>
          <w:bCs/>
          <w:spacing w:val="2"/>
          <w:sz w:val="22"/>
          <w:szCs w:val="22"/>
        </w:rPr>
      </w:pPr>
    </w:p>
    <w:p w14:paraId="57717D97" w14:textId="37EBEEDC" w:rsidR="00655F54" w:rsidRDefault="00655F54" w:rsidP="00247C11">
      <w:pPr>
        <w:ind w:firstLine="420"/>
        <w:jc w:val="center"/>
        <w:rPr>
          <w:b/>
          <w:bCs/>
          <w:spacing w:val="2"/>
          <w:sz w:val="22"/>
          <w:szCs w:val="22"/>
        </w:rPr>
      </w:pPr>
    </w:p>
    <w:p w14:paraId="71374210" w14:textId="6FEE5F56" w:rsidR="00655F54" w:rsidRDefault="00655F54" w:rsidP="00247C11">
      <w:pPr>
        <w:ind w:firstLine="420"/>
        <w:jc w:val="center"/>
        <w:rPr>
          <w:b/>
          <w:bCs/>
          <w:spacing w:val="2"/>
          <w:sz w:val="22"/>
          <w:szCs w:val="22"/>
        </w:rPr>
      </w:pPr>
    </w:p>
    <w:p w14:paraId="26CC6C71" w14:textId="0B68EAD1" w:rsidR="00655F54" w:rsidRDefault="00655F54" w:rsidP="00247C11">
      <w:pPr>
        <w:ind w:firstLine="420"/>
        <w:jc w:val="center"/>
        <w:rPr>
          <w:b/>
          <w:bCs/>
          <w:spacing w:val="2"/>
          <w:sz w:val="22"/>
          <w:szCs w:val="22"/>
        </w:rPr>
      </w:pPr>
    </w:p>
    <w:p w14:paraId="53051D81" w14:textId="0649C5F1" w:rsidR="00655F54" w:rsidRDefault="00655F54" w:rsidP="00247C11">
      <w:pPr>
        <w:ind w:firstLine="420"/>
        <w:jc w:val="center"/>
        <w:rPr>
          <w:b/>
          <w:bCs/>
          <w:spacing w:val="2"/>
          <w:sz w:val="22"/>
          <w:szCs w:val="22"/>
        </w:rPr>
      </w:pPr>
    </w:p>
    <w:p w14:paraId="573B6D7D" w14:textId="1DE4446E" w:rsidR="00655F54" w:rsidRDefault="00655F54" w:rsidP="00247C11">
      <w:pPr>
        <w:ind w:firstLine="420"/>
        <w:jc w:val="center"/>
        <w:rPr>
          <w:b/>
          <w:bCs/>
          <w:spacing w:val="2"/>
          <w:sz w:val="22"/>
          <w:szCs w:val="22"/>
        </w:rPr>
      </w:pPr>
    </w:p>
    <w:p w14:paraId="5921F8A4" w14:textId="074C8CC4" w:rsidR="00655F54" w:rsidRDefault="00655F54" w:rsidP="00247C11">
      <w:pPr>
        <w:ind w:firstLine="420"/>
        <w:jc w:val="center"/>
        <w:rPr>
          <w:b/>
          <w:bCs/>
          <w:spacing w:val="2"/>
          <w:sz w:val="22"/>
          <w:szCs w:val="22"/>
        </w:rPr>
      </w:pPr>
    </w:p>
    <w:p w14:paraId="1EC0DEDF" w14:textId="6832D62B" w:rsidR="00655F54" w:rsidRDefault="00655F54" w:rsidP="00247C11">
      <w:pPr>
        <w:ind w:firstLine="420"/>
        <w:jc w:val="center"/>
        <w:rPr>
          <w:b/>
          <w:bCs/>
          <w:spacing w:val="2"/>
          <w:sz w:val="22"/>
          <w:szCs w:val="22"/>
        </w:rPr>
      </w:pPr>
    </w:p>
    <w:p w14:paraId="014F2291" w14:textId="53EDBA37" w:rsidR="00655F54" w:rsidRDefault="00655F54" w:rsidP="00247C11">
      <w:pPr>
        <w:ind w:firstLine="420"/>
        <w:jc w:val="center"/>
        <w:rPr>
          <w:b/>
          <w:bCs/>
          <w:spacing w:val="2"/>
          <w:sz w:val="22"/>
          <w:szCs w:val="22"/>
        </w:rPr>
      </w:pPr>
    </w:p>
    <w:p w14:paraId="620DA9E5" w14:textId="413B9A4C" w:rsidR="00655F54" w:rsidRDefault="00655F54" w:rsidP="00247C11">
      <w:pPr>
        <w:ind w:firstLine="420"/>
        <w:jc w:val="center"/>
        <w:rPr>
          <w:b/>
          <w:bCs/>
          <w:spacing w:val="2"/>
          <w:sz w:val="22"/>
          <w:szCs w:val="22"/>
        </w:rPr>
      </w:pPr>
    </w:p>
    <w:p w14:paraId="269B22DD" w14:textId="2895362D" w:rsidR="00655F54" w:rsidRDefault="00655F54" w:rsidP="00247C11">
      <w:pPr>
        <w:ind w:firstLine="420"/>
        <w:jc w:val="center"/>
        <w:rPr>
          <w:b/>
          <w:bCs/>
          <w:spacing w:val="2"/>
          <w:sz w:val="22"/>
          <w:szCs w:val="22"/>
        </w:rPr>
      </w:pPr>
    </w:p>
    <w:p w14:paraId="7F4C3788" w14:textId="29FB5EC8" w:rsidR="00655F54" w:rsidRDefault="00655F54" w:rsidP="00247C11">
      <w:pPr>
        <w:ind w:firstLine="420"/>
        <w:jc w:val="center"/>
        <w:rPr>
          <w:b/>
          <w:bCs/>
          <w:spacing w:val="2"/>
          <w:sz w:val="22"/>
          <w:szCs w:val="22"/>
        </w:rPr>
      </w:pPr>
    </w:p>
    <w:p w14:paraId="2B6FFA98" w14:textId="4942E3EB" w:rsidR="00655F54" w:rsidRDefault="00655F54" w:rsidP="00247C11">
      <w:pPr>
        <w:ind w:firstLine="420"/>
        <w:jc w:val="center"/>
        <w:rPr>
          <w:b/>
          <w:bCs/>
          <w:spacing w:val="2"/>
          <w:sz w:val="22"/>
          <w:szCs w:val="22"/>
        </w:rPr>
      </w:pPr>
    </w:p>
    <w:p w14:paraId="006C0A03" w14:textId="77777777" w:rsidR="00247C11" w:rsidRPr="000B12BF" w:rsidRDefault="00247C11" w:rsidP="00247C11">
      <w:pPr>
        <w:ind w:firstLine="420"/>
        <w:jc w:val="center"/>
        <w:rPr>
          <w:b/>
          <w:sz w:val="22"/>
          <w:szCs w:val="22"/>
        </w:rPr>
      </w:pPr>
      <w:r w:rsidRPr="000B12BF">
        <w:rPr>
          <w:b/>
          <w:bCs/>
          <w:spacing w:val="2"/>
          <w:sz w:val="22"/>
          <w:szCs w:val="22"/>
        </w:rPr>
        <w:lastRenderedPageBreak/>
        <w:t>Годовой план внеурочной деятельности</w:t>
      </w:r>
      <w:r w:rsidRPr="000B12BF">
        <w:rPr>
          <w:spacing w:val="2"/>
          <w:sz w:val="22"/>
          <w:szCs w:val="22"/>
        </w:rPr>
        <w:t xml:space="preserve"> </w:t>
      </w:r>
      <w:r w:rsidRPr="000B12BF">
        <w:rPr>
          <w:b/>
          <w:sz w:val="22"/>
          <w:szCs w:val="22"/>
        </w:rPr>
        <w:t>среднего общего образования</w:t>
      </w:r>
    </w:p>
    <w:p w14:paraId="4BC8BD7A" w14:textId="77777777" w:rsidR="00247C11" w:rsidRPr="000B12BF" w:rsidRDefault="00247C11" w:rsidP="00247C11">
      <w:pPr>
        <w:ind w:firstLine="420"/>
        <w:jc w:val="center"/>
        <w:rPr>
          <w:b/>
          <w:sz w:val="22"/>
          <w:szCs w:val="22"/>
        </w:rPr>
      </w:pPr>
      <w:r w:rsidRPr="000B12BF">
        <w:rPr>
          <w:b/>
          <w:sz w:val="22"/>
          <w:szCs w:val="22"/>
        </w:rPr>
        <w:t xml:space="preserve">для </w:t>
      </w:r>
      <w:r w:rsidRPr="000B12BF">
        <w:rPr>
          <w:b/>
          <w:sz w:val="22"/>
          <w:szCs w:val="22"/>
          <w:lang w:val="en-US"/>
        </w:rPr>
        <w:t>X</w:t>
      </w:r>
      <w:r w:rsidRPr="000B12BF">
        <w:rPr>
          <w:b/>
          <w:sz w:val="22"/>
          <w:szCs w:val="22"/>
        </w:rPr>
        <w:t>-</w:t>
      </w:r>
      <w:r w:rsidRPr="000B12BF">
        <w:rPr>
          <w:b/>
          <w:sz w:val="22"/>
          <w:szCs w:val="22"/>
          <w:lang w:val="en-US"/>
        </w:rPr>
        <w:t>X</w:t>
      </w:r>
      <w:r w:rsidRPr="000B12BF">
        <w:rPr>
          <w:b/>
          <w:sz w:val="22"/>
          <w:szCs w:val="22"/>
        </w:rPr>
        <w:t xml:space="preserve"> </w:t>
      </w:r>
      <w:r w:rsidRPr="000B12BF">
        <w:rPr>
          <w:b/>
          <w:sz w:val="22"/>
          <w:szCs w:val="22"/>
          <w:lang w:val="en-US"/>
        </w:rPr>
        <w:t>I</w:t>
      </w:r>
      <w:r w:rsidRPr="000B12BF">
        <w:rPr>
          <w:b/>
          <w:sz w:val="22"/>
          <w:szCs w:val="22"/>
        </w:rPr>
        <w:t xml:space="preserve"> классов</w:t>
      </w:r>
    </w:p>
    <w:tbl>
      <w:tblPr>
        <w:tblW w:w="99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3263"/>
        <w:gridCol w:w="1326"/>
        <w:gridCol w:w="1437"/>
        <w:gridCol w:w="1044"/>
      </w:tblGrid>
      <w:tr w:rsidR="00F21073" w:rsidRPr="000B12BF" w14:paraId="68DB645D" w14:textId="77777777" w:rsidTr="00F21073">
        <w:trPr>
          <w:trHeight w:val="418"/>
          <w:jc w:val="center"/>
        </w:trPr>
        <w:tc>
          <w:tcPr>
            <w:tcW w:w="6099" w:type="dxa"/>
            <w:gridSpan w:val="2"/>
            <w:vAlign w:val="center"/>
          </w:tcPr>
          <w:p w14:paraId="6F19C77D" w14:textId="77777777" w:rsidR="00F21073" w:rsidRPr="000B12BF" w:rsidRDefault="00F21073" w:rsidP="00247C11">
            <w:pPr>
              <w:pStyle w:val="a5"/>
              <w:spacing w:line="240" w:lineRule="auto"/>
              <w:ind w:firstLine="0"/>
              <w:jc w:val="center"/>
              <w:rPr>
                <w:sz w:val="22"/>
                <w:szCs w:val="22"/>
              </w:rPr>
            </w:pPr>
            <w:r w:rsidRPr="000B12BF">
              <w:rPr>
                <w:b/>
                <w:sz w:val="22"/>
                <w:szCs w:val="22"/>
              </w:rPr>
              <w:t>Внеурочная деятельность</w:t>
            </w:r>
            <w:r w:rsidRPr="000B12BF">
              <w:rPr>
                <w:sz w:val="22"/>
                <w:szCs w:val="22"/>
              </w:rPr>
              <w:t xml:space="preserve"> (кружки, секции, проектная деятельность и т.д.)</w:t>
            </w:r>
          </w:p>
        </w:tc>
        <w:tc>
          <w:tcPr>
            <w:tcW w:w="1326" w:type="dxa"/>
            <w:tcBorders>
              <w:left w:val="single" w:sz="4" w:space="0" w:color="auto"/>
              <w:right w:val="single" w:sz="4" w:space="0" w:color="auto"/>
            </w:tcBorders>
            <w:vAlign w:val="center"/>
          </w:tcPr>
          <w:p w14:paraId="3C876474" w14:textId="2939860F" w:rsidR="00F21073" w:rsidRPr="000B12BF" w:rsidRDefault="00F21073" w:rsidP="00F21073">
            <w:pPr>
              <w:pStyle w:val="a5"/>
              <w:spacing w:line="240" w:lineRule="auto"/>
              <w:ind w:firstLine="0"/>
              <w:jc w:val="center"/>
              <w:rPr>
                <w:b/>
                <w:sz w:val="22"/>
                <w:szCs w:val="22"/>
              </w:rPr>
            </w:pPr>
            <w:r w:rsidRPr="000B12BF">
              <w:rPr>
                <w:b/>
                <w:sz w:val="22"/>
                <w:szCs w:val="22"/>
              </w:rPr>
              <w:t>10</w:t>
            </w:r>
          </w:p>
        </w:tc>
        <w:tc>
          <w:tcPr>
            <w:tcW w:w="1437" w:type="dxa"/>
            <w:tcBorders>
              <w:left w:val="single" w:sz="4" w:space="0" w:color="auto"/>
              <w:right w:val="single" w:sz="4" w:space="0" w:color="auto"/>
            </w:tcBorders>
            <w:vAlign w:val="center"/>
          </w:tcPr>
          <w:p w14:paraId="3A93601D" w14:textId="45A6C0A6" w:rsidR="00F21073" w:rsidRPr="000B12BF" w:rsidRDefault="00F21073" w:rsidP="00247C11">
            <w:pPr>
              <w:pStyle w:val="a5"/>
              <w:spacing w:line="240" w:lineRule="auto"/>
              <w:ind w:firstLine="0"/>
              <w:jc w:val="center"/>
              <w:rPr>
                <w:b/>
                <w:sz w:val="22"/>
                <w:szCs w:val="22"/>
              </w:rPr>
            </w:pPr>
            <w:r w:rsidRPr="000B12BF">
              <w:rPr>
                <w:b/>
                <w:sz w:val="22"/>
                <w:szCs w:val="22"/>
              </w:rPr>
              <w:t>11</w:t>
            </w:r>
          </w:p>
        </w:tc>
        <w:tc>
          <w:tcPr>
            <w:tcW w:w="1044" w:type="dxa"/>
            <w:tcBorders>
              <w:left w:val="single" w:sz="4" w:space="0" w:color="auto"/>
            </w:tcBorders>
            <w:vAlign w:val="center"/>
          </w:tcPr>
          <w:p w14:paraId="42DB0F01" w14:textId="77777777" w:rsidR="00F21073" w:rsidRPr="000B12BF" w:rsidRDefault="00F21073" w:rsidP="00247C11">
            <w:pPr>
              <w:pStyle w:val="a5"/>
              <w:spacing w:line="240" w:lineRule="auto"/>
              <w:ind w:firstLine="0"/>
              <w:jc w:val="center"/>
              <w:rPr>
                <w:b/>
                <w:sz w:val="22"/>
                <w:szCs w:val="22"/>
              </w:rPr>
            </w:pPr>
            <w:r w:rsidRPr="000B12BF">
              <w:rPr>
                <w:b/>
                <w:sz w:val="22"/>
                <w:szCs w:val="22"/>
              </w:rPr>
              <w:t>всего</w:t>
            </w:r>
          </w:p>
        </w:tc>
      </w:tr>
      <w:tr w:rsidR="00F21073" w:rsidRPr="000B12BF" w14:paraId="5FE84EEF" w14:textId="77777777" w:rsidTr="003E13D8">
        <w:trPr>
          <w:trHeight w:val="285"/>
          <w:jc w:val="center"/>
        </w:trPr>
        <w:tc>
          <w:tcPr>
            <w:tcW w:w="2836" w:type="dxa"/>
            <w:vAlign w:val="center"/>
          </w:tcPr>
          <w:p w14:paraId="5B857E59" w14:textId="77777777" w:rsidR="00F21073" w:rsidRPr="000B12BF" w:rsidRDefault="00F21073" w:rsidP="00A727C0">
            <w:pPr>
              <w:jc w:val="center"/>
              <w:rPr>
                <w:i/>
                <w:sz w:val="22"/>
                <w:szCs w:val="22"/>
              </w:rPr>
            </w:pPr>
            <w:r w:rsidRPr="000B12BF">
              <w:rPr>
                <w:i/>
                <w:sz w:val="22"/>
                <w:szCs w:val="22"/>
              </w:rPr>
              <w:t>Спортивно - оздоровительное направление</w:t>
            </w:r>
          </w:p>
        </w:tc>
        <w:tc>
          <w:tcPr>
            <w:tcW w:w="3263" w:type="dxa"/>
            <w:vAlign w:val="center"/>
          </w:tcPr>
          <w:p w14:paraId="2B4D1378" w14:textId="2C9A4E2E" w:rsidR="00F21073" w:rsidRPr="000B12BF" w:rsidRDefault="00F21073" w:rsidP="00A727C0">
            <w:pPr>
              <w:jc w:val="center"/>
              <w:rPr>
                <w:sz w:val="22"/>
                <w:szCs w:val="22"/>
              </w:rPr>
            </w:pPr>
            <w:r w:rsidRPr="000B12BF">
              <w:rPr>
                <w:sz w:val="22"/>
                <w:szCs w:val="22"/>
              </w:rPr>
              <w:t>Подготовка к ГТО (С.Н. Ратов)</w:t>
            </w:r>
          </w:p>
        </w:tc>
        <w:tc>
          <w:tcPr>
            <w:tcW w:w="1326" w:type="dxa"/>
            <w:tcBorders>
              <w:left w:val="single" w:sz="4" w:space="0" w:color="auto"/>
              <w:right w:val="single" w:sz="4" w:space="0" w:color="auto"/>
            </w:tcBorders>
            <w:vAlign w:val="center"/>
          </w:tcPr>
          <w:p w14:paraId="057F4AFC" w14:textId="77777777" w:rsidR="00F21073" w:rsidRDefault="00F21073" w:rsidP="00A727C0">
            <w:pPr>
              <w:pStyle w:val="a5"/>
              <w:spacing w:line="240" w:lineRule="auto"/>
              <w:ind w:firstLine="0"/>
              <w:jc w:val="center"/>
              <w:rPr>
                <w:sz w:val="22"/>
                <w:szCs w:val="22"/>
              </w:rPr>
            </w:pPr>
          </w:p>
        </w:tc>
        <w:tc>
          <w:tcPr>
            <w:tcW w:w="1437" w:type="dxa"/>
            <w:tcBorders>
              <w:left w:val="single" w:sz="4" w:space="0" w:color="auto"/>
              <w:right w:val="single" w:sz="4" w:space="0" w:color="auto"/>
            </w:tcBorders>
            <w:vAlign w:val="center"/>
          </w:tcPr>
          <w:p w14:paraId="0C5DEDE7" w14:textId="755E35F1" w:rsidR="00F21073" w:rsidRPr="000B12BF" w:rsidRDefault="00F21073" w:rsidP="00A727C0">
            <w:pPr>
              <w:pStyle w:val="a5"/>
              <w:spacing w:line="240" w:lineRule="auto"/>
              <w:ind w:firstLine="0"/>
              <w:jc w:val="center"/>
              <w:rPr>
                <w:sz w:val="22"/>
                <w:szCs w:val="22"/>
              </w:rPr>
            </w:pPr>
            <w:r>
              <w:rPr>
                <w:sz w:val="22"/>
                <w:szCs w:val="22"/>
              </w:rPr>
              <w:t>68</w:t>
            </w:r>
          </w:p>
        </w:tc>
        <w:tc>
          <w:tcPr>
            <w:tcW w:w="1044" w:type="dxa"/>
            <w:tcBorders>
              <w:left w:val="single" w:sz="4" w:space="0" w:color="auto"/>
            </w:tcBorders>
            <w:vAlign w:val="center"/>
          </w:tcPr>
          <w:p w14:paraId="0A7C5C29" w14:textId="1EF1A342" w:rsidR="00F21073" w:rsidRPr="000B12BF" w:rsidRDefault="00F21073" w:rsidP="00A727C0">
            <w:pPr>
              <w:pStyle w:val="a5"/>
              <w:spacing w:line="240" w:lineRule="auto"/>
              <w:ind w:firstLine="0"/>
              <w:jc w:val="center"/>
              <w:rPr>
                <w:sz w:val="22"/>
                <w:szCs w:val="22"/>
              </w:rPr>
            </w:pPr>
            <w:r>
              <w:rPr>
                <w:sz w:val="22"/>
                <w:szCs w:val="22"/>
              </w:rPr>
              <w:t>68</w:t>
            </w:r>
          </w:p>
        </w:tc>
      </w:tr>
      <w:tr w:rsidR="00F21073" w:rsidRPr="000B12BF" w14:paraId="0984BE19" w14:textId="77777777" w:rsidTr="008427B0">
        <w:trPr>
          <w:trHeight w:val="322"/>
          <w:jc w:val="center"/>
        </w:trPr>
        <w:tc>
          <w:tcPr>
            <w:tcW w:w="2836" w:type="dxa"/>
            <w:vMerge w:val="restart"/>
            <w:vAlign w:val="center"/>
          </w:tcPr>
          <w:p w14:paraId="6E290FF2" w14:textId="77777777" w:rsidR="00F21073" w:rsidRPr="000B12BF" w:rsidRDefault="00F21073" w:rsidP="00697272">
            <w:pPr>
              <w:jc w:val="center"/>
              <w:rPr>
                <w:i/>
                <w:sz w:val="22"/>
                <w:szCs w:val="22"/>
              </w:rPr>
            </w:pPr>
            <w:r w:rsidRPr="000B12BF">
              <w:rPr>
                <w:i/>
                <w:sz w:val="22"/>
                <w:szCs w:val="22"/>
              </w:rPr>
              <w:t>Информационно-просветительское направление</w:t>
            </w:r>
          </w:p>
        </w:tc>
        <w:tc>
          <w:tcPr>
            <w:tcW w:w="3263" w:type="dxa"/>
            <w:vAlign w:val="center"/>
          </w:tcPr>
          <w:p w14:paraId="3855B10C" w14:textId="77777777" w:rsidR="00F21073" w:rsidRPr="000B12BF" w:rsidRDefault="00F21073" w:rsidP="00697272">
            <w:pPr>
              <w:jc w:val="center"/>
              <w:rPr>
                <w:sz w:val="22"/>
                <w:szCs w:val="22"/>
              </w:rPr>
            </w:pPr>
            <w:r w:rsidRPr="000B12BF">
              <w:rPr>
                <w:sz w:val="22"/>
                <w:szCs w:val="22"/>
              </w:rPr>
              <w:t>Разговоры о важном</w:t>
            </w:r>
          </w:p>
          <w:p w14:paraId="4A75F60C" w14:textId="77777777" w:rsidR="00F21073" w:rsidRPr="000B12BF" w:rsidRDefault="00F21073" w:rsidP="00697272">
            <w:pPr>
              <w:jc w:val="center"/>
              <w:rPr>
                <w:sz w:val="22"/>
                <w:szCs w:val="22"/>
              </w:rPr>
            </w:pPr>
            <w:r w:rsidRPr="000B12BF">
              <w:rPr>
                <w:sz w:val="22"/>
                <w:szCs w:val="22"/>
              </w:rPr>
              <w:t>(классные руководители)</w:t>
            </w:r>
          </w:p>
        </w:tc>
        <w:tc>
          <w:tcPr>
            <w:tcW w:w="1326" w:type="dxa"/>
            <w:tcBorders>
              <w:left w:val="single" w:sz="4" w:space="0" w:color="auto"/>
              <w:right w:val="single" w:sz="4" w:space="0" w:color="auto"/>
            </w:tcBorders>
            <w:vAlign w:val="center"/>
          </w:tcPr>
          <w:p w14:paraId="7B7A8305" w14:textId="0C4AA181" w:rsidR="00F21073" w:rsidRPr="000B12BF" w:rsidRDefault="00F21073" w:rsidP="00697272">
            <w:pPr>
              <w:pStyle w:val="a5"/>
              <w:spacing w:line="240" w:lineRule="auto"/>
              <w:ind w:firstLine="0"/>
              <w:jc w:val="center"/>
              <w:rPr>
                <w:sz w:val="22"/>
                <w:szCs w:val="22"/>
              </w:rPr>
            </w:pPr>
            <w:r w:rsidRPr="000B12BF">
              <w:rPr>
                <w:sz w:val="22"/>
                <w:szCs w:val="22"/>
              </w:rPr>
              <w:t>34</w:t>
            </w:r>
          </w:p>
        </w:tc>
        <w:tc>
          <w:tcPr>
            <w:tcW w:w="1437" w:type="dxa"/>
            <w:tcBorders>
              <w:left w:val="single" w:sz="4" w:space="0" w:color="auto"/>
              <w:right w:val="single" w:sz="4" w:space="0" w:color="auto"/>
            </w:tcBorders>
            <w:vAlign w:val="center"/>
          </w:tcPr>
          <w:p w14:paraId="2339585C" w14:textId="55600ED4" w:rsidR="00F21073" w:rsidRPr="000B12BF" w:rsidRDefault="00F21073" w:rsidP="00697272">
            <w:pPr>
              <w:pStyle w:val="a5"/>
              <w:spacing w:line="240" w:lineRule="auto"/>
              <w:ind w:firstLine="0"/>
              <w:jc w:val="center"/>
              <w:rPr>
                <w:sz w:val="22"/>
                <w:szCs w:val="22"/>
              </w:rPr>
            </w:pPr>
            <w:r w:rsidRPr="000B12BF">
              <w:rPr>
                <w:sz w:val="22"/>
                <w:szCs w:val="22"/>
              </w:rPr>
              <w:t>34</w:t>
            </w:r>
          </w:p>
        </w:tc>
        <w:tc>
          <w:tcPr>
            <w:tcW w:w="1044" w:type="dxa"/>
            <w:tcBorders>
              <w:left w:val="single" w:sz="4" w:space="0" w:color="auto"/>
            </w:tcBorders>
            <w:vAlign w:val="center"/>
          </w:tcPr>
          <w:p w14:paraId="69FF7DA9" w14:textId="05DC6333" w:rsidR="00F21073" w:rsidRPr="000B12BF" w:rsidRDefault="00F21073" w:rsidP="00697272">
            <w:pPr>
              <w:pStyle w:val="a5"/>
              <w:spacing w:line="240" w:lineRule="auto"/>
              <w:ind w:firstLine="0"/>
              <w:jc w:val="center"/>
              <w:rPr>
                <w:sz w:val="22"/>
                <w:szCs w:val="22"/>
              </w:rPr>
            </w:pPr>
            <w:r>
              <w:rPr>
                <w:sz w:val="22"/>
                <w:szCs w:val="22"/>
              </w:rPr>
              <w:t>68</w:t>
            </w:r>
          </w:p>
        </w:tc>
      </w:tr>
      <w:tr w:rsidR="00F21073" w:rsidRPr="000B12BF" w14:paraId="69196C9A" w14:textId="77777777" w:rsidTr="00395829">
        <w:trPr>
          <w:trHeight w:val="322"/>
          <w:jc w:val="center"/>
        </w:trPr>
        <w:tc>
          <w:tcPr>
            <w:tcW w:w="2836" w:type="dxa"/>
            <w:vMerge/>
            <w:vAlign w:val="center"/>
          </w:tcPr>
          <w:p w14:paraId="447D88AB" w14:textId="77777777" w:rsidR="00F21073" w:rsidRPr="000B12BF" w:rsidRDefault="00F21073" w:rsidP="00697272">
            <w:pPr>
              <w:jc w:val="center"/>
              <w:rPr>
                <w:i/>
                <w:sz w:val="22"/>
                <w:szCs w:val="22"/>
              </w:rPr>
            </w:pPr>
          </w:p>
        </w:tc>
        <w:tc>
          <w:tcPr>
            <w:tcW w:w="3263" w:type="dxa"/>
            <w:vAlign w:val="center"/>
          </w:tcPr>
          <w:p w14:paraId="1EF0DBD1" w14:textId="77777777" w:rsidR="00F21073" w:rsidRPr="000B12BF" w:rsidRDefault="00F21073" w:rsidP="00697272">
            <w:pPr>
              <w:jc w:val="center"/>
              <w:rPr>
                <w:sz w:val="22"/>
                <w:szCs w:val="22"/>
              </w:rPr>
            </w:pPr>
            <w:r w:rsidRPr="000B12BF">
              <w:rPr>
                <w:sz w:val="22"/>
                <w:szCs w:val="22"/>
              </w:rPr>
              <w:t>«Россия – мои горизонты» (классные руководители)</w:t>
            </w:r>
          </w:p>
        </w:tc>
        <w:tc>
          <w:tcPr>
            <w:tcW w:w="1326" w:type="dxa"/>
            <w:tcBorders>
              <w:left w:val="single" w:sz="4" w:space="0" w:color="auto"/>
              <w:right w:val="single" w:sz="4" w:space="0" w:color="auto"/>
            </w:tcBorders>
            <w:vAlign w:val="center"/>
          </w:tcPr>
          <w:p w14:paraId="1B7737F2" w14:textId="4D7CA520" w:rsidR="00F21073" w:rsidRPr="000B12BF" w:rsidRDefault="00F21073" w:rsidP="00697272">
            <w:pPr>
              <w:pStyle w:val="a5"/>
              <w:spacing w:line="240" w:lineRule="auto"/>
              <w:ind w:firstLine="0"/>
              <w:jc w:val="center"/>
              <w:rPr>
                <w:sz w:val="22"/>
                <w:szCs w:val="22"/>
              </w:rPr>
            </w:pPr>
            <w:r w:rsidRPr="000B12BF">
              <w:rPr>
                <w:sz w:val="22"/>
                <w:szCs w:val="22"/>
              </w:rPr>
              <w:t>34</w:t>
            </w:r>
          </w:p>
        </w:tc>
        <w:tc>
          <w:tcPr>
            <w:tcW w:w="1437" w:type="dxa"/>
            <w:tcBorders>
              <w:left w:val="single" w:sz="4" w:space="0" w:color="auto"/>
              <w:right w:val="single" w:sz="4" w:space="0" w:color="auto"/>
            </w:tcBorders>
            <w:vAlign w:val="center"/>
          </w:tcPr>
          <w:p w14:paraId="7821C646" w14:textId="527BDA88" w:rsidR="00F21073" w:rsidRPr="000B12BF" w:rsidRDefault="00F21073" w:rsidP="00697272">
            <w:pPr>
              <w:pStyle w:val="a5"/>
              <w:spacing w:line="240" w:lineRule="auto"/>
              <w:ind w:firstLine="0"/>
              <w:jc w:val="center"/>
              <w:rPr>
                <w:sz w:val="22"/>
                <w:szCs w:val="22"/>
              </w:rPr>
            </w:pPr>
            <w:r w:rsidRPr="000B12BF">
              <w:rPr>
                <w:sz w:val="22"/>
                <w:szCs w:val="22"/>
              </w:rPr>
              <w:t>34</w:t>
            </w:r>
          </w:p>
        </w:tc>
        <w:tc>
          <w:tcPr>
            <w:tcW w:w="1044" w:type="dxa"/>
            <w:tcBorders>
              <w:left w:val="single" w:sz="4" w:space="0" w:color="auto"/>
            </w:tcBorders>
            <w:vAlign w:val="center"/>
          </w:tcPr>
          <w:p w14:paraId="42C05F6B" w14:textId="01001C99" w:rsidR="00F21073" w:rsidRPr="000B12BF" w:rsidRDefault="00F21073" w:rsidP="00697272">
            <w:pPr>
              <w:pStyle w:val="a5"/>
              <w:spacing w:line="240" w:lineRule="auto"/>
              <w:ind w:firstLine="0"/>
              <w:jc w:val="center"/>
              <w:rPr>
                <w:sz w:val="22"/>
                <w:szCs w:val="22"/>
              </w:rPr>
            </w:pPr>
            <w:r>
              <w:rPr>
                <w:sz w:val="22"/>
                <w:szCs w:val="22"/>
              </w:rPr>
              <w:t>68</w:t>
            </w:r>
          </w:p>
        </w:tc>
      </w:tr>
      <w:tr w:rsidR="00F21073" w:rsidRPr="000B12BF" w14:paraId="1C7DE14A" w14:textId="77777777" w:rsidTr="00D941B1">
        <w:trPr>
          <w:trHeight w:val="322"/>
          <w:jc w:val="center"/>
        </w:trPr>
        <w:tc>
          <w:tcPr>
            <w:tcW w:w="2836" w:type="dxa"/>
            <w:vMerge w:val="restart"/>
            <w:vAlign w:val="center"/>
          </w:tcPr>
          <w:p w14:paraId="0F683CE5" w14:textId="77777777" w:rsidR="00F21073" w:rsidRPr="000B12BF" w:rsidRDefault="00F21073" w:rsidP="00A727C0">
            <w:pPr>
              <w:jc w:val="center"/>
              <w:rPr>
                <w:i/>
                <w:sz w:val="22"/>
                <w:szCs w:val="22"/>
              </w:rPr>
            </w:pPr>
            <w:r w:rsidRPr="000B12BF">
              <w:rPr>
                <w:i/>
                <w:sz w:val="22"/>
                <w:szCs w:val="22"/>
              </w:rPr>
              <w:t>Общеинтеллектуальное направление</w:t>
            </w:r>
          </w:p>
        </w:tc>
        <w:tc>
          <w:tcPr>
            <w:tcW w:w="3263" w:type="dxa"/>
            <w:vAlign w:val="center"/>
          </w:tcPr>
          <w:p w14:paraId="359AA379" w14:textId="7A3C5A8B" w:rsidR="008B68E9" w:rsidRDefault="008B68E9" w:rsidP="00A727C0">
            <w:pPr>
              <w:jc w:val="center"/>
              <w:rPr>
                <w:sz w:val="22"/>
                <w:szCs w:val="22"/>
              </w:rPr>
            </w:pPr>
            <w:r>
              <w:rPr>
                <w:sz w:val="22"/>
                <w:szCs w:val="22"/>
              </w:rPr>
              <w:t>Литературная гостиная</w:t>
            </w:r>
          </w:p>
          <w:p w14:paraId="2CF4D4B7" w14:textId="575D6939" w:rsidR="00F21073" w:rsidRPr="000B12BF" w:rsidRDefault="00F21073" w:rsidP="00A727C0">
            <w:pPr>
              <w:jc w:val="center"/>
              <w:rPr>
                <w:sz w:val="22"/>
                <w:szCs w:val="22"/>
              </w:rPr>
            </w:pPr>
            <w:r w:rsidRPr="000B12BF">
              <w:rPr>
                <w:sz w:val="22"/>
                <w:szCs w:val="22"/>
              </w:rPr>
              <w:t>(К.Г. Абдуразакова)</w:t>
            </w:r>
          </w:p>
        </w:tc>
        <w:tc>
          <w:tcPr>
            <w:tcW w:w="1326" w:type="dxa"/>
            <w:tcBorders>
              <w:left w:val="single" w:sz="4" w:space="0" w:color="auto"/>
              <w:right w:val="single" w:sz="4" w:space="0" w:color="auto"/>
            </w:tcBorders>
            <w:vAlign w:val="center"/>
          </w:tcPr>
          <w:p w14:paraId="6159AEBE" w14:textId="27489EAC" w:rsidR="00F21073" w:rsidRPr="000B12BF" w:rsidRDefault="001B6C05" w:rsidP="00697272">
            <w:pPr>
              <w:pStyle w:val="a5"/>
              <w:spacing w:line="240" w:lineRule="auto"/>
              <w:ind w:firstLine="0"/>
              <w:jc w:val="center"/>
              <w:rPr>
                <w:sz w:val="22"/>
                <w:szCs w:val="22"/>
              </w:rPr>
            </w:pPr>
            <w:r>
              <w:rPr>
                <w:sz w:val="22"/>
                <w:szCs w:val="22"/>
              </w:rPr>
              <w:t>68</w:t>
            </w:r>
          </w:p>
        </w:tc>
        <w:tc>
          <w:tcPr>
            <w:tcW w:w="1437" w:type="dxa"/>
            <w:tcBorders>
              <w:left w:val="single" w:sz="4" w:space="0" w:color="auto"/>
              <w:right w:val="single" w:sz="4" w:space="0" w:color="auto"/>
            </w:tcBorders>
            <w:vAlign w:val="center"/>
          </w:tcPr>
          <w:p w14:paraId="2CF4E53B" w14:textId="0C64FB7F" w:rsidR="00F21073" w:rsidRPr="000B12BF" w:rsidRDefault="00F21073" w:rsidP="00A727C0">
            <w:pPr>
              <w:pStyle w:val="a5"/>
              <w:spacing w:line="240" w:lineRule="auto"/>
              <w:ind w:firstLine="0"/>
              <w:jc w:val="center"/>
              <w:rPr>
                <w:sz w:val="22"/>
                <w:szCs w:val="22"/>
              </w:rPr>
            </w:pPr>
          </w:p>
        </w:tc>
        <w:tc>
          <w:tcPr>
            <w:tcW w:w="1044" w:type="dxa"/>
            <w:tcBorders>
              <w:left w:val="single" w:sz="4" w:space="0" w:color="auto"/>
            </w:tcBorders>
            <w:vAlign w:val="center"/>
          </w:tcPr>
          <w:p w14:paraId="4A0AD443" w14:textId="4008A7B4" w:rsidR="00F21073" w:rsidRPr="000B12BF" w:rsidRDefault="001B6C05" w:rsidP="00A727C0">
            <w:pPr>
              <w:pStyle w:val="a5"/>
              <w:spacing w:line="240" w:lineRule="auto"/>
              <w:ind w:firstLine="0"/>
              <w:jc w:val="center"/>
              <w:rPr>
                <w:sz w:val="22"/>
                <w:szCs w:val="22"/>
              </w:rPr>
            </w:pPr>
            <w:r>
              <w:rPr>
                <w:sz w:val="22"/>
                <w:szCs w:val="22"/>
              </w:rPr>
              <w:t>68</w:t>
            </w:r>
          </w:p>
        </w:tc>
      </w:tr>
      <w:tr w:rsidR="00F21073" w:rsidRPr="000B12BF" w14:paraId="1DBC03F5" w14:textId="77777777" w:rsidTr="00F26908">
        <w:trPr>
          <w:trHeight w:val="272"/>
          <w:jc w:val="center"/>
        </w:trPr>
        <w:tc>
          <w:tcPr>
            <w:tcW w:w="2836" w:type="dxa"/>
            <w:vMerge/>
            <w:vAlign w:val="center"/>
          </w:tcPr>
          <w:p w14:paraId="24388A48" w14:textId="77777777" w:rsidR="00F21073" w:rsidRPr="000B12BF" w:rsidRDefault="00F21073" w:rsidP="00A727C0">
            <w:pPr>
              <w:jc w:val="center"/>
              <w:rPr>
                <w:i/>
                <w:sz w:val="22"/>
                <w:szCs w:val="22"/>
              </w:rPr>
            </w:pPr>
          </w:p>
        </w:tc>
        <w:tc>
          <w:tcPr>
            <w:tcW w:w="3263" w:type="dxa"/>
          </w:tcPr>
          <w:p w14:paraId="281DC10D" w14:textId="15B29CEF" w:rsidR="00F21073" w:rsidRPr="000B12BF" w:rsidRDefault="00F21073" w:rsidP="00A727C0">
            <w:pPr>
              <w:jc w:val="center"/>
              <w:rPr>
                <w:sz w:val="22"/>
                <w:szCs w:val="22"/>
              </w:rPr>
            </w:pPr>
            <w:r w:rsidRPr="000B12BF">
              <w:rPr>
                <w:sz w:val="22"/>
                <w:szCs w:val="22"/>
              </w:rPr>
              <w:t xml:space="preserve">Личность в истории (О.В. Мартынова) </w:t>
            </w:r>
          </w:p>
        </w:tc>
        <w:tc>
          <w:tcPr>
            <w:tcW w:w="1326" w:type="dxa"/>
            <w:tcBorders>
              <w:left w:val="single" w:sz="4" w:space="0" w:color="auto"/>
              <w:right w:val="single" w:sz="4" w:space="0" w:color="auto"/>
            </w:tcBorders>
            <w:vAlign w:val="center"/>
          </w:tcPr>
          <w:p w14:paraId="1661083D" w14:textId="77777777" w:rsidR="00F21073" w:rsidRPr="000B12BF" w:rsidRDefault="00F21073" w:rsidP="00A727C0">
            <w:pPr>
              <w:pStyle w:val="a5"/>
              <w:spacing w:line="240" w:lineRule="auto"/>
              <w:ind w:firstLine="0"/>
              <w:jc w:val="center"/>
              <w:rPr>
                <w:sz w:val="22"/>
                <w:szCs w:val="22"/>
              </w:rPr>
            </w:pPr>
          </w:p>
        </w:tc>
        <w:tc>
          <w:tcPr>
            <w:tcW w:w="1437" w:type="dxa"/>
            <w:tcBorders>
              <w:left w:val="single" w:sz="4" w:space="0" w:color="auto"/>
              <w:right w:val="single" w:sz="4" w:space="0" w:color="auto"/>
            </w:tcBorders>
            <w:vAlign w:val="center"/>
          </w:tcPr>
          <w:p w14:paraId="4D350687" w14:textId="16E93715" w:rsidR="00F21073" w:rsidRPr="000B12BF" w:rsidRDefault="00F21073" w:rsidP="00A727C0">
            <w:pPr>
              <w:pStyle w:val="a5"/>
              <w:spacing w:line="240" w:lineRule="auto"/>
              <w:ind w:firstLine="0"/>
              <w:jc w:val="center"/>
              <w:rPr>
                <w:sz w:val="22"/>
                <w:szCs w:val="22"/>
              </w:rPr>
            </w:pPr>
            <w:r>
              <w:rPr>
                <w:sz w:val="22"/>
                <w:szCs w:val="22"/>
              </w:rPr>
              <w:t>34</w:t>
            </w:r>
          </w:p>
        </w:tc>
        <w:tc>
          <w:tcPr>
            <w:tcW w:w="1044" w:type="dxa"/>
            <w:tcBorders>
              <w:left w:val="single" w:sz="4" w:space="0" w:color="auto"/>
            </w:tcBorders>
            <w:vAlign w:val="center"/>
          </w:tcPr>
          <w:p w14:paraId="06484642" w14:textId="34C1D5D5" w:rsidR="00F21073" w:rsidRPr="000B12BF" w:rsidRDefault="00F21073" w:rsidP="00A727C0">
            <w:pPr>
              <w:pStyle w:val="a5"/>
              <w:spacing w:line="240" w:lineRule="auto"/>
              <w:ind w:firstLine="0"/>
              <w:jc w:val="center"/>
              <w:rPr>
                <w:sz w:val="22"/>
                <w:szCs w:val="22"/>
              </w:rPr>
            </w:pPr>
            <w:r w:rsidRPr="000B12BF">
              <w:rPr>
                <w:sz w:val="22"/>
                <w:szCs w:val="22"/>
              </w:rPr>
              <w:t>34</w:t>
            </w:r>
          </w:p>
        </w:tc>
      </w:tr>
      <w:tr w:rsidR="00F21073" w:rsidRPr="000B12BF" w14:paraId="405100F7" w14:textId="77777777" w:rsidTr="008F0715">
        <w:trPr>
          <w:trHeight w:val="272"/>
          <w:jc w:val="center"/>
        </w:trPr>
        <w:tc>
          <w:tcPr>
            <w:tcW w:w="2836" w:type="dxa"/>
            <w:vMerge/>
            <w:vAlign w:val="center"/>
          </w:tcPr>
          <w:p w14:paraId="7B8D66D9" w14:textId="77777777" w:rsidR="00F21073" w:rsidRPr="000B12BF" w:rsidRDefault="00F21073" w:rsidP="00F21073">
            <w:pPr>
              <w:jc w:val="center"/>
              <w:rPr>
                <w:i/>
                <w:sz w:val="22"/>
                <w:szCs w:val="22"/>
              </w:rPr>
            </w:pPr>
          </w:p>
        </w:tc>
        <w:tc>
          <w:tcPr>
            <w:tcW w:w="3263" w:type="dxa"/>
          </w:tcPr>
          <w:p w14:paraId="7AAF9D99" w14:textId="4DE3FF05" w:rsidR="00F21073" w:rsidRPr="000B12BF" w:rsidRDefault="00F21073" w:rsidP="00F21073">
            <w:pPr>
              <w:jc w:val="center"/>
              <w:rPr>
                <w:sz w:val="22"/>
                <w:szCs w:val="22"/>
              </w:rPr>
            </w:pPr>
            <w:r>
              <w:rPr>
                <w:sz w:val="22"/>
                <w:szCs w:val="22"/>
              </w:rPr>
              <w:t>Мир информатики (Гаян А.Н.)</w:t>
            </w:r>
          </w:p>
        </w:tc>
        <w:tc>
          <w:tcPr>
            <w:tcW w:w="1326" w:type="dxa"/>
            <w:tcBorders>
              <w:left w:val="single" w:sz="4" w:space="0" w:color="auto"/>
              <w:right w:val="single" w:sz="4" w:space="0" w:color="auto"/>
            </w:tcBorders>
            <w:vAlign w:val="center"/>
          </w:tcPr>
          <w:p w14:paraId="3E3DDFB5" w14:textId="3EBB34CA" w:rsidR="00F21073" w:rsidRPr="000B12BF" w:rsidRDefault="00F21073" w:rsidP="00F21073">
            <w:pPr>
              <w:pStyle w:val="a5"/>
              <w:spacing w:line="240" w:lineRule="auto"/>
              <w:ind w:firstLine="0"/>
              <w:jc w:val="center"/>
              <w:rPr>
                <w:sz w:val="22"/>
                <w:szCs w:val="22"/>
              </w:rPr>
            </w:pPr>
            <w:r>
              <w:rPr>
                <w:sz w:val="22"/>
                <w:szCs w:val="22"/>
              </w:rPr>
              <w:t>34</w:t>
            </w:r>
          </w:p>
        </w:tc>
        <w:tc>
          <w:tcPr>
            <w:tcW w:w="1437" w:type="dxa"/>
            <w:tcBorders>
              <w:left w:val="single" w:sz="4" w:space="0" w:color="auto"/>
              <w:right w:val="single" w:sz="4" w:space="0" w:color="auto"/>
            </w:tcBorders>
            <w:vAlign w:val="center"/>
          </w:tcPr>
          <w:p w14:paraId="66BBF699" w14:textId="2EE4F849" w:rsidR="00F21073" w:rsidRDefault="00F21073" w:rsidP="00F21073">
            <w:pPr>
              <w:pStyle w:val="a5"/>
              <w:spacing w:line="240" w:lineRule="auto"/>
              <w:ind w:firstLine="0"/>
              <w:jc w:val="center"/>
              <w:rPr>
                <w:sz w:val="22"/>
                <w:szCs w:val="22"/>
              </w:rPr>
            </w:pPr>
            <w:r>
              <w:rPr>
                <w:sz w:val="22"/>
                <w:szCs w:val="22"/>
              </w:rPr>
              <w:t>68</w:t>
            </w:r>
          </w:p>
        </w:tc>
        <w:tc>
          <w:tcPr>
            <w:tcW w:w="1044" w:type="dxa"/>
            <w:tcBorders>
              <w:left w:val="single" w:sz="4" w:space="0" w:color="auto"/>
            </w:tcBorders>
            <w:vAlign w:val="center"/>
          </w:tcPr>
          <w:p w14:paraId="53F02F3C" w14:textId="2115C643" w:rsidR="00F21073" w:rsidRDefault="00F21073" w:rsidP="00F21073">
            <w:pPr>
              <w:pStyle w:val="a5"/>
              <w:spacing w:line="240" w:lineRule="auto"/>
              <w:ind w:firstLine="0"/>
              <w:jc w:val="center"/>
              <w:rPr>
                <w:sz w:val="22"/>
                <w:szCs w:val="22"/>
              </w:rPr>
            </w:pPr>
            <w:r>
              <w:rPr>
                <w:sz w:val="22"/>
                <w:szCs w:val="22"/>
              </w:rPr>
              <w:t>3</w:t>
            </w:r>
          </w:p>
        </w:tc>
      </w:tr>
      <w:tr w:rsidR="00F21073" w:rsidRPr="000B12BF" w14:paraId="3AB3472F" w14:textId="77777777" w:rsidTr="0051322B">
        <w:trPr>
          <w:trHeight w:val="272"/>
          <w:jc w:val="center"/>
        </w:trPr>
        <w:tc>
          <w:tcPr>
            <w:tcW w:w="2836" w:type="dxa"/>
            <w:vMerge/>
            <w:vAlign w:val="center"/>
          </w:tcPr>
          <w:p w14:paraId="0F2D9E8A" w14:textId="77777777" w:rsidR="00F21073" w:rsidRPr="000B12BF" w:rsidRDefault="00F21073" w:rsidP="00F21073">
            <w:pPr>
              <w:jc w:val="center"/>
              <w:rPr>
                <w:i/>
                <w:sz w:val="22"/>
                <w:szCs w:val="22"/>
              </w:rPr>
            </w:pPr>
          </w:p>
        </w:tc>
        <w:tc>
          <w:tcPr>
            <w:tcW w:w="3263" w:type="dxa"/>
            <w:vAlign w:val="center"/>
          </w:tcPr>
          <w:p w14:paraId="6427D638" w14:textId="218377B8" w:rsidR="00F21073" w:rsidRPr="000B12BF" w:rsidRDefault="00F21073" w:rsidP="00F21073">
            <w:pPr>
              <w:jc w:val="center"/>
              <w:rPr>
                <w:sz w:val="22"/>
                <w:szCs w:val="22"/>
              </w:rPr>
            </w:pPr>
            <w:r w:rsidRPr="000B12BF">
              <w:rPr>
                <w:sz w:val="22"/>
                <w:szCs w:val="22"/>
              </w:rPr>
              <w:t>Мир географии (Абдиева А.С.)</w:t>
            </w:r>
          </w:p>
        </w:tc>
        <w:tc>
          <w:tcPr>
            <w:tcW w:w="1326" w:type="dxa"/>
            <w:tcBorders>
              <w:left w:val="single" w:sz="4" w:space="0" w:color="auto"/>
              <w:right w:val="single" w:sz="4" w:space="0" w:color="auto"/>
            </w:tcBorders>
            <w:vAlign w:val="center"/>
          </w:tcPr>
          <w:p w14:paraId="3C34DB4F" w14:textId="77777777" w:rsidR="00F21073" w:rsidRPr="000B12BF" w:rsidRDefault="00F21073" w:rsidP="00F21073">
            <w:pPr>
              <w:pStyle w:val="a5"/>
              <w:spacing w:line="240" w:lineRule="auto"/>
              <w:ind w:firstLine="0"/>
              <w:jc w:val="center"/>
              <w:rPr>
                <w:sz w:val="22"/>
                <w:szCs w:val="22"/>
              </w:rPr>
            </w:pPr>
          </w:p>
        </w:tc>
        <w:tc>
          <w:tcPr>
            <w:tcW w:w="1437" w:type="dxa"/>
            <w:tcBorders>
              <w:left w:val="single" w:sz="4" w:space="0" w:color="auto"/>
              <w:right w:val="single" w:sz="4" w:space="0" w:color="auto"/>
            </w:tcBorders>
            <w:vAlign w:val="center"/>
          </w:tcPr>
          <w:p w14:paraId="379B1930" w14:textId="4D5047B7" w:rsidR="00F21073" w:rsidRPr="000B12BF" w:rsidRDefault="00F21073" w:rsidP="00F21073">
            <w:pPr>
              <w:pStyle w:val="a5"/>
              <w:spacing w:line="240" w:lineRule="auto"/>
              <w:ind w:firstLine="0"/>
              <w:jc w:val="center"/>
              <w:rPr>
                <w:sz w:val="22"/>
                <w:szCs w:val="22"/>
              </w:rPr>
            </w:pPr>
            <w:r>
              <w:rPr>
                <w:sz w:val="22"/>
                <w:szCs w:val="22"/>
              </w:rPr>
              <w:t>34</w:t>
            </w:r>
          </w:p>
        </w:tc>
        <w:tc>
          <w:tcPr>
            <w:tcW w:w="1044" w:type="dxa"/>
            <w:tcBorders>
              <w:left w:val="single" w:sz="4" w:space="0" w:color="auto"/>
            </w:tcBorders>
            <w:vAlign w:val="center"/>
          </w:tcPr>
          <w:p w14:paraId="54221603" w14:textId="62A1A138" w:rsidR="00F21073" w:rsidRPr="000B12BF" w:rsidRDefault="00F21073" w:rsidP="00F21073">
            <w:pPr>
              <w:pStyle w:val="a5"/>
              <w:spacing w:line="240" w:lineRule="auto"/>
              <w:ind w:firstLine="0"/>
              <w:jc w:val="center"/>
              <w:rPr>
                <w:sz w:val="22"/>
                <w:szCs w:val="22"/>
              </w:rPr>
            </w:pPr>
            <w:r>
              <w:rPr>
                <w:sz w:val="22"/>
                <w:szCs w:val="22"/>
              </w:rPr>
              <w:t>34</w:t>
            </w:r>
          </w:p>
        </w:tc>
      </w:tr>
      <w:tr w:rsidR="00F21073" w:rsidRPr="000B12BF" w14:paraId="488E939D" w14:textId="77777777" w:rsidTr="00D9469D">
        <w:trPr>
          <w:trHeight w:val="272"/>
          <w:jc w:val="center"/>
        </w:trPr>
        <w:tc>
          <w:tcPr>
            <w:tcW w:w="2836" w:type="dxa"/>
            <w:vMerge w:val="restart"/>
            <w:vAlign w:val="center"/>
          </w:tcPr>
          <w:p w14:paraId="369D9C0C" w14:textId="77777777" w:rsidR="00F21073" w:rsidRPr="000B12BF" w:rsidRDefault="00F21073" w:rsidP="00F21073">
            <w:pPr>
              <w:jc w:val="center"/>
              <w:rPr>
                <w:i/>
                <w:sz w:val="22"/>
                <w:szCs w:val="22"/>
              </w:rPr>
            </w:pPr>
            <w:r w:rsidRPr="000B12BF">
              <w:rPr>
                <w:i/>
                <w:sz w:val="22"/>
                <w:szCs w:val="22"/>
              </w:rPr>
              <w:t>Учебно-познавательное направление</w:t>
            </w:r>
          </w:p>
        </w:tc>
        <w:tc>
          <w:tcPr>
            <w:tcW w:w="3263" w:type="dxa"/>
            <w:vAlign w:val="center"/>
          </w:tcPr>
          <w:p w14:paraId="57785C16" w14:textId="1DE10742" w:rsidR="00F21073" w:rsidRPr="000B12BF" w:rsidRDefault="00F21073" w:rsidP="00F21073">
            <w:pPr>
              <w:jc w:val="center"/>
              <w:rPr>
                <w:sz w:val="22"/>
                <w:szCs w:val="22"/>
              </w:rPr>
            </w:pPr>
            <w:r w:rsidRPr="000B12BF">
              <w:rPr>
                <w:sz w:val="22"/>
                <w:szCs w:val="22"/>
              </w:rPr>
              <w:t>Точка роста (физика) (Сульдина М.А)</w:t>
            </w:r>
          </w:p>
        </w:tc>
        <w:tc>
          <w:tcPr>
            <w:tcW w:w="1326" w:type="dxa"/>
            <w:tcBorders>
              <w:left w:val="single" w:sz="4" w:space="0" w:color="auto"/>
              <w:right w:val="single" w:sz="4" w:space="0" w:color="auto"/>
            </w:tcBorders>
            <w:vAlign w:val="center"/>
          </w:tcPr>
          <w:p w14:paraId="4F0EEFCB" w14:textId="77777777" w:rsidR="00F21073" w:rsidRPr="000B12BF" w:rsidRDefault="00F21073" w:rsidP="00F21073">
            <w:pPr>
              <w:pStyle w:val="a5"/>
              <w:spacing w:line="240" w:lineRule="auto"/>
              <w:ind w:firstLine="0"/>
              <w:jc w:val="center"/>
              <w:rPr>
                <w:sz w:val="22"/>
                <w:szCs w:val="22"/>
              </w:rPr>
            </w:pPr>
          </w:p>
        </w:tc>
        <w:tc>
          <w:tcPr>
            <w:tcW w:w="1437" w:type="dxa"/>
            <w:tcBorders>
              <w:left w:val="single" w:sz="4" w:space="0" w:color="auto"/>
              <w:right w:val="single" w:sz="4" w:space="0" w:color="auto"/>
            </w:tcBorders>
            <w:vAlign w:val="center"/>
          </w:tcPr>
          <w:p w14:paraId="0570FC0C" w14:textId="29334F47" w:rsidR="00F21073" w:rsidRPr="000B12BF" w:rsidRDefault="00F21073" w:rsidP="00F21073">
            <w:pPr>
              <w:pStyle w:val="a5"/>
              <w:spacing w:line="240" w:lineRule="auto"/>
              <w:ind w:firstLine="0"/>
              <w:jc w:val="center"/>
              <w:rPr>
                <w:sz w:val="22"/>
                <w:szCs w:val="22"/>
              </w:rPr>
            </w:pPr>
            <w:r w:rsidRPr="000B12BF">
              <w:rPr>
                <w:sz w:val="22"/>
                <w:szCs w:val="22"/>
              </w:rPr>
              <w:t>34</w:t>
            </w:r>
          </w:p>
        </w:tc>
        <w:tc>
          <w:tcPr>
            <w:tcW w:w="1044" w:type="dxa"/>
            <w:tcBorders>
              <w:left w:val="single" w:sz="4" w:space="0" w:color="auto"/>
            </w:tcBorders>
            <w:vAlign w:val="center"/>
          </w:tcPr>
          <w:p w14:paraId="5A8201DE" w14:textId="357292EB" w:rsidR="00F21073" w:rsidRPr="000B12BF" w:rsidRDefault="00F21073" w:rsidP="00F21073">
            <w:pPr>
              <w:pStyle w:val="a5"/>
              <w:spacing w:line="240" w:lineRule="auto"/>
              <w:ind w:firstLine="0"/>
              <w:jc w:val="center"/>
              <w:rPr>
                <w:sz w:val="22"/>
                <w:szCs w:val="22"/>
              </w:rPr>
            </w:pPr>
            <w:r w:rsidRPr="000B12BF">
              <w:rPr>
                <w:sz w:val="22"/>
                <w:szCs w:val="22"/>
              </w:rPr>
              <w:t>34</w:t>
            </w:r>
          </w:p>
        </w:tc>
      </w:tr>
      <w:tr w:rsidR="00F21073" w:rsidRPr="000B12BF" w14:paraId="2ECF5394" w14:textId="77777777" w:rsidTr="00D9469D">
        <w:trPr>
          <w:trHeight w:val="272"/>
          <w:jc w:val="center"/>
        </w:trPr>
        <w:tc>
          <w:tcPr>
            <w:tcW w:w="2836" w:type="dxa"/>
            <w:vMerge/>
            <w:vAlign w:val="center"/>
          </w:tcPr>
          <w:p w14:paraId="5F6B7FD0" w14:textId="77777777" w:rsidR="00F21073" w:rsidRPr="000B12BF" w:rsidRDefault="00F21073" w:rsidP="00F21073">
            <w:pPr>
              <w:jc w:val="center"/>
              <w:rPr>
                <w:i/>
                <w:sz w:val="22"/>
                <w:szCs w:val="22"/>
              </w:rPr>
            </w:pPr>
          </w:p>
        </w:tc>
        <w:tc>
          <w:tcPr>
            <w:tcW w:w="3263" w:type="dxa"/>
            <w:vAlign w:val="center"/>
          </w:tcPr>
          <w:p w14:paraId="3A1343FA" w14:textId="4FE6319D" w:rsidR="00F21073" w:rsidRPr="000B12BF" w:rsidRDefault="00F21073" w:rsidP="00F21073">
            <w:pPr>
              <w:jc w:val="center"/>
              <w:rPr>
                <w:sz w:val="22"/>
                <w:szCs w:val="22"/>
              </w:rPr>
            </w:pPr>
            <w:r>
              <w:rPr>
                <w:sz w:val="22"/>
                <w:szCs w:val="22"/>
              </w:rPr>
              <w:t>Физика (Сульдина М.А.)</w:t>
            </w:r>
          </w:p>
        </w:tc>
        <w:tc>
          <w:tcPr>
            <w:tcW w:w="1326" w:type="dxa"/>
            <w:tcBorders>
              <w:left w:val="single" w:sz="4" w:space="0" w:color="auto"/>
              <w:right w:val="single" w:sz="4" w:space="0" w:color="auto"/>
            </w:tcBorders>
            <w:vAlign w:val="center"/>
          </w:tcPr>
          <w:p w14:paraId="10239980" w14:textId="27342A0B" w:rsidR="00F21073" w:rsidRPr="000B12BF" w:rsidRDefault="00F21073" w:rsidP="00F21073">
            <w:pPr>
              <w:pStyle w:val="a5"/>
              <w:spacing w:line="240" w:lineRule="auto"/>
              <w:ind w:firstLine="0"/>
              <w:jc w:val="center"/>
              <w:rPr>
                <w:sz w:val="22"/>
                <w:szCs w:val="22"/>
              </w:rPr>
            </w:pPr>
            <w:r>
              <w:rPr>
                <w:sz w:val="22"/>
                <w:szCs w:val="22"/>
              </w:rPr>
              <w:t>68</w:t>
            </w:r>
          </w:p>
        </w:tc>
        <w:tc>
          <w:tcPr>
            <w:tcW w:w="1437" w:type="dxa"/>
            <w:tcBorders>
              <w:left w:val="single" w:sz="4" w:space="0" w:color="auto"/>
              <w:right w:val="single" w:sz="4" w:space="0" w:color="auto"/>
            </w:tcBorders>
            <w:vAlign w:val="center"/>
          </w:tcPr>
          <w:p w14:paraId="40C48882" w14:textId="77777777" w:rsidR="00F21073" w:rsidRPr="000B12BF" w:rsidRDefault="00F21073" w:rsidP="00F21073">
            <w:pPr>
              <w:pStyle w:val="a5"/>
              <w:spacing w:line="240" w:lineRule="auto"/>
              <w:ind w:firstLine="0"/>
              <w:jc w:val="center"/>
              <w:rPr>
                <w:sz w:val="22"/>
                <w:szCs w:val="22"/>
              </w:rPr>
            </w:pPr>
          </w:p>
        </w:tc>
        <w:tc>
          <w:tcPr>
            <w:tcW w:w="1044" w:type="dxa"/>
            <w:tcBorders>
              <w:left w:val="single" w:sz="4" w:space="0" w:color="auto"/>
            </w:tcBorders>
            <w:vAlign w:val="center"/>
          </w:tcPr>
          <w:p w14:paraId="4EB5C83B" w14:textId="77777777" w:rsidR="00F21073" w:rsidRPr="000B12BF" w:rsidRDefault="00F21073" w:rsidP="00F21073">
            <w:pPr>
              <w:pStyle w:val="a5"/>
              <w:spacing w:line="240" w:lineRule="auto"/>
              <w:ind w:firstLine="0"/>
              <w:jc w:val="center"/>
              <w:rPr>
                <w:sz w:val="22"/>
                <w:szCs w:val="22"/>
              </w:rPr>
            </w:pPr>
          </w:p>
        </w:tc>
      </w:tr>
      <w:tr w:rsidR="00F21073" w:rsidRPr="000B12BF" w14:paraId="249CE110" w14:textId="77777777" w:rsidTr="006E0864">
        <w:trPr>
          <w:trHeight w:val="272"/>
          <w:jc w:val="center"/>
        </w:trPr>
        <w:tc>
          <w:tcPr>
            <w:tcW w:w="2836" w:type="dxa"/>
            <w:vMerge w:val="restart"/>
            <w:vAlign w:val="center"/>
          </w:tcPr>
          <w:p w14:paraId="109909DF" w14:textId="77777777" w:rsidR="00F21073" w:rsidRPr="000B12BF" w:rsidRDefault="00F21073" w:rsidP="00F21073">
            <w:pPr>
              <w:jc w:val="center"/>
              <w:rPr>
                <w:i/>
                <w:sz w:val="22"/>
                <w:szCs w:val="22"/>
              </w:rPr>
            </w:pPr>
            <w:r w:rsidRPr="000B12BF">
              <w:rPr>
                <w:i/>
                <w:sz w:val="22"/>
                <w:szCs w:val="22"/>
              </w:rPr>
              <w:t>Общекультурное направление</w:t>
            </w:r>
          </w:p>
        </w:tc>
        <w:tc>
          <w:tcPr>
            <w:tcW w:w="3263" w:type="dxa"/>
            <w:vAlign w:val="center"/>
          </w:tcPr>
          <w:p w14:paraId="2131F3C5" w14:textId="77777777" w:rsidR="00F21073" w:rsidRPr="000B12BF" w:rsidRDefault="00F21073" w:rsidP="00F21073">
            <w:pPr>
              <w:jc w:val="center"/>
              <w:rPr>
                <w:sz w:val="22"/>
                <w:szCs w:val="22"/>
              </w:rPr>
            </w:pPr>
            <w:r w:rsidRPr="000B12BF">
              <w:rPr>
                <w:sz w:val="22"/>
                <w:szCs w:val="22"/>
              </w:rPr>
              <w:t xml:space="preserve">Медиацентр </w:t>
            </w:r>
          </w:p>
          <w:p w14:paraId="5A1C6C07" w14:textId="14619B2B" w:rsidR="00F21073" w:rsidRPr="000B12BF" w:rsidRDefault="00F21073" w:rsidP="00F21073">
            <w:pPr>
              <w:jc w:val="center"/>
              <w:rPr>
                <w:sz w:val="22"/>
                <w:szCs w:val="22"/>
              </w:rPr>
            </w:pPr>
            <w:r w:rsidRPr="000B12BF">
              <w:rPr>
                <w:sz w:val="22"/>
                <w:szCs w:val="22"/>
              </w:rPr>
              <w:t>(Вохмяков Д.А.)</w:t>
            </w:r>
          </w:p>
        </w:tc>
        <w:tc>
          <w:tcPr>
            <w:tcW w:w="1326" w:type="dxa"/>
            <w:tcBorders>
              <w:left w:val="single" w:sz="4" w:space="0" w:color="auto"/>
              <w:right w:val="single" w:sz="4" w:space="0" w:color="auto"/>
            </w:tcBorders>
            <w:vAlign w:val="center"/>
          </w:tcPr>
          <w:p w14:paraId="5168571A" w14:textId="2D56DCDD" w:rsidR="00F21073" w:rsidRPr="000B12BF" w:rsidRDefault="00F21073" w:rsidP="00F21073">
            <w:pPr>
              <w:pStyle w:val="a5"/>
              <w:spacing w:line="240" w:lineRule="auto"/>
              <w:ind w:firstLine="0"/>
              <w:jc w:val="center"/>
              <w:rPr>
                <w:sz w:val="22"/>
                <w:szCs w:val="22"/>
              </w:rPr>
            </w:pPr>
            <w:r>
              <w:rPr>
                <w:sz w:val="22"/>
                <w:szCs w:val="22"/>
              </w:rPr>
              <w:t>34</w:t>
            </w:r>
          </w:p>
        </w:tc>
        <w:tc>
          <w:tcPr>
            <w:tcW w:w="1437" w:type="dxa"/>
            <w:tcBorders>
              <w:left w:val="single" w:sz="4" w:space="0" w:color="auto"/>
              <w:right w:val="single" w:sz="4" w:space="0" w:color="auto"/>
            </w:tcBorders>
            <w:vAlign w:val="center"/>
          </w:tcPr>
          <w:p w14:paraId="7748BAD0" w14:textId="30D2B988" w:rsidR="00F21073" w:rsidRPr="000B12BF" w:rsidRDefault="00F21073" w:rsidP="00F21073">
            <w:pPr>
              <w:pStyle w:val="a5"/>
              <w:spacing w:line="240" w:lineRule="auto"/>
              <w:ind w:firstLine="0"/>
              <w:jc w:val="center"/>
              <w:rPr>
                <w:sz w:val="22"/>
                <w:szCs w:val="22"/>
              </w:rPr>
            </w:pPr>
          </w:p>
        </w:tc>
        <w:tc>
          <w:tcPr>
            <w:tcW w:w="1044" w:type="dxa"/>
            <w:tcBorders>
              <w:left w:val="single" w:sz="4" w:space="0" w:color="auto"/>
            </w:tcBorders>
            <w:vAlign w:val="center"/>
          </w:tcPr>
          <w:p w14:paraId="3C33A710" w14:textId="07D3B897" w:rsidR="00F21073" w:rsidRPr="000B12BF" w:rsidRDefault="00F21073" w:rsidP="00F21073">
            <w:pPr>
              <w:pStyle w:val="a5"/>
              <w:spacing w:line="240" w:lineRule="auto"/>
              <w:ind w:firstLine="0"/>
              <w:jc w:val="center"/>
              <w:rPr>
                <w:sz w:val="22"/>
                <w:szCs w:val="22"/>
              </w:rPr>
            </w:pPr>
            <w:r w:rsidRPr="000B12BF">
              <w:rPr>
                <w:sz w:val="22"/>
                <w:szCs w:val="22"/>
              </w:rPr>
              <w:t>34</w:t>
            </w:r>
          </w:p>
        </w:tc>
      </w:tr>
      <w:tr w:rsidR="00F21073" w:rsidRPr="000B12BF" w14:paraId="79535954" w14:textId="77777777" w:rsidTr="006D2CE9">
        <w:trPr>
          <w:trHeight w:val="241"/>
          <w:jc w:val="center"/>
        </w:trPr>
        <w:tc>
          <w:tcPr>
            <w:tcW w:w="2836" w:type="dxa"/>
            <w:vMerge/>
            <w:vAlign w:val="center"/>
          </w:tcPr>
          <w:p w14:paraId="3172EAE5" w14:textId="77777777" w:rsidR="00F21073" w:rsidRPr="000B12BF" w:rsidRDefault="00F21073" w:rsidP="00F21073">
            <w:pPr>
              <w:jc w:val="center"/>
              <w:rPr>
                <w:i/>
                <w:sz w:val="22"/>
                <w:szCs w:val="22"/>
              </w:rPr>
            </w:pPr>
          </w:p>
        </w:tc>
        <w:tc>
          <w:tcPr>
            <w:tcW w:w="3263" w:type="dxa"/>
          </w:tcPr>
          <w:p w14:paraId="20AA22FE" w14:textId="77AA5EE4" w:rsidR="00F21073" w:rsidRPr="000B12BF" w:rsidRDefault="00F21073" w:rsidP="00F21073">
            <w:pPr>
              <w:jc w:val="center"/>
              <w:rPr>
                <w:sz w:val="22"/>
                <w:szCs w:val="22"/>
              </w:rPr>
            </w:pPr>
            <w:r w:rsidRPr="000B12BF">
              <w:rPr>
                <w:sz w:val="22"/>
                <w:szCs w:val="22"/>
              </w:rPr>
              <w:t xml:space="preserve">Практическое обществознание (О.В. Мартынова) </w:t>
            </w:r>
          </w:p>
        </w:tc>
        <w:tc>
          <w:tcPr>
            <w:tcW w:w="1326" w:type="dxa"/>
            <w:tcBorders>
              <w:left w:val="single" w:sz="4" w:space="0" w:color="auto"/>
              <w:right w:val="single" w:sz="4" w:space="0" w:color="auto"/>
            </w:tcBorders>
            <w:vAlign w:val="center"/>
          </w:tcPr>
          <w:p w14:paraId="497A8B02" w14:textId="77777777" w:rsidR="00F21073" w:rsidRPr="000B12BF" w:rsidRDefault="00F21073" w:rsidP="00F21073">
            <w:pPr>
              <w:pStyle w:val="a5"/>
              <w:spacing w:line="240" w:lineRule="auto"/>
              <w:ind w:firstLine="0"/>
              <w:jc w:val="center"/>
              <w:rPr>
                <w:sz w:val="22"/>
                <w:szCs w:val="22"/>
              </w:rPr>
            </w:pPr>
          </w:p>
        </w:tc>
        <w:tc>
          <w:tcPr>
            <w:tcW w:w="1437" w:type="dxa"/>
            <w:tcBorders>
              <w:left w:val="single" w:sz="4" w:space="0" w:color="auto"/>
              <w:right w:val="single" w:sz="4" w:space="0" w:color="auto"/>
            </w:tcBorders>
            <w:vAlign w:val="center"/>
          </w:tcPr>
          <w:p w14:paraId="30308EC9" w14:textId="21D13002" w:rsidR="00F21073" w:rsidRPr="000B12BF" w:rsidRDefault="00F21073" w:rsidP="00F21073">
            <w:pPr>
              <w:pStyle w:val="a5"/>
              <w:spacing w:line="240" w:lineRule="auto"/>
              <w:ind w:firstLine="0"/>
              <w:jc w:val="center"/>
              <w:rPr>
                <w:sz w:val="22"/>
                <w:szCs w:val="22"/>
              </w:rPr>
            </w:pPr>
            <w:r w:rsidRPr="000B12BF">
              <w:rPr>
                <w:sz w:val="22"/>
                <w:szCs w:val="22"/>
              </w:rPr>
              <w:t>34</w:t>
            </w:r>
          </w:p>
        </w:tc>
        <w:tc>
          <w:tcPr>
            <w:tcW w:w="1044" w:type="dxa"/>
            <w:tcBorders>
              <w:left w:val="single" w:sz="4" w:space="0" w:color="auto"/>
            </w:tcBorders>
            <w:vAlign w:val="center"/>
          </w:tcPr>
          <w:p w14:paraId="51E27FF2" w14:textId="33480386" w:rsidR="00F21073" w:rsidRPr="000B12BF" w:rsidRDefault="00F21073" w:rsidP="00F21073">
            <w:pPr>
              <w:pStyle w:val="a5"/>
              <w:spacing w:line="240" w:lineRule="auto"/>
              <w:ind w:firstLine="0"/>
              <w:jc w:val="center"/>
              <w:rPr>
                <w:sz w:val="22"/>
                <w:szCs w:val="22"/>
              </w:rPr>
            </w:pPr>
            <w:r w:rsidRPr="000B12BF">
              <w:rPr>
                <w:sz w:val="22"/>
                <w:szCs w:val="22"/>
              </w:rPr>
              <w:t>34</w:t>
            </w:r>
          </w:p>
        </w:tc>
      </w:tr>
      <w:tr w:rsidR="00F21073" w:rsidRPr="000B12BF" w14:paraId="42D95260" w14:textId="77777777" w:rsidTr="000F3117">
        <w:trPr>
          <w:trHeight w:val="288"/>
          <w:jc w:val="center"/>
        </w:trPr>
        <w:tc>
          <w:tcPr>
            <w:tcW w:w="6099" w:type="dxa"/>
            <w:gridSpan w:val="2"/>
            <w:vAlign w:val="center"/>
          </w:tcPr>
          <w:p w14:paraId="56F468B3" w14:textId="77777777" w:rsidR="00F21073" w:rsidRPr="000B12BF" w:rsidRDefault="00F21073" w:rsidP="00F21073">
            <w:pPr>
              <w:jc w:val="center"/>
              <w:rPr>
                <w:i/>
                <w:sz w:val="22"/>
                <w:szCs w:val="22"/>
              </w:rPr>
            </w:pPr>
            <w:r w:rsidRPr="000B12BF">
              <w:rPr>
                <w:b/>
                <w:sz w:val="22"/>
                <w:szCs w:val="22"/>
              </w:rPr>
              <w:t>Итого:</w:t>
            </w:r>
          </w:p>
        </w:tc>
        <w:tc>
          <w:tcPr>
            <w:tcW w:w="1326" w:type="dxa"/>
            <w:tcBorders>
              <w:left w:val="single" w:sz="4" w:space="0" w:color="auto"/>
              <w:right w:val="single" w:sz="4" w:space="0" w:color="auto"/>
            </w:tcBorders>
            <w:vAlign w:val="center"/>
          </w:tcPr>
          <w:p w14:paraId="4377456C" w14:textId="0A19EBF4" w:rsidR="00F21073" w:rsidRPr="000B12BF" w:rsidRDefault="001B6C05" w:rsidP="00F21073">
            <w:pPr>
              <w:pStyle w:val="a5"/>
              <w:spacing w:line="240" w:lineRule="auto"/>
              <w:ind w:firstLine="0"/>
              <w:jc w:val="center"/>
              <w:rPr>
                <w:b/>
                <w:sz w:val="22"/>
                <w:szCs w:val="22"/>
              </w:rPr>
            </w:pPr>
            <w:r>
              <w:rPr>
                <w:b/>
                <w:sz w:val="22"/>
                <w:szCs w:val="22"/>
              </w:rPr>
              <w:t>272</w:t>
            </w:r>
          </w:p>
        </w:tc>
        <w:tc>
          <w:tcPr>
            <w:tcW w:w="1437" w:type="dxa"/>
            <w:tcBorders>
              <w:left w:val="single" w:sz="4" w:space="0" w:color="auto"/>
              <w:right w:val="single" w:sz="4" w:space="0" w:color="auto"/>
            </w:tcBorders>
            <w:vAlign w:val="center"/>
          </w:tcPr>
          <w:p w14:paraId="1127BAC2" w14:textId="4C2DDA81" w:rsidR="00F21073" w:rsidRPr="000B12BF" w:rsidRDefault="009F59B2" w:rsidP="00F21073">
            <w:pPr>
              <w:pStyle w:val="a5"/>
              <w:spacing w:line="240" w:lineRule="auto"/>
              <w:ind w:firstLine="0"/>
              <w:jc w:val="center"/>
              <w:rPr>
                <w:b/>
                <w:sz w:val="22"/>
                <w:szCs w:val="22"/>
              </w:rPr>
            </w:pPr>
            <w:r>
              <w:rPr>
                <w:b/>
                <w:sz w:val="22"/>
                <w:szCs w:val="22"/>
              </w:rPr>
              <w:t>340</w:t>
            </w:r>
          </w:p>
        </w:tc>
        <w:tc>
          <w:tcPr>
            <w:tcW w:w="1044" w:type="dxa"/>
            <w:tcBorders>
              <w:left w:val="single" w:sz="4" w:space="0" w:color="auto"/>
            </w:tcBorders>
            <w:vAlign w:val="center"/>
          </w:tcPr>
          <w:p w14:paraId="3C3470D4" w14:textId="435180BB" w:rsidR="00F21073" w:rsidRPr="000B12BF" w:rsidRDefault="009F59B2" w:rsidP="00F21073">
            <w:pPr>
              <w:pStyle w:val="a5"/>
              <w:spacing w:line="240" w:lineRule="auto"/>
              <w:ind w:firstLine="0"/>
              <w:jc w:val="center"/>
              <w:rPr>
                <w:b/>
                <w:sz w:val="22"/>
                <w:szCs w:val="22"/>
              </w:rPr>
            </w:pPr>
            <w:r>
              <w:rPr>
                <w:b/>
                <w:sz w:val="22"/>
                <w:szCs w:val="22"/>
              </w:rPr>
              <w:t>6</w:t>
            </w:r>
            <w:r w:rsidR="001B6C05">
              <w:rPr>
                <w:b/>
                <w:sz w:val="22"/>
                <w:szCs w:val="22"/>
              </w:rPr>
              <w:t>12</w:t>
            </w:r>
          </w:p>
        </w:tc>
      </w:tr>
      <w:tr w:rsidR="00F21073" w:rsidRPr="000B12BF" w14:paraId="2D79F9C2" w14:textId="77777777" w:rsidTr="00F81EF0">
        <w:trPr>
          <w:trHeight w:val="288"/>
          <w:jc w:val="center"/>
        </w:trPr>
        <w:tc>
          <w:tcPr>
            <w:tcW w:w="6099" w:type="dxa"/>
            <w:gridSpan w:val="2"/>
            <w:vAlign w:val="center"/>
          </w:tcPr>
          <w:p w14:paraId="263A1327" w14:textId="77777777" w:rsidR="00F21073" w:rsidRPr="000B12BF" w:rsidRDefault="00F21073" w:rsidP="00F21073">
            <w:pPr>
              <w:jc w:val="center"/>
              <w:rPr>
                <w:b/>
                <w:sz w:val="22"/>
                <w:szCs w:val="22"/>
              </w:rPr>
            </w:pPr>
            <w:r w:rsidRPr="000B12BF">
              <w:rPr>
                <w:b/>
                <w:sz w:val="22"/>
                <w:szCs w:val="22"/>
              </w:rPr>
              <w:t>Вакансия</w:t>
            </w:r>
          </w:p>
        </w:tc>
        <w:tc>
          <w:tcPr>
            <w:tcW w:w="1326" w:type="dxa"/>
            <w:tcBorders>
              <w:left w:val="single" w:sz="4" w:space="0" w:color="auto"/>
              <w:right w:val="single" w:sz="4" w:space="0" w:color="auto"/>
            </w:tcBorders>
            <w:vAlign w:val="center"/>
          </w:tcPr>
          <w:p w14:paraId="463494D1" w14:textId="186979A1" w:rsidR="00F21073" w:rsidRPr="000B12BF" w:rsidRDefault="00F21073" w:rsidP="00F21073">
            <w:pPr>
              <w:pStyle w:val="a5"/>
              <w:spacing w:line="240" w:lineRule="auto"/>
              <w:ind w:firstLine="0"/>
              <w:jc w:val="center"/>
              <w:rPr>
                <w:b/>
                <w:sz w:val="22"/>
                <w:szCs w:val="22"/>
              </w:rPr>
            </w:pPr>
            <w:r>
              <w:rPr>
                <w:b/>
                <w:sz w:val="22"/>
                <w:szCs w:val="22"/>
              </w:rPr>
              <w:t>0</w:t>
            </w:r>
          </w:p>
        </w:tc>
        <w:tc>
          <w:tcPr>
            <w:tcW w:w="1437" w:type="dxa"/>
            <w:tcBorders>
              <w:left w:val="single" w:sz="4" w:space="0" w:color="auto"/>
              <w:right w:val="single" w:sz="4" w:space="0" w:color="auto"/>
            </w:tcBorders>
            <w:vAlign w:val="center"/>
          </w:tcPr>
          <w:p w14:paraId="5513125A" w14:textId="177321B3" w:rsidR="00F21073" w:rsidRPr="000B12BF" w:rsidRDefault="00F21073" w:rsidP="00F21073">
            <w:pPr>
              <w:pStyle w:val="a5"/>
              <w:spacing w:line="240" w:lineRule="auto"/>
              <w:ind w:firstLine="0"/>
              <w:jc w:val="center"/>
              <w:rPr>
                <w:b/>
                <w:sz w:val="22"/>
                <w:szCs w:val="22"/>
              </w:rPr>
            </w:pPr>
            <w:r>
              <w:rPr>
                <w:b/>
                <w:sz w:val="22"/>
                <w:szCs w:val="22"/>
              </w:rPr>
              <w:t>0</w:t>
            </w:r>
          </w:p>
        </w:tc>
        <w:tc>
          <w:tcPr>
            <w:tcW w:w="1044" w:type="dxa"/>
            <w:tcBorders>
              <w:left w:val="single" w:sz="4" w:space="0" w:color="auto"/>
            </w:tcBorders>
            <w:vAlign w:val="center"/>
          </w:tcPr>
          <w:p w14:paraId="57B3F2E4" w14:textId="36D80CED" w:rsidR="00F21073" w:rsidRPr="000B12BF" w:rsidRDefault="00F21073" w:rsidP="00F21073">
            <w:pPr>
              <w:pStyle w:val="a5"/>
              <w:spacing w:line="240" w:lineRule="auto"/>
              <w:ind w:firstLine="0"/>
              <w:jc w:val="center"/>
              <w:rPr>
                <w:b/>
                <w:sz w:val="22"/>
                <w:szCs w:val="22"/>
              </w:rPr>
            </w:pPr>
            <w:r>
              <w:rPr>
                <w:b/>
                <w:sz w:val="22"/>
                <w:szCs w:val="22"/>
              </w:rPr>
              <w:t>0</w:t>
            </w:r>
          </w:p>
        </w:tc>
      </w:tr>
    </w:tbl>
    <w:p w14:paraId="3B627F6B" w14:textId="77777777" w:rsidR="001E1E22" w:rsidRPr="000B12BF" w:rsidRDefault="001E1E22" w:rsidP="00247C11">
      <w:pPr>
        <w:jc w:val="center"/>
        <w:rPr>
          <w:b/>
          <w:sz w:val="22"/>
          <w:szCs w:val="22"/>
        </w:rPr>
      </w:pPr>
    </w:p>
    <w:p w14:paraId="7718DDDE" w14:textId="77777777" w:rsidR="00247C11" w:rsidRPr="000B12BF" w:rsidRDefault="00247C11" w:rsidP="00247C11">
      <w:pPr>
        <w:jc w:val="center"/>
        <w:rPr>
          <w:b/>
          <w:sz w:val="22"/>
          <w:szCs w:val="22"/>
        </w:rPr>
      </w:pPr>
    </w:p>
    <w:p w14:paraId="31E69869" w14:textId="77777777" w:rsidR="00534AF5" w:rsidRPr="000B12BF" w:rsidRDefault="00534AF5" w:rsidP="003E665C">
      <w:pPr>
        <w:jc w:val="center"/>
        <w:rPr>
          <w:b/>
          <w:sz w:val="22"/>
          <w:szCs w:val="22"/>
        </w:rPr>
      </w:pPr>
    </w:p>
    <w:p w14:paraId="7671CB0F" w14:textId="77777777" w:rsidR="00534AF5" w:rsidRPr="000B12BF" w:rsidRDefault="00534AF5" w:rsidP="003E665C">
      <w:pPr>
        <w:jc w:val="center"/>
        <w:rPr>
          <w:b/>
          <w:sz w:val="22"/>
          <w:szCs w:val="22"/>
        </w:rPr>
      </w:pPr>
    </w:p>
    <w:p w14:paraId="211CAB5D" w14:textId="77777777" w:rsidR="000021BE" w:rsidRDefault="000021BE" w:rsidP="00272AEE">
      <w:pPr>
        <w:jc w:val="center"/>
        <w:rPr>
          <w:b/>
          <w:sz w:val="22"/>
          <w:szCs w:val="22"/>
        </w:rPr>
      </w:pPr>
    </w:p>
    <w:p w14:paraId="272A50D7" w14:textId="77777777" w:rsidR="00A4219D" w:rsidRPr="00A4219D" w:rsidRDefault="00A4219D" w:rsidP="00A4219D">
      <w:pPr>
        <w:rPr>
          <w:sz w:val="22"/>
          <w:szCs w:val="22"/>
        </w:rPr>
      </w:pPr>
    </w:p>
    <w:p w14:paraId="5698E705" w14:textId="77777777" w:rsidR="00A4219D" w:rsidRPr="00A4219D" w:rsidRDefault="00A4219D" w:rsidP="00A4219D">
      <w:pPr>
        <w:rPr>
          <w:sz w:val="22"/>
          <w:szCs w:val="22"/>
        </w:rPr>
      </w:pPr>
    </w:p>
    <w:p w14:paraId="2D2B754B" w14:textId="77777777" w:rsidR="00A4219D" w:rsidRPr="00A4219D" w:rsidRDefault="00A4219D" w:rsidP="00A4219D">
      <w:pPr>
        <w:rPr>
          <w:sz w:val="22"/>
          <w:szCs w:val="22"/>
        </w:rPr>
      </w:pPr>
    </w:p>
    <w:p w14:paraId="58C3CED3" w14:textId="77777777" w:rsidR="00A4219D" w:rsidRPr="00A4219D" w:rsidRDefault="00A4219D" w:rsidP="00A4219D">
      <w:pPr>
        <w:rPr>
          <w:sz w:val="22"/>
          <w:szCs w:val="22"/>
        </w:rPr>
      </w:pPr>
    </w:p>
    <w:p w14:paraId="099BEA69" w14:textId="77777777" w:rsidR="00A4219D" w:rsidRPr="00A4219D" w:rsidRDefault="00A4219D" w:rsidP="00A4219D">
      <w:pPr>
        <w:rPr>
          <w:sz w:val="22"/>
          <w:szCs w:val="22"/>
        </w:rPr>
      </w:pPr>
    </w:p>
    <w:p w14:paraId="6B562477" w14:textId="77777777" w:rsidR="00A4219D" w:rsidRPr="00A4219D" w:rsidRDefault="00A4219D" w:rsidP="00A4219D">
      <w:pPr>
        <w:rPr>
          <w:sz w:val="22"/>
          <w:szCs w:val="22"/>
        </w:rPr>
      </w:pPr>
    </w:p>
    <w:p w14:paraId="409E81AE" w14:textId="77777777" w:rsidR="00A4219D" w:rsidRPr="00A4219D" w:rsidRDefault="00A4219D" w:rsidP="00A4219D">
      <w:pPr>
        <w:rPr>
          <w:sz w:val="22"/>
          <w:szCs w:val="22"/>
        </w:rPr>
      </w:pPr>
    </w:p>
    <w:p w14:paraId="3F7E8CFE" w14:textId="77777777" w:rsidR="00A4219D" w:rsidRPr="00A4219D" w:rsidRDefault="00A4219D" w:rsidP="00A4219D">
      <w:pPr>
        <w:rPr>
          <w:sz w:val="22"/>
          <w:szCs w:val="22"/>
        </w:rPr>
      </w:pPr>
    </w:p>
    <w:p w14:paraId="43F35B83" w14:textId="77777777" w:rsidR="00A4219D" w:rsidRPr="00A4219D" w:rsidRDefault="00A4219D" w:rsidP="00A4219D">
      <w:pPr>
        <w:rPr>
          <w:sz w:val="22"/>
          <w:szCs w:val="22"/>
        </w:rPr>
      </w:pPr>
    </w:p>
    <w:p w14:paraId="333F1AAF" w14:textId="77777777" w:rsidR="00A4219D" w:rsidRPr="00A4219D" w:rsidRDefault="00A4219D" w:rsidP="00A4219D">
      <w:pPr>
        <w:rPr>
          <w:sz w:val="22"/>
          <w:szCs w:val="22"/>
        </w:rPr>
      </w:pPr>
    </w:p>
    <w:p w14:paraId="7B7CA098" w14:textId="77777777" w:rsidR="00A4219D" w:rsidRPr="00A4219D" w:rsidRDefault="00A4219D" w:rsidP="00A4219D">
      <w:pPr>
        <w:rPr>
          <w:sz w:val="22"/>
          <w:szCs w:val="22"/>
        </w:rPr>
      </w:pPr>
    </w:p>
    <w:p w14:paraId="1C413BC3" w14:textId="77777777" w:rsidR="00A4219D" w:rsidRPr="00A4219D" w:rsidRDefault="00A4219D" w:rsidP="00A4219D">
      <w:pPr>
        <w:rPr>
          <w:sz w:val="22"/>
          <w:szCs w:val="22"/>
        </w:rPr>
      </w:pPr>
    </w:p>
    <w:p w14:paraId="10BA31BD" w14:textId="584B6A96" w:rsidR="00A4219D" w:rsidRDefault="00A4219D" w:rsidP="00A4219D">
      <w:pPr>
        <w:rPr>
          <w:sz w:val="22"/>
          <w:szCs w:val="22"/>
        </w:rPr>
      </w:pPr>
    </w:p>
    <w:p w14:paraId="6044ED2F" w14:textId="4F4C051B" w:rsidR="00C719E3" w:rsidRDefault="00C719E3" w:rsidP="00A4219D">
      <w:pPr>
        <w:rPr>
          <w:sz w:val="22"/>
          <w:szCs w:val="22"/>
        </w:rPr>
      </w:pPr>
    </w:p>
    <w:p w14:paraId="326CBF44" w14:textId="10F2611B" w:rsidR="00C719E3" w:rsidRDefault="00C719E3" w:rsidP="00A4219D">
      <w:pPr>
        <w:rPr>
          <w:sz w:val="22"/>
          <w:szCs w:val="22"/>
        </w:rPr>
      </w:pPr>
    </w:p>
    <w:p w14:paraId="3D8414A3" w14:textId="0F18842A" w:rsidR="00C719E3" w:rsidRDefault="00C719E3" w:rsidP="00A4219D">
      <w:pPr>
        <w:rPr>
          <w:sz w:val="22"/>
          <w:szCs w:val="22"/>
        </w:rPr>
      </w:pPr>
    </w:p>
    <w:p w14:paraId="3A92F5A8" w14:textId="32E702ED" w:rsidR="00C719E3" w:rsidRDefault="00C719E3" w:rsidP="00A4219D">
      <w:pPr>
        <w:rPr>
          <w:sz w:val="22"/>
          <w:szCs w:val="22"/>
        </w:rPr>
      </w:pPr>
    </w:p>
    <w:p w14:paraId="63681038" w14:textId="2A43112E" w:rsidR="00C719E3" w:rsidRDefault="00C719E3" w:rsidP="00A4219D">
      <w:pPr>
        <w:rPr>
          <w:sz w:val="22"/>
          <w:szCs w:val="22"/>
        </w:rPr>
      </w:pPr>
    </w:p>
    <w:p w14:paraId="69F6ED92" w14:textId="4104EE67" w:rsidR="00C719E3" w:rsidRDefault="00C719E3" w:rsidP="00A4219D">
      <w:pPr>
        <w:rPr>
          <w:sz w:val="22"/>
          <w:szCs w:val="22"/>
        </w:rPr>
      </w:pPr>
    </w:p>
    <w:p w14:paraId="753AC2A0" w14:textId="6A4972D4" w:rsidR="00C719E3" w:rsidRDefault="00C719E3" w:rsidP="00A4219D">
      <w:pPr>
        <w:rPr>
          <w:sz w:val="22"/>
          <w:szCs w:val="22"/>
        </w:rPr>
      </w:pPr>
    </w:p>
    <w:p w14:paraId="1EC70EDA" w14:textId="559180E2" w:rsidR="00C719E3" w:rsidRDefault="00C719E3" w:rsidP="00A4219D">
      <w:pPr>
        <w:rPr>
          <w:sz w:val="22"/>
          <w:szCs w:val="22"/>
        </w:rPr>
      </w:pPr>
    </w:p>
    <w:p w14:paraId="4A0A4713" w14:textId="0755901A" w:rsidR="00C719E3" w:rsidRDefault="00C719E3" w:rsidP="00A4219D">
      <w:pPr>
        <w:rPr>
          <w:sz w:val="22"/>
          <w:szCs w:val="22"/>
        </w:rPr>
      </w:pPr>
    </w:p>
    <w:p w14:paraId="7885F402" w14:textId="45EEE444" w:rsidR="00C719E3" w:rsidRDefault="00C719E3" w:rsidP="00A4219D">
      <w:pPr>
        <w:rPr>
          <w:sz w:val="22"/>
          <w:szCs w:val="22"/>
        </w:rPr>
      </w:pPr>
    </w:p>
    <w:p w14:paraId="78B7E223" w14:textId="416B45F6" w:rsidR="00C719E3" w:rsidRDefault="00C719E3" w:rsidP="00A4219D">
      <w:pPr>
        <w:rPr>
          <w:sz w:val="22"/>
          <w:szCs w:val="22"/>
        </w:rPr>
      </w:pPr>
    </w:p>
    <w:p w14:paraId="4B67C1E9" w14:textId="6686F5C9" w:rsidR="00C719E3" w:rsidRDefault="00C719E3" w:rsidP="00A4219D">
      <w:pPr>
        <w:rPr>
          <w:sz w:val="22"/>
          <w:szCs w:val="22"/>
        </w:rPr>
      </w:pPr>
    </w:p>
    <w:p w14:paraId="629020AB" w14:textId="4E423B9A" w:rsidR="00C719E3" w:rsidRDefault="00C719E3" w:rsidP="00A4219D">
      <w:pPr>
        <w:rPr>
          <w:sz w:val="22"/>
          <w:szCs w:val="22"/>
        </w:rPr>
      </w:pPr>
    </w:p>
    <w:p w14:paraId="5DF569F8" w14:textId="77777777" w:rsidR="00C719E3" w:rsidRPr="00A4219D" w:rsidRDefault="00C719E3" w:rsidP="00A4219D">
      <w:pPr>
        <w:rPr>
          <w:sz w:val="22"/>
          <w:szCs w:val="22"/>
        </w:rPr>
      </w:pPr>
    </w:p>
    <w:p w14:paraId="35B3C8FA" w14:textId="77777777" w:rsidR="00A4219D" w:rsidRPr="00A4219D" w:rsidRDefault="00A4219D" w:rsidP="00A4219D">
      <w:pPr>
        <w:rPr>
          <w:sz w:val="22"/>
          <w:szCs w:val="22"/>
        </w:rPr>
      </w:pPr>
    </w:p>
    <w:p w14:paraId="0ECD17B6" w14:textId="77777777" w:rsidR="00A4219D" w:rsidRPr="00A4219D" w:rsidRDefault="00A4219D" w:rsidP="00A4219D">
      <w:pPr>
        <w:rPr>
          <w:sz w:val="22"/>
          <w:szCs w:val="22"/>
        </w:rPr>
      </w:pPr>
    </w:p>
    <w:p w14:paraId="1A4D9522" w14:textId="77777777" w:rsidR="00A4219D" w:rsidRPr="00A4219D" w:rsidRDefault="00A4219D" w:rsidP="00A4219D">
      <w:pPr>
        <w:rPr>
          <w:sz w:val="22"/>
          <w:szCs w:val="22"/>
        </w:rPr>
      </w:pPr>
    </w:p>
    <w:p w14:paraId="30D52E7A" w14:textId="77777777" w:rsidR="00A4219D" w:rsidRPr="00A4219D" w:rsidRDefault="00A4219D" w:rsidP="00A4219D">
      <w:pPr>
        <w:rPr>
          <w:sz w:val="22"/>
          <w:szCs w:val="22"/>
        </w:rPr>
      </w:pPr>
    </w:p>
    <w:p w14:paraId="20413485" w14:textId="77777777" w:rsidR="00A4219D" w:rsidRPr="00A4219D" w:rsidRDefault="00A4219D" w:rsidP="00A4219D">
      <w:pPr>
        <w:rPr>
          <w:sz w:val="22"/>
          <w:szCs w:val="22"/>
        </w:rPr>
      </w:pPr>
    </w:p>
    <w:p w14:paraId="4AB07C28" w14:textId="77777777" w:rsidR="00C719E3" w:rsidRPr="000B12BF" w:rsidRDefault="00C719E3" w:rsidP="00C719E3">
      <w:pPr>
        <w:jc w:val="center"/>
        <w:rPr>
          <w:b/>
          <w:sz w:val="22"/>
          <w:szCs w:val="22"/>
        </w:rPr>
      </w:pPr>
      <w:r w:rsidRPr="000B12BF">
        <w:rPr>
          <w:b/>
          <w:sz w:val="22"/>
          <w:szCs w:val="22"/>
        </w:rPr>
        <w:lastRenderedPageBreak/>
        <w:t xml:space="preserve">Годовой учебный план 10-ых классов </w:t>
      </w:r>
    </w:p>
    <w:p w14:paraId="6F97F35A" w14:textId="77777777" w:rsidR="00C719E3" w:rsidRPr="000B12BF" w:rsidRDefault="00C719E3" w:rsidP="00C719E3">
      <w:pPr>
        <w:jc w:val="center"/>
        <w:rPr>
          <w:b/>
          <w:sz w:val="22"/>
          <w:szCs w:val="22"/>
        </w:rPr>
      </w:pPr>
      <w:r w:rsidRPr="000B12BF">
        <w:rPr>
          <w:b/>
          <w:sz w:val="22"/>
          <w:szCs w:val="22"/>
        </w:rPr>
        <w:t>среднее общее образование</w:t>
      </w:r>
    </w:p>
    <w:tbl>
      <w:tblPr>
        <w:tblW w:w="10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8"/>
        <w:gridCol w:w="2809"/>
        <w:gridCol w:w="1084"/>
        <w:gridCol w:w="2105"/>
        <w:gridCol w:w="2061"/>
      </w:tblGrid>
      <w:tr w:rsidR="00C719E3" w:rsidRPr="000B12BF" w14:paraId="3A9392FD" w14:textId="77777777" w:rsidTr="00D977A7">
        <w:trPr>
          <w:trHeight w:val="624"/>
          <w:jc w:val="center"/>
        </w:trPr>
        <w:tc>
          <w:tcPr>
            <w:tcW w:w="2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FC852" w14:textId="77777777" w:rsidR="00C719E3" w:rsidRPr="000B12BF" w:rsidRDefault="00C719E3" w:rsidP="00D977A7">
            <w:pPr>
              <w:ind w:left="1307" w:hanging="1307"/>
              <w:jc w:val="center"/>
              <w:rPr>
                <w:sz w:val="22"/>
                <w:szCs w:val="22"/>
              </w:rPr>
            </w:pPr>
            <w:r w:rsidRPr="000B12BF">
              <w:rPr>
                <w:sz w:val="22"/>
                <w:szCs w:val="22"/>
              </w:rPr>
              <w:t>Предметная область</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4B8BE" w14:textId="77777777" w:rsidR="00C719E3" w:rsidRPr="000B12BF" w:rsidRDefault="00C719E3" w:rsidP="00D977A7">
            <w:pPr>
              <w:jc w:val="center"/>
              <w:rPr>
                <w:sz w:val="22"/>
                <w:szCs w:val="22"/>
              </w:rPr>
            </w:pPr>
            <w:r w:rsidRPr="000B12BF">
              <w:rPr>
                <w:sz w:val="22"/>
                <w:szCs w:val="22"/>
              </w:rPr>
              <w:t>Учебный предмет</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051BF" w14:textId="77777777" w:rsidR="00C719E3" w:rsidRPr="000B12BF" w:rsidRDefault="00C719E3" w:rsidP="00D977A7">
            <w:pPr>
              <w:jc w:val="center"/>
              <w:rPr>
                <w:sz w:val="22"/>
                <w:szCs w:val="22"/>
              </w:rPr>
            </w:pPr>
            <w:r w:rsidRPr="000B12BF">
              <w:rPr>
                <w:sz w:val="22"/>
                <w:szCs w:val="22"/>
              </w:rPr>
              <w:t>Уровень изучения предмета (Б/У)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05CD0EFE" w14:textId="77777777" w:rsidR="00C719E3" w:rsidRPr="000B12BF" w:rsidRDefault="00C719E3" w:rsidP="00D977A7">
            <w:pPr>
              <w:jc w:val="center"/>
              <w:rPr>
                <w:sz w:val="22"/>
                <w:szCs w:val="22"/>
              </w:rPr>
            </w:pPr>
            <w:r w:rsidRPr="000B12BF">
              <w:rPr>
                <w:sz w:val="22"/>
                <w:szCs w:val="22"/>
              </w:rPr>
              <w:t>Количество часов в год</w:t>
            </w:r>
          </w:p>
          <w:p w14:paraId="26C4CA77" w14:textId="77777777" w:rsidR="00C719E3" w:rsidRPr="000B12BF" w:rsidRDefault="00C719E3" w:rsidP="00D977A7">
            <w:pPr>
              <w:jc w:val="center"/>
              <w:rPr>
                <w:sz w:val="22"/>
                <w:szCs w:val="22"/>
              </w:rPr>
            </w:pPr>
            <w:r w:rsidRPr="000B12BF">
              <w:rPr>
                <w:sz w:val="22"/>
                <w:szCs w:val="22"/>
              </w:rPr>
              <w:t>10</w:t>
            </w:r>
            <w:r>
              <w:rPr>
                <w:sz w:val="22"/>
                <w:szCs w:val="22"/>
              </w:rPr>
              <w:t xml:space="preserve"> </w:t>
            </w:r>
            <w:r w:rsidRPr="000B12BF">
              <w:rPr>
                <w:sz w:val="22"/>
                <w:szCs w:val="22"/>
              </w:rPr>
              <w:t>класс 2024-2025 учебный год</w:t>
            </w:r>
          </w:p>
        </w:tc>
        <w:tc>
          <w:tcPr>
            <w:tcW w:w="2061" w:type="dxa"/>
            <w:tcBorders>
              <w:top w:val="single" w:sz="4" w:space="0" w:color="000000"/>
              <w:left w:val="single" w:sz="4" w:space="0" w:color="000000"/>
              <w:bottom w:val="single" w:sz="4" w:space="0" w:color="000000"/>
              <w:right w:val="single" w:sz="4" w:space="0" w:color="auto"/>
            </w:tcBorders>
            <w:vAlign w:val="center"/>
          </w:tcPr>
          <w:p w14:paraId="669806CD" w14:textId="77777777" w:rsidR="00C719E3" w:rsidRPr="000B12BF" w:rsidRDefault="00C719E3" w:rsidP="00D977A7">
            <w:pPr>
              <w:jc w:val="center"/>
              <w:rPr>
                <w:sz w:val="22"/>
                <w:szCs w:val="22"/>
              </w:rPr>
            </w:pPr>
            <w:r w:rsidRPr="000B12BF">
              <w:rPr>
                <w:sz w:val="22"/>
                <w:szCs w:val="22"/>
              </w:rPr>
              <w:t>Количество часов в год</w:t>
            </w:r>
          </w:p>
          <w:p w14:paraId="7149E2ED" w14:textId="77777777" w:rsidR="00C719E3" w:rsidRPr="000B12BF" w:rsidRDefault="00C719E3" w:rsidP="00D977A7">
            <w:pPr>
              <w:jc w:val="center"/>
              <w:rPr>
                <w:sz w:val="22"/>
                <w:szCs w:val="22"/>
              </w:rPr>
            </w:pPr>
            <w:r w:rsidRPr="000B12BF">
              <w:rPr>
                <w:sz w:val="22"/>
                <w:szCs w:val="22"/>
              </w:rPr>
              <w:t>11 класс 2025-2026 учебный год</w:t>
            </w:r>
          </w:p>
        </w:tc>
      </w:tr>
      <w:tr w:rsidR="00C719E3" w:rsidRPr="000B12BF" w14:paraId="60853AD7" w14:textId="77777777" w:rsidTr="00D977A7">
        <w:trPr>
          <w:trHeight w:val="175"/>
          <w:jc w:val="center"/>
        </w:trPr>
        <w:tc>
          <w:tcPr>
            <w:tcW w:w="1071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4A7AB52C" w14:textId="77777777" w:rsidR="00C719E3" w:rsidRPr="000B12BF" w:rsidRDefault="00C719E3" w:rsidP="00D977A7">
            <w:pPr>
              <w:jc w:val="center"/>
              <w:rPr>
                <w:b/>
                <w:sz w:val="22"/>
                <w:szCs w:val="22"/>
              </w:rPr>
            </w:pPr>
            <w:r w:rsidRPr="000B12BF">
              <w:rPr>
                <w:b/>
                <w:sz w:val="22"/>
                <w:szCs w:val="22"/>
              </w:rPr>
              <w:t>Обязательная часть</w:t>
            </w:r>
          </w:p>
        </w:tc>
      </w:tr>
      <w:tr w:rsidR="00C719E3" w:rsidRPr="000B12BF" w14:paraId="4F717F1E" w14:textId="77777777" w:rsidTr="00D977A7">
        <w:trPr>
          <w:trHeight w:val="275"/>
          <w:jc w:val="center"/>
        </w:trPr>
        <w:tc>
          <w:tcPr>
            <w:tcW w:w="2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2F2C7C" w14:textId="77777777" w:rsidR="00C719E3" w:rsidRPr="000B12BF" w:rsidRDefault="00C719E3" w:rsidP="00D977A7">
            <w:pPr>
              <w:rPr>
                <w:sz w:val="22"/>
                <w:szCs w:val="22"/>
              </w:rPr>
            </w:pPr>
            <w:r w:rsidRPr="000B12BF">
              <w:rPr>
                <w:sz w:val="22"/>
                <w:szCs w:val="22"/>
              </w:rPr>
              <w:t>Русский язык и литература</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7DD8" w14:textId="77777777" w:rsidR="00C719E3" w:rsidRPr="000B12BF" w:rsidRDefault="00C719E3" w:rsidP="00D977A7">
            <w:pPr>
              <w:rPr>
                <w:sz w:val="22"/>
                <w:szCs w:val="22"/>
              </w:rPr>
            </w:pPr>
            <w:r w:rsidRPr="000B12BF">
              <w:rPr>
                <w:sz w:val="22"/>
                <w:szCs w:val="22"/>
              </w:rPr>
              <w:t>Русский язык</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A976A" w14:textId="77777777" w:rsidR="00C719E3" w:rsidRPr="000B12BF" w:rsidRDefault="00C719E3" w:rsidP="00D977A7">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559FB671" w14:textId="77777777" w:rsidR="00C719E3" w:rsidRPr="000B12BF" w:rsidRDefault="00C719E3" w:rsidP="00D977A7">
            <w:pPr>
              <w:jc w:val="center"/>
              <w:rPr>
                <w:sz w:val="22"/>
                <w:szCs w:val="22"/>
              </w:rPr>
            </w:pPr>
            <w:r w:rsidRPr="000B12BF">
              <w:rPr>
                <w:sz w:val="22"/>
                <w:szCs w:val="22"/>
              </w:rPr>
              <w:t>68</w:t>
            </w:r>
          </w:p>
        </w:tc>
        <w:tc>
          <w:tcPr>
            <w:tcW w:w="2061" w:type="dxa"/>
            <w:tcBorders>
              <w:top w:val="single" w:sz="4" w:space="0" w:color="000000"/>
              <w:left w:val="single" w:sz="4" w:space="0" w:color="000000"/>
              <w:bottom w:val="single" w:sz="4" w:space="0" w:color="000000"/>
              <w:right w:val="single" w:sz="4" w:space="0" w:color="auto"/>
            </w:tcBorders>
            <w:vAlign w:val="center"/>
          </w:tcPr>
          <w:p w14:paraId="6B26ED7B" w14:textId="77777777" w:rsidR="00C719E3" w:rsidRPr="000B12BF" w:rsidRDefault="00C719E3" w:rsidP="00D977A7">
            <w:pPr>
              <w:jc w:val="center"/>
              <w:rPr>
                <w:sz w:val="22"/>
                <w:szCs w:val="22"/>
              </w:rPr>
            </w:pPr>
            <w:r w:rsidRPr="000B12BF">
              <w:rPr>
                <w:sz w:val="22"/>
                <w:szCs w:val="22"/>
              </w:rPr>
              <w:t>68</w:t>
            </w:r>
          </w:p>
        </w:tc>
      </w:tr>
      <w:tr w:rsidR="00C719E3" w:rsidRPr="000B12BF" w14:paraId="67D7DB0B" w14:textId="77777777" w:rsidTr="00D977A7">
        <w:trPr>
          <w:trHeight w:val="143"/>
          <w:jc w:val="center"/>
        </w:trPr>
        <w:tc>
          <w:tcPr>
            <w:tcW w:w="2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26906B" w14:textId="77777777" w:rsidR="00C719E3" w:rsidRPr="000B12BF" w:rsidRDefault="00C719E3" w:rsidP="00D977A7">
            <w:pPr>
              <w:rPr>
                <w:b/>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2FA3" w14:textId="77777777" w:rsidR="00C719E3" w:rsidRPr="000B12BF" w:rsidRDefault="00C719E3" w:rsidP="00D977A7">
            <w:pPr>
              <w:rPr>
                <w:sz w:val="22"/>
                <w:szCs w:val="22"/>
              </w:rPr>
            </w:pPr>
            <w:r w:rsidRPr="000B12BF">
              <w:rPr>
                <w:sz w:val="22"/>
                <w:szCs w:val="22"/>
              </w:rPr>
              <w:t>Литература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6718" w14:textId="77777777" w:rsidR="00C719E3" w:rsidRPr="000B12BF" w:rsidRDefault="00C719E3" w:rsidP="00D977A7">
            <w:pPr>
              <w:jc w:val="center"/>
              <w:rPr>
                <w:sz w:val="22"/>
                <w:szCs w:val="22"/>
              </w:rPr>
            </w:pPr>
            <w:r w:rsidRPr="000B12BF">
              <w:rPr>
                <w:sz w:val="22"/>
                <w:szCs w:val="22"/>
              </w:rPr>
              <w:t>Б</w:t>
            </w:r>
            <w:r>
              <w:rPr>
                <w:sz w:val="22"/>
                <w:szCs w:val="22"/>
              </w:rPr>
              <w:t>/У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5EA6C654" w14:textId="77777777" w:rsidR="00C719E3" w:rsidRPr="000B12BF" w:rsidRDefault="00C719E3" w:rsidP="00D977A7">
            <w:pPr>
              <w:jc w:val="center"/>
              <w:rPr>
                <w:sz w:val="22"/>
                <w:szCs w:val="22"/>
              </w:rPr>
            </w:pPr>
            <w:r w:rsidRPr="000B12BF">
              <w:rPr>
                <w:sz w:val="22"/>
                <w:szCs w:val="22"/>
              </w:rPr>
              <w:t>102</w:t>
            </w:r>
            <w:r>
              <w:rPr>
                <w:sz w:val="22"/>
                <w:szCs w:val="22"/>
              </w:rPr>
              <w:t>/170</w:t>
            </w:r>
          </w:p>
        </w:tc>
        <w:tc>
          <w:tcPr>
            <w:tcW w:w="2061" w:type="dxa"/>
            <w:tcBorders>
              <w:top w:val="single" w:sz="4" w:space="0" w:color="000000"/>
              <w:left w:val="single" w:sz="4" w:space="0" w:color="000000"/>
              <w:bottom w:val="single" w:sz="4" w:space="0" w:color="000000"/>
              <w:right w:val="single" w:sz="4" w:space="0" w:color="auto"/>
            </w:tcBorders>
            <w:vAlign w:val="center"/>
          </w:tcPr>
          <w:p w14:paraId="3F1370B6" w14:textId="77777777" w:rsidR="00C719E3" w:rsidRPr="000B12BF" w:rsidRDefault="00C719E3" w:rsidP="00D977A7">
            <w:pPr>
              <w:jc w:val="center"/>
              <w:rPr>
                <w:sz w:val="22"/>
                <w:szCs w:val="22"/>
              </w:rPr>
            </w:pPr>
            <w:r w:rsidRPr="000B12BF">
              <w:rPr>
                <w:sz w:val="22"/>
                <w:szCs w:val="22"/>
              </w:rPr>
              <w:t>102</w:t>
            </w:r>
            <w:r>
              <w:rPr>
                <w:sz w:val="22"/>
                <w:szCs w:val="22"/>
              </w:rPr>
              <w:t>/170</w:t>
            </w:r>
          </w:p>
        </w:tc>
      </w:tr>
      <w:tr w:rsidR="00C719E3" w:rsidRPr="000B12BF" w14:paraId="17257E09" w14:textId="77777777" w:rsidTr="00D977A7">
        <w:trPr>
          <w:trHeight w:val="278"/>
          <w:jc w:val="center"/>
        </w:trPr>
        <w:tc>
          <w:tcPr>
            <w:tcW w:w="2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B2889" w14:textId="77777777" w:rsidR="00C719E3" w:rsidRPr="000B12BF" w:rsidRDefault="00C719E3" w:rsidP="00D977A7">
            <w:pPr>
              <w:rPr>
                <w:sz w:val="22"/>
                <w:szCs w:val="22"/>
              </w:rPr>
            </w:pPr>
            <w:r w:rsidRPr="000B12BF">
              <w:rPr>
                <w:sz w:val="22"/>
                <w:szCs w:val="22"/>
              </w:rPr>
              <w:t>Иностранные языки</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EED0E" w14:textId="77777777" w:rsidR="00C719E3" w:rsidRPr="000B12BF" w:rsidRDefault="00C719E3" w:rsidP="00D977A7">
            <w:pPr>
              <w:rPr>
                <w:sz w:val="22"/>
                <w:szCs w:val="22"/>
              </w:rPr>
            </w:pPr>
            <w:r w:rsidRPr="000B12BF">
              <w:rPr>
                <w:sz w:val="22"/>
                <w:szCs w:val="22"/>
              </w:rPr>
              <w:t>Иностранный язык (</w:t>
            </w:r>
            <w:r>
              <w:rPr>
                <w:sz w:val="22"/>
                <w:szCs w:val="22"/>
              </w:rPr>
              <w:t>а</w:t>
            </w:r>
            <w:r w:rsidRPr="000B12BF">
              <w:rPr>
                <w:sz w:val="22"/>
                <w:szCs w:val="22"/>
              </w:rPr>
              <w:t>нглийский)</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91165" w14:textId="77777777" w:rsidR="00C719E3" w:rsidRPr="007D147D" w:rsidRDefault="00C719E3" w:rsidP="00D977A7">
            <w:pPr>
              <w:jc w:val="center"/>
              <w:rPr>
                <w:sz w:val="22"/>
                <w:szCs w:val="22"/>
              </w:rPr>
            </w:pPr>
            <w:r w:rsidRPr="000B12BF">
              <w:rPr>
                <w:sz w:val="22"/>
                <w:szCs w:val="22"/>
              </w:rPr>
              <w:t>Б</w:t>
            </w:r>
            <w:r>
              <w:rPr>
                <w:sz w:val="22"/>
                <w:szCs w:val="22"/>
                <w:lang w:val="en-US"/>
              </w:rPr>
              <w:t>/</w:t>
            </w:r>
            <w:r>
              <w:rPr>
                <w:sz w:val="22"/>
                <w:szCs w:val="22"/>
              </w:rPr>
              <w:t>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024D2B55" w14:textId="77777777" w:rsidR="00C719E3" w:rsidRPr="000B12BF" w:rsidRDefault="00C719E3" w:rsidP="00D977A7">
            <w:pPr>
              <w:jc w:val="center"/>
              <w:rPr>
                <w:sz w:val="22"/>
                <w:szCs w:val="22"/>
              </w:rPr>
            </w:pPr>
            <w:r w:rsidRPr="000B12BF">
              <w:rPr>
                <w:sz w:val="22"/>
                <w:szCs w:val="22"/>
              </w:rPr>
              <w:t>102</w:t>
            </w:r>
            <w:r>
              <w:rPr>
                <w:sz w:val="22"/>
                <w:szCs w:val="22"/>
              </w:rPr>
              <w:t>/170</w:t>
            </w:r>
          </w:p>
        </w:tc>
        <w:tc>
          <w:tcPr>
            <w:tcW w:w="2061" w:type="dxa"/>
            <w:tcBorders>
              <w:top w:val="single" w:sz="4" w:space="0" w:color="000000"/>
              <w:left w:val="single" w:sz="4" w:space="0" w:color="000000"/>
              <w:bottom w:val="single" w:sz="4" w:space="0" w:color="000000"/>
              <w:right w:val="single" w:sz="4" w:space="0" w:color="auto"/>
            </w:tcBorders>
            <w:vAlign w:val="center"/>
          </w:tcPr>
          <w:p w14:paraId="658414F9" w14:textId="77777777" w:rsidR="00C719E3" w:rsidRPr="000B12BF" w:rsidRDefault="00C719E3" w:rsidP="00D977A7">
            <w:pPr>
              <w:jc w:val="center"/>
              <w:rPr>
                <w:sz w:val="22"/>
                <w:szCs w:val="22"/>
              </w:rPr>
            </w:pPr>
            <w:r w:rsidRPr="000B12BF">
              <w:rPr>
                <w:sz w:val="22"/>
                <w:szCs w:val="22"/>
              </w:rPr>
              <w:t>102</w:t>
            </w:r>
            <w:r>
              <w:rPr>
                <w:sz w:val="22"/>
                <w:szCs w:val="22"/>
              </w:rPr>
              <w:t>/170</w:t>
            </w:r>
          </w:p>
        </w:tc>
      </w:tr>
      <w:tr w:rsidR="00C719E3" w:rsidRPr="000B12BF" w14:paraId="7F3C6A61" w14:textId="77777777" w:rsidTr="00D977A7">
        <w:trPr>
          <w:trHeight w:val="566"/>
          <w:jc w:val="center"/>
        </w:trPr>
        <w:tc>
          <w:tcPr>
            <w:tcW w:w="2658" w:type="dxa"/>
            <w:vMerge w:val="restart"/>
            <w:tcBorders>
              <w:top w:val="single" w:sz="4" w:space="0" w:color="000000"/>
              <w:left w:val="single" w:sz="4" w:space="0" w:color="000000"/>
              <w:right w:val="single" w:sz="4" w:space="0" w:color="000000"/>
            </w:tcBorders>
            <w:shd w:val="clear" w:color="auto" w:fill="auto"/>
            <w:vAlign w:val="center"/>
          </w:tcPr>
          <w:p w14:paraId="1460E721" w14:textId="77777777" w:rsidR="00C719E3" w:rsidRPr="000B12BF" w:rsidRDefault="00C719E3" w:rsidP="00D977A7">
            <w:pPr>
              <w:rPr>
                <w:sz w:val="22"/>
                <w:szCs w:val="22"/>
              </w:rPr>
            </w:pPr>
            <w:r w:rsidRPr="000B12BF">
              <w:rPr>
                <w:sz w:val="22"/>
                <w:szCs w:val="22"/>
              </w:rPr>
              <w:t>Математика и информатика</w:t>
            </w:r>
          </w:p>
        </w:tc>
        <w:tc>
          <w:tcPr>
            <w:tcW w:w="2809" w:type="dxa"/>
            <w:tcBorders>
              <w:top w:val="single" w:sz="4" w:space="0" w:color="000000"/>
              <w:left w:val="single" w:sz="4" w:space="0" w:color="000000"/>
              <w:right w:val="single" w:sz="4" w:space="0" w:color="000000"/>
            </w:tcBorders>
            <w:shd w:val="clear" w:color="auto" w:fill="auto"/>
            <w:vAlign w:val="center"/>
          </w:tcPr>
          <w:p w14:paraId="648F97E1" w14:textId="77777777" w:rsidR="00C719E3" w:rsidRPr="000B12BF" w:rsidRDefault="00C719E3" w:rsidP="00D977A7">
            <w:pPr>
              <w:rPr>
                <w:sz w:val="22"/>
                <w:szCs w:val="22"/>
              </w:rPr>
            </w:pPr>
            <w:r w:rsidRPr="000B12BF">
              <w:rPr>
                <w:sz w:val="22"/>
                <w:szCs w:val="22"/>
              </w:rPr>
              <w:t>Алгебра и начала математического анализа</w:t>
            </w:r>
          </w:p>
        </w:tc>
        <w:tc>
          <w:tcPr>
            <w:tcW w:w="1084" w:type="dxa"/>
            <w:tcBorders>
              <w:top w:val="single" w:sz="4" w:space="0" w:color="000000"/>
              <w:left w:val="single" w:sz="4" w:space="0" w:color="000000"/>
              <w:right w:val="single" w:sz="4" w:space="0" w:color="000000"/>
            </w:tcBorders>
            <w:shd w:val="clear" w:color="auto" w:fill="auto"/>
            <w:vAlign w:val="center"/>
          </w:tcPr>
          <w:p w14:paraId="73C28A19"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right w:val="single" w:sz="4" w:space="0" w:color="auto"/>
            </w:tcBorders>
            <w:shd w:val="clear" w:color="auto" w:fill="auto"/>
            <w:vAlign w:val="center"/>
          </w:tcPr>
          <w:p w14:paraId="0938C87D" w14:textId="77777777" w:rsidR="00C719E3" w:rsidRPr="000B12BF" w:rsidRDefault="00C719E3" w:rsidP="00D977A7">
            <w:pPr>
              <w:jc w:val="center"/>
              <w:rPr>
                <w:sz w:val="22"/>
                <w:szCs w:val="22"/>
              </w:rPr>
            </w:pPr>
            <w:r w:rsidRPr="000B12BF">
              <w:rPr>
                <w:sz w:val="22"/>
                <w:szCs w:val="22"/>
              </w:rPr>
              <w:t>68/136</w:t>
            </w:r>
          </w:p>
        </w:tc>
        <w:tc>
          <w:tcPr>
            <w:tcW w:w="2061" w:type="dxa"/>
            <w:tcBorders>
              <w:top w:val="single" w:sz="4" w:space="0" w:color="000000"/>
              <w:left w:val="single" w:sz="4" w:space="0" w:color="000000"/>
              <w:right w:val="single" w:sz="4" w:space="0" w:color="auto"/>
            </w:tcBorders>
            <w:vAlign w:val="center"/>
          </w:tcPr>
          <w:p w14:paraId="627009FF" w14:textId="77777777" w:rsidR="00C719E3" w:rsidRPr="000B12BF" w:rsidRDefault="00C719E3" w:rsidP="00D977A7">
            <w:pPr>
              <w:jc w:val="center"/>
              <w:rPr>
                <w:sz w:val="22"/>
                <w:szCs w:val="22"/>
              </w:rPr>
            </w:pPr>
            <w:r w:rsidRPr="000B12BF">
              <w:rPr>
                <w:sz w:val="22"/>
                <w:szCs w:val="22"/>
              </w:rPr>
              <w:t>102/136</w:t>
            </w:r>
          </w:p>
        </w:tc>
      </w:tr>
      <w:tr w:rsidR="00C719E3" w:rsidRPr="000B12BF" w14:paraId="68CAC39F" w14:textId="77777777" w:rsidTr="00D977A7">
        <w:trPr>
          <w:trHeight w:val="278"/>
          <w:jc w:val="center"/>
        </w:trPr>
        <w:tc>
          <w:tcPr>
            <w:tcW w:w="2658" w:type="dxa"/>
            <w:vMerge/>
            <w:tcBorders>
              <w:top w:val="single" w:sz="4" w:space="0" w:color="000000"/>
              <w:left w:val="single" w:sz="4" w:space="0" w:color="000000"/>
              <w:right w:val="single" w:sz="4" w:space="0" w:color="000000"/>
            </w:tcBorders>
            <w:shd w:val="clear" w:color="auto" w:fill="auto"/>
            <w:vAlign w:val="center"/>
          </w:tcPr>
          <w:p w14:paraId="4BC9F6E9" w14:textId="77777777" w:rsidR="00C719E3" w:rsidRPr="000B12BF" w:rsidRDefault="00C719E3" w:rsidP="00D977A7">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233C" w14:textId="77777777" w:rsidR="00C719E3" w:rsidRPr="000B12BF" w:rsidRDefault="00C719E3" w:rsidP="00D977A7">
            <w:pPr>
              <w:rPr>
                <w:sz w:val="22"/>
                <w:szCs w:val="22"/>
              </w:rPr>
            </w:pPr>
            <w:r w:rsidRPr="000B12BF">
              <w:rPr>
                <w:sz w:val="22"/>
                <w:szCs w:val="22"/>
              </w:rPr>
              <w:t>Геометрия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7F6D"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ACB4F24" w14:textId="77777777" w:rsidR="00C719E3" w:rsidRPr="000B12BF" w:rsidRDefault="00C719E3" w:rsidP="00D977A7">
            <w:pPr>
              <w:jc w:val="center"/>
              <w:rPr>
                <w:sz w:val="22"/>
                <w:szCs w:val="22"/>
              </w:rPr>
            </w:pPr>
            <w:r w:rsidRPr="000B12BF">
              <w:rPr>
                <w:sz w:val="22"/>
                <w:szCs w:val="22"/>
              </w:rPr>
              <w:t>68/102</w:t>
            </w:r>
          </w:p>
        </w:tc>
        <w:tc>
          <w:tcPr>
            <w:tcW w:w="2061" w:type="dxa"/>
            <w:tcBorders>
              <w:top w:val="single" w:sz="4" w:space="0" w:color="000000"/>
              <w:left w:val="single" w:sz="4" w:space="0" w:color="000000"/>
              <w:bottom w:val="single" w:sz="4" w:space="0" w:color="000000"/>
              <w:right w:val="single" w:sz="4" w:space="0" w:color="auto"/>
            </w:tcBorders>
            <w:vAlign w:val="center"/>
          </w:tcPr>
          <w:p w14:paraId="74A7EA0C" w14:textId="77777777" w:rsidR="00C719E3" w:rsidRPr="000B12BF" w:rsidRDefault="00C719E3" w:rsidP="00D977A7">
            <w:pPr>
              <w:jc w:val="center"/>
              <w:rPr>
                <w:sz w:val="22"/>
                <w:szCs w:val="22"/>
              </w:rPr>
            </w:pPr>
            <w:r>
              <w:rPr>
                <w:sz w:val="22"/>
                <w:szCs w:val="22"/>
              </w:rPr>
              <w:t>34</w:t>
            </w:r>
            <w:r w:rsidRPr="000B12BF">
              <w:rPr>
                <w:sz w:val="22"/>
                <w:szCs w:val="22"/>
              </w:rPr>
              <w:t>/102</w:t>
            </w:r>
          </w:p>
        </w:tc>
      </w:tr>
      <w:tr w:rsidR="00C719E3" w:rsidRPr="000B12BF" w14:paraId="56D6E0AA" w14:textId="77777777" w:rsidTr="00D977A7">
        <w:trPr>
          <w:trHeight w:val="278"/>
          <w:jc w:val="center"/>
        </w:trPr>
        <w:tc>
          <w:tcPr>
            <w:tcW w:w="2658" w:type="dxa"/>
            <w:vMerge/>
            <w:tcBorders>
              <w:top w:val="single" w:sz="4" w:space="0" w:color="000000"/>
              <w:left w:val="single" w:sz="4" w:space="0" w:color="000000"/>
              <w:right w:val="single" w:sz="4" w:space="0" w:color="000000"/>
            </w:tcBorders>
            <w:shd w:val="clear" w:color="auto" w:fill="auto"/>
            <w:vAlign w:val="center"/>
          </w:tcPr>
          <w:p w14:paraId="45BF8EF1" w14:textId="77777777" w:rsidR="00C719E3" w:rsidRPr="000B12BF" w:rsidRDefault="00C719E3" w:rsidP="00D977A7">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B87C5" w14:textId="77777777" w:rsidR="00C719E3" w:rsidRPr="000B12BF" w:rsidRDefault="00C719E3" w:rsidP="00D977A7">
            <w:pPr>
              <w:rPr>
                <w:sz w:val="22"/>
                <w:szCs w:val="22"/>
              </w:rPr>
            </w:pPr>
            <w:r w:rsidRPr="000B12BF">
              <w:rPr>
                <w:sz w:val="22"/>
                <w:szCs w:val="22"/>
              </w:rPr>
              <w:t>Вероятность и статистика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470B3"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1C945E98" w14:textId="77777777" w:rsidR="00C719E3" w:rsidRPr="000B12BF" w:rsidRDefault="00C719E3" w:rsidP="00D977A7">
            <w:pPr>
              <w:jc w:val="center"/>
              <w:rPr>
                <w:sz w:val="22"/>
                <w:szCs w:val="22"/>
              </w:rPr>
            </w:pPr>
            <w:r w:rsidRPr="000B12BF">
              <w:rPr>
                <w:sz w:val="22"/>
                <w:szCs w:val="22"/>
              </w:rPr>
              <w:t>34/34</w:t>
            </w:r>
          </w:p>
        </w:tc>
        <w:tc>
          <w:tcPr>
            <w:tcW w:w="2061" w:type="dxa"/>
            <w:tcBorders>
              <w:top w:val="single" w:sz="4" w:space="0" w:color="000000"/>
              <w:left w:val="single" w:sz="4" w:space="0" w:color="000000"/>
              <w:bottom w:val="single" w:sz="4" w:space="0" w:color="000000"/>
              <w:right w:val="single" w:sz="4" w:space="0" w:color="auto"/>
            </w:tcBorders>
            <w:vAlign w:val="center"/>
          </w:tcPr>
          <w:p w14:paraId="02FD9F5A" w14:textId="77777777" w:rsidR="00C719E3" w:rsidRPr="000B12BF" w:rsidRDefault="00C719E3" w:rsidP="00D977A7">
            <w:pPr>
              <w:jc w:val="center"/>
              <w:rPr>
                <w:sz w:val="22"/>
                <w:szCs w:val="22"/>
              </w:rPr>
            </w:pPr>
            <w:r w:rsidRPr="000B12BF">
              <w:rPr>
                <w:sz w:val="22"/>
                <w:szCs w:val="22"/>
              </w:rPr>
              <w:t>34/34</w:t>
            </w:r>
          </w:p>
        </w:tc>
      </w:tr>
      <w:tr w:rsidR="00C719E3" w:rsidRPr="000B12BF" w14:paraId="641D67D2" w14:textId="77777777" w:rsidTr="00D977A7">
        <w:trPr>
          <w:trHeight w:val="278"/>
          <w:jc w:val="center"/>
        </w:trPr>
        <w:tc>
          <w:tcPr>
            <w:tcW w:w="2658" w:type="dxa"/>
            <w:vMerge/>
            <w:tcBorders>
              <w:left w:val="single" w:sz="4" w:space="0" w:color="000000"/>
              <w:bottom w:val="single" w:sz="4" w:space="0" w:color="000000"/>
              <w:right w:val="single" w:sz="4" w:space="0" w:color="000000"/>
            </w:tcBorders>
            <w:shd w:val="clear" w:color="auto" w:fill="auto"/>
            <w:vAlign w:val="center"/>
          </w:tcPr>
          <w:p w14:paraId="0C75B09B" w14:textId="77777777" w:rsidR="00C719E3" w:rsidRPr="000B12BF" w:rsidRDefault="00C719E3" w:rsidP="00D977A7">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E26F" w14:textId="77777777" w:rsidR="00C719E3" w:rsidRPr="000B12BF" w:rsidRDefault="00C719E3" w:rsidP="00D977A7">
            <w:pPr>
              <w:rPr>
                <w:sz w:val="22"/>
                <w:szCs w:val="22"/>
              </w:rPr>
            </w:pPr>
            <w:r w:rsidRPr="000B12BF">
              <w:rPr>
                <w:sz w:val="22"/>
                <w:szCs w:val="22"/>
              </w:rPr>
              <w:t>Информатика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71AC" w14:textId="77777777" w:rsidR="00C719E3" w:rsidRPr="000B12BF" w:rsidRDefault="00C719E3" w:rsidP="00D977A7">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7668B9E9" w14:textId="77777777" w:rsidR="00C719E3" w:rsidRPr="000B12BF" w:rsidRDefault="00C719E3" w:rsidP="00D977A7">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vAlign w:val="center"/>
          </w:tcPr>
          <w:p w14:paraId="2AB10519" w14:textId="77777777" w:rsidR="00C719E3" w:rsidRPr="000B12BF" w:rsidRDefault="00C719E3" w:rsidP="00D977A7">
            <w:pPr>
              <w:jc w:val="center"/>
              <w:rPr>
                <w:sz w:val="22"/>
                <w:szCs w:val="22"/>
              </w:rPr>
            </w:pPr>
            <w:r w:rsidRPr="000B12BF">
              <w:rPr>
                <w:sz w:val="22"/>
                <w:szCs w:val="22"/>
              </w:rPr>
              <w:t>34</w:t>
            </w:r>
          </w:p>
        </w:tc>
      </w:tr>
      <w:tr w:rsidR="00C719E3" w:rsidRPr="000B12BF" w14:paraId="7A191BF7" w14:textId="77777777" w:rsidTr="00D977A7">
        <w:trPr>
          <w:trHeight w:val="272"/>
          <w:jc w:val="center"/>
        </w:trPr>
        <w:tc>
          <w:tcPr>
            <w:tcW w:w="2658" w:type="dxa"/>
            <w:vMerge w:val="restart"/>
            <w:tcBorders>
              <w:top w:val="single" w:sz="4" w:space="0" w:color="000000"/>
              <w:left w:val="single" w:sz="4" w:space="0" w:color="000000"/>
              <w:right w:val="single" w:sz="4" w:space="0" w:color="000000"/>
            </w:tcBorders>
            <w:shd w:val="clear" w:color="auto" w:fill="auto"/>
            <w:vAlign w:val="center"/>
          </w:tcPr>
          <w:p w14:paraId="5724D807" w14:textId="77777777" w:rsidR="00C719E3" w:rsidRPr="000B12BF" w:rsidRDefault="00C719E3" w:rsidP="00D977A7">
            <w:pPr>
              <w:rPr>
                <w:sz w:val="22"/>
                <w:szCs w:val="22"/>
              </w:rPr>
            </w:pPr>
            <w:r w:rsidRPr="000B12BF">
              <w:rPr>
                <w:sz w:val="22"/>
                <w:szCs w:val="22"/>
              </w:rPr>
              <w:t>Общественно-научные предметы</w:t>
            </w:r>
          </w:p>
        </w:tc>
        <w:tc>
          <w:tcPr>
            <w:tcW w:w="2809" w:type="dxa"/>
            <w:tcBorders>
              <w:top w:val="single" w:sz="4" w:space="0" w:color="000000"/>
              <w:left w:val="single" w:sz="4" w:space="0" w:color="000000"/>
              <w:right w:val="single" w:sz="4" w:space="0" w:color="000000"/>
            </w:tcBorders>
            <w:shd w:val="clear" w:color="auto" w:fill="auto"/>
            <w:vAlign w:val="center"/>
          </w:tcPr>
          <w:p w14:paraId="3B805E3C" w14:textId="77777777" w:rsidR="00C719E3" w:rsidRPr="000B12BF" w:rsidRDefault="00C719E3" w:rsidP="00D977A7">
            <w:pPr>
              <w:rPr>
                <w:sz w:val="22"/>
                <w:szCs w:val="22"/>
              </w:rPr>
            </w:pPr>
            <w:r w:rsidRPr="000B12BF">
              <w:rPr>
                <w:sz w:val="22"/>
                <w:szCs w:val="22"/>
              </w:rPr>
              <w:t>История</w:t>
            </w:r>
          </w:p>
        </w:tc>
        <w:tc>
          <w:tcPr>
            <w:tcW w:w="1084" w:type="dxa"/>
            <w:tcBorders>
              <w:top w:val="single" w:sz="4" w:space="0" w:color="000000"/>
              <w:left w:val="single" w:sz="4" w:space="0" w:color="000000"/>
              <w:right w:val="single" w:sz="4" w:space="0" w:color="000000"/>
            </w:tcBorders>
            <w:shd w:val="clear" w:color="auto" w:fill="auto"/>
            <w:vAlign w:val="center"/>
          </w:tcPr>
          <w:p w14:paraId="46ABE788"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right w:val="single" w:sz="4" w:space="0" w:color="auto"/>
            </w:tcBorders>
            <w:shd w:val="clear" w:color="auto" w:fill="auto"/>
            <w:vAlign w:val="center"/>
          </w:tcPr>
          <w:p w14:paraId="4BDE2E0A" w14:textId="77777777" w:rsidR="00C719E3" w:rsidRPr="000B12BF" w:rsidRDefault="00C719E3" w:rsidP="00D977A7">
            <w:pPr>
              <w:jc w:val="center"/>
              <w:rPr>
                <w:sz w:val="22"/>
                <w:szCs w:val="22"/>
              </w:rPr>
            </w:pPr>
            <w:r w:rsidRPr="000B12BF">
              <w:rPr>
                <w:sz w:val="22"/>
                <w:szCs w:val="22"/>
              </w:rPr>
              <w:t>68/136</w:t>
            </w:r>
          </w:p>
        </w:tc>
        <w:tc>
          <w:tcPr>
            <w:tcW w:w="2061" w:type="dxa"/>
            <w:tcBorders>
              <w:top w:val="single" w:sz="4" w:space="0" w:color="000000"/>
              <w:left w:val="single" w:sz="4" w:space="0" w:color="000000"/>
              <w:right w:val="single" w:sz="4" w:space="0" w:color="auto"/>
            </w:tcBorders>
            <w:vAlign w:val="center"/>
          </w:tcPr>
          <w:p w14:paraId="2599031C" w14:textId="77777777" w:rsidR="00C719E3" w:rsidRPr="000B12BF" w:rsidRDefault="00C719E3" w:rsidP="00D977A7">
            <w:pPr>
              <w:jc w:val="center"/>
              <w:rPr>
                <w:sz w:val="22"/>
                <w:szCs w:val="22"/>
              </w:rPr>
            </w:pPr>
            <w:r w:rsidRPr="000B12BF">
              <w:rPr>
                <w:sz w:val="22"/>
                <w:szCs w:val="22"/>
              </w:rPr>
              <w:t>68/136</w:t>
            </w:r>
          </w:p>
        </w:tc>
      </w:tr>
      <w:tr w:rsidR="00C719E3" w:rsidRPr="000B12BF" w14:paraId="443728CD" w14:textId="77777777" w:rsidTr="00D977A7">
        <w:trPr>
          <w:trHeight w:val="272"/>
          <w:jc w:val="center"/>
        </w:trPr>
        <w:tc>
          <w:tcPr>
            <w:tcW w:w="2658" w:type="dxa"/>
            <w:vMerge/>
            <w:tcBorders>
              <w:left w:val="single" w:sz="4" w:space="0" w:color="000000"/>
              <w:right w:val="single" w:sz="4" w:space="0" w:color="000000"/>
            </w:tcBorders>
            <w:shd w:val="clear" w:color="auto" w:fill="auto"/>
            <w:vAlign w:val="center"/>
          </w:tcPr>
          <w:p w14:paraId="3052C7EB" w14:textId="77777777" w:rsidR="00C719E3" w:rsidRPr="000B12BF" w:rsidRDefault="00C719E3" w:rsidP="00D977A7">
            <w:pPr>
              <w:rPr>
                <w:sz w:val="22"/>
                <w:szCs w:val="22"/>
              </w:rPr>
            </w:pPr>
          </w:p>
        </w:tc>
        <w:tc>
          <w:tcPr>
            <w:tcW w:w="2809" w:type="dxa"/>
            <w:tcBorders>
              <w:top w:val="single" w:sz="4" w:space="0" w:color="000000"/>
              <w:left w:val="single" w:sz="4" w:space="0" w:color="000000"/>
              <w:right w:val="single" w:sz="4" w:space="0" w:color="000000"/>
            </w:tcBorders>
            <w:shd w:val="clear" w:color="auto" w:fill="auto"/>
            <w:vAlign w:val="center"/>
          </w:tcPr>
          <w:p w14:paraId="72CC5F81" w14:textId="77777777" w:rsidR="00C719E3" w:rsidRPr="000B12BF" w:rsidRDefault="00C719E3" w:rsidP="00D977A7">
            <w:pPr>
              <w:rPr>
                <w:sz w:val="22"/>
                <w:szCs w:val="22"/>
              </w:rPr>
            </w:pPr>
            <w:r w:rsidRPr="000B12BF">
              <w:rPr>
                <w:sz w:val="22"/>
                <w:szCs w:val="22"/>
              </w:rPr>
              <w:t>Обществознание</w:t>
            </w:r>
          </w:p>
        </w:tc>
        <w:tc>
          <w:tcPr>
            <w:tcW w:w="1084" w:type="dxa"/>
            <w:tcBorders>
              <w:top w:val="single" w:sz="4" w:space="0" w:color="000000"/>
              <w:left w:val="single" w:sz="4" w:space="0" w:color="000000"/>
              <w:right w:val="single" w:sz="4" w:space="0" w:color="000000"/>
            </w:tcBorders>
            <w:shd w:val="clear" w:color="auto" w:fill="auto"/>
            <w:vAlign w:val="center"/>
          </w:tcPr>
          <w:p w14:paraId="2578CF9A"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right w:val="single" w:sz="4" w:space="0" w:color="auto"/>
            </w:tcBorders>
            <w:shd w:val="clear" w:color="auto" w:fill="auto"/>
            <w:vAlign w:val="center"/>
          </w:tcPr>
          <w:p w14:paraId="26C1049D" w14:textId="77777777" w:rsidR="00C719E3" w:rsidRPr="000B12BF" w:rsidRDefault="00C719E3" w:rsidP="00D977A7">
            <w:pPr>
              <w:jc w:val="center"/>
              <w:rPr>
                <w:sz w:val="22"/>
                <w:szCs w:val="22"/>
              </w:rPr>
            </w:pPr>
            <w:r w:rsidRPr="000B12BF">
              <w:rPr>
                <w:sz w:val="22"/>
                <w:szCs w:val="22"/>
              </w:rPr>
              <w:t>68/136</w:t>
            </w:r>
          </w:p>
        </w:tc>
        <w:tc>
          <w:tcPr>
            <w:tcW w:w="2061" w:type="dxa"/>
            <w:tcBorders>
              <w:top w:val="single" w:sz="4" w:space="0" w:color="000000"/>
              <w:left w:val="single" w:sz="4" w:space="0" w:color="000000"/>
              <w:right w:val="single" w:sz="4" w:space="0" w:color="auto"/>
            </w:tcBorders>
            <w:vAlign w:val="center"/>
          </w:tcPr>
          <w:p w14:paraId="55DAC151" w14:textId="77777777" w:rsidR="00C719E3" w:rsidRPr="000B12BF" w:rsidRDefault="00C719E3" w:rsidP="00D977A7">
            <w:pPr>
              <w:jc w:val="center"/>
              <w:rPr>
                <w:sz w:val="22"/>
                <w:szCs w:val="22"/>
              </w:rPr>
            </w:pPr>
            <w:r w:rsidRPr="000B12BF">
              <w:rPr>
                <w:sz w:val="22"/>
                <w:szCs w:val="22"/>
              </w:rPr>
              <w:t>68/136</w:t>
            </w:r>
          </w:p>
        </w:tc>
      </w:tr>
      <w:tr w:rsidR="00C719E3" w:rsidRPr="000B12BF" w14:paraId="359976DA" w14:textId="77777777" w:rsidTr="00D977A7">
        <w:trPr>
          <w:trHeight w:val="272"/>
          <w:jc w:val="center"/>
        </w:trPr>
        <w:tc>
          <w:tcPr>
            <w:tcW w:w="2658" w:type="dxa"/>
            <w:vMerge/>
            <w:tcBorders>
              <w:left w:val="single" w:sz="4" w:space="0" w:color="000000"/>
              <w:right w:val="single" w:sz="4" w:space="0" w:color="000000"/>
            </w:tcBorders>
            <w:shd w:val="clear" w:color="auto" w:fill="auto"/>
            <w:vAlign w:val="center"/>
          </w:tcPr>
          <w:p w14:paraId="13251B4A" w14:textId="77777777" w:rsidR="00C719E3" w:rsidRPr="000B12BF" w:rsidRDefault="00C719E3" w:rsidP="00D977A7">
            <w:pPr>
              <w:rPr>
                <w:sz w:val="22"/>
                <w:szCs w:val="22"/>
              </w:rPr>
            </w:pPr>
          </w:p>
        </w:tc>
        <w:tc>
          <w:tcPr>
            <w:tcW w:w="2809" w:type="dxa"/>
            <w:tcBorders>
              <w:top w:val="single" w:sz="4" w:space="0" w:color="000000"/>
              <w:left w:val="single" w:sz="4" w:space="0" w:color="000000"/>
              <w:right w:val="single" w:sz="4" w:space="0" w:color="000000"/>
            </w:tcBorders>
            <w:shd w:val="clear" w:color="auto" w:fill="auto"/>
            <w:vAlign w:val="center"/>
          </w:tcPr>
          <w:p w14:paraId="11949F0E" w14:textId="77777777" w:rsidR="00C719E3" w:rsidRPr="000B12BF" w:rsidRDefault="00C719E3" w:rsidP="00D977A7">
            <w:pPr>
              <w:rPr>
                <w:sz w:val="22"/>
                <w:szCs w:val="22"/>
              </w:rPr>
            </w:pPr>
            <w:r w:rsidRPr="000B12BF">
              <w:rPr>
                <w:sz w:val="22"/>
                <w:szCs w:val="22"/>
              </w:rPr>
              <w:t>География</w:t>
            </w:r>
          </w:p>
        </w:tc>
        <w:tc>
          <w:tcPr>
            <w:tcW w:w="1084" w:type="dxa"/>
            <w:tcBorders>
              <w:top w:val="single" w:sz="4" w:space="0" w:color="000000"/>
              <w:left w:val="single" w:sz="4" w:space="0" w:color="000000"/>
              <w:right w:val="single" w:sz="4" w:space="0" w:color="000000"/>
            </w:tcBorders>
            <w:shd w:val="clear" w:color="auto" w:fill="auto"/>
            <w:vAlign w:val="center"/>
          </w:tcPr>
          <w:p w14:paraId="0DA6A645" w14:textId="77777777" w:rsidR="00C719E3" w:rsidRPr="000B12BF" w:rsidRDefault="00C719E3" w:rsidP="00D977A7">
            <w:pPr>
              <w:jc w:val="center"/>
              <w:rPr>
                <w:sz w:val="22"/>
                <w:szCs w:val="22"/>
              </w:rPr>
            </w:pPr>
            <w:r w:rsidRPr="000B12BF">
              <w:rPr>
                <w:sz w:val="22"/>
                <w:szCs w:val="22"/>
              </w:rPr>
              <w:t>Б</w:t>
            </w:r>
          </w:p>
        </w:tc>
        <w:tc>
          <w:tcPr>
            <w:tcW w:w="2105" w:type="dxa"/>
            <w:tcBorders>
              <w:top w:val="single" w:sz="4" w:space="0" w:color="000000"/>
              <w:left w:val="single" w:sz="4" w:space="0" w:color="000000"/>
              <w:right w:val="single" w:sz="4" w:space="0" w:color="auto"/>
            </w:tcBorders>
            <w:shd w:val="clear" w:color="auto" w:fill="auto"/>
            <w:vAlign w:val="center"/>
          </w:tcPr>
          <w:p w14:paraId="4D4551CC" w14:textId="77777777" w:rsidR="00C719E3" w:rsidRPr="000B12BF" w:rsidRDefault="00C719E3" w:rsidP="00D977A7">
            <w:pPr>
              <w:jc w:val="center"/>
              <w:rPr>
                <w:sz w:val="22"/>
                <w:szCs w:val="22"/>
              </w:rPr>
            </w:pPr>
            <w:r w:rsidRPr="000B12BF">
              <w:rPr>
                <w:sz w:val="22"/>
                <w:szCs w:val="22"/>
              </w:rPr>
              <w:t>34</w:t>
            </w:r>
          </w:p>
        </w:tc>
        <w:tc>
          <w:tcPr>
            <w:tcW w:w="2061" w:type="dxa"/>
            <w:tcBorders>
              <w:top w:val="single" w:sz="4" w:space="0" w:color="000000"/>
              <w:left w:val="single" w:sz="4" w:space="0" w:color="000000"/>
              <w:right w:val="single" w:sz="4" w:space="0" w:color="auto"/>
            </w:tcBorders>
            <w:vAlign w:val="center"/>
          </w:tcPr>
          <w:p w14:paraId="775FE9CE" w14:textId="77777777" w:rsidR="00C719E3" w:rsidRPr="000B12BF" w:rsidRDefault="00C719E3" w:rsidP="00D977A7">
            <w:pPr>
              <w:jc w:val="center"/>
              <w:rPr>
                <w:sz w:val="22"/>
                <w:szCs w:val="22"/>
              </w:rPr>
            </w:pPr>
            <w:r w:rsidRPr="000B12BF">
              <w:rPr>
                <w:sz w:val="22"/>
                <w:szCs w:val="22"/>
              </w:rPr>
              <w:t>34</w:t>
            </w:r>
          </w:p>
        </w:tc>
      </w:tr>
      <w:tr w:rsidR="00C719E3" w:rsidRPr="000B12BF" w14:paraId="5E6D34F1" w14:textId="77777777" w:rsidTr="00D977A7">
        <w:trPr>
          <w:trHeight w:val="143"/>
          <w:jc w:val="center"/>
        </w:trPr>
        <w:tc>
          <w:tcPr>
            <w:tcW w:w="2658" w:type="dxa"/>
            <w:vMerge w:val="restart"/>
            <w:tcBorders>
              <w:top w:val="single" w:sz="4" w:space="0" w:color="000000"/>
              <w:left w:val="single" w:sz="4" w:space="0" w:color="000000"/>
              <w:right w:val="single" w:sz="4" w:space="0" w:color="000000"/>
            </w:tcBorders>
            <w:shd w:val="clear" w:color="auto" w:fill="auto"/>
            <w:vAlign w:val="center"/>
          </w:tcPr>
          <w:p w14:paraId="5B715C24" w14:textId="77777777" w:rsidR="00C719E3" w:rsidRPr="000B12BF" w:rsidRDefault="00C719E3" w:rsidP="00D977A7">
            <w:pPr>
              <w:rPr>
                <w:sz w:val="22"/>
                <w:szCs w:val="22"/>
              </w:rPr>
            </w:pPr>
            <w:r w:rsidRPr="000B12BF">
              <w:rPr>
                <w:sz w:val="22"/>
                <w:szCs w:val="22"/>
              </w:rPr>
              <w:t>Естественно-научные предметы</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8ADD7" w14:textId="77777777" w:rsidR="00C719E3" w:rsidRPr="000B12BF" w:rsidRDefault="00C719E3" w:rsidP="00D977A7">
            <w:pPr>
              <w:rPr>
                <w:sz w:val="22"/>
                <w:szCs w:val="22"/>
              </w:rPr>
            </w:pPr>
            <w:r w:rsidRPr="000B12BF">
              <w:rPr>
                <w:sz w:val="22"/>
                <w:szCs w:val="22"/>
              </w:rPr>
              <w:t>Физика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1E600"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C16020" w14:textId="77777777" w:rsidR="00C719E3" w:rsidRPr="000B12BF" w:rsidRDefault="00C719E3" w:rsidP="00D977A7">
            <w:pPr>
              <w:jc w:val="center"/>
              <w:rPr>
                <w:sz w:val="22"/>
                <w:szCs w:val="22"/>
              </w:rPr>
            </w:pPr>
            <w:r w:rsidRPr="000B12BF">
              <w:rPr>
                <w:sz w:val="22"/>
                <w:szCs w:val="22"/>
              </w:rPr>
              <w:t>68/170</w:t>
            </w:r>
          </w:p>
        </w:tc>
        <w:tc>
          <w:tcPr>
            <w:tcW w:w="2061" w:type="dxa"/>
            <w:tcBorders>
              <w:top w:val="single" w:sz="4" w:space="0" w:color="000000"/>
              <w:left w:val="single" w:sz="4" w:space="0" w:color="000000"/>
              <w:bottom w:val="single" w:sz="4" w:space="0" w:color="000000"/>
              <w:right w:val="single" w:sz="4" w:space="0" w:color="auto"/>
            </w:tcBorders>
            <w:vAlign w:val="center"/>
          </w:tcPr>
          <w:p w14:paraId="42916219" w14:textId="77777777" w:rsidR="00C719E3" w:rsidRPr="000B12BF" w:rsidRDefault="00C719E3" w:rsidP="00D977A7">
            <w:pPr>
              <w:jc w:val="center"/>
              <w:rPr>
                <w:sz w:val="22"/>
                <w:szCs w:val="22"/>
              </w:rPr>
            </w:pPr>
            <w:r w:rsidRPr="000B12BF">
              <w:rPr>
                <w:sz w:val="22"/>
                <w:szCs w:val="22"/>
              </w:rPr>
              <w:t>68/170</w:t>
            </w:r>
          </w:p>
        </w:tc>
      </w:tr>
      <w:tr w:rsidR="00C719E3" w:rsidRPr="000B12BF" w14:paraId="1DA90577" w14:textId="77777777" w:rsidTr="00D977A7">
        <w:trPr>
          <w:trHeight w:val="143"/>
          <w:jc w:val="center"/>
        </w:trPr>
        <w:tc>
          <w:tcPr>
            <w:tcW w:w="2658" w:type="dxa"/>
            <w:vMerge/>
            <w:tcBorders>
              <w:left w:val="single" w:sz="4" w:space="0" w:color="000000"/>
              <w:right w:val="single" w:sz="4" w:space="0" w:color="000000"/>
            </w:tcBorders>
            <w:shd w:val="clear" w:color="auto" w:fill="auto"/>
            <w:vAlign w:val="center"/>
          </w:tcPr>
          <w:p w14:paraId="1E94F5EB" w14:textId="77777777" w:rsidR="00C719E3" w:rsidRPr="000B12BF" w:rsidRDefault="00C719E3" w:rsidP="00D977A7">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EF38" w14:textId="77777777" w:rsidR="00C719E3" w:rsidRPr="000B12BF" w:rsidRDefault="00C719E3" w:rsidP="00D977A7">
            <w:pPr>
              <w:rPr>
                <w:sz w:val="22"/>
                <w:szCs w:val="22"/>
              </w:rPr>
            </w:pPr>
            <w:r w:rsidRPr="000B12BF">
              <w:rPr>
                <w:sz w:val="22"/>
                <w:szCs w:val="22"/>
              </w:rPr>
              <w:t>Химия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0FAF" w14:textId="77777777" w:rsidR="00C719E3" w:rsidRPr="000B12BF" w:rsidRDefault="00C719E3" w:rsidP="00D977A7">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D6E8C55" w14:textId="77777777" w:rsidR="00C719E3" w:rsidRPr="000B12BF" w:rsidRDefault="00C719E3" w:rsidP="00D977A7">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vAlign w:val="center"/>
          </w:tcPr>
          <w:p w14:paraId="250A77F7" w14:textId="77777777" w:rsidR="00C719E3" w:rsidRPr="000B12BF" w:rsidRDefault="00C719E3" w:rsidP="00D977A7">
            <w:pPr>
              <w:jc w:val="center"/>
              <w:rPr>
                <w:sz w:val="22"/>
                <w:szCs w:val="22"/>
              </w:rPr>
            </w:pPr>
            <w:r w:rsidRPr="000B12BF">
              <w:rPr>
                <w:sz w:val="22"/>
                <w:szCs w:val="22"/>
              </w:rPr>
              <w:t>34</w:t>
            </w:r>
          </w:p>
        </w:tc>
      </w:tr>
      <w:tr w:rsidR="00C719E3" w:rsidRPr="000B12BF" w14:paraId="7E144785" w14:textId="77777777" w:rsidTr="00D977A7">
        <w:trPr>
          <w:trHeight w:val="143"/>
          <w:jc w:val="center"/>
        </w:trPr>
        <w:tc>
          <w:tcPr>
            <w:tcW w:w="2658" w:type="dxa"/>
            <w:vMerge/>
            <w:tcBorders>
              <w:left w:val="single" w:sz="4" w:space="0" w:color="000000"/>
              <w:right w:val="single" w:sz="4" w:space="0" w:color="000000"/>
            </w:tcBorders>
            <w:shd w:val="clear" w:color="auto" w:fill="auto"/>
            <w:vAlign w:val="center"/>
          </w:tcPr>
          <w:p w14:paraId="78436BB0" w14:textId="77777777" w:rsidR="00C719E3" w:rsidRPr="000B12BF" w:rsidRDefault="00C719E3" w:rsidP="00D977A7">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2763" w14:textId="77777777" w:rsidR="00C719E3" w:rsidRPr="000B12BF" w:rsidRDefault="00C719E3" w:rsidP="00D977A7">
            <w:pPr>
              <w:rPr>
                <w:sz w:val="22"/>
                <w:szCs w:val="22"/>
              </w:rPr>
            </w:pPr>
            <w:r w:rsidRPr="000B12BF">
              <w:rPr>
                <w:sz w:val="22"/>
                <w:szCs w:val="22"/>
              </w:rPr>
              <w:t>Биология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E2E5" w14:textId="77777777" w:rsidR="00C719E3" w:rsidRPr="000B12BF" w:rsidRDefault="00C719E3" w:rsidP="00D977A7">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3548A" w14:textId="77777777" w:rsidR="00C719E3" w:rsidRPr="000B12BF" w:rsidRDefault="00C719E3" w:rsidP="00D977A7">
            <w:pPr>
              <w:jc w:val="center"/>
              <w:rPr>
                <w:sz w:val="22"/>
                <w:szCs w:val="22"/>
              </w:rPr>
            </w:pPr>
            <w:r w:rsidRPr="000B12BF">
              <w:rPr>
                <w:sz w:val="22"/>
                <w:szCs w:val="22"/>
              </w:rPr>
              <w:t>34/102</w:t>
            </w:r>
          </w:p>
        </w:tc>
        <w:tc>
          <w:tcPr>
            <w:tcW w:w="2061" w:type="dxa"/>
            <w:tcBorders>
              <w:top w:val="single" w:sz="4" w:space="0" w:color="000000"/>
              <w:left w:val="single" w:sz="4" w:space="0" w:color="000000"/>
              <w:bottom w:val="single" w:sz="4" w:space="0" w:color="000000"/>
              <w:right w:val="single" w:sz="4" w:space="0" w:color="auto"/>
            </w:tcBorders>
            <w:vAlign w:val="center"/>
          </w:tcPr>
          <w:p w14:paraId="04DF1AD0" w14:textId="77777777" w:rsidR="00C719E3" w:rsidRPr="000B12BF" w:rsidRDefault="00C719E3" w:rsidP="00D977A7">
            <w:pPr>
              <w:jc w:val="center"/>
              <w:rPr>
                <w:sz w:val="22"/>
                <w:szCs w:val="22"/>
              </w:rPr>
            </w:pPr>
            <w:r w:rsidRPr="000B12BF">
              <w:rPr>
                <w:sz w:val="22"/>
                <w:szCs w:val="22"/>
              </w:rPr>
              <w:t>34/102</w:t>
            </w:r>
          </w:p>
        </w:tc>
      </w:tr>
      <w:tr w:rsidR="00C719E3" w:rsidRPr="000B12BF" w14:paraId="0A7AE642" w14:textId="77777777" w:rsidTr="00D977A7">
        <w:trPr>
          <w:trHeight w:val="297"/>
          <w:jc w:val="center"/>
        </w:trPr>
        <w:tc>
          <w:tcPr>
            <w:tcW w:w="2658"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6B08AEBA" w14:textId="77777777" w:rsidR="00C719E3" w:rsidRPr="000B12BF" w:rsidRDefault="00C719E3" w:rsidP="00D977A7">
            <w:pPr>
              <w:rPr>
                <w:sz w:val="22"/>
                <w:szCs w:val="22"/>
              </w:rPr>
            </w:pPr>
            <w:r w:rsidRPr="000B12BF">
              <w:rPr>
                <w:sz w:val="22"/>
                <w:szCs w:val="22"/>
              </w:rPr>
              <w:t xml:space="preserve">Физическая культура </w:t>
            </w:r>
          </w:p>
        </w:tc>
        <w:tc>
          <w:tcPr>
            <w:tcW w:w="2809" w:type="dxa"/>
            <w:tcBorders>
              <w:top w:val="single" w:sz="4" w:space="0" w:color="000000"/>
              <w:left w:val="single" w:sz="4" w:space="0" w:color="000000"/>
              <w:right w:val="single" w:sz="4" w:space="0" w:color="000000"/>
            </w:tcBorders>
            <w:shd w:val="clear" w:color="auto" w:fill="auto"/>
            <w:vAlign w:val="center"/>
          </w:tcPr>
          <w:p w14:paraId="472407B0" w14:textId="77777777" w:rsidR="00C719E3" w:rsidRPr="000B12BF" w:rsidRDefault="00C719E3" w:rsidP="00D977A7">
            <w:pPr>
              <w:rPr>
                <w:sz w:val="22"/>
                <w:szCs w:val="22"/>
              </w:rPr>
            </w:pPr>
            <w:r w:rsidRPr="000B12BF">
              <w:rPr>
                <w:sz w:val="22"/>
                <w:szCs w:val="22"/>
              </w:rPr>
              <w:t>Физическая культура</w:t>
            </w:r>
          </w:p>
        </w:tc>
        <w:tc>
          <w:tcPr>
            <w:tcW w:w="1084" w:type="dxa"/>
            <w:tcBorders>
              <w:top w:val="single" w:sz="4" w:space="0" w:color="000000"/>
              <w:left w:val="single" w:sz="4" w:space="0" w:color="000000"/>
              <w:right w:val="single" w:sz="4" w:space="0" w:color="000000"/>
            </w:tcBorders>
            <w:shd w:val="clear" w:color="auto" w:fill="auto"/>
            <w:vAlign w:val="center"/>
          </w:tcPr>
          <w:p w14:paraId="4C47B6FD" w14:textId="77777777" w:rsidR="00C719E3" w:rsidRPr="000B12BF" w:rsidRDefault="00C719E3" w:rsidP="00D977A7">
            <w:pPr>
              <w:jc w:val="center"/>
              <w:rPr>
                <w:sz w:val="22"/>
                <w:szCs w:val="22"/>
              </w:rPr>
            </w:pPr>
            <w:r w:rsidRPr="000B12BF">
              <w:rPr>
                <w:sz w:val="22"/>
                <w:szCs w:val="22"/>
              </w:rPr>
              <w:t>Б</w:t>
            </w:r>
          </w:p>
        </w:tc>
        <w:tc>
          <w:tcPr>
            <w:tcW w:w="2105" w:type="dxa"/>
            <w:tcBorders>
              <w:top w:val="single" w:sz="4" w:space="0" w:color="000000"/>
              <w:left w:val="single" w:sz="4" w:space="0" w:color="000000"/>
              <w:right w:val="single" w:sz="4" w:space="0" w:color="auto"/>
            </w:tcBorders>
            <w:shd w:val="clear" w:color="auto" w:fill="auto"/>
            <w:vAlign w:val="center"/>
          </w:tcPr>
          <w:p w14:paraId="7643EFC2" w14:textId="77777777" w:rsidR="00C719E3" w:rsidRPr="000B12BF" w:rsidRDefault="00C719E3" w:rsidP="00D977A7">
            <w:pPr>
              <w:jc w:val="center"/>
              <w:rPr>
                <w:sz w:val="22"/>
                <w:szCs w:val="22"/>
              </w:rPr>
            </w:pPr>
            <w:r w:rsidRPr="000B12BF">
              <w:rPr>
                <w:sz w:val="22"/>
                <w:szCs w:val="22"/>
              </w:rPr>
              <w:t>102</w:t>
            </w:r>
          </w:p>
        </w:tc>
        <w:tc>
          <w:tcPr>
            <w:tcW w:w="2061" w:type="dxa"/>
            <w:tcBorders>
              <w:top w:val="single" w:sz="4" w:space="0" w:color="000000"/>
              <w:left w:val="single" w:sz="4" w:space="0" w:color="000000"/>
              <w:right w:val="single" w:sz="4" w:space="0" w:color="auto"/>
            </w:tcBorders>
            <w:vAlign w:val="center"/>
          </w:tcPr>
          <w:p w14:paraId="2751DC3D" w14:textId="77777777" w:rsidR="00C719E3" w:rsidRPr="000B12BF" w:rsidRDefault="00C719E3" w:rsidP="00D977A7">
            <w:pPr>
              <w:jc w:val="center"/>
              <w:rPr>
                <w:sz w:val="22"/>
                <w:szCs w:val="22"/>
              </w:rPr>
            </w:pPr>
            <w:r w:rsidRPr="000B12BF">
              <w:rPr>
                <w:sz w:val="22"/>
                <w:szCs w:val="22"/>
              </w:rPr>
              <w:t>102</w:t>
            </w:r>
          </w:p>
        </w:tc>
      </w:tr>
      <w:tr w:rsidR="00C719E3" w:rsidRPr="000B12BF" w14:paraId="17E65A87" w14:textId="77777777" w:rsidTr="00D977A7">
        <w:trPr>
          <w:trHeight w:val="269"/>
          <w:jc w:val="center"/>
        </w:trPr>
        <w:tc>
          <w:tcPr>
            <w:tcW w:w="2658" w:type="dxa"/>
            <w:tcBorders>
              <w:left w:val="single" w:sz="4" w:space="0" w:color="000000"/>
              <w:bottom w:val="single" w:sz="4" w:space="0" w:color="000000"/>
              <w:right w:val="single" w:sz="4" w:space="0" w:color="000000"/>
            </w:tcBorders>
            <w:shd w:val="clear" w:color="auto" w:fill="auto"/>
            <w:tcMar>
              <w:top w:w="55" w:type="dxa"/>
              <w:bottom w:w="55" w:type="dxa"/>
            </w:tcMar>
            <w:vAlign w:val="center"/>
          </w:tcPr>
          <w:p w14:paraId="27E01A24" w14:textId="77777777" w:rsidR="00C719E3" w:rsidRPr="000B12BF" w:rsidRDefault="00C719E3" w:rsidP="00D977A7">
            <w:pPr>
              <w:rPr>
                <w:sz w:val="22"/>
                <w:szCs w:val="22"/>
              </w:rPr>
            </w:pPr>
            <w:r w:rsidRPr="000B12BF">
              <w:rPr>
                <w:sz w:val="22"/>
                <w:szCs w:val="22"/>
              </w:rPr>
              <w:t>Основы безопасности и защиты Родины</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79857" w14:textId="77777777" w:rsidR="00C719E3" w:rsidRPr="000B12BF" w:rsidRDefault="00C719E3" w:rsidP="00D977A7">
            <w:pPr>
              <w:rPr>
                <w:sz w:val="22"/>
                <w:szCs w:val="22"/>
              </w:rPr>
            </w:pPr>
            <w:r w:rsidRPr="000B12BF">
              <w:rPr>
                <w:sz w:val="22"/>
                <w:szCs w:val="22"/>
              </w:rPr>
              <w:t>Основы безопасности и защиты Родины</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2376" w14:textId="77777777" w:rsidR="00C719E3" w:rsidRPr="000B12BF" w:rsidRDefault="00C719E3" w:rsidP="00D977A7">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17694840" w14:textId="77777777" w:rsidR="00C719E3" w:rsidRPr="000B12BF" w:rsidRDefault="00C719E3" w:rsidP="00D977A7">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vAlign w:val="center"/>
          </w:tcPr>
          <w:p w14:paraId="3D0585AF" w14:textId="77777777" w:rsidR="00C719E3" w:rsidRPr="000B12BF" w:rsidRDefault="00C719E3" w:rsidP="00D977A7">
            <w:pPr>
              <w:jc w:val="center"/>
              <w:rPr>
                <w:sz w:val="22"/>
                <w:szCs w:val="22"/>
              </w:rPr>
            </w:pPr>
            <w:r w:rsidRPr="000B12BF">
              <w:rPr>
                <w:sz w:val="22"/>
                <w:szCs w:val="22"/>
              </w:rPr>
              <w:t>34</w:t>
            </w:r>
          </w:p>
        </w:tc>
      </w:tr>
      <w:tr w:rsidR="00C719E3" w:rsidRPr="000B12BF" w14:paraId="62943269" w14:textId="77777777" w:rsidTr="00D977A7">
        <w:trPr>
          <w:trHeight w:val="170"/>
          <w:jc w:val="center"/>
        </w:trPr>
        <w:tc>
          <w:tcPr>
            <w:tcW w:w="2658" w:type="dxa"/>
            <w:tcBorders>
              <w:left w:val="single" w:sz="4" w:space="0" w:color="000000"/>
              <w:bottom w:val="single" w:sz="4" w:space="0" w:color="000000"/>
              <w:right w:val="single" w:sz="4" w:space="0" w:color="000000"/>
            </w:tcBorders>
            <w:shd w:val="clear" w:color="auto" w:fill="auto"/>
            <w:tcMar>
              <w:top w:w="55" w:type="dxa"/>
              <w:bottom w:w="55" w:type="dxa"/>
            </w:tcMar>
            <w:vAlign w:val="center"/>
          </w:tcPr>
          <w:p w14:paraId="7B2B993F" w14:textId="77777777" w:rsidR="00C719E3" w:rsidRPr="000B12BF" w:rsidRDefault="00C719E3" w:rsidP="00D977A7">
            <w:pPr>
              <w:rPr>
                <w:sz w:val="22"/>
                <w:szCs w:val="22"/>
              </w:rPr>
            </w:pPr>
          </w:p>
        </w:tc>
        <w:tc>
          <w:tcPr>
            <w:tcW w:w="2809" w:type="dxa"/>
            <w:tcBorders>
              <w:left w:val="single" w:sz="4" w:space="0" w:color="000000"/>
              <w:bottom w:val="single" w:sz="4" w:space="0" w:color="000000"/>
              <w:right w:val="single" w:sz="4" w:space="0" w:color="000000"/>
            </w:tcBorders>
            <w:shd w:val="clear" w:color="auto" w:fill="auto"/>
            <w:vAlign w:val="center"/>
          </w:tcPr>
          <w:p w14:paraId="52A30C88" w14:textId="77777777" w:rsidR="00C719E3" w:rsidRPr="000B12BF" w:rsidRDefault="00C719E3" w:rsidP="00D977A7">
            <w:pPr>
              <w:rPr>
                <w:sz w:val="22"/>
                <w:szCs w:val="22"/>
              </w:rPr>
            </w:pPr>
            <w:r w:rsidRPr="000B12BF">
              <w:rPr>
                <w:sz w:val="22"/>
                <w:szCs w:val="22"/>
              </w:rPr>
              <w:t>Индивидуальный проект</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A6FB" w14:textId="77777777" w:rsidR="00C719E3" w:rsidRPr="000B12BF" w:rsidRDefault="00C719E3" w:rsidP="00D977A7">
            <w:pPr>
              <w:jc w:val="center"/>
              <w:rPr>
                <w:sz w:val="22"/>
                <w:szCs w:val="22"/>
              </w:rPr>
            </w:pP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1D26C267" w14:textId="77777777" w:rsidR="00C719E3" w:rsidRPr="000B12BF" w:rsidRDefault="00C719E3" w:rsidP="00D977A7">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vAlign w:val="center"/>
          </w:tcPr>
          <w:p w14:paraId="72FCAD60" w14:textId="77777777" w:rsidR="00C719E3" w:rsidRPr="000B12BF" w:rsidRDefault="00C719E3" w:rsidP="00D977A7">
            <w:pPr>
              <w:jc w:val="center"/>
              <w:rPr>
                <w:sz w:val="22"/>
                <w:szCs w:val="22"/>
              </w:rPr>
            </w:pPr>
          </w:p>
        </w:tc>
      </w:tr>
      <w:tr w:rsidR="00C719E3" w:rsidRPr="000B12BF" w14:paraId="5208E06C" w14:textId="77777777" w:rsidTr="00D977A7">
        <w:trPr>
          <w:trHeight w:val="170"/>
          <w:jc w:val="center"/>
        </w:trPr>
        <w:tc>
          <w:tcPr>
            <w:tcW w:w="10717"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6A5ECDC5" w14:textId="77777777" w:rsidR="00C719E3" w:rsidRPr="0014559D" w:rsidRDefault="00C719E3" w:rsidP="00D977A7">
            <w:pPr>
              <w:jc w:val="center"/>
              <w:rPr>
                <w:b/>
                <w:bCs/>
                <w:sz w:val="22"/>
                <w:szCs w:val="22"/>
              </w:rPr>
            </w:pPr>
            <w:r w:rsidRPr="0014559D">
              <w:rPr>
                <w:b/>
                <w:bCs/>
                <w:sz w:val="22"/>
                <w:szCs w:val="22"/>
              </w:rPr>
              <w:t>Часть, формируемая участниками образовательных отношений</w:t>
            </w:r>
          </w:p>
        </w:tc>
      </w:tr>
      <w:tr w:rsidR="00C719E3" w:rsidRPr="000B12BF" w14:paraId="5B9180D4" w14:textId="77777777" w:rsidTr="00D977A7">
        <w:trPr>
          <w:trHeight w:val="170"/>
          <w:jc w:val="center"/>
        </w:trPr>
        <w:tc>
          <w:tcPr>
            <w:tcW w:w="10717"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3996719E" w14:textId="77777777" w:rsidR="00C719E3" w:rsidRPr="0014559D" w:rsidRDefault="00C719E3" w:rsidP="00D977A7">
            <w:pPr>
              <w:rPr>
                <w:b/>
                <w:bCs/>
                <w:sz w:val="22"/>
                <w:szCs w:val="22"/>
              </w:rPr>
            </w:pPr>
            <w:r w:rsidRPr="0014559D">
              <w:rPr>
                <w:b/>
                <w:bCs/>
                <w:sz w:val="22"/>
                <w:szCs w:val="22"/>
              </w:rPr>
              <w:t>Наименование учебного курса</w:t>
            </w:r>
          </w:p>
        </w:tc>
      </w:tr>
      <w:tr w:rsidR="00C719E3" w:rsidRPr="000B12BF" w14:paraId="678F005C" w14:textId="77777777" w:rsidTr="00D977A7">
        <w:trPr>
          <w:trHeight w:val="275"/>
          <w:jc w:val="center"/>
        </w:trPr>
        <w:tc>
          <w:tcPr>
            <w:tcW w:w="546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8083B53" w14:textId="77777777" w:rsidR="00C719E3" w:rsidRPr="000B12BF" w:rsidRDefault="00C719E3" w:rsidP="00D977A7">
            <w:pPr>
              <w:rPr>
                <w:sz w:val="22"/>
                <w:szCs w:val="22"/>
              </w:rPr>
            </w:pPr>
            <w:r w:rsidRPr="000B12BF">
              <w:rPr>
                <w:sz w:val="22"/>
                <w:szCs w:val="22"/>
              </w:rPr>
              <w:t>Практикум по русскому языку</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D816" w14:textId="77777777" w:rsidR="00C719E3" w:rsidRPr="000B12BF" w:rsidRDefault="00C719E3" w:rsidP="00D977A7">
            <w:pPr>
              <w:jc w:val="center"/>
              <w:rPr>
                <w:sz w:val="22"/>
                <w:szCs w:val="22"/>
              </w:rPr>
            </w:pPr>
            <w:r>
              <w:rPr>
                <w:sz w:val="22"/>
                <w:szCs w:val="22"/>
              </w:rPr>
              <w:t>ЭК</w:t>
            </w:r>
          </w:p>
        </w:tc>
        <w:tc>
          <w:tcPr>
            <w:tcW w:w="21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FE6A46E" w14:textId="77777777" w:rsidR="00C719E3" w:rsidRPr="000B12BF" w:rsidRDefault="00C719E3" w:rsidP="00D977A7">
            <w:pPr>
              <w:jc w:val="center"/>
              <w:rPr>
                <w:sz w:val="22"/>
                <w:szCs w:val="22"/>
              </w:rPr>
            </w:pPr>
            <w:r>
              <w:rPr>
                <w:sz w:val="22"/>
                <w:szCs w:val="22"/>
              </w:rPr>
              <w:t>2</w:t>
            </w:r>
          </w:p>
        </w:tc>
        <w:tc>
          <w:tcPr>
            <w:tcW w:w="206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3EBABF" w14:textId="77777777" w:rsidR="00C719E3" w:rsidRPr="000B12BF" w:rsidRDefault="00C719E3" w:rsidP="00D977A7">
            <w:pPr>
              <w:jc w:val="center"/>
              <w:rPr>
                <w:sz w:val="22"/>
                <w:szCs w:val="22"/>
              </w:rPr>
            </w:pPr>
            <w:r>
              <w:rPr>
                <w:sz w:val="22"/>
                <w:szCs w:val="22"/>
              </w:rPr>
              <w:t>2</w:t>
            </w:r>
          </w:p>
        </w:tc>
      </w:tr>
      <w:tr w:rsidR="00C719E3" w:rsidRPr="000B12BF" w14:paraId="22880C45" w14:textId="77777777" w:rsidTr="00D977A7">
        <w:trPr>
          <w:trHeight w:val="275"/>
          <w:jc w:val="center"/>
        </w:trPr>
        <w:tc>
          <w:tcPr>
            <w:tcW w:w="5467" w:type="dxa"/>
            <w:gridSpan w:val="2"/>
            <w:tcBorders>
              <w:top w:val="single" w:sz="4" w:space="0" w:color="auto"/>
              <w:left w:val="single" w:sz="4" w:space="0" w:color="000000"/>
              <w:right w:val="single" w:sz="4" w:space="0" w:color="000000"/>
            </w:tcBorders>
            <w:shd w:val="clear" w:color="auto" w:fill="auto"/>
            <w:vAlign w:val="center"/>
          </w:tcPr>
          <w:p w14:paraId="740DB47E" w14:textId="77777777" w:rsidR="00C719E3" w:rsidRPr="000B12BF" w:rsidRDefault="00C719E3" w:rsidP="00D977A7">
            <w:pPr>
              <w:rPr>
                <w:sz w:val="22"/>
                <w:szCs w:val="22"/>
              </w:rPr>
            </w:pPr>
            <w:r w:rsidRPr="000B12BF">
              <w:rPr>
                <w:sz w:val="22"/>
                <w:szCs w:val="22"/>
              </w:rPr>
              <w:t>Теория и практика написания сочинения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3544" w14:textId="77777777" w:rsidR="00C719E3" w:rsidRPr="000B12BF" w:rsidRDefault="00C719E3" w:rsidP="00D977A7">
            <w:pPr>
              <w:jc w:val="center"/>
              <w:rPr>
                <w:sz w:val="22"/>
                <w:szCs w:val="22"/>
              </w:rPr>
            </w:pPr>
            <w:r>
              <w:rPr>
                <w:sz w:val="22"/>
                <w:szCs w:val="22"/>
              </w:rPr>
              <w:t>ЭК</w:t>
            </w:r>
          </w:p>
        </w:tc>
        <w:tc>
          <w:tcPr>
            <w:tcW w:w="21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7525655" w14:textId="77777777" w:rsidR="00C719E3" w:rsidRPr="000B12BF" w:rsidRDefault="00C719E3" w:rsidP="00D977A7">
            <w:pPr>
              <w:jc w:val="center"/>
              <w:rPr>
                <w:sz w:val="22"/>
                <w:szCs w:val="22"/>
              </w:rPr>
            </w:pPr>
            <w:r>
              <w:rPr>
                <w:sz w:val="22"/>
                <w:szCs w:val="22"/>
              </w:rPr>
              <w:t>2</w:t>
            </w:r>
          </w:p>
        </w:tc>
        <w:tc>
          <w:tcPr>
            <w:tcW w:w="206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CC6D28B" w14:textId="77777777" w:rsidR="00C719E3" w:rsidRPr="000B12BF" w:rsidRDefault="00C719E3" w:rsidP="00D977A7">
            <w:pPr>
              <w:jc w:val="center"/>
              <w:rPr>
                <w:sz w:val="22"/>
                <w:szCs w:val="22"/>
              </w:rPr>
            </w:pPr>
            <w:r>
              <w:rPr>
                <w:sz w:val="22"/>
                <w:szCs w:val="22"/>
              </w:rPr>
              <w:t>2</w:t>
            </w:r>
          </w:p>
        </w:tc>
      </w:tr>
    </w:tbl>
    <w:p w14:paraId="101A1314" w14:textId="77777777" w:rsidR="00A4219D" w:rsidRPr="00A4219D" w:rsidRDefault="00A4219D" w:rsidP="00A4219D">
      <w:pPr>
        <w:rPr>
          <w:sz w:val="22"/>
          <w:szCs w:val="22"/>
        </w:rPr>
      </w:pPr>
    </w:p>
    <w:p w14:paraId="54F434C4" w14:textId="77777777" w:rsidR="00A4219D" w:rsidRDefault="00A4219D" w:rsidP="00A4219D">
      <w:pPr>
        <w:rPr>
          <w:b/>
          <w:sz w:val="22"/>
          <w:szCs w:val="22"/>
        </w:rPr>
      </w:pPr>
    </w:p>
    <w:p w14:paraId="09D08B97" w14:textId="188375DE" w:rsidR="00A4219D" w:rsidRDefault="00A4219D" w:rsidP="00A4219D">
      <w:pPr>
        <w:tabs>
          <w:tab w:val="left" w:pos="7095"/>
        </w:tabs>
        <w:rPr>
          <w:b/>
          <w:sz w:val="22"/>
          <w:szCs w:val="22"/>
        </w:rPr>
      </w:pPr>
      <w:r>
        <w:rPr>
          <w:b/>
          <w:sz w:val="22"/>
          <w:szCs w:val="22"/>
        </w:rPr>
        <w:tab/>
      </w:r>
    </w:p>
    <w:p w14:paraId="4D7C395E" w14:textId="2087E5B1" w:rsidR="00A4219D" w:rsidRPr="00A4219D" w:rsidRDefault="00A4219D" w:rsidP="00A4219D">
      <w:pPr>
        <w:tabs>
          <w:tab w:val="left" w:pos="7095"/>
        </w:tabs>
        <w:rPr>
          <w:sz w:val="22"/>
          <w:szCs w:val="22"/>
        </w:rPr>
        <w:sectPr w:rsidR="00A4219D" w:rsidRPr="00A4219D" w:rsidSect="00655F54">
          <w:pgSz w:w="11906" w:h="16838"/>
          <w:pgMar w:top="426" w:right="720" w:bottom="142" w:left="720" w:header="709" w:footer="709" w:gutter="0"/>
          <w:cols w:space="708"/>
          <w:docGrid w:linePitch="360"/>
        </w:sectPr>
      </w:pPr>
      <w:r>
        <w:rPr>
          <w:sz w:val="22"/>
          <w:szCs w:val="22"/>
        </w:rPr>
        <w:tab/>
      </w:r>
    </w:p>
    <w:p w14:paraId="39324B73" w14:textId="5CEEBAAC" w:rsidR="00272AEE" w:rsidRPr="000B12BF" w:rsidRDefault="00272AEE" w:rsidP="00272AEE">
      <w:pPr>
        <w:jc w:val="center"/>
        <w:rPr>
          <w:b/>
          <w:sz w:val="22"/>
          <w:szCs w:val="22"/>
        </w:rPr>
      </w:pPr>
      <w:r w:rsidRPr="000B12BF">
        <w:rPr>
          <w:b/>
          <w:sz w:val="22"/>
          <w:szCs w:val="22"/>
        </w:rPr>
        <w:lastRenderedPageBreak/>
        <w:t>Годовой учебный план 1</w:t>
      </w:r>
      <w:r w:rsidR="000021BE" w:rsidRPr="000B12BF">
        <w:rPr>
          <w:b/>
          <w:sz w:val="22"/>
          <w:szCs w:val="22"/>
        </w:rPr>
        <w:t>1</w:t>
      </w:r>
      <w:r w:rsidRPr="000B12BF">
        <w:rPr>
          <w:b/>
          <w:sz w:val="22"/>
          <w:szCs w:val="22"/>
        </w:rPr>
        <w:t xml:space="preserve">-ых классов </w:t>
      </w:r>
    </w:p>
    <w:p w14:paraId="598547E1" w14:textId="31B19FAB" w:rsidR="00272AEE" w:rsidRPr="000B12BF" w:rsidRDefault="00272AEE" w:rsidP="00272AEE">
      <w:pPr>
        <w:jc w:val="center"/>
        <w:rPr>
          <w:b/>
          <w:sz w:val="22"/>
          <w:szCs w:val="22"/>
        </w:rPr>
      </w:pPr>
      <w:r w:rsidRPr="000B12BF">
        <w:rPr>
          <w:b/>
          <w:sz w:val="22"/>
          <w:szCs w:val="22"/>
        </w:rPr>
        <w:t>среднее общее образование</w:t>
      </w:r>
    </w:p>
    <w:p w14:paraId="064738C5" w14:textId="77777777" w:rsidR="000021BE" w:rsidRPr="000B12BF" w:rsidRDefault="000021BE" w:rsidP="00272AEE">
      <w:pPr>
        <w:jc w:val="center"/>
        <w:rPr>
          <w:b/>
          <w:sz w:val="22"/>
          <w:szCs w:val="22"/>
        </w:rPr>
      </w:pPr>
    </w:p>
    <w:tbl>
      <w:tblPr>
        <w:tblW w:w="10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8"/>
        <w:gridCol w:w="2809"/>
        <w:gridCol w:w="1084"/>
        <w:gridCol w:w="2105"/>
        <w:gridCol w:w="2061"/>
      </w:tblGrid>
      <w:tr w:rsidR="00272AEE" w:rsidRPr="000B12BF" w14:paraId="1987B22A" w14:textId="77777777" w:rsidTr="002272AC">
        <w:trPr>
          <w:trHeight w:val="624"/>
          <w:jc w:val="center"/>
        </w:trPr>
        <w:tc>
          <w:tcPr>
            <w:tcW w:w="2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3590E" w14:textId="77777777" w:rsidR="00272AEE" w:rsidRPr="000B12BF" w:rsidRDefault="00272AEE" w:rsidP="00DF49B9">
            <w:pPr>
              <w:ind w:left="1307" w:hanging="1307"/>
              <w:jc w:val="center"/>
              <w:rPr>
                <w:sz w:val="22"/>
                <w:szCs w:val="22"/>
              </w:rPr>
            </w:pPr>
            <w:r w:rsidRPr="000B12BF">
              <w:rPr>
                <w:sz w:val="22"/>
                <w:szCs w:val="22"/>
              </w:rPr>
              <w:t>Предметная область</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C5185" w14:textId="77777777" w:rsidR="00272AEE" w:rsidRPr="000B12BF" w:rsidRDefault="00272AEE" w:rsidP="00DF49B9">
            <w:pPr>
              <w:jc w:val="center"/>
              <w:rPr>
                <w:sz w:val="22"/>
                <w:szCs w:val="22"/>
              </w:rPr>
            </w:pPr>
            <w:r w:rsidRPr="000B12BF">
              <w:rPr>
                <w:sz w:val="22"/>
                <w:szCs w:val="22"/>
              </w:rPr>
              <w:t>Учебный предмет</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1037" w14:textId="77777777" w:rsidR="00272AEE" w:rsidRPr="000B12BF" w:rsidRDefault="00272AEE" w:rsidP="00DF49B9">
            <w:pPr>
              <w:jc w:val="center"/>
              <w:rPr>
                <w:sz w:val="22"/>
                <w:szCs w:val="22"/>
              </w:rPr>
            </w:pPr>
            <w:r w:rsidRPr="000B12BF">
              <w:rPr>
                <w:sz w:val="22"/>
                <w:szCs w:val="22"/>
              </w:rPr>
              <w:t>Уровень изучения предмета (Б/У)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272AF0F6" w14:textId="77777777" w:rsidR="00272AEE" w:rsidRPr="000B12BF" w:rsidRDefault="00272AEE" w:rsidP="00DF49B9">
            <w:pPr>
              <w:jc w:val="center"/>
              <w:rPr>
                <w:sz w:val="22"/>
                <w:szCs w:val="22"/>
              </w:rPr>
            </w:pPr>
            <w:r w:rsidRPr="000B12BF">
              <w:rPr>
                <w:sz w:val="22"/>
                <w:szCs w:val="22"/>
              </w:rPr>
              <w:t>Количество часов в год</w:t>
            </w:r>
          </w:p>
          <w:p w14:paraId="356AE52F" w14:textId="05E7DE26" w:rsidR="00272AEE" w:rsidRPr="000B12BF" w:rsidRDefault="00272AEE" w:rsidP="00DF49B9">
            <w:pPr>
              <w:jc w:val="center"/>
              <w:rPr>
                <w:sz w:val="22"/>
                <w:szCs w:val="22"/>
              </w:rPr>
            </w:pPr>
            <w:r w:rsidRPr="000B12BF">
              <w:rPr>
                <w:sz w:val="22"/>
                <w:szCs w:val="22"/>
              </w:rPr>
              <w:t>10а</w:t>
            </w:r>
            <w:r w:rsidR="000021BE" w:rsidRPr="000B12BF">
              <w:rPr>
                <w:sz w:val="22"/>
                <w:szCs w:val="22"/>
              </w:rPr>
              <w:t>/</w:t>
            </w:r>
            <w:r w:rsidRPr="000B12BF">
              <w:rPr>
                <w:sz w:val="22"/>
                <w:szCs w:val="22"/>
              </w:rPr>
              <w:t>б класс 2023-2024 учебный год</w:t>
            </w:r>
          </w:p>
        </w:tc>
        <w:tc>
          <w:tcPr>
            <w:tcW w:w="2061" w:type="dxa"/>
            <w:tcBorders>
              <w:top w:val="single" w:sz="4" w:space="0" w:color="000000"/>
              <w:left w:val="single" w:sz="4" w:space="0" w:color="000000"/>
              <w:bottom w:val="single" w:sz="4" w:space="0" w:color="000000"/>
              <w:right w:val="single" w:sz="4" w:space="0" w:color="auto"/>
            </w:tcBorders>
            <w:vAlign w:val="center"/>
          </w:tcPr>
          <w:p w14:paraId="60E7116A" w14:textId="77777777" w:rsidR="00272AEE" w:rsidRPr="000B12BF" w:rsidRDefault="00272AEE" w:rsidP="00DF49B9">
            <w:pPr>
              <w:jc w:val="center"/>
              <w:rPr>
                <w:sz w:val="22"/>
                <w:szCs w:val="22"/>
              </w:rPr>
            </w:pPr>
            <w:r w:rsidRPr="000B12BF">
              <w:rPr>
                <w:sz w:val="22"/>
                <w:szCs w:val="22"/>
              </w:rPr>
              <w:t>Количество часов в год</w:t>
            </w:r>
          </w:p>
          <w:p w14:paraId="1B940B71" w14:textId="30B6E91E" w:rsidR="00272AEE" w:rsidRPr="000B12BF" w:rsidRDefault="00272AEE" w:rsidP="00DF49B9">
            <w:pPr>
              <w:jc w:val="center"/>
              <w:rPr>
                <w:sz w:val="22"/>
                <w:szCs w:val="22"/>
              </w:rPr>
            </w:pPr>
            <w:r w:rsidRPr="000B12BF">
              <w:rPr>
                <w:sz w:val="22"/>
                <w:szCs w:val="22"/>
              </w:rPr>
              <w:t>11 класс 2024-2025 учебный год</w:t>
            </w:r>
          </w:p>
        </w:tc>
      </w:tr>
      <w:tr w:rsidR="00272AEE" w:rsidRPr="000B12BF" w14:paraId="4B5BDE99" w14:textId="77777777" w:rsidTr="00DF49B9">
        <w:trPr>
          <w:trHeight w:val="175"/>
          <w:jc w:val="center"/>
        </w:trPr>
        <w:tc>
          <w:tcPr>
            <w:tcW w:w="1071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5CAAD02" w14:textId="77777777" w:rsidR="00272AEE" w:rsidRPr="000B12BF" w:rsidRDefault="00272AEE" w:rsidP="00DF49B9">
            <w:pPr>
              <w:jc w:val="center"/>
              <w:rPr>
                <w:b/>
                <w:sz w:val="22"/>
                <w:szCs w:val="22"/>
              </w:rPr>
            </w:pPr>
            <w:r w:rsidRPr="000B12BF">
              <w:rPr>
                <w:b/>
                <w:sz w:val="22"/>
                <w:szCs w:val="22"/>
              </w:rPr>
              <w:t>Обязательная часть</w:t>
            </w:r>
          </w:p>
        </w:tc>
      </w:tr>
      <w:tr w:rsidR="00272AEE" w:rsidRPr="000B12BF" w14:paraId="0E226952" w14:textId="77777777" w:rsidTr="002272AC">
        <w:trPr>
          <w:trHeight w:val="275"/>
          <w:jc w:val="center"/>
        </w:trPr>
        <w:tc>
          <w:tcPr>
            <w:tcW w:w="26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776841" w14:textId="77777777" w:rsidR="00272AEE" w:rsidRPr="000B12BF" w:rsidRDefault="00272AEE" w:rsidP="00DF49B9">
            <w:pPr>
              <w:rPr>
                <w:sz w:val="22"/>
                <w:szCs w:val="22"/>
              </w:rPr>
            </w:pPr>
            <w:r w:rsidRPr="000B12BF">
              <w:rPr>
                <w:sz w:val="22"/>
                <w:szCs w:val="22"/>
              </w:rPr>
              <w:t>Русский язык и литература</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742D4" w14:textId="77777777" w:rsidR="00272AEE" w:rsidRPr="000B12BF" w:rsidRDefault="00272AEE" w:rsidP="00DF49B9">
            <w:pPr>
              <w:rPr>
                <w:sz w:val="22"/>
                <w:szCs w:val="22"/>
              </w:rPr>
            </w:pPr>
            <w:r w:rsidRPr="000B12BF">
              <w:rPr>
                <w:sz w:val="22"/>
                <w:szCs w:val="22"/>
              </w:rPr>
              <w:t>Русский язык</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A836" w14:textId="77777777" w:rsidR="00272AEE" w:rsidRPr="000B12BF" w:rsidRDefault="00272AEE" w:rsidP="00DF49B9">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187120B9" w14:textId="77777777" w:rsidR="00272AEE" w:rsidRPr="000B12BF" w:rsidRDefault="00272AEE" w:rsidP="00DF49B9">
            <w:pPr>
              <w:jc w:val="center"/>
              <w:rPr>
                <w:sz w:val="22"/>
                <w:szCs w:val="22"/>
              </w:rPr>
            </w:pPr>
            <w:r w:rsidRPr="000B12BF">
              <w:rPr>
                <w:sz w:val="22"/>
                <w:szCs w:val="22"/>
              </w:rPr>
              <w:t>68</w:t>
            </w:r>
          </w:p>
        </w:tc>
        <w:tc>
          <w:tcPr>
            <w:tcW w:w="2061" w:type="dxa"/>
            <w:tcBorders>
              <w:top w:val="single" w:sz="4" w:space="0" w:color="000000"/>
              <w:left w:val="single" w:sz="4" w:space="0" w:color="000000"/>
              <w:bottom w:val="single" w:sz="4" w:space="0" w:color="000000"/>
              <w:right w:val="single" w:sz="4" w:space="0" w:color="auto"/>
            </w:tcBorders>
            <w:vAlign w:val="center"/>
          </w:tcPr>
          <w:p w14:paraId="47010B7C" w14:textId="77777777" w:rsidR="00272AEE" w:rsidRPr="000B12BF" w:rsidRDefault="00272AEE" w:rsidP="00DF49B9">
            <w:pPr>
              <w:jc w:val="center"/>
              <w:rPr>
                <w:sz w:val="22"/>
                <w:szCs w:val="22"/>
              </w:rPr>
            </w:pPr>
            <w:r w:rsidRPr="000B12BF">
              <w:rPr>
                <w:sz w:val="22"/>
                <w:szCs w:val="22"/>
              </w:rPr>
              <w:t>68</w:t>
            </w:r>
          </w:p>
        </w:tc>
      </w:tr>
      <w:tr w:rsidR="00272AEE" w:rsidRPr="000B12BF" w14:paraId="1BBEB3C1" w14:textId="77777777" w:rsidTr="002272AC">
        <w:trPr>
          <w:trHeight w:val="143"/>
          <w:jc w:val="center"/>
        </w:trPr>
        <w:tc>
          <w:tcPr>
            <w:tcW w:w="26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F1706" w14:textId="77777777" w:rsidR="00272AEE" w:rsidRPr="000B12BF" w:rsidRDefault="00272AEE" w:rsidP="00DF49B9">
            <w:pPr>
              <w:rPr>
                <w:b/>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2FC5" w14:textId="77777777" w:rsidR="00272AEE" w:rsidRPr="000B12BF" w:rsidRDefault="00272AEE" w:rsidP="00DF49B9">
            <w:pPr>
              <w:rPr>
                <w:sz w:val="22"/>
                <w:szCs w:val="22"/>
              </w:rPr>
            </w:pPr>
            <w:r w:rsidRPr="000B12BF">
              <w:rPr>
                <w:sz w:val="22"/>
                <w:szCs w:val="22"/>
              </w:rPr>
              <w:t>Литература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C9CAA" w14:textId="77777777" w:rsidR="00272AEE" w:rsidRPr="000B12BF" w:rsidRDefault="00272AEE" w:rsidP="00DF49B9">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330896" w14:textId="77777777" w:rsidR="00272AEE" w:rsidRPr="000B12BF" w:rsidRDefault="00272AEE" w:rsidP="00DF49B9">
            <w:pPr>
              <w:jc w:val="center"/>
              <w:rPr>
                <w:sz w:val="22"/>
                <w:szCs w:val="22"/>
              </w:rPr>
            </w:pPr>
            <w:r w:rsidRPr="000B12BF">
              <w:rPr>
                <w:sz w:val="22"/>
                <w:szCs w:val="22"/>
              </w:rPr>
              <w:t>102</w:t>
            </w:r>
          </w:p>
        </w:tc>
        <w:tc>
          <w:tcPr>
            <w:tcW w:w="2061" w:type="dxa"/>
            <w:tcBorders>
              <w:top w:val="single" w:sz="4" w:space="0" w:color="000000"/>
              <w:left w:val="single" w:sz="4" w:space="0" w:color="000000"/>
              <w:bottom w:val="single" w:sz="4" w:space="0" w:color="000000"/>
              <w:right w:val="single" w:sz="4" w:space="0" w:color="auto"/>
            </w:tcBorders>
            <w:vAlign w:val="center"/>
          </w:tcPr>
          <w:p w14:paraId="4EDD52CF" w14:textId="77777777" w:rsidR="00272AEE" w:rsidRPr="000B12BF" w:rsidRDefault="00272AEE" w:rsidP="00DF49B9">
            <w:pPr>
              <w:jc w:val="center"/>
              <w:rPr>
                <w:sz w:val="22"/>
                <w:szCs w:val="22"/>
              </w:rPr>
            </w:pPr>
            <w:r w:rsidRPr="000B12BF">
              <w:rPr>
                <w:sz w:val="22"/>
                <w:szCs w:val="22"/>
              </w:rPr>
              <w:t>102</w:t>
            </w:r>
          </w:p>
        </w:tc>
      </w:tr>
      <w:tr w:rsidR="00272AEE" w:rsidRPr="000B12BF" w14:paraId="5598C00D" w14:textId="77777777" w:rsidTr="002272AC">
        <w:trPr>
          <w:trHeight w:val="278"/>
          <w:jc w:val="center"/>
        </w:trPr>
        <w:tc>
          <w:tcPr>
            <w:tcW w:w="2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2C3CF" w14:textId="77777777" w:rsidR="00272AEE" w:rsidRPr="000B12BF" w:rsidRDefault="00272AEE" w:rsidP="00DF49B9">
            <w:pPr>
              <w:rPr>
                <w:sz w:val="22"/>
                <w:szCs w:val="22"/>
              </w:rPr>
            </w:pPr>
            <w:r w:rsidRPr="000B12BF">
              <w:rPr>
                <w:sz w:val="22"/>
                <w:szCs w:val="22"/>
              </w:rPr>
              <w:t>Иностранные языки</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ECE17" w14:textId="0CE9D8CC" w:rsidR="00272AEE" w:rsidRPr="000B12BF" w:rsidRDefault="00272AEE" w:rsidP="00DF49B9">
            <w:pPr>
              <w:rPr>
                <w:sz w:val="22"/>
                <w:szCs w:val="22"/>
              </w:rPr>
            </w:pPr>
            <w:r w:rsidRPr="000B12BF">
              <w:rPr>
                <w:sz w:val="22"/>
                <w:szCs w:val="22"/>
              </w:rPr>
              <w:t>Иностранный язык (</w:t>
            </w:r>
            <w:r w:rsidR="003F2676">
              <w:rPr>
                <w:sz w:val="22"/>
                <w:szCs w:val="22"/>
              </w:rPr>
              <w:t>а</w:t>
            </w:r>
            <w:r w:rsidRPr="000B12BF">
              <w:rPr>
                <w:sz w:val="22"/>
                <w:szCs w:val="22"/>
              </w:rPr>
              <w:t>нглийский)</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525CA" w14:textId="77777777" w:rsidR="00272AEE" w:rsidRPr="000B12BF" w:rsidRDefault="00272AEE" w:rsidP="00DF49B9">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717A3A1" w14:textId="77777777" w:rsidR="00272AEE" w:rsidRPr="000B12BF" w:rsidRDefault="00272AEE" w:rsidP="00DF49B9">
            <w:pPr>
              <w:jc w:val="center"/>
              <w:rPr>
                <w:sz w:val="22"/>
                <w:szCs w:val="22"/>
              </w:rPr>
            </w:pPr>
            <w:r w:rsidRPr="000B12BF">
              <w:rPr>
                <w:sz w:val="22"/>
                <w:szCs w:val="22"/>
              </w:rPr>
              <w:t>102</w:t>
            </w:r>
          </w:p>
        </w:tc>
        <w:tc>
          <w:tcPr>
            <w:tcW w:w="2061" w:type="dxa"/>
            <w:tcBorders>
              <w:top w:val="single" w:sz="4" w:space="0" w:color="000000"/>
              <w:left w:val="single" w:sz="4" w:space="0" w:color="000000"/>
              <w:bottom w:val="single" w:sz="4" w:space="0" w:color="000000"/>
              <w:right w:val="single" w:sz="4" w:space="0" w:color="auto"/>
            </w:tcBorders>
            <w:vAlign w:val="center"/>
          </w:tcPr>
          <w:p w14:paraId="70ED2B08" w14:textId="77777777" w:rsidR="00272AEE" w:rsidRPr="000B12BF" w:rsidRDefault="00272AEE" w:rsidP="00DF49B9">
            <w:pPr>
              <w:jc w:val="center"/>
              <w:rPr>
                <w:sz w:val="22"/>
                <w:szCs w:val="22"/>
              </w:rPr>
            </w:pPr>
            <w:r w:rsidRPr="000B12BF">
              <w:rPr>
                <w:sz w:val="22"/>
                <w:szCs w:val="22"/>
              </w:rPr>
              <w:t>102</w:t>
            </w:r>
          </w:p>
        </w:tc>
      </w:tr>
      <w:tr w:rsidR="00272AEE" w:rsidRPr="000B12BF" w14:paraId="5D45ED91" w14:textId="77777777" w:rsidTr="002272AC">
        <w:trPr>
          <w:trHeight w:val="566"/>
          <w:jc w:val="center"/>
        </w:trPr>
        <w:tc>
          <w:tcPr>
            <w:tcW w:w="2658" w:type="dxa"/>
            <w:vMerge w:val="restart"/>
            <w:tcBorders>
              <w:top w:val="single" w:sz="4" w:space="0" w:color="000000"/>
              <w:left w:val="single" w:sz="4" w:space="0" w:color="000000"/>
              <w:right w:val="single" w:sz="4" w:space="0" w:color="000000"/>
            </w:tcBorders>
            <w:shd w:val="clear" w:color="auto" w:fill="auto"/>
            <w:vAlign w:val="center"/>
          </w:tcPr>
          <w:p w14:paraId="600C8D29" w14:textId="77777777" w:rsidR="00272AEE" w:rsidRPr="000B12BF" w:rsidRDefault="00272AEE" w:rsidP="00DF49B9">
            <w:pPr>
              <w:rPr>
                <w:sz w:val="22"/>
                <w:szCs w:val="22"/>
              </w:rPr>
            </w:pPr>
            <w:r w:rsidRPr="000B12BF">
              <w:rPr>
                <w:sz w:val="22"/>
                <w:szCs w:val="22"/>
              </w:rPr>
              <w:t>Математика и информатика</w:t>
            </w:r>
          </w:p>
        </w:tc>
        <w:tc>
          <w:tcPr>
            <w:tcW w:w="2809" w:type="dxa"/>
            <w:tcBorders>
              <w:top w:val="single" w:sz="4" w:space="0" w:color="000000"/>
              <w:left w:val="single" w:sz="4" w:space="0" w:color="000000"/>
              <w:right w:val="single" w:sz="4" w:space="0" w:color="000000"/>
            </w:tcBorders>
            <w:shd w:val="clear" w:color="auto" w:fill="auto"/>
            <w:vAlign w:val="center"/>
          </w:tcPr>
          <w:p w14:paraId="5C9040F3" w14:textId="77777777" w:rsidR="00272AEE" w:rsidRPr="000B12BF" w:rsidRDefault="00272AEE" w:rsidP="00DF49B9">
            <w:pPr>
              <w:rPr>
                <w:sz w:val="22"/>
                <w:szCs w:val="22"/>
              </w:rPr>
            </w:pPr>
            <w:r w:rsidRPr="000B12BF">
              <w:rPr>
                <w:sz w:val="22"/>
                <w:szCs w:val="22"/>
              </w:rPr>
              <w:t>Алгебра и начала математического анализа</w:t>
            </w:r>
          </w:p>
        </w:tc>
        <w:tc>
          <w:tcPr>
            <w:tcW w:w="1084" w:type="dxa"/>
            <w:tcBorders>
              <w:top w:val="single" w:sz="4" w:space="0" w:color="000000"/>
              <w:left w:val="single" w:sz="4" w:space="0" w:color="000000"/>
              <w:right w:val="single" w:sz="4" w:space="0" w:color="000000"/>
            </w:tcBorders>
            <w:shd w:val="clear" w:color="auto" w:fill="auto"/>
            <w:vAlign w:val="center"/>
          </w:tcPr>
          <w:p w14:paraId="25188910"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right w:val="single" w:sz="4" w:space="0" w:color="auto"/>
            </w:tcBorders>
            <w:shd w:val="clear" w:color="auto" w:fill="auto"/>
            <w:vAlign w:val="center"/>
          </w:tcPr>
          <w:p w14:paraId="394EFC09" w14:textId="77777777" w:rsidR="00272AEE" w:rsidRPr="000B12BF" w:rsidRDefault="00272AEE" w:rsidP="00DF49B9">
            <w:pPr>
              <w:jc w:val="center"/>
              <w:rPr>
                <w:sz w:val="22"/>
                <w:szCs w:val="22"/>
              </w:rPr>
            </w:pPr>
            <w:r w:rsidRPr="000B12BF">
              <w:rPr>
                <w:sz w:val="22"/>
                <w:szCs w:val="22"/>
              </w:rPr>
              <w:t>68/136</w:t>
            </w:r>
          </w:p>
        </w:tc>
        <w:tc>
          <w:tcPr>
            <w:tcW w:w="2061" w:type="dxa"/>
            <w:tcBorders>
              <w:top w:val="single" w:sz="4" w:space="0" w:color="000000"/>
              <w:left w:val="single" w:sz="4" w:space="0" w:color="000000"/>
              <w:right w:val="single" w:sz="4" w:space="0" w:color="auto"/>
            </w:tcBorders>
            <w:vAlign w:val="center"/>
          </w:tcPr>
          <w:p w14:paraId="2627BB37" w14:textId="06252517" w:rsidR="00272AEE" w:rsidRPr="000B12BF" w:rsidRDefault="00CC32F5" w:rsidP="00DF49B9">
            <w:pPr>
              <w:jc w:val="center"/>
              <w:rPr>
                <w:sz w:val="22"/>
                <w:szCs w:val="22"/>
              </w:rPr>
            </w:pPr>
            <w:r>
              <w:rPr>
                <w:sz w:val="22"/>
                <w:szCs w:val="22"/>
              </w:rPr>
              <w:t>102</w:t>
            </w:r>
            <w:r w:rsidR="00272AEE" w:rsidRPr="000B12BF">
              <w:rPr>
                <w:sz w:val="22"/>
                <w:szCs w:val="22"/>
              </w:rPr>
              <w:t>/136</w:t>
            </w:r>
          </w:p>
        </w:tc>
      </w:tr>
      <w:tr w:rsidR="00272AEE" w:rsidRPr="000B12BF" w14:paraId="0A031E72" w14:textId="77777777" w:rsidTr="002272AC">
        <w:trPr>
          <w:trHeight w:val="278"/>
          <w:jc w:val="center"/>
        </w:trPr>
        <w:tc>
          <w:tcPr>
            <w:tcW w:w="2658" w:type="dxa"/>
            <w:vMerge/>
            <w:tcBorders>
              <w:top w:val="single" w:sz="4" w:space="0" w:color="000000"/>
              <w:left w:val="single" w:sz="4" w:space="0" w:color="000000"/>
              <w:right w:val="single" w:sz="4" w:space="0" w:color="000000"/>
            </w:tcBorders>
            <w:shd w:val="clear" w:color="auto" w:fill="auto"/>
            <w:vAlign w:val="center"/>
          </w:tcPr>
          <w:p w14:paraId="5EB7C38B" w14:textId="77777777" w:rsidR="00272AEE" w:rsidRPr="000B12BF" w:rsidRDefault="00272AEE" w:rsidP="00DF49B9">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58C9A" w14:textId="77777777" w:rsidR="00272AEE" w:rsidRPr="000B12BF" w:rsidRDefault="00272AEE" w:rsidP="00DF49B9">
            <w:pPr>
              <w:rPr>
                <w:sz w:val="22"/>
                <w:szCs w:val="22"/>
              </w:rPr>
            </w:pPr>
            <w:r w:rsidRPr="000B12BF">
              <w:rPr>
                <w:sz w:val="22"/>
                <w:szCs w:val="22"/>
              </w:rPr>
              <w:t>Геометрия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FD95E"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2DACB" w14:textId="77777777" w:rsidR="00272AEE" w:rsidRPr="000B12BF" w:rsidRDefault="00272AEE" w:rsidP="00DF49B9">
            <w:pPr>
              <w:jc w:val="center"/>
              <w:rPr>
                <w:sz w:val="22"/>
                <w:szCs w:val="22"/>
              </w:rPr>
            </w:pPr>
            <w:r w:rsidRPr="000B12BF">
              <w:rPr>
                <w:sz w:val="22"/>
                <w:szCs w:val="22"/>
              </w:rPr>
              <w:t>68/102</w:t>
            </w:r>
          </w:p>
        </w:tc>
        <w:tc>
          <w:tcPr>
            <w:tcW w:w="2061" w:type="dxa"/>
            <w:tcBorders>
              <w:top w:val="single" w:sz="4" w:space="0" w:color="000000"/>
              <w:left w:val="single" w:sz="4" w:space="0" w:color="000000"/>
              <w:bottom w:val="single" w:sz="4" w:space="0" w:color="000000"/>
              <w:right w:val="single" w:sz="4" w:space="0" w:color="auto"/>
            </w:tcBorders>
            <w:vAlign w:val="center"/>
          </w:tcPr>
          <w:p w14:paraId="4A506A19" w14:textId="7B55A883" w:rsidR="00272AEE" w:rsidRPr="000B12BF" w:rsidRDefault="00CC32F5" w:rsidP="00DF49B9">
            <w:pPr>
              <w:jc w:val="center"/>
              <w:rPr>
                <w:sz w:val="22"/>
                <w:szCs w:val="22"/>
              </w:rPr>
            </w:pPr>
            <w:r>
              <w:rPr>
                <w:sz w:val="22"/>
                <w:szCs w:val="22"/>
              </w:rPr>
              <w:t>34</w:t>
            </w:r>
            <w:r w:rsidR="00272AEE" w:rsidRPr="000B12BF">
              <w:rPr>
                <w:sz w:val="22"/>
                <w:szCs w:val="22"/>
              </w:rPr>
              <w:t>/102</w:t>
            </w:r>
          </w:p>
        </w:tc>
      </w:tr>
      <w:tr w:rsidR="00272AEE" w:rsidRPr="000B12BF" w14:paraId="3FB21A71" w14:textId="77777777" w:rsidTr="002272AC">
        <w:trPr>
          <w:trHeight w:val="278"/>
          <w:jc w:val="center"/>
        </w:trPr>
        <w:tc>
          <w:tcPr>
            <w:tcW w:w="2658" w:type="dxa"/>
            <w:vMerge/>
            <w:tcBorders>
              <w:top w:val="single" w:sz="4" w:space="0" w:color="000000"/>
              <w:left w:val="single" w:sz="4" w:space="0" w:color="000000"/>
              <w:right w:val="single" w:sz="4" w:space="0" w:color="000000"/>
            </w:tcBorders>
            <w:shd w:val="clear" w:color="auto" w:fill="auto"/>
            <w:vAlign w:val="center"/>
          </w:tcPr>
          <w:p w14:paraId="34B3BB54" w14:textId="77777777" w:rsidR="00272AEE" w:rsidRPr="000B12BF" w:rsidRDefault="00272AEE" w:rsidP="00DF49B9">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5D08" w14:textId="77777777" w:rsidR="00272AEE" w:rsidRPr="000B12BF" w:rsidRDefault="00272AEE" w:rsidP="00DF49B9">
            <w:pPr>
              <w:rPr>
                <w:sz w:val="22"/>
                <w:szCs w:val="22"/>
              </w:rPr>
            </w:pPr>
            <w:r w:rsidRPr="000B12BF">
              <w:rPr>
                <w:sz w:val="22"/>
                <w:szCs w:val="22"/>
              </w:rPr>
              <w:t>Вероятность и статистика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BDBBD"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37B9C7CA" w14:textId="77777777" w:rsidR="00272AEE" w:rsidRPr="000B12BF" w:rsidRDefault="00272AEE" w:rsidP="00DF49B9">
            <w:pPr>
              <w:jc w:val="center"/>
              <w:rPr>
                <w:sz w:val="22"/>
                <w:szCs w:val="22"/>
              </w:rPr>
            </w:pPr>
            <w:r w:rsidRPr="000B12BF">
              <w:rPr>
                <w:sz w:val="22"/>
                <w:szCs w:val="22"/>
              </w:rPr>
              <w:t>34/34</w:t>
            </w:r>
          </w:p>
        </w:tc>
        <w:tc>
          <w:tcPr>
            <w:tcW w:w="2061" w:type="dxa"/>
            <w:tcBorders>
              <w:top w:val="single" w:sz="4" w:space="0" w:color="000000"/>
              <w:left w:val="single" w:sz="4" w:space="0" w:color="000000"/>
              <w:bottom w:val="single" w:sz="4" w:space="0" w:color="000000"/>
              <w:right w:val="single" w:sz="4" w:space="0" w:color="auto"/>
            </w:tcBorders>
            <w:vAlign w:val="center"/>
          </w:tcPr>
          <w:p w14:paraId="6D3259F6" w14:textId="77777777" w:rsidR="00272AEE" w:rsidRPr="000B12BF" w:rsidRDefault="00272AEE" w:rsidP="00DF49B9">
            <w:pPr>
              <w:jc w:val="center"/>
              <w:rPr>
                <w:sz w:val="22"/>
                <w:szCs w:val="22"/>
              </w:rPr>
            </w:pPr>
            <w:r w:rsidRPr="000B12BF">
              <w:rPr>
                <w:sz w:val="22"/>
                <w:szCs w:val="22"/>
              </w:rPr>
              <w:t>34/34</w:t>
            </w:r>
          </w:p>
        </w:tc>
      </w:tr>
      <w:tr w:rsidR="00272AEE" w:rsidRPr="000B12BF" w14:paraId="437729AD" w14:textId="77777777" w:rsidTr="002272AC">
        <w:trPr>
          <w:trHeight w:val="278"/>
          <w:jc w:val="center"/>
        </w:trPr>
        <w:tc>
          <w:tcPr>
            <w:tcW w:w="2658" w:type="dxa"/>
            <w:vMerge/>
            <w:tcBorders>
              <w:left w:val="single" w:sz="4" w:space="0" w:color="000000"/>
              <w:bottom w:val="single" w:sz="4" w:space="0" w:color="000000"/>
              <w:right w:val="single" w:sz="4" w:space="0" w:color="000000"/>
            </w:tcBorders>
            <w:shd w:val="clear" w:color="auto" w:fill="auto"/>
            <w:vAlign w:val="center"/>
          </w:tcPr>
          <w:p w14:paraId="2EAD466E" w14:textId="77777777" w:rsidR="00272AEE" w:rsidRPr="000B12BF" w:rsidRDefault="00272AEE" w:rsidP="00DF49B9">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BA95" w14:textId="77777777" w:rsidR="00272AEE" w:rsidRPr="000B12BF" w:rsidRDefault="00272AEE" w:rsidP="00DF49B9">
            <w:pPr>
              <w:rPr>
                <w:sz w:val="22"/>
                <w:szCs w:val="22"/>
              </w:rPr>
            </w:pPr>
            <w:r w:rsidRPr="000B12BF">
              <w:rPr>
                <w:sz w:val="22"/>
                <w:szCs w:val="22"/>
              </w:rPr>
              <w:t>Информатика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D10E" w14:textId="77777777" w:rsidR="00272AEE" w:rsidRPr="000B12BF" w:rsidRDefault="00272AEE" w:rsidP="00DF49B9">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4B65C147" w14:textId="77777777" w:rsidR="00272AEE" w:rsidRPr="000B12BF" w:rsidRDefault="00272AEE" w:rsidP="00DF49B9">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vAlign w:val="center"/>
          </w:tcPr>
          <w:p w14:paraId="19B4ADAB" w14:textId="77777777" w:rsidR="00272AEE" w:rsidRPr="000B12BF" w:rsidRDefault="00272AEE" w:rsidP="00DF49B9">
            <w:pPr>
              <w:jc w:val="center"/>
              <w:rPr>
                <w:sz w:val="22"/>
                <w:szCs w:val="22"/>
              </w:rPr>
            </w:pPr>
            <w:r w:rsidRPr="000B12BF">
              <w:rPr>
                <w:sz w:val="22"/>
                <w:szCs w:val="22"/>
              </w:rPr>
              <w:t>34</w:t>
            </w:r>
          </w:p>
        </w:tc>
      </w:tr>
      <w:tr w:rsidR="00272AEE" w:rsidRPr="000B12BF" w14:paraId="6E066D29" w14:textId="77777777" w:rsidTr="002272AC">
        <w:trPr>
          <w:trHeight w:val="272"/>
          <w:jc w:val="center"/>
        </w:trPr>
        <w:tc>
          <w:tcPr>
            <w:tcW w:w="2658" w:type="dxa"/>
            <w:vMerge w:val="restart"/>
            <w:tcBorders>
              <w:top w:val="single" w:sz="4" w:space="0" w:color="000000"/>
              <w:left w:val="single" w:sz="4" w:space="0" w:color="000000"/>
              <w:right w:val="single" w:sz="4" w:space="0" w:color="000000"/>
            </w:tcBorders>
            <w:shd w:val="clear" w:color="auto" w:fill="auto"/>
            <w:vAlign w:val="center"/>
          </w:tcPr>
          <w:p w14:paraId="4D86A04C" w14:textId="77777777" w:rsidR="00272AEE" w:rsidRPr="000B12BF" w:rsidRDefault="00272AEE" w:rsidP="00DF49B9">
            <w:pPr>
              <w:rPr>
                <w:sz w:val="22"/>
                <w:szCs w:val="22"/>
              </w:rPr>
            </w:pPr>
            <w:r w:rsidRPr="000B12BF">
              <w:rPr>
                <w:sz w:val="22"/>
                <w:szCs w:val="22"/>
              </w:rPr>
              <w:t>Общественно-научные предметы</w:t>
            </w:r>
          </w:p>
        </w:tc>
        <w:tc>
          <w:tcPr>
            <w:tcW w:w="2809" w:type="dxa"/>
            <w:tcBorders>
              <w:top w:val="single" w:sz="4" w:space="0" w:color="000000"/>
              <w:left w:val="single" w:sz="4" w:space="0" w:color="000000"/>
              <w:right w:val="single" w:sz="4" w:space="0" w:color="000000"/>
            </w:tcBorders>
            <w:shd w:val="clear" w:color="auto" w:fill="auto"/>
            <w:vAlign w:val="center"/>
          </w:tcPr>
          <w:p w14:paraId="40C06444" w14:textId="77777777" w:rsidR="00272AEE" w:rsidRPr="000B12BF" w:rsidRDefault="00272AEE" w:rsidP="00DF49B9">
            <w:pPr>
              <w:rPr>
                <w:sz w:val="22"/>
                <w:szCs w:val="22"/>
              </w:rPr>
            </w:pPr>
            <w:r w:rsidRPr="000B12BF">
              <w:rPr>
                <w:sz w:val="22"/>
                <w:szCs w:val="22"/>
              </w:rPr>
              <w:t>История</w:t>
            </w:r>
          </w:p>
        </w:tc>
        <w:tc>
          <w:tcPr>
            <w:tcW w:w="1084" w:type="dxa"/>
            <w:tcBorders>
              <w:top w:val="single" w:sz="4" w:space="0" w:color="000000"/>
              <w:left w:val="single" w:sz="4" w:space="0" w:color="000000"/>
              <w:right w:val="single" w:sz="4" w:space="0" w:color="000000"/>
            </w:tcBorders>
            <w:shd w:val="clear" w:color="auto" w:fill="auto"/>
            <w:vAlign w:val="center"/>
          </w:tcPr>
          <w:p w14:paraId="2FD36AAF"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right w:val="single" w:sz="4" w:space="0" w:color="auto"/>
            </w:tcBorders>
            <w:shd w:val="clear" w:color="auto" w:fill="auto"/>
            <w:vAlign w:val="center"/>
          </w:tcPr>
          <w:p w14:paraId="5CB07737" w14:textId="77777777" w:rsidR="00272AEE" w:rsidRPr="000B12BF" w:rsidRDefault="00272AEE" w:rsidP="00DF49B9">
            <w:pPr>
              <w:jc w:val="center"/>
              <w:rPr>
                <w:sz w:val="22"/>
                <w:szCs w:val="22"/>
              </w:rPr>
            </w:pPr>
            <w:r w:rsidRPr="000B12BF">
              <w:rPr>
                <w:sz w:val="22"/>
                <w:szCs w:val="22"/>
              </w:rPr>
              <w:t>68/136</w:t>
            </w:r>
          </w:p>
        </w:tc>
        <w:tc>
          <w:tcPr>
            <w:tcW w:w="2061" w:type="dxa"/>
            <w:tcBorders>
              <w:top w:val="single" w:sz="4" w:space="0" w:color="000000"/>
              <w:left w:val="single" w:sz="4" w:space="0" w:color="000000"/>
              <w:right w:val="single" w:sz="4" w:space="0" w:color="auto"/>
            </w:tcBorders>
            <w:vAlign w:val="center"/>
          </w:tcPr>
          <w:p w14:paraId="78DA694B" w14:textId="77777777" w:rsidR="00272AEE" w:rsidRPr="000B12BF" w:rsidRDefault="00272AEE" w:rsidP="00DF49B9">
            <w:pPr>
              <w:jc w:val="center"/>
              <w:rPr>
                <w:sz w:val="22"/>
                <w:szCs w:val="22"/>
              </w:rPr>
            </w:pPr>
            <w:r w:rsidRPr="000B12BF">
              <w:rPr>
                <w:sz w:val="22"/>
                <w:szCs w:val="22"/>
              </w:rPr>
              <w:t>68/136</w:t>
            </w:r>
          </w:p>
        </w:tc>
      </w:tr>
      <w:tr w:rsidR="00272AEE" w:rsidRPr="000B12BF" w14:paraId="3C33C8BF" w14:textId="77777777" w:rsidTr="002272AC">
        <w:trPr>
          <w:trHeight w:val="272"/>
          <w:jc w:val="center"/>
        </w:trPr>
        <w:tc>
          <w:tcPr>
            <w:tcW w:w="2658" w:type="dxa"/>
            <w:vMerge/>
            <w:tcBorders>
              <w:left w:val="single" w:sz="4" w:space="0" w:color="000000"/>
              <w:right w:val="single" w:sz="4" w:space="0" w:color="000000"/>
            </w:tcBorders>
            <w:shd w:val="clear" w:color="auto" w:fill="auto"/>
            <w:vAlign w:val="center"/>
          </w:tcPr>
          <w:p w14:paraId="0796B51C" w14:textId="77777777" w:rsidR="00272AEE" w:rsidRPr="000B12BF" w:rsidRDefault="00272AEE" w:rsidP="00DF49B9">
            <w:pPr>
              <w:rPr>
                <w:sz w:val="22"/>
                <w:szCs w:val="22"/>
              </w:rPr>
            </w:pPr>
          </w:p>
        </w:tc>
        <w:tc>
          <w:tcPr>
            <w:tcW w:w="2809" w:type="dxa"/>
            <w:tcBorders>
              <w:top w:val="single" w:sz="4" w:space="0" w:color="000000"/>
              <w:left w:val="single" w:sz="4" w:space="0" w:color="000000"/>
              <w:right w:val="single" w:sz="4" w:space="0" w:color="000000"/>
            </w:tcBorders>
            <w:shd w:val="clear" w:color="auto" w:fill="auto"/>
            <w:vAlign w:val="center"/>
          </w:tcPr>
          <w:p w14:paraId="3BAEA659" w14:textId="77777777" w:rsidR="00272AEE" w:rsidRPr="000B12BF" w:rsidRDefault="00272AEE" w:rsidP="00DF49B9">
            <w:pPr>
              <w:rPr>
                <w:sz w:val="22"/>
                <w:szCs w:val="22"/>
              </w:rPr>
            </w:pPr>
            <w:r w:rsidRPr="000B12BF">
              <w:rPr>
                <w:sz w:val="22"/>
                <w:szCs w:val="22"/>
              </w:rPr>
              <w:t>Обществознание</w:t>
            </w:r>
          </w:p>
        </w:tc>
        <w:tc>
          <w:tcPr>
            <w:tcW w:w="1084" w:type="dxa"/>
            <w:tcBorders>
              <w:top w:val="single" w:sz="4" w:space="0" w:color="000000"/>
              <w:left w:val="single" w:sz="4" w:space="0" w:color="000000"/>
              <w:right w:val="single" w:sz="4" w:space="0" w:color="000000"/>
            </w:tcBorders>
            <w:shd w:val="clear" w:color="auto" w:fill="auto"/>
            <w:vAlign w:val="center"/>
          </w:tcPr>
          <w:p w14:paraId="3630807F"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right w:val="single" w:sz="4" w:space="0" w:color="auto"/>
            </w:tcBorders>
            <w:shd w:val="clear" w:color="auto" w:fill="auto"/>
            <w:vAlign w:val="center"/>
          </w:tcPr>
          <w:p w14:paraId="7DBE4BA5" w14:textId="77777777" w:rsidR="00272AEE" w:rsidRPr="000B12BF" w:rsidRDefault="00272AEE" w:rsidP="00DF49B9">
            <w:pPr>
              <w:jc w:val="center"/>
              <w:rPr>
                <w:sz w:val="22"/>
                <w:szCs w:val="22"/>
              </w:rPr>
            </w:pPr>
            <w:r w:rsidRPr="000B12BF">
              <w:rPr>
                <w:sz w:val="22"/>
                <w:szCs w:val="22"/>
              </w:rPr>
              <w:t>68/136</w:t>
            </w:r>
          </w:p>
        </w:tc>
        <w:tc>
          <w:tcPr>
            <w:tcW w:w="2061" w:type="dxa"/>
            <w:tcBorders>
              <w:top w:val="single" w:sz="4" w:space="0" w:color="000000"/>
              <w:left w:val="single" w:sz="4" w:space="0" w:color="000000"/>
              <w:right w:val="single" w:sz="4" w:space="0" w:color="auto"/>
            </w:tcBorders>
            <w:vAlign w:val="center"/>
          </w:tcPr>
          <w:p w14:paraId="0868EC09" w14:textId="77777777" w:rsidR="00272AEE" w:rsidRPr="000B12BF" w:rsidRDefault="00272AEE" w:rsidP="00DF49B9">
            <w:pPr>
              <w:jc w:val="center"/>
              <w:rPr>
                <w:sz w:val="22"/>
                <w:szCs w:val="22"/>
              </w:rPr>
            </w:pPr>
            <w:r w:rsidRPr="000B12BF">
              <w:rPr>
                <w:sz w:val="22"/>
                <w:szCs w:val="22"/>
              </w:rPr>
              <w:t>68/136</w:t>
            </w:r>
          </w:p>
        </w:tc>
      </w:tr>
      <w:tr w:rsidR="00272AEE" w:rsidRPr="000B12BF" w14:paraId="1F37D30D" w14:textId="77777777" w:rsidTr="002272AC">
        <w:trPr>
          <w:trHeight w:val="272"/>
          <w:jc w:val="center"/>
        </w:trPr>
        <w:tc>
          <w:tcPr>
            <w:tcW w:w="2658" w:type="dxa"/>
            <w:vMerge/>
            <w:tcBorders>
              <w:left w:val="single" w:sz="4" w:space="0" w:color="000000"/>
              <w:right w:val="single" w:sz="4" w:space="0" w:color="000000"/>
            </w:tcBorders>
            <w:shd w:val="clear" w:color="auto" w:fill="auto"/>
            <w:vAlign w:val="center"/>
          </w:tcPr>
          <w:p w14:paraId="29A9190F" w14:textId="77777777" w:rsidR="00272AEE" w:rsidRPr="000B12BF" w:rsidRDefault="00272AEE" w:rsidP="00DF49B9">
            <w:pPr>
              <w:rPr>
                <w:sz w:val="22"/>
                <w:szCs w:val="22"/>
              </w:rPr>
            </w:pPr>
          </w:p>
        </w:tc>
        <w:tc>
          <w:tcPr>
            <w:tcW w:w="2809" w:type="dxa"/>
            <w:tcBorders>
              <w:top w:val="single" w:sz="4" w:space="0" w:color="000000"/>
              <w:left w:val="single" w:sz="4" w:space="0" w:color="000000"/>
              <w:right w:val="single" w:sz="4" w:space="0" w:color="000000"/>
            </w:tcBorders>
            <w:shd w:val="clear" w:color="auto" w:fill="auto"/>
            <w:vAlign w:val="center"/>
          </w:tcPr>
          <w:p w14:paraId="57332DD6" w14:textId="77777777" w:rsidR="00272AEE" w:rsidRPr="000B12BF" w:rsidRDefault="00272AEE" w:rsidP="00DF49B9">
            <w:pPr>
              <w:rPr>
                <w:sz w:val="22"/>
                <w:szCs w:val="22"/>
              </w:rPr>
            </w:pPr>
            <w:r w:rsidRPr="000B12BF">
              <w:rPr>
                <w:sz w:val="22"/>
                <w:szCs w:val="22"/>
              </w:rPr>
              <w:t>География</w:t>
            </w:r>
          </w:p>
        </w:tc>
        <w:tc>
          <w:tcPr>
            <w:tcW w:w="1084" w:type="dxa"/>
            <w:tcBorders>
              <w:top w:val="single" w:sz="4" w:space="0" w:color="000000"/>
              <w:left w:val="single" w:sz="4" w:space="0" w:color="000000"/>
              <w:right w:val="single" w:sz="4" w:space="0" w:color="000000"/>
            </w:tcBorders>
            <w:shd w:val="clear" w:color="auto" w:fill="auto"/>
            <w:vAlign w:val="center"/>
          </w:tcPr>
          <w:p w14:paraId="61725F54" w14:textId="77777777" w:rsidR="00272AEE" w:rsidRPr="000B12BF" w:rsidRDefault="00272AEE" w:rsidP="00DF49B9">
            <w:pPr>
              <w:jc w:val="center"/>
              <w:rPr>
                <w:sz w:val="22"/>
                <w:szCs w:val="22"/>
              </w:rPr>
            </w:pPr>
            <w:r w:rsidRPr="000B12BF">
              <w:rPr>
                <w:sz w:val="22"/>
                <w:szCs w:val="22"/>
              </w:rPr>
              <w:t>Б</w:t>
            </w:r>
          </w:p>
        </w:tc>
        <w:tc>
          <w:tcPr>
            <w:tcW w:w="2105" w:type="dxa"/>
            <w:tcBorders>
              <w:top w:val="single" w:sz="4" w:space="0" w:color="000000"/>
              <w:left w:val="single" w:sz="4" w:space="0" w:color="000000"/>
              <w:right w:val="single" w:sz="4" w:space="0" w:color="auto"/>
            </w:tcBorders>
            <w:shd w:val="clear" w:color="auto" w:fill="auto"/>
            <w:vAlign w:val="center"/>
          </w:tcPr>
          <w:p w14:paraId="7BC00BA1" w14:textId="77777777" w:rsidR="00272AEE" w:rsidRPr="000B12BF" w:rsidRDefault="00272AEE" w:rsidP="00DF49B9">
            <w:pPr>
              <w:jc w:val="center"/>
              <w:rPr>
                <w:sz w:val="22"/>
                <w:szCs w:val="22"/>
              </w:rPr>
            </w:pPr>
            <w:r w:rsidRPr="000B12BF">
              <w:rPr>
                <w:sz w:val="22"/>
                <w:szCs w:val="22"/>
              </w:rPr>
              <w:t>34</w:t>
            </w:r>
          </w:p>
        </w:tc>
        <w:tc>
          <w:tcPr>
            <w:tcW w:w="2061" w:type="dxa"/>
            <w:tcBorders>
              <w:top w:val="single" w:sz="4" w:space="0" w:color="000000"/>
              <w:left w:val="single" w:sz="4" w:space="0" w:color="000000"/>
              <w:right w:val="single" w:sz="4" w:space="0" w:color="auto"/>
            </w:tcBorders>
            <w:vAlign w:val="center"/>
          </w:tcPr>
          <w:p w14:paraId="118B11D5" w14:textId="77777777" w:rsidR="00272AEE" w:rsidRPr="000B12BF" w:rsidRDefault="00272AEE" w:rsidP="00DF49B9">
            <w:pPr>
              <w:jc w:val="center"/>
              <w:rPr>
                <w:sz w:val="22"/>
                <w:szCs w:val="22"/>
              </w:rPr>
            </w:pPr>
            <w:r w:rsidRPr="000B12BF">
              <w:rPr>
                <w:sz w:val="22"/>
                <w:szCs w:val="22"/>
              </w:rPr>
              <w:t>34</w:t>
            </w:r>
          </w:p>
        </w:tc>
      </w:tr>
      <w:tr w:rsidR="00272AEE" w:rsidRPr="000B12BF" w14:paraId="2276EF9D" w14:textId="77777777" w:rsidTr="002272AC">
        <w:trPr>
          <w:trHeight w:val="143"/>
          <w:jc w:val="center"/>
        </w:trPr>
        <w:tc>
          <w:tcPr>
            <w:tcW w:w="2658" w:type="dxa"/>
            <w:vMerge w:val="restart"/>
            <w:tcBorders>
              <w:top w:val="single" w:sz="4" w:space="0" w:color="000000"/>
              <w:left w:val="single" w:sz="4" w:space="0" w:color="000000"/>
              <w:right w:val="single" w:sz="4" w:space="0" w:color="000000"/>
            </w:tcBorders>
            <w:shd w:val="clear" w:color="auto" w:fill="auto"/>
            <w:vAlign w:val="center"/>
          </w:tcPr>
          <w:p w14:paraId="3BA855D1" w14:textId="77777777" w:rsidR="00272AEE" w:rsidRPr="000B12BF" w:rsidRDefault="00272AEE" w:rsidP="00DF49B9">
            <w:pPr>
              <w:rPr>
                <w:sz w:val="22"/>
                <w:szCs w:val="22"/>
              </w:rPr>
            </w:pPr>
            <w:r w:rsidRPr="000B12BF">
              <w:rPr>
                <w:sz w:val="22"/>
                <w:szCs w:val="22"/>
              </w:rPr>
              <w:t>Естественно-научные предметы</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10054" w14:textId="77777777" w:rsidR="00272AEE" w:rsidRPr="000B12BF" w:rsidRDefault="00272AEE" w:rsidP="00DF49B9">
            <w:pPr>
              <w:rPr>
                <w:sz w:val="22"/>
                <w:szCs w:val="22"/>
              </w:rPr>
            </w:pPr>
            <w:r w:rsidRPr="000B12BF">
              <w:rPr>
                <w:sz w:val="22"/>
                <w:szCs w:val="22"/>
              </w:rPr>
              <w:t>Физика</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66259"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7D179CE9" w14:textId="77777777" w:rsidR="00272AEE" w:rsidRPr="000B12BF" w:rsidRDefault="00272AEE" w:rsidP="00DF49B9">
            <w:pPr>
              <w:jc w:val="center"/>
              <w:rPr>
                <w:sz w:val="22"/>
                <w:szCs w:val="22"/>
              </w:rPr>
            </w:pPr>
            <w:r w:rsidRPr="000B12BF">
              <w:rPr>
                <w:sz w:val="22"/>
                <w:szCs w:val="22"/>
              </w:rPr>
              <w:t>68/170</w:t>
            </w:r>
          </w:p>
        </w:tc>
        <w:tc>
          <w:tcPr>
            <w:tcW w:w="2061" w:type="dxa"/>
            <w:tcBorders>
              <w:top w:val="single" w:sz="4" w:space="0" w:color="000000"/>
              <w:left w:val="single" w:sz="4" w:space="0" w:color="000000"/>
              <w:bottom w:val="single" w:sz="4" w:space="0" w:color="000000"/>
              <w:right w:val="single" w:sz="4" w:space="0" w:color="auto"/>
            </w:tcBorders>
            <w:vAlign w:val="center"/>
          </w:tcPr>
          <w:p w14:paraId="0DEB99C6" w14:textId="77777777" w:rsidR="00272AEE" w:rsidRPr="000B12BF" w:rsidRDefault="00272AEE" w:rsidP="00DF49B9">
            <w:pPr>
              <w:jc w:val="center"/>
              <w:rPr>
                <w:sz w:val="22"/>
                <w:szCs w:val="22"/>
              </w:rPr>
            </w:pPr>
            <w:r w:rsidRPr="000B12BF">
              <w:rPr>
                <w:sz w:val="22"/>
                <w:szCs w:val="22"/>
              </w:rPr>
              <w:t>68/170</w:t>
            </w:r>
          </w:p>
        </w:tc>
      </w:tr>
      <w:tr w:rsidR="00272AEE" w:rsidRPr="000B12BF" w14:paraId="44E03C76" w14:textId="77777777" w:rsidTr="002272AC">
        <w:trPr>
          <w:trHeight w:val="143"/>
          <w:jc w:val="center"/>
        </w:trPr>
        <w:tc>
          <w:tcPr>
            <w:tcW w:w="2658" w:type="dxa"/>
            <w:vMerge/>
            <w:tcBorders>
              <w:left w:val="single" w:sz="4" w:space="0" w:color="000000"/>
              <w:right w:val="single" w:sz="4" w:space="0" w:color="000000"/>
            </w:tcBorders>
            <w:shd w:val="clear" w:color="auto" w:fill="auto"/>
            <w:vAlign w:val="center"/>
          </w:tcPr>
          <w:p w14:paraId="47D313BB" w14:textId="77777777" w:rsidR="00272AEE" w:rsidRPr="000B12BF" w:rsidRDefault="00272AEE" w:rsidP="00DF49B9">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C188" w14:textId="77777777" w:rsidR="00272AEE" w:rsidRPr="000B12BF" w:rsidRDefault="00272AEE" w:rsidP="00DF49B9">
            <w:pPr>
              <w:rPr>
                <w:sz w:val="22"/>
                <w:szCs w:val="22"/>
              </w:rPr>
            </w:pPr>
            <w:r w:rsidRPr="000B12BF">
              <w:rPr>
                <w:sz w:val="22"/>
                <w:szCs w:val="22"/>
              </w:rPr>
              <w:t>Химия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34A7"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7891D7FC" w14:textId="77777777" w:rsidR="00272AEE" w:rsidRPr="000B12BF" w:rsidRDefault="00272AEE" w:rsidP="00DF49B9">
            <w:pPr>
              <w:jc w:val="center"/>
              <w:rPr>
                <w:sz w:val="22"/>
                <w:szCs w:val="22"/>
              </w:rPr>
            </w:pPr>
            <w:r w:rsidRPr="000B12BF">
              <w:rPr>
                <w:sz w:val="22"/>
                <w:szCs w:val="22"/>
              </w:rPr>
              <w:t>34/102</w:t>
            </w:r>
          </w:p>
        </w:tc>
        <w:tc>
          <w:tcPr>
            <w:tcW w:w="2061" w:type="dxa"/>
            <w:tcBorders>
              <w:top w:val="single" w:sz="4" w:space="0" w:color="000000"/>
              <w:left w:val="single" w:sz="4" w:space="0" w:color="000000"/>
              <w:bottom w:val="single" w:sz="4" w:space="0" w:color="000000"/>
              <w:right w:val="single" w:sz="4" w:space="0" w:color="auto"/>
            </w:tcBorders>
            <w:vAlign w:val="center"/>
          </w:tcPr>
          <w:p w14:paraId="0E17DF5A" w14:textId="77777777" w:rsidR="00272AEE" w:rsidRPr="000B12BF" w:rsidRDefault="00272AEE" w:rsidP="00DF49B9">
            <w:pPr>
              <w:jc w:val="center"/>
              <w:rPr>
                <w:sz w:val="22"/>
                <w:szCs w:val="22"/>
              </w:rPr>
            </w:pPr>
            <w:r w:rsidRPr="000B12BF">
              <w:rPr>
                <w:sz w:val="22"/>
                <w:szCs w:val="22"/>
              </w:rPr>
              <w:t>34/102</w:t>
            </w:r>
          </w:p>
        </w:tc>
      </w:tr>
      <w:tr w:rsidR="00272AEE" w:rsidRPr="000B12BF" w14:paraId="5334DAB2" w14:textId="77777777" w:rsidTr="002272AC">
        <w:trPr>
          <w:trHeight w:val="143"/>
          <w:jc w:val="center"/>
        </w:trPr>
        <w:tc>
          <w:tcPr>
            <w:tcW w:w="2658" w:type="dxa"/>
            <w:vMerge/>
            <w:tcBorders>
              <w:left w:val="single" w:sz="4" w:space="0" w:color="000000"/>
              <w:right w:val="single" w:sz="4" w:space="0" w:color="000000"/>
            </w:tcBorders>
            <w:shd w:val="clear" w:color="auto" w:fill="auto"/>
            <w:vAlign w:val="center"/>
          </w:tcPr>
          <w:p w14:paraId="697C609E" w14:textId="77777777" w:rsidR="00272AEE" w:rsidRPr="000B12BF" w:rsidRDefault="00272AEE" w:rsidP="00DF49B9">
            <w:pPr>
              <w:rPr>
                <w:sz w:val="22"/>
                <w:szCs w:val="22"/>
              </w:rPr>
            </w:pP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80DC" w14:textId="77777777" w:rsidR="00272AEE" w:rsidRPr="000B12BF" w:rsidRDefault="00272AEE" w:rsidP="00DF49B9">
            <w:pPr>
              <w:rPr>
                <w:sz w:val="22"/>
                <w:szCs w:val="22"/>
              </w:rPr>
            </w:pPr>
            <w:r w:rsidRPr="000B12BF">
              <w:rPr>
                <w:sz w:val="22"/>
                <w:szCs w:val="22"/>
              </w:rPr>
              <w:t>Биология</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3749B" w14:textId="77777777" w:rsidR="00272AEE" w:rsidRPr="000B12BF" w:rsidRDefault="00272AEE" w:rsidP="00DF49B9">
            <w:pPr>
              <w:jc w:val="center"/>
              <w:rPr>
                <w:sz w:val="22"/>
                <w:szCs w:val="22"/>
              </w:rPr>
            </w:pPr>
            <w:r w:rsidRPr="000B12BF">
              <w:rPr>
                <w:sz w:val="22"/>
                <w:szCs w:val="22"/>
              </w:rPr>
              <w:t>Б /У</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615D1B60" w14:textId="77777777" w:rsidR="00272AEE" w:rsidRPr="000B12BF" w:rsidRDefault="00272AEE" w:rsidP="00DF49B9">
            <w:pPr>
              <w:jc w:val="center"/>
              <w:rPr>
                <w:sz w:val="22"/>
                <w:szCs w:val="22"/>
              </w:rPr>
            </w:pPr>
            <w:r w:rsidRPr="000B12BF">
              <w:rPr>
                <w:sz w:val="22"/>
                <w:szCs w:val="22"/>
              </w:rPr>
              <w:t>34/102</w:t>
            </w:r>
          </w:p>
        </w:tc>
        <w:tc>
          <w:tcPr>
            <w:tcW w:w="2061" w:type="dxa"/>
            <w:tcBorders>
              <w:top w:val="single" w:sz="4" w:space="0" w:color="000000"/>
              <w:left w:val="single" w:sz="4" w:space="0" w:color="000000"/>
              <w:bottom w:val="single" w:sz="4" w:space="0" w:color="000000"/>
              <w:right w:val="single" w:sz="4" w:space="0" w:color="auto"/>
            </w:tcBorders>
            <w:vAlign w:val="center"/>
          </w:tcPr>
          <w:p w14:paraId="4BF00D23" w14:textId="77777777" w:rsidR="00272AEE" w:rsidRPr="000B12BF" w:rsidRDefault="00272AEE" w:rsidP="00DF49B9">
            <w:pPr>
              <w:jc w:val="center"/>
              <w:rPr>
                <w:sz w:val="22"/>
                <w:szCs w:val="22"/>
              </w:rPr>
            </w:pPr>
            <w:r w:rsidRPr="000B12BF">
              <w:rPr>
                <w:sz w:val="22"/>
                <w:szCs w:val="22"/>
              </w:rPr>
              <w:t>34/102</w:t>
            </w:r>
          </w:p>
        </w:tc>
      </w:tr>
      <w:tr w:rsidR="002272AC" w:rsidRPr="000B12BF" w14:paraId="64E871F4" w14:textId="77777777" w:rsidTr="003300D7">
        <w:trPr>
          <w:trHeight w:val="642"/>
          <w:jc w:val="center"/>
        </w:trPr>
        <w:tc>
          <w:tcPr>
            <w:tcW w:w="2658"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2DB6B67B" w14:textId="1157285E" w:rsidR="002272AC" w:rsidRPr="000B12BF" w:rsidRDefault="002272AC" w:rsidP="002272AC">
            <w:pPr>
              <w:rPr>
                <w:sz w:val="22"/>
                <w:szCs w:val="22"/>
              </w:rPr>
            </w:pPr>
            <w:r w:rsidRPr="000B12BF">
              <w:rPr>
                <w:sz w:val="22"/>
                <w:szCs w:val="22"/>
              </w:rPr>
              <w:t xml:space="preserve">Физическая культура </w:t>
            </w:r>
          </w:p>
        </w:tc>
        <w:tc>
          <w:tcPr>
            <w:tcW w:w="2809" w:type="dxa"/>
            <w:tcBorders>
              <w:top w:val="single" w:sz="4" w:space="0" w:color="000000"/>
              <w:left w:val="single" w:sz="4" w:space="0" w:color="000000"/>
              <w:right w:val="single" w:sz="4" w:space="0" w:color="000000"/>
            </w:tcBorders>
            <w:shd w:val="clear" w:color="auto" w:fill="auto"/>
            <w:vAlign w:val="center"/>
          </w:tcPr>
          <w:p w14:paraId="55836207" w14:textId="57B462EE" w:rsidR="002272AC" w:rsidRPr="000B12BF" w:rsidRDefault="002272AC" w:rsidP="002272AC">
            <w:pPr>
              <w:rPr>
                <w:sz w:val="22"/>
                <w:szCs w:val="22"/>
              </w:rPr>
            </w:pPr>
            <w:r w:rsidRPr="000B12BF">
              <w:rPr>
                <w:sz w:val="22"/>
                <w:szCs w:val="22"/>
              </w:rPr>
              <w:t>Физическая культура</w:t>
            </w:r>
          </w:p>
        </w:tc>
        <w:tc>
          <w:tcPr>
            <w:tcW w:w="1084" w:type="dxa"/>
            <w:tcBorders>
              <w:top w:val="single" w:sz="4" w:space="0" w:color="000000"/>
              <w:left w:val="single" w:sz="4" w:space="0" w:color="000000"/>
              <w:right w:val="single" w:sz="4" w:space="0" w:color="000000"/>
            </w:tcBorders>
            <w:shd w:val="clear" w:color="auto" w:fill="auto"/>
            <w:vAlign w:val="center"/>
          </w:tcPr>
          <w:p w14:paraId="2C547C1D" w14:textId="3E443AEC" w:rsidR="002272AC" w:rsidRPr="000B12BF" w:rsidRDefault="002272AC" w:rsidP="002272AC">
            <w:pPr>
              <w:jc w:val="center"/>
              <w:rPr>
                <w:sz w:val="22"/>
                <w:szCs w:val="22"/>
              </w:rPr>
            </w:pPr>
            <w:r w:rsidRPr="000B12BF">
              <w:rPr>
                <w:sz w:val="22"/>
                <w:szCs w:val="22"/>
              </w:rPr>
              <w:t>Б</w:t>
            </w:r>
          </w:p>
        </w:tc>
        <w:tc>
          <w:tcPr>
            <w:tcW w:w="2105" w:type="dxa"/>
            <w:tcBorders>
              <w:top w:val="single" w:sz="4" w:space="0" w:color="000000"/>
              <w:left w:val="single" w:sz="4" w:space="0" w:color="000000"/>
              <w:right w:val="single" w:sz="4" w:space="0" w:color="auto"/>
            </w:tcBorders>
            <w:shd w:val="clear" w:color="auto" w:fill="auto"/>
            <w:vAlign w:val="center"/>
          </w:tcPr>
          <w:p w14:paraId="402A28A5" w14:textId="5A95503E" w:rsidR="002272AC" w:rsidRPr="000B12BF" w:rsidRDefault="002272AC" w:rsidP="002272AC">
            <w:pPr>
              <w:jc w:val="center"/>
              <w:rPr>
                <w:sz w:val="22"/>
                <w:szCs w:val="22"/>
              </w:rPr>
            </w:pPr>
            <w:r w:rsidRPr="000B12BF">
              <w:rPr>
                <w:sz w:val="22"/>
                <w:szCs w:val="22"/>
              </w:rPr>
              <w:t>102</w:t>
            </w:r>
          </w:p>
        </w:tc>
        <w:tc>
          <w:tcPr>
            <w:tcW w:w="2061" w:type="dxa"/>
            <w:tcBorders>
              <w:top w:val="single" w:sz="4" w:space="0" w:color="000000"/>
              <w:left w:val="single" w:sz="4" w:space="0" w:color="000000"/>
              <w:right w:val="single" w:sz="4" w:space="0" w:color="auto"/>
            </w:tcBorders>
            <w:vAlign w:val="center"/>
          </w:tcPr>
          <w:p w14:paraId="2C66200E" w14:textId="2D343291" w:rsidR="002272AC" w:rsidRPr="000B12BF" w:rsidRDefault="002272AC" w:rsidP="002272AC">
            <w:pPr>
              <w:jc w:val="center"/>
              <w:rPr>
                <w:sz w:val="22"/>
                <w:szCs w:val="22"/>
              </w:rPr>
            </w:pPr>
            <w:r w:rsidRPr="000B12BF">
              <w:rPr>
                <w:sz w:val="22"/>
                <w:szCs w:val="22"/>
              </w:rPr>
              <w:t>102</w:t>
            </w:r>
          </w:p>
        </w:tc>
      </w:tr>
      <w:tr w:rsidR="002272AC" w:rsidRPr="000B12BF" w14:paraId="71029D66" w14:textId="77777777" w:rsidTr="002272AC">
        <w:trPr>
          <w:trHeight w:val="269"/>
          <w:jc w:val="center"/>
        </w:trPr>
        <w:tc>
          <w:tcPr>
            <w:tcW w:w="2658" w:type="dxa"/>
            <w:tcBorders>
              <w:left w:val="single" w:sz="4" w:space="0" w:color="000000"/>
              <w:bottom w:val="single" w:sz="4" w:space="0" w:color="000000"/>
              <w:right w:val="single" w:sz="4" w:space="0" w:color="000000"/>
            </w:tcBorders>
            <w:shd w:val="clear" w:color="auto" w:fill="auto"/>
            <w:tcMar>
              <w:top w:w="55" w:type="dxa"/>
              <w:bottom w:w="55" w:type="dxa"/>
            </w:tcMar>
            <w:vAlign w:val="center"/>
          </w:tcPr>
          <w:p w14:paraId="3E2D2336" w14:textId="4684A890" w:rsidR="002272AC" w:rsidRPr="000B12BF" w:rsidRDefault="002272AC" w:rsidP="002272AC">
            <w:pPr>
              <w:rPr>
                <w:sz w:val="22"/>
                <w:szCs w:val="22"/>
              </w:rPr>
            </w:pPr>
            <w:r w:rsidRPr="000B12BF">
              <w:rPr>
                <w:sz w:val="22"/>
                <w:szCs w:val="22"/>
              </w:rPr>
              <w:t>Основы безопасности и защиты Родины</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CA3F6" w14:textId="6A436584" w:rsidR="002272AC" w:rsidRPr="000B12BF" w:rsidRDefault="002272AC" w:rsidP="002272AC">
            <w:pPr>
              <w:rPr>
                <w:sz w:val="22"/>
                <w:szCs w:val="22"/>
              </w:rPr>
            </w:pPr>
            <w:r w:rsidRPr="000B12BF">
              <w:rPr>
                <w:sz w:val="22"/>
                <w:szCs w:val="22"/>
              </w:rPr>
              <w:t>Основы безопасности и защиты Родины</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B00F0" w14:textId="369A648D" w:rsidR="002272AC" w:rsidRPr="000B12BF" w:rsidRDefault="002272AC" w:rsidP="002272AC">
            <w:pPr>
              <w:jc w:val="center"/>
              <w:rPr>
                <w:sz w:val="22"/>
                <w:szCs w:val="22"/>
              </w:rPr>
            </w:pPr>
            <w:r w:rsidRPr="000B12BF">
              <w:rPr>
                <w:sz w:val="22"/>
                <w:szCs w:val="22"/>
              </w:rPr>
              <w:t>Б</w:t>
            </w:r>
          </w:p>
        </w:tc>
        <w:tc>
          <w:tcPr>
            <w:tcW w:w="210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FFD897" w14:textId="5C1048C4" w:rsidR="002272AC" w:rsidRPr="000B12BF" w:rsidRDefault="002272AC" w:rsidP="002272AC">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vAlign w:val="center"/>
          </w:tcPr>
          <w:p w14:paraId="7E251E26" w14:textId="77C47558" w:rsidR="002272AC" w:rsidRPr="000B12BF" w:rsidRDefault="002272AC" w:rsidP="002272AC">
            <w:pPr>
              <w:jc w:val="center"/>
              <w:rPr>
                <w:sz w:val="22"/>
                <w:szCs w:val="22"/>
              </w:rPr>
            </w:pPr>
            <w:r w:rsidRPr="000B12BF">
              <w:rPr>
                <w:sz w:val="22"/>
                <w:szCs w:val="22"/>
              </w:rPr>
              <w:t>34</w:t>
            </w:r>
          </w:p>
        </w:tc>
      </w:tr>
      <w:tr w:rsidR="0014559D" w:rsidRPr="000B12BF" w14:paraId="0532D8A3" w14:textId="77777777" w:rsidTr="00820FD4">
        <w:trPr>
          <w:trHeight w:val="269"/>
          <w:jc w:val="center"/>
        </w:trPr>
        <w:tc>
          <w:tcPr>
            <w:tcW w:w="10717"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76466237" w14:textId="0125C3AA" w:rsidR="0014559D" w:rsidRPr="000B12BF" w:rsidRDefault="0014559D" w:rsidP="0014559D">
            <w:pPr>
              <w:jc w:val="center"/>
              <w:rPr>
                <w:sz w:val="22"/>
                <w:szCs w:val="22"/>
              </w:rPr>
            </w:pPr>
            <w:r w:rsidRPr="0014559D">
              <w:rPr>
                <w:b/>
                <w:bCs/>
                <w:sz w:val="22"/>
                <w:szCs w:val="22"/>
              </w:rPr>
              <w:t>Часть, формируемая участниками образовательных отношений</w:t>
            </w:r>
          </w:p>
        </w:tc>
      </w:tr>
      <w:tr w:rsidR="0014559D" w:rsidRPr="000B12BF" w14:paraId="3ABBB042" w14:textId="77777777" w:rsidTr="000D2030">
        <w:trPr>
          <w:trHeight w:val="269"/>
          <w:jc w:val="center"/>
        </w:trPr>
        <w:tc>
          <w:tcPr>
            <w:tcW w:w="10717"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33F0DF85" w14:textId="20D01073" w:rsidR="0014559D" w:rsidRPr="000B12BF" w:rsidRDefault="0014559D" w:rsidP="0014559D">
            <w:pPr>
              <w:rPr>
                <w:sz w:val="22"/>
                <w:szCs w:val="22"/>
              </w:rPr>
            </w:pPr>
            <w:r w:rsidRPr="0014559D">
              <w:rPr>
                <w:b/>
                <w:bCs/>
                <w:sz w:val="22"/>
                <w:szCs w:val="22"/>
              </w:rPr>
              <w:t>Наименование учебного курса</w:t>
            </w:r>
          </w:p>
        </w:tc>
      </w:tr>
      <w:tr w:rsidR="0014559D" w:rsidRPr="000B12BF" w14:paraId="683110D6" w14:textId="77777777" w:rsidTr="00FB3A0E">
        <w:trPr>
          <w:trHeight w:val="275"/>
          <w:jc w:val="center"/>
        </w:trPr>
        <w:tc>
          <w:tcPr>
            <w:tcW w:w="546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8461B86" w14:textId="2436D828" w:rsidR="0014559D" w:rsidRPr="000B12BF" w:rsidRDefault="0014559D" w:rsidP="0014559D">
            <w:pPr>
              <w:rPr>
                <w:sz w:val="22"/>
                <w:szCs w:val="22"/>
              </w:rPr>
            </w:pPr>
            <w:r w:rsidRPr="000B12BF">
              <w:rPr>
                <w:sz w:val="22"/>
                <w:szCs w:val="22"/>
              </w:rPr>
              <w:t>Малый жанр русской литературы</w:t>
            </w:r>
            <w:r>
              <w:rPr>
                <w:sz w:val="22"/>
                <w:szCs w:val="22"/>
              </w:rPr>
              <w:t xml:space="preserve"> (Тимошенко О.В.)</w:t>
            </w:r>
          </w:p>
        </w:tc>
        <w:tc>
          <w:tcPr>
            <w:tcW w:w="1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E48F" w14:textId="77777777" w:rsidR="0014559D" w:rsidRPr="000B12BF" w:rsidRDefault="0014559D" w:rsidP="0014559D">
            <w:pPr>
              <w:jc w:val="center"/>
              <w:rPr>
                <w:sz w:val="22"/>
                <w:szCs w:val="22"/>
              </w:rPr>
            </w:pPr>
            <w:r w:rsidRPr="000B12BF">
              <w:rPr>
                <w:sz w:val="22"/>
                <w:szCs w:val="22"/>
              </w:rPr>
              <w:t>ЭК</w:t>
            </w:r>
          </w:p>
        </w:tc>
        <w:tc>
          <w:tcPr>
            <w:tcW w:w="21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53F059C" w14:textId="77777777" w:rsidR="0014559D" w:rsidRPr="000B12BF" w:rsidRDefault="0014559D" w:rsidP="0014559D">
            <w:pPr>
              <w:jc w:val="center"/>
              <w:rPr>
                <w:sz w:val="22"/>
                <w:szCs w:val="22"/>
              </w:rPr>
            </w:pPr>
            <w:r w:rsidRPr="000B12BF">
              <w:rPr>
                <w:sz w:val="22"/>
                <w:szCs w:val="22"/>
              </w:rPr>
              <w:t>34</w:t>
            </w:r>
          </w:p>
        </w:tc>
        <w:tc>
          <w:tcPr>
            <w:tcW w:w="206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DC70C56" w14:textId="4ECD7B7F" w:rsidR="0014559D" w:rsidRPr="000B12BF" w:rsidRDefault="0014559D" w:rsidP="0014559D">
            <w:pPr>
              <w:jc w:val="center"/>
              <w:rPr>
                <w:sz w:val="22"/>
                <w:szCs w:val="22"/>
              </w:rPr>
            </w:pPr>
          </w:p>
        </w:tc>
      </w:tr>
      <w:tr w:rsidR="0014559D" w:rsidRPr="000B12BF" w14:paraId="006B01B8" w14:textId="77777777" w:rsidTr="002F471C">
        <w:trPr>
          <w:trHeight w:val="275"/>
          <w:jc w:val="center"/>
        </w:trPr>
        <w:tc>
          <w:tcPr>
            <w:tcW w:w="5467"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785A7EAB" w14:textId="674EE999" w:rsidR="0014559D" w:rsidRPr="000B12BF" w:rsidRDefault="0014559D" w:rsidP="0014559D">
            <w:pPr>
              <w:rPr>
                <w:sz w:val="22"/>
                <w:szCs w:val="22"/>
              </w:rPr>
            </w:pPr>
            <w:r>
              <w:rPr>
                <w:sz w:val="22"/>
                <w:szCs w:val="22"/>
              </w:rPr>
              <w:t>Пишем сочинение (Тимошенко О.В.)</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42BA5E75" w14:textId="268D9D21" w:rsidR="0014559D" w:rsidRPr="000B12BF" w:rsidRDefault="0014559D" w:rsidP="0014559D">
            <w:pPr>
              <w:jc w:val="center"/>
              <w:rPr>
                <w:sz w:val="22"/>
                <w:szCs w:val="22"/>
              </w:rPr>
            </w:pPr>
            <w:r w:rsidRPr="00150E8A">
              <w:rPr>
                <w:sz w:val="22"/>
                <w:szCs w:val="22"/>
              </w:rPr>
              <w:t>ЭК</w:t>
            </w:r>
          </w:p>
        </w:tc>
        <w:tc>
          <w:tcPr>
            <w:tcW w:w="21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2C67D8F" w14:textId="08D8DDED" w:rsidR="0014559D" w:rsidRPr="000B12BF" w:rsidRDefault="0014559D" w:rsidP="0014559D">
            <w:pPr>
              <w:jc w:val="center"/>
              <w:rPr>
                <w:sz w:val="22"/>
                <w:szCs w:val="22"/>
              </w:rPr>
            </w:pPr>
          </w:p>
        </w:tc>
        <w:tc>
          <w:tcPr>
            <w:tcW w:w="206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3CB7C44" w14:textId="22441E9D" w:rsidR="0014559D" w:rsidRPr="000B12BF" w:rsidRDefault="0014559D" w:rsidP="0014559D">
            <w:pPr>
              <w:jc w:val="center"/>
              <w:rPr>
                <w:sz w:val="22"/>
                <w:szCs w:val="22"/>
              </w:rPr>
            </w:pPr>
            <w:r>
              <w:rPr>
                <w:sz w:val="22"/>
                <w:szCs w:val="22"/>
              </w:rPr>
              <w:t>68</w:t>
            </w:r>
          </w:p>
        </w:tc>
      </w:tr>
      <w:tr w:rsidR="0014559D" w:rsidRPr="000B12BF" w14:paraId="6DA3C641" w14:textId="77777777" w:rsidTr="00C42792">
        <w:trPr>
          <w:trHeight w:val="275"/>
          <w:jc w:val="center"/>
        </w:trPr>
        <w:tc>
          <w:tcPr>
            <w:tcW w:w="5467" w:type="dxa"/>
            <w:gridSpan w:val="2"/>
            <w:tcBorders>
              <w:top w:val="single" w:sz="4" w:space="0" w:color="auto"/>
              <w:left w:val="single" w:sz="4" w:space="0" w:color="000000"/>
              <w:right w:val="single" w:sz="4" w:space="0" w:color="000000"/>
            </w:tcBorders>
            <w:shd w:val="clear" w:color="auto" w:fill="auto"/>
            <w:vAlign w:val="center"/>
          </w:tcPr>
          <w:p w14:paraId="505880E0" w14:textId="59647CE7" w:rsidR="0014559D" w:rsidRPr="000B12BF" w:rsidRDefault="0014559D" w:rsidP="0014559D">
            <w:pPr>
              <w:rPr>
                <w:sz w:val="22"/>
                <w:szCs w:val="22"/>
              </w:rPr>
            </w:pPr>
            <w:r w:rsidRPr="000B12BF">
              <w:rPr>
                <w:sz w:val="22"/>
                <w:szCs w:val="22"/>
              </w:rPr>
              <w:t>Трудные вопросы грамматики русского языка (Тимошенко О.В.)</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14:paraId="6E54E358" w14:textId="21D1B044" w:rsidR="0014559D" w:rsidRPr="000B12BF" w:rsidRDefault="0014559D" w:rsidP="0014559D">
            <w:pPr>
              <w:jc w:val="center"/>
              <w:rPr>
                <w:sz w:val="22"/>
                <w:szCs w:val="22"/>
              </w:rPr>
            </w:pPr>
            <w:r w:rsidRPr="00150E8A">
              <w:rPr>
                <w:sz w:val="22"/>
                <w:szCs w:val="22"/>
              </w:rPr>
              <w:t>ЭК</w:t>
            </w:r>
          </w:p>
        </w:tc>
        <w:tc>
          <w:tcPr>
            <w:tcW w:w="21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9A29C3B" w14:textId="171F37F8" w:rsidR="0014559D" w:rsidRPr="000B12BF" w:rsidRDefault="0014559D" w:rsidP="0014559D">
            <w:pPr>
              <w:jc w:val="center"/>
              <w:rPr>
                <w:sz w:val="22"/>
                <w:szCs w:val="22"/>
              </w:rPr>
            </w:pPr>
          </w:p>
        </w:tc>
        <w:tc>
          <w:tcPr>
            <w:tcW w:w="206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E50679C" w14:textId="2A5740E2" w:rsidR="0014559D" w:rsidRPr="000B12BF" w:rsidRDefault="0014559D" w:rsidP="0014559D">
            <w:pPr>
              <w:jc w:val="center"/>
              <w:rPr>
                <w:sz w:val="22"/>
                <w:szCs w:val="22"/>
              </w:rPr>
            </w:pPr>
            <w:r>
              <w:rPr>
                <w:sz w:val="22"/>
                <w:szCs w:val="22"/>
              </w:rPr>
              <w:t>68</w:t>
            </w:r>
          </w:p>
        </w:tc>
      </w:tr>
    </w:tbl>
    <w:p w14:paraId="3D5FDA87" w14:textId="77777777" w:rsidR="00272AEE" w:rsidRPr="000B12BF" w:rsidRDefault="00272AEE" w:rsidP="00272AEE">
      <w:pPr>
        <w:jc w:val="center"/>
        <w:rPr>
          <w:b/>
          <w:sz w:val="22"/>
          <w:szCs w:val="22"/>
        </w:rPr>
      </w:pPr>
    </w:p>
    <w:p w14:paraId="214F3F64" w14:textId="77777777" w:rsidR="00272AEE" w:rsidRPr="000B12BF" w:rsidRDefault="00272AEE" w:rsidP="00272AEE">
      <w:pPr>
        <w:jc w:val="center"/>
        <w:rPr>
          <w:b/>
          <w:sz w:val="22"/>
          <w:szCs w:val="22"/>
        </w:rPr>
      </w:pPr>
    </w:p>
    <w:p w14:paraId="783FAAB4" w14:textId="77777777" w:rsidR="00272AEE" w:rsidRPr="000B12BF" w:rsidRDefault="00272AEE" w:rsidP="00272AEE">
      <w:pPr>
        <w:jc w:val="center"/>
        <w:rPr>
          <w:b/>
          <w:sz w:val="22"/>
          <w:szCs w:val="22"/>
        </w:rPr>
      </w:pPr>
    </w:p>
    <w:p w14:paraId="0687F344" w14:textId="77777777" w:rsidR="00534AF5" w:rsidRPr="000B12BF" w:rsidRDefault="00534AF5" w:rsidP="003E665C">
      <w:pPr>
        <w:jc w:val="center"/>
        <w:rPr>
          <w:b/>
          <w:sz w:val="22"/>
          <w:szCs w:val="22"/>
        </w:rPr>
      </w:pPr>
    </w:p>
    <w:p w14:paraId="288C3213" w14:textId="77777777" w:rsidR="00534AF5" w:rsidRPr="000B12BF" w:rsidRDefault="00534AF5" w:rsidP="003E665C">
      <w:pPr>
        <w:jc w:val="center"/>
        <w:rPr>
          <w:b/>
          <w:sz w:val="22"/>
          <w:szCs w:val="22"/>
        </w:rPr>
      </w:pPr>
    </w:p>
    <w:p w14:paraId="2569C97D" w14:textId="77777777" w:rsidR="00534AF5" w:rsidRPr="000B12BF" w:rsidRDefault="00534AF5" w:rsidP="003E665C">
      <w:pPr>
        <w:jc w:val="center"/>
        <w:rPr>
          <w:b/>
          <w:sz w:val="22"/>
          <w:szCs w:val="22"/>
        </w:rPr>
      </w:pPr>
    </w:p>
    <w:p w14:paraId="666377EE" w14:textId="77777777" w:rsidR="00534AF5" w:rsidRPr="000B12BF" w:rsidRDefault="00534AF5" w:rsidP="003E665C">
      <w:pPr>
        <w:jc w:val="center"/>
        <w:rPr>
          <w:b/>
          <w:sz w:val="22"/>
          <w:szCs w:val="22"/>
        </w:rPr>
      </w:pPr>
    </w:p>
    <w:p w14:paraId="10FCD628" w14:textId="77777777" w:rsidR="00534AF5" w:rsidRPr="000B12BF" w:rsidRDefault="00534AF5" w:rsidP="003E665C">
      <w:pPr>
        <w:jc w:val="center"/>
        <w:rPr>
          <w:b/>
          <w:sz w:val="22"/>
          <w:szCs w:val="22"/>
        </w:rPr>
      </w:pPr>
    </w:p>
    <w:p w14:paraId="4EB07733" w14:textId="77777777" w:rsidR="00534AF5" w:rsidRPr="000B12BF" w:rsidRDefault="00534AF5" w:rsidP="003E665C">
      <w:pPr>
        <w:jc w:val="center"/>
        <w:rPr>
          <w:b/>
          <w:sz w:val="22"/>
          <w:szCs w:val="22"/>
        </w:rPr>
      </w:pPr>
    </w:p>
    <w:p w14:paraId="62D9C1FB" w14:textId="77777777" w:rsidR="00534AF5" w:rsidRPr="000B12BF" w:rsidRDefault="00534AF5" w:rsidP="003E665C">
      <w:pPr>
        <w:jc w:val="center"/>
        <w:rPr>
          <w:b/>
          <w:sz w:val="22"/>
          <w:szCs w:val="22"/>
        </w:rPr>
      </w:pPr>
    </w:p>
    <w:p w14:paraId="56F3ADF2" w14:textId="77777777" w:rsidR="00534AF5" w:rsidRPr="000B12BF" w:rsidRDefault="00534AF5" w:rsidP="003E665C">
      <w:pPr>
        <w:jc w:val="center"/>
        <w:rPr>
          <w:b/>
          <w:sz w:val="22"/>
          <w:szCs w:val="22"/>
        </w:rPr>
      </w:pPr>
    </w:p>
    <w:p w14:paraId="5D650F1A" w14:textId="77777777" w:rsidR="00534AF5" w:rsidRPr="000B12BF" w:rsidRDefault="00534AF5" w:rsidP="003E665C">
      <w:pPr>
        <w:jc w:val="center"/>
        <w:rPr>
          <w:b/>
          <w:sz w:val="22"/>
          <w:szCs w:val="22"/>
        </w:rPr>
      </w:pPr>
    </w:p>
    <w:p w14:paraId="090151C2" w14:textId="77777777" w:rsidR="00534AF5" w:rsidRPr="000B12BF" w:rsidRDefault="00534AF5" w:rsidP="003E665C">
      <w:pPr>
        <w:jc w:val="center"/>
        <w:rPr>
          <w:b/>
          <w:sz w:val="22"/>
          <w:szCs w:val="22"/>
        </w:rPr>
      </w:pPr>
    </w:p>
    <w:p w14:paraId="12AA35E1" w14:textId="77777777" w:rsidR="00534AF5" w:rsidRPr="000B12BF" w:rsidRDefault="00534AF5" w:rsidP="003E665C">
      <w:pPr>
        <w:jc w:val="center"/>
        <w:rPr>
          <w:b/>
          <w:sz w:val="22"/>
          <w:szCs w:val="22"/>
        </w:rPr>
      </w:pPr>
    </w:p>
    <w:p w14:paraId="26E1A745" w14:textId="77777777" w:rsidR="00534AF5" w:rsidRPr="000B12BF" w:rsidRDefault="00534AF5" w:rsidP="003E665C">
      <w:pPr>
        <w:jc w:val="center"/>
        <w:rPr>
          <w:b/>
          <w:sz w:val="22"/>
          <w:szCs w:val="22"/>
        </w:rPr>
      </w:pPr>
    </w:p>
    <w:p w14:paraId="39DAD430" w14:textId="77777777" w:rsidR="00534AF5" w:rsidRPr="000B12BF" w:rsidRDefault="00534AF5" w:rsidP="003E665C">
      <w:pPr>
        <w:jc w:val="center"/>
        <w:rPr>
          <w:b/>
          <w:sz w:val="22"/>
          <w:szCs w:val="22"/>
        </w:rPr>
      </w:pPr>
    </w:p>
    <w:p w14:paraId="1B0B1247" w14:textId="77777777" w:rsidR="00534AF5" w:rsidRPr="000B12BF" w:rsidRDefault="00534AF5" w:rsidP="003E665C">
      <w:pPr>
        <w:jc w:val="center"/>
        <w:rPr>
          <w:b/>
          <w:sz w:val="22"/>
          <w:szCs w:val="22"/>
        </w:rPr>
      </w:pPr>
    </w:p>
    <w:p w14:paraId="12C8E34B" w14:textId="77777777" w:rsidR="00534AF5" w:rsidRPr="000B12BF" w:rsidRDefault="00534AF5" w:rsidP="003E665C">
      <w:pPr>
        <w:jc w:val="center"/>
        <w:rPr>
          <w:b/>
          <w:sz w:val="22"/>
          <w:szCs w:val="22"/>
        </w:rPr>
      </w:pPr>
    </w:p>
    <w:p w14:paraId="3FC4823F" w14:textId="77777777" w:rsidR="00534AF5" w:rsidRPr="000B12BF" w:rsidRDefault="00534AF5" w:rsidP="003E665C">
      <w:pPr>
        <w:jc w:val="center"/>
        <w:rPr>
          <w:b/>
          <w:sz w:val="22"/>
          <w:szCs w:val="22"/>
        </w:rPr>
      </w:pPr>
    </w:p>
    <w:p w14:paraId="0B751C3B" w14:textId="77777777" w:rsidR="00534AF5" w:rsidRPr="000B12BF" w:rsidRDefault="00534AF5" w:rsidP="003E665C">
      <w:pPr>
        <w:jc w:val="center"/>
        <w:rPr>
          <w:b/>
          <w:sz w:val="22"/>
          <w:szCs w:val="22"/>
        </w:rPr>
      </w:pPr>
    </w:p>
    <w:p w14:paraId="680E448C" w14:textId="77777777" w:rsidR="00587570" w:rsidRPr="000B12BF" w:rsidRDefault="00587570" w:rsidP="003E665C">
      <w:pPr>
        <w:jc w:val="center"/>
        <w:rPr>
          <w:b/>
          <w:sz w:val="22"/>
          <w:szCs w:val="22"/>
        </w:rPr>
      </w:pPr>
    </w:p>
    <w:p w14:paraId="7B2FD3E0" w14:textId="77777777" w:rsidR="000021BE" w:rsidRPr="000B12BF" w:rsidRDefault="000021BE" w:rsidP="003E665C">
      <w:pPr>
        <w:jc w:val="center"/>
        <w:rPr>
          <w:b/>
          <w:sz w:val="22"/>
          <w:szCs w:val="22"/>
        </w:rPr>
        <w:sectPr w:rsidR="000021BE" w:rsidRPr="000B12BF" w:rsidSect="00E736C6">
          <w:pgSz w:w="11906" w:h="16838"/>
          <w:pgMar w:top="680" w:right="720" w:bottom="680" w:left="720" w:header="709" w:footer="709" w:gutter="0"/>
          <w:cols w:space="708"/>
          <w:docGrid w:linePitch="360"/>
        </w:sectPr>
      </w:pPr>
    </w:p>
    <w:p w14:paraId="61554B54" w14:textId="2097D0BE" w:rsidR="003E665C" w:rsidRPr="000B12BF" w:rsidRDefault="003E665C" w:rsidP="003E665C">
      <w:pPr>
        <w:jc w:val="center"/>
        <w:rPr>
          <w:b/>
          <w:sz w:val="22"/>
          <w:szCs w:val="22"/>
        </w:rPr>
      </w:pPr>
      <w:r w:rsidRPr="000B12BF">
        <w:rPr>
          <w:b/>
          <w:sz w:val="22"/>
          <w:szCs w:val="22"/>
        </w:rPr>
        <w:lastRenderedPageBreak/>
        <w:t xml:space="preserve">Недельный учебный план 10-ых классов </w:t>
      </w:r>
    </w:p>
    <w:p w14:paraId="2037BBF2" w14:textId="74E023D2" w:rsidR="003E665C" w:rsidRPr="000B12BF" w:rsidRDefault="003E665C" w:rsidP="003E665C">
      <w:pPr>
        <w:jc w:val="center"/>
        <w:rPr>
          <w:b/>
          <w:sz w:val="22"/>
          <w:szCs w:val="22"/>
        </w:rPr>
      </w:pPr>
      <w:r w:rsidRPr="000B12BF">
        <w:rPr>
          <w:b/>
          <w:sz w:val="22"/>
          <w:szCs w:val="22"/>
        </w:rPr>
        <w:t>среднее общее образование</w:t>
      </w:r>
    </w:p>
    <w:p w14:paraId="55CB1B69" w14:textId="77777777" w:rsidR="000021BE" w:rsidRPr="000B12BF" w:rsidRDefault="000021BE" w:rsidP="003E665C">
      <w:pPr>
        <w:jc w:val="center"/>
        <w:rPr>
          <w:b/>
          <w:sz w:val="22"/>
          <w:szCs w:val="22"/>
        </w:rPr>
      </w:pP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4"/>
        <w:gridCol w:w="2863"/>
        <w:gridCol w:w="1168"/>
        <w:gridCol w:w="2011"/>
        <w:gridCol w:w="2011"/>
      </w:tblGrid>
      <w:tr w:rsidR="003E665C" w:rsidRPr="000B12BF" w14:paraId="28EAF2F8" w14:textId="77777777" w:rsidTr="003F2676">
        <w:trPr>
          <w:trHeight w:val="624"/>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1F202" w14:textId="77777777" w:rsidR="003E665C" w:rsidRPr="000B12BF" w:rsidRDefault="003E665C" w:rsidP="00365A80">
            <w:pPr>
              <w:ind w:left="1307" w:hanging="1307"/>
              <w:rPr>
                <w:sz w:val="22"/>
                <w:szCs w:val="22"/>
              </w:rPr>
            </w:pPr>
            <w:r w:rsidRPr="000B12BF">
              <w:rPr>
                <w:sz w:val="22"/>
                <w:szCs w:val="22"/>
              </w:rPr>
              <w:t>Предметная область</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E7F5" w14:textId="77777777" w:rsidR="003E665C" w:rsidRPr="000B12BF" w:rsidRDefault="003E665C" w:rsidP="00365A80">
            <w:pPr>
              <w:jc w:val="center"/>
              <w:rPr>
                <w:sz w:val="22"/>
                <w:szCs w:val="22"/>
              </w:rPr>
            </w:pPr>
            <w:r w:rsidRPr="000B12BF">
              <w:rPr>
                <w:sz w:val="22"/>
                <w:szCs w:val="22"/>
              </w:rPr>
              <w:t>Учебный предмет</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6271" w14:textId="77777777" w:rsidR="003E665C" w:rsidRPr="000B12BF" w:rsidRDefault="003E665C" w:rsidP="00365A80">
            <w:pPr>
              <w:jc w:val="center"/>
              <w:rPr>
                <w:sz w:val="22"/>
                <w:szCs w:val="22"/>
              </w:rPr>
            </w:pPr>
            <w:r w:rsidRPr="000B12BF">
              <w:rPr>
                <w:sz w:val="22"/>
                <w:szCs w:val="22"/>
              </w:rPr>
              <w:t>Уровень изучения предмета (Б/У)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C56AFB" w14:textId="77777777" w:rsidR="003E665C" w:rsidRPr="000B12BF" w:rsidRDefault="003E665C" w:rsidP="00365A80">
            <w:pPr>
              <w:jc w:val="center"/>
              <w:rPr>
                <w:sz w:val="22"/>
                <w:szCs w:val="22"/>
              </w:rPr>
            </w:pPr>
            <w:r w:rsidRPr="000B12BF">
              <w:rPr>
                <w:sz w:val="22"/>
                <w:szCs w:val="22"/>
              </w:rPr>
              <w:t>Количество часов в год</w:t>
            </w:r>
          </w:p>
          <w:p w14:paraId="63A6089B" w14:textId="7DEEDB6B" w:rsidR="003E665C" w:rsidRPr="000B12BF" w:rsidRDefault="003E665C" w:rsidP="00365A80">
            <w:pPr>
              <w:jc w:val="center"/>
              <w:rPr>
                <w:sz w:val="22"/>
                <w:szCs w:val="22"/>
              </w:rPr>
            </w:pPr>
            <w:r w:rsidRPr="000B12BF">
              <w:rPr>
                <w:sz w:val="22"/>
                <w:szCs w:val="22"/>
              </w:rPr>
              <w:t>10 класс 202</w:t>
            </w:r>
            <w:r w:rsidR="000021BE" w:rsidRPr="000B12BF">
              <w:rPr>
                <w:sz w:val="22"/>
                <w:szCs w:val="22"/>
              </w:rPr>
              <w:t>4</w:t>
            </w:r>
            <w:r w:rsidRPr="000B12BF">
              <w:rPr>
                <w:sz w:val="22"/>
                <w:szCs w:val="22"/>
              </w:rPr>
              <w:t>-202</w:t>
            </w:r>
            <w:r w:rsidR="000021BE" w:rsidRPr="000B12BF">
              <w:rPr>
                <w:sz w:val="22"/>
                <w:szCs w:val="22"/>
              </w:rPr>
              <w:t>5</w:t>
            </w:r>
            <w:r w:rsidRPr="000B12BF">
              <w:rPr>
                <w:sz w:val="22"/>
                <w:szCs w:val="22"/>
              </w:rPr>
              <w:t xml:space="preserve"> учебный год</w:t>
            </w:r>
          </w:p>
        </w:tc>
        <w:tc>
          <w:tcPr>
            <w:tcW w:w="2011" w:type="dxa"/>
            <w:tcBorders>
              <w:top w:val="single" w:sz="4" w:space="0" w:color="000000"/>
              <w:left w:val="single" w:sz="4" w:space="0" w:color="000000"/>
              <w:bottom w:val="single" w:sz="4" w:space="0" w:color="000000"/>
              <w:right w:val="single" w:sz="4" w:space="0" w:color="auto"/>
            </w:tcBorders>
          </w:tcPr>
          <w:p w14:paraId="73A511F3" w14:textId="77777777" w:rsidR="003E665C" w:rsidRPr="000B12BF" w:rsidRDefault="003E665C" w:rsidP="00365A80">
            <w:pPr>
              <w:jc w:val="center"/>
              <w:rPr>
                <w:sz w:val="22"/>
                <w:szCs w:val="22"/>
              </w:rPr>
            </w:pPr>
            <w:r w:rsidRPr="000B12BF">
              <w:rPr>
                <w:sz w:val="22"/>
                <w:szCs w:val="22"/>
              </w:rPr>
              <w:t>Количество часов в год</w:t>
            </w:r>
          </w:p>
          <w:p w14:paraId="1EAE89D8" w14:textId="4F648378" w:rsidR="003E665C" w:rsidRPr="000B12BF" w:rsidRDefault="003E665C" w:rsidP="00365A80">
            <w:pPr>
              <w:jc w:val="center"/>
              <w:rPr>
                <w:sz w:val="22"/>
                <w:szCs w:val="22"/>
              </w:rPr>
            </w:pPr>
            <w:r w:rsidRPr="000B12BF">
              <w:rPr>
                <w:sz w:val="22"/>
                <w:szCs w:val="22"/>
              </w:rPr>
              <w:t>11 класс 202</w:t>
            </w:r>
            <w:r w:rsidR="000021BE" w:rsidRPr="000B12BF">
              <w:rPr>
                <w:sz w:val="22"/>
                <w:szCs w:val="22"/>
              </w:rPr>
              <w:t>5</w:t>
            </w:r>
            <w:r w:rsidRPr="000B12BF">
              <w:rPr>
                <w:sz w:val="22"/>
                <w:szCs w:val="22"/>
              </w:rPr>
              <w:t>-202</w:t>
            </w:r>
            <w:r w:rsidR="000021BE" w:rsidRPr="000B12BF">
              <w:rPr>
                <w:sz w:val="22"/>
                <w:szCs w:val="22"/>
              </w:rPr>
              <w:t>6</w:t>
            </w:r>
            <w:r w:rsidRPr="000B12BF">
              <w:rPr>
                <w:sz w:val="22"/>
                <w:szCs w:val="22"/>
              </w:rPr>
              <w:t xml:space="preserve"> учебный год</w:t>
            </w:r>
          </w:p>
        </w:tc>
      </w:tr>
      <w:tr w:rsidR="003E665C" w:rsidRPr="000B12BF" w14:paraId="0A54ADFE" w14:textId="77777777" w:rsidTr="003F2676">
        <w:trPr>
          <w:trHeight w:val="175"/>
          <w:jc w:val="center"/>
        </w:trPr>
        <w:tc>
          <w:tcPr>
            <w:tcW w:w="1035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877E338" w14:textId="77777777" w:rsidR="003E665C" w:rsidRPr="000B12BF" w:rsidRDefault="003E665C" w:rsidP="00365A80">
            <w:pPr>
              <w:jc w:val="center"/>
              <w:rPr>
                <w:b/>
                <w:sz w:val="22"/>
                <w:szCs w:val="22"/>
              </w:rPr>
            </w:pPr>
            <w:r w:rsidRPr="000B12BF">
              <w:rPr>
                <w:b/>
                <w:sz w:val="22"/>
                <w:szCs w:val="22"/>
              </w:rPr>
              <w:t>Обязательная часть</w:t>
            </w:r>
          </w:p>
        </w:tc>
      </w:tr>
      <w:tr w:rsidR="00D9483B" w:rsidRPr="000B12BF" w14:paraId="723E2B35" w14:textId="77777777" w:rsidTr="003F2676">
        <w:trPr>
          <w:trHeight w:val="275"/>
          <w:jc w:val="center"/>
        </w:trPr>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A3AA29" w14:textId="77777777" w:rsidR="00D9483B" w:rsidRPr="000B12BF" w:rsidRDefault="00D9483B" w:rsidP="00365A80">
            <w:pPr>
              <w:rPr>
                <w:sz w:val="22"/>
                <w:szCs w:val="22"/>
              </w:rPr>
            </w:pPr>
            <w:r w:rsidRPr="000B12BF">
              <w:rPr>
                <w:sz w:val="22"/>
                <w:szCs w:val="22"/>
              </w:rPr>
              <w:t>Русский язык и литература</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3CC46" w14:textId="77777777" w:rsidR="00D9483B" w:rsidRPr="000B12BF" w:rsidRDefault="00D9483B" w:rsidP="00365A80">
            <w:pPr>
              <w:rPr>
                <w:sz w:val="22"/>
                <w:szCs w:val="22"/>
              </w:rPr>
            </w:pPr>
            <w:r w:rsidRPr="000B12BF">
              <w:rPr>
                <w:sz w:val="22"/>
                <w:szCs w:val="22"/>
              </w:rPr>
              <w:t xml:space="preserve">Русский язык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6A22" w14:textId="77777777" w:rsidR="00D9483B" w:rsidRPr="000B12BF" w:rsidRDefault="00D9483B" w:rsidP="00365A80">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743F84" w14:textId="3EB4216C" w:rsidR="00D9483B" w:rsidRPr="000B12BF" w:rsidRDefault="00D9483B" w:rsidP="00365A80">
            <w:pPr>
              <w:jc w:val="center"/>
              <w:rPr>
                <w:sz w:val="22"/>
                <w:szCs w:val="22"/>
              </w:rPr>
            </w:pPr>
            <w:r w:rsidRPr="000B12BF">
              <w:rPr>
                <w:sz w:val="22"/>
                <w:szCs w:val="22"/>
              </w:rPr>
              <w:t>2</w:t>
            </w:r>
          </w:p>
        </w:tc>
        <w:tc>
          <w:tcPr>
            <w:tcW w:w="2011" w:type="dxa"/>
            <w:tcBorders>
              <w:top w:val="single" w:sz="4" w:space="0" w:color="000000"/>
              <w:left w:val="single" w:sz="4" w:space="0" w:color="000000"/>
              <w:bottom w:val="single" w:sz="4" w:space="0" w:color="000000"/>
              <w:right w:val="single" w:sz="4" w:space="0" w:color="auto"/>
            </w:tcBorders>
            <w:vAlign w:val="center"/>
          </w:tcPr>
          <w:p w14:paraId="7FB58863" w14:textId="4ACDA0A5" w:rsidR="00D9483B" w:rsidRPr="000B12BF" w:rsidRDefault="00D9483B" w:rsidP="00365A80">
            <w:pPr>
              <w:jc w:val="center"/>
              <w:rPr>
                <w:sz w:val="22"/>
                <w:szCs w:val="22"/>
              </w:rPr>
            </w:pPr>
            <w:r w:rsidRPr="000B12BF">
              <w:rPr>
                <w:sz w:val="22"/>
                <w:szCs w:val="22"/>
              </w:rPr>
              <w:t>2</w:t>
            </w:r>
          </w:p>
        </w:tc>
      </w:tr>
      <w:tr w:rsidR="00D9483B" w:rsidRPr="000B12BF" w14:paraId="59DFFABC" w14:textId="77777777" w:rsidTr="003F2676">
        <w:trPr>
          <w:trHeight w:val="143"/>
          <w:jc w:val="center"/>
        </w:trPr>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0C8A03" w14:textId="77777777" w:rsidR="00D9483B" w:rsidRPr="000B12BF" w:rsidRDefault="00D9483B" w:rsidP="00365A80">
            <w:pPr>
              <w:rPr>
                <w:b/>
                <w:sz w:val="22"/>
                <w:szCs w:val="22"/>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77560" w14:textId="77777777" w:rsidR="00D9483B" w:rsidRPr="000B12BF" w:rsidRDefault="00D9483B" w:rsidP="00365A80">
            <w:pPr>
              <w:rPr>
                <w:sz w:val="22"/>
                <w:szCs w:val="22"/>
              </w:rPr>
            </w:pPr>
            <w:r w:rsidRPr="000B12BF">
              <w:rPr>
                <w:sz w:val="22"/>
                <w:szCs w:val="22"/>
              </w:rPr>
              <w:t>Литература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30FEA703" w14:textId="7BB62285" w:rsidR="00D9483B" w:rsidRPr="000B12BF" w:rsidRDefault="00D9483B" w:rsidP="00365A80">
            <w:pPr>
              <w:jc w:val="center"/>
              <w:rPr>
                <w:sz w:val="22"/>
                <w:szCs w:val="22"/>
              </w:rPr>
            </w:pPr>
            <w:r w:rsidRPr="000B12BF">
              <w:rPr>
                <w:sz w:val="22"/>
                <w:szCs w:val="22"/>
              </w:rPr>
              <w:t xml:space="preserve">Б </w:t>
            </w:r>
            <w:r w:rsidR="009401E2">
              <w:rPr>
                <w:sz w:val="22"/>
                <w:szCs w:val="22"/>
              </w:rPr>
              <w:t>/У</w:t>
            </w:r>
          </w:p>
        </w:tc>
        <w:tc>
          <w:tcPr>
            <w:tcW w:w="2011" w:type="dxa"/>
            <w:tcBorders>
              <w:top w:val="single" w:sz="4" w:space="0" w:color="000000"/>
              <w:left w:val="single" w:sz="4" w:space="0" w:color="000000"/>
              <w:bottom w:val="single" w:sz="4" w:space="0" w:color="000000"/>
              <w:right w:val="single" w:sz="4" w:space="0" w:color="auto"/>
            </w:tcBorders>
            <w:shd w:val="clear" w:color="auto" w:fill="auto"/>
          </w:tcPr>
          <w:p w14:paraId="3459EE57" w14:textId="51FB9740" w:rsidR="00D9483B" w:rsidRPr="000B12BF" w:rsidRDefault="00D9483B" w:rsidP="00365A80">
            <w:pPr>
              <w:jc w:val="center"/>
              <w:rPr>
                <w:sz w:val="22"/>
                <w:szCs w:val="22"/>
              </w:rPr>
            </w:pPr>
            <w:r w:rsidRPr="000B12BF">
              <w:rPr>
                <w:sz w:val="22"/>
                <w:szCs w:val="22"/>
              </w:rPr>
              <w:t>3</w:t>
            </w:r>
            <w:r w:rsidR="009401E2">
              <w:rPr>
                <w:sz w:val="22"/>
                <w:szCs w:val="22"/>
              </w:rPr>
              <w:t>/5</w:t>
            </w:r>
          </w:p>
        </w:tc>
        <w:tc>
          <w:tcPr>
            <w:tcW w:w="2011" w:type="dxa"/>
            <w:tcBorders>
              <w:top w:val="single" w:sz="4" w:space="0" w:color="000000"/>
              <w:left w:val="single" w:sz="4" w:space="0" w:color="000000"/>
              <w:bottom w:val="single" w:sz="4" w:space="0" w:color="000000"/>
              <w:right w:val="single" w:sz="4" w:space="0" w:color="auto"/>
            </w:tcBorders>
          </w:tcPr>
          <w:p w14:paraId="791947AF" w14:textId="0E2FB274" w:rsidR="00D9483B" w:rsidRPr="000B12BF" w:rsidRDefault="00D9483B" w:rsidP="00365A80">
            <w:pPr>
              <w:jc w:val="center"/>
              <w:rPr>
                <w:sz w:val="22"/>
                <w:szCs w:val="22"/>
              </w:rPr>
            </w:pPr>
            <w:r w:rsidRPr="000B12BF">
              <w:rPr>
                <w:sz w:val="22"/>
                <w:szCs w:val="22"/>
              </w:rPr>
              <w:t>3</w:t>
            </w:r>
            <w:r w:rsidR="009401E2">
              <w:rPr>
                <w:sz w:val="22"/>
                <w:szCs w:val="22"/>
              </w:rPr>
              <w:t>/5</w:t>
            </w:r>
          </w:p>
        </w:tc>
      </w:tr>
      <w:tr w:rsidR="00D9483B" w:rsidRPr="000B12BF" w14:paraId="00BA5C26" w14:textId="77777777" w:rsidTr="003F2676">
        <w:trPr>
          <w:trHeight w:val="278"/>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E960" w14:textId="77777777" w:rsidR="00D9483B" w:rsidRPr="000B12BF" w:rsidRDefault="00D9483B" w:rsidP="00365A80">
            <w:pPr>
              <w:rPr>
                <w:sz w:val="22"/>
                <w:szCs w:val="22"/>
              </w:rPr>
            </w:pPr>
            <w:r w:rsidRPr="000B12BF">
              <w:rPr>
                <w:sz w:val="22"/>
                <w:szCs w:val="22"/>
              </w:rPr>
              <w:t>Иностранные языки</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AAA5" w14:textId="67AFE6C3" w:rsidR="00D9483B" w:rsidRPr="000B12BF" w:rsidRDefault="00AE78A5" w:rsidP="00365A80">
            <w:pPr>
              <w:rPr>
                <w:sz w:val="22"/>
                <w:szCs w:val="22"/>
              </w:rPr>
            </w:pPr>
            <w:r w:rsidRPr="000B12BF">
              <w:rPr>
                <w:sz w:val="22"/>
                <w:szCs w:val="22"/>
              </w:rPr>
              <w:t>Иностранный язык (</w:t>
            </w:r>
            <w:r w:rsidR="003F2676">
              <w:rPr>
                <w:sz w:val="22"/>
                <w:szCs w:val="22"/>
              </w:rPr>
              <w:t>а</w:t>
            </w:r>
            <w:r w:rsidRPr="000B12BF">
              <w:rPr>
                <w:sz w:val="22"/>
                <w:szCs w:val="22"/>
              </w:rPr>
              <w:t>нглийский)</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3A23A36" w14:textId="12609558" w:rsidR="00D9483B" w:rsidRPr="000B12BF" w:rsidRDefault="00D9483B" w:rsidP="00365A80">
            <w:pPr>
              <w:jc w:val="center"/>
              <w:rPr>
                <w:sz w:val="22"/>
                <w:szCs w:val="22"/>
              </w:rPr>
            </w:pPr>
            <w:r w:rsidRPr="000B12BF">
              <w:rPr>
                <w:sz w:val="22"/>
                <w:szCs w:val="22"/>
              </w:rPr>
              <w:t xml:space="preserve">Б </w:t>
            </w:r>
            <w:r w:rsidR="009401E2">
              <w:rPr>
                <w:sz w:val="22"/>
                <w:szCs w:val="22"/>
              </w:rPr>
              <w:t>/У</w:t>
            </w:r>
          </w:p>
        </w:tc>
        <w:tc>
          <w:tcPr>
            <w:tcW w:w="2011" w:type="dxa"/>
            <w:tcBorders>
              <w:top w:val="single" w:sz="4" w:space="0" w:color="000000"/>
              <w:left w:val="single" w:sz="4" w:space="0" w:color="000000"/>
              <w:bottom w:val="single" w:sz="4" w:space="0" w:color="000000"/>
              <w:right w:val="single" w:sz="4" w:space="0" w:color="auto"/>
            </w:tcBorders>
            <w:shd w:val="clear" w:color="auto" w:fill="auto"/>
          </w:tcPr>
          <w:p w14:paraId="519FE66C" w14:textId="3204BB7A" w:rsidR="00D9483B" w:rsidRPr="000B12BF" w:rsidRDefault="00D9483B" w:rsidP="00365A80">
            <w:pPr>
              <w:jc w:val="center"/>
              <w:rPr>
                <w:sz w:val="22"/>
                <w:szCs w:val="22"/>
              </w:rPr>
            </w:pPr>
            <w:r w:rsidRPr="000B12BF">
              <w:rPr>
                <w:sz w:val="22"/>
                <w:szCs w:val="22"/>
              </w:rPr>
              <w:t>3</w:t>
            </w:r>
            <w:r w:rsidR="009401E2">
              <w:rPr>
                <w:sz w:val="22"/>
                <w:szCs w:val="22"/>
              </w:rPr>
              <w:t>/5</w:t>
            </w:r>
          </w:p>
        </w:tc>
        <w:tc>
          <w:tcPr>
            <w:tcW w:w="2011" w:type="dxa"/>
            <w:tcBorders>
              <w:top w:val="single" w:sz="4" w:space="0" w:color="000000"/>
              <w:left w:val="single" w:sz="4" w:space="0" w:color="000000"/>
              <w:bottom w:val="single" w:sz="4" w:space="0" w:color="000000"/>
              <w:right w:val="single" w:sz="4" w:space="0" w:color="auto"/>
            </w:tcBorders>
          </w:tcPr>
          <w:p w14:paraId="7E579349" w14:textId="593D7138" w:rsidR="00D9483B" w:rsidRPr="000B12BF" w:rsidRDefault="00D9483B" w:rsidP="00365A80">
            <w:pPr>
              <w:jc w:val="center"/>
              <w:rPr>
                <w:sz w:val="22"/>
                <w:szCs w:val="22"/>
              </w:rPr>
            </w:pPr>
            <w:r w:rsidRPr="000B12BF">
              <w:rPr>
                <w:sz w:val="22"/>
                <w:szCs w:val="22"/>
              </w:rPr>
              <w:t>3</w:t>
            </w:r>
            <w:r w:rsidR="009401E2">
              <w:rPr>
                <w:sz w:val="22"/>
                <w:szCs w:val="22"/>
              </w:rPr>
              <w:t>/5</w:t>
            </w:r>
          </w:p>
        </w:tc>
      </w:tr>
      <w:tr w:rsidR="00D9483B" w:rsidRPr="000B12BF" w14:paraId="0550149C" w14:textId="77777777" w:rsidTr="003F2676">
        <w:trPr>
          <w:trHeight w:val="566"/>
          <w:jc w:val="center"/>
        </w:trPr>
        <w:tc>
          <w:tcPr>
            <w:tcW w:w="2304" w:type="dxa"/>
            <w:vMerge w:val="restart"/>
            <w:tcBorders>
              <w:top w:val="single" w:sz="4" w:space="0" w:color="000000"/>
              <w:left w:val="single" w:sz="4" w:space="0" w:color="000000"/>
              <w:right w:val="single" w:sz="4" w:space="0" w:color="000000"/>
            </w:tcBorders>
            <w:shd w:val="clear" w:color="auto" w:fill="auto"/>
            <w:vAlign w:val="center"/>
          </w:tcPr>
          <w:p w14:paraId="086DBE41" w14:textId="77777777" w:rsidR="00D9483B" w:rsidRPr="000B12BF" w:rsidRDefault="00D9483B" w:rsidP="00365A80">
            <w:pPr>
              <w:rPr>
                <w:sz w:val="22"/>
                <w:szCs w:val="22"/>
              </w:rPr>
            </w:pPr>
            <w:r w:rsidRPr="000B12BF">
              <w:rPr>
                <w:sz w:val="22"/>
                <w:szCs w:val="22"/>
              </w:rPr>
              <w:t>Математика и информатика</w:t>
            </w:r>
          </w:p>
        </w:tc>
        <w:tc>
          <w:tcPr>
            <w:tcW w:w="2863" w:type="dxa"/>
            <w:tcBorders>
              <w:top w:val="single" w:sz="4" w:space="0" w:color="000000"/>
              <w:left w:val="single" w:sz="4" w:space="0" w:color="000000"/>
              <w:right w:val="single" w:sz="4" w:space="0" w:color="000000"/>
            </w:tcBorders>
            <w:shd w:val="clear" w:color="auto" w:fill="auto"/>
            <w:vAlign w:val="center"/>
          </w:tcPr>
          <w:p w14:paraId="752869AD" w14:textId="77777777" w:rsidR="00D9483B" w:rsidRPr="000B12BF" w:rsidRDefault="00D9483B" w:rsidP="00365A80">
            <w:pPr>
              <w:rPr>
                <w:sz w:val="22"/>
                <w:szCs w:val="22"/>
              </w:rPr>
            </w:pPr>
            <w:r w:rsidRPr="000B12BF">
              <w:rPr>
                <w:sz w:val="22"/>
                <w:szCs w:val="22"/>
              </w:rPr>
              <w:t>Алгебра и начала математического анализа</w:t>
            </w:r>
          </w:p>
        </w:tc>
        <w:tc>
          <w:tcPr>
            <w:tcW w:w="1168" w:type="dxa"/>
            <w:tcBorders>
              <w:top w:val="single" w:sz="4" w:space="0" w:color="000000"/>
              <w:left w:val="single" w:sz="4" w:space="0" w:color="000000"/>
              <w:right w:val="single" w:sz="4" w:space="0" w:color="000000"/>
            </w:tcBorders>
            <w:shd w:val="clear" w:color="auto" w:fill="auto"/>
          </w:tcPr>
          <w:p w14:paraId="2A6B01AE"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right w:val="single" w:sz="4" w:space="0" w:color="auto"/>
            </w:tcBorders>
            <w:shd w:val="clear" w:color="auto" w:fill="auto"/>
            <w:vAlign w:val="center"/>
          </w:tcPr>
          <w:p w14:paraId="662C3A9D" w14:textId="10BA71F8" w:rsidR="00D9483B" w:rsidRPr="000B12BF" w:rsidRDefault="00D9483B" w:rsidP="003E665C">
            <w:pPr>
              <w:jc w:val="center"/>
              <w:rPr>
                <w:sz w:val="22"/>
                <w:szCs w:val="22"/>
              </w:rPr>
            </w:pPr>
            <w:r w:rsidRPr="000B12BF">
              <w:rPr>
                <w:sz w:val="22"/>
                <w:szCs w:val="22"/>
              </w:rPr>
              <w:t>2/4</w:t>
            </w:r>
          </w:p>
        </w:tc>
        <w:tc>
          <w:tcPr>
            <w:tcW w:w="2011" w:type="dxa"/>
            <w:tcBorders>
              <w:top w:val="single" w:sz="4" w:space="0" w:color="000000"/>
              <w:left w:val="single" w:sz="4" w:space="0" w:color="000000"/>
              <w:right w:val="single" w:sz="4" w:space="0" w:color="auto"/>
            </w:tcBorders>
            <w:vAlign w:val="center"/>
          </w:tcPr>
          <w:p w14:paraId="49D18109" w14:textId="3862CC02" w:rsidR="00D9483B" w:rsidRPr="000B12BF" w:rsidRDefault="00CC32F5" w:rsidP="00365A80">
            <w:pPr>
              <w:jc w:val="center"/>
              <w:rPr>
                <w:sz w:val="22"/>
                <w:szCs w:val="22"/>
              </w:rPr>
            </w:pPr>
            <w:r>
              <w:rPr>
                <w:sz w:val="22"/>
                <w:szCs w:val="22"/>
              </w:rPr>
              <w:t>3</w:t>
            </w:r>
            <w:r w:rsidR="00D9483B" w:rsidRPr="000B12BF">
              <w:rPr>
                <w:sz w:val="22"/>
                <w:szCs w:val="22"/>
              </w:rPr>
              <w:t>/4</w:t>
            </w:r>
          </w:p>
        </w:tc>
      </w:tr>
      <w:tr w:rsidR="00D9483B" w:rsidRPr="000B12BF" w14:paraId="4870B486" w14:textId="77777777" w:rsidTr="003F2676">
        <w:trPr>
          <w:trHeight w:val="278"/>
          <w:jc w:val="center"/>
        </w:trPr>
        <w:tc>
          <w:tcPr>
            <w:tcW w:w="2304" w:type="dxa"/>
            <w:vMerge/>
            <w:tcBorders>
              <w:top w:val="single" w:sz="4" w:space="0" w:color="000000"/>
              <w:left w:val="single" w:sz="4" w:space="0" w:color="000000"/>
              <w:right w:val="single" w:sz="4" w:space="0" w:color="000000"/>
            </w:tcBorders>
            <w:shd w:val="clear" w:color="auto" w:fill="auto"/>
            <w:vAlign w:val="center"/>
          </w:tcPr>
          <w:p w14:paraId="6C334C15" w14:textId="77777777" w:rsidR="00D9483B" w:rsidRPr="000B12BF" w:rsidRDefault="00D9483B" w:rsidP="00365A80">
            <w:pPr>
              <w:rPr>
                <w:sz w:val="22"/>
                <w:szCs w:val="22"/>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AB04D" w14:textId="77777777" w:rsidR="00D9483B" w:rsidRPr="000B12BF" w:rsidRDefault="00D9483B" w:rsidP="00365A80">
            <w:pPr>
              <w:rPr>
                <w:sz w:val="22"/>
                <w:szCs w:val="22"/>
              </w:rPr>
            </w:pPr>
            <w:r w:rsidRPr="000B12BF">
              <w:rPr>
                <w:sz w:val="22"/>
                <w:szCs w:val="22"/>
              </w:rPr>
              <w:t xml:space="preserve">Геометрия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A4A3863"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6C621391" w14:textId="43A4D2B8" w:rsidR="00D9483B" w:rsidRPr="000B12BF" w:rsidRDefault="00D9483B" w:rsidP="003E665C">
            <w:pPr>
              <w:jc w:val="center"/>
              <w:rPr>
                <w:sz w:val="22"/>
                <w:szCs w:val="22"/>
              </w:rPr>
            </w:pPr>
            <w:r w:rsidRPr="000B12BF">
              <w:rPr>
                <w:sz w:val="22"/>
                <w:szCs w:val="22"/>
              </w:rPr>
              <w:t>2/3</w:t>
            </w:r>
          </w:p>
        </w:tc>
        <w:tc>
          <w:tcPr>
            <w:tcW w:w="2011" w:type="dxa"/>
            <w:tcBorders>
              <w:top w:val="single" w:sz="4" w:space="0" w:color="000000"/>
              <w:left w:val="single" w:sz="4" w:space="0" w:color="000000"/>
              <w:bottom w:val="single" w:sz="4" w:space="0" w:color="000000"/>
              <w:right w:val="single" w:sz="4" w:space="0" w:color="auto"/>
            </w:tcBorders>
            <w:vAlign w:val="center"/>
          </w:tcPr>
          <w:p w14:paraId="09958735" w14:textId="4DD8198B" w:rsidR="00D9483B" w:rsidRPr="000B12BF" w:rsidRDefault="00CC32F5" w:rsidP="00365A80">
            <w:pPr>
              <w:jc w:val="center"/>
              <w:rPr>
                <w:sz w:val="22"/>
                <w:szCs w:val="22"/>
              </w:rPr>
            </w:pPr>
            <w:r>
              <w:rPr>
                <w:sz w:val="22"/>
                <w:szCs w:val="22"/>
              </w:rPr>
              <w:t>1</w:t>
            </w:r>
            <w:r w:rsidR="00D9483B" w:rsidRPr="000B12BF">
              <w:rPr>
                <w:sz w:val="22"/>
                <w:szCs w:val="22"/>
              </w:rPr>
              <w:t>/3</w:t>
            </w:r>
          </w:p>
        </w:tc>
      </w:tr>
      <w:tr w:rsidR="00D9483B" w:rsidRPr="000B12BF" w14:paraId="62F32B64" w14:textId="77777777" w:rsidTr="003F2676">
        <w:trPr>
          <w:trHeight w:val="278"/>
          <w:jc w:val="center"/>
        </w:trPr>
        <w:tc>
          <w:tcPr>
            <w:tcW w:w="2304" w:type="dxa"/>
            <w:vMerge/>
            <w:tcBorders>
              <w:top w:val="single" w:sz="4" w:space="0" w:color="000000"/>
              <w:left w:val="single" w:sz="4" w:space="0" w:color="000000"/>
              <w:right w:val="single" w:sz="4" w:space="0" w:color="000000"/>
            </w:tcBorders>
            <w:shd w:val="clear" w:color="auto" w:fill="auto"/>
            <w:vAlign w:val="center"/>
          </w:tcPr>
          <w:p w14:paraId="26CA6255" w14:textId="77777777" w:rsidR="00D9483B" w:rsidRPr="000B12BF" w:rsidRDefault="00D9483B" w:rsidP="00365A80">
            <w:pPr>
              <w:rPr>
                <w:sz w:val="22"/>
                <w:szCs w:val="22"/>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B0EB3" w14:textId="77777777" w:rsidR="00D9483B" w:rsidRPr="000B12BF" w:rsidRDefault="00D9483B" w:rsidP="00365A80">
            <w:pPr>
              <w:rPr>
                <w:sz w:val="22"/>
                <w:szCs w:val="22"/>
              </w:rPr>
            </w:pPr>
            <w:r w:rsidRPr="000B12BF">
              <w:rPr>
                <w:sz w:val="22"/>
                <w:szCs w:val="22"/>
              </w:rPr>
              <w:t>Вероятность и статистика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37DFCF3B"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1DDAFC" w14:textId="4E59A163" w:rsidR="00D9483B" w:rsidRPr="000B12BF" w:rsidRDefault="00D9483B" w:rsidP="003E665C">
            <w:pPr>
              <w:jc w:val="center"/>
              <w:rPr>
                <w:sz w:val="22"/>
                <w:szCs w:val="22"/>
              </w:rPr>
            </w:pPr>
            <w:r w:rsidRPr="000B12BF">
              <w:rPr>
                <w:sz w:val="22"/>
                <w:szCs w:val="22"/>
              </w:rPr>
              <w:t>1/1</w:t>
            </w:r>
          </w:p>
        </w:tc>
        <w:tc>
          <w:tcPr>
            <w:tcW w:w="2011" w:type="dxa"/>
            <w:tcBorders>
              <w:top w:val="single" w:sz="4" w:space="0" w:color="000000"/>
              <w:left w:val="single" w:sz="4" w:space="0" w:color="000000"/>
              <w:bottom w:val="single" w:sz="4" w:space="0" w:color="000000"/>
              <w:right w:val="single" w:sz="4" w:space="0" w:color="auto"/>
            </w:tcBorders>
            <w:vAlign w:val="center"/>
          </w:tcPr>
          <w:p w14:paraId="3466B324" w14:textId="5DBA1DAF" w:rsidR="00D9483B" w:rsidRPr="000B12BF" w:rsidRDefault="00D9483B" w:rsidP="00365A80">
            <w:pPr>
              <w:jc w:val="center"/>
              <w:rPr>
                <w:sz w:val="22"/>
                <w:szCs w:val="22"/>
              </w:rPr>
            </w:pPr>
            <w:r w:rsidRPr="000B12BF">
              <w:rPr>
                <w:sz w:val="22"/>
                <w:szCs w:val="22"/>
              </w:rPr>
              <w:t>1/1</w:t>
            </w:r>
          </w:p>
        </w:tc>
      </w:tr>
      <w:tr w:rsidR="00D9483B" w:rsidRPr="000B12BF" w14:paraId="62C91584" w14:textId="77777777" w:rsidTr="003F2676">
        <w:trPr>
          <w:trHeight w:val="278"/>
          <w:jc w:val="center"/>
        </w:trPr>
        <w:tc>
          <w:tcPr>
            <w:tcW w:w="2304" w:type="dxa"/>
            <w:vMerge/>
            <w:tcBorders>
              <w:left w:val="single" w:sz="4" w:space="0" w:color="000000"/>
              <w:bottom w:val="single" w:sz="4" w:space="0" w:color="000000"/>
              <w:right w:val="single" w:sz="4" w:space="0" w:color="000000"/>
            </w:tcBorders>
            <w:shd w:val="clear" w:color="auto" w:fill="auto"/>
            <w:vAlign w:val="center"/>
          </w:tcPr>
          <w:p w14:paraId="25D487D4" w14:textId="77777777" w:rsidR="00D9483B" w:rsidRPr="000B12BF" w:rsidRDefault="00D9483B" w:rsidP="00365A80">
            <w:pPr>
              <w:rPr>
                <w:sz w:val="22"/>
                <w:szCs w:val="22"/>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8417" w14:textId="77777777" w:rsidR="00D9483B" w:rsidRPr="000B12BF" w:rsidRDefault="00D9483B" w:rsidP="00365A80">
            <w:pPr>
              <w:rPr>
                <w:sz w:val="22"/>
                <w:szCs w:val="22"/>
              </w:rPr>
            </w:pPr>
            <w:r w:rsidRPr="000B12BF">
              <w:rPr>
                <w:sz w:val="22"/>
                <w:szCs w:val="22"/>
              </w:rPr>
              <w:t>Информатика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68B74969" w14:textId="77777777" w:rsidR="00D9483B" w:rsidRPr="000B12BF" w:rsidRDefault="00D9483B" w:rsidP="00365A80">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881FED" w14:textId="789A1FB0" w:rsidR="00D9483B" w:rsidRPr="000B12BF" w:rsidRDefault="00D9483B" w:rsidP="00365A80">
            <w:pPr>
              <w:jc w:val="center"/>
              <w:rPr>
                <w:sz w:val="22"/>
                <w:szCs w:val="22"/>
              </w:rPr>
            </w:pPr>
            <w:r w:rsidRPr="000B12BF">
              <w:rPr>
                <w:sz w:val="22"/>
                <w:szCs w:val="22"/>
              </w:rPr>
              <w:t>1</w:t>
            </w:r>
          </w:p>
        </w:tc>
        <w:tc>
          <w:tcPr>
            <w:tcW w:w="2011" w:type="dxa"/>
            <w:tcBorders>
              <w:top w:val="single" w:sz="4" w:space="0" w:color="000000"/>
              <w:left w:val="single" w:sz="4" w:space="0" w:color="000000"/>
              <w:bottom w:val="single" w:sz="4" w:space="0" w:color="000000"/>
              <w:right w:val="single" w:sz="4" w:space="0" w:color="auto"/>
            </w:tcBorders>
            <w:vAlign w:val="center"/>
          </w:tcPr>
          <w:p w14:paraId="333DBEAF" w14:textId="665703EE" w:rsidR="00D9483B" w:rsidRPr="000B12BF" w:rsidRDefault="00D9483B" w:rsidP="00365A80">
            <w:pPr>
              <w:jc w:val="center"/>
              <w:rPr>
                <w:sz w:val="22"/>
                <w:szCs w:val="22"/>
              </w:rPr>
            </w:pPr>
            <w:r w:rsidRPr="000B12BF">
              <w:rPr>
                <w:sz w:val="22"/>
                <w:szCs w:val="22"/>
              </w:rPr>
              <w:t>1</w:t>
            </w:r>
          </w:p>
        </w:tc>
      </w:tr>
      <w:tr w:rsidR="00D9483B" w:rsidRPr="000B12BF" w14:paraId="61F79B90" w14:textId="77777777" w:rsidTr="003F2676">
        <w:trPr>
          <w:trHeight w:val="272"/>
          <w:jc w:val="center"/>
        </w:trPr>
        <w:tc>
          <w:tcPr>
            <w:tcW w:w="2304" w:type="dxa"/>
            <w:vMerge w:val="restart"/>
            <w:tcBorders>
              <w:top w:val="single" w:sz="4" w:space="0" w:color="000000"/>
              <w:left w:val="single" w:sz="4" w:space="0" w:color="000000"/>
              <w:right w:val="single" w:sz="4" w:space="0" w:color="000000"/>
            </w:tcBorders>
            <w:shd w:val="clear" w:color="auto" w:fill="auto"/>
            <w:vAlign w:val="center"/>
          </w:tcPr>
          <w:p w14:paraId="574B4FE7" w14:textId="77777777" w:rsidR="00D9483B" w:rsidRPr="000B12BF" w:rsidRDefault="00D9483B" w:rsidP="00365A80">
            <w:pPr>
              <w:rPr>
                <w:sz w:val="22"/>
                <w:szCs w:val="22"/>
              </w:rPr>
            </w:pPr>
            <w:r w:rsidRPr="000B12BF">
              <w:rPr>
                <w:sz w:val="22"/>
                <w:szCs w:val="22"/>
              </w:rPr>
              <w:t>Общественно-научные предметы</w:t>
            </w:r>
          </w:p>
        </w:tc>
        <w:tc>
          <w:tcPr>
            <w:tcW w:w="2863" w:type="dxa"/>
            <w:tcBorders>
              <w:top w:val="single" w:sz="4" w:space="0" w:color="000000"/>
              <w:left w:val="single" w:sz="4" w:space="0" w:color="000000"/>
              <w:right w:val="single" w:sz="4" w:space="0" w:color="000000"/>
            </w:tcBorders>
            <w:shd w:val="clear" w:color="auto" w:fill="auto"/>
            <w:vAlign w:val="center"/>
          </w:tcPr>
          <w:p w14:paraId="7F4540C8" w14:textId="77777777" w:rsidR="00D9483B" w:rsidRPr="000B12BF" w:rsidRDefault="00D9483B" w:rsidP="00365A80">
            <w:pPr>
              <w:rPr>
                <w:sz w:val="22"/>
                <w:szCs w:val="22"/>
              </w:rPr>
            </w:pPr>
            <w:r w:rsidRPr="000B12BF">
              <w:rPr>
                <w:sz w:val="22"/>
                <w:szCs w:val="22"/>
              </w:rPr>
              <w:t>История</w:t>
            </w:r>
          </w:p>
        </w:tc>
        <w:tc>
          <w:tcPr>
            <w:tcW w:w="1168" w:type="dxa"/>
            <w:tcBorders>
              <w:top w:val="single" w:sz="4" w:space="0" w:color="000000"/>
              <w:left w:val="single" w:sz="4" w:space="0" w:color="000000"/>
              <w:right w:val="single" w:sz="4" w:space="0" w:color="000000"/>
            </w:tcBorders>
            <w:shd w:val="clear" w:color="auto" w:fill="auto"/>
          </w:tcPr>
          <w:p w14:paraId="1ED34021"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right w:val="single" w:sz="4" w:space="0" w:color="auto"/>
            </w:tcBorders>
            <w:shd w:val="clear" w:color="auto" w:fill="auto"/>
            <w:vAlign w:val="center"/>
          </w:tcPr>
          <w:p w14:paraId="294FF50D" w14:textId="3F023459" w:rsidR="00D9483B" w:rsidRPr="000B12BF" w:rsidRDefault="00D9483B" w:rsidP="00D9483B">
            <w:pPr>
              <w:jc w:val="center"/>
              <w:rPr>
                <w:sz w:val="22"/>
                <w:szCs w:val="22"/>
              </w:rPr>
            </w:pPr>
            <w:r w:rsidRPr="000B12BF">
              <w:rPr>
                <w:sz w:val="22"/>
                <w:szCs w:val="22"/>
              </w:rPr>
              <w:t>2/4</w:t>
            </w:r>
          </w:p>
        </w:tc>
        <w:tc>
          <w:tcPr>
            <w:tcW w:w="2011" w:type="dxa"/>
            <w:tcBorders>
              <w:top w:val="single" w:sz="4" w:space="0" w:color="000000"/>
              <w:left w:val="single" w:sz="4" w:space="0" w:color="000000"/>
              <w:right w:val="single" w:sz="4" w:space="0" w:color="auto"/>
            </w:tcBorders>
            <w:vAlign w:val="center"/>
          </w:tcPr>
          <w:p w14:paraId="7B78BD00" w14:textId="047103CB" w:rsidR="00D9483B" w:rsidRPr="000B12BF" w:rsidRDefault="00D9483B" w:rsidP="00365A80">
            <w:pPr>
              <w:jc w:val="center"/>
              <w:rPr>
                <w:sz w:val="22"/>
                <w:szCs w:val="22"/>
              </w:rPr>
            </w:pPr>
            <w:r w:rsidRPr="000B12BF">
              <w:rPr>
                <w:sz w:val="22"/>
                <w:szCs w:val="22"/>
              </w:rPr>
              <w:t>2/4</w:t>
            </w:r>
          </w:p>
        </w:tc>
      </w:tr>
      <w:tr w:rsidR="00D9483B" w:rsidRPr="000B12BF" w14:paraId="046CDF03" w14:textId="77777777" w:rsidTr="003F2676">
        <w:trPr>
          <w:trHeight w:val="272"/>
          <w:jc w:val="center"/>
        </w:trPr>
        <w:tc>
          <w:tcPr>
            <w:tcW w:w="2304" w:type="dxa"/>
            <w:vMerge/>
            <w:tcBorders>
              <w:left w:val="single" w:sz="4" w:space="0" w:color="000000"/>
              <w:right w:val="single" w:sz="4" w:space="0" w:color="000000"/>
            </w:tcBorders>
            <w:shd w:val="clear" w:color="auto" w:fill="auto"/>
            <w:vAlign w:val="center"/>
          </w:tcPr>
          <w:p w14:paraId="7317D92C" w14:textId="77777777" w:rsidR="00D9483B" w:rsidRPr="000B12BF" w:rsidRDefault="00D9483B" w:rsidP="00365A80">
            <w:pPr>
              <w:rPr>
                <w:sz w:val="22"/>
                <w:szCs w:val="22"/>
              </w:rPr>
            </w:pPr>
          </w:p>
        </w:tc>
        <w:tc>
          <w:tcPr>
            <w:tcW w:w="2863" w:type="dxa"/>
            <w:tcBorders>
              <w:top w:val="single" w:sz="4" w:space="0" w:color="000000"/>
              <w:left w:val="single" w:sz="4" w:space="0" w:color="000000"/>
              <w:right w:val="single" w:sz="4" w:space="0" w:color="000000"/>
            </w:tcBorders>
            <w:shd w:val="clear" w:color="auto" w:fill="auto"/>
            <w:vAlign w:val="center"/>
          </w:tcPr>
          <w:p w14:paraId="74F36278" w14:textId="77777777" w:rsidR="00D9483B" w:rsidRPr="000B12BF" w:rsidRDefault="00D9483B" w:rsidP="00365A80">
            <w:pPr>
              <w:rPr>
                <w:sz w:val="22"/>
                <w:szCs w:val="22"/>
              </w:rPr>
            </w:pPr>
            <w:r w:rsidRPr="000B12BF">
              <w:rPr>
                <w:sz w:val="22"/>
                <w:szCs w:val="22"/>
              </w:rPr>
              <w:t xml:space="preserve">Обществознание </w:t>
            </w:r>
          </w:p>
        </w:tc>
        <w:tc>
          <w:tcPr>
            <w:tcW w:w="1168" w:type="dxa"/>
            <w:tcBorders>
              <w:top w:val="single" w:sz="4" w:space="0" w:color="000000"/>
              <w:left w:val="single" w:sz="4" w:space="0" w:color="000000"/>
              <w:right w:val="single" w:sz="4" w:space="0" w:color="000000"/>
            </w:tcBorders>
            <w:shd w:val="clear" w:color="auto" w:fill="auto"/>
          </w:tcPr>
          <w:p w14:paraId="38158E9B"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right w:val="single" w:sz="4" w:space="0" w:color="auto"/>
            </w:tcBorders>
            <w:shd w:val="clear" w:color="auto" w:fill="auto"/>
            <w:vAlign w:val="center"/>
          </w:tcPr>
          <w:p w14:paraId="2E0C9146" w14:textId="3614FDF9" w:rsidR="00D9483B" w:rsidRPr="000B12BF" w:rsidRDefault="00D9483B" w:rsidP="00D9483B">
            <w:pPr>
              <w:jc w:val="center"/>
              <w:rPr>
                <w:sz w:val="22"/>
                <w:szCs w:val="22"/>
              </w:rPr>
            </w:pPr>
            <w:r w:rsidRPr="000B12BF">
              <w:rPr>
                <w:sz w:val="22"/>
                <w:szCs w:val="22"/>
              </w:rPr>
              <w:t>2/4</w:t>
            </w:r>
          </w:p>
        </w:tc>
        <w:tc>
          <w:tcPr>
            <w:tcW w:w="2011" w:type="dxa"/>
            <w:tcBorders>
              <w:top w:val="single" w:sz="4" w:space="0" w:color="000000"/>
              <w:left w:val="single" w:sz="4" w:space="0" w:color="000000"/>
              <w:right w:val="single" w:sz="4" w:space="0" w:color="auto"/>
            </w:tcBorders>
            <w:vAlign w:val="center"/>
          </w:tcPr>
          <w:p w14:paraId="332DF06A" w14:textId="0AFE06DB" w:rsidR="00D9483B" w:rsidRPr="000B12BF" w:rsidRDefault="00D9483B" w:rsidP="00365A80">
            <w:pPr>
              <w:jc w:val="center"/>
              <w:rPr>
                <w:sz w:val="22"/>
                <w:szCs w:val="22"/>
              </w:rPr>
            </w:pPr>
            <w:r w:rsidRPr="000B12BF">
              <w:rPr>
                <w:sz w:val="22"/>
                <w:szCs w:val="22"/>
              </w:rPr>
              <w:t>2/4</w:t>
            </w:r>
          </w:p>
        </w:tc>
      </w:tr>
      <w:tr w:rsidR="00D9483B" w:rsidRPr="000B12BF" w14:paraId="3C4DD172" w14:textId="77777777" w:rsidTr="003F2676">
        <w:trPr>
          <w:trHeight w:val="272"/>
          <w:jc w:val="center"/>
        </w:trPr>
        <w:tc>
          <w:tcPr>
            <w:tcW w:w="2304" w:type="dxa"/>
            <w:vMerge/>
            <w:tcBorders>
              <w:left w:val="single" w:sz="4" w:space="0" w:color="000000"/>
              <w:right w:val="single" w:sz="4" w:space="0" w:color="000000"/>
            </w:tcBorders>
            <w:shd w:val="clear" w:color="auto" w:fill="auto"/>
            <w:vAlign w:val="center"/>
          </w:tcPr>
          <w:p w14:paraId="5FB43B06" w14:textId="77777777" w:rsidR="00D9483B" w:rsidRPr="000B12BF" w:rsidRDefault="00D9483B" w:rsidP="00365A80">
            <w:pPr>
              <w:rPr>
                <w:sz w:val="22"/>
                <w:szCs w:val="22"/>
              </w:rPr>
            </w:pPr>
          </w:p>
        </w:tc>
        <w:tc>
          <w:tcPr>
            <w:tcW w:w="2863" w:type="dxa"/>
            <w:tcBorders>
              <w:top w:val="single" w:sz="4" w:space="0" w:color="000000"/>
              <w:left w:val="single" w:sz="4" w:space="0" w:color="000000"/>
              <w:right w:val="single" w:sz="4" w:space="0" w:color="000000"/>
            </w:tcBorders>
            <w:shd w:val="clear" w:color="auto" w:fill="auto"/>
            <w:vAlign w:val="center"/>
          </w:tcPr>
          <w:p w14:paraId="20493338" w14:textId="77777777" w:rsidR="00D9483B" w:rsidRPr="000B12BF" w:rsidRDefault="00D9483B" w:rsidP="00365A80">
            <w:pPr>
              <w:rPr>
                <w:sz w:val="22"/>
                <w:szCs w:val="22"/>
              </w:rPr>
            </w:pPr>
            <w:r w:rsidRPr="000B12BF">
              <w:rPr>
                <w:sz w:val="22"/>
                <w:szCs w:val="22"/>
              </w:rPr>
              <w:t>География</w:t>
            </w:r>
          </w:p>
        </w:tc>
        <w:tc>
          <w:tcPr>
            <w:tcW w:w="1168" w:type="dxa"/>
            <w:tcBorders>
              <w:top w:val="single" w:sz="4" w:space="0" w:color="000000"/>
              <w:left w:val="single" w:sz="4" w:space="0" w:color="000000"/>
              <w:right w:val="single" w:sz="4" w:space="0" w:color="000000"/>
            </w:tcBorders>
            <w:shd w:val="clear" w:color="auto" w:fill="auto"/>
          </w:tcPr>
          <w:p w14:paraId="333E9D3F" w14:textId="77777777" w:rsidR="00D9483B" w:rsidRPr="000B12BF" w:rsidRDefault="00D9483B" w:rsidP="00365A80">
            <w:pPr>
              <w:jc w:val="center"/>
              <w:rPr>
                <w:sz w:val="22"/>
                <w:szCs w:val="22"/>
              </w:rPr>
            </w:pPr>
            <w:r w:rsidRPr="000B12BF">
              <w:rPr>
                <w:sz w:val="22"/>
                <w:szCs w:val="22"/>
              </w:rPr>
              <w:t xml:space="preserve">Б </w:t>
            </w:r>
          </w:p>
        </w:tc>
        <w:tc>
          <w:tcPr>
            <w:tcW w:w="2011" w:type="dxa"/>
            <w:tcBorders>
              <w:top w:val="single" w:sz="4" w:space="0" w:color="000000"/>
              <w:left w:val="single" w:sz="4" w:space="0" w:color="000000"/>
              <w:right w:val="single" w:sz="4" w:space="0" w:color="auto"/>
            </w:tcBorders>
            <w:shd w:val="clear" w:color="auto" w:fill="auto"/>
            <w:vAlign w:val="center"/>
          </w:tcPr>
          <w:p w14:paraId="042352AE" w14:textId="23E2DE0A" w:rsidR="00D9483B" w:rsidRPr="000B12BF" w:rsidRDefault="00D9483B" w:rsidP="00365A80">
            <w:pPr>
              <w:jc w:val="center"/>
              <w:rPr>
                <w:sz w:val="22"/>
                <w:szCs w:val="22"/>
              </w:rPr>
            </w:pPr>
            <w:r w:rsidRPr="000B12BF">
              <w:rPr>
                <w:sz w:val="22"/>
                <w:szCs w:val="22"/>
              </w:rPr>
              <w:t>1</w:t>
            </w:r>
          </w:p>
        </w:tc>
        <w:tc>
          <w:tcPr>
            <w:tcW w:w="2011" w:type="dxa"/>
            <w:tcBorders>
              <w:top w:val="single" w:sz="4" w:space="0" w:color="000000"/>
              <w:left w:val="single" w:sz="4" w:space="0" w:color="000000"/>
              <w:right w:val="single" w:sz="4" w:space="0" w:color="auto"/>
            </w:tcBorders>
            <w:vAlign w:val="center"/>
          </w:tcPr>
          <w:p w14:paraId="5A279A0D" w14:textId="60E30133" w:rsidR="00D9483B" w:rsidRPr="000B12BF" w:rsidRDefault="00D9483B" w:rsidP="00365A80">
            <w:pPr>
              <w:jc w:val="center"/>
              <w:rPr>
                <w:sz w:val="22"/>
                <w:szCs w:val="22"/>
              </w:rPr>
            </w:pPr>
            <w:r w:rsidRPr="000B12BF">
              <w:rPr>
                <w:sz w:val="22"/>
                <w:szCs w:val="22"/>
              </w:rPr>
              <w:t>1</w:t>
            </w:r>
          </w:p>
        </w:tc>
      </w:tr>
      <w:tr w:rsidR="00D9483B" w:rsidRPr="000B12BF" w14:paraId="237CCB3C" w14:textId="77777777" w:rsidTr="003F2676">
        <w:trPr>
          <w:trHeight w:val="143"/>
          <w:jc w:val="center"/>
        </w:trPr>
        <w:tc>
          <w:tcPr>
            <w:tcW w:w="2304" w:type="dxa"/>
            <w:vMerge w:val="restart"/>
            <w:tcBorders>
              <w:top w:val="single" w:sz="4" w:space="0" w:color="000000"/>
              <w:left w:val="single" w:sz="4" w:space="0" w:color="000000"/>
              <w:right w:val="single" w:sz="4" w:space="0" w:color="000000"/>
            </w:tcBorders>
            <w:shd w:val="clear" w:color="auto" w:fill="auto"/>
            <w:vAlign w:val="center"/>
          </w:tcPr>
          <w:p w14:paraId="1068CB66" w14:textId="77777777" w:rsidR="00D9483B" w:rsidRPr="000B12BF" w:rsidRDefault="00D9483B" w:rsidP="00365A80">
            <w:pPr>
              <w:rPr>
                <w:sz w:val="22"/>
                <w:szCs w:val="22"/>
              </w:rPr>
            </w:pPr>
            <w:r w:rsidRPr="000B12BF">
              <w:rPr>
                <w:sz w:val="22"/>
                <w:szCs w:val="22"/>
              </w:rPr>
              <w:t>Естественно-научные предметы</w:t>
            </w: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B863" w14:textId="77777777" w:rsidR="00D9483B" w:rsidRPr="000B12BF" w:rsidRDefault="00D9483B" w:rsidP="00365A80">
            <w:pPr>
              <w:rPr>
                <w:sz w:val="22"/>
                <w:szCs w:val="22"/>
              </w:rPr>
            </w:pPr>
            <w:r w:rsidRPr="000B12BF">
              <w:rPr>
                <w:sz w:val="22"/>
                <w:szCs w:val="22"/>
              </w:rPr>
              <w:t xml:space="preserve">Физика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0616782"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CCD33F" w14:textId="63DF6BC8" w:rsidR="00D9483B" w:rsidRPr="000B12BF" w:rsidRDefault="00D9483B" w:rsidP="00D9483B">
            <w:pPr>
              <w:jc w:val="center"/>
              <w:rPr>
                <w:sz w:val="22"/>
                <w:szCs w:val="22"/>
              </w:rPr>
            </w:pPr>
            <w:r w:rsidRPr="000B12BF">
              <w:rPr>
                <w:sz w:val="22"/>
                <w:szCs w:val="22"/>
              </w:rPr>
              <w:t>2/5</w:t>
            </w:r>
          </w:p>
        </w:tc>
        <w:tc>
          <w:tcPr>
            <w:tcW w:w="2011" w:type="dxa"/>
            <w:tcBorders>
              <w:top w:val="single" w:sz="4" w:space="0" w:color="000000"/>
              <w:left w:val="single" w:sz="4" w:space="0" w:color="000000"/>
              <w:bottom w:val="single" w:sz="4" w:space="0" w:color="000000"/>
              <w:right w:val="single" w:sz="4" w:space="0" w:color="auto"/>
            </w:tcBorders>
            <w:vAlign w:val="center"/>
          </w:tcPr>
          <w:p w14:paraId="23D0FCBE" w14:textId="690ACAD9" w:rsidR="00D9483B" w:rsidRPr="000B12BF" w:rsidRDefault="00D9483B" w:rsidP="00365A80">
            <w:pPr>
              <w:jc w:val="center"/>
              <w:rPr>
                <w:sz w:val="22"/>
                <w:szCs w:val="22"/>
              </w:rPr>
            </w:pPr>
            <w:r w:rsidRPr="000B12BF">
              <w:rPr>
                <w:sz w:val="22"/>
                <w:szCs w:val="22"/>
              </w:rPr>
              <w:t>2/5</w:t>
            </w:r>
          </w:p>
        </w:tc>
      </w:tr>
      <w:tr w:rsidR="00D9483B" w:rsidRPr="000B12BF" w14:paraId="05ACB35D" w14:textId="77777777" w:rsidTr="003F2676">
        <w:trPr>
          <w:trHeight w:val="143"/>
          <w:jc w:val="center"/>
        </w:trPr>
        <w:tc>
          <w:tcPr>
            <w:tcW w:w="2304" w:type="dxa"/>
            <w:vMerge/>
            <w:tcBorders>
              <w:left w:val="single" w:sz="4" w:space="0" w:color="000000"/>
              <w:right w:val="single" w:sz="4" w:space="0" w:color="000000"/>
            </w:tcBorders>
            <w:shd w:val="clear" w:color="auto" w:fill="auto"/>
            <w:vAlign w:val="center"/>
          </w:tcPr>
          <w:p w14:paraId="058D77D8" w14:textId="77777777" w:rsidR="00D9483B" w:rsidRPr="000B12BF" w:rsidRDefault="00D9483B" w:rsidP="00365A80">
            <w:pPr>
              <w:rPr>
                <w:sz w:val="22"/>
                <w:szCs w:val="22"/>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B520B" w14:textId="77777777" w:rsidR="00D9483B" w:rsidRPr="000B12BF" w:rsidRDefault="00D9483B" w:rsidP="00365A80">
            <w:pPr>
              <w:rPr>
                <w:sz w:val="22"/>
                <w:szCs w:val="22"/>
              </w:rPr>
            </w:pPr>
            <w:r w:rsidRPr="000B12BF">
              <w:rPr>
                <w:sz w:val="22"/>
                <w:szCs w:val="22"/>
              </w:rPr>
              <w:t xml:space="preserve">Химия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1C728CB" w14:textId="5525E1B2" w:rsidR="00D9483B" w:rsidRPr="000B12BF" w:rsidRDefault="00D9483B" w:rsidP="00365A80">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74C173" w14:textId="06D30232" w:rsidR="00D9483B" w:rsidRPr="000B12BF" w:rsidRDefault="00D9483B" w:rsidP="00D9483B">
            <w:pPr>
              <w:jc w:val="center"/>
              <w:rPr>
                <w:sz w:val="22"/>
                <w:szCs w:val="22"/>
              </w:rPr>
            </w:pPr>
            <w:r w:rsidRPr="000B12BF">
              <w:rPr>
                <w:sz w:val="22"/>
                <w:szCs w:val="22"/>
              </w:rPr>
              <w:t>1</w:t>
            </w:r>
          </w:p>
        </w:tc>
        <w:tc>
          <w:tcPr>
            <w:tcW w:w="2011" w:type="dxa"/>
            <w:tcBorders>
              <w:top w:val="single" w:sz="4" w:space="0" w:color="000000"/>
              <w:left w:val="single" w:sz="4" w:space="0" w:color="000000"/>
              <w:bottom w:val="single" w:sz="4" w:space="0" w:color="000000"/>
              <w:right w:val="single" w:sz="4" w:space="0" w:color="auto"/>
            </w:tcBorders>
            <w:vAlign w:val="center"/>
          </w:tcPr>
          <w:p w14:paraId="6A2E1A1D" w14:textId="12130DD3" w:rsidR="00D9483B" w:rsidRPr="000B12BF" w:rsidRDefault="00D9483B" w:rsidP="00365A80">
            <w:pPr>
              <w:jc w:val="center"/>
              <w:rPr>
                <w:sz w:val="22"/>
                <w:szCs w:val="22"/>
              </w:rPr>
            </w:pPr>
            <w:r w:rsidRPr="000B12BF">
              <w:rPr>
                <w:sz w:val="22"/>
                <w:szCs w:val="22"/>
              </w:rPr>
              <w:t>1</w:t>
            </w:r>
          </w:p>
        </w:tc>
      </w:tr>
      <w:tr w:rsidR="00D9483B" w:rsidRPr="000B12BF" w14:paraId="0D533484" w14:textId="77777777" w:rsidTr="003F2676">
        <w:trPr>
          <w:trHeight w:val="143"/>
          <w:jc w:val="center"/>
        </w:trPr>
        <w:tc>
          <w:tcPr>
            <w:tcW w:w="2304" w:type="dxa"/>
            <w:vMerge/>
            <w:tcBorders>
              <w:left w:val="single" w:sz="4" w:space="0" w:color="000000"/>
              <w:right w:val="single" w:sz="4" w:space="0" w:color="000000"/>
            </w:tcBorders>
            <w:shd w:val="clear" w:color="auto" w:fill="auto"/>
            <w:vAlign w:val="center"/>
          </w:tcPr>
          <w:p w14:paraId="4D69AEAE" w14:textId="77777777" w:rsidR="00D9483B" w:rsidRPr="000B12BF" w:rsidRDefault="00D9483B" w:rsidP="00365A80">
            <w:pPr>
              <w:rPr>
                <w:sz w:val="22"/>
                <w:szCs w:val="22"/>
              </w:rPr>
            </w:pPr>
          </w:p>
        </w:tc>
        <w:tc>
          <w:tcPr>
            <w:tcW w:w="2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F3661" w14:textId="77777777" w:rsidR="00D9483B" w:rsidRPr="000B12BF" w:rsidRDefault="00D9483B" w:rsidP="00365A80">
            <w:pPr>
              <w:rPr>
                <w:sz w:val="22"/>
                <w:szCs w:val="22"/>
              </w:rPr>
            </w:pPr>
            <w:r w:rsidRPr="000B12BF">
              <w:rPr>
                <w:sz w:val="22"/>
                <w:szCs w:val="22"/>
              </w:rPr>
              <w:t xml:space="preserve">Биология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61B61A07" w14:textId="77777777" w:rsidR="00D9483B" w:rsidRPr="000B12BF" w:rsidRDefault="00D9483B" w:rsidP="00365A80">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1162E0" w14:textId="510CA39D" w:rsidR="00D9483B" w:rsidRPr="000B12BF" w:rsidRDefault="00D9483B" w:rsidP="00D9483B">
            <w:pPr>
              <w:jc w:val="center"/>
              <w:rPr>
                <w:sz w:val="22"/>
                <w:szCs w:val="22"/>
              </w:rPr>
            </w:pPr>
            <w:r w:rsidRPr="000B12BF">
              <w:rPr>
                <w:sz w:val="22"/>
                <w:szCs w:val="22"/>
              </w:rPr>
              <w:t>1/3</w:t>
            </w:r>
          </w:p>
        </w:tc>
        <w:tc>
          <w:tcPr>
            <w:tcW w:w="2011" w:type="dxa"/>
            <w:tcBorders>
              <w:top w:val="single" w:sz="4" w:space="0" w:color="000000"/>
              <w:left w:val="single" w:sz="4" w:space="0" w:color="000000"/>
              <w:bottom w:val="single" w:sz="4" w:space="0" w:color="000000"/>
              <w:right w:val="single" w:sz="4" w:space="0" w:color="auto"/>
            </w:tcBorders>
            <w:vAlign w:val="center"/>
          </w:tcPr>
          <w:p w14:paraId="100AE72C" w14:textId="51D1EF38" w:rsidR="00D9483B" w:rsidRPr="000B12BF" w:rsidRDefault="00D9483B" w:rsidP="00365A80">
            <w:pPr>
              <w:jc w:val="center"/>
              <w:rPr>
                <w:sz w:val="22"/>
                <w:szCs w:val="22"/>
              </w:rPr>
            </w:pPr>
            <w:r w:rsidRPr="000B12BF">
              <w:rPr>
                <w:sz w:val="22"/>
                <w:szCs w:val="22"/>
              </w:rPr>
              <w:t>1/3</w:t>
            </w:r>
          </w:p>
        </w:tc>
      </w:tr>
      <w:tr w:rsidR="000021BE" w:rsidRPr="000B12BF" w14:paraId="6865B5C0" w14:textId="77777777" w:rsidTr="003F2676">
        <w:trPr>
          <w:trHeight w:val="443"/>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4C1261E7" w14:textId="338F5776" w:rsidR="000021BE" w:rsidRPr="000B12BF" w:rsidRDefault="000021BE" w:rsidP="00365A80">
            <w:pPr>
              <w:rPr>
                <w:sz w:val="22"/>
                <w:szCs w:val="22"/>
              </w:rPr>
            </w:pPr>
            <w:r w:rsidRPr="000B12BF">
              <w:rPr>
                <w:sz w:val="22"/>
                <w:szCs w:val="22"/>
              </w:rPr>
              <w:t xml:space="preserve">Физическая культура </w:t>
            </w:r>
          </w:p>
        </w:tc>
        <w:tc>
          <w:tcPr>
            <w:tcW w:w="2863" w:type="dxa"/>
            <w:tcBorders>
              <w:top w:val="single" w:sz="4" w:space="0" w:color="000000"/>
              <w:left w:val="single" w:sz="4" w:space="0" w:color="000000"/>
              <w:right w:val="single" w:sz="4" w:space="0" w:color="000000"/>
            </w:tcBorders>
            <w:shd w:val="clear" w:color="auto" w:fill="auto"/>
            <w:vAlign w:val="center"/>
          </w:tcPr>
          <w:p w14:paraId="7842AC5D" w14:textId="77777777" w:rsidR="000021BE" w:rsidRPr="000B12BF" w:rsidRDefault="000021BE" w:rsidP="00365A80">
            <w:pPr>
              <w:rPr>
                <w:sz w:val="22"/>
                <w:szCs w:val="22"/>
              </w:rPr>
            </w:pPr>
            <w:r w:rsidRPr="000B12BF">
              <w:rPr>
                <w:sz w:val="22"/>
                <w:szCs w:val="22"/>
              </w:rPr>
              <w:t>Физическая культура</w:t>
            </w:r>
          </w:p>
        </w:tc>
        <w:tc>
          <w:tcPr>
            <w:tcW w:w="1168" w:type="dxa"/>
            <w:tcBorders>
              <w:top w:val="single" w:sz="4" w:space="0" w:color="000000"/>
              <w:left w:val="single" w:sz="4" w:space="0" w:color="000000"/>
              <w:right w:val="single" w:sz="4" w:space="0" w:color="000000"/>
            </w:tcBorders>
            <w:shd w:val="clear" w:color="auto" w:fill="auto"/>
            <w:vAlign w:val="center"/>
          </w:tcPr>
          <w:p w14:paraId="30DB56A2" w14:textId="77777777" w:rsidR="000021BE" w:rsidRPr="000B12BF" w:rsidRDefault="000021BE" w:rsidP="00365A80">
            <w:pPr>
              <w:jc w:val="center"/>
              <w:rPr>
                <w:sz w:val="22"/>
                <w:szCs w:val="22"/>
              </w:rPr>
            </w:pPr>
            <w:r w:rsidRPr="000B12BF">
              <w:rPr>
                <w:sz w:val="22"/>
                <w:szCs w:val="22"/>
              </w:rPr>
              <w:t>Б</w:t>
            </w:r>
          </w:p>
        </w:tc>
        <w:tc>
          <w:tcPr>
            <w:tcW w:w="2011" w:type="dxa"/>
            <w:tcBorders>
              <w:top w:val="single" w:sz="4" w:space="0" w:color="000000"/>
              <w:left w:val="single" w:sz="4" w:space="0" w:color="000000"/>
              <w:right w:val="single" w:sz="4" w:space="0" w:color="auto"/>
            </w:tcBorders>
            <w:shd w:val="clear" w:color="auto" w:fill="auto"/>
            <w:vAlign w:val="center"/>
          </w:tcPr>
          <w:p w14:paraId="69975F70" w14:textId="752418CC" w:rsidR="000021BE" w:rsidRPr="000B12BF" w:rsidRDefault="000021BE" w:rsidP="00365A80">
            <w:pPr>
              <w:jc w:val="center"/>
              <w:rPr>
                <w:sz w:val="22"/>
                <w:szCs w:val="22"/>
              </w:rPr>
            </w:pPr>
            <w:r w:rsidRPr="000B12BF">
              <w:rPr>
                <w:sz w:val="22"/>
                <w:szCs w:val="22"/>
              </w:rPr>
              <w:t>3</w:t>
            </w:r>
          </w:p>
        </w:tc>
        <w:tc>
          <w:tcPr>
            <w:tcW w:w="2011" w:type="dxa"/>
            <w:tcBorders>
              <w:top w:val="single" w:sz="4" w:space="0" w:color="000000"/>
              <w:left w:val="single" w:sz="4" w:space="0" w:color="000000"/>
              <w:right w:val="single" w:sz="4" w:space="0" w:color="auto"/>
            </w:tcBorders>
            <w:vAlign w:val="center"/>
          </w:tcPr>
          <w:p w14:paraId="6F353CAD" w14:textId="240AD7F9" w:rsidR="000021BE" w:rsidRPr="000B12BF" w:rsidRDefault="000021BE" w:rsidP="00365A80">
            <w:pPr>
              <w:jc w:val="center"/>
              <w:rPr>
                <w:sz w:val="22"/>
                <w:szCs w:val="22"/>
              </w:rPr>
            </w:pPr>
            <w:r w:rsidRPr="000B12BF">
              <w:rPr>
                <w:sz w:val="22"/>
                <w:szCs w:val="22"/>
              </w:rPr>
              <w:t>3</w:t>
            </w:r>
          </w:p>
        </w:tc>
      </w:tr>
      <w:tr w:rsidR="000021BE" w:rsidRPr="000B12BF" w14:paraId="24D91687" w14:textId="77777777" w:rsidTr="003F2676">
        <w:trPr>
          <w:trHeight w:val="437"/>
          <w:jc w:val="center"/>
        </w:trPr>
        <w:tc>
          <w:tcPr>
            <w:tcW w:w="2304" w:type="dxa"/>
            <w:tcBorders>
              <w:left w:val="single" w:sz="4" w:space="0" w:color="000000"/>
              <w:bottom w:val="single" w:sz="4" w:space="0" w:color="000000"/>
              <w:right w:val="single" w:sz="4" w:space="0" w:color="000000"/>
            </w:tcBorders>
            <w:shd w:val="clear" w:color="auto" w:fill="auto"/>
            <w:tcMar>
              <w:top w:w="55" w:type="dxa"/>
              <w:bottom w:w="55" w:type="dxa"/>
            </w:tcMar>
          </w:tcPr>
          <w:p w14:paraId="332CC696" w14:textId="44306EC7" w:rsidR="000021BE" w:rsidRPr="000B12BF" w:rsidRDefault="000021BE" w:rsidP="000021BE">
            <w:pPr>
              <w:rPr>
                <w:sz w:val="22"/>
                <w:szCs w:val="22"/>
              </w:rPr>
            </w:pPr>
            <w:r w:rsidRPr="000B12BF">
              <w:rPr>
                <w:sz w:val="22"/>
                <w:szCs w:val="22"/>
              </w:rPr>
              <w:t>Основы безопасности и защиты Родины</w:t>
            </w:r>
          </w:p>
        </w:tc>
        <w:tc>
          <w:tcPr>
            <w:tcW w:w="2863" w:type="dxa"/>
            <w:tcBorders>
              <w:left w:val="single" w:sz="4" w:space="0" w:color="000000"/>
              <w:bottom w:val="single" w:sz="4" w:space="0" w:color="000000"/>
              <w:right w:val="single" w:sz="4" w:space="0" w:color="000000"/>
            </w:tcBorders>
            <w:shd w:val="clear" w:color="auto" w:fill="auto"/>
          </w:tcPr>
          <w:p w14:paraId="57CB3CEF" w14:textId="2982649D" w:rsidR="000021BE" w:rsidRPr="000B12BF" w:rsidRDefault="000021BE" w:rsidP="000021BE">
            <w:pPr>
              <w:rPr>
                <w:sz w:val="22"/>
                <w:szCs w:val="22"/>
              </w:rPr>
            </w:pPr>
            <w:r w:rsidRPr="000B12BF">
              <w:rPr>
                <w:sz w:val="22"/>
                <w:szCs w:val="22"/>
              </w:rPr>
              <w:t>Основы безопасности и защиты Родины</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91DD" w14:textId="528C88E5" w:rsidR="000021BE" w:rsidRPr="000B12BF" w:rsidRDefault="000021BE" w:rsidP="000021BE">
            <w:pPr>
              <w:jc w:val="center"/>
              <w:rPr>
                <w:sz w:val="22"/>
                <w:szCs w:val="22"/>
              </w:rPr>
            </w:pPr>
            <w:r w:rsidRPr="000B12BF">
              <w:rPr>
                <w:sz w:val="22"/>
                <w:szCs w:val="22"/>
              </w:rPr>
              <w:t>Б</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019A7B" w14:textId="746C9F3E" w:rsidR="000021BE" w:rsidRPr="000B12BF" w:rsidRDefault="000021BE" w:rsidP="000021BE">
            <w:pPr>
              <w:jc w:val="center"/>
              <w:rPr>
                <w:sz w:val="22"/>
                <w:szCs w:val="22"/>
              </w:rPr>
            </w:pPr>
            <w:r w:rsidRPr="000B12BF">
              <w:rPr>
                <w:sz w:val="22"/>
                <w:szCs w:val="22"/>
              </w:rPr>
              <w:t>1</w:t>
            </w:r>
          </w:p>
        </w:tc>
        <w:tc>
          <w:tcPr>
            <w:tcW w:w="2011" w:type="dxa"/>
            <w:tcBorders>
              <w:top w:val="single" w:sz="4" w:space="0" w:color="000000"/>
              <w:left w:val="single" w:sz="4" w:space="0" w:color="000000"/>
              <w:bottom w:val="single" w:sz="4" w:space="0" w:color="000000"/>
              <w:right w:val="single" w:sz="4" w:space="0" w:color="auto"/>
            </w:tcBorders>
            <w:vAlign w:val="center"/>
          </w:tcPr>
          <w:p w14:paraId="139060AA" w14:textId="0625F680" w:rsidR="000021BE" w:rsidRPr="000B12BF" w:rsidRDefault="000021BE" w:rsidP="000021BE">
            <w:pPr>
              <w:jc w:val="center"/>
              <w:rPr>
                <w:sz w:val="22"/>
                <w:szCs w:val="22"/>
              </w:rPr>
            </w:pPr>
            <w:r w:rsidRPr="000B12BF">
              <w:rPr>
                <w:sz w:val="22"/>
                <w:szCs w:val="22"/>
              </w:rPr>
              <w:t>1</w:t>
            </w:r>
          </w:p>
        </w:tc>
      </w:tr>
      <w:tr w:rsidR="000021BE" w:rsidRPr="000B12BF" w14:paraId="75309182" w14:textId="77777777" w:rsidTr="003F2676">
        <w:trPr>
          <w:trHeight w:val="85"/>
          <w:jc w:val="center"/>
        </w:trPr>
        <w:tc>
          <w:tcPr>
            <w:tcW w:w="2304" w:type="dxa"/>
            <w:tcBorders>
              <w:left w:val="single" w:sz="4" w:space="0" w:color="000000"/>
              <w:bottom w:val="single" w:sz="4" w:space="0" w:color="000000"/>
              <w:right w:val="single" w:sz="4" w:space="0" w:color="000000"/>
            </w:tcBorders>
            <w:shd w:val="clear" w:color="auto" w:fill="auto"/>
            <w:tcMar>
              <w:top w:w="55" w:type="dxa"/>
              <w:bottom w:w="55" w:type="dxa"/>
            </w:tcMar>
          </w:tcPr>
          <w:p w14:paraId="7E466602" w14:textId="77777777" w:rsidR="000021BE" w:rsidRPr="000B12BF" w:rsidRDefault="000021BE" w:rsidP="000021BE">
            <w:pPr>
              <w:jc w:val="right"/>
              <w:rPr>
                <w:sz w:val="22"/>
                <w:szCs w:val="22"/>
              </w:rPr>
            </w:pPr>
          </w:p>
        </w:tc>
        <w:tc>
          <w:tcPr>
            <w:tcW w:w="2863" w:type="dxa"/>
            <w:tcBorders>
              <w:left w:val="single" w:sz="4" w:space="0" w:color="000000"/>
              <w:bottom w:val="single" w:sz="4" w:space="0" w:color="000000"/>
              <w:right w:val="single" w:sz="4" w:space="0" w:color="000000"/>
            </w:tcBorders>
            <w:shd w:val="clear" w:color="auto" w:fill="auto"/>
          </w:tcPr>
          <w:p w14:paraId="6DC44B6B" w14:textId="77777777" w:rsidR="000021BE" w:rsidRPr="000B12BF" w:rsidRDefault="000021BE" w:rsidP="000021BE">
            <w:pPr>
              <w:rPr>
                <w:sz w:val="22"/>
                <w:szCs w:val="22"/>
              </w:rPr>
            </w:pPr>
            <w:r w:rsidRPr="000B12BF">
              <w:rPr>
                <w:sz w:val="22"/>
                <w:szCs w:val="22"/>
              </w:rPr>
              <w:t>Индивидуальный проект</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28E8" w14:textId="77777777" w:rsidR="000021BE" w:rsidRPr="000B12BF" w:rsidRDefault="000021BE" w:rsidP="000021BE">
            <w:pPr>
              <w:jc w:val="center"/>
              <w:rPr>
                <w:sz w:val="22"/>
                <w:szCs w:val="22"/>
              </w:rPr>
            </w:pP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EC40873" w14:textId="2C6BBE54" w:rsidR="000021BE" w:rsidRPr="000B12BF" w:rsidRDefault="000021BE" w:rsidP="000021BE">
            <w:pPr>
              <w:jc w:val="center"/>
              <w:rPr>
                <w:sz w:val="22"/>
                <w:szCs w:val="22"/>
              </w:rPr>
            </w:pPr>
            <w:r w:rsidRPr="000B12BF">
              <w:rPr>
                <w:sz w:val="22"/>
                <w:szCs w:val="22"/>
              </w:rPr>
              <w:t>1</w:t>
            </w:r>
          </w:p>
        </w:tc>
        <w:tc>
          <w:tcPr>
            <w:tcW w:w="2011" w:type="dxa"/>
            <w:tcBorders>
              <w:top w:val="single" w:sz="4" w:space="0" w:color="000000"/>
              <w:left w:val="single" w:sz="4" w:space="0" w:color="000000"/>
              <w:bottom w:val="single" w:sz="4" w:space="0" w:color="000000"/>
              <w:right w:val="single" w:sz="4" w:space="0" w:color="auto"/>
            </w:tcBorders>
            <w:vAlign w:val="center"/>
          </w:tcPr>
          <w:p w14:paraId="5184F825" w14:textId="5B62A1CE" w:rsidR="000021BE" w:rsidRPr="000B12BF" w:rsidRDefault="000021BE" w:rsidP="000021BE">
            <w:pPr>
              <w:jc w:val="center"/>
              <w:rPr>
                <w:sz w:val="22"/>
                <w:szCs w:val="22"/>
              </w:rPr>
            </w:pPr>
            <w:r w:rsidRPr="000B12BF">
              <w:rPr>
                <w:sz w:val="22"/>
                <w:szCs w:val="22"/>
              </w:rPr>
              <w:t>1</w:t>
            </w:r>
          </w:p>
        </w:tc>
      </w:tr>
      <w:tr w:rsidR="00062395" w:rsidRPr="000B12BF" w14:paraId="385EAB31" w14:textId="77777777" w:rsidTr="003F2676">
        <w:trPr>
          <w:trHeight w:val="85"/>
          <w:jc w:val="center"/>
        </w:trPr>
        <w:tc>
          <w:tcPr>
            <w:tcW w:w="10357"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72BF8503" w14:textId="51017497" w:rsidR="00062395" w:rsidRPr="000B12BF" w:rsidRDefault="00062395" w:rsidP="00062395">
            <w:pPr>
              <w:jc w:val="center"/>
              <w:rPr>
                <w:sz w:val="22"/>
                <w:szCs w:val="22"/>
              </w:rPr>
            </w:pPr>
            <w:r w:rsidRPr="0014559D">
              <w:rPr>
                <w:b/>
                <w:bCs/>
                <w:sz w:val="22"/>
                <w:szCs w:val="22"/>
              </w:rPr>
              <w:t>Часть, формируемая участниками образовательных отношений</w:t>
            </w:r>
          </w:p>
        </w:tc>
      </w:tr>
      <w:tr w:rsidR="00062395" w:rsidRPr="000B12BF" w14:paraId="19AEE9E9" w14:textId="77777777" w:rsidTr="003F2676">
        <w:trPr>
          <w:trHeight w:val="85"/>
          <w:jc w:val="center"/>
        </w:trPr>
        <w:tc>
          <w:tcPr>
            <w:tcW w:w="10357"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4D2B858A" w14:textId="3FE2B04E" w:rsidR="00062395" w:rsidRPr="000B12BF" w:rsidRDefault="00062395" w:rsidP="00062395">
            <w:pPr>
              <w:rPr>
                <w:sz w:val="22"/>
                <w:szCs w:val="22"/>
              </w:rPr>
            </w:pPr>
            <w:r w:rsidRPr="0014559D">
              <w:rPr>
                <w:b/>
                <w:bCs/>
                <w:sz w:val="22"/>
                <w:szCs w:val="22"/>
              </w:rPr>
              <w:t>Наименование учебного курса</w:t>
            </w:r>
          </w:p>
        </w:tc>
      </w:tr>
      <w:tr w:rsidR="00062395" w:rsidRPr="000B12BF" w14:paraId="49A46DFB" w14:textId="77777777" w:rsidTr="003F2676">
        <w:trPr>
          <w:trHeight w:val="275"/>
          <w:jc w:val="center"/>
        </w:trPr>
        <w:tc>
          <w:tcPr>
            <w:tcW w:w="5167"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460C0E2" w14:textId="40DBFAF1" w:rsidR="00062395" w:rsidRPr="000B12BF" w:rsidRDefault="00062395" w:rsidP="00062395">
            <w:pPr>
              <w:rPr>
                <w:sz w:val="22"/>
                <w:szCs w:val="22"/>
              </w:rPr>
            </w:pPr>
            <w:r w:rsidRPr="000B12BF">
              <w:rPr>
                <w:sz w:val="22"/>
                <w:szCs w:val="22"/>
              </w:rPr>
              <w:t>Практикум по русскому языку</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84C1" w14:textId="354758E9" w:rsidR="00062395" w:rsidRPr="000B12BF" w:rsidRDefault="00062395" w:rsidP="00062395">
            <w:pPr>
              <w:jc w:val="center"/>
              <w:rPr>
                <w:sz w:val="22"/>
                <w:szCs w:val="22"/>
              </w:rPr>
            </w:pPr>
            <w:r>
              <w:rPr>
                <w:sz w:val="22"/>
                <w:szCs w:val="22"/>
              </w:rPr>
              <w:t>ЭК</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9F5B41B" w14:textId="5E5B1BE8" w:rsidR="00062395" w:rsidRPr="000B12BF" w:rsidRDefault="00062395" w:rsidP="00062395">
            <w:pPr>
              <w:jc w:val="center"/>
              <w:rPr>
                <w:sz w:val="22"/>
                <w:szCs w:val="22"/>
              </w:rPr>
            </w:pPr>
            <w:r>
              <w:rPr>
                <w:sz w:val="22"/>
                <w:szCs w:val="22"/>
              </w:rPr>
              <w:t>2</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20B6166" w14:textId="0E1D43D6" w:rsidR="00062395" w:rsidRPr="000B12BF" w:rsidRDefault="00062395" w:rsidP="00062395">
            <w:pPr>
              <w:jc w:val="center"/>
              <w:rPr>
                <w:sz w:val="22"/>
                <w:szCs w:val="22"/>
              </w:rPr>
            </w:pPr>
            <w:r>
              <w:rPr>
                <w:sz w:val="22"/>
                <w:szCs w:val="22"/>
              </w:rPr>
              <w:t>2</w:t>
            </w:r>
          </w:p>
        </w:tc>
      </w:tr>
      <w:tr w:rsidR="00062395" w:rsidRPr="000B12BF" w14:paraId="32EB27BD" w14:textId="77777777" w:rsidTr="003F2676">
        <w:trPr>
          <w:trHeight w:val="275"/>
          <w:jc w:val="center"/>
        </w:trPr>
        <w:tc>
          <w:tcPr>
            <w:tcW w:w="5167" w:type="dxa"/>
            <w:gridSpan w:val="2"/>
            <w:tcBorders>
              <w:top w:val="single" w:sz="4" w:space="0" w:color="auto"/>
              <w:left w:val="single" w:sz="4" w:space="0" w:color="000000"/>
              <w:right w:val="single" w:sz="4" w:space="0" w:color="000000"/>
            </w:tcBorders>
            <w:shd w:val="clear" w:color="auto" w:fill="auto"/>
            <w:vAlign w:val="center"/>
          </w:tcPr>
          <w:p w14:paraId="300C8DFF" w14:textId="7F5CD0AF" w:rsidR="00062395" w:rsidRPr="000B12BF" w:rsidRDefault="00062395" w:rsidP="00062395">
            <w:pPr>
              <w:rPr>
                <w:sz w:val="22"/>
                <w:szCs w:val="22"/>
              </w:rPr>
            </w:pPr>
            <w:r w:rsidRPr="000B12BF">
              <w:rPr>
                <w:sz w:val="22"/>
                <w:szCs w:val="22"/>
              </w:rPr>
              <w:t>Теория и практика написания сочинения</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030AC" w14:textId="236BE9A3" w:rsidR="00062395" w:rsidRPr="000B12BF" w:rsidRDefault="00062395" w:rsidP="00062395">
            <w:pPr>
              <w:jc w:val="center"/>
              <w:rPr>
                <w:sz w:val="22"/>
                <w:szCs w:val="22"/>
              </w:rPr>
            </w:pPr>
            <w:r>
              <w:rPr>
                <w:sz w:val="22"/>
                <w:szCs w:val="22"/>
              </w:rPr>
              <w:t>ЭК</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E4829CD" w14:textId="0CAEDDCE" w:rsidR="00062395" w:rsidRPr="000B12BF" w:rsidRDefault="00062395" w:rsidP="00062395">
            <w:pPr>
              <w:jc w:val="center"/>
              <w:rPr>
                <w:sz w:val="22"/>
                <w:szCs w:val="22"/>
              </w:rPr>
            </w:pPr>
            <w:r>
              <w:rPr>
                <w:sz w:val="22"/>
                <w:szCs w:val="22"/>
              </w:rPr>
              <w:t>2</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17865ED" w14:textId="4E156A59" w:rsidR="00062395" w:rsidRPr="000B12BF" w:rsidRDefault="00062395" w:rsidP="00062395">
            <w:pPr>
              <w:jc w:val="center"/>
              <w:rPr>
                <w:sz w:val="22"/>
                <w:szCs w:val="22"/>
              </w:rPr>
            </w:pPr>
            <w:r>
              <w:rPr>
                <w:sz w:val="22"/>
                <w:szCs w:val="22"/>
              </w:rPr>
              <w:t>2</w:t>
            </w:r>
          </w:p>
        </w:tc>
      </w:tr>
    </w:tbl>
    <w:p w14:paraId="58B47D38" w14:textId="77777777" w:rsidR="00D9483B" w:rsidRPr="000B12BF" w:rsidRDefault="00D9483B" w:rsidP="00247C11">
      <w:pPr>
        <w:jc w:val="center"/>
        <w:rPr>
          <w:b/>
          <w:sz w:val="22"/>
          <w:szCs w:val="22"/>
        </w:rPr>
      </w:pPr>
    </w:p>
    <w:p w14:paraId="26C8C60C" w14:textId="77777777" w:rsidR="00534AF5" w:rsidRPr="000B12BF" w:rsidRDefault="00534AF5" w:rsidP="00D9483B">
      <w:pPr>
        <w:jc w:val="center"/>
        <w:rPr>
          <w:b/>
          <w:sz w:val="22"/>
          <w:szCs w:val="22"/>
        </w:rPr>
      </w:pPr>
    </w:p>
    <w:p w14:paraId="7F628030" w14:textId="77777777" w:rsidR="00534AF5" w:rsidRPr="000B12BF" w:rsidRDefault="00534AF5" w:rsidP="00D9483B">
      <w:pPr>
        <w:jc w:val="center"/>
        <w:rPr>
          <w:b/>
          <w:sz w:val="22"/>
          <w:szCs w:val="22"/>
        </w:rPr>
      </w:pPr>
    </w:p>
    <w:p w14:paraId="3DDAA272" w14:textId="77777777" w:rsidR="002272AC" w:rsidRPr="000B12BF" w:rsidRDefault="002272AC" w:rsidP="00D9483B">
      <w:pPr>
        <w:jc w:val="center"/>
        <w:rPr>
          <w:b/>
          <w:sz w:val="22"/>
          <w:szCs w:val="22"/>
        </w:rPr>
        <w:sectPr w:rsidR="002272AC" w:rsidRPr="000B12BF" w:rsidSect="00E736C6">
          <w:pgSz w:w="11906" w:h="16838"/>
          <w:pgMar w:top="680" w:right="720" w:bottom="680" w:left="720" w:header="709" w:footer="709" w:gutter="0"/>
          <w:cols w:space="708"/>
          <w:docGrid w:linePitch="360"/>
        </w:sectPr>
      </w:pPr>
    </w:p>
    <w:p w14:paraId="262708C9" w14:textId="793E0614" w:rsidR="000021BE" w:rsidRPr="000B12BF" w:rsidRDefault="000021BE" w:rsidP="006A4BB4">
      <w:pPr>
        <w:jc w:val="center"/>
        <w:rPr>
          <w:b/>
          <w:sz w:val="22"/>
          <w:szCs w:val="22"/>
        </w:rPr>
      </w:pPr>
      <w:r w:rsidRPr="000B12BF">
        <w:rPr>
          <w:b/>
          <w:sz w:val="22"/>
          <w:szCs w:val="22"/>
        </w:rPr>
        <w:lastRenderedPageBreak/>
        <w:t>Недельный учебный план 1</w:t>
      </w:r>
      <w:r w:rsidR="002272AC" w:rsidRPr="000B12BF">
        <w:rPr>
          <w:b/>
          <w:sz w:val="22"/>
          <w:szCs w:val="22"/>
        </w:rPr>
        <w:t>1</w:t>
      </w:r>
      <w:r w:rsidRPr="000B12BF">
        <w:rPr>
          <w:b/>
          <w:sz w:val="22"/>
          <w:szCs w:val="22"/>
        </w:rPr>
        <w:t>-ых классов</w:t>
      </w:r>
    </w:p>
    <w:p w14:paraId="4288D68E" w14:textId="77777777" w:rsidR="000021BE" w:rsidRPr="000B12BF" w:rsidRDefault="000021BE" w:rsidP="000021BE">
      <w:pPr>
        <w:jc w:val="center"/>
        <w:rPr>
          <w:b/>
          <w:sz w:val="22"/>
          <w:szCs w:val="22"/>
        </w:rPr>
      </w:pPr>
      <w:r w:rsidRPr="000B12BF">
        <w:rPr>
          <w:b/>
          <w:sz w:val="22"/>
          <w:szCs w:val="22"/>
        </w:rPr>
        <w:t>среднее общее образование</w:t>
      </w:r>
    </w:p>
    <w:p w14:paraId="169BEB61" w14:textId="77777777" w:rsidR="000021BE" w:rsidRPr="000B12BF" w:rsidRDefault="000021BE" w:rsidP="000021BE">
      <w:pPr>
        <w:jc w:val="center"/>
        <w:rPr>
          <w:b/>
          <w:sz w:val="22"/>
          <w:szCs w:val="22"/>
        </w:rPr>
      </w:pPr>
    </w:p>
    <w:tbl>
      <w:tblPr>
        <w:tblW w:w="10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4"/>
        <w:gridCol w:w="3027"/>
        <w:gridCol w:w="1168"/>
        <w:gridCol w:w="2011"/>
        <w:gridCol w:w="2066"/>
      </w:tblGrid>
      <w:tr w:rsidR="000021BE" w:rsidRPr="000B12BF" w14:paraId="664A8618" w14:textId="77777777" w:rsidTr="003F2676">
        <w:trPr>
          <w:trHeight w:val="624"/>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1A5AD" w14:textId="77777777" w:rsidR="000021BE" w:rsidRPr="000B12BF" w:rsidRDefault="000021BE" w:rsidP="00DF49B9">
            <w:pPr>
              <w:ind w:left="1307" w:hanging="1307"/>
              <w:rPr>
                <w:sz w:val="22"/>
                <w:szCs w:val="22"/>
              </w:rPr>
            </w:pPr>
            <w:r w:rsidRPr="000B12BF">
              <w:rPr>
                <w:sz w:val="22"/>
                <w:szCs w:val="22"/>
              </w:rPr>
              <w:t>Предметная область</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DBF4" w14:textId="77777777" w:rsidR="000021BE" w:rsidRPr="000B12BF" w:rsidRDefault="000021BE" w:rsidP="00DF49B9">
            <w:pPr>
              <w:jc w:val="center"/>
              <w:rPr>
                <w:sz w:val="22"/>
                <w:szCs w:val="22"/>
              </w:rPr>
            </w:pPr>
            <w:r w:rsidRPr="000B12BF">
              <w:rPr>
                <w:sz w:val="22"/>
                <w:szCs w:val="22"/>
              </w:rPr>
              <w:t>Учебный предмет</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EE17" w14:textId="77777777" w:rsidR="000021BE" w:rsidRPr="000B12BF" w:rsidRDefault="000021BE" w:rsidP="00DF49B9">
            <w:pPr>
              <w:jc w:val="center"/>
              <w:rPr>
                <w:sz w:val="22"/>
                <w:szCs w:val="22"/>
              </w:rPr>
            </w:pPr>
            <w:r w:rsidRPr="000B12BF">
              <w:rPr>
                <w:sz w:val="22"/>
                <w:szCs w:val="22"/>
              </w:rPr>
              <w:t>Уровень изучения предмета (Б/У)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79C904" w14:textId="77777777" w:rsidR="000021BE" w:rsidRPr="000B12BF" w:rsidRDefault="000021BE" w:rsidP="00DF49B9">
            <w:pPr>
              <w:jc w:val="center"/>
              <w:rPr>
                <w:sz w:val="22"/>
                <w:szCs w:val="22"/>
              </w:rPr>
            </w:pPr>
            <w:r w:rsidRPr="000B12BF">
              <w:rPr>
                <w:sz w:val="22"/>
                <w:szCs w:val="22"/>
              </w:rPr>
              <w:t>Количество часов в год</w:t>
            </w:r>
          </w:p>
          <w:p w14:paraId="5A215E11" w14:textId="3F2C4EDB" w:rsidR="000021BE" w:rsidRPr="000B12BF" w:rsidRDefault="000021BE" w:rsidP="00DF49B9">
            <w:pPr>
              <w:jc w:val="center"/>
              <w:rPr>
                <w:sz w:val="22"/>
                <w:szCs w:val="22"/>
              </w:rPr>
            </w:pPr>
            <w:r w:rsidRPr="000B12BF">
              <w:rPr>
                <w:sz w:val="22"/>
                <w:szCs w:val="22"/>
              </w:rPr>
              <w:t>10а</w:t>
            </w:r>
            <w:r w:rsidR="002272AC" w:rsidRPr="000B12BF">
              <w:rPr>
                <w:sz w:val="22"/>
                <w:szCs w:val="22"/>
              </w:rPr>
              <w:t>/</w:t>
            </w:r>
            <w:r w:rsidRPr="000B12BF">
              <w:rPr>
                <w:sz w:val="22"/>
                <w:szCs w:val="22"/>
              </w:rPr>
              <w:t>б класс 2023-2024 учебный год</w:t>
            </w:r>
          </w:p>
        </w:tc>
        <w:tc>
          <w:tcPr>
            <w:tcW w:w="2066" w:type="dxa"/>
            <w:tcBorders>
              <w:top w:val="single" w:sz="4" w:space="0" w:color="000000"/>
              <w:left w:val="single" w:sz="4" w:space="0" w:color="000000"/>
              <w:bottom w:val="single" w:sz="4" w:space="0" w:color="000000"/>
              <w:right w:val="single" w:sz="4" w:space="0" w:color="auto"/>
            </w:tcBorders>
          </w:tcPr>
          <w:p w14:paraId="4D22942E" w14:textId="77777777" w:rsidR="000021BE" w:rsidRPr="000B12BF" w:rsidRDefault="000021BE" w:rsidP="00DF49B9">
            <w:pPr>
              <w:jc w:val="center"/>
              <w:rPr>
                <w:sz w:val="22"/>
                <w:szCs w:val="22"/>
              </w:rPr>
            </w:pPr>
            <w:r w:rsidRPr="000B12BF">
              <w:rPr>
                <w:sz w:val="22"/>
                <w:szCs w:val="22"/>
              </w:rPr>
              <w:t>Количество часов в год</w:t>
            </w:r>
          </w:p>
          <w:p w14:paraId="429B9907" w14:textId="5E146623" w:rsidR="000021BE" w:rsidRPr="000B12BF" w:rsidRDefault="000021BE" w:rsidP="00DF49B9">
            <w:pPr>
              <w:jc w:val="center"/>
              <w:rPr>
                <w:sz w:val="22"/>
                <w:szCs w:val="22"/>
              </w:rPr>
            </w:pPr>
            <w:r w:rsidRPr="000B12BF">
              <w:rPr>
                <w:sz w:val="22"/>
                <w:szCs w:val="22"/>
              </w:rPr>
              <w:t>11 класс 2024-2025 учебный год</w:t>
            </w:r>
          </w:p>
        </w:tc>
      </w:tr>
      <w:tr w:rsidR="000021BE" w:rsidRPr="000B12BF" w14:paraId="34D9ED2F" w14:textId="77777777" w:rsidTr="003F2676">
        <w:trPr>
          <w:trHeight w:val="175"/>
          <w:jc w:val="center"/>
        </w:trPr>
        <w:tc>
          <w:tcPr>
            <w:tcW w:w="1057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54073DC7" w14:textId="77777777" w:rsidR="000021BE" w:rsidRPr="000B12BF" w:rsidRDefault="000021BE" w:rsidP="00DF49B9">
            <w:pPr>
              <w:jc w:val="center"/>
              <w:rPr>
                <w:b/>
                <w:sz w:val="22"/>
                <w:szCs w:val="22"/>
              </w:rPr>
            </w:pPr>
            <w:r w:rsidRPr="000B12BF">
              <w:rPr>
                <w:b/>
                <w:sz w:val="22"/>
                <w:szCs w:val="22"/>
              </w:rPr>
              <w:t>Обязательная часть</w:t>
            </w:r>
          </w:p>
        </w:tc>
      </w:tr>
      <w:tr w:rsidR="000021BE" w:rsidRPr="000B12BF" w14:paraId="79F36A25" w14:textId="77777777" w:rsidTr="003F2676">
        <w:trPr>
          <w:trHeight w:val="275"/>
          <w:jc w:val="center"/>
        </w:trPr>
        <w:tc>
          <w:tcPr>
            <w:tcW w:w="23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6D0183" w14:textId="77777777" w:rsidR="000021BE" w:rsidRPr="000B12BF" w:rsidRDefault="000021BE" w:rsidP="00DF49B9">
            <w:pPr>
              <w:rPr>
                <w:sz w:val="22"/>
                <w:szCs w:val="22"/>
              </w:rPr>
            </w:pPr>
            <w:r w:rsidRPr="000B12BF">
              <w:rPr>
                <w:sz w:val="22"/>
                <w:szCs w:val="22"/>
              </w:rPr>
              <w:t>Русский язык и литература</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FC579" w14:textId="77777777" w:rsidR="000021BE" w:rsidRPr="000B12BF" w:rsidRDefault="000021BE" w:rsidP="00DF49B9">
            <w:pPr>
              <w:rPr>
                <w:sz w:val="22"/>
                <w:szCs w:val="22"/>
              </w:rPr>
            </w:pPr>
            <w:r w:rsidRPr="000B12BF">
              <w:rPr>
                <w:sz w:val="22"/>
                <w:szCs w:val="22"/>
              </w:rPr>
              <w:t xml:space="preserve">Русский язык </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8659" w14:textId="77777777" w:rsidR="000021BE" w:rsidRPr="000B12BF" w:rsidRDefault="000021BE" w:rsidP="00DF49B9">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DA0AE8" w14:textId="77777777" w:rsidR="000021BE" w:rsidRPr="000B12BF" w:rsidRDefault="000021BE" w:rsidP="00DF49B9">
            <w:pPr>
              <w:jc w:val="center"/>
              <w:rPr>
                <w:sz w:val="22"/>
                <w:szCs w:val="22"/>
              </w:rPr>
            </w:pPr>
            <w:r w:rsidRPr="000B12BF">
              <w:rPr>
                <w:sz w:val="22"/>
                <w:szCs w:val="22"/>
              </w:rPr>
              <w:t>2</w:t>
            </w:r>
          </w:p>
        </w:tc>
        <w:tc>
          <w:tcPr>
            <w:tcW w:w="2066" w:type="dxa"/>
            <w:tcBorders>
              <w:top w:val="single" w:sz="4" w:space="0" w:color="000000"/>
              <w:left w:val="single" w:sz="4" w:space="0" w:color="000000"/>
              <w:bottom w:val="single" w:sz="4" w:space="0" w:color="000000"/>
              <w:right w:val="single" w:sz="4" w:space="0" w:color="auto"/>
            </w:tcBorders>
            <w:vAlign w:val="center"/>
          </w:tcPr>
          <w:p w14:paraId="0AE12274" w14:textId="77777777" w:rsidR="000021BE" w:rsidRPr="000B12BF" w:rsidRDefault="000021BE" w:rsidP="00DF49B9">
            <w:pPr>
              <w:jc w:val="center"/>
              <w:rPr>
                <w:sz w:val="22"/>
                <w:szCs w:val="22"/>
              </w:rPr>
            </w:pPr>
            <w:r w:rsidRPr="000B12BF">
              <w:rPr>
                <w:sz w:val="22"/>
                <w:szCs w:val="22"/>
              </w:rPr>
              <w:t>2</w:t>
            </w:r>
          </w:p>
        </w:tc>
      </w:tr>
      <w:tr w:rsidR="000021BE" w:rsidRPr="000B12BF" w14:paraId="32155AC5" w14:textId="77777777" w:rsidTr="003F2676">
        <w:trPr>
          <w:trHeight w:val="143"/>
          <w:jc w:val="center"/>
        </w:trPr>
        <w:tc>
          <w:tcPr>
            <w:tcW w:w="23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BFB84" w14:textId="77777777" w:rsidR="000021BE" w:rsidRPr="000B12BF" w:rsidRDefault="000021BE" w:rsidP="00DF49B9">
            <w:pPr>
              <w:rPr>
                <w:b/>
                <w:sz w:val="22"/>
                <w:szCs w:val="22"/>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A3FC" w14:textId="77777777" w:rsidR="000021BE" w:rsidRPr="000B12BF" w:rsidRDefault="000021BE" w:rsidP="00DF49B9">
            <w:pPr>
              <w:rPr>
                <w:sz w:val="22"/>
                <w:szCs w:val="22"/>
              </w:rPr>
            </w:pPr>
            <w:r w:rsidRPr="000B12BF">
              <w:rPr>
                <w:sz w:val="22"/>
                <w:szCs w:val="22"/>
              </w:rPr>
              <w:t>Литература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D9BDAC1" w14:textId="77777777" w:rsidR="000021BE" w:rsidRPr="000B12BF" w:rsidRDefault="000021BE" w:rsidP="00DF49B9">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tcPr>
          <w:p w14:paraId="3F2400A5" w14:textId="77777777" w:rsidR="000021BE" w:rsidRPr="000B12BF" w:rsidRDefault="000021BE" w:rsidP="00DF49B9">
            <w:pPr>
              <w:jc w:val="center"/>
              <w:rPr>
                <w:sz w:val="22"/>
                <w:szCs w:val="22"/>
              </w:rPr>
            </w:pPr>
            <w:r w:rsidRPr="000B12BF">
              <w:rPr>
                <w:sz w:val="22"/>
                <w:szCs w:val="22"/>
              </w:rPr>
              <w:t>3</w:t>
            </w:r>
          </w:p>
        </w:tc>
        <w:tc>
          <w:tcPr>
            <w:tcW w:w="2066" w:type="dxa"/>
            <w:tcBorders>
              <w:top w:val="single" w:sz="4" w:space="0" w:color="000000"/>
              <w:left w:val="single" w:sz="4" w:space="0" w:color="000000"/>
              <w:bottom w:val="single" w:sz="4" w:space="0" w:color="000000"/>
              <w:right w:val="single" w:sz="4" w:space="0" w:color="auto"/>
            </w:tcBorders>
          </w:tcPr>
          <w:p w14:paraId="63398E4F" w14:textId="77777777" w:rsidR="000021BE" w:rsidRPr="000B12BF" w:rsidRDefault="000021BE" w:rsidP="00DF49B9">
            <w:pPr>
              <w:jc w:val="center"/>
              <w:rPr>
                <w:sz w:val="22"/>
                <w:szCs w:val="22"/>
              </w:rPr>
            </w:pPr>
            <w:r w:rsidRPr="000B12BF">
              <w:rPr>
                <w:sz w:val="22"/>
                <w:szCs w:val="22"/>
              </w:rPr>
              <w:t>3</w:t>
            </w:r>
          </w:p>
        </w:tc>
      </w:tr>
      <w:tr w:rsidR="000021BE" w:rsidRPr="000B12BF" w14:paraId="385E6F85" w14:textId="77777777" w:rsidTr="003F2676">
        <w:trPr>
          <w:trHeight w:val="278"/>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0AE2" w14:textId="77777777" w:rsidR="000021BE" w:rsidRPr="000B12BF" w:rsidRDefault="000021BE" w:rsidP="00DF49B9">
            <w:pPr>
              <w:rPr>
                <w:sz w:val="22"/>
                <w:szCs w:val="22"/>
              </w:rPr>
            </w:pPr>
            <w:r w:rsidRPr="000B12BF">
              <w:rPr>
                <w:sz w:val="22"/>
                <w:szCs w:val="22"/>
              </w:rPr>
              <w:t>Иностранные языки</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67FB3" w14:textId="0FA5EB42" w:rsidR="000021BE" w:rsidRPr="000B12BF" w:rsidRDefault="000021BE" w:rsidP="00DF49B9">
            <w:pPr>
              <w:rPr>
                <w:sz w:val="22"/>
                <w:szCs w:val="22"/>
              </w:rPr>
            </w:pPr>
            <w:r w:rsidRPr="000B12BF">
              <w:rPr>
                <w:sz w:val="22"/>
                <w:szCs w:val="22"/>
              </w:rPr>
              <w:t>Иностранный язык (</w:t>
            </w:r>
            <w:r w:rsidR="003F2676">
              <w:rPr>
                <w:sz w:val="22"/>
                <w:szCs w:val="22"/>
              </w:rPr>
              <w:t>а</w:t>
            </w:r>
            <w:r w:rsidRPr="000B12BF">
              <w:rPr>
                <w:sz w:val="22"/>
                <w:szCs w:val="22"/>
              </w:rPr>
              <w:t>нглийский)</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05EE031F" w14:textId="77777777" w:rsidR="000021BE" w:rsidRPr="000B12BF" w:rsidRDefault="000021BE" w:rsidP="00DF49B9">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tcPr>
          <w:p w14:paraId="16FA70F0" w14:textId="77777777" w:rsidR="000021BE" w:rsidRPr="000B12BF" w:rsidRDefault="000021BE" w:rsidP="00DF49B9">
            <w:pPr>
              <w:jc w:val="center"/>
              <w:rPr>
                <w:sz w:val="22"/>
                <w:szCs w:val="22"/>
              </w:rPr>
            </w:pPr>
            <w:r w:rsidRPr="000B12BF">
              <w:rPr>
                <w:sz w:val="22"/>
                <w:szCs w:val="22"/>
              </w:rPr>
              <w:t>3</w:t>
            </w:r>
          </w:p>
        </w:tc>
        <w:tc>
          <w:tcPr>
            <w:tcW w:w="2066" w:type="dxa"/>
            <w:tcBorders>
              <w:top w:val="single" w:sz="4" w:space="0" w:color="000000"/>
              <w:left w:val="single" w:sz="4" w:space="0" w:color="000000"/>
              <w:bottom w:val="single" w:sz="4" w:space="0" w:color="000000"/>
              <w:right w:val="single" w:sz="4" w:space="0" w:color="auto"/>
            </w:tcBorders>
          </w:tcPr>
          <w:p w14:paraId="20CB7544" w14:textId="77777777" w:rsidR="000021BE" w:rsidRPr="000B12BF" w:rsidRDefault="000021BE" w:rsidP="00DF49B9">
            <w:pPr>
              <w:jc w:val="center"/>
              <w:rPr>
                <w:sz w:val="22"/>
                <w:szCs w:val="22"/>
              </w:rPr>
            </w:pPr>
            <w:r w:rsidRPr="000B12BF">
              <w:rPr>
                <w:sz w:val="22"/>
                <w:szCs w:val="22"/>
              </w:rPr>
              <w:t>3</w:t>
            </w:r>
          </w:p>
        </w:tc>
      </w:tr>
      <w:tr w:rsidR="000021BE" w:rsidRPr="000B12BF" w14:paraId="7155F60E" w14:textId="77777777" w:rsidTr="003F2676">
        <w:trPr>
          <w:trHeight w:val="566"/>
          <w:jc w:val="center"/>
        </w:trPr>
        <w:tc>
          <w:tcPr>
            <w:tcW w:w="2304" w:type="dxa"/>
            <w:vMerge w:val="restart"/>
            <w:tcBorders>
              <w:top w:val="single" w:sz="4" w:space="0" w:color="000000"/>
              <w:left w:val="single" w:sz="4" w:space="0" w:color="000000"/>
              <w:right w:val="single" w:sz="4" w:space="0" w:color="000000"/>
            </w:tcBorders>
            <w:shd w:val="clear" w:color="auto" w:fill="auto"/>
            <w:vAlign w:val="center"/>
          </w:tcPr>
          <w:p w14:paraId="19E9158A" w14:textId="77777777" w:rsidR="000021BE" w:rsidRPr="000B12BF" w:rsidRDefault="000021BE" w:rsidP="00DF49B9">
            <w:pPr>
              <w:rPr>
                <w:sz w:val="22"/>
                <w:szCs w:val="22"/>
              </w:rPr>
            </w:pPr>
            <w:r w:rsidRPr="000B12BF">
              <w:rPr>
                <w:sz w:val="22"/>
                <w:szCs w:val="22"/>
              </w:rPr>
              <w:t>Математика и информатика</w:t>
            </w:r>
          </w:p>
        </w:tc>
        <w:tc>
          <w:tcPr>
            <w:tcW w:w="3027" w:type="dxa"/>
            <w:tcBorders>
              <w:top w:val="single" w:sz="4" w:space="0" w:color="000000"/>
              <w:left w:val="single" w:sz="4" w:space="0" w:color="000000"/>
              <w:right w:val="single" w:sz="4" w:space="0" w:color="000000"/>
            </w:tcBorders>
            <w:shd w:val="clear" w:color="auto" w:fill="auto"/>
            <w:vAlign w:val="center"/>
          </w:tcPr>
          <w:p w14:paraId="1DEC08E8" w14:textId="77777777" w:rsidR="000021BE" w:rsidRPr="000B12BF" w:rsidRDefault="000021BE" w:rsidP="00DF49B9">
            <w:pPr>
              <w:rPr>
                <w:sz w:val="22"/>
                <w:szCs w:val="22"/>
              </w:rPr>
            </w:pPr>
            <w:r w:rsidRPr="000B12BF">
              <w:rPr>
                <w:sz w:val="22"/>
                <w:szCs w:val="22"/>
              </w:rPr>
              <w:t>Алгебра и начала математического анализа</w:t>
            </w:r>
          </w:p>
        </w:tc>
        <w:tc>
          <w:tcPr>
            <w:tcW w:w="1168" w:type="dxa"/>
            <w:tcBorders>
              <w:top w:val="single" w:sz="4" w:space="0" w:color="000000"/>
              <w:left w:val="single" w:sz="4" w:space="0" w:color="000000"/>
              <w:right w:val="single" w:sz="4" w:space="0" w:color="000000"/>
            </w:tcBorders>
            <w:shd w:val="clear" w:color="auto" w:fill="auto"/>
          </w:tcPr>
          <w:p w14:paraId="031E617C"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right w:val="single" w:sz="4" w:space="0" w:color="auto"/>
            </w:tcBorders>
            <w:shd w:val="clear" w:color="auto" w:fill="auto"/>
            <w:vAlign w:val="center"/>
          </w:tcPr>
          <w:p w14:paraId="3F8E842D" w14:textId="77777777" w:rsidR="000021BE" w:rsidRPr="000B12BF" w:rsidRDefault="000021BE" w:rsidP="00DF49B9">
            <w:pPr>
              <w:jc w:val="center"/>
              <w:rPr>
                <w:sz w:val="22"/>
                <w:szCs w:val="22"/>
              </w:rPr>
            </w:pPr>
            <w:r w:rsidRPr="000B12BF">
              <w:rPr>
                <w:sz w:val="22"/>
                <w:szCs w:val="22"/>
              </w:rPr>
              <w:t>2/4</w:t>
            </w:r>
          </w:p>
        </w:tc>
        <w:tc>
          <w:tcPr>
            <w:tcW w:w="2066" w:type="dxa"/>
            <w:tcBorders>
              <w:top w:val="single" w:sz="4" w:space="0" w:color="000000"/>
              <w:left w:val="single" w:sz="4" w:space="0" w:color="000000"/>
              <w:right w:val="single" w:sz="4" w:space="0" w:color="auto"/>
            </w:tcBorders>
            <w:vAlign w:val="center"/>
          </w:tcPr>
          <w:p w14:paraId="597179AE" w14:textId="4852D482" w:rsidR="000021BE" w:rsidRPr="000B12BF" w:rsidRDefault="00CC32F5" w:rsidP="00DF49B9">
            <w:pPr>
              <w:jc w:val="center"/>
              <w:rPr>
                <w:sz w:val="22"/>
                <w:szCs w:val="22"/>
              </w:rPr>
            </w:pPr>
            <w:r>
              <w:rPr>
                <w:sz w:val="22"/>
                <w:szCs w:val="22"/>
              </w:rPr>
              <w:t>3</w:t>
            </w:r>
            <w:r w:rsidR="000021BE" w:rsidRPr="000B12BF">
              <w:rPr>
                <w:sz w:val="22"/>
                <w:szCs w:val="22"/>
              </w:rPr>
              <w:t>/4</w:t>
            </w:r>
          </w:p>
        </w:tc>
      </w:tr>
      <w:tr w:rsidR="000021BE" w:rsidRPr="000B12BF" w14:paraId="36E70321" w14:textId="77777777" w:rsidTr="003F2676">
        <w:trPr>
          <w:trHeight w:val="278"/>
          <w:jc w:val="center"/>
        </w:trPr>
        <w:tc>
          <w:tcPr>
            <w:tcW w:w="2304" w:type="dxa"/>
            <w:vMerge/>
            <w:tcBorders>
              <w:top w:val="single" w:sz="4" w:space="0" w:color="000000"/>
              <w:left w:val="single" w:sz="4" w:space="0" w:color="000000"/>
              <w:right w:val="single" w:sz="4" w:space="0" w:color="000000"/>
            </w:tcBorders>
            <w:shd w:val="clear" w:color="auto" w:fill="auto"/>
            <w:vAlign w:val="center"/>
          </w:tcPr>
          <w:p w14:paraId="09CD5BDE" w14:textId="77777777" w:rsidR="000021BE" w:rsidRPr="000B12BF" w:rsidRDefault="000021BE" w:rsidP="00DF49B9">
            <w:pPr>
              <w:rPr>
                <w:sz w:val="22"/>
                <w:szCs w:val="22"/>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12F7" w14:textId="77777777" w:rsidR="000021BE" w:rsidRPr="000B12BF" w:rsidRDefault="000021BE" w:rsidP="00DF49B9">
            <w:pPr>
              <w:rPr>
                <w:sz w:val="22"/>
                <w:szCs w:val="22"/>
              </w:rPr>
            </w:pPr>
            <w:r w:rsidRPr="000B12BF">
              <w:rPr>
                <w:sz w:val="22"/>
                <w:szCs w:val="22"/>
              </w:rPr>
              <w:t xml:space="preserve">Геометрия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02C653DE"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8C1FBA" w14:textId="77777777" w:rsidR="000021BE" w:rsidRPr="000B12BF" w:rsidRDefault="000021BE" w:rsidP="00DF49B9">
            <w:pPr>
              <w:jc w:val="center"/>
              <w:rPr>
                <w:sz w:val="22"/>
                <w:szCs w:val="22"/>
              </w:rPr>
            </w:pPr>
            <w:r w:rsidRPr="000B12BF">
              <w:rPr>
                <w:sz w:val="22"/>
                <w:szCs w:val="22"/>
              </w:rPr>
              <w:t>2/3</w:t>
            </w:r>
          </w:p>
        </w:tc>
        <w:tc>
          <w:tcPr>
            <w:tcW w:w="2066" w:type="dxa"/>
            <w:tcBorders>
              <w:top w:val="single" w:sz="4" w:space="0" w:color="000000"/>
              <w:left w:val="single" w:sz="4" w:space="0" w:color="000000"/>
              <w:bottom w:val="single" w:sz="4" w:space="0" w:color="000000"/>
              <w:right w:val="single" w:sz="4" w:space="0" w:color="auto"/>
            </w:tcBorders>
            <w:vAlign w:val="center"/>
          </w:tcPr>
          <w:p w14:paraId="53A9DF44" w14:textId="5B5DD0DA" w:rsidR="000021BE" w:rsidRPr="000B12BF" w:rsidRDefault="00CC32F5" w:rsidP="00DF49B9">
            <w:pPr>
              <w:jc w:val="center"/>
              <w:rPr>
                <w:sz w:val="22"/>
                <w:szCs w:val="22"/>
              </w:rPr>
            </w:pPr>
            <w:r>
              <w:rPr>
                <w:sz w:val="22"/>
                <w:szCs w:val="22"/>
              </w:rPr>
              <w:t>1</w:t>
            </w:r>
            <w:r w:rsidR="000021BE" w:rsidRPr="000B12BF">
              <w:rPr>
                <w:sz w:val="22"/>
                <w:szCs w:val="22"/>
              </w:rPr>
              <w:t>/3</w:t>
            </w:r>
          </w:p>
        </w:tc>
      </w:tr>
      <w:tr w:rsidR="000021BE" w:rsidRPr="000B12BF" w14:paraId="2A9D5F3E" w14:textId="77777777" w:rsidTr="003F2676">
        <w:trPr>
          <w:trHeight w:val="278"/>
          <w:jc w:val="center"/>
        </w:trPr>
        <w:tc>
          <w:tcPr>
            <w:tcW w:w="2304" w:type="dxa"/>
            <w:vMerge/>
            <w:tcBorders>
              <w:top w:val="single" w:sz="4" w:space="0" w:color="000000"/>
              <w:left w:val="single" w:sz="4" w:space="0" w:color="000000"/>
              <w:right w:val="single" w:sz="4" w:space="0" w:color="000000"/>
            </w:tcBorders>
            <w:shd w:val="clear" w:color="auto" w:fill="auto"/>
            <w:vAlign w:val="center"/>
          </w:tcPr>
          <w:p w14:paraId="576FD125" w14:textId="77777777" w:rsidR="000021BE" w:rsidRPr="000B12BF" w:rsidRDefault="000021BE" w:rsidP="00DF49B9">
            <w:pPr>
              <w:rPr>
                <w:sz w:val="22"/>
                <w:szCs w:val="22"/>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74F35" w14:textId="77777777" w:rsidR="000021BE" w:rsidRPr="000B12BF" w:rsidRDefault="000021BE" w:rsidP="00DF49B9">
            <w:pPr>
              <w:rPr>
                <w:sz w:val="22"/>
                <w:szCs w:val="22"/>
              </w:rPr>
            </w:pPr>
            <w:r w:rsidRPr="000B12BF">
              <w:rPr>
                <w:sz w:val="22"/>
                <w:szCs w:val="22"/>
              </w:rPr>
              <w:t>Вероятность и статистика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E668B21"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EF459F6" w14:textId="77777777" w:rsidR="000021BE" w:rsidRPr="000B12BF" w:rsidRDefault="000021BE" w:rsidP="00DF49B9">
            <w:pPr>
              <w:jc w:val="center"/>
              <w:rPr>
                <w:sz w:val="22"/>
                <w:szCs w:val="22"/>
              </w:rPr>
            </w:pPr>
            <w:r w:rsidRPr="000B12BF">
              <w:rPr>
                <w:sz w:val="22"/>
                <w:szCs w:val="22"/>
              </w:rPr>
              <w:t>1/1</w:t>
            </w:r>
          </w:p>
        </w:tc>
        <w:tc>
          <w:tcPr>
            <w:tcW w:w="2066" w:type="dxa"/>
            <w:tcBorders>
              <w:top w:val="single" w:sz="4" w:space="0" w:color="000000"/>
              <w:left w:val="single" w:sz="4" w:space="0" w:color="000000"/>
              <w:bottom w:val="single" w:sz="4" w:space="0" w:color="000000"/>
              <w:right w:val="single" w:sz="4" w:space="0" w:color="auto"/>
            </w:tcBorders>
            <w:vAlign w:val="center"/>
          </w:tcPr>
          <w:p w14:paraId="0F2C1E91" w14:textId="77777777" w:rsidR="000021BE" w:rsidRPr="000B12BF" w:rsidRDefault="000021BE" w:rsidP="00DF49B9">
            <w:pPr>
              <w:jc w:val="center"/>
              <w:rPr>
                <w:sz w:val="22"/>
                <w:szCs w:val="22"/>
              </w:rPr>
            </w:pPr>
            <w:r w:rsidRPr="000B12BF">
              <w:rPr>
                <w:sz w:val="22"/>
                <w:szCs w:val="22"/>
              </w:rPr>
              <w:t>1/1</w:t>
            </w:r>
          </w:p>
        </w:tc>
      </w:tr>
      <w:tr w:rsidR="000021BE" w:rsidRPr="000B12BF" w14:paraId="211E571E" w14:textId="77777777" w:rsidTr="003F2676">
        <w:trPr>
          <w:trHeight w:val="278"/>
          <w:jc w:val="center"/>
        </w:trPr>
        <w:tc>
          <w:tcPr>
            <w:tcW w:w="2304" w:type="dxa"/>
            <w:vMerge/>
            <w:tcBorders>
              <w:left w:val="single" w:sz="4" w:space="0" w:color="000000"/>
              <w:bottom w:val="single" w:sz="4" w:space="0" w:color="000000"/>
              <w:right w:val="single" w:sz="4" w:space="0" w:color="000000"/>
            </w:tcBorders>
            <w:shd w:val="clear" w:color="auto" w:fill="auto"/>
            <w:vAlign w:val="center"/>
          </w:tcPr>
          <w:p w14:paraId="725B9AB2" w14:textId="77777777" w:rsidR="000021BE" w:rsidRPr="000B12BF" w:rsidRDefault="000021BE" w:rsidP="00DF49B9">
            <w:pPr>
              <w:rPr>
                <w:sz w:val="22"/>
                <w:szCs w:val="22"/>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AA250" w14:textId="77777777" w:rsidR="000021BE" w:rsidRPr="000B12BF" w:rsidRDefault="000021BE" w:rsidP="00DF49B9">
            <w:pPr>
              <w:rPr>
                <w:sz w:val="22"/>
                <w:szCs w:val="22"/>
              </w:rPr>
            </w:pPr>
            <w:r w:rsidRPr="000B12BF">
              <w:rPr>
                <w:sz w:val="22"/>
                <w:szCs w:val="22"/>
              </w:rPr>
              <w:t>Информатика</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2D41B673" w14:textId="77777777" w:rsidR="000021BE" w:rsidRPr="000B12BF" w:rsidRDefault="000021BE" w:rsidP="00DF49B9">
            <w:pPr>
              <w:jc w:val="center"/>
              <w:rPr>
                <w:sz w:val="22"/>
                <w:szCs w:val="22"/>
              </w:rPr>
            </w:pPr>
            <w:r w:rsidRPr="000B12BF">
              <w:rPr>
                <w:sz w:val="22"/>
                <w:szCs w:val="22"/>
              </w:rPr>
              <w:t xml:space="preserve">Б </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011605" w14:textId="77777777" w:rsidR="000021BE" w:rsidRPr="000B12BF" w:rsidRDefault="000021BE" w:rsidP="00DF49B9">
            <w:pPr>
              <w:jc w:val="center"/>
              <w:rPr>
                <w:sz w:val="22"/>
                <w:szCs w:val="22"/>
              </w:rPr>
            </w:pPr>
            <w:r w:rsidRPr="000B12BF">
              <w:rPr>
                <w:sz w:val="22"/>
                <w:szCs w:val="22"/>
              </w:rPr>
              <w:t>1</w:t>
            </w:r>
          </w:p>
        </w:tc>
        <w:tc>
          <w:tcPr>
            <w:tcW w:w="2066" w:type="dxa"/>
            <w:tcBorders>
              <w:top w:val="single" w:sz="4" w:space="0" w:color="000000"/>
              <w:left w:val="single" w:sz="4" w:space="0" w:color="000000"/>
              <w:bottom w:val="single" w:sz="4" w:space="0" w:color="000000"/>
              <w:right w:val="single" w:sz="4" w:space="0" w:color="auto"/>
            </w:tcBorders>
            <w:vAlign w:val="center"/>
          </w:tcPr>
          <w:p w14:paraId="3DB69928" w14:textId="77777777" w:rsidR="000021BE" w:rsidRPr="000B12BF" w:rsidRDefault="000021BE" w:rsidP="00DF49B9">
            <w:pPr>
              <w:jc w:val="center"/>
              <w:rPr>
                <w:sz w:val="22"/>
                <w:szCs w:val="22"/>
              </w:rPr>
            </w:pPr>
            <w:r w:rsidRPr="000B12BF">
              <w:rPr>
                <w:sz w:val="22"/>
                <w:szCs w:val="22"/>
              </w:rPr>
              <w:t>1</w:t>
            </w:r>
          </w:p>
        </w:tc>
      </w:tr>
      <w:tr w:rsidR="000021BE" w:rsidRPr="000B12BF" w14:paraId="5BF0F8B9" w14:textId="77777777" w:rsidTr="003F2676">
        <w:trPr>
          <w:trHeight w:val="272"/>
          <w:jc w:val="center"/>
        </w:trPr>
        <w:tc>
          <w:tcPr>
            <w:tcW w:w="2304" w:type="dxa"/>
            <w:vMerge w:val="restart"/>
            <w:tcBorders>
              <w:top w:val="single" w:sz="4" w:space="0" w:color="000000"/>
              <w:left w:val="single" w:sz="4" w:space="0" w:color="000000"/>
              <w:right w:val="single" w:sz="4" w:space="0" w:color="000000"/>
            </w:tcBorders>
            <w:shd w:val="clear" w:color="auto" w:fill="auto"/>
            <w:vAlign w:val="center"/>
          </w:tcPr>
          <w:p w14:paraId="2400ED98" w14:textId="77777777" w:rsidR="000021BE" w:rsidRPr="000B12BF" w:rsidRDefault="000021BE" w:rsidP="00DF49B9">
            <w:pPr>
              <w:rPr>
                <w:sz w:val="22"/>
                <w:szCs w:val="22"/>
              </w:rPr>
            </w:pPr>
            <w:r w:rsidRPr="000B12BF">
              <w:rPr>
                <w:sz w:val="22"/>
                <w:szCs w:val="22"/>
              </w:rPr>
              <w:t>Общественно-научные предметы</w:t>
            </w:r>
          </w:p>
        </w:tc>
        <w:tc>
          <w:tcPr>
            <w:tcW w:w="3027" w:type="dxa"/>
            <w:tcBorders>
              <w:top w:val="single" w:sz="4" w:space="0" w:color="000000"/>
              <w:left w:val="single" w:sz="4" w:space="0" w:color="000000"/>
              <w:right w:val="single" w:sz="4" w:space="0" w:color="000000"/>
            </w:tcBorders>
            <w:shd w:val="clear" w:color="auto" w:fill="auto"/>
            <w:vAlign w:val="center"/>
          </w:tcPr>
          <w:p w14:paraId="52A7B5F0" w14:textId="77777777" w:rsidR="000021BE" w:rsidRPr="000B12BF" w:rsidRDefault="000021BE" w:rsidP="00DF49B9">
            <w:pPr>
              <w:rPr>
                <w:sz w:val="22"/>
                <w:szCs w:val="22"/>
              </w:rPr>
            </w:pPr>
            <w:r w:rsidRPr="000B12BF">
              <w:rPr>
                <w:sz w:val="22"/>
                <w:szCs w:val="22"/>
              </w:rPr>
              <w:t>История</w:t>
            </w:r>
          </w:p>
        </w:tc>
        <w:tc>
          <w:tcPr>
            <w:tcW w:w="1168" w:type="dxa"/>
            <w:tcBorders>
              <w:top w:val="single" w:sz="4" w:space="0" w:color="000000"/>
              <w:left w:val="single" w:sz="4" w:space="0" w:color="000000"/>
              <w:right w:val="single" w:sz="4" w:space="0" w:color="000000"/>
            </w:tcBorders>
            <w:shd w:val="clear" w:color="auto" w:fill="auto"/>
          </w:tcPr>
          <w:p w14:paraId="06FB8A3D"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right w:val="single" w:sz="4" w:space="0" w:color="auto"/>
            </w:tcBorders>
            <w:shd w:val="clear" w:color="auto" w:fill="auto"/>
            <w:vAlign w:val="center"/>
          </w:tcPr>
          <w:p w14:paraId="7AF2F5A9" w14:textId="77777777" w:rsidR="000021BE" w:rsidRPr="000B12BF" w:rsidRDefault="000021BE" w:rsidP="00DF49B9">
            <w:pPr>
              <w:jc w:val="center"/>
              <w:rPr>
                <w:sz w:val="22"/>
                <w:szCs w:val="22"/>
              </w:rPr>
            </w:pPr>
            <w:r w:rsidRPr="000B12BF">
              <w:rPr>
                <w:sz w:val="22"/>
                <w:szCs w:val="22"/>
              </w:rPr>
              <w:t>2/4</w:t>
            </w:r>
          </w:p>
        </w:tc>
        <w:tc>
          <w:tcPr>
            <w:tcW w:w="2066" w:type="dxa"/>
            <w:tcBorders>
              <w:top w:val="single" w:sz="4" w:space="0" w:color="000000"/>
              <w:left w:val="single" w:sz="4" w:space="0" w:color="000000"/>
              <w:right w:val="single" w:sz="4" w:space="0" w:color="auto"/>
            </w:tcBorders>
            <w:vAlign w:val="center"/>
          </w:tcPr>
          <w:p w14:paraId="55C75ABD" w14:textId="77777777" w:rsidR="000021BE" w:rsidRPr="000B12BF" w:rsidRDefault="000021BE" w:rsidP="00DF49B9">
            <w:pPr>
              <w:jc w:val="center"/>
              <w:rPr>
                <w:sz w:val="22"/>
                <w:szCs w:val="22"/>
              </w:rPr>
            </w:pPr>
            <w:r w:rsidRPr="000B12BF">
              <w:rPr>
                <w:sz w:val="22"/>
                <w:szCs w:val="22"/>
              </w:rPr>
              <w:t>2/4</w:t>
            </w:r>
          </w:p>
        </w:tc>
      </w:tr>
      <w:tr w:rsidR="000021BE" w:rsidRPr="000B12BF" w14:paraId="39FF78CE" w14:textId="77777777" w:rsidTr="003F2676">
        <w:trPr>
          <w:trHeight w:val="272"/>
          <w:jc w:val="center"/>
        </w:trPr>
        <w:tc>
          <w:tcPr>
            <w:tcW w:w="2304" w:type="dxa"/>
            <w:vMerge/>
            <w:tcBorders>
              <w:left w:val="single" w:sz="4" w:space="0" w:color="000000"/>
              <w:right w:val="single" w:sz="4" w:space="0" w:color="000000"/>
            </w:tcBorders>
            <w:shd w:val="clear" w:color="auto" w:fill="auto"/>
            <w:vAlign w:val="center"/>
          </w:tcPr>
          <w:p w14:paraId="4682B8E8" w14:textId="77777777" w:rsidR="000021BE" w:rsidRPr="000B12BF" w:rsidRDefault="000021BE" w:rsidP="00DF49B9">
            <w:pPr>
              <w:rPr>
                <w:sz w:val="22"/>
                <w:szCs w:val="22"/>
              </w:rPr>
            </w:pPr>
          </w:p>
        </w:tc>
        <w:tc>
          <w:tcPr>
            <w:tcW w:w="3027" w:type="dxa"/>
            <w:tcBorders>
              <w:top w:val="single" w:sz="4" w:space="0" w:color="000000"/>
              <w:left w:val="single" w:sz="4" w:space="0" w:color="000000"/>
              <w:right w:val="single" w:sz="4" w:space="0" w:color="000000"/>
            </w:tcBorders>
            <w:shd w:val="clear" w:color="auto" w:fill="auto"/>
            <w:vAlign w:val="center"/>
          </w:tcPr>
          <w:p w14:paraId="1FFC851C" w14:textId="77777777" w:rsidR="000021BE" w:rsidRPr="000B12BF" w:rsidRDefault="000021BE" w:rsidP="00DF49B9">
            <w:pPr>
              <w:rPr>
                <w:sz w:val="22"/>
                <w:szCs w:val="22"/>
              </w:rPr>
            </w:pPr>
            <w:r w:rsidRPr="000B12BF">
              <w:rPr>
                <w:sz w:val="22"/>
                <w:szCs w:val="22"/>
              </w:rPr>
              <w:t xml:space="preserve">Обществознание </w:t>
            </w:r>
          </w:p>
        </w:tc>
        <w:tc>
          <w:tcPr>
            <w:tcW w:w="1168" w:type="dxa"/>
            <w:tcBorders>
              <w:top w:val="single" w:sz="4" w:space="0" w:color="000000"/>
              <w:left w:val="single" w:sz="4" w:space="0" w:color="000000"/>
              <w:right w:val="single" w:sz="4" w:space="0" w:color="000000"/>
            </w:tcBorders>
            <w:shd w:val="clear" w:color="auto" w:fill="auto"/>
          </w:tcPr>
          <w:p w14:paraId="358B3B12"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right w:val="single" w:sz="4" w:space="0" w:color="auto"/>
            </w:tcBorders>
            <w:shd w:val="clear" w:color="auto" w:fill="auto"/>
            <w:vAlign w:val="center"/>
          </w:tcPr>
          <w:p w14:paraId="3965E859" w14:textId="77777777" w:rsidR="000021BE" w:rsidRPr="000B12BF" w:rsidRDefault="000021BE" w:rsidP="00DF49B9">
            <w:pPr>
              <w:jc w:val="center"/>
              <w:rPr>
                <w:sz w:val="22"/>
                <w:szCs w:val="22"/>
              </w:rPr>
            </w:pPr>
            <w:r w:rsidRPr="000B12BF">
              <w:rPr>
                <w:sz w:val="22"/>
                <w:szCs w:val="22"/>
              </w:rPr>
              <w:t>2/4</w:t>
            </w:r>
          </w:p>
        </w:tc>
        <w:tc>
          <w:tcPr>
            <w:tcW w:w="2066" w:type="dxa"/>
            <w:tcBorders>
              <w:top w:val="single" w:sz="4" w:space="0" w:color="000000"/>
              <w:left w:val="single" w:sz="4" w:space="0" w:color="000000"/>
              <w:right w:val="single" w:sz="4" w:space="0" w:color="auto"/>
            </w:tcBorders>
            <w:vAlign w:val="center"/>
          </w:tcPr>
          <w:p w14:paraId="158F6AC3" w14:textId="77777777" w:rsidR="000021BE" w:rsidRPr="000B12BF" w:rsidRDefault="000021BE" w:rsidP="00DF49B9">
            <w:pPr>
              <w:jc w:val="center"/>
              <w:rPr>
                <w:sz w:val="22"/>
                <w:szCs w:val="22"/>
              </w:rPr>
            </w:pPr>
            <w:r w:rsidRPr="000B12BF">
              <w:rPr>
                <w:sz w:val="22"/>
                <w:szCs w:val="22"/>
              </w:rPr>
              <w:t>2/4</w:t>
            </w:r>
          </w:p>
        </w:tc>
      </w:tr>
      <w:tr w:rsidR="000021BE" w:rsidRPr="000B12BF" w14:paraId="0AD4B3C9" w14:textId="77777777" w:rsidTr="003F2676">
        <w:trPr>
          <w:trHeight w:val="272"/>
          <w:jc w:val="center"/>
        </w:trPr>
        <w:tc>
          <w:tcPr>
            <w:tcW w:w="2304" w:type="dxa"/>
            <w:vMerge/>
            <w:tcBorders>
              <w:left w:val="single" w:sz="4" w:space="0" w:color="000000"/>
              <w:right w:val="single" w:sz="4" w:space="0" w:color="000000"/>
            </w:tcBorders>
            <w:shd w:val="clear" w:color="auto" w:fill="auto"/>
            <w:vAlign w:val="center"/>
          </w:tcPr>
          <w:p w14:paraId="18CA58FF" w14:textId="77777777" w:rsidR="000021BE" w:rsidRPr="000B12BF" w:rsidRDefault="000021BE" w:rsidP="00DF49B9">
            <w:pPr>
              <w:rPr>
                <w:sz w:val="22"/>
                <w:szCs w:val="22"/>
              </w:rPr>
            </w:pPr>
          </w:p>
        </w:tc>
        <w:tc>
          <w:tcPr>
            <w:tcW w:w="3027" w:type="dxa"/>
            <w:tcBorders>
              <w:top w:val="single" w:sz="4" w:space="0" w:color="000000"/>
              <w:left w:val="single" w:sz="4" w:space="0" w:color="000000"/>
              <w:right w:val="single" w:sz="4" w:space="0" w:color="000000"/>
            </w:tcBorders>
            <w:shd w:val="clear" w:color="auto" w:fill="auto"/>
            <w:vAlign w:val="center"/>
          </w:tcPr>
          <w:p w14:paraId="25C4E02B" w14:textId="77777777" w:rsidR="000021BE" w:rsidRPr="000B12BF" w:rsidRDefault="000021BE" w:rsidP="00DF49B9">
            <w:pPr>
              <w:rPr>
                <w:sz w:val="22"/>
                <w:szCs w:val="22"/>
              </w:rPr>
            </w:pPr>
            <w:r w:rsidRPr="000B12BF">
              <w:rPr>
                <w:sz w:val="22"/>
                <w:szCs w:val="22"/>
              </w:rPr>
              <w:t>География</w:t>
            </w:r>
          </w:p>
        </w:tc>
        <w:tc>
          <w:tcPr>
            <w:tcW w:w="1168" w:type="dxa"/>
            <w:tcBorders>
              <w:top w:val="single" w:sz="4" w:space="0" w:color="000000"/>
              <w:left w:val="single" w:sz="4" w:space="0" w:color="000000"/>
              <w:right w:val="single" w:sz="4" w:space="0" w:color="000000"/>
            </w:tcBorders>
            <w:shd w:val="clear" w:color="auto" w:fill="auto"/>
          </w:tcPr>
          <w:p w14:paraId="0CD88793" w14:textId="77777777" w:rsidR="000021BE" w:rsidRPr="000B12BF" w:rsidRDefault="000021BE" w:rsidP="00DF49B9">
            <w:pPr>
              <w:jc w:val="center"/>
              <w:rPr>
                <w:sz w:val="22"/>
                <w:szCs w:val="22"/>
              </w:rPr>
            </w:pPr>
            <w:r w:rsidRPr="000B12BF">
              <w:rPr>
                <w:sz w:val="22"/>
                <w:szCs w:val="22"/>
              </w:rPr>
              <w:t xml:space="preserve">Б </w:t>
            </w:r>
          </w:p>
        </w:tc>
        <w:tc>
          <w:tcPr>
            <w:tcW w:w="2011" w:type="dxa"/>
            <w:tcBorders>
              <w:top w:val="single" w:sz="4" w:space="0" w:color="000000"/>
              <w:left w:val="single" w:sz="4" w:space="0" w:color="000000"/>
              <w:right w:val="single" w:sz="4" w:space="0" w:color="auto"/>
            </w:tcBorders>
            <w:shd w:val="clear" w:color="auto" w:fill="auto"/>
            <w:vAlign w:val="center"/>
          </w:tcPr>
          <w:p w14:paraId="69D5BD7C" w14:textId="77777777" w:rsidR="000021BE" w:rsidRPr="000B12BF" w:rsidRDefault="000021BE" w:rsidP="00DF49B9">
            <w:pPr>
              <w:jc w:val="center"/>
              <w:rPr>
                <w:sz w:val="22"/>
                <w:szCs w:val="22"/>
              </w:rPr>
            </w:pPr>
            <w:r w:rsidRPr="000B12BF">
              <w:rPr>
                <w:sz w:val="22"/>
                <w:szCs w:val="22"/>
              </w:rPr>
              <w:t>1</w:t>
            </w:r>
          </w:p>
        </w:tc>
        <w:tc>
          <w:tcPr>
            <w:tcW w:w="2066" w:type="dxa"/>
            <w:tcBorders>
              <w:top w:val="single" w:sz="4" w:space="0" w:color="000000"/>
              <w:left w:val="single" w:sz="4" w:space="0" w:color="000000"/>
              <w:right w:val="single" w:sz="4" w:space="0" w:color="auto"/>
            </w:tcBorders>
            <w:vAlign w:val="center"/>
          </w:tcPr>
          <w:p w14:paraId="47D328E5" w14:textId="77777777" w:rsidR="000021BE" w:rsidRPr="000B12BF" w:rsidRDefault="000021BE" w:rsidP="00DF49B9">
            <w:pPr>
              <w:jc w:val="center"/>
              <w:rPr>
                <w:sz w:val="22"/>
                <w:szCs w:val="22"/>
              </w:rPr>
            </w:pPr>
            <w:r w:rsidRPr="000B12BF">
              <w:rPr>
                <w:sz w:val="22"/>
                <w:szCs w:val="22"/>
              </w:rPr>
              <w:t>1</w:t>
            </w:r>
          </w:p>
        </w:tc>
      </w:tr>
      <w:tr w:rsidR="000021BE" w:rsidRPr="000B12BF" w14:paraId="3E068592" w14:textId="77777777" w:rsidTr="003F2676">
        <w:trPr>
          <w:trHeight w:val="143"/>
          <w:jc w:val="center"/>
        </w:trPr>
        <w:tc>
          <w:tcPr>
            <w:tcW w:w="2304" w:type="dxa"/>
            <w:vMerge w:val="restart"/>
            <w:tcBorders>
              <w:top w:val="single" w:sz="4" w:space="0" w:color="000000"/>
              <w:left w:val="single" w:sz="4" w:space="0" w:color="000000"/>
              <w:right w:val="single" w:sz="4" w:space="0" w:color="000000"/>
            </w:tcBorders>
            <w:shd w:val="clear" w:color="auto" w:fill="auto"/>
            <w:vAlign w:val="center"/>
          </w:tcPr>
          <w:p w14:paraId="1D01CA4A" w14:textId="77777777" w:rsidR="000021BE" w:rsidRPr="000B12BF" w:rsidRDefault="000021BE" w:rsidP="00DF49B9">
            <w:pPr>
              <w:rPr>
                <w:sz w:val="22"/>
                <w:szCs w:val="22"/>
              </w:rPr>
            </w:pPr>
            <w:r w:rsidRPr="000B12BF">
              <w:rPr>
                <w:sz w:val="22"/>
                <w:szCs w:val="22"/>
              </w:rPr>
              <w:t>Естественно-научные предметы</w:t>
            </w: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A290F" w14:textId="77777777" w:rsidR="000021BE" w:rsidRPr="000B12BF" w:rsidRDefault="000021BE" w:rsidP="00DF49B9">
            <w:pPr>
              <w:rPr>
                <w:sz w:val="22"/>
                <w:szCs w:val="22"/>
              </w:rPr>
            </w:pPr>
            <w:r w:rsidRPr="000B12BF">
              <w:rPr>
                <w:sz w:val="22"/>
                <w:szCs w:val="22"/>
              </w:rPr>
              <w:t xml:space="preserve">Физика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8C61CC9"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734B19EB" w14:textId="77777777" w:rsidR="000021BE" w:rsidRPr="000B12BF" w:rsidRDefault="000021BE" w:rsidP="00DF49B9">
            <w:pPr>
              <w:jc w:val="center"/>
              <w:rPr>
                <w:sz w:val="22"/>
                <w:szCs w:val="22"/>
              </w:rPr>
            </w:pPr>
            <w:r w:rsidRPr="000B12BF">
              <w:rPr>
                <w:sz w:val="22"/>
                <w:szCs w:val="22"/>
              </w:rPr>
              <w:t>2/5</w:t>
            </w:r>
          </w:p>
        </w:tc>
        <w:tc>
          <w:tcPr>
            <w:tcW w:w="2066" w:type="dxa"/>
            <w:tcBorders>
              <w:top w:val="single" w:sz="4" w:space="0" w:color="000000"/>
              <w:left w:val="single" w:sz="4" w:space="0" w:color="000000"/>
              <w:bottom w:val="single" w:sz="4" w:space="0" w:color="000000"/>
              <w:right w:val="single" w:sz="4" w:space="0" w:color="auto"/>
            </w:tcBorders>
            <w:vAlign w:val="center"/>
          </w:tcPr>
          <w:p w14:paraId="232E307A" w14:textId="77777777" w:rsidR="000021BE" w:rsidRPr="000B12BF" w:rsidRDefault="000021BE" w:rsidP="00DF49B9">
            <w:pPr>
              <w:jc w:val="center"/>
              <w:rPr>
                <w:sz w:val="22"/>
                <w:szCs w:val="22"/>
              </w:rPr>
            </w:pPr>
            <w:r w:rsidRPr="000B12BF">
              <w:rPr>
                <w:sz w:val="22"/>
                <w:szCs w:val="22"/>
              </w:rPr>
              <w:t>2/5</w:t>
            </w:r>
          </w:p>
        </w:tc>
      </w:tr>
      <w:tr w:rsidR="000021BE" w:rsidRPr="000B12BF" w14:paraId="66E7844C" w14:textId="77777777" w:rsidTr="003F2676">
        <w:trPr>
          <w:trHeight w:val="143"/>
          <w:jc w:val="center"/>
        </w:trPr>
        <w:tc>
          <w:tcPr>
            <w:tcW w:w="2304" w:type="dxa"/>
            <w:vMerge/>
            <w:tcBorders>
              <w:left w:val="single" w:sz="4" w:space="0" w:color="000000"/>
              <w:right w:val="single" w:sz="4" w:space="0" w:color="000000"/>
            </w:tcBorders>
            <w:shd w:val="clear" w:color="auto" w:fill="auto"/>
            <w:vAlign w:val="center"/>
          </w:tcPr>
          <w:p w14:paraId="1B3F164C" w14:textId="77777777" w:rsidR="000021BE" w:rsidRPr="000B12BF" w:rsidRDefault="000021BE" w:rsidP="00DF49B9">
            <w:pPr>
              <w:rPr>
                <w:sz w:val="22"/>
                <w:szCs w:val="22"/>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7166F" w14:textId="77777777" w:rsidR="000021BE" w:rsidRPr="000B12BF" w:rsidRDefault="000021BE" w:rsidP="00DF49B9">
            <w:pPr>
              <w:rPr>
                <w:sz w:val="22"/>
                <w:szCs w:val="22"/>
              </w:rPr>
            </w:pPr>
            <w:r w:rsidRPr="000B12BF">
              <w:rPr>
                <w:sz w:val="22"/>
                <w:szCs w:val="22"/>
              </w:rPr>
              <w:t xml:space="preserve">Химия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68347C56"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092CB2E" w14:textId="77777777" w:rsidR="000021BE" w:rsidRPr="000B12BF" w:rsidRDefault="000021BE" w:rsidP="00DF49B9">
            <w:pPr>
              <w:jc w:val="center"/>
              <w:rPr>
                <w:sz w:val="22"/>
                <w:szCs w:val="22"/>
              </w:rPr>
            </w:pPr>
            <w:r w:rsidRPr="000B12BF">
              <w:rPr>
                <w:sz w:val="22"/>
                <w:szCs w:val="22"/>
              </w:rPr>
              <w:t>1/3</w:t>
            </w:r>
          </w:p>
        </w:tc>
        <w:tc>
          <w:tcPr>
            <w:tcW w:w="2066" w:type="dxa"/>
            <w:tcBorders>
              <w:top w:val="single" w:sz="4" w:space="0" w:color="000000"/>
              <w:left w:val="single" w:sz="4" w:space="0" w:color="000000"/>
              <w:bottom w:val="single" w:sz="4" w:space="0" w:color="000000"/>
              <w:right w:val="single" w:sz="4" w:space="0" w:color="auto"/>
            </w:tcBorders>
            <w:vAlign w:val="center"/>
          </w:tcPr>
          <w:p w14:paraId="5A8978AE" w14:textId="77777777" w:rsidR="000021BE" w:rsidRPr="000B12BF" w:rsidRDefault="000021BE" w:rsidP="00DF49B9">
            <w:pPr>
              <w:jc w:val="center"/>
              <w:rPr>
                <w:sz w:val="22"/>
                <w:szCs w:val="22"/>
              </w:rPr>
            </w:pPr>
            <w:r w:rsidRPr="000B12BF">
              <w:rPr>
                <w:sz w:val="22"/>
                <w:szCs w:val="22"/>
              </w:rPr>
              <w:t>1/3</w:t>
            </w:r>
          </w:p>
        </w:tc>
      </w:tr>
      <w:tr w:rsidR="000021BE" w:rsidRPr="000B12BF" w14:paraId="017B14FA" w14:textId="77777777" w:rsidTr="003F2676">
        <w:trPr>
          <w:trHeight w:val="143"/>
          <w:jc w:val="center"/>
        </w:trPr>
        <w:tc>
          <w:tcPr>
            <w:tcW w:w="2304" w:type="dxa"/>
            <w:vMerge/>
            <w:tcBorders>
              <w:left w:val="single" w:sz="4" w:space="0" w:color="000000"/>
              <w:right w:val="single" w:sz="4" w:space="0" w:color="000000"/>
            </w:tcBorders>
            <w:shd w:val="clear" w:color="auto" w:fill="auto"/>
            <w:vAlign w:val="center"/>
          </w:tcPr>
          <w:p w14:paraId="5ACB56B0" w14:textId="77777777" w:rsidR="000021BE" w:rsidRPr="000B12BF" w:rsidRDefault="000021BE" w:rsidP="00DF49B9">
            <w:pPr>
              <w:rPr>
                <w:sz w:val="22"/>
                <w:szCs w:val="22"/>
              </w:rPr>
            </w:pPr>
          </w:p>
        </w:tc>
        <w:tc>
          <w:tcPr>
            <w:tcW w:w="3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7A2D" w14:textId="77777777" w:rsidR="000021BE" w:rsidRPr="000B12BF" w:rsidRDefault="000021BE" w:rsidP="00DF49B9">
            <w:pPr>
              <w:rPr>
                <w:sz w:val="22"/>
                <w:szCs w:val="22"/>
              </w:rPr>
            </w:pPr>
            <w:r w:rsidRPr="000B12BF">
              <w:rPr>
                <w:sz w:val="22"/>
                <w:szCs w:val="22"/>
              </w:rPr>
              <w:t xml:space="preserve">Биология </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5D60DAD3" w14:textId="77777777" w:rsidR="000021BE" w:rsidRPr="000B12BF" w:rsidRDefault="000021BE" w:rsidP="00DF49B9">
            <w:pPr>
              <w:jc w:val="center"/>
              <w:rPr>
                <w:sz w:val="22"/>
                <w:szCs w:val="22"/>
              </w:rPr>
            </w:pPr>
            <w:r w:rsidRPr="000B12BF">
              <w:rPr>
                <w:sz w:val="22"/>
                <w:szCs w:val="22"/>
              </w:rPr>
              <w:t>Б /У</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7BF9E" w14:textId="77777777" w:rsidR="000021BE" w:rsidRPr="000B12BF" w:rsidRDefault="000021BE" w:rsidP="00DF49B9">
            <w:pPr>
              <w:jc w:val="center"/>
              <w:rPr>
                <w:sz w:val="22"/>
                <w:szCs w:val="22"/>
              </w:rPr>
            </w:pPr>
            <w:r w:rsidRPr="000B12BF">
              <w:rPr>
                <w:sz w:val="22"/>
                <w:szCs w:val="22"/>
              </w:rPr>
              <w:t>1/3</w:t>
            </w:r>
          </w:p>
        </w:tc>
        <w:tc>
          <w:tcPr>
            <w:tcW w:w="2066" w:type="dxa"/>
            <w:tcBorders>
              <w:top w:val="single" w:sz="4" w:space="0" w:color="000000"/>
              <w:left w:val="single" w:sz="4" w:space="0" w:color="000000"/>
              <w:bottom w:val="single" w:sz="4" w:space="0" w:color="000000"/>
              <w:right w:val="single" w:sz="4" w:space="0" w:color="auto"/>
            </w:tcBorders>
            <w:vAlign w:val="center"/>
          </w:tcPr>
          <w:p w14:paraId="0F3F10FB" w14:textId="77777777" w:rsidR="000021BE" w:rsidRPr="000B12BF" w:rsidRDefault="000021BE" w:rsidP="00DF49B9">
            <w:pPr>
              <w:jc w:val="center"/>
              <w:rPr>
                <w:sz w:val="22"/>
                <w:szCs w:val="22"/>
              </w:rPr>
            </w:pPr>
            <w:r w:rsidRPr="000B12BF">
              <w:rPr>
                <w:sz w:val="22"/>
                <w:szCs w:val="22"/>
              </w:rPr>
              <w:t>1/3</w:t>
            </w:r>
          </w:p>
        </w:tc>
      </w:tr>
      <w:tr w:rsidR="006A4BB4" w:rsidRPr="000B12BF" w14:paraId="77265FAD" w14:textId="77777777" w:rsidTr="003F2676">
        <w:trPr>
          <w:trHeight w:val="443"/>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vAlign w:val="center"/>
          </w:tcPr>
          <w:p w14:paraId="69E0593D" w14:textId="6268DBCC" w:rsidR="006A4BB4" w:rsidRPr="000B12BF" w:rsidRDefault="006A4BB4" w:rsidP="00DF49B9">
            <w:pPr>
              <w:rPr>
                <w:sz w:val="22"/>
                <w:szCs w:val="22"/>
              </w:rPr>
            </w:pPr>
            <w:r w:rsidRPr="000B12BF">
              <w:rPr>
                <w:sz w:val="22"/>
                <w:szCs w:val="22"/>
              </w:rPr>
              <w:t xml:space="preserve">Физическая культура </w:t>
            </w:r>
          </w:p>
        </w:tc>
        <w:tc>
          <w:tcPr>
            <w:tcW w:w="3027" w:type="dxa"/>
            <w:tcBorders>
              <w:top w:val="single" w:sz="4" w:space="0" w:color="000000"/>
              <w:left w:val="single" w:sz="4" w:space="0" w:color="000000"/>
              <w:right w:val="single" w:sz="4" w:space="0" w:color="000000"/>
            </w:tcBorders>
            <w:shd w:val="clear" w:color="auto" w:fill="auto"/>
            <w:vAlign w:val="center"/>
          </w:tcPr>
          <w:p w14:paraId="5ECC6F9F" w14:textId="77777777" w:rsidR="006A4BB4" w:rsidRPr="000B12BF" w:rsidRDefault="006A4BB4" w:rsidP="00DF49B9">
            <w:pPr>
              <w:rPr>
                <w:sz w:val="22"/>
                <w:szCs w:val="22"/>
              </w:rPr>
            </w:pPr>
            <w:r w:rsidRPr="000B12BF">
              <w:rPr>
                <w:sz w:val="22"/>
                <w:szCs w:val="22"/>
              </w:rPr>
              <w:t>Физическая культура</w:t>
            </w:r>
          </w:p>
        </w:tc>
        <w:tc>
          <w:tcPr>
            <w:tcW w:w="1168" w:type="dxa"/>
            <w:tcBorders>
              <w:top w:val="single" w:sz="4" w:space="0" w:color="000000"/>
              <w:left w:val="single" w:sz="4" w:space="0" w:color="000000"/>
              <w:right w:val="single" w:sz="4" w:space="0" w:color="000000"/>
            </w:tcBorders>
            <w:shd w:val="clear" w:color="auto" w:fill="auto"/>
            <w:vAlign w:val="center"/>
          </w:tcPr>
          <w:p w14:paraId="63E312BB" w14:textId="77777777" w:rsidR="006A4BB4" w:rsidRPr="000B12BF" w:rsidRDefault="006A4BB4" w:rsidP="00DF49B9">
            <w:pPr>
              <w:jc w:val="center"/>
              <w:rPr>
                <w:sz w:val="22"/>
                <w:szCs w:val="22"/>
              </w:rPr>
            </w:pPr>
            <w:r w:rsidRPr="000B12BF">
              <w:rPr>
                <w:sz w:val="22"/>
                <w:szCs w:val="22"/>
              </w:rPr>
              <w:t>Б</w:t>
            </w:r>
          </w:p>
        </w:tc>
        <w:tc>
          <w:tcPr>
            <w:tcW w:w="2011" w:type="dxa"/>
            <w:tcBorders>
              <w:top w:val="single" w:sz="4" w:space="0" w:color="000000"/>
              <w:left w:val="single" w:sz="4" w:space="0" w:color="000000"/>
              <w:right w:val="single" w:sz="4" w:space="0" w:color="auto"/>
            </w:tcBorders>
            <w:shd w:val="clear" w:color="auto" w:fill="auto"/>
            <w:vAlign w:val="center"/>
          </w:tcPr>
          <w:p w14:paraId="19528653" w14:textId="77777777" w:rsidR="006A4BB4" w:rsidRPr="000B12BF" w:rsidRDefault="006A4BB4" w:rsidP="00DF49B9">
            <w:pPr>
              <w:jc w:val="center"/>
              <w:rPr>
                <w:sz w:val="22"/>
                <w:szCs w:val="22"/>
              </w:rPr>
            </w:pPr>
            <w:r w:rsidRPr="000B12BF">
              <w:rPr>
                <w:sz w:val="22"/>
                <w:szCs w:val="22"/>
              </w:rPr>
              <w:t>3</w:t>
            </w:r>
          </w:p>
        </w:tc>
        <w:tc>
          <w:tcPr>
            <w:tcW w:w="2066" w:type="dxa"/>
            <w:tcBorders>
              <w:top w:val="single" w:sz="4" w:space="0" w:color="000000"/>
              <w:left w:val="single" w:sz="4" w:space="0" w:color="000000"/>
              <w:right w:val="single" w:sz="4" w:space="0" w:color="auto"/>
            </w:tcBorders>
            <w:vAlign w:val="center"/>
          </w:tcPr>
          <w:p w14:paraId="0DF7D155" w14:textId="77777777" w:rsidR="006A4BB4" w:rsidRPr="000B12BF" w:rsidRDefault="006A4BB4" w:rsidP="00DF49B9">
            <w:pPr>
              <w:jc w:val="center"/>
              <w:rPr>
                <w:sz w:val="22"/>
                <w:szCs w:val="22"/>
              </w:rPr>
            </w:pPr>
            <w:r w:rsidRPr="000B12BF">
              <w:rPr>
                <w:sz w:val="22"/>
                <w:szCs w:val="22"/>
              </w:rPr>
              <w:t>3</w:t>
            </w:r>
          </w:p>
        </w:tc>
      </w:tr>
      <w:tr w:rsidR="006A4BB4" w:rsidRPr="000B12BF" w14:paraId="3CE68B45" w14:textId="77777777" w:rsidTr="003F2676">
        <w:trPr>
          <w:trHeight w:val="143"/>
          <w:jc w:val="center"/>
        </w:trPr>
        <w:tc>
          <w:tcPr>
            <w:tcW w:w="2304" w:type="dxa"/>
            <w:tcBorders>
              <w:left w:val="single" w:sz="4" w:space="0" w:color="000000"/>
              <w:bottom w:val="single" w:sz="4" w:space="0" w:color="000000"/>
              <w:right w:val="single" w:sz="4" w:space="0" w:color="000000"/>
            </w:tcBorders>
            <w:shd w:val="clear" w:color="auto" w:fill="auto"/>
            <w:tcMar>
              <w:top w:w="55" w:type="dxa"/>
              <w:bottom w:w="55" w:type="dxa"/>
            </w:tcMar>
          </w:tcPr>
          <w:p w14:paraId="707230C3" w14:textId="6577EB2D" w:rsidR="006A4BB4" w:rsidRPr="000B12BF" w:rsidRDefault="006A4BB4" w:rsidP="006A4BB4">
            <w:pPr>
              <w:rPr>
                <w:sz w:val="22"/>
                <w:szCs w:val="22"/>
              </w:rPr>
            </w:pPr>
            <w:r w:rsidRPr="000B12BF">
              <w:rPr>
                <w:sz w:val="22"/>
                <w:szCs w:val="22"/>
              </w:rPr>
              <w:t>Основы безопасности и защиты Родины</w:t>
            </w:r>
          </w:p>
        </w:tc>
        <w:tc>
          <w:tcPr>
            <w:tcW w:w="3027" w:type="dxa"/>
            <w:tcBorders>
              <w:top w:val="single" w:sz="4" w:space="0" w:color="000000"/>
              <w:left w:val="single" w:sz="4" w:space="0" w:color="000000"/>
              <w:bottom w:val="single" w:sz="4" w:space="0" w:color="000000"/>
              <w:right w:val="single" w:sz="4" w:space="0" w:color="000000"/>
            </w:tcBorders>
            <w:shd w:val="clear" w:color="auto" w:fill="auto"/>
          </w:tcPr>
          <w:p w14:paraId="67C59DF3" w14:textId="44860E1D" w:rsidR="006A4BB4" w:rsidRPr="000B12BF" w:rsidRDefault="006A4BB4" w:rsidP="006A4BB4">
            <w:pPr>
              <w:rPr>
                <w:sz w:val="22"/>
                <w:szCs w:val="22"/>
              </w:rPr>
            </w:pPr>
            <w:r w:rsidRPr="000B12BF">
              <w:rPr>
                <w:sz w:val="22"/>
                <w:szCs w:val="22"/>
              </w:rPr>
              <w:t>Основы безопасности и защиты Родины</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6FE3" w14:textId="65D85689" w:rsidR="006A4BB4" w:rsidRPr="000B12BF" w:rsidRDefault="006A4BB4" w:rsidP="006A4BB4">
            <w:pPr>
              <w:jc w:val="center"/>
              <w:rPr>
                <w:sz w:val="22"/>
                <w:szCs w:val="22"/>
              </w:rPr>
            </w:pPr>
            <w:r w:rsidRPr="000B12BF">
              <w:rPr>
                <w:sz w:val="22"/>
                <w:szCs w:val="22"/>
              </w:rPr>
              <w:t>Б</w:t>
            </w: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60D90" w14:textId="377CA41B" w:rsidR="006A4BB4" w:rsidRPr="000B12BF" w:rsidRDefault="006A4BB4" w:rsidP="006A4BB4">
            <w:pPr>
              <w:jc w:val="center"/>
              <w:rPr>
                <w:sz w:val="22"/>
                <w:szCs w:val="22"/>
              </w:rPr>
            </w:pPr>
            <w:r w:rsidRPr="000B12BF">
              <w:rPr>
                <w:sz w:val="22"/>
                <w:szCs w:val="22"/>
              </w:rPr>
              <w:t>1</w:t>
            </w:r>
          </w:p>
        </w:tc>
        <w:tc>
          <w:tcPr>
            <w:tcW w:w="2066" w:type="dxa"/>
            <w:tcBorders>
              <w:top w:val="single" w:sz="4" w:space="0" w:color="000000"/>
              <w:left w:val="single" w:sz="4" w:space="0" w:color="000000"/>
              <w:bottom w:val="single" w:sz="4" w:space="0" w:color="000000"/>
              <w:right w:val="single" w:sz="4" w:space="0" w:color="auto"/>
            </w:tcBorders>
            <w:vAlign w:val="center"/>
          </w:tcPr>
          <w:p w14:paraId="27532CB3" w14:textId="43B06D96" w:rsidR="006A4BB4" w:rsidRPr="000B12BF" w:rsidRDefault="006A4BB4" w:rsidP="006A4BB4">
            <w:pPr>
              <w:jc w:val="center"/>
              <w:rPr>
                <w:sz w:val="22"/>
                <w:szCs w:val="22"/>
              </w:rPr>
            </w:pPr>
            <w:r w:rsidRPr="000B12BF">
              <w:rPr>
                <w:sz w:val="22"/>
                <w:szCs w:val="22"/>
              </w:rPr>
              <w:t>1</w:t>
            </w:r>
          </w:p>
        </w:tc>
      </w:tr>
      <w:tr w:rsidR="006A4BB4" w:rsidRPr="000B12BF" w14:paraId="7266C7D8" w14:textId="77777777" w:rsidTr="003F2676">
        <w:trPr>
          <w:trHeight w:val="85"/>
          <w:jc w:val="center"/>
        </w:trPr>
        <w:tc>
          <w:tcPr>
            <w:tcW w:w="2304" w:type="dxa"/>
            <w:tcBorders>
              <w:left w:val="single" w:sz="4" w:space="0" w:color="000000"/>
              <w:bottom w:val="single" w:sz="4" w:space="0" w:color="000000"/>
              <w:right w:val="single" w:sz="4" w:space="0" w:color="000000"/>
            </w:tcBorders>
            <w:shd w:val="clear" w:color="auto" w:fill="auto"/>
            <w:tcMar>
              <w:top w:w="55" w:type="dxa"/>
              <w:bottom w:w="55" w:type="dxa"/>
            </w:tcMar>
          </w:tcPr>
          <w:p w14:paraId="16B6DE23" w14:textId="77777777" w:rsidR="006A4BB4" w:rsidRPr="000B12BF" w:rsidRDefault="006A4BB4" w:rsidP="006A4BB4">
            <w:pPr>
              <w:jc w:val="right"/>
              <w:rPr>
                <w:sz w:val="22"/>
                <w:szCs w:val="22"/>
              </w:rPr>
            </w:pPr>
          </w:p>
        </w:tc>
        <w:tc>
          <w:tcPr>
            <w:tcW w:w="3027" w:type="dxa"/>
            <w:tcBorders>
              <w:left w:val="single" w:sz="4" w:space="0" w:color="000000"/>
              <w:bottom w:val="single" w:sz="4" w:space="0" w:color="000000"/>
              <w:right w:val="single" w:sz="4" w:space="0" w:color="000000"/>
            </w:tcBorders>
            <w:shd w:val="clear" w:color="auto" w:fill="auto"/>
          </w:tcPr>
          <w:p w14:paraId="0074AA7A" w14:textId="77777777" w:rsidR="006A4BB4" w:rsidRPr="000B12BF" w:rsidRDefault="006A4BB4" w:rsidP="006A4BB4">
            <w:pPr>
              <w:rPr>
                <w:sz w:val="22"/>
                <w:szCs w:val="22"/>
              </w:rPr>
            </w:pPr>
            <w:r w:rsidRPr="000B12BF">
              <w:rPr>
                <w:sz w:val="22"/>
                <w:szCs w:val="22"/>
              </w:rPr>
              <w:t>Индивидуальный проект</w:t>
            </w: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CC1EC" w14:textId="77777777" w:rsidR="006A4BB4" w:rsidRPr="000B12BF" w:rsidRDefault="006A4BB4" w:rsidP="006A4BB4">
            <w:pPr>
              <w:jc w:val="center"/>
              <w:rPr>
                <w:sz w:val="22"/>
                <w:szCs w:val="22"/>
              </w:rPr>
            </w:pPr>
          </w:p>
        </w:tc>
        <w:tc>
          <w:tcPr>
            <w:tcW w:w="2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626825AB" w14:textId="77777777" w:rsidR="006A4BB4" w:rsidRPr="000B12BF" w:rsidRDefault="006A4BB4" w:rsidP="006A4BB4">
            <w:pPr>
              <w:jc w:val="center"/>
              <w:rPr>
                <w:sz w:val="22"/>
                <w:szCs w:val="22"/>
              </w:rPr>
            </w:pPr>
            <w:r w:rsidRPr="000B12BF">
              <w:rPr>
                <w:sz w:val="22"/>
                <w:szCs w:val="22"/>
              </w:rPr>
              <w:t>1</w:t>
            </w:r>
          </w:p>
        </w:tc>
        <w:tc>
          <w:tcPr>
            <w:tcW w:w="2066" w:type="dxa"/>
            <w:tcBorders>
              <w:top w:val="single" w:sz="4" w:space="0" w:color="000000"/>
              <w:left w:val="single" w:sz="4" w:space="0" w:color="000000"/>
              <w:bottom w:val="single" w:sz="4" w:space="0" w:color="000000"/>
              <w:right w:val="single" w:sz="4" w:space="0" w:color="auto"/>
            </w:tcBorders>
            <w:vAlign w:val="center"/>
          </w:tcPr>
          <w:p w14:paraId="5079F988" w14:textId="77777777" w:rsidR="006A4BB4" w:rsidRPr="000B12BF" w:rsidRDefault="006A4BB4" w:rsidP="006A4BB4">
            <w:pPr>
              <w:jc w:val="center"/>
              <w:rPr>
                <w:sz w:val="22"/>
                <w:szCs w:val="22"/>
              </w:rPr>
            </w:pPr>
            <w:r w:rsidRPr="000B12BF">
              <w:rPr>
                <w:sz w:val="22"/>
                <w:szCs w:val="22"/>
              </w:rPr>
              <w:t>1</w:t>
            </w:r>
          </w:p>
        </w:tc>
      </w:tr>
      <w:tr w:rsidR="00062395" w:rsidRPr="000B12BF" w14:paraId="7C33DD7B" w14:textId="77777777" w:rsidTr="003F2676">
        <w:trPr>
          <w:trHeight w:val="85"/>
          <w:jc w:val="center"/>
        </w:trPr>
        <w:tc>
          <w:tcPr>
            <w:tcW w:w="10576"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33FFED00" w14:textId="1E01F8B9" w:rsidR="00062395" w:rsidRPr="000B12BF" w:rsidRDefault="00062395" w:rsidP="00062395">
            <w:pPr>
              <w:jc w:val="center"/>
              <w:rPr>
                <w:sz w:val="22"/>
                <w:szCs w:val="22"/>
              </w:rPr>
            </w:pPr>
            <w:r w:rsidRPr="0014559D">
              <w:rPr>
                <w:b/>
                <w:bCs/>
                <w:sz w:val="22"/>
                <w:szCs w:val="22"/>
              </w:rPr>
              <w:t>Часть, формируемая участниками образовательных отношений</w:t>
            </w:r>
          </w:p>
        </w:tc>
      </w:tr>
      <w:tr w:rsidR="00062395" w:rsidRPr="000B12BF" w14:paraId="7925EAE2" w14:textId="77777777" w:rsidTr="003F2676">
        <w:trPr>
          <w:trHeight w:val="85"/>
          <w:jc w:val="center"/>
        </w:trPr>
        <w:tc>
          <w:tcPr>
            <w:tcW w:w="10576" w:type="dxa"/>
            <w:gridSpan w:val="5"/>
            <w:tcBorders>
              <w:left w:val="single" w:sz="4" w:space="0" w:color="000000"/>
              <w:bottom w:val="single" w:sz="4" w:space="0" w:color="000000"/>
              <w:right w:val="single" w:sz="4" w:space="0" w:color="auto"/>
            </w:tcBorders>
            <w:shd w:val="clear" w:color="auto" w:fill="auto"/>
            <w:tcMar>
              <w:top w:w="55" w:type="dxa"/>
              <w:bottom w:w="55" w:type="dxa"/>
            </w:tcMar>
            <w:vAlign w:val="center"/>
          </w:tcPr>
          <w:p w14:paraId="43F71679" w14:textId="4CAFA474" w:rsidR="00062395" w:rsidRPr="000B12BF" w:rsidRDefault="00062395" w:rsidP="00062395">
            <w:pPr>
              <w:rPr>
                <w:sz w:val="22"/>
                <w:szCs w:val="22"/>
              </w:rPr>
            </w:pPr>
            <w:r w:rsidRPr="0014559D">
              <w:rPr>
                <w:b/>
                <w:bCs/>
                <w:sz w:val="22"/>
                <w:szCs w:val="22"/>
              </w:rPr>
              <w:t>Наименование учебного курса</w:t>
            </w:r>
          </w:p>
        </w:tc>
      </w:tr>
      <w:tr w:rsidR="00062395" w:rsidRPr="000B12BF" w14:paraId="083E06B4" w14:textId="77777777" w:rsidTr="003F2676">
        <w:trPr>
          <w:trHeight w:val="275"/>
          <w:jc w:val="center"/>
        </w:trPr>
        <w:tc>
          <w:tcPr>
            <w:tcW w:w="53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38BCF8" w14:textId="77777777" w:rsidR="00062395" w:rsidRPr="000B12BF" w:rsidRDefault="00062395" w:rsidP="00062395">
            <w:pPr>
              <w:rPr>
                <w:sz w:val="22"/>
                <w:szCs w:val="22"/>
              </w:rPr>
            </w:pPr>
            <w:r w:rsidRPr="000B12BF">
              <w:rPr>
                <w:sz w:val="22"/>
                <w:szCs w:val="22"/>
              </w:rPr>
              <w:t>Малый жанр русской литературы</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12B674A7" w14:textId="77777777" w:rsidR="00062395" w:rsidRPr="000B12BF" w:rsidRDefault="00062395" w:rsidP="00062395">
            <w:pPr>
              <w:jc w:val="center"/>
              <w:rPr>
                <w:sz w:val="22"/>
                <w:szCs w:val="22"/>
              </w:rPr>
            </w:pPr>
            <w:r w:rsidRPr="000B12BF">
              <w:rPr>
                <w:sz w:val="22"/>
                <w:szCs w:val="22"/>
              </w:rPr>
              <w:t>ЭК</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CA5D61F" w14:textId="77777777" w:rsidR="00062395" w:rsidRPr="000B12BF" w:rsidRDefault="00062395" w:rsidP="00062395">
            <w:pPr>
              <w:jc w:val="center"/>
              <w:rPr>
                <w:sz w:val="22"/>
                <w:szCs w:val="22"/>
              </w:rPr>
            </w:pPr>
            <w:r w:rsidRPr="000B12BF">
              <w:rPr>
                <w:sz w:val="22"/>
                <w:szCs w:val="22"/>
              </w:rPr>
              <w:t>1</w:t>
            </w:r>
          </w:p>
        </w:tc>
        <w:tc>
          <w:tcPr>
            <w:tcW w:w="206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11470F5" w14:textId="3C3324EC" w:rsidR="00062395" w:rsidRPr="000B12BF" w:rsidRDefault="00062395" w:rsidP="00062395">
            <w:pPr>
              <w:jc w:val="center"/>
              <w:rPr>
                <w:sz w:val="22"/>
                <w:szCs w:val="22"/>
              </w:rPr>
            </w:pPr>
          </w:p>
        </w:tc>
      </w:tr>
      <w:tr w:rsidR="00062395" w:rsidRPr="000B12BF" w14:paraId="1E8FC405" w14:textId="77777777" w:rsidTr="003F2676">
        <w:trPr>
          <w:trHeight w:val="275"/>
          <w:jc w:val="center"/>
        </w:trPr>
        <w:tc>
          <w:tcPr>
            <w:tcW w:w="53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0A9E25" w14:textId="5D9FE6A1" w:rsidR="00062395" w:rsidRPr="000B12BF" w:rsidRDefault="00062395" w:rsidP="00062395">
            <w:pPr>
              <w:rPr>
                <w:sz w:val="22"/>
                <w:szCs w:val="22"/>
              </w:rPr>
            </w:pPr>
            <w:r>
              <w:rPr>
                <w:sz w:val="22"/>
                <w:szCs w:val="22"/>
              </w:rPr>
              <w:t>Пишем сочинение (Тимошенко О.В.)</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0561D95F" w14:textId="5A5F9357" w:rsidR="00062395" w:rsidRPr="000B12BF" w:rsidRDefault="00062395" w:rsidP="00062395">
            <w:pPr>
              <w:jc w:val="center"/>
              <w:rPr>
                <w:sz w:val="22"/>
                <w:szCs w:val="22"/>
              </w:rPr>
            </w:pPr>
            <w:r w:rsidRPr="00150E8A">
              <w:rPr>
                <w:sz w:val="22"/>
                <w:szCs w:val="22"/>
              </w:rPr>
              <w:t>ЭК</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5DCC298" w14:textId="77777777" w:rsidR="00062395" w:rsidRPr="000B12BF" w:rsidRDefault="00062395" w:rsidP="00062395">
            <w:pPr>
              <w:jc w:val="center"/>
              <w:rPr>
                <w:sz w:val="22"/>
                <w:szCs w:val="22"/>
              </w:rPr>
            </w:pPr>
          </w:p>
        </w:tc>
        <w:tc>
          <w:tcPr>
            <w:tcW w:w="206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121F3B8" w14:textId="6E9A930B" w:rsidR="00062395" w:rsidRPr="000B12BF" w:rsidRDefault="00062395" w:rsidP="00062395">
            <w:pPr>
              <w:jc w:val="center"/>
              <w:rPr>
                <w:sz w:val="22"/>
                <w:szCs w:val="22"/>
              </w:rPr>
            </w:pPr>
            <w:r>
              <w:rPr>
                <w:sz w:val="22"/>
                <w:szCs w:val="22"/>
              </w:rPr>
              <w:t>2</w:t>
            </w:r>
          </w:p>
        </w:tc>
      </w:tr>
      <w:tr w:rsidR="00062395" w:rsidRPr="000B12BF" w14:paraId="45FD01B3" w14:textId="77777777" w:rsidTr="003F2676">
        <w:trPr>
          <w:trHeight w:val="275"/>
          <w:jc w:val="center"/>
        </w:trPr>
        <w:tc>
          <w:tcPr>
            <w:tcW w:w="5331" w:type="dxa"/>
            <w:gridSpan w:val="2"/>
            <w:tcBorders>
              <w:top w:val="single" w:sz="4" w:space="0" w:color="000000"/>
              <w:left w:val="single" w:sz="4" w:space="0" w:color="000000"/>
              <w:right w:val="single" w:sz="4" w:space="0" w:color="000000"/>
            </w:tcBorders>
            <w:shd w:val="clear" w:color="auto" w:fill="auto"/>
            <w:vAlign w:val="center"/>
          </w:tcPr>
          <w:p w14:paraId="7E062CFF" w14:textId="1FA45D2E" w:rsidR="00062395" w:rsidRPr="000B12BF" w:rsidRDefault="00062395" w:rsidP="00062395">
            <w:pPr>
              <w:rPr>
                <w:sz w:val="22"/>
                <w:szCs w:val="22"/>
              </w:rPr>
            </w:pPr>
            <w:r w:rsidRPr="000B12BF">
              <w:rPr>
                <w:sz w:val="22"/>
                <w:szCs w:val="22"/>
              </w:rPr>
              <w:t>Трудные вопросы грамматики русского языка (Тимошенко О.В.)</w:t>
            </w:r>
          </w:p>
        </w:tc>
        <w:tc>
          <w:tcPr>
            <w:tcW w:w="1168" w:type="dxa"/>
            <w:tcBorders>
              <w:top w:val="single" w:sz="4" w:space="0" w:color="000000"/>
              <w:left w:val="single" w:sz="4" w:space="0" w:color="000000"/>
              <w:bottom w:val="single" w:sz="4" w:space="0" w:color="000000"/>
              <w:right w:val="single" w:sz="4" w:space="0" w:color="000000"/>
            </w:tcBorders>
            <w:shd w:val="clear" w:color="auto" w:fill="auto"/>
          </w:tcPr>
          <w:p w14:paraId="4DF91D69" w14:textId="7F9768C0" w:rsidR="00062395" w:rsidRPr="000B12BF" w:rsidRDefault="00062395" w:rsidP="00062395">
            <w:pPr>
              <w:jc w:val="center"/>
              <w:rPr>
                <w:sz w:val="22"/>
                <w:szCs w:val="22"/>
              </w:rPr>
            </w:pPr>
            <w:r w:rsidRPr="00150E8A">
              <w:rPr>
                <w:sz w:val="22"/>
                <w:szCs w:val="22"/>
              </w:rPr>
              <w:t>ЭК</w:t>
            </w:r>
          </w:p>
        </w:tc>
        <w:tc>
          <w:tcPr>
            <w:tcW w:w="201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8EA18D6" w14:textId="77777777" w:rsidR="00062395" w:rsidRPr="000B12BF" w:rsidRDefault="00062395" w:rsidP="00062395">
            <w:pPr>
              <w:jc w:val="center"/>
              <w:rPr>
                <w:sz w:val="22"/>
                <w:szCs w:val="22"/>
              </w:rPr>
            </w:pPr>
          </w:p>
        </w:tc>
        <w:tc>
          <w:tcPr>
            <w:tcW w:w="206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7C7C5D2" w14:textId="3B081298" w:rsidR="00062395" w:rsidRPr="000B12BF" w:rsidRDefault="00062395" w:rsidP="00062395">
            <w:pPr>
              <w:jc w:val="center"/>
              <w:rPr>
                <w:sz w:val="22"/>
                <w:szCs w:val="22"/>
              </w:rPr>
            </w:pPr>
            <w:r>
              <w:rPr>
                <w:sz w:val="22"/>
                <w:szCs w:val="22"/>
              </w:rPr>
              <w:t>2</w:t>
            </w:r>
          </w:p>
        </w:tc>
      </w:tr>
    </w:tbl>
    <w:p w14:paraId="4E93D480" w14:textId="77777777" w:rsidR="000021BE" w:rsidRPr="000B12BF" w:rsidRDefault="000021BE" w:rsidP="000021BE">
      <w:pPr>
        <w:jc w:val="center"/>
        <w:rPr>
          <w:b/>
          <w:sz w:val="22"/>
          <w:szCs w:val="22"/>
        </w:rPr>
      </w:pPr>
    </w:p>
    <w:p w14:paraId="184BFED1" w14:textId="77777777" w:rsidR="000021BE" w:rsidRPr="000B12BF" w:rsidRDefault="000021BE" w:rsidP="000021BE">
      <w:pPr>
        <w:jc w:val="center"/>
        <w:rPr>
          <w:b/>
          <w:sz w:val="22"/>
          <w:szCs w:val="22"/>
        </w:rPr>
      </w:pPr>
    </w:p>
    <w:p w14:paraId="367B5EA9" w14:textId="77777777" w:rsidR="000021BE" w:rsidRPr="000B12BF" w:rsidRDefault="000021BE" w:rsidP="000021BE">
      <w:pPr>
        <w:jc w:val="center"/>
        <w:rPr>
          <w:b/>
          <w:sz w:val="22"/>
          <w:szCs w:val="22"/>
        </w:rPr>
      </w:pPr>
    </w:p>
    <w:p w14:paraId="35EB3EDB" w14:textId="77777777" w:rsidR="000021BE" w:rsidRPr="000B12BF" w:rsidRDefault="000021BE" w:rsidP="000021BE">
      <w:pPr>
        <w:jc w:val="center"/>
        <w:rPr>
          <w:b/>
          <w:sz w:val="22"/>
          <w:szCs w:val="22"/>
        </w:rPr>
      </w:pPr>
    </w:p>
    <w:p w14:paraId="1CD719A6" w14:textId="77777777" w:rsidR="000021BE" w:rsidRPr="000B12BF" w:rsidRDefault="000021BE" w:rsidP="000021BE">
      <w:pPr>
        <w:jc w:val="center"/>
        <w:rPr>
          <w:b/>
          <w:sz w:val="22"/>
          <w:szCs w:val="22"/>
        </w:rPr>
      </w:pPr>
    </w:p>
    <w:p w14:paraId="13821606" w14:textId="77777777" w:rsidR="00534AF5" w:rsidRPr="000B12BF" w:rsidRDefault="00534AF5" w:rsidP="00D9483B">
      <w:pPr>
        <w:jc w:val="center"/>
        <w:rPr>
          <w:b/>
          <w:sz w:val="22"/>
          <w:szCs w:val="22"/>
        </w:rPr>
      </w:pPr>
    </w:p>
    <w:p w14:paraId="0093A42C" w14:textId="77777777" w:rsidR="00534AF5" w:rsidRPr="000B12BF" w:rsidRDefault="00534AF5" w:rsidP="00D9483B">
      <w:pPr>
        <w:jc w:val="center"/>
        <w:rPr>
          <w:b/>
          <w:sz w:val="22"/>
          <w:szCs w:val="22"/>
        </w:rPr>
      </w:pPr>
    </w:p>
    <w:p w14:paraId="3B0DE41B" w14:textId="77777777" w:rsidR="00534AF5" w:rsidRPr="000B12BF" w:rsidRDefault="00534AF5" w:rsidP="00D9483B">
      <w:pPr>
        <w:jc w:val="center"/>
        <w:rPr>
          <w:b/>
          <w:sz w:val="22"/>
          <w:szCs w:val="22"/>
        </w:rPr>
      </w:pPr>
    </w:p>
    <w:p w14:paraId="1EF4BB86" w14:textId="77777777" w:rsidR="00534AF5" w:rsidRPr="000B12BF" w:rsidRDefault="00534AF5" w:rsidP="00D9483B">
      <w:pPr>
        <w:jc w:val="center"/>
        <w:rPr>
          <w:b/>
          <w:sz w:val="22"/>
          <w:szCs w:val="22"/>
        </w:rPr>
      </w:pPr>
    </w:p>
    <w:p w14:paraId="2DCACF35" w14:textId="77777777" w:rsidR="00534AF5" w:rsidRPr="000B12BF" w:rsidRDefault="00534AF5" w:rsidP="00D9483B">
      <w:pPr>
        <w:jc w:val="center"/>
        <w:rPr>
          <w:b/>
          <w:sz w:val="22"/>
          <w:szCs w:val="22"/>
        </w:rPr>
      </w:pPr>
    </w:p>
    <w:p w14:paraId="587C01B0" w14:textId="77777777" w:rsidR="00534AF5" w:rsidRPr="000B12BF" w:rsidRDefault="00534AF5" w:rsidP="00D9483B">
      <w:pPr>
        <w:jc w:val="center"/>
        <w:rPr>
          <w:b/>
          <w:sz w:val="22"/>
          <w:szCs w:val="22"/>
        </w:rPr>
      </w:pPr>
    </w:p>
    <w:p w14:paraId="2859AA2F" w14:textId="77777777" w:rsidR="00534AF5" w:rsidRPr="000B12BF" w:rsidRDefault="00534AF5" w:rsidP="00D9483B">
      <w:pPr>
        <w:jc w:val="center"/>
        <w:rPr>
          <w:b/>
          <w:sz w:val="22"/>
          <w:szCs w:val="22"/>
        </w:rPr>
      </w:pPr>
    </w:p>
    <w:p w14:paraId="12E2A079" w14:textId="77777777" w:rsidR="00534AF5" w:rsidRPr="000B12BF" w:rsidRDefault="00534AF5" w:rsidP="00D9483B">
      <w:pPr>
        <w:jc w:val="center"/>
        <w:rPr>
          <w:b/>
          <w:sz w:val="22"/>
          <w:szCs w:val="22"/>
        </w:rPr>
      </w:pPr>
    </w:p>
    <w:p w14:paraId="1B32FBCE" w14:textId="77777777" w:rsidR="00534AF5" w:rsidRPr="000B12BF" w:rsidRDefault="00534AF5" w:rsidP="00D9483B">
      <w:pPr>
        <w:jc w:val="center"/>
        <w:rPr>
          <w:b/>
          <w:sz w:val="22"/>
          <w:szCs w:val="22"/>
        </w:rPr>
      </w:pPr>
    </w:p>
    <w:p w14:paraId="0DF2CA02" w14:textId="77777777" w:rsidR="00534AF5" w:rsidRPr="000B12BF" w:rsidRDefault="00534AF5" w:rsidP="00D9483B">
      <w:pPr>
        <w:jc w:val="center"/>
        <w:rPr>
          <w:b/>
          <w:sz w:val="22"/>
          <w:szCs w:val="22"/>
        </w:rPr>
      </w:pPr>
    </w:p>
    <w:p w14:paraId="363C5CBC" w14:textId="77777777" w:rsidR="00534AF5" w:rsidRPr="000B12BF" w:rsidRDefault="00534AF5" w:rsidP="00D9483B">
      <w:pPr>
        <w:jc w:val="center"/>
        <w:rPr>
          <w:b/>
          <w:sz w:val="22"/>
          <w:szCs w:val="22"/>
        </w:rPr>
      </w:pPr>
    </w:p>
    <w:p w14:paraId="144AA6DE" w14:textId="77777777" w:rsidR="00247C11" w:rsidRPr="000B12BF" w:rsidRDefault="00247C11" w:rsidP="00247C11">
      <w:pPr>
        <w:spacing w:before="120"/>
        <w:jc w:val="center"/>
        <w:rPr>
          <w:b/>
          <w:bCs/>
          <w:color w:val="FF0000"/>
          <w:spacing w:val="2"/>
          <w:sz w:val="22"/>
          <w:szCs w:val="22"/>
          <w:highlight w:val="yellow"/>
        </w:rPr>
      </w:pPr>
    </w:p>
    <w:p w14:paraId="0EF0496D" w14:textId="785051FD" w:rsidR="00247C11" w:rsidRPr="000B12BF" w:rsidRDefault="00247C11" w:rsidP="00247C11">
      <w:pPr>
        <w:spacing w:before="120"/>
        <w:jc w:val="center"/>
        <w:rPr>
          <w:b/>
          <w:bCs/>
          <w:color w:val="FF0000"/>
          <w:spacing w:val="2"/>
          <w:sz w:val="22"/>
          <w:szCs w:val="22"/>
          <w:highlight w:val="yellow"/>
        </w:rPr>
      </w:pPr>
    </w:p>
    <w:p w14:paraId="3C664189" w14:textId="39ECEA87" w:rsidR="008B293E" w:rsidRPr="000B12BF" w:rsidRDefault="008B293E" w:rsidP="00247C11">
      <w:pPr>
        <w:spacing w:before="120"/>
        <w:jc w:val="center"/>
        <w:rPr>
          <w:b/>
          <w:bCs/>
          <w:color w:val="FF0000"/>
          <w:spacing w:val="2"/>
          <w:sz w:val="22"/>
          <w:szCs w:val="22"/>
          <w:highlight w:val="yellow"/>
        </w:rPr>
      </w:pPr>
    </w:p>
    <w:p w14:paraId="50EE1B01" w14:textId="598EC6A9" w:rsidR="008B293E" w:rsidRPr="000B12BF" w:rsidRDefault="008B293E" w:rsidP="00247C11">
      <w:pPr>
        <w:spacing w:before="120"/>
        <w:jc w:val="center"/>
        <w:rPr>
          <w:b/>
          <w:bCs/>
          <w:color w:val="FF0000"/>
          <w:spacing w:val="2"/>
          <w:sz w:val="22"/>
          <w:szCs w:val="22"/>
          <w:highlight w:val="yellow"/>
        </w:rPr>
      </w:pPr>
    </w:p>
    <w:p w14:paraId="52DAC39B" w14:textId="77777777" w:rsidR="008B293E" w:rsidRPr="000B12BF" w:rsidRDefault="008B293E" w:rsidP="008B293E">
      <w:pPr>
        <w:jc w:val="both"/>
        <w:rPr>
          <w:sz w:val="22"/>
          <w:szCs w:val="22"/>
        </w:rPr>
      </w:pPr>
    </w:p>
    <w:p w14:paraId="0AC50CC3" w14:textId="77777777" w:rsidR="00715C87" w:rsidRPr="000B12BF" w:rsidRDefault="00715C87" w:rsidP="00770317">
      <w:pPr>
        <w:jc w:val="center"/>
        <w:rPr>
          <w:b/>
          <w:sz w:val="22"/>
          <w:szCs w:val="22"/>
        </w:rPr>
      </w:pPr>
    </w:p>
    <w:p w14:paraId="13E5A900" w14:textId="77777777" w:rsidR="00715C87" w:rsidRPr="000B12BF" w:rsidRDefault="00715C87" w:rsidP="00770317">
      <w:pPr>
        <w:jc w:val="center"/>
        <w:rPr>
          <w:b/>
          <w:sz w:val="22"/>
          <w:szCs w:val="22"/>
        </w:rPr>
      </w:pPr>
    </w:p>
    <w:p w14:paraId="14A71A88" w14:textId="77777777" w:rsidR="00715C87" w:rsidRPr="000B12BF" w:rsidRDefault="00715C87" w:rsidP="00770317">
      <w:pPr>
        <w:jc w:val="center"/>
        <w:rPr>
          <w:b/>
          <w:sz w:val="22"/>
          <w:szCs w:val="22"/>
        </w:rPr>
      </w:pPr>
    </w:p>
    <w:p w14:paraId="5B035899" w14:textId="77777777" w:rsidR="00715C87" w:rsidRPr="000B12BF" w:rsidRDefault="00715C87" w:rsidP="00770317">
      <w:pPr>
        <w:jc w:val="center"/>
        <w:rPr>
          <w:b/>
          <w:sz w:val="22"/>
          <w:szCs w:val="22"/>
        </w:rPr>
      </w:pPr>
    </w:p>
    <w:p w14:paraId="6037F620" w14:textId="77777777" w:rsidR="00715C87" w:rsidRPr="000B12BF" w:rsidRDefault="00715C87" w:rsidP="00770317">
      <w:pPr>
        <w:jc w:val="center"/>
        <w:rPr>
          <w:b/>
          <w:sz w:val="22"/>
          <w:szCs w:val="22"/>
        </w:rPr>
      </w:pPr>
    </w:p>
    <w:p w14:paraId="755A407C" w14:textId="77777777" w:rsidR="00715C87" w:rsidRPr="000B12BF" w:rsidRDefault="00715C87" w:rsidP="00770317">
      <w:pPr>
        <w:jc w:val="center"/>
        <w:rPr>
          <w:b/>
          <w:sz w:val="22"/>
          <w:szCs w:val="22"/>
        </w:rPr>
      </w:pPr>
    </w:p>
    <w:p w14:paraId="01973D5F" w14:textId="221A23DB" w:rsidR="00DD0D03" w:rsidRPr="000B12BF" w:rsidRDefault="00DD0D03" w:rsidP="00770317">
      <w:pPr>
        <w:rPr>
          <w:sz w:val="22"/>
          <w:szCs w:val="22"/>
        </w:rPr>
      </w:pPr>
    </w:p>
    <w:p w14:paraId="5FDE40D4" w14:textId="6C69FA2A" w:rsidR="00DD0D03" w:rsidRPr="000B12BF" w:rsidRDefault="00DD0D03" w:rsidP="00770317">
      <w:pPr>
        <w:rPr>
          <w:sz w:val="22"/>
          <w:szCs w:val="22"/>
        </w:rPr>
      </w:pPr>
    </w:p>
    <w:p w14:paraId="38AF0A0E" w14:textId="2E218B09" w:rsidR="00DD0D03" w:rsidRPr="000B12BF" w:rsidRDefault="00DD0D03" w:rsidP="00770317">
      <w:pPr>
        <w:rPr>
          <w:sz w:val="22"/>
          <w:szCs w:val="22"/>
        </w:rPr>
      </w:pPr>
    </w:p>
    <w:sectPr w:rsidR="00DD0D03" w:rsidRPr="000B12BF" w:rsidSect="00E736C6">
      <w:pgSz w:w="11906" w:h="16838"/>
      <w:pgMar w:top="680" w:right="720" w:bottom="6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39C7" w14:textId="77777777" w:rsidR="001B1442" w:rsidRDefault="001B1442" w:rsidP="00460B4C">
      <w:r>
        <w:separator/>
      </w:r>
    </w:p>
  </w:endnote>
  <w:endnote w:type="continuationSeparator" w:id="0">
    <w:p w14:paraId="56A420DF" w14:textId="77777777" w:rsidR="001B1442" w:rsidRDefault="001B1442" w:rsidP="0046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00000000" w:usb1="5200F5FF" w:usb2="0A042021" w:usb3="00000000" w:csb0="000001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6EF1" w14:textId="77777777" w:rsidR="001B1442" w:rsidRDefault="001B1442" w:rsidP="00460B4C">
      <w:r>
        <w:separator/>
      </w:r>
    </w:p>
  </w:footnote>
  <w:footnote w:type="continuationSeparator" w:id="0">
    <w:p w14:paraId="0AF65706" w14:textId="77777777" w:rsidR="001B1442" w:rsidRDefault="001B1442" w:rsidP="00460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29" w:hanging="360"/>
      </w:pPr>
      <w:rPr>
        <w:rFonts w:ascii="Symbol" w:hAnsi="Symbol" w:cs="Symbol"/>
        <w:b w:val="0"/>
        <w:bCs w:val="0"/>
        <w:w w:val="100"/>
        <w:sz w:val="24"/>
        <w:szCs w:val="24"/>
      </w:rPr>
    </w:lvl>
    <w:lvl w:ilvl="1">
      <w:numFmt w:val="bullet"/>
      <w:lvlText w:val="•"/>
      <w:lvlJc w:val="left"/>
      <w:pPr>
        <w:ind w:left="1424" w:hanging="360"/>
      </w:pPr>
    </w:lvl>
    <w:lvl w:ilvl="2">
      <w:numFmt w:val="bullet"/>
      <w:lvlText w:val="•"/>
      <w:lvlJc w:val="left"/>
      <w:pPr>
        <w:ind w:left="2329" w:hanging="360"/>
      </w:pPr>
    </w:lvl>
    <w:lvl w:ilvl="3">
      <w:numFmt w:val="bullet"/>
      <w:lvlText w:val="•"/>
      <w:lvlJc w:val="left"/>
      <w:pPr>
        <w:ind w:left="3233" w:hanging="360"/>
      </w:pPr>
    </w:lvl>
    <w:lvl w:ilvl="4">
      <w:numFmt w:val="bullet"/>
      <w:lvlText w:val="•"/>
      <w:lvlJc w:val="left"/>
      <w:pPr>
        <w:ind w:left="4138" w:hanging="360"/>
      </w:pPr>
    </w:lvl>
    <w:lvl w:ilvl="5">
      <w:numFmt w:val="bullet"/>
      <w:lvlText w:val="•"/>
      <w:lvlJc w:val="left"/>
      <w:pPr>
        <w:ind w:left="5043" w:hanging="360"/>
      </w:pPr>
    </w:lvl>
    <w:lvl w:ilvl="6">
      <w:numFmt w:val="bullet"/>
      <w:lvlText w:val="•"/>
      <w:lvlJc w:val="left"/>
      <w:pPr>
        <w:ind w:left="5947" w:hanging="360"/>
      </w:pPr>
    </w:lvl>
    <w:lvl w:ilvl="7">
      <w:numFmt w:val="bullet"/>
      <w:lvlText w:val="•"/>
      <w:lvlJc w:val="left"/>
      <w:pPr>
        <w:ind w:left="6852" w:hanging="360"/>
      </w:pPr>
    </w:lvl>
    <w:lvl w:ilvl="8">
      <w:numFmt w:val="bullet"/>
      <w:lvlText w:val="•"/>
      <w:lvlJc w:val="left"/>
      <w:pPr>
        <w:ind w:left="7757" w:hanging="360"/>
      </w:pPr>
    </w:lvl>
  </w:abstractNum>
  <w:abstractNum w:abstractNumId="1" w15:restartNumberingAfterBreak="0">
    <w:nsid w:val="00000403"/>
    <w:multiLevelType w:val="multilevel"/>
    <w:tmpl w:val="00000886"/>
    <w:lvl w:ilvl="0">
      <w:numFmt w:val="bullet"/>
      <w:lvlText w:val="-"/>
      <w:lvlJc w:val="left"/>
      <w:pPr>
        <w:ind w:left="462" w:hanging="360"/>
      </w:pPr>
      <w:rPr>
        <w:rFonts w:ascii="Courier New" w:hAnsi="Courier New" w:cs="Courier New"/>
        <w:b w:val="0"/>
        <w:bCs w:val="0"/>
        <w:w w:val="100"/>
        <w:sz w:val="24"/>
        <w:szCs w:val="24"/>
      </w:rPr>
    </w:lvl>
    <w:lvl w:ilvl="1">
      <w:numFmt w:val="bullet"/>
      <w:lvlText w:val="•"/>
      <w:lvlJc w:val="left"/>
      <w:pPr>
        <w:ind w:left="1370" w:hanging="360"/>
      </w:pPr>
    </w:lvl>
    <w:lvl w:ilvl="2">
      <w:numFmt w:val="bullet"/>
      <w:lvlText w:val="•"/>
      <w:lvlJc w:val="left"/>
      <w:pPr>
        <w:ind w:left="2281" w:hanging="360"/>
      </w:pPr>
    </w:lvl>
    <w:lvl w:ilvl="3">
      <w:numFmt w:val="bullet"/>
      <w:lvlText w:val="•"/>
      <w:lvlJc w:val="left"/>
      <w:pPr>
        <w:ind w:left="3191" w:hanging="360"/>
      </w:pPr>
    </w:lvl>
    <w:lvl w:ilvl="4">
      <w:numFmt w:val="bullet"/>
      <w:lvlText w:val="•"/>
      <w:lvlJc w:val="left"/>
      <w:pPr>
        <w:ind w:left="4102" w:hanging="360"/>
      </w:pPr>
    </w:lvl>
    <w:lvl w:ilvl="5">
      <w:numFmt w:val="bullet"/>
      <w:lvlText w:val="•"/>
      <w:lvlJc w:val="left"/>
      <w:pPr>
        <w:ind w:left="5013" w:hanging="360"/>
      </w:pPr>
    </w:lvl>
    <w:lvl w:ilvl="6">
      <w:numFmt w:val="bullet"/>
      <w:lvlText w:val="•"/>
      <w:lvlJc w:val="left"/>
      <w:pPr>
        <w:ind w:left="5923" w:hanging="360"/>
      </w:pPr>
    </w:lvl>
    <w:lvl w:ilvl="7">
      <w:numFmt w:val="bullet"/>
      <w:lvlText w:val="•"/>
      <w:lvlJc w:val="left"/>
      <w:pPr>
        <w:ind w:left="6834" w:hanging="360"/>
      </w:pPr>
    </w:lvl>
    <w:lvl w:ilvl="8">
      <w:numFmt w:val="bullet"/>
      <w:lvlText w:val="•"/>
      <w:lvlJc w:val="left"/>
      <w:pPr>
        <w:ind w:left="7745" w:hanging="360"/>
      </w:pPr>
    </w:lvl>
  </w:abstractNum>
  <w:abstractNum w:abstractNumId="2" w15:restartNumberingAfterBreak="0">
    <w:nsid w:val="00000404"/>
    <w:multiLevelType w:val="multilevel"/>
    <w:tmpl w:val="00000887"/>
    <w:lvl w:ilvl="0">
      <w:numFmt w:val="bullet"/>
      <w:lvlText w:val="-"/>
      <w:lvlJc w:val="left"/>
      <w:pPr>
        <w:ind w:left="462" w:hanging="360"/>
      </w:pPr>
      <w:rPr>
        <w:rFonts w:ascii="Courier New" w:hAnsi="Courier New" w:cs="Courier New"/>
        <w:b w:val="0"/>
        <w:bCs w:val="0"/>
        <w:w w:val="100"/>
        <w:sz w:val="24"/>
        <w:szCs w:val="24"/>
      </w:rPr>
    </w:lvl>
    <w:lvl w:ilvl="1">
      <w:numFmt w:val="bullet"/>
      <w:lvlText w:val="•"/>
      <w:lvlJc w:val="left"/>
      <w:pPr>
        <w:ind w:left="1370" w:hanging="360"/>
      </w:pPr>
    </w:lvl>
    <w:lvl w:ilvl="2">
      <w:numFmt w:val="bullet"/>
      <w:lvlText w:val="•"/>
      <w:lvlJc w:val="left"/>
      <w:pPr>
        <w:ind w:left="2281" w:hanging="360"/>
      </w:pPr>
    </w:lvl>
    <w:lvl w:ilvl="3">
      <w:numFmt w:val="bullet"/>
      <w:lvlText w:val="•"/>
      <w:lvlJc w:val="left"/>
      <w:pPr>
        <w:ind w:left="3191" w:hanging="360"/>
      </w:pPr>
    </w:lvl>
    <w:lvl w:ilvl="4">
      <w:numFmt w:val="bullet"/>
      <w:lvlText w:val="•"/>
      <w:lvlJc w:val="left"/>
      <w:pPr>
        <w:ind w:left="4102" w:hanging="360"/>
      </w:pPr>
    </w:lvl>
    <w:lvl w:ilvl="5">
      <w:numFmt w:val="bullet"/>
      <w:lvlText w:val="•"/>
      <w:lvlJc w:val="left"/>
      <w:pPr>
        <w:ind w:left="5013" w:hanging="360"/>
      </w:pPr>
    </w:lvl>
    <w:lvl w:ilvl="6">
      <w:numFmt w:val="bullet"/>
      <w:lvlText w:val="•"/>
      <w:lvlJc w:val="left"/>
      <w:pPr>
        <w:ind w:left="5923" w:hanging="360"/>
      </w:pPr>
    </w:lvl>
    <w:lvl w:ilvl="7">
      <w:numFmt w:val="bullet"/>
      <w:lvlText w:val="•"/>
      <w:lvlJc w:val="left"/>
      <w:pPr>
        <w:ind w:left="6834" w:hanging="360"/>
      </w:pPr>
    </w:lvl>
    <w:lvl w:ilvl="8">
      <w:numFmt w:val="bullet"/>
      <w:lvlText w:val="•"/>
      <w:lvlJc w:val="left"/>
      <w:pPr>
        <w:ind w:left="7745" w:hanging="360"/>
      </w:pPr>
    </w:lvl>
  </w:abstractNum>
  <w:abstractNum w:abstractNumId="3" w15:restartNumberingAfterBreak="0">
    <w:nsid w:val="05F06659"/>
    <w:multiLevelType w:val="hybridMultilevel"/>
    <w:tmpl w:val="FFFAC0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F029AD"/>
    <w:multiLevelType w:val="hybridMultilevel"/>
    <w:tmpl w:val="16982726"/>
    <w:lvl w:ilvl="0" w:tplc="04190001">
      <w:start w:val="1"/>
      <w:numFmt w:val="bullet"/>
      <w:lvlText w:val=""/>
      <w:lvlJc w:val="left"/>
      <w:pPr>
        <w:ind w:left="1345" w:hanging="360"/>
      </w:pPr>
      <w:rPr>
        <w:rFonts w:ascii="Symbol" w:hAnsi="Symbol"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1D0A51DF"/>
    <w:multiLevelType w:val="hybridMultilevel"/>
    <w:tmpl w:val="4EE89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6B135D"/>
    <w:multiLevelType w:val="multilevel"/>
    <w:tmpl w:val="2FCAA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9D3B12"/>
    <w:multiLevelType w:val="multilevel"/>
    <w:tmpl w:val="523C409E"/>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E07438"/>
    <w:multiLevelType w:val="hybridMultilevel"/>
    <w:tmpl w:val="AB44CC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4421CE"/>
    <w:multiLevelType w:val="hybridMultilevel"/>
    <w:tmpl w:val="21040A04"/>
    <w:lvl w:ilvl="0" w:tplc="7562C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F3C4E"/>
    <w:multiLevelType w:val="hybridMultilevel"/>
    <w:tmpl w:val="61B6E0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673D7C"/>
    <w:multiLevelType w:val="multilevel"/>
    <w:tmpl w:val="02E0C71A"/>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31E256A"/>
    <w:multiLevelType w:val="hybridMultilevel"/>
    <w:tmpl w:val="510C94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FBD59DC"/>
    <w:multiLevelType w:val="hybridMultilevel"/>
    <w:tmpl w:val="47B2D2C6"/>
    <w:lvl w:ilvl="0" w:tplc="73C24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16D56CA"/>
    <w:multiLevelType w:val="hybridMultilevel"/>
    <w:tmpl w:val="98E87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4F13130"/>
    <w:multiLevelType w:val="hybridMultilevel"/>
    <w:tmpl w:val="51769F0E"/>
    <w:lvl w:ilvl="0" w:tplc="7562C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8303DB"/>
    <w:multiLevelType w:val="multilevel"/>
    <w:tmpl w:val="523C409E"/>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142ACA"/>
    <w:multiLevelType w:val="multilevel"/>
    <w:tmpl w:val="7F52F4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B37071"/>
    <w:multiLevelType w:val="multilevel"/>
    <w:tmpl w:val="DFFC82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B02AFC"/>
    <w:multiLevelType w:val="multilevel"/>
    <w:tmpl w:val="A28C78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95625DB"/>
    <w:multiLevelType w:val="hybridMultilevel"/>
    <w:tmpl w:val="D472B058"/>
    <w:lvl w:ilvl="0" w:tplc="7562C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3E4F56"/>
    <w:multiLevelType w:val="hybridMultilevel"/>
    <w:tmpl w:val="8ED29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6"/>
  </w:num>
  <w:num w:numId="4">
    <w:abstractNumId w:val="25"/>
  </w:num>
  <w:num w:numId="5">
    <w:abstractNumId w:val="4"/>
  </w:num>
  <w:num w:numId="6">
    <w:abstractNumId w:val="11"/>
  </w:num>
  <w:num w:numId="7">
    <w:abstractNumId w:val="10"/>
  </w:num>
  <w:num w:numId="8">
    <w:abstractNumId w:val="21"/>
  </w:num>
  <w:num w:numId="9">
    <w:abstractNumId w:val="26"/>
  </w:num>
  <w:num w:numId="10">
    <w:abstractNumId w:val="14"/>
  </w:num>
  <w:num w:numId="11">
    <w:abstractNumId w:val="5"/>
  </w:num>
  <w:num w:numId="12">
    <w:abstractNumId w:val="3"/>
  </w:num>
  <w:num w:numId="13">
    <w:abstractNumId w:val="18"/>
  </w:num>
  <w:num w:numId="14">
    <w:abstractNumId w:val="16"/>
  </w:num>
  <w:num w:numId="15">
    <w:abstractNumId w:val="22"/>
  </w:num>
  <w:num w:numId="16">
    <w:abstractNumId w:val="1"/>
  </w:num>
  <w:num w:numId="17">
    <w:abstractNumId w:val="0"/>
  </w:num>
  <w:num w:numId="18">
    <w:abstractNumId w:val="2"/>
  </w:num>
  <w:num w:numId="19">
    <w:abstractNumId w:val="19"/>
  </w:num>
  <w:num w:numId="20">
    <w:abstractNumId w:val="20"/>
  </w:num>
  <w:num w:numId="21">
    <w:abstractNumId w:val="8"/>
  </w:num>
  <w:num w:numId="22">
    <w:abstractNumId w:val="7"/>
  </w:num>
  <w:num w:numId="23">
    <w:abstractNumId w:val="13"/>
  </w:num>
  <w:num w:numId="24">
    <w:abstractNumId w:val="24"/>
  </w:num>
  <w:num w:numId="25">
    <w:abstractNumId w:val="17"/>
  </w:num>
  <w:num w:numId="26">
    <w:abstractNumId w:val="15"/>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4AD"/>
    <w:rsid w:val="0000163E"/>
    <w:rsid w:val="000021BE"/>
    <w:rsid w:val="00002DBB"/>
    <w:rsid w:val="00003AAE"/>
    <w:rsid w:val="00003EA1"/>
    <w:rsid w:val="00003EE5"/>
    <w:rsid w:val="0000424E"/>
    <w:rsid w:val="00005662"/>
    <w:rsid w:val="0000578D"/>
    <w:rsid w:val="00005BF4"/>
    <w:rsid w:val="00006046"/>
    <w:rsid w:val="00007321"/>
    <w:rsid w:val="0001094C"/>
    <w:rsid w:val="00010ECB"/>
    <w:rsid w:val="00011791"/>
    <w:rsid w:val="00011B30"/>
    <w:rsid w:val="00012132"/>
    <w:rsid w:val="00012260"/>
    <w:rsid w:val="00013F92"/>
    <w:rsid w:val="0001436B"/>
    <w:rsid w:val="0001448A"/>
    <w:rsid w:val="00014B06"/>
    <w:rsid w:val="000165D1"/>
    <w:rsid w:val="00020D07"/>
    <w:rsid w:val="00021D25"/>
    <w:rsid w:val="00021EC9"/>
    <w:rsid w:val="0002202D"/>
    <w:rsid w:val="0002368A"/>
    <w:rsid w:val="00023A86"/>
    <w:rsid w:val="000263BF"/>
    <w:rsid w:val="000301CE"/>
    <w:rsid w:val="00030245"/>
    <w:rsid w:val="000309A0"/>
    <w:rsid w:val="00030F80"/>
    <w:rsid w:val="000311DD"/>
    <w:rsid w:val="000318CF"/>
    <w:rsid w:val="00033B6B"/>
    <w:rsid w:val="00034C13"/>
    <w:rsid w:val="00035522"/>
    <w:rsid w:val="00035B78"/>
    <w:rsid w:val="00035FC8"/>
    <w:rsid w:val="00037C81"/>
    <w:rsid w:val="00040C93"/>
    <w:rsid w:val="00040DBD"/>
    <w:rsid w:val="000417F7"/>
    <w:rsid w:val="00041B63"/>
    <w:rsid w:val="00042C22"/>
    <w:rsid w:val="00042D8C"/>
    <w:rsid w:val="0004349B"/>
    <w:rsid w:val="0004431B"/>
    <w:rsid w:val="0004596C"/>
    <w:rsid w:val="00045F02"/>
    <w:rsid w:val="000479F7"/>
    <w:rsid w:val="00050792"/>
    <w:rsid w:val="000509C9"/>
    <w:rsid w:val="00053CB5"/>
    <w:rsid w:val="000556E6"/>
    <w:rsid w:val="00056BAC"/>
    <w:rsid w:val="00056F4F"/>
    <w:rsid w:val="00060FDA"/>
    <w:rsid w:val="00061CC6"/>
    <w:rsid w:val="00062395"/>
    <w:rsid w:val="00064346"/>
    <w:rsid w:val="00064D97"/>
    <w:rsid w:val="00066B2C"/>
    <w:rsid w:val="00067661"/>
    <w:rsid w:val="00071A5D"/>
    <w:rsid w:val="00071DA8"/>
    <w:rsid w:val="000722EF"/>
    <w:rsid w:val="0007285F"/>
    <w:rsid w:val="000738B8"/>
    <w:rsid w:val="00073A41"/>
    <w:rsid w:val="0007461B"/>
    <w:rsid w:val="00075001"/>
    <w:rsid w:val="000769C8"/>
    <w:rsid w:val="00076F36"/>
    <w:rsid w:val="000778BB"/>
    <w:rsid w:val="000803E5"/>
    <w:rsid w:val="0008071F"/>
    <w:rsid w:val="00080FAC"/>
    <w:rsid w:val="000815F6"/>
    <w:rsid w:val="00081B20"/>
    <w:rsid w:val="00081BC4"/>
    <w:rsid w:val="00081BFB"/>
    <w:rsid w:val="00081CC8"/>
    <w:rsid w:val="00084C8D"/>
    <w:rsid w:val="00085CE5"/>
    <w:rsid w:val="00087C89"/>
    <w:rsid w:val="00087DE3"/>
    <w:rsid w:val="00090648"/>
    <w:rsid w:val="000918B6"/>
    <w:rsid w:val="00093C63"/>
    <w:rsid w:val="000945ED"/>
    <w:rsid w:val="00094882"/>
    <w:rsid w:val="00094CFC"/>
    <w:rsid w:val="00094DBA"/>
    <w:rsid w:val="00094DE8"/>
    <w:rsid w:val="00096AEF"/>
    <w:rsid w:val="00096E06"/>
    <w:rsid w:val="0009712A"/>
    <w:rsid w:val="000976DE"/>
    <w:rsid w:val="00097FBD"/>
    <w:rsid w:val="000A043B"/>
    <w:rsid w:val="000A1BD7"/>
    <w:rsid w:val="000A1DF5"/>
    <w:rsid w:val="000A24D2"/>
    <w:rsid w:val="000A3C1E"/>
    <w:rsid w:val="000A40C5"/>
    <w:rsid w:val="000A46CB"/>
    <w:rsid w:val="000A4C88"/>
    <w:rsid w:val="000A4D98"/>
    <w:rsid w:val="000A5446"/>
    <w:rsid w:val="000A549D"/>
    <w:rsid w:val="000A5595"/>
    <w:rsid w:val="000A61D6"/>
    <w:rsid w:val="000A6696"/>
    <w:rsid w:val="000B12BF"/>
    <w:rsid w:val="000B1D30"/>
    <w:rsid w:val="000B28CC"/>
    <w:rsid w:val="000B2C57"/>
    <w:rsid w:val="000B31BA"/>
    <w:rsid w:val="000B405A"/>
    <w:rsid w:val="000B5261"/>
    <w:rsid w:val="000B7E28"/>
    <w:rsid w:val="000C08AC"/>
    <w:rsid w:val="000C08F0"/>
    <w:rsid w:val="000C0B3F"/>
    <w:rsid w:val="000C1F55"/>
    <w:rsid w:val="000C26C4"/>
    <w:rsid w:val="000C2DF9"/>
    <w:rsid w:val="000C2E02"/>
    <w:rsid w:val="000C332E"/>
    <w:rsid w:val="000C464C"/>
    <w:rsid w:val="000C53D8"/>
    <w:rsid w:val="000C5B2A"/>
    <w:rsid w:val="000D029C"/>
    <w:rsid w:val="000D02FB"/>
    <w:rsid w:val="000D0ADA"/>
    <w:rsid w:val="000D2237"/>
    <w:rsid w:val="000D2CB1"/>
    <w:rsid w:val="000D505A"/>
    <w:rsid w:val="000D5843"/>
    <w:rsid w:val="000D5E89"/>
    <w:rsid w:val="000D75BF"/>
    <w:rsid w:val="000D7E1A"/>
    <w:rsid w:val="000D7EB8"/>
    <w:rsid w:val="000E19F2"/>
    <w:rsid w:val="000E3055"/>
    <w:rsid w:val="000E49AC"/>
    <w:rsid w:val="000E6A82"/>
    <w:rsid w:val="000E6C1B"/>
    <w:rsid w:val="000E6CB1"/>
    <w:rsid w:val="000E6F03"/>
    <w:rsid w:val="000E7F1A"/>
    <w:rsid w:val="000F0766"/>
    <w:rsid w:val="000F20C9"/>
    <w:rsid w:val="000F2C7E"/>
    <w:rsid w:val="000F32CE"/>
    <w:rsid w:val="000F3ABB"/>
    <w:rsid w:val="000F3BB9"/>
    <w:rsid w:val="000F3DD1"/>
    <w:rsid w:val="000F465C"/>
    <w:rsid w:val="000F4F67"/>
    <w:rsid w:val="000F5023"/>
    <w:rsid w:val="000F58B7"/>
    <w:rsid w:val="000F76BE"/>
    <w:rsid w:val="00101011"/>
    <w:rsid w:val="00101FF5"/>
    <w:rsid w:val="0010247F"/>
    <w:rsid w:val="00102747"/>
    <w:rsid w:val="001031F8"/>
    <w:rsid w:val="001036CC"/>
    <w:rsid w:val="00103C98"/>
    <w:rsid w:val="00104511"/>
    <w:rsid w:val="00104CD0"/>
    <w:rsid w:val="00105467"/>
    <w:rsid w:val="00106728"/>
    <w:rsid w:val="00110523"/>
    <w:rsid w:val="001111C3"/>
    <w:rsid w:val="00112AD8"/>
    <w:rsid w:val="001144F4"/>
    <w:rsid w:val="00114E1F"/>
    <w:rsid w:val="00114E67"/>
    <w:rsid w:val="0011505B"/>
    <w:rsid w:val="00115A4F"/>
    <w:rsid w:val="001160BC"/>
    <w:rsid w:val="001164BD"/>
    <w:rsid w:val="00116893"/>
    <w:rsid w:val="0012089F"/>
    <w:rsid w:val="00121D75"/>
    <w:rsid w:val="001228AF"/>
    <w:rsid w:val="00122BD6"/>
    <w:rsid w:val="00122F1C"/>
    <w:rsid w:val="001238ED"/>
    <w:rsid w:val="00123F87"/>
    <w:rsid w:val="00124B9E"/>
    <w:rsid w:val="00125336"/>
    <w:rsid w:val="00125A56"/>
    <w:rsid w:val="00125DD0"/>
    <w:rsid w:val="00126996"/>
    <w:rsid w:val="00127084"/>
    <w:rsid w:val="00127814"/>
    <w:rsid w:val="001279AC"/>
    <w:rsid w:val="00127BC6"/>
    <w:rsid w:val="00130407"/>
    <w:rsid w:val="00130968"/>
    <w:rsid w:val="00130DB7"/>
    <w:rsid w:val="00132872"/>
    <w:rsid w:val="00133CC8"/>
    <w:rsid w:val="001341B2"/>
    <w:rsid w:val="00134608"/>
    <w:rsid w:val="0013507D"/>
    <w:rsid w:val="00135CDD"/>
    <w:rsid w:val="00136357"/>
    <w:rsid w:val="00140A73"/>
    <w:rsid w:val="0014137E"/>
    <w:rsid w:val="001414C2"/>
    <w:rsid w:val="00141CFC"/>
    <w:rsid w:val="0014357C"/>
    <w:rsid w:val="00143AE8"/>
    <w:rsid w:val="0014450A"/>
    <w:rsid w:val="00145574"/>
    <w:rsid w:val="0014559D"/>
    <w:rsid w:val="001456DA"/>
    <w:rsid w:val="00145880"/>
    <w:rsid w:val="001474ED"/>
    <w:rsid w:val="001477CA"/>
    <w:rsid w:val="00150024"/>
    <w:rsid w:val="0015091B"/>
    <w:rsid w:val="00150A32"/>
    <w:rsid w:val="001524B1"/>
    <w:rsid w:val="00153502"/>
    <w:rsid w:val="00154473"/>
    <w:rsid w:val="00155478"/>
    <w:rsid w:val="00155903"/>
    <w:rsid w:val="00156940"/>
    <w:rsid w:val="00157997"/>
    <w:rsid w:val="00157DE3"/>
    <w:rsid w:val="00160000"/>
    <w:rsid w:val="001610EC"/>
    <w:rsid w:val="00162055"/>
    <w:rsid w:val="0016222F"/>
    <w:rsid w:val="00162820"/>
    <w:rsid w:val="001628F5"/>
    <w:rsid w:val="00162E16"/>
    <w:rsid w:val="00163195"/>
    <w:rsid w:val="0016382A"/>
    <w:rsid w:val="00164F73"/>
    <w:rsid w:val="001651CB"/>
    <w:rsid w:val="00167149"/>
    <w:rsid w:val="0016722D"/>
    <w:rsid w:val="001675DB"/>
    <w:rsid w:val="00167772"/>
    <w:rsid w:val="00171B9A"/>
    <w:rsid w:val="0017232C"/>
    <w:rsid w:val="00172E1C"/>
    <w:rsid w:val="00174484"/>
    <w:rsid w:val="00174932"/>
    <w:rsid w:val="001755E8"/>
    <w:rsid w:val="00175F18"/>
    <w:rsid w:val="001761FB"/>
    <w:rsid w:val="00176319"/>
    <w:rsid w:val="00176724"/>
    <w:rsid w:val="00176EB9"/>
    <w:rsid w:val="00180983"/>
    <w:rsid w:val="00180D8E"/>
    <w:rsid w:val="00180E5F"/>
    <w:rsid w:val="00180F55"/>
    <w:rsid w:val="0018111B"/>
    <w:rsid w:val="00181B45"/>
    <w:rsid w:val="00181BBA"/>
    <w:rsid w:val="0018221A"/>
    <w:rsid w:val="00183D22"/>
    <w:rsid w:val="00184492"/>
    <w:rsid w:val="00184655"/>
    <w:rsid w:val="00186B3C"/>
    <w:rsid w:val="00186DA8"/>
    <w:rsid w:val="0018703D"/>
    <w:rsid w:val="00187B8A"/>
    <w:rsid w:val="00190B7A"/>
    <w:rsid w:val="0019181B"/>
    <w:rsid w:val="00191BBA"/>
    <w:rsid w:val="00193968"/>
    <w:rsid w:val="00194229"/>
    <w:rsid w:val="001946A1"/>
    <w:rsid w:val="00195579"/>
    <w:rsid w:val="00197381"/>
    <w:rsid w:val="00197BBD"/>
    <w:rsid w:val="00197E6B"/>
    <w:rsid w:val="001A10F0"/>
    <w:rsid w:val="001A1A1A"/>
    <w:rsid w:val="001A2004"/>
    <w:rsid w:val="001A2140"/>
    <w:rsid w:val="001A29F4"/>
    <w:rsid w:val="001A3228"/>
    <w:rsid w:val="001A39D6"/>
    <w:rsid w:val="001A43B6"/>
    <w:rsid w:val="001A68CA"/>
    <w:rsid w:val="001A702E"/>
    <w:rsid w:val="001A71B7"/>
    <w:rsid w:val="001A7EE2"/>
    <w:rsid w:val="001B07BB"/>
    <w:rsid w:val="001B1442"/>
    <w:rsid w:val="001B3A98"/>
    <w:rsid w:val="001B4236"/>
    <w:rsid w:val="001B46B4"/>
    <w:rsid w:val="001B47DD"/>
    <w:rsid w:val="001B4C36"/>
    <w:rsid w:val="001B51A2"/>
    <w:rsid w:val="001B5ED1"/>
    <w:rsid w:val="001B6C05"/>
    <w:rsid w:val="001B7538"/>
    <w:rsid w:val="001C1A41"/>
    <w:rsid w:val="001C1F6C"/>
    <w:rsid w:val="001C380F"/>
    <w:rsid w:val="001C3811"/>
    <w:rsid w:val="001C4503"/>
    <w:rsid w:val="001C51A5"/>
    <w:rsid w:val="001C5E48"/>
    <w:rsid w:val="001C5F0D"/>
    <w:rsid w:val="001C7C5E"/>
    <w:rsid w:val="001D01D5"/>
    <w:rsid w:val="001D073F"/>
    <w:rsid w:val="001D1054"/>
    <w:rsid w:val="001D140D"/>
    <w:rsid w:val="001D1EB6"/>
    <w:rsid w:val="001D2F16"/>
    <w:rsid w:val="001D41CB"/>
    <w:rsid w:val="001D4B80"/>
    <w:rsid w:val="001D5262"/>
    <w:rsid w:val="001D5A72"/>
    <w:rsid w:val="001D5EBE"/>
    <w:rsid w:val="001D710D"/>
    <w:rsid w:val="001D7CBA"/>
    <w:rsid w:val="001E1E22"/>
    <w:rsid w:val="001E1F28"/>
    <w:rsid w:val="001E4656"/>
    <w:rsid w:val="001E50E9"/>
    <w:rsid w:val="001E60AF"/>
    <w:rsid w:val="001E6880"/>
    <w:rsid w:val="001E6E90"/>
    <w:rsid w:val="001E796C"/>
    <w:rsid w:val="001F020E"/>
    <w:rsid w:val="001F1CBE"/>
    <w:rsid w:val="001F503B"/>
    <w:rsid w:val="001F5191"/>
    <w:rsid w:val="001F51FF"/>
    <w:rsid w:val="001F68DF"/>
    <w:rsid w:val="001F6DCF"/>
    <w:rsid w:val="002000DD"/>
    <w:rsid w:val="00200AC9"/>
    <w:rsid w:val="00201A7B"/>
    <w:rsid w:val="00204241"/>
    <w:rsid w:val="00207AC5"/>
    <w:rsid w:val="00210446"/>
    <w:rsid w:val="002113C4"/>
    <w:rsid w:val="00211755"/>
    <w:rsid w:val="00211D7E"/>
    <w:rsid w:val="00211DAC"/>
    <w:rsid w:val="0021289D"/>
    <w:rsid w:val="00212A44"/>
    <w:rsid w:val="00213435"/>
    <w:rsid w:val="00213FFF"/>
    <w:rsid w:val="002148CC"/>
    <w:rsid w:val="0021542E"/>
    <w:rsid w:val="00215BC0"/>
    <w:rsid w:val="002163C8"/>
    <w:rsid w:val="00217521"/>
    <w:rsid w:val="00220105"/>
    <w:rsid w:val="0022180A"/>
    <w:rsid w:val="002227EA"/>
    <w:rsid w:val="0022418D"/>
    <w:rsid w:val="00224200"/>
    <w:rsid w:val="0022481E"/>
    <w:rsid w:val="00225ABF"/>
    <w:rsid w:val="00226010"/>
    <w:rsid w:val="00226747"/>
    <w:rsid w:val="002272AC"/>
    <w:rsid w:val="002278A3"/>
    <w:rsid w:val="002302CE"/>
    <w:rsid w:val="00231A51"/>
    <w:rsid w:val="00232C63"/>
    <w:rsid w:val="0023392F"/>
    <w:rsid w:val="00234953"/>
    <w:rsid w:val="00234F93"/>
    <w:rsid w:val="00234FE9"/>
    <w:rsid w:val="00235091"/>
    <w:rsid w:val="002352FB"/>
    <w:rsid w:val="002358A6"/>
    <w:rsid w:val="00236049"/>
    <w:rsid w:val="00236CD3"/>
    <w:rsid w:val="00240BD0"/>
    <w:rsid w:val="0024111F"/>
    <w:rsid w:val="002415B8"/>
    <w:rsid w:val="002417A1"/>
    <w:rsid w:val="002432BD"/>
    <w:rsid w:val="00243558"/>
    <w:rsid w:val="002437C4"/>
    <w:rsid w:val="00244714"/>
    <w:rsid w:val="00244F83"/>
    <w:rsid w:val="002466E9"/>
    <w:rsid w:val="00247C11"/>
    <w:rsid w:val="002510BD"/>
    <w:rsid w:val="002512C7"/>
    <w:rsid w:val="00255B7F"/>
    <w:rsid w:val="00256846"/>
    <w:rsid w:val="0026020F"/>
    <w:rsid w:val="00260812"/>
    <w:rsid w:val="0026168B"/>
    <w:rsid w:val="00262B58"/>
    <w:rsid w:val="00263311"/>
    <w:rsid w:val="002638FE"/>
    <w:rsid w:val="00264AD3"/>
    <w:rsid w:val="002656BF"/>
    <w:rsid w:val="00267146"/>
    <w:rsid w:val="00270096"/>
    <w:rsid w:val="002703F2"/>
    <w:rsid w:val="00270E68"/>
    <w:rsid w:val="00271335"/>
    <w:rsid w:val="00272086"/>
    <w:rsid w:val="00272AEE"/>
    <w:rsid w:val="00273515"/>
    <w:rsid w:val="002747FC"/>
    <w:rsid w:val="00275256"/>
    <w:rsid w:val="00275D04"/>
    <w:rsid w:val="002762FE"/>
    <w:rsid w:val="00277F6E"/>
    <w:rsid w:val="0028026A"/>
    <w:rsid w:val="002813BA"/>
    <w:rsid w:val="00282CED"/>
    <w:rsid w:val="00285827"/>
    <w:rsid w:val="002858B2"/>
    <w:rsid w:val="00285C6E"/>
    <w:rsid w:val="002863B4"/>
    <w:rsid w:val="002868A8"/>
    <w:rsid w:val="00287D21"/>
    <w:rsid w:val="00290568"/>
    <w:rsid w:val="00290BCC"/>
    <w:rsid w:val="00291048"/>
    <w:rsid w:val="00291432"/>
    <w:rsid w:val="002914BB"/>
    <w:rsid w:val="00291CE0"/>
    <w:rsid w:val="00291F52"/>
    <w:rsid w:val="00293004"/>
    <w:rsid w:val="002947C8"/>
    <w:rsid w:val="00295E0E"/>
    <w:rsid w:val="00295E84"/>
    <w:rsid w:val="00295EDB"/>
    <w:rsid w:val="002965AA"/>
    <w:rsid w:val="0029698B"/>
    <w:rsid w:val="00297F74"/>
    <w:rsid w:val="002A07B6"/>
    <w:rsid w:val="002A1341"/>
    <w:rsid w:val="002A27D2"/>
    <w:rsid w:val="002A3024"/>
    <w:rsid w:val="002A44E5"/>
    <w:rsid w:val="002A463A"/>
    <w:rsid w:val="002A47E9"/>
    <w:rsid w:val="002A4D36"/>
    <w:rsid w:val="002A4ED7"/>
    <w:rsid w:val="002A7C4F"/>
    <w:rsid w:val="002B1484"/>
    <w:rsid w:val="002B2A80"/>
    <w:rsid w:val="002B312C"/>
    <w:rsid w:val="002B313D"/>
    <w:rsid w:val="002B46A2"/>
    <w:rsid w:val="002B4D84"/>
    <w:rsid w:val="002B7AAE"/>
    <w:rsid w:val="002C1C5F"/>
    <w:rsid w:val="002C200C"/>
    <w:rsid w:val="002C34D5"/>
    <w:rsid w:val="002C53E3"/>
    <w:rsid w:val="002C5DC6"/>
    <w:rsid w:val="002C6B9A"/>
    <w:rsid w:val="002C71FC"/>
    <w:rsid w:val="002C73B1"/>
    <w:rsid w:val="002C7C06"/>
    <w:rsid w:val="002D0032"/>
    <w:rsid w:val="002D0641"/>
    <w:rsid w:val="002D0B3C"/>
    <w:rsid w:val="002D0BB4"/>
    <w:rsid w:val="002D18BD"/>
    <w:rsid w:val="002D213C"/>
    <w:rsid w:val="002D2351"/>
    <w:rsid w:val="002D314D"/>
    <w:rsid w:val="002D3222"/>
    <w:rsid w:val="002D3B4F"/>
    <w:rsid w:val="002D4100"/>
    <w:rsid w:val="002D5A29"/>
    <w:rsid w:val="002D6337"/>
    <w:rsid w:val="002E1ABC"/>
    <w:rsid w:val="002E2B03"/>
    <w:rsid w:val="002E2DBE"/>
    <w:rsid w:val="002E4665"/>
    <w:rsid w:val="002E46C0"/>
    <w:rsid w:val="002E4B29"/>
    <w:rsid w:val="002E5621"/>
    <w:rsid w:val="002F0385"/>
    <w:rsid w:val="002F07BB"/>
    <w:rsid w:val="002F2163"/>
    <w:rsid w:val="002F6B6B"/>
    <w:rsid w:val="0030106E"/>
    <w:rsid w:val="0030112E"/>
    <w:rsid w:val="00301963"/>
    <w:rsid w:val="00302986"/>
    <w:rsid w:val="00303B21"/>
    <w:rsid w:val="00303BE9"/>
    <w:rsid w:val="00304737"/>
    <w:rsid w:val="003047C1"/>
    <w:rsid w:val="00305771"/>
    <w:rsid w:val="00305945"/>
    <w:rsid w:val="00306DCA"/>
    <w:rsid w:val="0030730C"/>
    <w:rsid w:val="003077F8"/>
    <w:rsid w:val="003101B2"/>
    <w:rsid w:val="00310B17"/>
    <w:rsid w:val="003116D6"/>
    <w:rsid w:val="00311D59"/>
    <w:rsid w:val="003139CA"/>
    <w:rsid w:val="0031459E"/>
    <w:rsid w:val="003152CD"/>
    <w:rsid w:val="00316053"/>
    <w:rsid w:val="00316063"/>
    <w:rsid w:val="0031673E"/>
    <w:rsid w:val="0032100A"/>
    <w:rsid w:val="00321B93"/>
    <w:rsid w:val="003243F6"/>
    <w:rsid w:val="0032570A"/>
    <w:rsid w:val="00325726"/>
    <w:rsid w:val="0032690D"/>
    <w:rsid w:val="00327591"/>
    <w:rsid w:val="00327E98"/>
    <w:rsid w:val="00330002"/>
    <w:rsid w:val="0033037E"/>
    <w:rsid w:val="003305A0"/>
    <w:rsid w:val="00331163"/>
    <w:rsid w:val="00332410"/>
    <w:rsid w:val="003324BA"/>
    <w:rsid w:val="003325BE"/>
    <w:rsid w:val="003339DE"/>
    <w:rsid w:val="00333A1E"/>
    <w:rsid w:val="003345E5"/>
    <w:rsid w:val="00334EA9"/>
    <w:rsid w:val="00335E86"/>
    <w:rsid w:val="003363F1"/>
    <w:rsid w:val="0034036C"/>
    <w:rsid w:val="00340909"/>
    <w:rsid w:val="0034145A"/>
    <w:rsid w:val="00341F71"/>
    <w:rsid w:val="00345841"/>
    <w:rsid w:val="00346C61"/>
    <w:rsid w:val="00346D0B"/>
    <w:rsid w:val="00347614"/>
    <w:rsid w:val="00347A42"/>
    <w:rsid w:val="00351798"/>
    <w:rsid w:val="00352C47"/>
    <w:rsid w:val="00353074"/>
    <w:rsid w:val="00353606"/>
    <w:rsid w:val="0035446A"/>
    <w:rsid w:val="00354D57"/>
    <w:rsid w:val="003554E3"/>
    <w:rsid w:val="00355590"/>
    <w:rsid w:val="00355B4A"/>
    <w:rsid w:val="00355D81"/>
    <w:rsid w:val="00356166"/>
    <w:rsid w:val="00356AC6"/>
    <w:rsid w:val="00357482"/>
    <w:rsid w:val="00360210"/>
    <w:rsid w:val="003605A2"/>
    <w:rsid w:val="003612B3"/>
    <w:rsid w:val="00361D2C"/>
    <w:rsid w:val="00362CE0"/>
    <w:rsid w:val="003631C4"/>
    <w:rsid w:val="003642B7"/>
    <w:rsid w:val="00364305"/>
    <w:rsid w:val="00364743"/>
    <w:rsid w:val="003649A2"/>
    <w:rsid w:val="00364CB1"/>
    <w:rsid w:val="00365A80"/>
    <w:rsid w:val="00365D56"/>
    <w:rsid w:val="00366C96"/>
    <w:rsid w:val="003713C2"/>
    <w:rsid w:val="00372812"/>
    <w:rsid w:val="00372E73"/>
    <w:rsid w:val="003739C2"/>
    <w:rsid w:val="00373D7A"/>
    <w:rsid w:val="00374B88"/>
    <w:rsid w:val="0037764A"/>
    <w:rsid w:val="00380871"/>
    <w:rsid w:val="0038183D"/>
    <w:rsid w:val="00381D21"/>
    <w:rsid w:val="00382410"/>
    <w:rsid w:val="003837CA"/>
    <w:rsid w:val="0038499A"/>
    <w:rsid w:val="0038521A"/>
    <w:rsid w:val="00385A8D"/>
    <w:rsid w:val="00385D65"/>
    <w:rsid w:val="003864BA"/>
    <w:rsid w:val="00391A46"/>
    <w:rsid w:val="00393B6B"/>
    <w:rsid w:val="00394801"/>
    <w:rsid w:val="00394CF1"/>
    <w:rsid w:val="003954E2"/>
    <w:rsid w:val="00395541"/>
    <w:rsid w:val="00396B57"/>
    <w:rsid w:val="003979C8"/>
    <w:rsid w:val="003979F3"/>
    <w:rsid w:val="003A0E96"/>
    <w:rsid w:val="003A1C4C"/>
    <w:rsid w:val="003A2C8F"/>
    <w:rsid w:val="003A3142"/>
    <w:rsid w:val="003A67E2"/>
    <w:rsid w:val="003A6B7F"/>
    <w:rsid w:val="003A6D8C"/>
    <w:rsid w:val="003A6DEF"/>
    <w:rsid w:val="003A76B3"/>
    <w:rsid w:val="003B248C"/>
    <w:rsid w:val="003B2B59"/>
    <w:rsid w:val="003B3626"/>
    <w:rsid w:val="003B493F"/>
    <w:rsid w:val="003B5476"/>
    <w:rsid w:val="003B61D5"/>
    <w:rsid w:val="003B7099"/>
    <w:rsid w:val="003C0C54"/>
    <w:rsid w:val="003C0F23"/>
    <w:rsid w:val="003C1685"/>
    <w:rsid w:val="003C1C13"/>
    <w:rsid w:val="003C1C65"/>
    <w:rsid w:val="003C22FD"/>
    <w:rsid w:val="003C2367"/>
    <w:rsid w:val="003C6E67"/>
    <w:rsid w:val="003C7444"/>
    <w:rsid w:val="003D0A07"/>
    <w:rsid w:val="003D198B"/>
    <w:rsid w:val="003D1997"/>
    <w:rsid w:val="003D2690"/>
    <w:rsid w:val="003D2BD4"/>
    <w:rsid w:val="003D7424"/>
    <w:rsid w:val="003E04CA"/>
    <w:rsid w:val="003E1E96"/>
    <w:rsid w:val="003E2BA2"/>
    <w:rsid w:val="003E381B"/>
    <w:rsid w:val="003E3DF3"/>
    <w:rsid w:val="003E454D"/>
    <w:rsid w:val="003E4E64"/>
    <w:rsid w:val="003E5991"/>
    <w:rsid w:val="003E6313"/>
    <w:rsid w:val="003E663E"/>
    <w:rsid w:val="003E665C"/>
    <w:rsid w:val="003F135B"/>
    <w:rsid w:val="003F21A7"/>
    <w:rsid w:val="003F2676"/>
    <w:rsid w:val="003F2EEB"/>
    <w:rsid w:val="003F3E98"/>
    <w:rsid w:val="003F4125"/>
    <w:rsid w:val="003F4C43"/>
    <w:rsid w:val="003F61AA"/>
    <w:rsid w:val="003F7492"/>
    <w:rsid w:val="003F7919"/>
    <w:rsid w:val="003F7C59"/>
    <w:rsid w:val="00400317"/>
    <w:rsid w:val="004021EA"/>
    <w:rsid w:val="0040239B"/>
    <w:rsid w:val="00402A4D"/>
    <w:rsid w:val="00403902"/>
    <w:rsid w:val="00404C63"/>
    <w:rsid w:val="00405CBF"/>
    <w:rsid w:val="00405FAF"/>
    <w:rsid w:val="00406148"/>
    <w:rsid w:val="00406899"/>
    <w:rsid w:val="00406D84"/>
    <w:rsid w:val="00406F55"/>
    <w:rsid w:val="004070E0"/>
    <w:rsid w:val="00410ACF"/>
    <w:rsid w:val="004114C0"/>
    <w:rsid w:val="00411EC5"/>
    <w:rsid w:val="00412693"/>
    <w:rsid w:val="004144ED"/>
    <w:rsid w:val="00414757"/>
    <w:rsid w:val="0041566D"/>
    <w:rsid w:val="0041577A"/>
    <w:rsid w:val="00415FC1"/>
    <w:rsid w:val="004161B6"/>
    <w:rsid w:val="004170F5"/>
    <w:rsid w:val="00417753"/>
    <w:rsid w:val="004202E5"/>
    <w:rsid w:val="00420437"/>
    <w:rsid w:val="004220B4"/>
    <w:rsid w:val="00422C63"/>
    <w:rsid w:val="00423D16"/>
    <w:rsid w:val="004259FB"/>
    <w:rsid w:val="00426301"/>
    <w:rsid w:val="00427046"/>
    <w:rsid w:val="004306DE"/>
    <w:rsid w:val="0043098D"/>
    <w:rsid w:val="00433A61"/>
    <w:rsid w:val="004347E9"/>
    <w:rsid w:val="00435890"/>
    <w:rsid w:val="00440D5F"/>
    <w:rsid w:val="0044110B"/>
    <w:rsid w:val="00441433"/>
    <w:rsid w:val="004414E1"/>
    <w:rsid w:val="0044172C"/>
    <w:rsid w:val="00442BBA"/>
    <w:rsid w:val="00444071"/>
    <w:rsid w:val="00445358"/>
    <w:rsid w:val="004464FF"/>
    <w:rsid w:val="004503C8"/>
    <w:rsid w:val="00450C04"/>
    <w:rsid w:val="0045219C"/>
    <w:rsid w:val="004558A3"/>
    <w:rsid w:val="00455CA5"/>
    <w:rsid w:val="00456983"/>
    <w:rsid w:val="00460B4C"/>
    <w:rsid w:val="00461696"/>
    <w:rsid w:val="004621A2"/>
    <w:rsid w:val="0046245A"/>
    <w:rsid w:val="004625C8"/>
    <w:rsid w:val="00464444"/>
    <w:rsid w:val="00466606"/>
    <w:rsid w:val="0046664C"/>
    <w:rsid w:val="004668A3"/>
    <w:rsid w:val="0046748F"/>
    <w:rsid w:val="00467C10"/>
    <w:rsid w:val="00467F6B"/>
    <w:rsid w:val="004712F4"/>
    <w:rsid w:val="00471AAE"/>
    <w:rsid w:val="00472223"/>
    <w:rsid w:val="0047241B"/>
    <w:rsid w:val="00472443"/>
    <w:rsid w:val="0047274D"/>
    <w:rsid w:val="0047276A"/>
    <w:rsid w:val="004728D8"/>
    <w:rsid w:val="00473B8C"/>
    <w:rsid w:val="0047422E"/>
    <w:rsid w:val="00474EC4"/>
    <w:rsid w:val="00476A66"/>
    <w:rsid w:val="00476FB5"/>
    <w:rsid w:val="00480324"/>
    <w:rsid w:val="0048112A"/>
    <w:rsid w:val="00481158"/>
    <w:rsid w:val="0048192B"/>
    <w:rsid w:val="004838FE"/>
    <w:rsid w:val="004847CA"/>
    <w:rsid w:val="00484874"/>
    <w:rsid w:val="00485578"/>
    <w:rsid w:val="004856B3"/>
    <w:rsid w:val="00485D56"/>
    <w:rsid w:val="00487257"/>
    <w:rsid w:val="00490461"/>
    <w:rsid w:val="00491DF5"/>
    <w:rsid w:val="00493BD8"/>
    <w:rsid w:val="00493D61"/>
    <w:rsid w:val="00493FA2"/>
    <w:rsid w:val="00494057"/>
    <w:rsid w:val="0049496B"/>
    <w:rsid w:val="00496F7E"/>
    <w:rsid w:val="004974D3"/>
    <w:rsid w:val="004A018E"/>
    <w:rsid w:val="004A0279"/>
    <w:rsid w:val="004A02B6"/>
    <w:rsid w:val="004A0B38"/>
    <w:rsid w:val="004A21DD"/>
    <w:rsid w:val="004A221C"/>
    <w:rsid w:val="004A22B3"/>
    <w:rsid w:val="004A27AA"/>
    <w:rsid w:val="004A30E1"/>
    <w:rsid w:val="004A37A3"/>
    <w:rsid w:val="004A39BF"/>
    <w:rsid w:val="004A3B2A"/>
    <w:rsid w:val="004A420A"/>
    <w:rsid w:val="004A471E"/>
    <w:rsid w:val="004A5330"/>
    <w:rsid w:val="004A615E"/>
    <w:rsid w:val="004A7AA6"/>
    <w:rsid w:val="004B10C1"/>
    <w:rsid w:val="004B1428"/>
    <w:rsid w:val="004B1E53"/>
    <w:rsid w:val="004B2A0D"/>
    <w:rsid w:val="004B2CF1"/>
    <w:rsid w:val="004B2E23"/>
    <w:rsid w:val="004B2E73"/>
    <w:rsid w:val="004B2FD7"/>
    <w:rsid w:val="004B3A47"/>
    <w:rsid w:val="004B491F"/>
    <w:rsid w:val="004B4CD8"/>
    <w:rsid w:val="004B50B5"/>
    <w:rsid w:val="004B7521"/>
    <w:rsid w:val="004C1B72"/>
    <w:rsid w:val="004C24B1"/>
    <w:rsid w:val="004C29B8"/>
    <w:rsid w:val="004C37DF"/>
    <w:rsid w:val="004C51D2"/>
    <w:rsid w:val="004C6B43"/>
    <w:rsid w:val="004C760B"/>
    <w:rsid w:val="004C7C0A"/>
    <w:rsid w:val="004C7EB1"/>
    <w:rsid w:val="004D0F68"/>
    <w:rsid w:val="004D100D"/>
    <w:rsid w:val="004D11D3"/>
    <w:rsid w:val="004D1845"/>
    <w:rsid w:val="004D2704"/>
    <w:rsid w:val="004D2C21"/>
    <w:rsid w:val="004D2CD0"/>
    <w:rsid w:val="004D3E11"/>
    <w:rsid w:val="004D5189"/>
    <w:rsid w:val="004D6243"/>
    <w:rsid w:val="004D7339"/>
    <w:rsid w:val="004D7964"/>
    <w:rsid w:val="004D7BA1"/>
    <w:rsid w:val="004E0095"/>
    <w:rsid w:val="004E0389"/>
    <w:rsid w:val="004E0EFF"/>
    <w:rsid w:val="004E10DD"/>
    <w:rsid w:val="004E2B5E"/>
    <w:rsid w:val="004E3C0C"/>
    <w:rsid w:val="004E3E48"/>
    <w:rsid w:val="004E40E0"/>
    <w:rsid w:val="004E4FE9"/>
    <w:rsid w:val="004E5FD5"/>
    <w:rsid w:val="004E6C62"/>
    <w:rsid w:val="004E7622"/>
    <w:rsid w:val="004E7D5F"/>
    <w:rsid w:val="004F08B0"/>
    <w:rsid w:val="004F0E7B"/>
    <w:rsid w:val="004F0FE1"/>
    <w:rsid w:val="004F31DA"/>
    <w:rsid w:val="004F3F98"/>
    <w:rsid w:val="004F4E18"/>
    <w:rsid w:val="004F4F80"/>
    <w:rsid w:val="004F5FE0"/>
    <w:rsid w:val="004F6473"/>
    <w:rsid w:val="004F7424"/>
    <w:rsid w:val="004F7EC0"/>
    <w:rsid w:val="00500C25"/>
    <w:rsid w:val="005036EA"/>
    <w:rsid w:val="0050448E"/>
    <w:rsid w:val="0050569B"/>
    <w:rsid w:val="0050689C"/>
    <w:rsid w:val="00507162"/>
    <w:rsid w:val="00507299"/>
    <w:rsid w:val="005106D0"/>
    <w:rsid w:val="005122A7"/>
    <w:rsid w:val="00513D4A"/>
    <w:rsid w:val="00514715"/>
    <w:rsid w:val="0051495A"/>
    <w:rsid w:val="00514C35"/>
    <w:rsid w:val="00516BBC"/>
    <w:rsid w:val="005210D1"/>
    <w:rsid w:val="00523060"/>
    <w:rsid w:val="005233F9"/>
    <w:rsid w:val="0052649B"/>
    <w:rsid w:val="005272A9"/>
    <w:rsid w:val="005274D0"/>
    <w:rsid w:val="005278BC"/>
    <w:rsid w:val="00527B5F"/>
    <w:rsid w:val="00527DFC"/>
    <w:rsid w:val="00530532"/>
    <w:rsid w:val="0053060F"/>
    <w:rsid w:val="00530BBD"/>
    <w:rsid w:val="00530C5E"/>
    <w:rsid w:val="00531048"/>
    <w:rsid w:val="00531A4B"/>
    <w:rsid w:val="00531A9F"/>
    <w:rsid w:val="00532C72"/>
    <w:rsid w:val="00534AF5"/>
    <w:rsid w:val="00535FA2"/>
    <w:rsid w:val="00536ADB"/>
    <w:rsid w:val="00536E2E"/>
    <w:rsid w:val="005415C0"/>
    <w:rsid w:val="005417CC"/>
    <w:rsid w:val="005426A1"/>
    <w:rsid w:val="00546BF5"/>
    <w:rsid w:val="0054770D"/>
    <w:rsid w:val="005522C4"/>
    <w:rsid w:val="005527A6"/>
    <w:rsid w:val="0055307F"/>
    <w:rsid w:val="005535AF"/>
    <w:rsid w:val="005544F6"/>
    <w:rsid w:val="00554744"/>
    <w:rsid w:val="00557F6E"/>
    <w:rsid w:val="005612B3"/>
    <w:rsid w:val="005647C3"/>
    <w:rsid w:val="0056570D"/>
    <w:rsid w:val="00565FA9"/>
    <w:rsid w:val="00570CA9"/>
    <w:rsid w:val="005722AC"/>
    <w:rsid w:val="005731ED"/>
    <w:rsid w:val="005731F4"/>
    <w:rsid w:val="00574C38"/>
    <w:rsid w:val="00574DD1"/>
    <w:rsid w:val="00574FA5"/>
    <w:rsid w:val="00576433"/>
    <w:rsid w:val="0057678E"/>
    <w:rsid w:val="00576A2A"/>
    <w:rsid w:val="00577030"/>
    <w:rsid w:val="00577423"/>
    <w:rsid w:val="00577594"/>
    <w:rsid w:val="00577D14"/>
    <w:rsid w:val="00577DE3"/>
    <w:rsid w:val="0058074B"/>
    <w:rsid w:val="00582DB7"/>
    <w:rsid w:val="00582FE9"/>
    <w:rsid w:val="00583B64"/>
    <w:rsid w:val="00584A44"/>
    <w:rsid w:val="00585C04"/>
    <w:rsid w:val="005872E9"/>
    <w:rsid w:val="00587570"/>
    <w:rsid w:val="00590D7C"/>
    <w:rsid w:val="00590E3C"/>
    <w:rsid w:val="00591FDC"/>
    <w:rsid w:val="005926E0"/>
    <w:rsid w:val="0059526B"/>
    <w:rsid w:val="00595802"/>
    <w:rsid w:val="00597777"/>
    <w:rsid w:val="0059786D"/>
    <w:rsid w:val="00597956"/>
    <w:rsid w:val="00597CB8"/>
    <w:rsid w:val="00597EE8"/>
    <w:rsid w:val="005A0825"/>
    <w:rsid w:val="005A1504"/>
    <w:rsid w:val="005A193B"/>
    <w:rsid w:val="005A1FB4"/>
    <w:rsid w:val="005A2A40"/>
    <w:rsid w:val="005A323C"/>
    <w:rsid w:val="005A34CA"/>
    <w:rsid w:val="005A382F"/>
    <w:rsid w:val="005A486B"/>
    <w:rsid w:val="005A59FA"/>
    <w:rsid w:val="005B08F8"/>
    <w:rsid w:val="005B1C93"/>
    <w:rsid w:val="005B1F2A"/>
    <w:rsid w:val="005B220E"/>
    <w:rsid w:val="005B329C"/>
    <w:rsid w:val="005B3C5F"/>
    <w:rsid w:val="005B41C0"/>
    <w:rsid w:val="005B553D"/>
    <w:rsid w:val="005B7FBC"/>
    <w:rsid w:val="005C10C5"/>
    <w:rsid w:val="005C137E"/>
    <w:rsid w:val="005C141B"/>
    <w:rsid w:val="005C1691"/>
    <w:rsid w:val="005C1A3E"/>
    <w:rsid w:val="005C322E"/>
    <w:rsid w:val="005C3B37"/>
    <w:rsid w:val="005C4611"/>
    <w:rsid w:val="005C4A2B"/>
    <w:rsid w:val="005C4AD4"/>
    <w:rsid w:val="005C500A"/>
    <w:rsid w:val="005C54C0"/>
    <w:rsid w:val="005C5EB9"/>
    <w:rsid w:val="005C6835"/>
    <w:rsid w:val="005C7083"/>
    <w:rsid w:val="005C73CD"/>
    <w:rsid w:val="005D0688"/>
    <w:rsid w:val="005D071A"/>
    <w:rsid w:val="005D1B81"/>
    <w:rsid w:val="005D1C72"/>
    <w:rsid w:val="005D20CD"/>
    <w:rsid w:val="005D2161"/>
    <w:rsid w:val="005D2FE2"/>
    <w:rsid w:val="005D34C8"/>
    <w:rsid w:val="005D3C3C"/>
    <w:rsid w:val="005D5249"/>
    <w:rsid w:val="005D530D"/>
    <w:rsid w:val="005D6034"/>
    <w:rsid w:val="005D63FC"/>
    <w:rsid w:val="005D70EE"/>
    <w:rsid w:val="005D79ED"/>
    <w:rsid w:val="005D7EF9"/>
    <w:rsid w:val="005E07A9"/>
    <w:rsid w:val="005E08C2"/>
    <w:rsid w:val="005E36CF"/>
    <w:rsid w:val="005E3B52"/>
    <w:rsid w:val="005E3EA2"/>
    <w:rsid w:val="005E4ECF"/>
    <w:rsid w:val="005E502E"/>
    <w:rsid w:val="005E517C"/>
    <w:rsid w:val="005E56C4"/>
    <w:rsid w:val="005E5726"/>
    <w:rsid w:val="005E5DE0"/>
    <w:rsid w:val="005E6BEF"/>
    <w:rsid w:val="005E6DC4"/>
    <w:rsid w:val="005E6E51"/>
    <w:rsid w:val="005F24FE"/>
    <w:rsid w:val="005F3440"/>
    <w:rsid w:val="005F3443"/>
    <w:rsid w:val="005F3954"/>
    <w:rsid w:val="005F3D2C"/>
    <w:rsid w:val="005F624C"/>
    <w:rsid w:val="006000CE"/>
    <w:rsid w:val="00600970"/>
    <w:rsid w:val="00600AD9"/>
    <w:rsid w:val="00600BA7"/>
    <w:rsid w:val="00600F6E"/>
    <w:rsid w:val="00601E04"/>
    <w:rsid w:val="00602563"/>
    <w:rsid w:val="006030AB"/>
    <w:rsid w:val="006035F5"/>
    <w:rsid w:val="00603606"/>
    <w:rsid w:val="0060421B"/>
    <w:rsid w:val="00604C90"/>
    <w:rsid w:val="00605434"/>
    <w:rsid w:val="00605EDF"/>
    <w:rsid w:val="006064AD"/>
    <w:rsid w:val="00606639"/>
    <w:rsid w:val="00606B0A"/>
    <w:rsid w:val="006075DE"/>
    <w:rsid w:val="0060786E"/>
    <w:rsid w:val="00610D38"/>
    <w:rsid w:val="00611BF2"/>
    <w:rsid w:val="006142BA"/>
    <w:rsid w:val="006144C3"/>
    <w:rsid w:val="006147D3"/>
    <w:rsid w:val="006167A6"/>
    <w:rsid w:val="00616905"/>
    <w:rsid w:val="00617A4D"/>
    <w:rsid w:val="006204F9"/>
    <w:rsid w:val="00620D31"/>
    <w:rsid w:val="00620FE0"/>
    <w:rsid w:val="00621014"/>
    <w:rsid w:val="00621829"/>
    <w:rsid w:val="00622F2B"/>
    <w:rsid w:val="006237F7"/>
    <w:rsid w:val="00624A31"/>
    <w:rsid w:val="00624DBA"/>
    <w:rsid w:val="00626009"/>
    <w:rsid w:val="0062662E"/>
    <w:rsid w:val="006269A3"/>
    <w:rsid w:val="0062728E"/>
    <w:rsid w:val="006305CD"/>
    <w:rsid w:val="0063084B"/>
    <w:rsid w:val="00630ADD"/>
    <w:rsid w:val="006324A2"/>
    <w:rsid w:val="00632826"/>
    <w:rsid w:val="00634421"/>
    <w:rsid w:val="00634974"/>
    <w:rsid w:val="00636BBE"/>
    <w:rsid w:val="00636E09"/>
    <w:rsid w:val="00637197"/>
    <w:rsid w:val="00637E33"/>
    <w:rsid w:val="006403D5"/>
    <w:rsid w:val="00641936"/>
    <w:rsid w:val="00642349"/>
    <w:rsid w:val="0064235E"/>
    <w:rsid w:val="00642411"/>
    <w:rsid w:val="00644E58"/>
    <w:rsid w:val="00645196"/>
    <w:rsid w:val="00645BA9"/>
    <w:rsid w:val="00645BD5"/>
    <w:rsid w:val="0064632D"/>
    <w:rsid w:val="00646F45"/>
    <w:rsid w:val="00647A9C"/>
    <w:rsid w:val="00650054"/>
    <w:rsid w:val="00650452"/>
    <w:rsid w:val="0065346D"/>
    <w:rsid w:val="00654279"/>
    <w:rsid w:val="00654AC1"/>
    <w:rsid w:val="00654E1A"/>
    <w:rsid w:val="006556FB"/>
    <w:rsid w:val="00655F38"/>
    <w:rsid w:val="00655F54"/>
    <w:rsid w:val="006560C7"/>
    <w:rsid w:val="00660720"/>
    <w:rsid w:val="00660ECE"/>
    <w:rsid w:val="006616AB"/>
    <w:rsid w:val="006626E9"/>
    <w:rsid w:val="00662A22"/>
    <w:rsid w:val="00663530"/>
    <w:rsid w:val="006639CE"/>
    <w:rsid w:val="00663F64"/>
    <w:rsid w:val="006643EB"/>
    <w:rsid w:val="00665026"/>
    <w:rsid w:val="006661CE"/>
    <w:rsid w:val="006673FE"/>
    <w:rsid w:val="00667BE5"/>
    <w:rsid w:val="00670377"/>
    <w:rsid w:val="00671CF3"/>
    <w:rsid w:val="0067290B"/>
    <w:rsid w:val="006729BA"/>
    <w:rsid w:val="00672F87"/>
    <w:rsid w:val="00673C52"/>
    <w:rsid w:val="00674735"/>
    <w:rsid w:val="00674D8C"/>
    <w:rsid w:val="006761B5"/>
    <w:rsid w:val="006765AC"/>
    <w:rsid w:val="0067678B"/>
    <w:rsid w:val="00677C31"/>
    <w:rsid w:val="00684279"/>
    <w:rsid w:val="00684624"/>
    <w:rsid w:val="00684EB5"/>
    <w:rsid w:val="00684ED7"/>
    <w:rsid w:val="00685386"/>
    <w:rsid w:val="00686550"/>
    <w:rsid w:val="00686800"/>
    <w:rsid w:val="00687382"/>
    <w:rsid w:val="006876D2"/>
    <w:rsid w:val="006903B0"/>
    <w:rsid w:val="00690999"/>
    <w:rsid w:val="0069134B"/>
    <w:rsid w:val="006917C4"/>
    <w:rsid w:val="006931FB"/>
    <w:rsid w:val="00693734"/>
    <w:rsid w:val="00693A9A"/>
    <w:rsid w:val="0069476C"/>
    <w:rsid w:val="0069527A"/>
    <w:rsid w:val="00695349"/>
    <w:rsid w:val="006954AE"/>
    <w:rsid w:val="0069591D"/>
    <w:rsid w:val="006969C1"/>
    <w:rsid w:val="00696D4D"/>
    <w:rsid w:val="00696E33"/>
    <w:rsid w:val="00696FF3"/>
    <w:rsid w:val="00697272"/>
    <w:rsid w:val="006A0E0B"/>
    <w:rsid w:val="006A2306"/>
    <w:rsid w:val="006A32A5"/>
    <w:rsid w:val="006A33D7"/>
    <w:rsid w:val="006A35E1"/>
    <w:rsid w:val="006A3D3F"/>
    <w:rsid w:val="006A48C7"/>
    <w:rsid w:val="006A4BB4"/>
    <w:rsid w:val="006A6ADA"/>
    <w:rsid w:val="006A72F0"/>
    <w:rsid w:val="006A77A5"/>
    <w:rsid w:val="006A7E11"/>
    <w:rsid w:val="006A7FDB"/>
    <w:rsid w:val="006B22F0"/>
    <w:rsid w:val="006B33D2"/>
    <w:rsid w:val="006B3B2C"/>
    <w:rsid w:val="006B3C3B"/>
    <w:rsid w:val="006B5408"/>
    <w:rsid w:val="006B583E"/>
    <w:rsid w:val="006B6372"/>
    <w:rsid w:val="006B66D2"/>
    <w:rsid w:val="006B6859"/>
    <w:rsid w:val="006B69DC"/>
    <w:rsid w:val="006B7907"/>
    <w:rsid w:val="006B7EE7"/>
    <w:rsid w:val="006C0489"/>
    <w:rsid w:val="006C1788"/>
    <w:rsid w:val="006C1EFF"/>
    <w:rsid w:val="006C264D"/>
    <w:rsid w:val="006C26F9"/>
    <w:rsid w:val="006C3232"/>
    <w:rsid w:val="006C3D96"/>
    <w:rsid w:val="006C4DAF"/>
    <w:rsid w:val="006C5C5C"/>
    <w:rsid w:val="006C6319"/>
    <w:rsid w:val="006C689F"/>
    <w:rsid w:val="006C6B1E"/>
    <w:rsid w:val="006C7559"/>
    <w:rsid w:val="006D04B5"/>
    <w:rsid w:val="006D14AB"/>
    <w:rsid w:val="006D61F4"/>
    <w:rsid w:val="006D6CB6"/>
    <w:rsid w:val="006D6EB9"/>
    <w:rsid w:val="006D7413"/>
    <w:rsid w:val="006D77C2"/>
    <w:rsid w:val="006E05E1"/>
    <w:rsid w:val="006E2EC8"/>
    <w:rsid w:val="006E35BF"/>
    <w:rsid w:val="006E4384"/>
    <w:rsid w:val="006E49A8"/>
    <w:rsid w:val="006E4A5C"/>
    <w:rsid w:val="006E4CBF"/>
    <w:rsid w:val="006E5C4F"/>
    <w:rsid w:val="006E63C0"/>
    <w:rsid w:val="006E6DF4"/>
    <w:rsid w:val="006E724E"/>
    <w:rsid w:val="006E73F3"/>
    <w:rsid w:val="006E7E56"/>
    <w:rsid w:val="006F0F9D"/>
    <w:rsid w:val="006F1264"/>
    <w:rsid w:val="006F141C"/>
    <w:rsid w:val="006F15D5"/>
    <w:rsid w:val="006F37C3"/>
    <w:rsid w:val="006F4877"/>
    <w:rsid w:val="006F6DC6"/>
    <w:rsid w:val="006F793B"/>
    <w:rsid w:val="0070191A"/>
    <w:rsid w:val="00702935"/>
    <w:rsid w:val="00702CBA"/>
    <w:rsid w:val="007043D3"/>
    <w:rsid w:val="007049A1"/>
    <w:rsid w:val="00704B2C"/>
    <w:rsid w:val="00704D41"/>
    <w:rsid w:val="00705197"/>
    <w:rsid w:val="00706B02"/>
    <w:rsid w:val="00706B13"/>
    <w:rsid w:val="00706E0B"/>
    <w:rsid w:val="0070783D"/>
    <w:rsid w:val="00707AB8"/>
    <w:rsid w:val="007101F2"/>
    <w:rsid w:val="00710854"/>
    <w:rsid w:val="007115D1"/>
    <w:rsid w:val="00711950"/>
    <w:rsid w:val="00715C87"/>
    <w:rsid w:val="00715FCA"/>
    <w:rsid w:val="00716979"/>
    <w:rsid w:val="0071754F"/>
    <w:rsid w:val="0071767B"/>
    <w:rsid w:val="007201A3"/>
    <w:rsid w:val="007209F1"/>
    <w:rsid w:val="007209F8"/>
    <w:rsid w:val="00720B50"/>
    <w:rsid w:val="007216B5"/>
    <w:rsid w:val="00724172"/>
    <w:rsid w:val="00724540"/>
    <w:rsid w:val="007248AB"/>
    <w:rsid w:val="00724F84"/>
    <w:rsid w:val="00725710"/>
    <w:rsid w:val="00726241"/>
    <w:rsid w:val="00726428"/>
    <w:rsid w:val="0072677F"/>
    <w:rsid w:val="0073017C"/>
    <w:rsid w:val="007315B1"/>
    <w:rsid w:val="00731DC0"/>
    <w:rsid w:val="00732F58"/>
    <w:rsid w:val="007338A1"/>
    <w:rsid w:val="007349A1"/>
    <w:rsid w:val="00734C11"/>
    <w:rsid w:val="0073657B"/>
    <w:rsid w:val="007365F4"/>
    <w:rsid w:val="00737BDF"/>
    <w:rsid w:val="007430EB"/>
    <w:rsid w:val="00745994"/>
    <w:rsid w:val="00745D0D"/>
    <w:rsid w:val="007468FF"/>
    <w:rsid w:val="00746A5F"/>
    <w:rsid w:val="00747267"/>
    <w:rsid w:val="00747408"/>
    <w:rsid w:val="007477D5"/>
    <w:rsid w:val="007504E8"/>
    <w:rsid w:val="0075071B"/>
    <w:rsid w:val="007512FA"/>
    <w:rsid w:val="007518FE"/>
    <w:rsid w:val="00751A21"/>
    <w:rsid w:val="00752181"/>
    <w:rsid w:val="007530BB"/>
    <w:rsid w:val="007533A8"/>
    <w:rsid w:val="0075360D"/>
    <w:rsid w:val="00753E1C"/>
    <w:rsid w:val="0075574B"/>
    <w:rsid w:val="007557E1"/>
    <w:rsid w:val="00755C42"/>
    <w:rsid w:val="00757D3A"/>
    <w:rsid w:val="0076090A"/>
    <w:rsid w:val="00761E64"/>
    <w:rsid w:val="00762544"/>
    <w:rsid w:val="00762AE6"/>
    <w:rsid w:val="0076327C"/>
    <w:rsid w:val="0076350D"/>
    <w:rsid w:val="007644F6"/>
    <w:rsid w:val="00764D37"/>
    <w:rsid w:val="007657FD"/>
    <w:rsid w:val="00765D52"/>
    <w:rsid w:val="00766185"/>
    <w:rsid w:val="00767012"/>
    <w:rsid w:val="00770137"/>
    <w:rsid w:val="00770317"/>
    <w:rsid w:val="00771122"/>
    <w:rsid w:val="00771147"/>
    <w:rsid w:val="007717FF"/>
    <w:rsid w:val="0077184C"/>
    <w:rsid w:val="00771A80"/>
    <w:rsid w:val="00771FE0"/>
    <w:rsid w:val="00772101"/>
    <w:rsid w:val="00772673"/>
    <w:rsid w:val="0077284C"/>
    <w:rsid w:val="00772AB1"/>
    <w:rsid w:val="00773FB1"/>
    <w:rsid w:val="0077508A"/>
    <w:rsid w:val="0077582D"/>
    <w:rsid w:val="007759E0"/>
    <w:rsid w:val="00775A4E"/>
    <w:rsid w:val="00775CFA"/>
    <w:rsid w:val="00776124"/>
    <w:rsid w:val="007764E5"/>
    <w:rsid w:val="007774FB"/>
    <w:rsid w:val="00780CC9"/>
    <w:rsid w:val="007810E5"/>
    <w:rsid w:val="00781DB9"/>
    <w:rsid w:val="00782FDB"/>
    <w:rsid w:val="00783483"/>
    <w:rsid w:val="00783C43"/>
    <w:rsid w:val="007850B8"/>
    <w:rsid w:val="00785535"/>
    <w:rsid w:val="007858D1"/>
    <w:rsid w:val="00786D18"/>
    <w:rsid w:val="007873BC"/>
    <w:rsid w:val="00790372"/>
    <w:rsid w:val="00790C53"/>
    <w:rsid w:val="0079143A"/>
    <w:rsid w:val="00791653"/>
    <w:rsid w:val="00791940"/>
    <w:rsid w:val="007920C4"/>
    <w:rsid w:val="0079245A"/>
    <w:rsid w:val="0079302D"/>
    <w:rsid w:val="007944A3"/>
    <w:rsid w:val="0079486F"/>
    <w:rsid w:val="00794C04"/>
    <w:rsid w:val="00794E33"/>
    <w:rsid w:val="00794FAB"/>
    <w:rsid w:val="00795AB3"/>
    <w:rsid w:val="0079771C"/>
    <w:rsid w:val="00797A97"/>
    <w:rsid w:val="007A0676"/>
    <w:rsid w:val="007A1E97"/>
    <w:rsid w:val="007A2EF4"/>
    <w:rsid w:val="007A2FFB"/>
    <w:rsid w:val="007A31F2"/>
    <w:rsid w:val="007A3564"/>
    <w:rsid w:val="007A3AF1"/>
    <w:rsid w:val="007A4800"/>
    <w:rsid w:val="007A4C09"/>
    <w:rsid w:val="007A5182"/>
    <w:rsid w:val="007A58CC"/>
    <w:rsid w:val="007B036C"/>
    <w:rsid w:val="007B079A"/>
    <w:rsid w:val="007B22ED"/>
    <w:rsid w:val="007B2950"/>
    <w:rsid w:val="007B30CA"/>
    <w:rsid w:val="007B364D"/>
    <w:rsid w:val="007B3A8F"/>
    <w:rsid w:val="007B577C"/>
    <w:rsid w:val="007B5B02"/>
    <w:rsid w:val="007B5C96"/>
    <w:rsid w:val="007B5D73"/>
    <w:rsid w:val="007B74AB"/>
    <w:rsid w:val="007B7E80"/>
    <w:rsid w:val="007C1504"/>
    <w:rsid w:val="007C2D3B"/>
    <w:rsid w:val="007C2E51"/>
    <w:rsid w:val="007C4B67"/>
    <w:rsid w:val="007C5FCC"/>
    <w:rsid w:val="007C69F2"/>
    <w:rsid w:val="007C6B88"/>
    <w:rsid w:val="007C743B"/>
    <w:rsid w:val="007C7F43"/>
    <w:rsid w:val="007D147D"/>
    <w:rsid w:val="007D1C62"/>
    <w:rsid w:val="007D1F28"/>
    <w:rsid w:val="007D2477"/>
    <w:rsid w:val="007D30C9"/>
    <w:rsid w:val="007D356A"/>
    <w:rsid w:val="007D4A42"/>
    <w:rsid w:val="007D57DF"/>
    <w:rsid w:val="007D5BE3"/>
    <w:rsid w:val="007D602C"/>
    <w:rsid w:val="007D671D"/>
    <w:rsid w:val="007D7A60"/>
    <w:rsid w:val="007D7DF1"/>
    <w:rsid w:val="007E02ED"/>
    <w:rsid w:val="007E15EF"/>
    <w:rsid w:val="007E2384"/>
    <w:rsid w:val="007E3882"/>
    <w:rsid w:val="007E45BA"/>
    <w:rsid w:val="007E4880"/>
    <w:rsid w:val="007E542E"/>
    <w:rsid w:val="007E5697"/>
    <w:rsid w:val="007E5B88"/>
    <w:rsid w:val="007F1657"/>
    <w:rsid w:val="007F19C3"/>
    <w:rsid w:val="007F2069"/>
    <w:rsid w:val="007F3440"/>
    <w:rsid w:val="007F3B59"/>
    <w:rsid w:val="007F3B7C"/>
    <w:rsid w:val="007F4965"/>
    <w:rsid w:val="007F4CD7"/>
    <w:rsid w:val="007F6EB4"/>
    <w:rsid w:val="007F7285"/>
    <w:rsid w:val="007F785F"/>
    <w:rsid w:val="007F7B77"/>
    <w:rsid w:val="0080210B"/>
    <w:rsid w:val="00802C43"/>
    <w:rsid w:val="008033A9"/>
    <w:rsid w:val="0080516A"/>
    <w:rsid w:val="00805A2C"/>
    <w:rsid w:val="00805C1D"/>
    <w:rsid w:val="00807842"/>
    <w:rsid w:val="0081090A"/>
    <w:rsid w:val="0081090E"/>
    <w:rsid w:val="0081118C"/>
    <w:rsid w:val="008113D9"/>
    <w:rsid w:val="008122D8"/>
    <w:rsid w:val="008128E9"/>
    <w:rsid w:val="00812A29"/>
    <w:rsid w:val="00812C3C"/>
    <w:rsid w:val="00812E92"/>
    <w:rsid w:val="008136B0"/>
    <w:rsid w:val="00813A29"/>
    <w:rsid w:val="0081425A"/>
    <w:rsid w:val="008146B1"/>
    <w:rsid w:val="00814C7C"/>
    <w:rsid w:val="00814E06"/>
    <w:rsid w:val="008151C2"/>
    <w:rsid w:val="00815297"/>
    <w:rsid w:val="00815718"/>
    <w:rsid w:val="00815A3C"/>
    <w:rsid w:val="008172D8"/>
    <w:rsid w:val="00817912"/>
    <w:rsid w:val="008222EA"/>
    <w:rsid w:val="00822695"/>
    <w:rsid w:val="0082297A"/>
    <w:rsid w:val="00823F00"/>
    <w:rsid w:val="00824755"/>
    <w:rsid w:val="00825B5F"/>
    <w:rsid w:val="0082645C"/>
    <w:rsid w:val="0082680E"/>
    <w:rsid w:val="008270CE"/>
    <w:rsid w:val="0082718D"/>
    <w:rsid w:val="00830326"/>
    <w:rsid w:val="0083260D"/>
    <w:rsid w:val="00832C99"/>
    <w:rsid w:val="00833EEE"/>
    <w:rsid w:val="00834EF7"/>
    <w:rsid w:val="00835E20"/>
    <w:rsid w:val="008361E0"/>
    <w:rsid w:val="0083648E"/>
    <w:rsid w:val="00836986"/>
    <w:rsid w:val="008375FD"/>
    <w:rsid w:val="00837878"/>
    <w:rsid w:val="00837FFA"/>
    <w:rsid w:val="008401A4"/>
    <w:rsid w:val="0084032B"/>
    <w:rsid w:val="008412DE"/>
    <w:rsid w:val="008421DC"/>
    <w:rsid w:val="008422FB"/>
    <w:rsid w:val="00842A21"/>
    <w:rsid w:val="00842A2A"/>
    <w:rsid w:val="00843B75"/>
    <w:rsid w:val="00844A5D"/>
    <w:rsid w:val="00846535"/>
    <w:rsid w:val="00846FB9"/>
    <w:rsid w:val="008470E0"/>
    <w:rsid w:val="00850128"/>
    <w:rsid w:val="008514EB"/>
    <w:rsid w:val="008516B6"/>
    <w:rsid w:val="008517D8"/>
    <w:rsid w:val="008519EB"/>
    <w:rsid w:val="00852319"/>
    <w:rsid w:val="0085254C"/>
    <w:rsid w:val="00852959"/>
    <w:rsid w:val="00853F9E"/>
    <w:rsid w:val="008548B9"/>
    <w:rsid w:val="00854930"/>
    <w:rsid w:val="00856413"/>
    <w:rsid w:val="00856C4B"/>
    <w:rsid w:val="00856CC2"/>
    <w:rsid w:val="00857787"/>
    <w:rsid w:val="00857E4B"/>
    <w:rsid w:val="00860EC5"/>
    <w:rsid w:val="008610C0"/>
    <w:rsid w:val="008614B1"/>
    <w:rsid w:val="008637B7"/>
    <w:rsid w:val="0086386B"/>
    <w:rsid w:val="0086393B"/>
    <w:rsid w:val="0086524D"/>
    <w:rsid w:val="00866150"/>
    <w:rsid w:val="00866539"/>
    <w:rsid w:val="00867E1D"/>
    <w:rsid w:val="00870B90"/>
    <w:rsid w:val="00871D49"/>
    <w:rsid w:val="00872D76"/>
    <w:rsid w:val="00873384"/>
    <w:rsid w:val="00873599"/>
    <w:rsid w:val="00874609"/>
    <w:rsid w:val="00874861"/>
    <w:rsid w:val="00875355"/>
    <w:rsid w:val="00875F00"/>
    <w:rsid w:val="0087729F"/>
    <w:rsid w:val="008772A0"/>
    <w:rsid w:val="00881902"/>
    <w:rsid w:val="00882272"/>
    <w:rsid w:val="008826F2"/>
    <w:rsid w:val="008830FB"/>
    <w:rsid w:val="00884C6E"/>
    <w:rsid w:val="00885255"/>
    <w:rsid w:val="00885780"/>
    <w:rsid w:val="0088598C"/>
    <w:rsid w:val="008859CC"/>
    <w:rsid w:val="00885D2B"/>
    <w:rsid w:val="00887B09"/>
    <w:rsid w:val="00887EA4"/>
    <w:rsid w:val="00887EAF"/>
    <w:rsid w:val="008936B1"/>
    <w:rsid w:val="00894DC5"/>
    <w:rsid w:val="008953F5"/>
    <w:rsid w:val="00895402"/>
    <w:rsid w:val="00896F50"/>
    <w:rsid w:val="008A2ABA"/>
    <w:rsid w:val="008A2C90"/>
    <w:rsid w:val="008A2ECF"/>
    <w:rsid w:val="008A5A00"/>
    <w:rsid w:val="008B098F"/>
    <w:rsid w:val="008B0C8B"/>
    <w:rsid w:val="008B10AC"/>
    <w:rsid w:val="008B1603"/>
    <w:rsid w:val="008B2654"/>
    <w:rsid w:val="008B28DC"/>
    <w:rsid w:val="008B293E"/>
    <w:rsid w:val="008B37B8"/>
    <w:rsid w:val="008B37C7"/>
    <w:rsid w:val="008B4D00"/>
    <w:rsid w:val="008B532E"/>
    <w:rsid w:val="008B5E36"/>
    <w:rsid w:val="008B6617"/>
    <w:rsid w:val="008B6654"/>
    <w:rsid w:val="008B68E9"/>
    <w:rsid w:val="008B7D18"/>
    <w:rsid w:val="008C0964"/>
    <w:rsid w:val="008C0A44"/>
    <w:rsid w:val="008C1B76"/>
    <w:rsid w:val="008C253F"/>
    <w:rsid w:val="008C3508"/>
    <w:rsid w:val="008C39FB"/>
    <w:rsid w:val="008C4CD1"/>
    <w:rsid w:val="008C6B4D"/>
    <w:rsid w:val="008C6C2C"/>
    <w:rsid w:val="008C7499"/>
    <w:rsid w:val="008C7555"/>
    <w:rsid w:val="008D0FBC"/>
    <w:rsid w:val="008D162D"/>
    <w:rsid w:val="008D1856"/>
    <w:rsid w:val="008D194D"/>
    <w:rsid w:val="008D1976"/>
    <w:rsid w:val="008D20B9"/>
    <w:rsid w:val="008D45FF"/>
    <w:rsid w:val="008D4957"/>
    <w:rsid w:val="008D5555"/>
    <w:rsid w:val="008D559E"/>
    <w:rsid w:val="008D6434"/>
    <w:rsid w:val="008D6638"/>
    <w:rsid w:val="008D6FC5"/>
    <w:rsid w:val="008E00D3"/>
    <w:rsid w:val="008E0C42"/>
    <w:rsid w:val="008E17A3"/>
    <w:rsid w:val="008E192F"/>
    <w:rsid w:val="008E2854"/>
    <w:rsid w:val="008E2EC2"/>
    <w:rsid w:val="008E3DA1"/>
    <w:rsid w:val="008E57AC"/>
    <w:rsid w:val="008E60D8"/>
    <w:rsid w:val="008E659C"/>
    <w:rsid w:val="008E7049"/>
    <w:rsid w:val="008E763A"/>
    <w:rsid w:val="008E7AAC"/>
    <w:rsid w:val="008F0AD5"/>
    <w:rsid w:val="008F174C"/>
    <w:rsid w:val="008F1C8B"/>
    <w:rsid w:val="008F1DB7"/>
    <w:rsid w:val="008F22E0"/>
    <w:rsid w:val="008F2608"/>
    <w:rsid w:val="008F3F6A"/>
    <w:rsid w:val="008F43AD"/>
    <w:rsid w:val="008F43BB"/>
    <w:rsid w:val="008F4D3D"/>
    <w:rsid w:val="008F5817"/>
    <w:rsid w:val="008F5B61"/>
    <w:rsid w:val="008F7201"/>
    <w:rsid w:val="0090075C"/>
    <w:rsid w:val="009021B2"/>
    <w:rsid w:val="0090242D"/>
    <w:rsid w:val="009024F0"/>
    <w:rsid w:val="009028AF"/>
    <w:rsid w:val="00902967"/>
    <w:rsid w:val="009032F5"/>
    <w:rsid w:val="009039EC"/>
    <w:rsid w:val="009058C3"/>
    <w:rsid w:val="00906413"/>
    <w:rsid w:val="009064FD"/>
    <w:rsid w:val="00907937"/>
    <w:rsid w:val="00910024"/>
    <w:rsid w:val="009106C0"/>
    <w:rsid w:val="009107E9"/>
    <w:rsid w:val="009117BA"/>
    <w:rsid w:val="00911867"/>
    <w:rsid w:val="00911B6C"/>
    <w:rsid w:val="00912ABC"/>
    <w:rsid w:val="00912B01"/>
    <w:rsid w:val="00912E02"/>
    <w:rsid w:val="00913ED0"/>
    <w:rsid w:val="00913FFE"/>
    <w:rsid w:val="009159A2"/>
    <w:rsid w:val="0091609B"/>
    <w:rsid w:val="0091618A"/>
    <w:rsid w:val="00916596"/>
    <w:rsid w:val="00917333"/>
    <w:rsid w:val="00921DCC"/>
    <w:rsid w:val="00922939"/>
    <w:rsid w:val="009231DA"/>
    <w:rsid w:val="00925CE5"/>
    <w:rsid w:val="00925FE8"/>
    <w:rsid w:val="00926785"/>
    <w:rsid w:val="009275D6"/>
    <w:rsid w:val="009275E8"/>
    <w:rsid w:val="009310AA"/>
    <w:rsid w:val="00933973"/>
    <w:rsid w:val="00933DEA"/>
    <w:rsid w:val="00934013"/>
    <w:rsid w:val="00934A79"/>
    <w:rsid w:val="00935CD5"/>
    <w:rsid w:val="00936927"/>
    <w:rsid w:val="00936D58"/>
    <w:rsid w:val="00936EAE"/>
    <w:rsid w:val="00937108"/>
    <w:rsid w:val="00937187"/>
    <w:rsid w:val="00937782"/>
    <w:rsid w:val="009401E2"/>
    <w:rsid w:val="009405FA"/>
    <w:rsid w:val="00941385"/>
    <w:rsid w:val="00942938"/>
    <w:rsid w:val="00944F81"/>
    <w:rsid w:val="00945081"/>
    <w:rsid w:val="00945B81"/>
    <w:rsid w:val="00947519"/>
    <w:rsid w:val="00947636"/>
    <w:rsid w:val="00951FF8"/>
    <w:rsid w:val="00954E1F"/>
    <w:rsid w:val="00955246"/>
    <w:rsid w:val="009556A0"/>
    <w:rsid w:val="00956676"/>
    <w:rsid w:val="0095679B"/>
    <w:rsid w:val="009572A4"/>
    <w:rsid w:val="00957C17"/>
    <w:rsid w:val="00960217"/>
    <w:rsid w:val="0096044A"/>
    <w:rsid w:val="009605AE"/>
    <w:rsid w:val="00960ECE"/>
    <w:rsid w:val="00962051"/>
    <w:rsid w:val="00963020"/>
    <w:rsid w:val="0096522D"/>
    <w:rsid w:val="00966524"/>
    <w:rsid w:val="00966E1D"/>
    <w:rsid w:val="00967249"/>
    <w:rsid w:val="009672BB"/>
    <w:rsid w:val="00967650"/>
    <w:rsid w:val="00970056"/>
    <w:rsid w:val="00970BF4"/>
    <w:rsid w:val="009716C3"/>
    <w:rsid w:val="00971995"/>
    <w:rsid w:val="00971A8B"/>
    <w:rsid w:val="009729BE"/>
    <w:rsid w:val="00972F49"/>
    <w:rsid w:val="00973D62"/>
    <w:rsid w:val="00974C10"/>
    <w:rsid w:val="00974C4B"/>
    <w:rsid w:val="00976800"/>
    <w:rsid w:val="00976F93"/>
    <w:rsid w:val="0097722D"/>
    <w:rsid w:val="00977A23"/>
    <w:rsid w:val="009808C0"/>
    <w:rsid w:val="009811C9"/>
    <w:rsid w:val="00982E29"/>
    <w:rsid w:val="00983081"/>
    <w:rsid w:val="00984F4D"/>
    <w:rsid w:val="00984FAC"/>
    <w:rsid w:val="0098514D"/>
    <w:rsid w:val="00985308"/>
    <w:rsid w:val="00986C82"/>
    <w:rsid w:val="00986FD0"/>
    <w:rsid w:val="009871A1"/>
    <w:rsid w:val="00987714"/>
    <w:rsid w:val="00992455"/>
    <w:rsid w:val="00992ADD"/>
    <w:rsid w:val="009958BC"/>
    <w:rsid w:val="009968BF"/>
    <w:rsid w:val="00997E5D"/>
    <w:rsid w:val="009A0C8F"/>
    <w:rsid w:val="009A161F"/>
    <w:rsid w:val="009A2A9E"/>
    <w:rsid w:val="009A492C"/>
    <w:rsid w:val="009A5BE4"/>
    <w:rsid w:val="009A6537"/>
    <w:rsid w:val="009A706C"/>
    <w:rsid w:val="009B1D79"/>
    <w:rsid w:val="009B1D9D"/>
    <w:rsid w:val="009B1F1D"/>
    <w:rsid w:val="009B285E"/>
    <w:rsid w:val="009B2B93"/>
    <w:rsid w:val="009B2BEC"/>
    <w:rsid w:val="009B3E43"/>
    <w:rsid w:val="009B47AC"/>
    <w:rsid w:val="009B5153"/>
    <w:rsid w:val="009B52FA"/>
    <w:rsid w:val="009B5DA5"/>
    <w:rsid w:val="009B7A3A"/>
    <w:rsid w:val="009C16FC"/>
    <w:rsid w:val="009C20B3"/>
    <w:rsid w:val="009C312F"/>
    <w:rsid w:val="009C54FF"/>
    <w:rsid w:val="009C5EC0"/>
    <w:rsid w:val="009C6A4F"/>
    <w:rsid w:val="009C6DC1"/>
    <w:rsid w:val="009D006B"/>
    <w:rsid w:val="009D235E"/>
    <w:rsid w:val="009D2875"/>
    <w:rsid w:val="009D2EF1"/>
    <w:rsid w:val="009D4AD5"/>
    <w:rsid w:val="009D5BCA"/>
    <w:rsid w:val="009D5BEE"/>
    <w:rsid w:val="009D5C0C"/>
    <w:rsid w:val="009D5D51"/>
    <w:rsid w:val="009E05CF"/>
    <w:rsid w:val="009E0618"/>
    <w:rsid w:val="009E0706"/>
    <w:rsid w:val="009E1548"/>
    <w:rsid w:val="009E1CCB"/>
    <w:rsid w:val="009E23E0"/>
    <w:rsid w:val="009E2A94"/>
    <w:rsid w:val="009E2E81"/>
    <w:rsid w:val="009E4516"/>
    <w:rsid w:val="009E5021"/>
    <w:rsid w:val="009E5A90"/>
    <w:rsid w:val="009E5B94"/>
    <w:rsid w:val="009E60D5"/>
    <w:rsid w:val="009E6229"/>
    <w:rsid w:val="009F0A7B"/>
    <w:rsid w:val="009F18A8"/>
    <w:rsid w:val="009F1C83"/>
    <w:rsid w:val="009F23C9"/>
    <w:rsid w:val="009F289D"/>
    <w:rsid w:val="009F29D5"/>
    <w:rsid w:val="009F29F3"/>
    <w:rsid w:val="009F34AE"/>
    <w:rsid w:val="009F35CA"/>
    <w:rsid w:val="009F37A6"/>
    <w:rsid w:val="009F429E"/>
    <w:rsid w:val="009F434B"/>
    <w:rsid w:val="009F48B6"/>
    <w:rsid w:val="009F5801"/>
    <w:rsid w:val="009F59B2"/>
    <w:rsid w:val="009F5A4B"/>
    <w:rsid w:val="009F6C74"/>
    <w:rsid w:val="009F738A"/>
    <w:rsid w:val="00A00AFA"/>
    <w:rsid w:val="00A00F89"/>
    <w:rsid w:val="00A01A26"/>
    <w:rsid w:val="00A01DC0"/>
    <w:rsid w:val="00A023DF"/>
    <w:rsid w:val="00A02AC4"/>
    <w:rsid w:val="00A0370F"/>
    <w:rsid w:val="00A04786"/>
    <w:rsid w:val="00A05067"/>
    <w:rsid w:val="00A06E08"/>
    <w:rsid w:val="00A06E47"/>
    <w:rsid w:val="00A071FB"/>
    <w:rsid w:val="00A07261"/>
    <w:rsid w:val="00A078E5"/>
    <w:rsid w:val="00A079E2"/>
    <w:rsid w:val="00A14067"/>
    <w:rsid w:val="00A14A8F"/>
    <w:rsid w:val="00A159E3"/>
    <w:rsid w:val="00A15D76"/>
    <w:rsid w:val="00A16661"/>
    <w:rsid w:val="00A1715D"/>
    <w:rsid w:val="00A17715"/>
    <w:rsid w:val="00A17BC5"/>
    <w:rsid w:val="00A201BF"/>
    <w:rsid w:val="00A208B9"/>
    <w:rsid w:val="00A2199C"/>
    <w:rsid w:val="00A22525"/>
    <w:rsid w:val="00A227A2"/>
    <w:rsid w:val="00A22F45"/>
    <w:rsid w:val="00A23A7C"/>
    <w:rsid w:val="00A245E6"/>
    <w:rsid w:val="00A24B9D"/>
    <w:rsid w:val="00A25C51"/>
    <w:rsid w:val="00A261CE"/>
    <w:rsid w:val="00A26917"/>
    <w:rsid w:val="00A277DC"/>
    <w:rsid w:val="00A27820"/>
    <w:rsid w:val="00A305D1"/>
    <w:rsid w:val="00A31CB9"/>
    <w:rsid w:val="00A32483"/>
    <w:rsid w:val="00A32BD9"/>
    <w:rsid w:val="00A358AD"/>
    <w:rsid w:val="00A36FDC"/>
    <w:rsid w:val="00A40D4A"/>
    <w:rsid w:val="00A4219D"/>
    <w:rsid w:val="00A42A0C"/>
    <w:rsid w:val="00A42CAF"/>
    <w:rsid w:val="00A42DEA"/>
    <w:rsid w:val="00A435E8"/>
    <w:rsid w:val="00A45A3E"/>
    <w:rsid w:val="00A469AD"/>
    <w:rsid w:val="00A47817"/>
    <w:rsid w:val="00A47972"/>
    <w:rsid w:val="00A47CFB"/>
    <w:rsid w:val="00A47F16"/>
    <w:rsid w:val="00A50B0B"/>
    <w:rsid w:val="00A50C02"/>
    <w:rsid w:val="00A50EE7"/>
    <w:rsid w:val="00A51ABE"/>
    <w:rsid w:val="00A52D05"/>
    <w:rsid w:val="00A5428D"/>
    <w:rsid w:val="00A542F2"/>
    <w:rsid w:val="00A54F86"/>
    <w:rsid w:val="00A55597"/>
    <w:rsid w:val="00A55B81"/>
    <w:rsid w:val="00A55B89"/>
    <w:rsid w:val="00A56876"/>
    <w:rsid w:val="00A568C3"/>
    <w:rsid w:val="00A56970"/>
    <w:rsid w:val="00A5779C"/>
    <w:rsid w:val="00A579FD"/>
    <w:rsid w:val="00A60AB5"/>
    <w:rsid w:val="00A615FD"/>
    <w:rsid w:val="00A6254C"/>
    <w:rsid w:val="00A62DE5"/>
    <w:rsid w:val="00A64DA0"/>
    <w:rsid w:val="00A70174"/>
    <w:rsid w:val="00A7049D"/>
    <w:rsid w:val="00A70E0A"/>
    <w:rsid w:val="00A71043"/>
    <w:rsid w:val="00A727C0"/>
    <w:rsid w:val="00A72C2D"/>
    <w:rsid w:val="00A72C70"/>
    <w:rsid w:val="00A7365F"/>
    <w:rsid w:val="00A7531C"/>
    <w:rsid w:val="00A75628"/>
    <w:rsid w:val="00A7676F"/>
    <w:rsid w:val="00A7702A"/>
    <w:rsid w:val="00A7768B"/>
    <w:rsid w:val="00A778FE"/>
    <w:rsid w:val="00A8012C"/>
    <w:rsid w:val="00A80267"/>
    <w:rsid w:val="00A80CF0"/>
    <w:rsid w:val="00A82661"/>
    <w:rsid w:val="00A827E9"/>
    <w:rsid w:val="00A82AB3"/>
    <w:rsid w:val="00A85055"/>
    <w:rsid w:val="00A85346"/>
    <w:rsid w:val="00A85D29"/>
    <w:rsid w:val="00A86288"/>
    <w:rsid w:val="00A86705"/>
    <w:rsid w:val="00A869ED"/>
    <w:rsid w:val="00A8723C"/>
    <w:rsid w:val="00A87A9C"/>
    <w:rsid w:val="00A904CA"/>
    <w:rsid w:val="00A90534"/>
    <w:rsid w:val="00A92646"/>
    <w:rsid w:val="00A934EE"/>
    <w:rsid w:val="00A951C6"/>
    <w:rsid w:val="00A955FC"/>
    <w:rsid w:val="00A9564F"/>
    <w:rsid w:val="00A96C89"/>
    <w:rsid w:val="00A97135"/>
    <w:rsid w:val="00A97173"/>
    <w:rsid w:val="00A9785E"/>
    <w:rsid w:val="00A97D6F"/>
    <w:rsid w:val="00AA0135"/>
    <w:rsid w:val="00AA1303"/>
    <w:rsid w:val="00AA1417"/>
    <w:rsid w:val="00AA2A3B"/>
    <w:rsid w:val="00AA3093"/>
    <w:rsid w:val="00AA3A3D"/>
    <w:rsid w:val="00AA3B8E"/>
    <w:rsid w:val="00AA4155"/>
    <w:rsid w:val="00AA4A2D"/>
    <w:rsid w:val="00AA5B15"/>
    <w:rsid w:val="00AA6AC8"/>
    <w:rsid w:val="00AA7B2F"/>
    <w:rsid w:val="00AB113D"/>
    <w:rsid w:val="00AB227B"/>
    <w:rsid w:val="00AB2D69"/>
    <w:rsid w:val="00AB4153"/>
    <w:rsid w:val="00AB4452"/>
    <w:rsid w:val="00AB52B0"/>
    <w:rsid w:val="00AB5510"/>
    <w:rsid w:val="00AB5D24"/>
    <w:rsid w:val="00AB5D58"/>
    <w:rsid w:val="00AB6716"/>
    <w:rsid w:val="00AB6BED"/>
    <w:rsid w:val="00AB6BFC"/>
    <w:rsid w:val="00AC10DE"/>
    <w:rsid w:val="00AC1640"/>
    <w:rsid w:val="00AC409D"/>
    <w:rsid w:val="00AC563A"/>
    <w:rsid w:val="00AC5BB7"/>
    <w:rsid w:val="00AC652F"/>
    <w:rsid w:val="00AC7953"/>
    <w:rsid w:val="00AC7CA5"/>
    <w:rsid w:val="00AD0DC7"/>
    <w:rsid w:val="00AD1980"/>
    <w:rsid w:val="00AD206C"/>
    <w:rsid w:val="00AD221C"/>
    <w:rsid w:val="00AD2AE3"/>
    <w:rsid w:val="00AD529E"/>
    <w:rsid w:val="00AD55EC"/>
    <w:rsid w:val="00AD5FBD"/>
    <w:rsid w:val="00AD6B13"/>
    <w:rsid w:val="00AD74B0"/>
    <w:rsid w:val="00AD7773"/>
    <w:rsid w:val="00AE127C"/>
    <w:rsid w:val="00AE2971"/>
    <w:rsid w:val="00AE2C83"/>
    <w:rsid w:val="00AE4553"/>
    <w:rsid w:val="00AE5286"/>
    <w:rsid w:val="00AE5673"/>
    <w:rsid w:val="00AE68D2"/>
    <w:rsid w:val="00AE7010"/>
    <w:rsid w:val="00AE78A5"/>
    <w:rsid w:val="00AF00C8"/>
    <w:rsid w:val="00AF0A37"/>
    <w:rsid w:val="00AF126D"/>
    <w:rsid w:val="00AF1346"/>
    <w:rsid w:val="00AF2CF9"/>
    <w:rsid w:val="00AF2F2C"/>
    <w:rsid w:val="00AF332B"/>
    <w:rsid w:val="00AF3597"/>
    <w:rsid w:val="00AF4280"/>
    <w:rsid w:val="00AF562E"/>
    <w:rsid w:val="00AF58FE"/>
    <w:rsid w:val="00AF5E44"/>
    <w:rsid w:val="00AF62A5"/>
    <w:rsid w:val="00AF6FC7"/>
    <w:rsid w:val="00AF7F8E"/>
    <w:rsid w:val="00B001CA"/>
    <w:rsid w:val="00B00A94"/>
    <w:rsid w:val="00B0282D"/>
    <w:rsid w:val="00B04AF9"/>
    <w:rsid w:val="00B04D08"/>
    <w:rsid w:val="00B05943"/>
    <w:rsid w:val="00B05CE4"/>
    <w:rsid w:val="00B0631A"/>
    <w:rsid w:val="00B073FB"/>
    <w:rsid w:val="00B11071"/>
    <w:rsid w:val="00B14017"/>
    <w:rsid w:val="00B14AD8"/>
    <w:rsid w:val="00B14BF1"/>
    <w:rsid w:val="00B15A3A"/>
    <w:rsid w:val="00B1681D"/>
    <w:rsid w:val="00B17DB9"/>
    <w:rsid w:val="00B20E88"/>
    <w:rsid w:val="00B21386"/>
    <w:rsid w:val="00B2145F"/>
    <w:rsid w:val="00B21C51"/>
    <w:rsid w:val="00B22B3B"/>
    <w:rsid w:val="00B23EEE"/>
    <w:rsid w:val="00B23F91"/>
    <w:rsid w:val="00B2417A"/>
    <w:rsid w:val="00B2537A"/>
    <w:rsid w:val="00B26E48"/>
    <w:rsid w:val="00B26EDD"/>
    <w:rsid w:val="00B30672"/>
    <w:rsid w:val="00B30EAC"/>
    <w:rsid w:val="00B31CB7"/>
    <w:rsid w:val="00B31DBB"/>
    <w:rsid w:val="00B31F72"/>
    <w:rsid w:val="00B3377D"/>
    <w:rsid w:val="00B34D17"/>
    <w:rsid w:val="00B34FB2"/>
    <w:rsid w:val="00B35FDD"/>
    <w:rsid w:val="00B36323"/>
    <w:rsid w:val="00B37A80"/>
    <w:rsid w:val="00B40993"/>
    <w:rsid w:val="00B4218B"/>
    <w:rsid w:val="00B42C8D"/>
    <w:rsid w:val="00B42CFC"/>
    <w:rsid w:val="00B43A06"/>
    <w:rsid w:val="00B43D9F"/>
    <w:rsid w:val="00B44939"/>
    <w:rsid w:val="00B45698"/>
    <w:rsid w:val="00B45E52"/>
    <w:rsid w:val="00B464FF"/>
    <w:rsid w:val="00B465F0"/>
    <w:rsid w:val="00B46FEB"/>
    <w:rsid w:val="00B501AA"/>
    <w:rsid w:val="00B514EA"/>
    <w:rsid w:val="00B5163C"/>
    <w:rsid w:val="00B51842"/>
    <w:rsid w:val="00B533E7"/>
    <w:rsid w:val="00B53830"/>
    <w:rsid w:val="00B5392A"/>
    <w:rsid w:val="00B53E95"/>
    <w:rsid w:val="00B53FF1"/>
    <w:rsid w:val="00B558E2"/>
    <w:rsid w:val="00B56759"/>
    <w:rsid w:val="00B601BE"/>
    <w:rsid w:val="00B602C9"/>
    <w:rsid w:val="00B603A5"/>
    <w:rsid w:val="00B61B54"/>
    <w:rsid w:val="00B61B75"/>
    <w:rsid w:val="00B61F56"/>
    <w:rsid w:val="00B632C6"/>
    <w:rsid w:val="00B64079"/>
    <w:rsid w:val="00B649BD"/>
    <w:rsid w:val="00B658D2"/>
    <w:rsid w:val="00B65C22"/>
    <w:rsid w:val="00B67EDD"/>
    <w:rsid w:val="00B71719"/>
    <w:rsid w:val="00B7228C"/>
    <w:rsid w:val="00B7279B"/>
    <w:rsid w:val="00B7283B"/>
    <w:rsid w:val="00B73544"/>
    <w:rsid w:val="00B7354E"/>
    <w:rsid w:val="00B74297"/>
    <w:rsid w:val="00B75476"/>
    <w:rsid w:val="00B75CEF"/>
    <w:rsid w:val="00B76310"/>
    <w:rsid w:val="00B76B5C"/>
    <w:rsid w:val="00B77C9F"/>
    <w:rsid w:val="00B8140D"/>
    <w:rsid w:val="00B81A13"/>
    <w:rsid w:val="00B82B3F"/>
    <w:rsid w:val="00B83FB6"/>
    <w:rsid w:val="00B8448D"/>
    <w:rsid w:val="00B845AF"/>
    <w:rsid w:val="00B84A69"/>
    <w:rsid w:val="00B8543E"/>
    <w:rsid w:val="00B86873"/>
    <w:rsid w:val="00B86E66"/>
    <w:rsid w:val="00B86F37"/>
    <w:rsid w:val="00B87AC6"/>
    <w:rsid w:val="00B9024C"/>
    <w:rsid w:val="00B902AD"/>
    <w:rsid w:val="00B9105E"/>
    <w:rsid w:val="00B9178B"/>
    <w:rsid w:val="00B91A63"/>
    <w:rsid w:val="00B91CE7"/>
    <w:rsid w:val="00B92251"/>
    <w:rsid w:val="00B923C4"/>
    <w:rsid w:val="00B92E88"/>
    <w:rsid w:val="00B95FD9"/>
    <w:rsid w:val="00B97428"/>
    <w:rsid w:val="00B976C4"/>
    <w:rsid w:val="00B97E9D"/>
    <w:rsid w:val="00BA093D"/>
    <w:rsid w:val="00BA0BE2"/>
    <w:rsid w:val="00BA10DD"/>
    <w:rsid w:val="00BA1D81"/>
    <w:rsid w:val="00BA2E89"/>
    <w:rsid w:val="00BA325B"/>
    <w:rsid w:val="00BA32EE"/>
    <w:rsid w:val="00BA3404"/>
    <w:rsid w:val="00BA408D"/>
    <w:rsid w:val="00BA5313"/>
    <w:rsid w:val="00BA6441"/>
    <w:rsid w:val="00BA6785"/>
    <w:rsid w:val="00BA683C"/>
    <w:rsid w:val="00BA7DA7"/>
    <w:rsid w:val="00BA7DE6"/>
    <w:rsid w:val="00BB0FDA"/>
    <w:rsid w:val="00BB1E52"/>
    <w:rsid w:val="00BB2AA6"/>
    <w:rsid w:val="00BB3015"/>
    <w:rsid w:val="00BB4D68"/>
    <w:rsid w:val="00BB5F56"/>
    <w:rsid w:val="00BB7299"/>
    <w:rsid w:val="00BB79D4"/>
    <w:rsid w:val="00BC0085"/>
    <w:rsid w:val="00BC0BB5"/>
    <w:rsid w:val="00BC2449"/>
    <w:rsid w:val="00BC4511"/>
    <w:rsid w:val="00BC4D66"/>
    <w:rsid w:val="00BC5DCE"/>
    <w:rsid w:val="00BC6569"/>
    <w:rsid w:val="00BC658A"/>
    <w:rsid w:val="00BC7638"/>
    <w:rsid w:val="00BC7639"/>
    <w:rsid w:val="00BC7E5F"/>
    <w:rsid w:val="00BD03F0"/>
    <w:rsid w:val="00BD13D6"/>
    <w:rsid w:val="00BD1836"/>
    <w:rsid w:val="00BD18E2"/>
    <w:rsid w:val="00BD1CBE"/>
    <w:rsid w:val="00BD1CF4"/>
    <w:rsid w:val="00BD2BBE"/>
    <w:rsid w:val="00BD447F"/>
    <w:rsid w:val="00BD4B83"/>
    <w:rsid w:val="00BD4E42"/>
    <w:rsid w:val="00BD6355"/>
    <w:rsid w:val="00BD74FE"/>
    <w:rsid w:val="00BD7890"/>
    <w:rsid w:val="00BE0715"/>
    <w:rsid w:val="00BE0FDD"/>
    <w:rsid w:val="00BE106F"/>
    <w:rsid w:val="00BE1B97"/>
    <w:rsid w:val="00BE37ED"/>
    <w:rsid w:val="00BE3ADE"/>
    <w:rsid w:val="00BE434B"/>
    <w:rsid w:val="00BE5F3D"/>
    <w:rsid w:val="00BE6006"/>
    <w:rsid w:val="00BE719A"/>
    <w:rsid w:val="00BE75FE"/>
    <w:rsid w:val="00BE7F6F"/>
    <w:rsid w:val="00BF0ACD"/>
    <w:rsid w:val="00BF11C3"/>
    <w:rsid w:val="00BF284E"/>
    <w:rsid w:val="00BF5324"/>
    <w:rsid w:val="00BF77AD"/>
    <w:rsid w:val="00C0141D"/>
    <w:rsid w:val="00C016DC"/>
    <w:rsid w:val="00C02BE5"/>
    <w:rsid w:val="00C03214"/>
    <w:rsid w:val="00C033C5"/>
    <w:rsid w:val="00C06BDA"/>
    <w:rsid w:val="00C0721E"/>
    <w:rsid w:val="00C111CA"/>
    <w:rsid w:val="00C1133D"/>
    <w:rsid w:val="00C127D7"/>
    <w:rsid w:val="00C1309E"/>
    <w:rsid w:val="00C13D11"/>
    <w:rsid w:val="00C13D5C"/>
    <w:rsid w:val="00C146C9"/>
    <w:rsid w:val="00C1485F"/>
    <w:rsid w:val="00C165C6"/>
    <w:rsid w:val="00C1685F"/>
    <w:rsid w:val="00C16958"/>
    <w:rsid w:val="00C173C4"/>
    <w:rsid w:val="00C20748"/>
    <w:rsid w:val="00C20D27"/>
    <w:rsid w:val="00C23714"/>
    <w:rsid w:val="00C24F94"/>
    <w:rsid w:val="00C253F5"/>
    <w:rsid w:val="00C25851"/>
    <w:rsid w:val="00C25DC8"/>
    <w:rsid w:val="00C25ECF"/>
    <w:rsid w:val="00C26DC3"/>
    <w:rsid w:val="00C27298"/>
    <w:rsid w:val="00C27DC0"/>
    <w:rsid w:val="00C30010"/>
    <w:rsid w:val="00C308FD"/>
    <w:rsid w:val="00C320FC"/>
    <w:rsid w:val="00C32B07"/>
    <w:rsid w:val="00C34143"/>
    <w:rsid w:val="00C35A5C"/>
    <w:rsid w:val="00C35B5E"/>
    <w:rsid w:val="00C35DA1"/>
    <w:rsid w:val="00C36CC1"/>
    <w:rsid w:val="00C374CD"/>
    <w:rsid w:val="00C37820"/>
    <w:rsid w:val="00C41BF3"/>
    <w:rsid w:val="00C41F9F"/>
    <w:rsid w:val="00C4211D"/>
    <w:rsid w:val="00C42773"/>
    <w:rsid w:val="00C42BB2"/>
    <w:rsid w:val="00C42D6A"/>
    <w:rsid w:val="00C43666"/>
    <w:rsid w:val="00C43B22"/>
    <w:rsid w:val="00C44A83"/>
    <w:rsid w:val="00C44B60"/>
    <w:rsid w:val="00C44D18"/>
    <w:rsid w:val="00C467D0"/>
    <w:rsid w:val="00C4680D"/>
    <w:rsid w:val="00C4703F"/>
    <w:rsid w:val="00C479CD"/>
    <w:rsid w:val="00C53D16"/>
    <w:rsid w:val="00C54734"/>
    <w:rsid w:val="00C5518B"/>
    <w:rsid w:val="00C5551A"/>
    <w:rsid w:val="00C559DE"/>
    <w:rsid w:val="00C56E7F"/>
    <w:rsid w:val="00C6031D"/>
    <w:rsid w:val="00C60944"/>
    <w:rsid w:val="00C61A7B"/>
    <w:rsid w:val="00C6284F"/>
    <w:rsid w:val="00C6449A"/>
    <w:rsid w:val="00C64E7E"/>
    <w:rsid w:val="00C6541D"/>
    <w:rsid w:val="00C655A5"/>
    <w:rsid w:val="00C70CF3"/>
    <w:rsid w:val="00C7115E"/>
    <w:rsid w:val="00C719E3"/>
    <w:rsid w:val="00C71DB6"/>
    <w:rsid w:val="00C72639"/>
    <w:rsid w:val="00C730C4"/>
    <w:rsid w:val="00C734E0"/>
    <w:rsid w:val="00C735AC"/>
    <w:rsid w:val="00C7394A"/>
    <w:rsid w:val="00C73AA6"/>
    <w:rsid w:val="00C740F7"/>
    <w:rsid w:val="00C74F6D"/>
    <w:rsid w:val="00C76F99"/>
    <w:rsid w:val="00C7708F"/>
    <w:rsid w:val="00C773F9"/>
    <w:rsid w:val="00C80247"/>
    <w:rsid w:val="00C80488"/>
    <w:rsid w:val="00C82CAE"/>
    <w:rsid w:val="00C863F5"/>
    <w:rsid w:val="00C86FFC"/>
    <w:rsid w:val="00C9065F"/>
    <w:rsid w:val="00C9108F"/>
    <w:rsid w:val="00C934FD"/>
    <w:rsid w:val="00C95C1F"/>
    <w:rsid w:val="00CA068C"/>
    <w:rsid w:val="00CA0BB0"/>
    <w:rsid w:val="00CA1115"/>
    <w:rsid w:val="00CA17A3"/>
    <w:rsid w:val="00CA20FA"/>
    <w:rsid w:val="00CA34F4"/>
    <w:rsid w:val="00CA3A34"/>
    <w:rsid w:val="00CA4D40"/>
    <w:rsid w:val="00CA541F"/>
    <w:rsid w:val="00CA5940"/>
    <w:rsid w:val="00CA5CB7"/>
    <w:rsid w:val="00CA6317"/>
    <w:rsid w:val="00CB0CE5"/>
    <w:rsid w:val="00CB3950"/>
    <w:rsid w:val="00CB3DA7"/>
    <w:rsid w:val="00CB3ED8"/>
    <w:rsid w:val="00CB5655"/>
    <w:rsid w:val="00CB59A6"/>
    <w:rsid w:val="00CB5A68"/>
    <w:rsid w:val="00CB5ECC"/>
    <w:rsid w:val="00CB6719"/>
    <w:rsid w:val="00CB7EF0"/>
    <w:rsid w:val="00CC050E"/>
    <w:rsid w:val="00CC261B"/>
    <w:rsid w:val="00CC32F5"/>
    <w:rsid w:val="00CC375F"/>
    <w:rsid w:val="00CC4535"/>
    <w:rsid w:val="00CC458A"/>
    <w:rsid w:val="00CC47C0"/>
    <w:rsid w:val="00CC58AD"/>
    <w:rsid w:val="00CD0AD9"/>
    <w:rsid w:val="00CD101E"/>
    <w:rsid w:val="00CD5ACB"/>
    <w:rsid w:val="00CD6EF1"/>
    <w:rsid w:val="00CD7F97"/>
    <w:rsid w:val="00CE105B"/>
    <w:rsid w:val="00CE151D"/>
    <w:rsid w:val="00CE2F0A"/>
    <w:rsid w:val="00CE312F"/>
    <w:rsid w:val="00CE5FCC"/>
    <w:rsid w:val="00CE7EF8"/>
    <w:rsid w:val="00CF0149"/>
    <w:rsid w:val="00CF02B4"/>
    <w:rsid w:val="00CF0611"/>
    <w:rsid w:val="00CF17D9"/>
    <w:rsid w:val="00CF1AFA"/>
    <w:rsid w:val="00CF3628"/>
    <w:rsid w:val="00CF5DB5"/>
    <w:rsid w:val="00CF605C"/>
    <w:rsid w:val="00CF6497"/>
    <w:rsid w:val="00CF6642"/>
    <w:rsid w:val="00CF750C"/>
    <w:rsid w:val="00CF7AC6"/>
    <w:rsid w:val="00CF7D51"/>
    <w:rsid w:val="00D005C6"/>
    <w:rsid w:val="00D012E8"/>
    <w:rsid w:val="00D02C0A"/>
    <w:rsid w:val="00D02EE6"/>
    <w:rsid w:val="00D04676"/>
    <w:rsid w:val="00D07170"/>
    <w:rsid w:val="00D104A1"/>
    <w:rsid w:val="00D11D4C"/>
    <w:rsid w:val="00D1271F"/>
    <w:rsid w:val="00D1273A"/>
    <w:rsid w:val="00D127A5"/>
    <w:rsid w:val="00D12969"/>
    <w:rsid w:val="00D14175"/>
    <w:rsid w:val="00D14A24"/>
    <w:rsid w:val="00D14C73"/>
    <w:rsid w:val="00D14D3B"/>
    <w:rsid w:val="00D14DBC"/>
    <w:rsid w:val="00D154E1"/>
    <w:rsid w:val="00D1608C"/>
    <w:rsid w:val="00D16346"/>
    <w:rsid w:val="00D20CAB"/>
    <w:rsid w:val="00D20CFC"/>
    <w:rsid w:val="00D21299"/>
    <w:rsid w:val="00D21F08"/>
    <w:rsid w:val="00D22563"/>
    <w:rsid w:val="00D2276B"/>
    <w:rsid w:val="00D230D9"/>
    <w:rsid w:val="00D23480"/>
    <w:rsid w:val="00D23F5E"/>
    <w:rsid w:val="00D23F98"/>
    <w:rsid w:val="00D253A7"/>
    <w:rsid w:val="00D25DF5"/>
    <w:rsid w:val="00D25EF6"/>
    <w:rsid w:val="00D27014"/>
    <w:rsid w:val="00D2779C"/>
    <w:rsid w:val="00D27FA8"/>
    <w:rsid w:val="00D328D8"/>
    <w:rsid w:val="00D34937"/>
    <w:rsid w:val="00D3512E"/>
    <w:rsid w:val="00D35AA3"/>
    <w:rsid w:val="00D36692"/>
    <w:rsid w:val="00D37076"/>
    <w:rsid w:val="00D3739D"/>
    <w:rsid w:val="00D37702"/>
    <w:rsid w:val="00D406A1"/>
    <w:rsid w:val="00D41B82"/>
    <w:rsid w:val="00D42F13"/>
    <w:rsid w:val="00D434C5"/>
    <w:rsid w:val="00D43B07"/>
    <w:rsid w:val="00D44E8F"/>
    <w:rsid w:val="00D455DE"/>
    <w:rsid w:val="00D45974"/>
    <w:rsid w:val="00D45D43"/>
    <w:rsid w:val="00D4788C"/>
    <w:rsid w:val="00D5092D"/>
    <w:rsid w:val="00D5164C"/>
    <w:rsid w:val="00D51A1D"/>
    <w:rsid w:val="00D523FE"/>
    <w:rsid w:val="00D52AA3"/>
    <w:rsid w:val="00D5373C"/>
    <w:rsid w:val="00D54DE4"/>
    <w:rsid w:val="00D54F39"/>
    <w:rsid w:val="00D550C1"/>
    <w:rsid w:val="00D57770"/>
    <w:rsid w:val="00D60778"/>
    <w:rsid w:val="00D60A46"/>
    <w:rsid w:val="00D61574"/>
    <w:rsid w:val="00D61999"/>
    <w:rsid w:val="00D620BA"/>
    <w:rsid w:val="00D629EB"/>
    <w:rsid w:val="00D64E0B"/>
    <w:rsid w:val="00D659DC"/>
    <w:rsid w:val="00D66D33"/>
    <w:rsid w:val="00D7028E"/>
    <w:rsid w:val="00D71A42"/>
    <w:rsid w:val="00D71B43"/>
    <w:rsid w:val="00D72AEA"/>
    <w:rsid w:val="00D73862"/>
    <w:rsid w:val="00D74001"/>
    <w:rsid w:val="00D74849"/>
    <w:rsid w:val="00D7632F"/>
    <w:rsid w:val="00D7681C"/>
    <w:rsid w:val="00D7768D"/>
    <w:rsid w:val="00D77B53"/>
    <w:rsid w:val="00D80A2A"/>
    <w:rsid w:val="00D81778"/>
    <w:rsid w:val="00D827DA"/>
    <w:rsid w:val="00D849A9"/>
    <w:rsid w:val="00D84C16"/>
    <w:rsid w:val="00D85703"/>
    <w:rsid w:val="00D8672E"/>
    <w:rsid w:val="00D86CD2"/>
    <w:rsid w:val="00D86D15"/>
    <w:rsid w:val="00D87BF8"/>
    <w:rsid w:val="00D87DC4"/>
    <w:rsid w:val="00D91A9B"/>
    <w:rsid w:val="00D93034"/>
    <w:rsid w:val="00D93274"/>
    <w:rsid w:val="00D93494"/>
    <w:rsid w:val="00D935E8"/>
    <w:rsid w:val="00D9483B"/>
    <w:rsid w:val="00D94D1F"/>
    <w:rsid w:val="00D97928"/>
    <w:rsid w:val="00DA0011"/>
    <w:rsid w:val="00DA0836"/>
    <w:rsid w:val="00DA211B"/>
    <w:rsid w:val="00DA2B3B"/>
    <w:rsid w:val="00DA2CC7"/>
    <w:rsid w:val="00DA3777"/>
    <w:rsid w:val="00DA5120"/>
    <w:rsid w:val="00DA54C0"/>
    <w:rsid w:val="00DA5A23"/>
    <w:rsid w:val="00DA69DA"/>
    <w:rsid w:val="00DA7B53"/>
    <w:rsid w:val="00DB00C4"/>
    <w:rsid w:val="00DB02E6"/>
    <w:rsid w:val="00DB07DE"/>
    <w:rsid w:val="00DB28EB"/>
    <w:rsid w:val="00DB4D65"/>
    <w:rsid w:val="00DB4E03"/>
    <w:rsid w:val="00DB5239"/>
    <w:rsid w:val="00DB63FC"/>
    <w:rsid w:val="00DC0E31"/>
    <w:rsid w:val="00DC0F54"/>
    <w:rsid w:val="00DC145C"/>
    <w:rsid w:val="00DC1A5C"/>
    <w:rsid w:val="00DC2323"/>
    <w:rsid w:val="00DC2CE1"/>
    <w:rsid w:val="00DC3D0B"/>
    <w:rsid w:val="00DC47CB"/>
    <w:rsid w:val="00DC56AB"/>
    <w:rsid w:val="00DC5784"/>
    <w:rsid w:val="00DC63E4"/>
    <w:rsid w:val="00DC6534"/>
    <w:rsid w:val="00DC6794"/>
    <w:rsid w:val="00DC6860"/>
    <w:rsid w:val="00DC6D7B"/>
    <w:rsid w:val="00DD0D03"/>
    <w:rsid w:val="00DD15B3"/>
    <w:rsid w:val="00DD1640"/>
    <w:rsid w:val="00DD2C05"/>
    <w:rsid w:val="00DD331A"/>
    <w:rsid w:val="00DD5609"/>
    <w:rsid w:val="00DD5FAC"/>
    <w:rsid w:val="00DD5FDB"/>
    <w:rsid w:val="00DD65E0"/>
    <w:rsid w:val="00DD7658"/>
    <w:rsid w:val="00DD7765"/>
    <w:rsid w:val="00DE025D"/>
    <w:rsid w:val="00DE101E"/>
    <w:rsid w:val="00DE2F95"/>
    <w:rsid w:val="00DE738C"/>
    <w:rsid w:val="00DF006B"/>
    <w:rsid w:val="00DF094A"/>
    <w:rsid w:val="00DF2069"/>
    <w:rsid w:val="00DF26F3"/>
    <w:rsid w:val="00DF2717"/>
    <w:rsid w:val="00DF2DD0"/>
    <w:rsid w:val="00DF36AA"/>
    <w:rsid w:val="00DF48EF"/>
    <w:rsid w:val="00DF5FDB"/>
    <w:rsid w:val="00DF64D8"/>
    <w:rsid w:val="00DF77A2"/>
    <w:rsid w:val="00DF7AF4"/>
    <w:rsid w:val="00DF7B0D"/>
    <w:rsid w:val="00DF7D96"/>
    <w:rsid w:val="00E0012E"/>
    <w:rsid w:val="00E00B7E"/>
    <w:rsid w:val="00E01EBD"/>
    <w:rsid w:val="00E02555"/>
    <w:rsid w:val="00E02646"/>
    <w:rsid w:val="00E02E4F"/>
    <w:rsid w:val="00E045C3"/>
    <w:rsid w:val="00E05175"/>
    <w:rsid w:val="00E07CEB"/>
    <w:rsid w:val="00E106CD"/>
    <w:rsid w:val="00E11EDD"/>
    <w:rsid w:val="00E1206B"/>
    <w:rsid w:val="00E12077"/>
    <w:rsid w:val="00E129C1"/>
    <w:rsid w:val="00E13320"/>
    <w:rsid w:val="00E1373A"/>
    <w:rsid w:val="00E1385A"/>
    <w:rsid w:val="00E140B1"/>
    <w:rsid w:val="00E144CB"/>
    <w:rsid w:val="00E14602"/>
    <w:rsid w:val="00E14BB3"/>
    <w:rsid w:val="00E155CE"/>
    <w:rsid w:val="00E16BAB"/>
    <w:rsid w:val="00E1725D"/>
    <w:rsid w:val="00E2007C"/>
    <w:rsid w:val="00E21D00"/>
    <w:rsid w:val="00E22181"/>
    <w:rsid w:val="00E225B9"/>
    <w:rsid w:val="00E236BF"/>
    <w:rsid w:val="00E23B11"/>
    <w:rsid w:val="00E25413"/>
    <w:rsid w:val="00E263CF"/>
    <w:rsid w:val="00E26D5E"/>
    <w:rsid w:val="00E30190"/>
    <w:rsid w:val="00E30471"/>
    <w:rsid w:val="00E31E9A"/>
    <w:rsid w:val="00E336C5"/>
    <w:rsid w:val="00E344E3"/>
    <w:rsid w:val="00E34806"/>
    <w:rsid w:val="00E3512E"/>
    <w:rsid w:val="00E35C45"/>
    <w:rsid w:val="00E35FE7"/>
    <w:rsid w:val="00E36994"/>
    <w:rsid w:val="00E376CC"/>
    <w:rsid w:val="00E40BF8"/>
    <w:rsid w:val="00E40CF8"/>
    <w:rsid w:val="00E40DF9"/>
    <w:rsid w:val="00E427A0"/>
    <w:rsid w:val="00E42DF3"/>
    <w:rsid w:val="00E4386B"/>
    <w:rsid w:val="00E4495D"/>
    <w:rsid w:val="00E44DF5"/>
    <w:rsid w:val="00E45606"/>
    <w:rsid w:val="00E45CF2"/>
    <w:rsid w:val="00E46851"/>
    <w:rsid w:val="00E46958"/>
    <w:rsid w:val="00E51DD7"/>
    <w:rsid w:val="00E5289A"/>
    <w:rsid w:val="00E52F2D"/>
    <w:rsid w:val="00E53724"/>
    <w:rsid w:val="00E5483E"/>
    <w:rsid w:val="00E553FA"/>
    <w:rsid w:val="00E55E6F"/>
    <w:rsid w:val="00E56E74"/>
    <w:rsid w:val="00E56EB7"/>
    <w:rsid w:val="00E572BE"/>
    <w:rsid w:val="00E604DF"/>
    <w:rsid w:val="00E60DBD"/>
    <w:rsid w:val="00E62B04"/>
    <w:rsid w:val="00E63647"/>
    <w:rsid w:val="00E63A8C"/>
    <w:rsid w:val="00E67BEC"/>
    <w:rsid w:val="00E70FD5"/>
    <w:rsid w:val="00E710DC"/>
    <w:rsid w:val="00E72350"/>
    <w:rsid w:val="00E72EC2"/>
    <w:rsid w:val="00E736C6"/>
    <w:rsid w:val="00E74403"/>
    <w:rsid w:val="00E75645"/>
    <w:rsid w:val="00E7790B"/>
    <w:rsid w:val="00E77FB6"/>
    <w:rsid w:val="00E81193"/>
    <w:rsid w:val="00E81C5D"/>
    <w:rsid w:val="00E81D8A"/>
    <w:rsid w:val="00E822D5"/>
    <w:rsid w:val="00E82FA8"/>
    <w:rsid w:val="00E83C40"/>
    <w:rsid w:val="00E85D5B"/>
    <w:rsid w:val="00E8620D"/>
    <w:rsid w:val="00E864C4"/>
    <w:rsid w:val="00E86D7D"/>
    <w:rsid w:val="00E86FA4"/>
    <w:rsid w:val="00E879BC"/>
    <w:rsid w:val="00E90D1B"/>
    <w:rsid w:val="00E915E5"/>
    <w:rsid w:val="00E923B2"/>
    <w:rsid w:val="00E92643"/>
    <w:rsid w:val="00E92EA9"/>
    <w:rsid w:val="00E94F60"/>
    <w:rsid w:val="00E974AF"/>
    <w:rsid w:val="00E97E3E"/>
    <w:rsid w:val="00EA2D8C"/>
    <w:rsid w:val="00EA307A"/>
    <w:rsid w:val="00EA344A"/>
    <w:rsid w:val="00EA35E7"/>
    <w:rsid w:val="00EA43BB"/>
    <w:rsid w:val="00EA4907"/>
    <w:rsid w:val="00EA4BDF"/>
    <w:rsid w:val="00EA4C69"/>
    <w:rsid w:val="00EA5108"/>
    <w:rsid w:val="00EA5AF9"/>
    <w:rsid w:val="00EA5FE3"/>
    <w:rsid w:val="00EA6485"/>
    <w:rsid w:val="00EA6558"/>
    <w:rsid w:val="00EB0A20"/>
    <w:rsid w:val="00EB155B"/>
    <w:rsid w:val="00EB4D20"/>
    <w:rsid w:val="00EB52A4"/>
    <w:rsid w:val="00EB5317"/>
    <w:rsid w:val="00EB58AB"/>
    <w:rsid w:val="00EB6027"/>
    <w:rsid w:val="00EB773C"/>
    <w:rsid w:val="00EB7EB2"/>
    <w:rsid w:val="00EC05F2"/>
    <w:rsid w:val="00EC0C2D"/>
    <w:rsid w:val="00EC2D9D"/>
    <w:rsid w:val="00EC4BEE"/>
    <w:rsid w:val="00EC5172"/>
    <w:rsid w:val="00EC523F"/>
    <w:rsid w:val="00EC57F9"/>
    <w:rsid w:val="00EC6A02"/>
    <w:rsid w:val="00EC6BE7"/>
    <w:rsid w:val="00EC7329"/>
    <w:rsid w:val="00EC7C65"/>
    <w:rsid w:val="00ED0240"/>
    <w:rsid w:val="00ED101E"/>
    <w:rsid w:val="00ED361A"/>
    <w:rsid w:val="00ED36C1"/>
    <w:rsid w:val="00ED3DBA"/>
    <w:rsid w:val="00ED55C7"/>
    <w:rsid w:val="00ED5A32"/>
    <w:rsid w:val="00ED70E1"/>
    <w:rsid w:val="00ED7249"/>
    <w:rsid w:val="00ED73C6"/>
    <w:rsid w:val="00ED7868"/>
    <w:rsid w:val="00ED7BFA"/>
    <w:rsid w:val="00ED7E0B"/>
    <w:rsid w:val="00EE0609"/>
    <w:rsid w:val="00EE10BC"/>
    <w:rsid w:val="00EE1586"/>
    <w:rsid w:val="00EE1FEB"/>
    <w:rsid w:val="00EE20C0"/>
    <w:rsid w:val="00EE24EB"/>
    <w:rsid w:val="00EE3D33"/>
    <w:rsid w:val="00EE5460"/>
    <w:rsid w:val="00EE5E35"/>
    <w:rsid w:val="00EE71F0"/>
    <w:rsid w:val="00EF0128"/>
    <w:rsid w:val="00EF0AD6"/>
    <w:rsid w:val="00EF0DC9"/>
    <w:rsid w:val="00EF1E7F"/>
    <w:rsid w:val="00EF3283"/>
    <w:rsid w:val="00EF4B50"/>
    <w:rsid w:val="00EF54BC"/>
    <w:rsid w:val="00EF5B7D"/>
    <w:rsid w:val="00EF5E9C"/>
    <w:rsid w:val="00EF608D"/>
    <w:rsid w:val="00EF68C6"/>
    <w:rsid w:val="00EF6B42"/>
    <w:rsid w:val="00EF6ED7"/>
    <w:rsid w:val="00F00048"/>
    <w:rsid w:val="00F005E4"/>
    <w:rsid w:val="00F0083E"/>
    <w:rsid w:val="00F008A1"/>
    <w:rsid w:val="00F01224"/>
    <w:rsid w:val="00F0163E"/>
    <w:rsid w:val="00F04EA9"/>
    <w:rsid w:val="00F05BEA"/>
    <w:rsid w:val="00F07A36"/>
    <w:rsid w:val="00F1012F"/>
    <w:rsid w:val="00F1023E"/>
    <w:rsid w:val="00F10A8A"/>
    <w:rsid w:val="00F11AFB"/>
    <w:rsid w:val="00F124B9"/>
    <w:rsid w:val="00F12560"/>
    <w:rsid w:val="00F1275A"/>
    <w:rsid w:val="00F12E11"/>
    <w:rsid w:val="00F13943"/>
    <w:rsid w:val="00F13DF8"/>
    <w:rsid w:val="00F145D0"/>
    <w:rsid w:val="00F14C00"/>
    <w:rsid w:val="00F15329"/>
    <w:rsid w:val="00F16369"/>
    <w:rsid w:val="00F2095B"/>
    <w:rsid w:val="00F20DC6"/>
    <w:rsid w:val="00F21073"/>
    <w:rsid w:val="00F21CE7"/>
    <w:rsid w:val="00F21E69"/>
    <w:rsid w:val="00F228B1"/>
    <w:rsid w:val="00F22940"/>
    <w:rsid w:val="00F23BCC"/>
    <w:rsid w:val="00F23D60"/>
    <w:rsid w:val="00F2436D"/>
    <w:rsid w:val="00F24576"/>
    <w:rsid w:val="00F248E1"/>
    <w:rsid w:val="00F25146"/>
    <w:rsid w:val="00F25177"/>
    <w:rsid w:val="00F255A8"/>
    <w:rsid w:val="00F27859"/>
    <w:rsid w:val="00F31124"/>
    <w:rsid w:val="00F31994"/>
    <w:rsid w:val="00F330F8"/>
    <w:rsid w:val="00F33441"/>
    <w:rsid w:val="00F350C5"/>
    <w:rsid w:val="00F3583F"/>
    <w:rsid w:val="00F376A0"/>
    <w:rsid w:val="00F3781F"/>
    <w:rsid w:val="00F41CE4"/>
    <w:rsid w:val="00F42379"/>
    <w:rsid w:val="00F42867"/>
    <w:rsid w:val="00F429E5"/>
    <w:rsid w:val="00F43B53"/>
    <w:rsid w:val="00F46E75"/>
    <w:rsid w:val="00F471E5"/>
    <w:rsid w:val="00F47BB3"/>
    <w:rsid w:val="00F50654"/>
    <w:rsid w:val="00F515B6"/>
    <w:rsid w:val="00F52752"/>
    <w:rsid w:val="00F5450C"/>
    <w:rsid w:val="00F54629"/>
    <w:rsid w:val="00F549D2"/>
    <w:rsid w:val="00F55711"/>
    <w:rsid w:val="00F55A00"/>
    <w:rsid w:val="00F55D30"/>
    <w:rsid w:val="00F5665A"/>
    <w:rsid w:val="00F56867"/>
    <w:rsid w:val="00F57640"/>
    <w:rsid w:val="00F57832"/>
    <w:rsid w:val="00F5785A"/>
    <w:rsid w:val="00F57F7A"/>
    <w:rsid w:val="00F61192"/>
    <w:rsid w:val="00F6196A"/>
    <w:rsid w:val="00F62D88"/>
    <w:rsid w:val="00F64F66"/>
    <w:rsid w:val="00F650B1"/>
    <w:rsid w:val="00F652A9"/>
    <w:rsid w:val="00F661EF"/>
    <w:rsid w:val="00F7067E"/>
    <w:rsid w:val="00F70E1C"/>
    <w:rsid w:val="00F71402"/>
    <w:rsid w:val="00F714E2"/>
    <w:rsid w:val="00F72AD2"/>
    <w:rsid w:val="00F72D4A"/>
    <w:rsid w:val="00F73127"/>
    <w:rsid w:val="00F749EE"/>
    <w:rsid w:val="00F75839"/>
    <w:rsid w:val="00F7602E"/>
    <w:rsid w:val="00F76548"/>
    <w:rsid w:val="00F76925"/>
    <w:rsid w:val="00F8057C"/>
    <w:rsid w:val="00F80738"/>
    <w:rsid w:val="00F80BCC"/>
    <w:rsid w:val="00F81DD8"/>
    <w:rsid w:val="00F82A1F"/>
    <w:rsid w:val="00F8339E"/>
    <w:rsid w:val="00F84446"/>
    <w:rsid w:val="00F84CC5"/>
    <w:rsid w:val="00F85780"/>
    <w:rsid w:val="00F85F33"/>
    <w:rsid w:val="00F86619"/>
    <w:rsid w:val="00F86744"/>
    <w:rsid w:val="00F86AED"/>
    <w:rsid w:val="00F87264"/>
    <w:rsid w:val="00F87297"/>
    <w:rsid w:val="00F87A65"/>
    <w:rsid w:val="00F92C33"/>
    <w:rsid w:val="00F92EE6"/>
    <w:rsid w:val="00F932DF"/>
    <w:rsid w:val="00F93C97"/>
    <w:rsid w:val="00F93CED"/>
    <w:rsid w:val="00F93D8E"/>
    <w:rsid w:val="00F942D1"/>
    <w:rsid w:val="00F94545"/>
    <w:rsid w:val="00F94F1B"/>
    <w:rsid w:val="00F97460"/>
    <w:rsid w:val="00F97A03"/>
    <w:rsid w:val="00F97ECB"/>
    <w:rsid w:val="00FA13F0"/>
    <w:rsid w:val="00FA160C"/>
    <w:rsid w:val="00FA25AB"/>
    <w:rsid w:val="00FA2BEA"/>
    <w:rsid w:val="00FA2E63"/>
    <w:rsid w:val="00FA2ECF"/>
    <w:rsid w:val="00FA389B"/>
    <w:rsid w:val="00FA3A71"/>
    <w:rsid w:val="00FA4FA2"/>
    <w:rsid w:val="00FA554D"/>
    <w:rsid w:val="00FA5B16"/>
    <w:rsid w:val="00FA6378"/>
    <w:rsid w:val="00FA69FD"/>
    <w:rsid w:val="00FA6D4A"/>
    <w:rsid w:val="00FB0675"/>
    <w:rsid w:val="00FB07BA"/>
    <w:rsid w:val="00FB17CE"/>
    <w:rsid w:val="00FB1CC7"/>
    <w:rsid w:val="00FB29FA"/>
    <w:rsid w:val="00FB4E7F"/>
    <w:rsid w:val="00FB55D4"/>
    <w:rsid w:val="00FB57ED"/>
    <w:rsid w:val="00FB7543"/>
    <w:rsid w:val="00FB76F6"/>
    <w:rsid w:val="00FC1016"/>
    <w:rsid w:val="00FC1476"/>
    <w:rsid w:val="00FC1CD9"/>
    <w:rsid w:val="00FC20EB"/>
    <w:rsid w:val="00FC25CD"/>
    <w:rsid w:val="00FC3C61"/>
    <w:rsid w:val="00FC4290"/>
    <w:rsid w:val="00FC5396"/>
    <w:rsid w:val="00FC6CF8"/>
    <w:rsid w:val="00FD04F8"/>
    <w:rsid w:val="00FD0FEF"/>
    <w:rsid w:val="00FD11D2"/>
    <w:rsid w:val="00FD138F"/>
    <w:rsid w:val="00FD14BA"/>
    <w:rsid w:val="00FD17D1"/>
    <w:rsid w:val="00FD19FF"/>
    <w:rsid w:val="00FD1BD3"/>
    <w:rsid w:val="00FD270B"/>
    <w:rsid w:val="00FD278C"/>
    <w:rsid w:val="00FD2941"/>
    <w:rsid w:val="00FD3837"/>
    <w:rsid w:val="00FD3AB5"/>
    <w:rsid w:val="00FD3BD1"/>
    <w:rsid w:val="00FD3C19"/>
    <w:rsid w:val="00FD3CE1"/>
    <w:rsid w:val="00FD47EE"/>
    <w:rsid w:val="00FD5978"/>
    <w:rsid w:val="00FD5F1B"/>
    <w:rsid w:val="00FD6C13"/>
    <w:rsid w:val="00FD6EFA"/>
    <w:rsid w:val="00FD6FC2"/>
    <w:rsid w:val="00FD71C9"/>
    <w:rsid w:val="00FE1B48"/>
    <w:rsid w:val="00FE1F2E"/>
    <w:rsid w:val="00FE1FF7"/>
    <w:rsid w:val="00FE27D4"/>
    <w:rsid w:val="00FE36B4"/>
    <w:rsid w:val="00FE391B"/>
    <w:rsid w:val="00FE3D3F"/>
    <w:rsid w:val="00FE4823"/>
    <w:rsid w:val="00FE52D0"/>
    <w:rsid w:val="00FE5655"/>
    <w:rsid w:val="00FE7378"/>
    <w:rsid w:val="00FE7909"/>
    <w:rsid w:val="00FF0B4A"/>
    <w:rsid w:val="00FF0C3F"/>
    <w:rsid w:val="00FF1663"/>
    <w:rsid w:val="00FF38A1"/>
    <w:rsid w:val="00FF3F6D"/>
    <w:rsid w:val="00FF401B"/>
    <w:rsid w:val="00FF6B2E"/>
    <w:rsid w:val="00FF6B4D"/>
    <w:rsid w:val="00FF79B3"/>
    <w:rsid w:val="00FF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11C1"/>
  <w15:docId w15:val="{5D8E544E-44EE-429A-B082-4A21248A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A67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D6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D03F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064AD"/>
    <w:pPr>
      <w:spacing w:before="100" w:beforeAutospacing="1" w:after="100" w:afterAutospacing="1"/>
    </w:pPr>
  </w:style>
  <w:style w:type="paragraph" w:customStyle="1" w:styleId="Default">
    <w:name w:val="Default"/>
    <w:rsid w:val="006064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pt127">
    <w:name w:val="Стиль 12 pt Первая строка:  127 см"/>
    <w:rsid w:val="006064AD"/>
    <w:rPr>
      <w:sz w:val="24"/>
    </w:rPr>
  </w:style>
  <w:style w:type="paragraph" w:styleId="a4">
    <w:name w:val="No Spacing"/>
    <w:uiPriority w:val="1"/>
    <w:qFormat/>
    <w:rsid w:val="006064AD"/>
    <w:pPr>
      <w:spacing w:after="0" w:line="240" w:lineRule="auto"/>
    </w:pPr>
    <w:rPr>
      <w:rFonts w:ascii="Calibri" w:eastAsia="Times New Roman" w:hAnsi="Calibri" w:cs="Times New Roman"/>
      <w:lang w:eastAsia="ru-RU"/>
    </w:rPr>
  </w:style>
  <w:style w:type="character" w:customStyle="1" w:styleId="Zag11">
    <w:name w:val="Zag_11"/>
    <w:uiPriority w:val="99"/>
    <w:rsid w:val="006064AD"/>
  </w:style>
  <w:style w:type="paragraph" w:customStyle="1" w:styleId="a5">
    <w:name w:val="Новый"/>
    <w:basedOn w:val="a"/>
    <w:rsid w:val="00AF2F2C"/>
    <w:pPr>
      <w:spacing w:line="360" w:lineRule="auto"/>
      <w:ind w:firstLine="454"/>
      <w:jc w:val="both"/>
    </w:pPr>
    <w:rPr>
      <w:sz w:val="28"/>
    </w:rPr>
  </w:style>
  <w:style w:type="character" w:styleId="a6">
    <w:name w:val="Hyperlink"/>
    <w:uiPriority w:val="99"/>
    <w:unhideWhenUsed/>
    <w:rsid w:val="00AF2F2C"/>
    <w:rPr>
      <w:strike w:val="0"/>
      <w:dstrike w:val="0"/>
      <w:color w:val="CC3314"/>
      <w:u w:val="none"/>
      <w:effect w:val="none"/>
    </w:rPr>
  </w:style>
  <w:style w:type="paragraph" w:customStyle="1" w:styleId="ConsPlusNormal">
    <w:name w:val="ConsPlusNormal"/>
    <w:rsid w:val="00AF2F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uiPriority w:val="22"/>
    <w:qFormat/>
    <w:rsid w:val="00AF2F2C"/>
    <w:rPr>
      <w:b/>
      <w:bCs/>
    </w:rPr>
  </w:style>
  <w:style w:type="table" w:styleId="a8">
    <w:name w:val="Table Grid"/>
    <w:basedOn w:val="a1"/>
    <w:uiPriority w:val="39"/>
    <w:rsid w:val="007E4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73862"/>
    <w:pPr>
      <w:spacing w:after="200" w:line="276" w:lineRule="auto"/>
      <w:ind w:left="720"/>
      <w:contextualSpacing/>
    </w:pPr>
    <w:rPr>
      <w:rFonts w:ascii="Calibri" w:hAnsi="Calibri"/>
      <w:sz w:val="22"/>
      <w:szCs w:val="22"/>
    </w:rPr>
  </w:style>
  <w:style w:type="paragraph" w:customStyle="1" w:styleId="dash041e005f0431005f044b005f0447005f043d005f044b005f0439">
    <w:name w:val="dash041e_005f0431_005f044b_005f0447_005f043d_005f044b_005f0439"/>
    <w:basedOn w:val="a"/>
    <w:uiPriority w:val="99"/>
    <w:rsid w:val="00D73862"/>
    <w:pPr>
      <w:tabs>
        <w:tab w:val="left" w:pos="709"/>
      </w:tabs>
      <w:suppressAutoHyphens/>
      <w:spacing w:line="276" w:lineRule="atLeast"/>
    </w:pPr>
    <w:rPr>
      <w:rFonts w:ascii="Calibri" w:eastAsia="DejaVu Sans" w:hAnsi="Calibri"/>
      <w:color w:val="00000A"/>
    </w:rPr>
  </w:style>
  <w:style w:type="paragraph" w:customStyle="1" w:styleId="aa">
    <w:name w:val="Базовый"/>
    <w:uiPriority w:val="99"/>
    <w:rsid w:val="00D73862"/>
    <w:pPr>
      <w:tabs>
        <w:tab w:val="left" w:pos="709"/>
      </w:tabs>
      <w:suppressAutoHyphens/>
      <w:spacing w:after="0" w:line="276" w:lineRule="atLeast"/>
    </w:pPr>
    <w:rPr>
      <w:rFonts w:ascii="Calibri" w:eastAsia="DejaVu Sans" w:hAnsi="Calibri" w:cs="Times New Roman"/>
      <w:color w:val="00000A"/>
      <w:sz w:val="24"/>
      <w:szCs w:val="24"/>
      <w:lang w:eastAsia="ru-RU"/>
    </w:rPr>
  </w:style>
  <w:style w:type="paragraph" w:styleId="ab">
    <w:name w:val="Balloon Text"/>
    <w:basedOn w:val="a"/>
    <w:link w:val="ac"/>
    <w:uiPriority w:val="99"/>
    <w:semiHidden/>
    <w:unhideWhenUsed/>
    <w:rsid w:val="002352FB"/>
    <w:rPr>
      <w:rFonts w:ascii="Tahoma" w:hAnsi="Tahoma" w:cs="Tahoma"/>
      <w:sz w:val="16"/>
      <w:szCs w:val="16"/>
    </w:rPr>
  </w:style>
  <w:style w:type="character" w:customStyle="1" w:styleId="ac">
    <w:name w:val="Текст выноски Знак"/>
    <w:basedOn w:val="a0"/>
    <w:link w:val="ab"/>
    <w:uiPriority w:val="99"/>
    <w:semiHidden/>
    <w:rsid w:val="002352FB"/>
    <w:rPr>
      <w:rFonts w:ascii="Tahoma" w:eastAsia="Times New Roman" w:hAnsi="Tahoma" w:cs="Tahoma"/>
      <w:sz w:val="16"/>
      <w:szCs w:val="16"/>
      <w:lang w:eastAsia="ru-RU"/>
    </w:rPr>
  </w:style>
  <w:style w:type="character" w:customStyle="1" w:styleId="10">
    <w:name w:val="Заголовок 1 Знак"/>
    <w:basedOn w:val="a0"/>
    <w:link w:val="1"/>
    <w:uiPriority w:val="9"/>
    <w:rsid w:val="00BA678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D6EB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D03F0"/>
    <w:rPr>
      <w:rFonts w:asciiTheme="majorHAnsi" w:eastAsiaTheme="majorEastAsia" w:hAnsiTheme="majorHAnsi" w:cstheme="majorBidi"/>
      <w:color w:val="243F60" w:themeColor="accent1" w:themeShade="7F"/>
      <w:sz w:val="24"/>
      <w:szCs w:val="24"/>
      <w:lang w:eastAsia="ru-RU"/>
    </w:rPr>
  </w:style>
  <w:style w:type="paragraph" w:styleId="ad">
    <w:name w:val="TOC Heading"/>
    <w:basedOn w:val="1"/>
    <w:next w:val="a"/>
    <w:uiPriority w:val="39"/>
    <w:unhideWhenUsed/>
    <w:qFormat/>
    <w:rsid w:val="004B2E23"/>
    <w:pPr>
      <w:spacing w:before="240" w:line="259" w:lineRule="auto"/>
      <w:outlineLvl w:val="9"/>
    </w:pPr>
    <w:rPr>
      <w:b w:val="0"/>
      <w:bCs w:val="0"/>
      <w:sz w:val="32"/>
      <w:szCs w:val="32"/>
    </w:rPr>
  </w:style>
  <w:style w:type="paragraph" w:styleId="11">
    <w:name w:val="toc 1"/>
    <w:basedOn w:val="a"/>
    <w:next w:val="a"/>
    <w:autoRedefine/>
    <w:uiPriority w:val="39"/>
    <w:unhideWhenUsed/>
    <w:rsid w:val="002302CE"/>
    <w:pPr>
      <w:tabs>
        <w:tab w:val="left" w:pos="284"/>
        <w:tab w:val="right" w:leader="dot" w:pos="10456"/>
      </w:tabs>
      <w:spacing w:after="100"/>
    </w:pPr>
    <w:rPr>
      <w:b/>
      <w:noProof/>
    </w:rPr>
  </w:style>
  <w:style w:type="paragraph" w:styleId="21">
    <w:name w:val="toc 2"/>
    <w:basedOn w:val="a"/>
    <w:next w:val="a"/>
    <w:autoRedefine/>
    <w:uiPriority w:val="39"/>
    <w:unhideWhenUsed/>
    <w:rsid w:val="00476FB5"/>
    <w:pPr>
      <w:tabs>
        <w:tab w:val="left" w:pos="851"/>
        <w:tab w:val="right" w:leader="dot" w:pos="10456"/>
      </w:tabs>
      <w:spacing w:after="100"/>
      <w:ind w:left="240"/>
    </w:pPr>
  </w:style>
  <w:style w:type="paragraph" w:styleId="31">
    <w:name w:val="toc 3"/>
    <w:basedOn w:val="a"/>
    <w:next w:val="a"/>
    <w:autoRedefine/>
    <w:uiPriority w:val="39"/>
    <w:unhideWhenUsed/>
    <w:rsid w:val="00EF5E9C"/>
    <w:pPr>
      <w:tabs>
        <w:tab w:val="right" w:leader="dot" w:pos="10456"/>
      </w:tabs>
      <w:spacing w:after="100"/>
      <w:ind w:left="284"/>
    </w:pPr>
  </w:style>
  <w:style w:type="paragraph" w:styleId="ae">
    <w:name w:val="header"/>
    <w:basedOn w:val="a"/>
    <w:link w:val="af"/>
    <w:uiPriority w:val="99"/>
    <w:unhideWhenUsed/>
    <w:rsid w:val="00460B4C"/>
    <w:pPr>
      <w:tabs>
        <w:tab w:val="center" w:pos="4677"/>
        <w:tab w:val="right" w:pos="9355"/>
      </w:tabs>
    </w:pPr>
  </w:style>
  <w:style w:type="character" w:customStyle="1" w:styleId="af">
    <w:name w:val="Верхний колонтитул Знак"/>
    <w:basedOn w:val="a0"/>
    <w:link w:val="ae"/>
    <w:uiPriority w:val="99"/>
    <w:rsid w:val="00460B4C"/>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460B4C"/>
    <w:pPr>
      <w:tabs>
        <w:tab w:val="center" w:pos="4677"/>
        <w:tab w:val="right" w:pos="9355"/>
      </w:tabs>
    </w:pPr>
  </w:style>
  <w:style w:type="character" w:customStyle="1" w:styleId="af1">
    <w:name w:val="Нижний колонтитул Знак"/>
    <w:basedOn w:val="a0"/>
    <w:link w:val="af0"/>
    <w:uiPriority w:val="99"/>
    <w:rsid w:val="00460B4C"/>
    <w:rPr>
      <w:rFonts w:ascii="Times New Roman" w:eastAsia="Times New Roman" w:hAnsi="Times New Roman" w:cs="Times New Roman"/>
      <w:sz w:val="24"/>
      <w:szCs w:val="24"/>
      <w:lang w:eastAsia="ru-RU"/>
    </w:rPr>
  </w:style>
  <w:style w:type="paragraph" w:styleId="af2">
    <w:name w:val="Body Text"/>
    <w:basedOn w:val="a"/>
    <w:link w:val="af3"/>
    <w:uiPriority w:val="1"/>
    <w:qFormat/>
    <w:rsid w:val="00084C8D"/>
    <w:pPr>
      <w:widowControl w:val="0"/>
      <w:autoSpaceDE w:val="0"/>
      <w:autoSpaceDN w:val="0"/>
      <w:ind w:left="700"/>
    </w:pPr>
    <w:rPr>
      <w:lang w:eastAsia="en-US"/>
    </w:rPr>
  </w:style>
  <w:style w:type="character" w:customStyle="1" w:styleId="af3">
    <w:name w:val="Основной текст Знак"/>
    <w:basedOn w:val="a0"/>
    <w:link w:val="af2"/>
    <w:uiPriority w:val="1"/>
    <w:rsid w:val="00084C8D"/>
    <w:rPr>
      <w:rFonts w:ascii="Times New Roman" w:eastAsia="Times New Roman" w:hAnsi="Times New Roman" w:cs="Times New Roman"/>
      <w:sz w:val="24"/>
      <w:szCs w:val="24"/>
    </w:rPr>
  </w:style>
  <w:style w:type="character" w:customStyle="1" w:styleId="markedcontent">
    <w:name w:val="markedcontent"/>
    <w:basedOn w:val="a0"/>
    <w:rsid w:val="008B37B8"/>
  </w:style>
  <w:style w:type="paragraph" w:customStyle="1" w:styleId="TableParagraph">
    <w:name w:val="Table Paragraph"/>
    <w:basedOn w:val="a"/>
    <w:uiPriority w:val="1"/>
    <w:qFormat/>
    <w:rsid w:val="00CA5940"/>
    <w:pPr>
      <w:autoSpaceDE w:val="0"/>
      <w:autoSpaceDN w:val="0"/>
      <w:adjustRightInd w:val="0"/>
      <w:spacing w:line="256" w:lineRule="exact"/>
      <w:ind w:left="107"/>
    </w:pPr>
    <w:rPr>
      <w:rFonts w:eastAsiaTheme="minorHAnsi"/>
      <w:lang w:eastAsia="en-US"/>
    </w:rPr>
  </w:style>
  <w:style w:type="character" w:styleId="af4">
    <w:name w:val="annotation reference"/>
    <w:basedOn w:val="a0"/>
    <w:uiPriority w:val="99"/>
    <w:semiHidden/>
    <w:unhideWhenUsed/>
    <w:rsid w:val="001D5262"/>
    <w:rPr>
      <w:sz w:val="16"/>
      <w:szCs w:val="16"/>
    </w:rPr>
  </w:style>
  <w:style w:type="paragraph" w:styleId="af5">
    <w:name w:val="annotation text"/>
    <w:basedOn w:val="a"/>
    <w:link w:val="af6"/>
    <w:uiPriority w:val="99"/>
    <w:semiHidden/>
    <w:unhideWhenUsed/>
    <w:rsid w:val="001D5262"/>
    <w:pPr>
      <w:spacing w:after="160"/>
    </w:pPr>
    <w:rPr>
      <w:rFonts w:asciiTheme="minorHAnsi" w:eastAsiaTheme="minorHAnsi" w:hAnsiTheme="minorHAnsi" w:cstheme="minorBidi"/>
      <w:sz w:val="20"/>
      <w:szCs w:val="20"/>
      <w:lang w:eastAsia="en-US"/>
    </w:rPr>
  </w:style>
  <w:style w:type="character" w:customStyle="1" w:styleId="af6">
    <w:name w:val="Текст примечания Знак"/>
    <w:basedOn w:val="a0"/>
    <w:link w:val="af5"/>
    <w:uiPriority w:val="99"/>
    <w:semiHidden/>
    <w:rsid w:val="001D5262"/>
    <w:rPr>
      <w:sz w:val="20"/>
      <w:szCs w:val="20"/>
    </w:rPr>
  </w:style>
  <w:style w:type="paragraph" w:styleId="af7">
    <w:name w:val="annotation subject"/>
    <w:basedOn w:val="af5"/>
    <w:next w:val="af5"/>
    <w:link w:val="af8"/>
    <w:uiPriority w:val="99"/>
    <w:semiHidden/>
    <w:unhideWhenUsed/>
    <w:rsid w:val="001D5262"/>
    <w:rPr>
      <w:b/>
      <w:bCs/>
    </w:rPr>
  </w:style>
  <w:style w:type="character" w:customStyle="1" w:styleId="af8">
    <w:name w:val="Тема примечания Знак"/>
    <w:basedOn w:val="af6"/>
    <w:link w:val="af7"/>
    <w:uiPriority w:val="99"/>
    <w:semiHidden/>
    <w:rsid w:val="001D5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769">
      <w:bodyDiv w:val="1"/>
      <w:marLeft w:val="0"/>
      <w:marRight w:val="0"/>
      <w:marTop w:val="0"/>
      <w:marBottom w:val="0"/>
      <w:divBdr>
        <w:top w:val="none" w:sz="0" w:space="0" w:color="auto"/>
        <w:left w:val="none" w:sz="0" w:space="0" w:color="auto"/>
        <w:bottom w:val="none" w:sz="0" w:space="0" w:color="auto"/>
        <w:right w:val="none" w:sz="0" w:space="0" w:color="auto"/>
      </w:divBdr>
    </w:div>
    <w:div w:id="379743367">
      <w:bodyDiv w:val="1"/>
      <w:marLeft w:val="0"/>
      <w:marRight w:val="0"/>
      <w:marTop w:val="0"/>
      <w:marBottom w:val="0"/>
      <w:divBdr>
        <w:top w:val="none" w:sz="0" w:space="0" w:color="auto"/>
        <w:left w:val="none" w:sz="0" w:space="0" w:color="auto"/>
        <w:bottom w:val="none" w:sz="0" w:space="0" w:color="auto"/>
        <w:right w:val="none" w:sz="0" w:space="0" w:color="auto"/>
      </w:divBdr>
    </w:div>
    <w:div w:id="402795657">
      <w:bodyDiv w:val="1"/>
      <w:marLeft w:val="0"/>
      <w:marRight w:val="0"/>
      <w:marTop w:val="0"/>
      <w:marBottom w:val="0"/>
      <w:divBdr>
        <w:top w:val="none" w:sz="0" w:space="0" w:color="auto"/>
        <w:left w:val="none" w:sz="0" w:space="0" w:color="auto"/>
        <w:bottom w:val="none" w:sz="0" w:space="0" w:color="auto"/>
        <w:right w:val="none" w:sz="0" w:space="0" w:color="auto"/>
      </w:divBdr>
    </w:div>
    <w:div w:id="642737926">
      <w:bodyDiv w:val="1"/>
      <w:marLeft w:val="0"/>
      <w:marRight w:val="0"/>
      <w:marTop w:val="0"/>
      <w:marBottom w:val="0"/>
      <w:divBdr>
        <w:top w:val="none" w:sz="0" w:space="0" w:color="auto"/>
        <w:left w:val="none" w:sz="0" w:space="0" w:color="auto"/>
        <w:bottom w:val="none" w:sz="0" w:space="0" w:color="auto"/>
        <w:right w:val="none" w:sz="0" w:space="0" w:color="auto"/>
      </w:divBdr>
    </w:div>
    <w:div w:id="948706797">
      <w:bodyDiv w:val="1"/>
      <w:marLeft w:val="0"/>
      <w:marRight w:val="0"/>
      <w:marTop w:val="0"/>
      <w:marBottom w:val="0"/>
      <w:divBdr>
        <w:top w:val="none" w:sz="0" w:space="0" w:color="auto"/>
        <w:left w:val="none" w:sz="0" w:space="0" w:color="auto"/>
        <w:bottom w:val="none" w:sz="0" w:space="0" w:color="auto"/>
        <w:right w:val="none" w:sz="0" w:space="0" w:color="auto"/>
      </w:divBdr>
    </w:div>
    <w:div w:id="1010832988">
      <w:bodyDiv w:val="1"/>
      <w:marLeft w:val="0"/>
      <w:marRight w:val="0"/>
      <w:marTop w:val="0"/>
      <w:marBottom w:val="0"/>
      <w:divBdr>
        <w:top w:val="none" w:sz="0" w:space="0" w:color="auto"/>
        <w:left w:val="none" w:sz="0" w:space="0" w:color="auto"/>
        <w:bottom w:val="none" w:sz="0" w:space="0" w:color="auto"/>
        <w:right w:val="none" w:sz="0" w:space="0" w:color="auto"/>
      </w:divBdr>
    </w:div>
    <w:div w:id="1358892293">
      <w:bodyDiv w:val="1"/>
      <w:marLeft w:val="0"/>
      <w:marRight w:val="0"/>
      <w:marTop w:val="0"/>
      <w:marBottom w:val="0"/>
      <w:divBdr>
        <w:top w:val="none" w:sz="0" w:space="0" w:color="auto"/>
        <w:left w:val="none" w:sz="0" w:space="0" w:color="auto"/>
        <w:bottom w:val="none" w:sz="0" w:space="0" w:color="auto"/>
        <w:right w:val="none" w:sz="0" w:space="0" w:color="auto"/>
      </w:divBdr>
    </w:div>
    <w:div w:id="1686860273">
      <w:bodyDiv w:val="1"/>
      <w:marLeft w:val="0"/>
      <w:marRight w:val="0"/>
      <w:marTop w:val="0"/>
      <w:marBottom w:val="0"/>
      <w:divBdr>
        <w:top w:val="none" w:sz="0" w:space="0" w:color="auto"/>
        <w:left w:val="none" w:sz="0" w:space="0" w:color="auto"/>
        <w:bottom w:val="none" w:sz="0" w:space="0" w:color="auto"/>
        <w:right w:val="none" w:sz="0" w:space="0" w:color="auto"/>
      </w:divBdr>
    </w:div>
    <w:div w:id="1701129099">
      <w:bodyDiv w:val="1"/>
      <w:marLeft w:val="0"/>
      <w:marRight w:val="0"/>
      <w:marTop w:val="0"/>
      <w:marBottom w:val="0"/>
      <w:divBdr>
        <w:top w:val="none" w:sz="0" w:space="0" w:color="auto"/>
        <w:left w:val="none" w:sz="0" w:space="0" w:color="auto"/>
        <w:bottom w:val="none" w:sz="0" w:space="0" w:color="auto"/>
        <w:right w:val="none" w:sz="0" w:space="0" w:color="auto"/>
      </w:divBdr>
    </w:div>
    <w:div w:id="17054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azgovor.edsoo.ru/" TargetMode="External"/><Relationship Id="rId4" Type="http://schemas.openxmlformats.org/officeDocument/2006/relationships/settings" Target="settings.xml"/><Relationship Id="rId9" Type="http://schemas.openxmlformats.org/officeDocument/2006/relationships/hyperlink" Target="https://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891E-448A-49BF-AE98-E6F795CC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9056</TotalTime>
  <Pages>1</Pages>
  <Words>9311</Words>
  <Characters>53077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Наталья</cp:lastModifiedBy>
  <cp:revision>124</cp:revision>
  <cp:lastPrinted>2024-09-26T07:24:00Z</cp:lastPrinted>
  <dcterms:created xsi:type="dcterms:W3CDTF">2023-09-10T15:56:00Z</dcterms:created>
  <dcterms:modified xsi:type="dcterms:W3CDTF">2024-11-20T06:03:00Z</dcterms:modified>
</cp:coreProperties>
</file>