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70F" w:rsidRDefault="00E5370F" w:rsidP="00E5370F">
      <w:pPr>
        <w:rPr>
          <w:rFonts w:ascii="Cambria" w:hAnsi="Cambria"/>
          <w:sz w:val="28"/>
          <w:szCs w:val="28"/>
        </w:rPr>
      </w:pPr>
    </w:p>
    <w:p w:rsidR="008D7234" w:rsidRPr="0020649A" w:rsidRDefault="008D7234" w:rsidP="0020649A">
      <w:pPr>
        <w:pStyle w:val="a6"/>
        <w:jc w:val="center"/>
        <w:rPr>
          <w:rFonts w:ascii="Times New Roman" w:hAnsi="Times New Roman"/>
          <w:b/>
          <w:sz w:val="28"/>
          <w:szCs w:val="28"/>
          <w:lang w:val="ru-RU"/>
        </w:rPr>
      </w:pPr>
      <w:r w:rsidRPr="008D7234">
        <w:rPr>
          <w:rFonts w:ascii="Times New Roman" w:hAnsi="Times New Roman"/>
          <w:sz w:val="28"/>
          <w:szCs w:val="28"/>
          <w:lang w:val="ru-RU"/>
        </w:rPr>
        <w:t>Муниципальное образование Новокубанский район, хутор Родниковский</w:t>
      </w:r>
    </w:p>
    <w:p w:rsidR="008D7234" w:rsidRPr="008D7234" w:rsidRDefault="008D7234" w:rsidP="008D7234">
      <w:pPr>
        <w:pStyle w:val="a6"/>
        <w:jc w:val="center"/>
        <w:rPr>
          <w:rFonts w:ascii="Times New Roman" w:hAnsi="Times New Roman"/>
          <w:sz w:val="28"/>
          <w:szCs w:val="28"/>
          <w:lang w:val="ru-RU"/>
        </w:rPr>
      </w:pPr>
      <w:r w:rsidRPr="008D7234">
        <w:rPr>
          <w:rFonts w:ascii="Times New Roman" w:hAnsi="Times New Roman"/>
          <w:sz w:val="28"/>
          <w:szCs w:val="28"/>
          <w:lang w:val="ru-RU"/>
        </w:rPr>
        <w:t>муниципальное общеобразовательное бюджетное учреждение</w:t>
      </w:r>
    </w:p>
    <w:p w:rsidR="008D7234" w:rsidRPr="008D7234" w:rsidRDefault="008D7234" w:rsidP="008D7234">
      <w:pPr>
        <w:pStyle w:val="a6"/>
        <w:jc w:val="center"/>
        <w:rPr>
          <w:rFonts w:ascii="Times New Roman" w:hAnsi="Times New Roman"/>
          <w:sz w:val="28"/>
          <w:szCs w:val="28"/>
          <w:lang w:val="ru-RU"/>
        </w:rPr>
      </w:pPr>
      <w:r w:rsidRPr="008D7234">
        <w:rPr>
          <w:rFonts w:ascii="Times New Roman" w:hAnsi="Times New Roman"/>
          <w:sz w:val="28"/>
          <w:szCs w:val="28"/>
          <w:lang w:val="ru-RU"/>
        </w:rPr>
        <w:t>средней общеобразовательная школа № 18 им.Ф.Т.Данчева</w:t>
      </w:r>
    </w:p>
    <w:p w:rsidR="008D7234" w:rsidRPr="008D7234" w:rsidRDefault="008D7234" w:rsidP="008D7234">
      <w:pPr>
        <w:pStyle w:val="a6"/>
        <w:jc w:val="center"/>
        <w:rPr>
          <w:rFonts w:ascii="Times New Roman" w:hAnsi="Times New Roman"/>
          <w:sz w:val="28"/>
          <w:szCs w:val="28"/>
          <w:lang w:val="ru-RU"/>
        </w:rPr>
      </w:pPr>
      <w:r w:rsidRPr="008D7234">
        <w:rPr>
          <w:rFonts w:ascii="Times New Roman" w:hAnsi="Times New Roman"/>
          <w:sz w:val="28"/>
          <w:szCs w:val="28"/>
          <w:lang w:val="ru-RU"/>
        </w:rPr>
        <w:t>хутора Родниковский</w:t>
      </w:r>
    </w:p>
    <w:p w:rsidR="008D7234" w:rsidRPr="008D7234" w:rsidRDefault="008D7234" w:rsidP="008D7234">
      <w:pPr>
        <w:pStyle w:val="a6"/>
        <w:jc w:val="center"/>
        <w:rPr>
          <w:rFonts w:ascii="Times New Roman" w:hAnsi="Times New Roman"/>
          <w:sz w:val="28"/>
          <w:szCs w:val="28"/>
          <w:lang w:val="ru-RU"/>
        </w:rPr>
      </w:pPr>
      <w:r w:rsidRPr="008D7234">
        <w:rPr>
          <w:rFonts w:ascii="Times New Roman" w:hAnsi="Times New Roman"/>
          <w:sz w:val="28"/>
          <w:szCs w:val="28"/>
          <w:lang w:val="ru-RU"/>
        </w:rPr>
        <w:t>муниципального образования Новокубанский район</w:t>
      </w:r>
    </w:p>
    <w:p w:rsidR="008D7234" w:rsidRPr="008D7234" w:rsidRDefault="008D7234" w:rsidP="008D7234">
      <w:pPr>
        <w:pStyle w:val="a6"/>
        <w:jc w:val="center"/>
        <w:rPr>
          <w:rFonts w:ascii="Times New Roman" w:hAnsi="Times New Roman"/>
          <w:sz w:val="28"/>
          <w:szCs w:val="28"/>
          <w:lang w:val="ru-RU"/>
        </w:rPr>
      </w:pPr>
    </w:p>
    <w:p w:rsidR="008D7234" w:rsidRPr="008D7234" w:rsidRDefault="008D7234" w:rsidP="008D7234">
      <w:pPr>
        <w:pStyle w:val="a6"/>
        <w:jc w:val="center"/>
        <w:rPr>
          <w:rFonts w:ascii="Times New Roman" w:hAnsi="Times New Roman"/>
          <w:sz w:val="28"/>
          <w:szCs w:val="28"/>
          <w:lang w:val="ru-RU"/>
        </w:rPr>
      </w:pPr>
    </w:p>
    <w:p w:rsidR="008D7234" w:rsidRPr="008D7234" w:rsidRDefault="008D7234" w:rsidP="00B713DE">
      <w:pPr>
        <w:pStyle w:val="a6"/>
        <w:jc w:val="center"/>
        <w:rPr>
          <w:rFonts w:ascii="Times New Roman" w:hAnsi="Times New Roman"/>
          <w:sz w:val="28"/>
          <w:szCs w:val="28"/>
          <w:lang w:val="ru-RU"/>
        </w:rPr>
      </w:pPr>
    </w:p>
    <w:p w:rsidR="008D7234" w:rsidRPr="008D7234" w:rsidRDefault="008D7234" w:rsidP="008D7234">
      <w:pPr>
        <w:pStyle w:val="a6"/>
        <w:ind w:left="4248" w:firstLine="708"/>
        <w:jc w:val="center"/>
        <w:rPr>
          <w:rFonts w:ascii="Times New Roman" w:hAnsi="Times New Roman"/>
          <w:sz w:val="28"/>
          <w:szCs w:val="28"/>
          <w:lang w:val="ru-RU"/>
        </w:rPr>
      </w:pPr>
      <w:r w:rsidRPr="008D7234">
        <w:rPr>
          <w:rFonts w:ascii="Times New Roman" w:hAnsi="Times New Roman"/>
          <w:sz w:val="28"/>
          <w:szCs w:val="28"/>
          <w:lang w:val="ru-RU"/>
        </w:rPr>
        <w:t>УТВЕРЖДЕНО</w:t>
      </w:r>
    </w:p>
    <w:p w:rsidR="008D7234" w:rsidRPr="008D7234" w:rsidRDefault="008D7234" w:rsidP="008D7234">
      <w:pPr>
        <w:pStyle w:val="a6"/>
        <w:ind w:left="4956"/>
        <w:jc w:val="center"/>
        <w:rPr>
          <w:rFonts w:ascii="Times New Roman" w:hAnsi="Times New Roman"/>
          <w:sz w:val="28"/>
          <w:szCs w:val="28"/>
          <w:lang w:val="ru-RU"/>
        </w:rPr>
      </w:pPr>
      <w:r w:rsidRPr="008D7234">
        <w:rPr>
          <w:rFonts w:ascii="Times New Roman" w:hAnsi="Times New Roman"/>
          <w:sz w:val="28"/>
          <w:szCs w:val="28"/>
          <w:lang w:val="ru-RU"/>
        </w:rPr>
        <w:t>решением педагогического совета</w:t>
      </w:r>
    </w:p>
    <w:p w:rsidR="008D7234" w:rsidRPr="008D7234" w:rsidRDefault="00D76193" w:rsidP="008D7234">
      <w:pPr>
        <w:pStyle w:val="a6"/>
        <w:ind w:left="4248"/>
        <w:jc w:val="center"/>
        <w:rPr>
          <w:rFonts w:ascii="Times New Roman" w:hAnsi="Times New Roman"/>
          <w:sz w:val="28"/>
          <w:szCs w:val="28"/>
          <w:lang w:val="ru-RU"/>
        </w:rPr>
      </w:pPr>
      <w:r>
        <w:rPr>
          <w:rFonts w:ascii="Times New Roman" w:hAnsi="Times New Roman"/>
          <w:sz w:val="28"/>
          <w:szCs w:val="28"/>
          <w:lang w:val="ru-RU"/>
        </w:rPr>
        <w:t>от 31.08.2023</w:t>
      </w:r>
      <w:r w:rsidR="008D7234" w:rsidRPr="008D7234">
        <w:rPr>
          <w:rFonts w:ascii="Times New Roman" w:hAnsi="Times New Roman"/>
          <w:sz w:val="28"/>
          <w:szCs w:val="28"/>
          <w:lang w:val="ru-RU"/>
        </w:rPr>
        <w:t>года протокол № 1</w:t>
      </w:r>
    </w:p>
    <w:p w:rsidR="008D7234" w:rsidRPr="0020649A" w:rsidRDefault="008D7234" w:rsidP="008D7234">
      <w:pPr>
        <w:pStyle w:val="a6"/>
        <w:ind w:left="2124"/>
        <w:jc w:val="center"/>
        <w:rPr>
          <w:rFonts w:ascii="Times New Roman" w:hAnsi="Times New Roman"/>
          <w:sz w:val="28"/>
          <w:szCs w:val="28"/>
          <w:lang w:val="ru-RU"/>
        </w:rPr>
      </w:pPr>
      <w:r w:rsidRPr="0020649A">
        <w:rPr>
          <w:rFonts w:ascii="Times New Roman" w:hAnsi="Times New Roman"/>
          <w:sz w:val="28"/>
          <w:szCs w:val="28"/>
          <w:lang w:val="ru-RU"/>
        </w:rPr>
        <w:t>Председатель</w:t>
      </w:r>
    </w:p>
    <w:p w:rsidR="008D7234" w:rsidRPr="0020649A" w:rsidRDefault="008D7234" w:rsidP="008D7234">
      <w:pPr>
        <w:pStyle w:val="a6"/>
        <w:ind w:left="3540" w:firstLine="708"/>
        <w:jc w:val="center"/>
        <w:rPr>
          <w:rFonts w:ascii="Times New Roman" w:hAnsi="Times New Roman"/>
          <w:sz w:val="28"/>
          <w:szCs w:val="28"/>
          <w:lang w:val="ru-RU"/>
        </w:rPr>
      </w:pPr>
      <w:r w:rsidRPr="0020649A">
        <w:rPr>
          <w:rFonts w:ascii="Times New Roman" w:hAnsi="Times New Roman"/>
          <w:sz w:val="28"/>
          <w:szCs w:val="28"/>
          <w:lang w:val="ru-RU"/>
        </w:rPr>
        <w:t>___________     В.И.Андреев</w:t>
      </w:r>
    </w:p>
    <w:p w:rsidR="008D7234" w:rsidRPr="0020649A" w:rsidRDefault="008D7234" w:rsidP="008D7234">
      <w:pPr>
        <w:pStyle w:val="a6"/>
        <w:ind w:left="3540" w:firstLine="708"/>
        <w:jc w:val="center"/>
        <w:rPr>
          <w:rFonts w:ascii="Times New Roman" w:hAnsi="Times New Roman"/>
          <w:sz w:val="28"/>
          <w:szCs w:val="28"/>
          <w:lang w:val="ru-RU"/>
        </w:rPr>
      </w:pPr>
    </w:p>
    <w:p w:rsidR="008D7234" w:rsidRPr="0020649A" w:rsidRDefault="008D7234" w:rsidP="008D7234">
      <w:pPr>
        <w:pStyle w:val="a6"/>
        <w:ind w:left="3540" w:firstLine="708"/>
        <w:jc w:val="center"/>
        <w:rPr>
          <w:rFonts w:ascii="Times New Roman" w:hAnsi="Times New Roman"/>
          <w:color w:val="FF0000"/>
          <w:sz w:val="28"/>
          <w:szCs w:val="28"/>
          <w:lang w:val="ru-RU"/>
        </w:rPr>
      </w:pPr>
    </w:p>
    <w:p w:rsidR="008D7234" w:rsidRPr="0020649A" w:rsidRDefault="008D7234" w:rsidP="008D7234">
      <w:pPr>
        <w:pStyle w:val="a6"/>
        <w:rPr>
          <w:rFonts w:ascii="Times New Roman" w:hAnsi="Times New Roman"/>
          <w:sz w:val="28"/>
          <w:szCs w:val="28"/>
          <w:lang w:val="ru-RU"/>
        </w:rPr>
      </w:pPr>
    </w:p>
    <w:p w:rsidR="008D7234" w:rsidRPr="008D7234" w:rsidRDefault="008D7234" w:rsidP="008D7234">
      <w:pPr>
        <w:pStyle w:val="a6"/>
        <w:jc w:val="center"/>
        <w:rPr>
          <w:rFonts w:ascii="Times New Roman" w:hAnsi="Times New Roman"/>
          <w:b/>
          <w:sz w:val="28"/>
          <w:szCs w:val="28"/>
          <w:lang w:val="ru-RU"/>
        </w:rPr>
      </w:pPr>
      <w:r w:rsidRPr="008D7234">
        <w:rPr>
          <w:rFonts w:ascii="Times New Roman" w:hAnsi="Times New Roman"/>
          <w:b/>
          <w:sz w:val="28"/>
          <w:szCs w:val="28"/>
          <w:lang w:val="ru-RU"/>
        </w:rPr>
        <w:t>РАБОЧАЯ ПРОГРАММА</w:t>
      </w:r>
    </w:p>
    <w:p w:rsidR="008D7234" w:rsidRPr="008D7234" w:rsidRDefault="008D7234" w:rsidP="008D7234">
      <w:pPr>
        <w:pStyle w:val="a6"/>
        <w:rPr>
          <w:rFonts w:ascii="Times New Roman" w:hAnsi="Times New Roman"/>
          <w:sz w:val="28"/>
          <w:szCs w:val="28"/>
          <w:lang w:val="ru-RU"/>
        </w:rPr>
      </w:pPr>
      <w:r>
        <w:rPr>
          <w:rFonts w:ascii="Times New Roman" w:hAnsi="Times New Roman"/>
          <w:sz w:val="28"/>
          <w:szCs w:val="28"/>
          <w:lang w:val="ru-RU"/>
        </w:rPr>
        <w:t xml:space="preserve">По географии </w:t>
      </w:r>
    </w:p>
    <w:p w:rsidR="008D7234" w:rsidRPr="008D7234" w:rsidRDefault="008D7234" w:rsidP="008D7234">
      <w:pPr>
        <w:pStyle w:val="a6"/>
        <w:rPr>
          <w:rFonts w:ascii="Times New Roman" w:hAnsi="Times New Roman"/>
          <w:sz w:val="28"/>
          <w:szCs w:val="28"/>
          <w:lang w:val="ru-RU"/>
        </w:rPr>
      </w:pPr>
    </w:p>
    <w:p w:rsidR="008D7234" w:rsidRPr="008D7234" w:rsidRDefault="008D7234" w:rsidP="008D7234">
      <w:pPr>
        <w:pStyle w:val="a6"/>
        <w:rPr>
          <w:rFonts w:ascii="Times New Roman" w:hAnsi="Times New Roman"/>
          <w:sz w:val="28"/>
          <w:szCs w:val="28"/>
          <w:lang w:val="ru-RU"/>
        </w:rPr>
      </w:pPr>
      <w:r w:rsidRPr="008D7234">
        <w:rPr>
          <w:rFonts w:ascii="Times New Roman" w:hAnsi="Times New Roman"/>
          <w:sz w:val="28"/>
          <w:szCs w:val="28"/>
          <w:lang w:val="ru-RU"/>
        </w:rPr>
        <w:t>Уровень образования (класс):</w:t>
      </w:r>
      <w:r w:rsidR="00D76193">
        <w:rPr>
          <w:rFonts w:ascii="Times New Roman" w:hAnsi="Times New Roman"/>
          <w:sz w:val="28"/>
          <w:szCs w:val="28"/>
          <w:lang w:val="ru-RU"/>
        </w:rPr>
        <w:t xml:space="preserve"> основное общее образование (7</w:t>
      </w:r>
      <w:r>
        <w:rPr>
          <w:rFonts w:ascii="Times New Roman" w:hAnsi="Times New Roman"/>
          <w:sz w:val="28"/>
          <w:szCs w:val="28"/>
          <w:lang w:val="ru-RU"/>
        </w:rPr>
        <w:t>-9</w:t>
      </w:r>
      <w:r w:rsidRPr="008D7234">
        <w:rPr>
          <w:rFonts w:ascii="Times New Roman" w:hAnsi="Times New Roman"/>
          <w:sz w:val="28"/>
          <w:szCs w:val="28"/>
          <w:lang w:val="ru-RU"/>
        </w:rPr>
        <w:t xml:space="preserve"> классы)</w:t>
      </w:r>
    </w:p>
    <w:p w:rsidR="008D7234" w:rsidRPr="008D7234" w:rsidRDefault="008D7234" w:rsidP="008D7234">
      <w:pPr>
        <w:pStyle w:val="a6"/>
        <w:rPr>
          <w:rFonts w:ascii="Times New Roman" w:hAnsi="Times New Roman"/>
          <w:sz w:val="28"/>
          <w:szCs w:val="28"/>
          <w:lang w:val="ru-RU"/>
        </w:rPr>
      </w:pPr>
    </w:p>
    <w:p w:rsidR="008D7234" w:rsidRPr="008D7234" w:rsidRDefault="00D76193" w:rsidP="008D7234">
      <w:pPr>
        <w:pStyle w:val="a6"/>
        <w:rPr>
          <w:rFonts w:ascii="Times New Roman" w:hAnsi="Times New Roman"/>
          <w:sz w:val="28"/>
          <w:szCs w:val="28"/>
          <w:lang w:val="ru-RU"/>
        </w:rPr>
      </w:pPr>
      <w:r>
        <w:rPr>
          <w:rFonts w:ascii="Times New Roman" w:hAnsi="Times New Roman"/>
          <w:sz w:val="28"/>
          <w:szCs w:val="28"/>
          <w:lang w:val="ru-RU"/>
        </w:rPr>
        <w:t>Количество часов: 204</w:t>
      </w:r>
    </w:p>
    <w:p w:rsidR="008D7234" w:rsidRPr="008D7234" w:rsidRDefault="008D7234" w:rsidP="008D7234">
      <w:pPr>
        <w:pStyle w:val="a6"/>
        <w:rPr>
          <w:rFonts w:ascii="Times New Roman" w:hAnsi="Times New Roman"/>
          <w:sz w:val="28"/>
          <w:szCs w:val="28"/>
          <w:lang w:val="ru-RU"/>
        </w:rPr>
      </w:pPr>
    </w:p>
    <w:p w:rsidR="008D7234" w:rsidRDefault="008D7234" w:rsidP="008D7234">
      <w:pPr>
        <w:pStyle w:val="a6"/>
        <w:rPr>
          <w:rFonts w:ascii="Times New Roman" w:hAnsi="Times New Roman"/>
          <w:sz w:val="28"/>
          <w:szCs w:val="28"/>
          <w:lang w:val="ru-RU"/>
        </w:rPr>
      </w:pPr>
      <w:r>
        <w:rPr>
          <w:rFonts w:ascii="Times New Roman" w:hAnsi="Times New Roman"/>
          <w:sz w:val="28"/>
          <w:szCs w:val="28"/>
          <w:lang w:val="ru-RU"/>
        </w:rPr>
        <w:t>Учитель: Тихонова Алла Борисовна</w:t>
      </w:r>
    </w:p>
    <w:p w:rsidR="008D7234" w:rsidRDefault="008D7234" w:rsidP="008D7234">
      <w:pPr>
        <w:pStyle w:val="a6"/>
        <w:rPr>
          <w:rFonts w:ascii="Times New Roman" w:hAnsi="Times New Roman"/>
          <w:sz w:val="28"/>
          <w:szCs w:val="28"/>
          <w:lang w:val="ru-RU"/>
        </w:rPr>
      </w:pPr>
    </w:p>
    <w:p w:rsidR="0059128F" w:rsidRPr="008D7234" w:rsidRDefault="008D7234" w:rsidP="0059128F">
      <w:pPr>
        <w:pStyle w:val="a6"/>
        <w:jc w:val="both"/>
        <w:rPr>
          <w:rFonts w:ascii="Times New Roman" w:hAnsi="Times New Roman"/>
          <w:sz w:val="28"/>
          <w:szCs w:val="28"/>
          <w:lang w:val="ru-RU"/>
        </w:rPr>
      </w:pPr>
      <w:r w:rsidRPr="008D7234">
        <w:rPr>
          <w:rFonts w:ascii="Times New Roman" w:hAnsi="Times New Roman"/>
          <w:sz w:val="28"/>
          <w:szCs w:val="28"/>
          <w:lang w:val="ru-RU"/>
        </w:rPr>
        <w:t xml:space="preserve">Программа разработана в соответствии </w:t>
      </w:r>
      <w:r w:rsidR="005B7A82">
        <w:rPr>
          <w:rFonts w:ascii="Times New Roman" w:hAnsi="Times New Roman"/>
          <w:sz w:val="28"/>
          <w:szCs w:val="28"/>
          <w:lang w:val="ru-RU"/>
        </w:rPr>
        <w:t xml:space="preserve"> примерной образовательной программы по географии </w:t>
      </w:r>
      <w:r w:rsidR="00D1686D">
        <w:rPr>
          <w:rFonts w:ascii="Times New Roman" w:hAnsi="Times New Roman"/>
          <w:sz w:val="28"/>
          <w:szCs w:val="28"/>
          <w:lang w:val="ru-RU"/>
        </w:rPr>
        <w:t>и</w:t>
      </w:r>
      <w:r w:rsidR="005B7A82">
        <w:rPr>
          <w:rFonts w:ascii="Times New Roman" w:hAnsi="Times New Roman"/>
          <w:sz w:val="28"/>
          <w:szCs w:val="28"/>
          <w:lang w:val="ru-RU"/>
        </w:rPr>
        <w:t xml:space="preserve">  авторской программы </w:t>
      </w:r>
      <w:r w:rsidR="00D1686D">
        <w:rPr>
          <w:rFonts w:ascii="Times New Roman" w:hAnsi="Times New Roman"/>
          <w:sz w:val="28"/>
          <w:szCs w:val="28"/>
          <w:lang w:val="ru-RU"/>
        </w:rPr>
        <w:t>курса</w:t>
      </w:r>
      <w:r w:rsidR="005B7A82">
        <w:rPr>
          <w:rFonts w:ascii="Times New Roman" w:hAnsi="Times New Roman"/>
          <w:sz w:val="28"/>
          <w:szCs w:val="28"/>
          <w:lang w:val="ru-RU"/>
        </w:rPr>
        <w:t xml:space="preserve"> «География»</w:t>
      </w:r>
      <w:r w:rsidR="00D1686D">
        <w:rPr>
          <w:rFonts w:ascii="Times New Roman" w:hAnsi="Times New Roman"/>
          <w:sz w:val="28"/>
          <w:szCs w:val="28"/>
          <w:lang w:val="ru-RU"/>
        </w:rPr>
        <w:t xml:space="preserve">. 5 – 9 классы/ авт. – сост. Д 66 Е. М. Домоцких, - 2 – е изд. - </w:t>
      </w:r>
      <w:r w:rsidR="0059128F" w:rsidRPr="008D7234">
        <w:rPr>
          <w:rFonts w:ascii="Times New Roman" w:hAnsi="Times New Roman"/>
          <w:sz w:val="28"/>
          <w:szCs w:val="28"/>
          <w:lang w:val="ru-RU"/>
        </w:rPr>
        <w:t xml:space="preserve">М:. </w:t>
      </w:r>
      <w:r w:rsidR="00D1686D">
        <w:rPr>
          <w:rFonts w:ascii="Times New Roman" w:hAnsi="Times New Roman"/>
          <w:sz w:val="28"/>
          <w:szCs w:val="28"/>
          <w:lang w:val="ru-RU"/>
        </w:rPr>
        <w:t xml:space="preserve">ООО </w:t>
      </w:r>
      <w:r w:rsidR="00C92FA7">
        <w:rPr>
          <w:rFonts w:ascii="Times New Roman" w:hAnsi="Times New Roman"/>
          <w:sz w:val="28"/>
          <w:szCs w:val="28"/>
          <w:lang w:val="ru-RU"/>
        </w:rPr>
        <w:t>«Русское слово», 2018</w:t>
      </w:r>
      <w:r w:rsidR="0059128F">
        <w:rPr>
          <w:rFonts w:ascii="Times New Roman" w:hAnsi="Times New Roman"/>
          <w:sz w:val="28"/>
          <w:szCs w:val="28"/>
          <w:lang w:val="ru-RU"/>
        </w:rPr>
        <w:t>.</w:t>
      </w:r>
    </w:p>
    <w:p w:rsidR="008D7234" w:rsidRDefault="008D7234" w:rsidP="008D7234">
      <w:pPr>
        <w:pStyle w:val="a6"/>
        <w:jc w:val="both"/>
        <w:rPr>
          <w:rFonts w:ascii="Times New Roman" w:hAnsi="Times New Roman"/>
          <w:sz w:val="28"/>
          <w:szCs w:val="28"/>
          <w:lang w:val="ru-RU"/>
        </w:rPr>
      </w:pPr>
    </w:p>
    <w:p w:rsidR="008D7234" w:rsidRDefault="008D7234" w:rsidP="008D7234">
      <w:pPr>
        <w:pStyle w:val="a6"/>
        <w:jc w:val="both"/>
        <w:rPr>
          <w:rFonts w:ascii="Times New Roman" w:hAnsi="Times New Roman"/>
          <w:sz w:val="28"/>
          <w:szCs w:val="28"/>
          <w:lang w:val="ru-RU"/>
        </w:rPr>
      </w:pPr>
    </w:p>
    <w:p w:rsidR="008D7234" w:rsidRPr="008D7234" w:rsidRDefault="008D7234" w:rsidP="008D7234">
      <w:pPr>
        <w:pStyle w:val="a6"/>
        <w:rPr>
          <w:rFonts w:ascii="Times New Roman" w:hAnsi="Times New Roman"/>
          <w:sz w:val="28"/>
          <w:szCs w:val="28"/>
          <w:lang w:val="ru-RU"/>
        </w:rPr>
      </w:pPr>
    </w:p>
    <w:p w:rsidR="008D7234" w:rsidRPr="008D7234" w:rsidRDefault="008D7234" w:rsidP="008D7234">
      <w:pPr>
        <w:pStyle w:val="a6"/>
        <w:rPr>
          <w:rFonts w:ascii="Times New Roman" w:hAnsi="Times New Roman"/>
          <w:sz w:val="28"/>
          <w:szCs w:val="28"/>
          <w:lang w:val="ru-RU"/>
        </w:rPr>
      </w:pPr>
    </w:p>
    <w:p w:rsidR="008D7234" w:rsidRPr="008D7234" w:rsidRDefault="008D7234" w:rsidP="008D7234">
      <w:pPr>
        <w:pStyle w:val="a6"/>
        <w:rPr>
          <w:rFonts w:ascii="Times New Roman" w:hAnsi="Times New Roman"/>
          <w:sz w:val="28"/>
          <w:szCs w:val="28"/>
          <w:lang w:val="ru-RU"/>
        </w:rPr>
      </w:pPr>
    </w:p>
    <w:p w:rsidR="008D7234" w:rsidRPr="008D7234" w:rsidRDefault="008D7234" w:rsidP="008D7234">
      <w:pPr>
        <w:pStyle w:val="a6"/>
        <w:rPr>
          <w:rFonts w:ascii="Times New Roman" w:hAnsi="Times New Roman"/>
          <w:sz w:val="28"/>
          <w:szCs w:val="28"/>
          <w:lang w:val="ru-RU"/>
        </w:rPr>
      </w:pPr>
    </w:p>
    <w:p w:rsidR="008D7234" w:rsidRPr="008D7234" w:rsidRDefault="008D7234" w:rsidP="008D7234">
      <w:pPr>
        <w:pStyle w:val="a6"/>
        <w:rPr>
          <w:rFonts w:ascii="Times New Roman" w:hAnsi="Times New Roman"/>
          <w:sz w:val="28"/>
          <w:szCs w:val="28"/>
          <w:lang w:val="ru-RU"/>
        </w:rPr>
      </w:pPr>
      <w:r w:rsidRPr="008D7234">
        <w:rPr>
          <w:rFonts w:ascii="Times New Roman" w:hAnsi="Times New Roman"/>
          <w:sz w:val="28"/>
          <w:szCs w:val="28"/>
          <w:lang w:val="ru-RU"/>
        </w:rPr>
        <w:t>В соответствии с ФГОС основного общего образования</w:t>
      </w:r>
    </w:p>
    <w:p w:rsidR="008D7234" w:rsidRDefault="008D7234" w:rsidP="008D7234">
      <w:pPr>
        <w:rPr>
          <w:rFonts w:ascii="Times New Roman" w:eastAsiaTheme="minorHAnsi" w:hAnsi="Times New Roman"/>
          <w:sz w:val="28"/>
          <w:szCs w:val="28"/>
        </w:rPr>
      </w:pPr>
      <w:r>
        <w:rPr>
          <w:rFonts w:ascii="Times New Roman" w:hAnsi="Times New Roman"/>
          <w:sz w:val="28"/>
          <w:szCs w:val="28"/>
        </w:rPr>
        <w:br w:type="page"/>
      </w:r>
    </w:p>
    <w:p w:rsidR="00F9338E" w:rsidRPr="008C6957" w:rsidRDefault="00F501D1" w:rsidP="008C6957">
      <w:pPr>
        <w:spacing w:after="0" w:line="240" w:lineRule="auto"/>
        <w:rPr>
          <w:rFonts w:ascii="Times New Roman" w:hAnsi="Times New Roman"/>
          <w:b/>
          <w:sz w:val="28"/>
          <w:szCs w:val="28"/>
        </w:rPr>
      </w:pPr>
      <w:r w:rsidRPr="0020649A">
        <w:rPr>
          <w:rFonts w:ascii="Times New Roman" w:hAnsi="Times New Roman"/>
          <w:b/>
          <w:bCs/>
          <w:sz w:val="28"/>
          <w:szCs w:val="28"/>
        </w:rPr>
        <w:t>1</w:t>
      </w:r>
      <w:r w:rsidR="006654B4" w:rsidRPr="0020649A">
        <w:rPr>
          <w:rFonts w:ascii="Times New Roman" w:hAnsi="Times New Roman"/>
          <w:b/>
          <w:bCs/>
          <w:sz w:val="28"/>
          <w:szCs w:val="28"/>
        </w:rPr>
        <w:t xml:space="preserve">. </w:t>
      </w:r>
      <w:r w:rsidR="002369FD" w:rsidRPr="0020649A">
        <w:rPr>
          <w:rFonts w:ascii="Times New Roman" w:hAnsi="Times New Roman"/>
          <w:b/>
          <w:bCs/>
          <w:sz w:val="28"/>
          <w:szCs w:val="28"/>
        </w:rPr>
        <w:t xml:space="preserve"> Планируемые </w:t>
      </w:r>
      <w:r w:rsidR="006654B4" w:rsidRPr="0020649A">
        <w:rPr>
          <w:rFonts w:ascii="Times New Roman" w:hAnsi="Times New Roman"/>
          <w:b/>
          <w:bCs/>
          <w:sz w:val="28"/>
          <w:szCs w:val="28"/>
        </w:rPr>
        <w:t xml:space="preserve">результаты </w:t>
      </w:r>
      <w:r w:rsidR="006654B4" w:rsidRPr="0020649A">
        <w:rPr>
          <w:rFonts w:ascii="Times New Roman" w:hAnsi="Times New Roman"/>
          <w:b/>
          <w:sz w:val="28"/>
          <w:szCs w:val="28"/>
        </w:rPr>
        <w:t>освоения  учебного предмета</w:t>
      </w:r>
      <w:r w:rsidR="0059128F" w:rsidRPr="0020649A">
        <w:rPr>
          <w:rFonts w:ascii="Times New Roman" w:hAnsi="Times New Roman"/>
          <w:b/>
          <w:sz w:val="28"/>
          <w:szCs w:val="28"/>
        </w:rPr>
        <w:t>, курса</w:t>
      </w:r>
      <w:r w:rsidR="007A4146">
        <w:rPr>
          <w:rFonts w:ascii="Times New Roman" w:hAnsi="Times New Roman"/>
          <w:b/>
          <w:sz w:val="28"/>
          <w:szCs w:val="28"/>
        </w:rPr>
        <w:t xml:space="preserve"> географии</w:t>
      </w:r>
    </w:p>
    <w:p w:rsidR="002B7A3F" w:rsidRDefault="002B7A3F" w:rsidP="00B028D3">
      <w:pPr>
        <w:spacing w:after="0" w:line="240" w:lineRule="auto"/>
        <w:rPr>
          <w:rFonts w:ascii="Times New Roman" w:hAnsi="Times New Roman"/>
          <w:sz w:val="28"/>
          <w:szCs w:val="28"/>
        </w:rPr>
      </w:pPr>
    </w:p>
    <w:p w:rsidR="007065C1" w:rsidRDefault="007065C1" w:rsidP="007065C1">
      <w:pPr>
        <w:spacing w:after="0" w:line="360" w:lineRule="auto"/>
        <w:ind w:firstLine="709"/>
        <w:jc w:val="both"/>
        <w:rPr>
          <w:rFonts w:ascii="Times New Roman" w:hAnsi="Times New Roman"/>
          <w:b/>
          <w:sz w:val="28"/>
          <w:szCs w:val="28"/>
        </w:rPr>
      </w:pPr>
      <w:r w:rsidRPr="00416B44">
        <w:rPr>
          <w:rFonts w:ascii="Times New Roman" w:hAnsi="Times New Roman"/>
          <w:b/>
          <w:sz w:val="28"/>
          <w:szCs w:val="28"/>
        </w:rPr>
        <w:t>Предметные результаты освоения основной образовательной программы</w:t>
      </w:r>
      <w:r>
        <w:rPr>
          <w:rFonts w:ascii="Times New Roman" w:hAnsi="Times New Roman"/>
          <w:sz w:val="28"/>
          <w:szCs w:val="28"/>
        </w:rPr>
        <w:t>.</w:t>
      </w:r>
    </w:p>
    <w:p w:rsidR="007065C1" w:rsidRPr="00B028D3" w:rsidRDefault="007065C1" w:rsidP="00F9338E">
      <w:pPr>
        <w:spacing w:after="0" w:line="240" w:lineRule="auto"/>
        <w:ind w:firstLine="709"/>
        <w:jc w:val="both"/>
        <w:rPr>
          <w:rFonts w:ascii="Times New Roman" w:hAnsi="Times New Roman"/>
          <w:b/>
          <w:i/>
          <w:sz w:val="28"/>
          <w:szCs w:val="28"/>
        </w:rPr>
      </w:pPr>
      <w:r w:rsidRPr="00B028D3">
        <w:rPr>
          <w:rFonts w:ascii="Times New Roman" w:hAnsi="Times New Roman"/>
          <w:b/>
          <w:i/>
          <w:sz w:val="28"/>
          <w:szCs w:val="28"/>
        </w:rPr>
        <w:t>Выпускник научится:</w:t>
      </w:r>
    </w:p>
    <w:p w:rsidR="007065C1" w:rsidRPr="009426A2" w:rsidRDefault="007065C1" w:rsidP="00350B98">
      <w:pPr>
        <w:numPr>
          <w:ilvl w:val="0"/>
          <w:numId w:val="1"/>
        </w:numPr>
        <w:tabs>
          <w:tab w:val="left" w:pos="993"/>
        </w:tabs>
        <w:spacing w:after="0" w:line="240" w:lineRule="auto"/>
        <w:ind w:left="0" w:firstLine="709"/>
        <w:jc w:val="both"/>
        <w:rPr>
          <w:rFonts w:ascii="Times New Roman" w:hAnsi="Times New Roman"/>
          <w:sz w:val="28"/>
          <w:szCs w:val="28"/>
        </w:rPr>
      </w:pPr>
      <w:r w:rsidRPr="009426A2">
        <w:rPr>
          <w:rFonts w:ascii="Times New Roman" w:hAnsi="Times New Roman"/>
          <w:sz w:val="28"/>
          <w:szCs w:val="28"/>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7065C1" w:rsidRPr="009426A2" w:rsidRDefault="007065C1" w:rsidP="00350B98">
      <w:pPr>
        <w:numPr>
          <w:ilvl w:val="0"/>
          <w:numId w:val="1"/>
        </w:numPr>
        <w:tabs>
          <w:tab w:val="left" w:pos="993"/>
        </w:tabs>
        <w:spacing w:after="0" w:line="240" w:lineRule="auto"/>
        <w:ind w:left="0" w:firstLine="709"/>
        <w:jc w:val="both"/>
        <w:rPr>
          <w:rFonts w:ascii="Times New Roman" w:hAnsi="Times New Roman"/>
          <w:sz w:val="28"/>
          <w:szCs w:val="28"/>
        </w:rPr>
      </w:pPr>
      <w:r w:rsidRPr="009426A2">
        <w:rPr>
          <w:rFonts w:ascii="Times New Roman" w:hAnsi="Times New Roman"/>
          <w:sz w:val="28"/>
          <w:szCs w:val="28"/>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rsidR="007065C1" w:rsidRPr="009426A2" w:rsidRDefault="007065C1" w:rsidP="00350B98">
      <w:pPr>
        <w:numPr>
          <w:ilvl w:val="0"/>
          <w:numId w:val="1"/>
        </w:numPr>
        <w:tabs>
          <w:tab w:val="left" w:pos="993"/>
        </w:tabs>
        <w:spacing w:after="0" w:line="240" w:lineRule="auto"/>
        <w:ind w:left="0" w:firstLine="709"/>
        <w:jc w:val="both"/>
        <w:rPr>
          <w:rFonts w:ascii="Times New Roman" w:hAnsi="Times New Roman"/>
          <w:sz w:val="28"/>
          <w:szCs w:val="28"/>
        </w:rPr>
      </w:pPr>
      <w:r w:rsidRPr="009426A2">
        <w:rPr>
          <w:rFonts w:ascii="Times New Roman" w:hAnsi="Times New Roman"/>
          <w:sz w:val="28"/>
          <w:szCs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7065C1" w:rsidRPr="009426A2" w:rsidRDefault="007065C1" w:rsidP="00350B98">
      <w:pPr>
        <w:numPr>
          <w:ilvl w:val="0"/>
          <w:numId w:val="1"/>
        </w:numPr>
        <w:tabs>
          <w:tab w:val="left" w:pos="993"/>
        </w:tabs>
        <w:spacing w:after="0" w:line="240" w:lineRule="auto"/>
        <w:ind w:left="0" w:firstLine="709"/>
        <w:jc w:val="both"/>
        <w:rPr>
          <w:rFonts w:ascii="Times New Roman" w:hAnsi="Times New Roman"/>
          <w:sz w:val="28"/>
          <w:szCs w:val="28"/>
        </w:rPr>
      </w:pPr>
      <w:r w:rsidRPr="009426A2">
        <w:rPr>
          <w:rFonts w:ascii="Times New Roman" w:hAnsi="Times New Roman"/>
          <w:sz w:val="28"/>
          <w:szCs w:val="28"/>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7065C1" w:rsidRPr="009426A2" w:rsidRDefault="007065C1" w:rsidP="00350B98">
      <w:pPr>
        <w:numPr>
          <w:ilvl w:val="0"/>
          <w:numId w:val="1"/>
        </w:numPr>
        <w:tabs>
          <w:tab w:val="left" w:pos="993"/>
        </w:tabs>
        <w:spacing w:after="0" w:line="240" w:lineRule="auto"/>
        <w:ind w:left="0" w:firstLine="709"/>
        <w:jc w:val="both"/>
        <w:rPr>
          <w:rFonts w:ascii="Times New Roman" w:hAnsi="Times New Roman"/>
          <w:sz w:val="28"/>
          <w:szCs w:val="28"/>
        </w:rPr>
      </w:pPr>
      <w:r w:rsidRPr="009426A2">
        <w:rPr>
          <w:rFonts w:ascii="Times New Roman" w:hAnsi="Times New Roman"/>
          <w:sz w:val="28"/>
          <w:szCs w:val="28"/>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7065C1" w:rsidRPr="009426A2" w:rsidRDefault="007065C1" w:rsidP="00350B98">
      <w:pPr>
        <w:numPr>
          <w:ilvl w:val="0"/>
          <w:numId w:val="1"/>
        </w:numPr>
        <w:tabs>
          <w:tab w:val="left" w:pos="993"/>
        </w:tabs>
        <w:spacing w:after="0" w:line="240" w:lineRule="auto"/>
        <w:ind w:left="0" w:firstLine="709"/>
        <w:jc w:val="both"/>
        <w:rPr>
          <w:rFonts w:ascii="Times New Roman" w:hAnsi="Times New Roman"/>
          <w:sz w:val="28"/>
          <w:szCs w:val="28"/>
        </w:rPr>
      </w:pPr>
      <w:r w:rsidRPr="009426A2">
        <w:rPr>
          <w:rFonts w:ascii="Times New Roman" w:hAnsi="Times New Roman"/>
          <w:sz w:val="28"/>
          <w:szCs w:val="28"/>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7065C1" w:rsidRPr="009426A2" w:rsidRDefault="007065C1" w:rsidP="00350B98">
      <w:pPr>
        <w:numPr>
          <w:ilvl w:val="0"/>
          <w:numId w:val="1"/>
        </w:numPr>
        <w:tabs>
          <w:tab w:val="left" w:pos="993"/>
        </w:tabs>
        <w:spacing w:after="0" w:line="240" w:lineRule="auto"/>
        <w:ind w:left="0" w:firstLine="709"/>
        <w:jc w:val="both"/>
        <w:rPr>
          <w:rFonts w:ascii="Times New Roman" w:hAnsi="Times New Roman"/>
          <w:sz w:val="28"/>
          <w:szCs w:val="28"/>
        </w:rPr>
      </w:pPr>
      <w:r w:rsidRPr="009426A2">
        <w:rPr>
          <w:rFonts w:ascii="Times New Roman" w:hAnsi="Times New Roman"/>
          <w:sz w:val="28"/>
          <w:szCs w:val="28"/>
        </w:rPr>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различий;</w:t>
      </w:r>
    </w:p>
    <w:p w:rsidR="007065C1" w:rsidRPr="009426A2" w:rsidRDefault="007065C1" w:rsidP="00350B98">
      <w:pPr>
        <w:numPr>
          <w:ilvl w:val="0"/>
          <w:numId w:val="1"/>
        </w:numPr>
        <w:tabs>
          <w:tab w:val="left" w:pos="993"/>
        </w:tabs>
        <w:spacing w:after="0" w:line="240" w:lineRule="auto"/>
        <w:ind w:left="0" w:firstLine="709"/>
        <w:jc w:val="both"/>
        <w:rPr>
          <w:rFonts w:ascii="Times New Roman" w:hAnsi="Times New Roman"/>
          <w:sz w:val="28"/>
          <w:szCs w:val="28"/>
        </w:rPr>
      </w:pPr>
      <w:r w:rsidRPr="009426A2">
        <w:rPr>
          <w:rFonts w:ascii="Times New Roman" w:hAnsi="Times New Roman"/>
          <w:sz w:val="28"/>
          <w:szCs w:val="28"/>
        </w:rPr>
        <w:lastRenderedPageBreak/>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7065C1" w:rsidRPr="009426A2" w:rsidRDefault="007065C1" w:rsidP="00350B98">
      <w:pPr>
        <w:numPr>
          <w:ilvl w:val="0"/>
          <w:numId w:val="1"/>
        </w:numPr>
        <w:tabs>
          <w:tab w:val="left" w:pos="993"/>
        </w:tabs>
        <w:spacing w:after="0" w:line="240" w:lineRule="auto"/>
        <w:ind w:left="0" w:firstLine="709"/>
        <w:jc w:val="both"/>
        <w:rPr>
          <w:rFonts w:ascii="Times New Roman" w:hAnsi="Times New Roman"/>
          <w:sz w:val="28"/>
          <w:szCs w:val="28"/>
        </w:rPr>
      </w:pPr>
      <w:r w:rsidRPr="009426A2">
        <w:rPr>
          <w:rFonts w:ascii="Times New Roman" w:hAnsi="Times New Roman"/>
          <w:sz w:val="28"/>
          <w:szCs w:val="28"/>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7065C1" w:rsidRPr="009426A2" w:rsidRDefault="007065C1" w:rsidP="00350B98">
      <w:pPr>
        <w:numPr>
          <w:ilvl w:val="0"/>
          <w:numId w:val="1"/>
        </w:numPr>
        <w:tabs>
          <w:tab w:val="left" w:pos="993"/>
        </w:tabs>
        <w:spacing w:after="0" w:line="240" w:lineRule="auto"/>
        <w:ind w:left="0" w:firstLine="709"/>
        <w:jc w:val="both"/>
        <w:rPr>
          <w:rFonts w:ascii="Times New Roman" w:hAnsi="Times New Roman"/>
          <w:sz w:val="28"/>
          <w:szCs w:val="28"/>
        </w:rPr>
      </w:pPr>
      <w:r w:rsidRPr="009426A2">
        <w:rPr>
          <w:rFonts w:ascii="Times New Roman" w:hAnsi="Times New Roman"/>
          <w:sz w:val="28"/>
          <w:szCs w:val="28"/>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7065C1" w:rsidRPr="009426A2" w:rsidRDefault="007065C1" w:rsidP="00350B98">
      <w:pPr>
        <w:numPr>
          <w:ilvl w:val="0"/>
          <w:numId w:val="1"/>
        </w:numPr>
        <w:tabs>
          <w:tab w:val="left" w:pos="993"/>
        </w:tabs>
        <w:spacing w:after="0" w:line="240" w:lineRule="auto"/>
        <w:ind w:left="0" w:firstLine="709"/>
        <w:jc w:val="both"/>
        <w:rPr>
          <w:rFonts w:ascii="Times New Roman" w:hAnsi="Times New Roman"/>
          <w:sz w:val="28"/>
          <w:szCs w:val="28"/>
        </w:rPr>
      </w:pPr>
      <w:r w:rsidRPr="009426A2">
        <w:rPr>
          <w:rFonts w:ascii="Times New Roman" w:hAnsi="Times New Roman"/>
          <w:sz w:val="28"/>
          <w:szCs w:val="28"/>
        </w:rPr>
        <w:t xml:space="preserve">описывать по карте положение и взаиморасположение географических объектов; </w:t>
      </w:r>
    </w:p>
    <w:p w:rsidR="007065C1" w:rsidRPr="009426A2" w:rsidRDefault="007065C1" w:rsidP="00350B98">
      <w:pPr>
        <w:numPr>
          <w:ilvl w:val="0"/>
          <w:numId w:val="1"/>
        </w:numPr>
        <w:tabs>
          <w:tab w:val="left" w:pos="993"/>
        </w:tabs>
        <w:spacing w:after="0" w:line="240" w:lineRule="auto"/>
        <w:ind w:left="0" w:firstLine="709"/>
        <w:jc w:val="both"/>
        <w:rPr>
          <w:rFonts w:ascii="Times New Roman" w:hAnsi="Times New Roman"/>
          <w:sz w:val="28"/>
          <w:szCs w:val="28"/>
        </w:rPr>
      </w:pPr>
      <w:r w:rsidRPr="009426A2">
        <w:rPr>
          <w:rFonts w:ascii="Times New Roman" w:hAnsi="Times New Roman"/>
          <w:sz w:val="28"/>
          <w:szCs w:val="28"/>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7065C1" w:rsidRPr="009426A2" w:rsidRDefault="007065C1" w:rsidP="00350B98">
      <w:pPr>
        <w:numPr>
          <w:ilvl w:val="0"/>
          <w:numId w:val="1"/>
        </w:numPr>
        <w:tabs>
          <w:tab w:val="left" w:pos="993"/>
        </w:tabs>
        <w:spacing w:after="0" w:line="240" w:lineRule="auto"/>
        <w:ind w:left="0" w:firstLine="709"/>
        <w:jc w:val="both"/>
        <w:rPr>
          <w:rFonts w:ascii="Times New Roman" w:hAnsi="Times New Roman"/>
          <w:sz w:val="28"/>
          <w:szCs w:val="28"/>
        </w:rPr>
      </w:pPr>
      <w:r w:rsidRPr="009426A2">
        <w:rPr>
          <w:rFonts w:ascii="Times New Roman" w:hAnsi="Times New Roman"/>
          <w:sz w:val="28"/>
          <w:szCs w:val="28"/>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7065C1" w:rsidRPr="009426A2" w:rsidRDefault="007065C1" w:rsidP="00350B98">
      <w:pPr>
        <w:numPr>
          <w:ilvl w:val="0"/>
          <w:numId w:val="1"/>
        </w:numPr>
        <w:tabs>
          <w:tab w:val="left" w:pos="993"/>
        </w:tabs>
        <w:spacing w:after="0" w:line="240" w:lineRule="auto"/>
        <w:ind w:left="0" w:firstLine="709"/>
        <w:jc w:val="both"/>
        <w:rPr>
          <w:rFonts w:ascii="Times New Roman" w:hAnsi="Times New Roman"/>
          <w:sz w:val="28"/>
          <w:szCs w:val="28"/>
        </w:rPr>
      </w:pPr>
      <w:r w:rsidRPr="009426A2">
        <w:rPr>
          <w:rFonts w:ascii="Times New Roman" w:hAnsi="Times New Roman"/>
          <w:sz w:val="28"/>
          <w:szCs w:val="28"/>
        </w:rPr>
        <w:t xml:space="preserve">объяснять особенности компонентов природы отдельных территорий; </w:t>
      </w:r>
    </w:p>
    <w:p w:rsidR="007065C1" w:rsidRPr="009426A2" w:rsidRDefault="007065C1" w:rsidP="00350B98">
      <w:pPr>
        <w:numPr>
          <w:ilvl w:val="0"/>
          <w:numId w:val="1"/>
        </w:numPr>
        <w:tabs>
          <w:tab w:val="left" w:pos="993"/>
        </w:tabs>
        <w:spacing w:after="0" w:line="240" w:lineRule="auto"/>
        <w:ind w:left="0" w:firstLine="709"/>
        <w:jc w:val="both"/>
        <w:rPr>
          <w:rFonts w:ascii="Times New Roman" w:hAnsi="Times New Roman"/>
          <w:sz w:val="28"/>
          <w:szCs w:val="28"/>
        </w:rPr>
      </w:pPr>
      <w:r w:rsidRPr="009426A2">
        <w:rPr>
          <w:rFonts w:ascii="Times New Roman" w:hAnsi="Times New Roman"/>
          <w:sz w:val="28"/>
          <w:szCs w:val="28"/>
        </w:rPr>
        <w:t>приводить примеры взаимодействия природы и общества в пределах отдельных территорий;</w:t>
      </w:r>
    </w:p>
    <w:p w:rsidR="007065C1" w:rsidRPr="009426A2" w:rsidRDefault="007065C1" w:rsidP="00350B98">
      <w:pPr>
        <w:numPr>
          <w:ilvl w:val="0"/>
          <w:numId w:val="1"/>
        </w:numPr>
        <w:tabs>
          <w:tab w:val="left" w:pos="993"/>
        </w:tabs>
        <w:spacing w:after="0" w:line="240" w:lineRule="auto"/>
        <w:ind w:left="0" w:firstLine="709"/>
        <w:jc w:val="both"/>
        <w:rPr>
          <w:rFonts w:ascii="Times New Roman" w:hAnsi="Times New Roman"/>
          <w:sz w:val="28"/>
          <w:szCs w:val="28"/>
        </w:rPr>
      </w:pPr>
      <w:r w:rsidRPr="009426A2">
        <w:rPr>
          <w:rFonts w:ascii="Times New Roman" w:hAnsi="Times New Roman"/>
          <w:sz w:val="28"/>
          <w:szCs w:val="28"/>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7065C1" w:rsidRPr="009426A2" w:rsidRDefault="007065C1" w:rsidP="00350B98">
      <w:pPr>
        <w:numPr>
          <w:ilvl w:val="0"/>
          <w:numId w:val="1"/>
        </w:numPr>
        <w:tabs>
          <w:tab w:val="left" w:pos="993"/>
        </w:tabs>
        <w:spacing w:after="0" w:line="240" w:lineRule="auto"/>
        <w:ind w:left="0" w:firstLine="709"/>
        <w:jc w:val="both"/>
        <w:rPr>
          <w:rFonts w:ascii="Times New Roman" w:hAnsi="Times New Roman"/>
          <w:sz w:val="28"/>
          <w:szCs w:val="28"/>
        </w:rPr>
      </w:pPr>
      <w:r w:rsidRPr="009426A2">
        <w:rPr>
          <w:rFonts w:ascii="Times New Roman" w:hAnsi="Times New Roman"/>
          <w:sz w:val="28"/>
          <w:szCs w:val="28"/>
        </w:rPr>
        <w:t>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rsidR="007065C1" w:rsidRPr="009426A2" w:rsidRDefault="007065C1" w:rsidP="00350B98">
      <w:pPr>
        <w:numPr>
          <w:ilvl w:val="0"/>
          <w:numId w:val="1"/>
        </w:numPr>
        <w:tabs>
          <w:tab w:val="left" w:pos="993"/>
        </w:tabs>
        <w:spacing w:after="0" w:line="240" w:lineRule="auto"/>
        <w:ind w:left="0" w:firstLine="709"/>
        <w:jc w:val="both"/>
        <w:rPr>
          <w:rFonts w:ascii="Times New Roman" w:hAnsi="Times New Roman"/>
          <w:sz w:val="28"/>
          <w:szCs w:val="28"/>
        </w:rPr>
      </w:pPr>
      <w:r w:rsidRPr="009426A2">
        <w:rPr>
          <w:rFonts w:ascii="Times New Roman" w:hAnsi="Times New Roman"/>
          <w:sz w:val="28"/>
          <w:szCs w:val="28"/>
        </w:rPr>
        <w:t>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в контексте  реальной жизни;</w:t>
      </w:r>
    </w:p>
    <w:p w:rsidR="007065C1" w:rsidRPr="009426A2" w:rsidRDefault="007065C1" w:rsidP="00350B98">
      <w:pPr>
        <w:numPr>
          <w:ilvl w:val="0"/>
          <w:numId w:val="1"/>
        </w:numPr>
        <w:tabs>
          <w:tab w:val="left" w:pos="993"/>
        </w:tabs>
        <w:spacing w:after="0" w:line="240" w:lineRule="auto"/>
        <w:ind w:left="0" w:firstLine="709"/>
        <w:jc w:val="both"/>
        <w:rPr>
          <w:rFonts w:ascii="Times New Roman" w:hAnsi="Times New Roman"/>
          <w:sz w:val="28"/>
          <w:szCs w:val="28"/>
        </w:rPr>
      </w:pPr>
      <w:r w:rsidRPr="009426A2">
        <w:rPr>
          <w:rFonts w:ascii="Times New Roman" w:hAnsi="Times New Roman"/>
          <w:sz w:val="28"/>
          <w:szCs w:val="28"/>
        </w:rPr>
        <w:t>различать географические процессы и явления, определяющие особенности природы России и ее отдельных регионов;</w:t>
      </w:r>
    </w:p>
    <w:p w:rsidR="007065C1" w:rsidRPr="009426A2" w:rsidRDefault="007065C1" w:rsidP="00350B98">
      <w:pPr>
        <w:numPr>
          <w:ilvl w:val="0"/>
          <w:numId w:val="1"/>
        </w:numPr>
        <w:tabs>
          <w:tab w:val="left" w:pos="993"/>
        </w:tabs>
        <w:spacing w:after="0" w:line="240" w:lineRule="auto"/>
        <w:ind w:left="0" w:firstLine="709"/>
        <w:jc w:val="both"/>
        <w:rPr>
          <w:rFonts w:ascii="Times New Roman" w:hAnsi="Times New Roman"/>
          <w:sz w:val="28"/>
          <w:szCs w:val="28"/>
        </w:rPr>
      </w:pPr>
      <w:r w:rsidRPr="009426A2">
        <w:rPr>
          <w:rFonts w:ascii="Times New Roman" w:hAnsi="Times New Roman"/>
          <w:sz w:val="28"/>
          <w:szCs w:val="28"/>
        </w:rPr>
        <w:t>оценивать особенности взаимодействия природы и общества в пределах отдельных территорий России;</w:t>
      </w:r>
    </w:p>
    <w:p w:rsidR="007065C1" w:rsidRPr="009426A2" w:rsidRDefault="007065C1" w:rsidP="00350B98">
      <w:pPr>
        <w:numPr>
          <w:ilvl w:val="0"/>
          <w:numId w:val="1"/>
        </w:numPr>
        <w:tabs>
          <w:tab w:val="left" w:pos="993"/>
        </w:tabs>
        <w:spacing w:after="0" w:line="240" w:lineRule="auto"/>
        <w:ind w:left="0" w:firstLine="709"/>
        <w:jc w:val="both"/>
        <w:rPr>
          <w:rFonts w:ascii="Times New Roman" w:hAnsi="Times New Roman"/>
          <w:sz w:val="28"/>
          <w:szCs w:val="28"/>
        </w:rPr>
      </w:pPr>
      <w:r w:rsidRPr="009426A2">
        <w:rPr>
          <w:rFonts w:ascii="Times New Roman" w:hAnsi="Times New Roman"/>
          <w:sz w:val="28"/>
          <w:szCs w:val="28"/>
        </w:rPr>
        <w:t>объяснять особенности компонентов природы отдельных частей страны;</w:t>
      </w:r>
    </w:p>
    <w:p w:rsidR="007065C1" w:rsidRPr="009426A2" w:rsidRDefault="007065C1" w:rsidP="00350B98">
      <w:pPr>
        <w:numPr>
          <w:ilvl w:val="0"/>
          <w:numId w:val="1"/>
        </w:numPr>
        <w:tabs>
          <w:tab w:val="left" w:pos="993"/>
        </w:tabs>
        <w:spacing w:after="0" w:line="240" w:lineRule="auto"/>
        <w:ind w:left="0" w:firstLine="709"/>
        <w:jc w:val="both"/>
        <w:rPr>
          <w:rFonts w:ascii="Times New Roman" w:hAnsi="Times New Roman"/>
          <w:sz w:val="28"/>
          <w:szCs w:val="28"/>
        </w:rPr>
      </w:pPr>
      <w:r w:rsidRPr="009426A2">
        <w:rPr>
          <w:rFonts w:ascii="Times New Roman" w:hAnsi="Times New Roman"/>
          <w:sz w:val="28"/>
          <w:szCs w:val="28"/>
        </w:rPr>
        <w:t xml:space="preserve">оценивать природные условия и обеспеченность природными ресурсами отдельных территорий России; </w:t>
      </w:r>
    </w:p>
    <w:p w:rsidR="007065C1" w:rsidRPr="009426A2" w:rsidRDefault="007065C1" w:rsidP="00350B98">
      <w:pPr>
        <w:numPr>
          <w:ilvl w:val="0"/>
          <w:numId w:val="1"/>
        </w:numPr>
        <w:tabs>
          <w:tab w:val="left" w:pos="993"/>
        </w:tabs>
        <w:spacing w:after="0" w:line="240" w:lineRule="auto"/>
        <w:ind w:left="0" w:firstLine="709"/>
        <w:jc w:val="both"/>
        <w:rPr>
          <w:rFonts w:ascii="Times New Roman" w:hAnsi="Times New Roman"/>
          <w:sz w:val="28"/>
          <w:szCs w:val="28"/>
        </w:rPr>
      </w:pPr>
      <w:r w:rsidRPr="009426A2">
        <w:rPr>
          <w:rFonts w:ascii="Times New Roman" w:hAnsi="Times New Roman"/>
          <w:sz w:val="28"/>
          <w:szCs w:val="28"/>
        </w:rP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7065C1" w:rsidRPr="009426A2" w:rsidRDefault="007065C1" w:rsidP="00350B98">
      <w:pPr>
        <w:numPr>
          <w:ilvl w:val="0"/>
          <w:numId w:val="1"/>
        </w:numPr>
        <w:tabs>
          <w:tab w:val="left" w:pos="993"/>
        </w:tabs>
        <w:spacing w:after="0" w:line="240" w:lineRule="auto"/>
        <w:ind w:left="0" w:firstLine="709"/>
        <w:jc w:val="both"/>
        <w:rPr>
          <w:rFonts w:ascii="Times New Roman" w:hAnsi="Times New Roman"/>
          <w:sz w:val="28"/>
          <w:szCs w:val="28"/>
        </w:rPr>
      </w:pPr>
      <w:r w:rsidRPr="009426A2">
        <w:rPr>
          <w:rFonts w:ascii="Times New Roman" w:hAnsi="Times New Roman"/>
          <w:sz w:val="28"/>
          <w:szCs w:val="28"/>
        </w:rPr>
        <w:t xml:space="preserve">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w:t>
      </w:r>
      <w:r w:rsidRPr="009426A2">
        <w:rPr>
          <w:rFonts w:ascii="Times New Roman" w:hAnsi="Times New Roman"/>
          <w:sz w:val="28"/>
          <w:szCs w:val="28"/>
        </w:rPr>
        <w:lastRenderedPageBreak/>
        <w:t>страны, географические различия в уровне занятости, качестве и уровне жизни населения;</w:t>
      </w:r>
    </w:p>
    <w:p w:rsidR="007065C1" w:rsidRPr="009426A2" w:rsidRDefault="007065C1" w:rsidP="00350B98">
      <w:pPr>
        <w:numPr>
          <w:ilvl w:val="0"/>
          <w:numId w:val="1"/>
        </w:numPr>
        <w:tabs>
          <w:tab w:val="left" w:pos="993"/>
        </w:tabs>
        <w:spacing w:after="0" w:line="240" w:lineRule="auto"/>
        <w:ind w:left="0" w:firstLine="709"/>
        <w:jc w:val="both"/>
        <w:rPr>
          <w:rFonts w:ascii="Times New Roman" w:hAnsi="Times New Roman"/>
          <w:sz w:val="28"/>
          <w:szCs w:val="28"/>
        </w:rPr>
      </w:pPr>
      <w:r w:rsidRPr="009426A2">
        <w:rPr>
          <w:rFonts w:ascii="Times New Roman" w:hAnsi="Times New Roman"/>
          <w:sz w:val="28"/>
          <w:szCs w:val="28"/>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7065C1" w:rsidRPr="009426A2" w:rsidRDefault="007065C1" w:rsidP="00350B98">
      <w:pPr>
        <w:numPr>
          <w:ilvl w:val="0"/>
          <w:numId w:val="1"/>
        </w:numPr>
        <w:tabs>
          <w:tab w:val="left" w:pos="993"/>
        </w:tabs>
        <w:spacing w:after="0" w:line="240" w:lineRule="auto"/>
        <w:ind w:left="0" w:firstLine="709"/>
        <w:jc w:val="both"/>
        <w:rPr>
          <w:rFonts w:ascii="Times New Roman" w:hAnsi="Times New Roman"/>
          <w:sz w:val="28"/>
          <w:szCs w:val="28"/>
        </w:rPr>
      </w:pPr>
      <w:r w:rsidRPr="009426A2">
        <w:rPr>
          <w:rFonts w:ascii="Times New Roman" w:hAnsi="Times New Roman"/>
          <w:sz w:val="28"/>
          <w:szCs w:val="28"/>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7065C1" w:rsidRPr="009426A2" w:rsidRDefault="007065C1" w:rsidP="00350B98">
      <w:pPr>
        <w:numPr>
          <w:ilvl w:val="0"/>
          <w:numId w:val="1"/>
        </w:numPr>
        <w:tabs>
          <w:tab w:val="left" w:pos="993"/>
        </w:tabs>
        <w:spacing w:after="0" w:line="240" w:lineRule="auto"/>
        <w:ind w:left="0" w:firstLine="709"/>
        <w:jc w:val="both"/>
        <w:rPr>
          <w:rFonts w:ascii="Times New Roman" w:hAnsi="Times New Roman"/>
          <w:sz w:val="28"/>
          <w:szCs w:val="28"/>
        </w:rPr>
      </w:pPr>
      <w:r w:rsidRPr="009426A2">
        <w:rPr>
          <w:rFonts w:ascii="Times New Roman" w:hAnsi="Times New Roman"/>
          <w:sz w:val="28"/>
          <w:szCs w:val="28"/>
        </w:rPr>
        <w:t>различать (распознавать) показатели, характеризующие отраслевую; функциональную и территориальную структуру хозяйства России;</w:t>
      </w:r>
    </w:p>
    <w:p w:rsidR="007065C1" w:rsidRPr="009426A2" w:rsidRDefault="007065C1" w:rsidP="00350B98">
      <w:pPr>
        <w:numPr>
          <w:ilvl w:val="0"/>
          <w:numId w:val="1"/>
        </w:numPr>
        <w:tabs>
          <w:tab w:val="left" w:pos="993"/>
        </w:tabs>
        <w:spacing w:after="0" w:line="240" w:lineRule="auto"/>
        <w:ind w:left="0" w:firstLine="709"/>
        <w:jc w:val="both"/>
        <w:rPr>
          <w:rFonts w:ascii="Times New Roman" w:hAnsi="Times New Roman"/>
          <w:sz w:val="28"/>
          <w:szCs w:val="28"/>
        </w:rPr>
      </w:pPr>
      <w:r w:rsidRPr="009426A2">
        <w:rPr>
          <w:rFonts w:ascii="Times New Roman" w:hAnsi="Times New Roman"/>
          <w:sz w:val="28"/>
          <w:szCs w:val="28"/>
        </w:rPr>
        <w:t xml:space="preserve">использовать знания о факторах размещения хозяйства и особенностях размещения отраслей экономики России для объяснения особенностей отраслевой, функциональной и территориальной структуры хозяйства России на основе анализа факторов, влияющих на размещение отраслей и отдельных предприятий по территории страны; </w:t>
      </w:r>
    </w:p>
    <w:p w:rsidR="007065C1" w:rsidRPr="009426A2" w:rsidRDefault="007065C1" w:rsidP="00350B98">
      <w:pPr>
        <w:numPr>
          <w:ilvl w:val="0"/>
          <w:numId w:val="1"/>
        </w:numPr>
        <w:tabs>
          <w:tab w:val="left" w:pos="993"/>
        </w:tabs>
        <w:spacing w:after="0" w:line="240" w:lineRule="auto"/>
        <w:ind w:left="0" w:firstLine="709"/>
        <w:jc w:val="both"/>
        <w:rPr>
          <w:rFonts w:ascii="Times New Roman" w:hAnsi="Times New Roman"/>
          <w:sz w:val="28"/>
          <w:szCs w:val="28"/>
        </w:rPr>
      </w:pPr>
      <w:r w:rsidRPr="009426A2">
        <w:rPr>
          <w:rFonts w:ascii="Times New Roman" w:hAnsi="Times New Roman"/>
          <w:sz w:val="28"/>
          <w:szCs w:val="28"/>
        </w:rPr>
        <w:t>объяснять и сравнивать особенности природы, населения и хозяйства отдельных регионов России;</w:t>
      </w:r>
    </w:p>
    <w:p w:rsidR="007065C1" w:rsidRPr="009426A2" w:rsidRDefault="007065C1" w:rsidP="00350B98">
      <w:pPr>
        <w:numPr>
          <w:ilvl w:val="0"/>
          <w:numId w:val="1"/>
        </w:numPr>
        <w:tabs>
          <w:tab w:val="left" w:pos="993"/>
        </w:tabs>
        <w:spacing w:after="0" w:line="240" w:lineRule="auto"/>
        <w:ind w:left="0" w:firstLine="709"/>
        <w:jc w:val="both"/>
        <w:rPr>
          <w:rFonts w:ascii="Times New Roman" w:hAnsi="Times New Roman"/>
          <w:sz w:val="28"/>
          <w:szCs w:val="28"/>
        </w:rPr>
      </w:pPr>
      <w:r w:rsidRPr="009426A2">
        <w:rPr>
          <w:rFonts w:ascii="Times New Roman" w:hAnsi="Times New Roman"/>
          <w:sz w:val="28"/>
          <w:szCs w:val="28"/>
        </w:rPr>
        <w:t>сравнивать особенности природы, населения и хозяйства отдельных регионов России;</w:t>
      </w:r>
    </w:p>
    <w:p w:rsidR="007065C1" w:rsidRPr="009426A2" w:rsidRDefault="007065C1" w:rsidP="00350B98">
      <w:pPr>
        <w:numPr>
          <w:ilvl w:val="0"/>
          <w:numId w:val="1"/>
        </w:numPr>
        <w:tabs>
          <w:tab w:val="left" w:pos="993"/>
        </w:tabs>
        <w:spacing w:after="0" w:line="240" w:lineRule="auto"/>
        <w:ind w:left="0" w:firstLine="709"/>
        <w:jc w:val="both"/>
        <w:rPr>
          <w:rFonts w:ascii="Times New Roman" w:hAnsi="Times New Roman"/>
          <w:i/>
          <w:sz w:val="28"/>
          <w:szCs w:val="28"/>
        </w:rPr>
      </w:pPr>
      <w:r w:rsidRPr="009426A2">
        <w:rPr>
          <w:rFonts w:ascii="Times New Roman" w:hAnsi="Times New Roman"/>
          <w:sz w:val="28"/>
          <w:szCs w:val="28"/>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7065C1" w:rsidRPr="009426A2" w:rsidRDefault="007065C1" w:rsidP="00350B98">
      <w:pPr>
        <w:numPr>
          <w:ilvl w:val="0"/>
          <w:numId w:val="1"/>
        </w:numPr>
        <w:tabs>
          <w:tab w:val="left" w:pos="993"/>
        </w:tabs>
        <w:spacing w:after="0" w:line="240" w:lineRule="auto"/>
        <w:ind w:left="0" w:firstLine="709"/>
        <w:jc w:val="both"/>
        <w:rPr>
          <w:rFonts w:ascii="Times New Roman" w:hAnsi="Times New Roman"/>
          <w:i/>
          <w:sz w:val="28"/>
          <w:szCs w:val="28"/>
        </w:rPr>
      </w:pPr>
      <w:r w:rsidRPr="009426A2">
        <w:rPr>
          <w:rFonts w:ascii="Times New Roman" w:hAnsi="Times New Roman"/>
          <w:sz w:val="28"/>
          <w:szCs w:val="28"/>
        </w:rPr>
        <w:t xml:space="preserve">уметь ориентироваться при помощи компаса, определять стороны горизонта, использовать компас для определения азимута; </w:t>
      </w:r>
    </w:p>
    <w:p w:rsidR="007065C1" w:rsidRPr="009426A2" w:rsidRDefault="007065C1" w:rsidP="00350B98">
      <w:pPr>
        <w:numPr>
          <w:ilvl w:val="0"/>
          <w:numId w:val="1"/>
        </w:numPr>
        <w:tabs>
          <w:tab w:val="left" w:pos="993"/>
        </w:tabs>
        <w:spacing w:after="0" w:line="240" w:lineRule="auto"/>
        <w:ind w:left="0" w:firstLine="709"/>
        <w:jc w:val="both"/>
        <w:rPr>
          <w:rFonts w:ascii="Times New Roman" w:hAnsi="Times New Roman"/>
          <w:sz w:val="28"/>
          <w:szCs w:val="28"/>
        </w:rPr>
      </w:pPr>
      <w:r w:rsidRPr="009426A2">
        <w:rPr>
          <w:rFonts w:ascii="Times New Roman" w:hAnsi="Times New Roman"/>
          <w:sz w:val="28"/>
          <w:szCs w:val="28"/>
        </w:rPr>
        <w:t xml:space="preserve">описывать погоду своей местности; </w:t>
      </w:r>
    </w:p>
    <w:p w:rsidR="007065C1" w:rsidRPr="009426A2" w:rsidRDefault="007065C1" w:rsidP="00350B98">
      <w:pPr>
        <w:numPr>
          <w:ilvl w:val="0"/>
          <w:numId w:val="1"/>
        </w:numPr>
        <w:tabs>
          <w:tab w:val="left" w:pos="993"/>
        </w:tabs>
        <w:spacing w:after="0" w:line="240" w:lineRule="auto"/>
        <w:ind w:left="0" w:firstLine="709"/>
        <w:jc w:val="both"/>
        <w:rPr>
          <w:rFonts w:ascii="Times New Roman" w:hAnsi="Times New Roman"/>
          <w:sz w:val="28"/>
          <w:szCs w:val="28"/>
        </w:rPr>
      </w:pPr>
      <w:r w:rsidRPr="009426A2">
        <w:rPr>
          <w:rFonts w:ascii="Times New Roman" w:hAnsi="Times New Roman"/>
          <w:sz w:val="28"/>
          <w:szCs w:val="28"/>
        </w:rPr>
        <w:t>объяснять расовые отличия разных народов мира;</w:t>
      </w:r>
    </w:p>
    <w:p w:rsidR="007065C1" w:rsidRPr="009426A2" w:rsidRDefault="007065C1" w:rsidP="00350B98">
      <w:pPr>
        <w:numPr>
          <w:ilvl w:val="0"/>
          <w:numId w:val="1"/>
        </w:numPr>
        <w:tabs>
          <w:tab w:val="left" w:pos="993"/>
        </w:tabs>
        <w:spacing w:after="0" w:line="240" w:lineRule="auto"/>
        <w:ind w:left="0" w:firstLine="709"/>
        <w:jc w:val="both"/>
        <w:rPr>
          <w:rFonts w:ascii="Times New Roman" w:hAnsi="Times New Roman"/>
          <w:sz w:val="28"/>
          <w:szCs w:val="28"/>
        </w:rPr>
      </w:pPr>
      <w:r w:rsidRPr="009426A2">
        <w:rPr>
          <w:rFonts w:ascii="Times New Roman" w:hAnsi="Times New Roman"/>
          <w:sz w:val="28"/>
          <w:szCs w:val="28"/>
        </w:rPr>
        <w:t xml:space="preserve">давать характеристику рельефа своей местности; </w:t>
      </w:r>
    </w:p>
    <w:p w:rsidR="007065C1" w:rsidRPr="009426A2" w:rsidRDefault="007065C1" w:rsidP="00350B98">
      <w:pPr>
        <w:numPr>
          <w:ilvl w:val="0"/>
          <w:numId w:val="1"/>
        </w:numPr>
        <w:tabs>
          <w:tab w:val="left" w:pos="993"/>
        </w:tabs>
        <w:spacing w:after="0" w:line="240" w:lineRule="auto"/>
        <w:ind w:left="0" w:firstLine="709"/>
        <w:jc w:val="both"/>
        <w:rPr>
          <w:rFonts w:ascii="Times New Roman" w:hAnsi="Times New Roman"/>
          <w:sz w:val="28"/>
          <w:szCs w:val="28"/>
        </w:rPr>
      </w:pPr>
      <w:r w:rsidRPr="009426A2">
        <w:rPr>
          <w:rFonts w:ascii="Times New Roman" w:hAnsi="Times New Roman"/>
          <w:sz w:val="28"/>
          <w:szCs w:val="28"/>
        </w:rPr>
        <w:t>уметь выделять в записках путешественников географические особенности территории</w:t>
      </w:r>
    </w:p>
    <w:p w:rsidR="007065C1" w:rsidRPr="009426A2" w:rsidRDefault="007065C1" w:rsidP="00350B98">
      <w:pPr>
        <w:numPr>
          <w:ilvl w:val="0"/>
          <w:numId w:val="1"/>
        </w:numPr>
        <w:tabs>
          <w:tab w:val="left" w:pos="993"/>
        </w:tabs>
        <w:spacing w:after="0" w:line="240" w:lineRule="auto"/>
        <w:ind w:left="0" w:firstLine="709"/>
        <w:jc w:val="both"/>
        <w:rPr>
          <w:rFonts w:ascii="Times New Roman" w:hAnsi="Times New Roman"/>
          <w:sz w:val="28"/>
          <w:szCs w:val="28"/>
        </w:rPr>
      </w:pPr>
      <w:r w:rsidRPr="009426A2">
        <w:rPr>
          <w:rFonts w:ascii="Times New Roman" w:hAnsi="Times New Roman"/>
          <w:sz w:val="28"/>
          <w:szCs w:val="28"/>
        </w:rPr>
        <w:t>приводить примеры современных видов связи, применять  современные виды связи для решения  учебных и практических задач по географии;</w:t>
      </w:r>
    </w:p>
    <w:p w:rsidR="007065C1" w:rsidRDefault="007065C1" w:rsidP="00F9338E">
      <w:pPr>
        <w:spacing w:after="0" w:line="240" w:lineRule="auto"/>
        <w:rPr>
          <w:rFonts w:ascii="Times New Roman" w:hAnsi="Times New Roman"/>
          <w:sz w:val="28"/>
          <w:szCs w:val="28"/>
        </w:rPr>
      </w:pPr>
      <w:r w:rsidRPr="009426A2">
        <w:rPr>
          <w:rFonts w:ascii="Times New Roman" w:hAnsi="Times New Roman"/>
          <w:sz w:val="28"/>
          <w:szCs w:val="28"/>
        </w:rPr>
        <w:t>оценивать место и роль России в мировом хозяйстве</w:t>
      </w:r>
      <w:r w:rsidR="00515DAA">
        <w:rPr>
          <w:rFonts w:ascii="Times New Roman" w:hAnsi="Times New Roman"/>
          <w:sz w:val="28"/>
          <w:szCs w:val="28"/>
        </w:rPr>
        <w:t>.</w:t>
      </w:r>
    </w:p>
    <w:p w:rsidR="00515DAA" w:rsidRPr="00515DAA" w:rsidRDefault="00515DAA" w:rsidP="00515DAA">
      <w:pPr>
        <w:spacing w:after="0" w:line="360" w:lineRule="auto"/>
        <w:ind w:firstLine="709"/>
        <w:jc w:val="both"/>
        <w:rPr>
          <w:rFonts w:ascii="Times New Roman" w:hAnsi="Times New Roman"/>
          <w:b/>
          <w:i/>
          <w:sz w:val="28"/>
          <w:szCs w:val="28"/>
        </w:rPr>
      </w:pPr>
      <w:r w:rsidRPr="00515DAA">
        <w:rPr>
          <w:rFonts w:ascii="Times New Roman" w:hAnsi="Times New Roman"/>
          <w:b/>
          <w:i/>
          <w:sz w:val="28"/>
          <w:szCs w:val="28"/>
        </w:rPr>
        <w:t>Выпускник получит возможность научиться:</w:t>
      </w:r>
    </w:p>
    <w:p w:rsidR="00515DAA" w:rsidRPr="00515DAA" w:rsidRDefault="00515DAA" w:rsidP="00350B98">
      <w:pPr>
        <w:numPr>
          <w:ilvl w:val="0"/>
          <w:numId w:val="1"/>
        </w:numPr>
        <w:tabs>
          <w:tab w:val="left" w:pos="993"/>
        </w:tabs>
        <w:spacing w:after="0" w:line="240" w:lineRule="auto"/>
        <w:ind w:left="0" w:firstLine="709"/>
        <w:jc w:val="both"/>
        <w:rPr>
          <w:rFonts w:ascii="Times New Roman" w:hAnsi="Times New Roman"/>
          <w:sz w:val="28"/>
          <w:szCs w:val="28"/>
        </w:rPr>
      </w:pPr>
      <w:r w:rsidRPr="00515DAA">
        <w:rPr>
          <w:rFonts w:ascii="Times New Roman" w:hAnsi="Times New Roman"/>
          <w:sz w:val="28"/>
          <w:szCs w:val="28"/>
        </w:rPr>
        <w:t>создавать простейшие географические карты различного содержания;</w:t>
      </w:r>
    </w:p>
    <w:p w:rsidR="00515DAA" w:rsidRPr="00515DAA" w:rsidRDefault="00515DAA" w:rsidP="00350B98">
      <w:pPr>
        <w:numPr>
          <w:ilvl w:val="0"/>
          <w:numId w:val="1"/>
        </w:numPr>
        <w:tabs>
          <w:tab w:val="left" w:pos="993"/>
        </w:tabs>
        <w:spacing w:after="0" w:line="240" w:lineRule="auto"/>
        <w:ind w:left="0" w:firstLine="709"/>
        <w:jc w:val="both"/>
        <w:rPr>
          <w:rFonts w:ascii="Times New Roman" w:hAnsi="Times New Roman"/>
          <w:sz w:val="28"/>
          <w:szCs w:val="28"/>
        </w:rPr>
      </w:pPr>
      <w:r w:rsidRPr="00515DAA">
        <w:rPr>
          <w:rFonts w:ascii="Times New Roman" w:hAnsi="Times New Roman"/>
          <w:sz w:val="28"/>
          <w:szCs w:val="28"/>
        </w:rPr>
        <w:t>моделировать географические объекты и явления;</w:t>
      </w:r>
    </w:p>
    <w:p w:rsidR="00515DAA" w:rsidRPr="00515DAA" w:rsidRDefault="00515DAA" w:rsidP="00350B98">
      <w:pPr>
        <w:numPr>
          <w:ilvl w:val="0"/>
          <w:numId w:val="1"/>
        </w:numPr>
        <w:tabs>
          <w:tab w:val="left" w:pos="993"/>
        </w:tabs>
        <w:spacing w:after="0" w:line="240" w:lineRule="auto"/>
        <w:ind w:left="0" w:firstLine="709"/>
        <w:jc w:val="both"/>
        <w:rPr>
          <w:rFonts w:ascii="Times New Roman" w:hAnsi="Times New Roman"/>
          <w:sz w:val="28"/>
          <w:szCs w:val="28"/>
        </w:rPr>
      </w:pPr>
      <w:r w:rsidRPr="00515DAA">
        <w:rPr>
          <w:rFonts w:ascii="Times New Roman" w:hAnsi="Times New Roman"/>
          <w:sz w:val="28"/>
          <w:szCs w:val="28"/>
        </w:rPr>
        <w:t>работать с записками, отчетами, дневниками путешественников как источниками географической информации;</w:t>
      </w:r>
    </w:p>
    <w:p w:rsidR="00515DAA" w:rsidRPr="00515DAA" w:rsidRDefault="00515DAA" w:rsidP="00350B98">
      <w:pPr>
        <w:numPr>
          <w:ilvl w:val="0"/>
          <w:numId w:val="1"/>
        </w:numPr>
        <w:tabs>
          <w:tab w:val="left" w:pos="993"/>
        </w:tabs>
        <w:spacing w:after="0" w:line="240" w:lineRule="auto"/>
        <w:ind w:left="0" w:firstLine="709"/>
        <w:jc w:val="both"/>
        <w:rPr>
          <w:rFonts w:ascii="Times New Roman" w:hAnsi="Times New Roman"/>
          <w:sz w:val="28"/>
          <w:szCs w:val="28"/>
        </w:rPr>
      </w:pPr>
      <w:r w:rsidRPr="00515DAA">
        <w:rPr>
          <w:rFonts w:ascii="Times New Roman" w:hAnsi="Times New Roman"/>
          <w:sz w:val="28"/>
          <w:szCs w:val="28"/>
        </w:rPr>
        <w:t>подготавливать сообщения (презентации) о выдающихся путешественниках, о современных исследованиях Земли;</w:t>
      </w:r>
    </w:p>
    <w:p w:rsidR="00515DAA" w:rsidRPr="00515DAA" w:rsidRDefault="00515DAA" w:rsidP="00350B98">
      <w:pPr>
        <w:numPr>
          <w:ilvl w:val="0"/>
          <w:numId w:val="1"/>
        </w:numPr>
        <w:tabs>
          <w:tab w:val="left" w:pos="993"/>
        </w:tabs>
        <w:spacing w:after="0" w:line="240" w:lineRule="auto"/>
        <w:ind w:left="0" w:firstLine="709"/>
        <w:jc w:val="both"/>
        <w:rPr>
          <w:rFonts w:ascii="Times New Roman" w:hAnsi="Times New Roman"/>
          <w:sz w:val="28"/>
          <w:szCs w:val="28"/>
        </w:rPr>
      </w:pPr>
      <w:r w:rsidRPr="00515DAA">
        <w:rPr>
          <w:rFonts w:ascii="Times New Roman" w:hAnsi="Times New Roman"/>
          <w:sz w:val="28"/>
          <w:szCs w:val="28"/>
        </w:rPr>
        <w:t>ориентироваться на местности: в мегаполисе и в природе;</w:t>
      </w:r>
    </w:p>
    <w:p w:rsidR="00515DAA" w:rsidRPr="00515DAA" w:rsidRDefault="00515DAA" w:rsidP="00350B98">
      <w:pPr>
        <w:numPr>
          <w:ilvl w:val="0"/>
          <w:numId w:val="1"/>
        </w:numPr>
        <w:tabs>
          <w:tab w:val="left" w:pos="993"/>
        </w:tabs>
        <w:spacing w:after="0" w:line="240" w:lineRule="auto"/>
        <w:ind w:left="0" w:firstLine="709"/>
        <w:jc w:val="both"/>
        <w:rPr>
          <w:rFonts w:ascii="Times New Roman" w:hAnsi="Times New Roman"/>
          <w:sz w:val="28"/>
          <w:szCs w:val="28"/>
        </w:rPr>
      </w:pPr>
      <w:r w:rsidRPr="00515DAA">
        <w:rPr>
          <w:rFonts w:ascii="Times New Roman" w:hAnsi="Times New Roman"/>
          <w:sz w:val="28"/>
          <w:szCs w:val="28"/>
        </w:rPr>
        <w:lastRenderedPageBreak/>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515DAA" w:rsidRPr="00515DAA" w:rsidRDefault="00515DAA" w:rsidP="00350B98">
      <w:pPr>
        <w:numPr>
          <w:ilvl w:val="0"/>
          <w:numId w:val="1"/>
        </w:numPr>
        <w:tabs>
          <w:tab w:val="left" w:pos="993"/>
        </w:tabs>
        <w:spacing w:after="0" w:line="240" w:lineRule="auto"/>
        <w:ind w:left="0" w:firstLine="709"/>
        <w:jc w:val="both"/>
        <w:rPr>
          <w:rFonts w:ascii="Times New Roman" w:hAnsi="Times New Roman"/>
          <w:sz w:val="28"/>
          <w:szCs w:val="28"/>
        </w:rPr>
      </w:pPr>
      <w:r w:rsidRPr="00515DAA">
        <w:rPr>
          <w:rFonts w:ascii="Times New Roman" w:hAnsi="Times New Roman"/>
          <w:sz w:val="28"/>
          <w:szCs w:val="28"/>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515DAA" w:rsidRPr="00515DAA" w:rsidRDefault="00515DAA" w:rsidP="00350B98">
      <w:pPr>
        <w:numPr>
          <w:ilvl w:val="0"/>
          <w:numId w:val="1"/>
        </w:numPr>
        <w:tabs>
          <w:tab w:val="left" w:pos="993"/>
        </w:tabs>
        <w:spacing w:after="0" w:line="240" w:lineRule="auto"/>
        <w:ind w:left="0" w:firstLine="709"/>
        <w:jc w:val="both"/>
        <w:rPr>
          <w:rFonts w:ascii="Times New Roman" w:hAnsi="Times New Roman"/>
          <w:sz w:val="28"/>
          <w:szCs w:val="28"/>
        </w:rPr>
      </w:pPr>
      <w:r w:rsidRPr="00515DAA">
        <w:rPr>
          <w:rFonts w:ascii="Times New Roman" w:hAnsi="Times New Roman"/>
          <w:sz w:val="28"/>
          <w:szCs w:val="28"/>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515DAA" w:rsidRPr="00515DAA" w:rsidRDefault="00515DAA" w:rsidP="00350B98">
      <w:pPr>
        <w:numPr>
          <w:ilvl w:val="0"/>
          <w:numId w:val="1"/>
        </w:numPr>
        <w:tabs>
          <w:tab w:val="left" w:pos="993"/>
        </w:tabs>
        <w:spacing w:after="0" w:line="240" w:lineRule="auto"/>
        <w:ind w:left="0" w:firstLine="709"/>
        <w:jc w:val="both"/>
        <w:rPr>
          <w:rFonts w:ascii="Times New Roman" w:hAnsi="Times New Roman"/>
          <w:sz w:val="28"/>
          <w:szCs w:val="28"/>
        </w:rPr>
      </w:pPr>
      <w:r w:rsidRPr="00515DAA">
        <w:rPr>
          <w:rFonts w:ascii="Times New Roman" w:hAnsi="Times New Roman"/>
          <w:sz w:val="28"/>
          <w:szCs w:val="28"/>
        </w:rPr>
        <w:t>составлять описание природного комплекса;выдвигать гипотезы о связях и закономерностях событий, процессов, объектов, происходящих в географической оболочке;</w:t>
      </w:r>
    </w:p>
    <w:p w:rsidR="00515DAA" w:rsidRPr="00515DAA" w:rsidRDefault="00515DAA" w:rsidP="00350B98">
      <w:pPr>
        <w:numPr>
          <w:ilvl w:val="0"/>
          <w:numId w:val="1"/>
        </w:numPr>
        <w:tabs>
          <w:tab w:val="left" w:pos="993"/>
        </w:tabs>
        <w:spacing w:after="0" w:line="240" w:lineRule="auto"/>
        <w:ind w:left="0" w:firstLine="709"/>
        <w:jc w:val="both"/>
        <w:rPr>
          <w:rFonts w:ascii="Times New Roman" w:hAnsi="Times New Roman"/>
          <w:sz w:val="28"/>
          <w:szCs w:val="28"/>
        </w:rPr>
      </w:pPr>
      <w:r w:rsidRPr="00515DAA">
        <w:rPr>
          <w:rFonts w:ascii="Times New Roman" w:hAnsi="Times New Roman"/>
          <w:sz w:val="28"/>
          <w:szCs w:val="28"/>
        </w:rPr>
        <w:t>сопоставлять существующие в науке точки зрения о причинах происходящих глобальных изменений климата;</w:t>
      </w:r>
    </w:p>
    <w:p w:rsidR="00515DAA" w:rsidRPr="00515DAA" w:rsidRDefault="00515DAA" w:rsidP="00350B98">
      <w:pPr>
        <w:numPr>
          <w:ilvl w:val="0"/>
          <w:numId w:val="1"/>
        </w:numPr>
        <w:tabs>
          <w:tab w:val="left" w:pos="993"/>
        </w:tabs>
        <w:spacing w:after="0" w:line="240" w:lineRule="auto"/>
        <w:ind w:left="0" w:firstLine="709"/>
        <w:jc w:val="both"/>
        <w:rPr>
          <w:rFonts w:ascii="Times New Roman" w:hAnsi="Times New Roman"/>
          <w:sz w:val="28"/>
          <w:szCs w:val="28"/>
        </w:rPr>
      </w:pPr>
      <w:r w:rsidRPr="00515DAA">
        <w:rPr>
          <w:rFonts w:ascii="Times New Roman" w:hAnsi="Times New Roman"/>
          <w:sz w:val="28"/>
          <w:szCs w:val="28"/>
        </w:rPr>
        <w:t>оценивать положительные и негативные последствия глобальных изменений климата для отдельных регионов и стран;</w:t>
      </w:r>
    </w:p>
    <w:p w:rsidR="00515DAA" w:rsidRPr="00515DAA" w:rsidRDefault="00515DAA" w:rsidP="00350B98">
      <w:pPr>
        <w:numPr>
          <w:ilvl w:val="0"/>
          <w:numId w:val="1"/>
        </w:numPr>
        <w:tabs>
          <w:tab w:val="left" w:pos="993"/>
        </w:tabs>
        <w:spacing w:after="0" w:line="240" w:lineRule="auto"/>
        <w:ind w:left="0" w:firstLine="709"/>
        <w:jc w:val="both"/>
        <w:rPr>
          <w:rFonts w:ascii="Times New Roman" w:hAnsi="Times New Roman"/>
          <w:sz w:val="28"/>
          <w:szCs w:val="28"/>
        </w:rPr>
      </w:pPr>
      <w:r w:rsidRPr="00515DAA">
        <w:rPr>
          <w:rFonts w:ascii="Times New Roman" w:hAnsi="Times New Roman"/>
          <w:sz w:val="28"/>
          <w:szCs w:val="28"/>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515DAA" w:rsidRPr="00515DAA" w:rsidRDefault="00515DAA" w:rsidP="00350B98">
      <w:pPr>
        <w:numPr>
          <w:ilvl w:val="0"/>
          <w:numId w:val="1"/>
        </w:numPr>
        <w:tabs>
          <w:tab w:val="left" w:pos="993"/>
        </w:tabs>
        <w:spacing w:after="0" w:line="240" w:lineRule="auto"/>
        <w:ind w:left="0" w:firstLine="709"/>
        <w:jc w:val="both"/>
        <w:rPr>
          <w:rFonts w:ascii="Times New Roman" w:hAnsi="Times New Roman"/>
          <w:sz w:val="28"/>
          <w:szCs w:val="28"/>
        </w:rPr>
      </w:pPr>
      <w:r w:rsidRPr="00515DAA">
        <w:rPr>
          <w:rFonts w:ascii="Times New Roman" w:hAnsi="Times New Roman"/>
          <w:sz w:val="28"/>
          <w:szCs w:val="28"/>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515DAA" w:rsidRPr="00515DAA" w:rsidRDefault="00515DAA" w:rsidP="00350B98">
      <w:pPr>
        <w:numPr>
          <w:ilvl w:val="0"/>
          <w:numId w:val="1"/>
        </w:numPr>
        <w:tabs>
          <w:tab w:val="left" w:pos="993"/>
        </w:tabs>
        <w:spacing w:after="0" w:line="240" w:lineRule="auto"/>
        <w:ind w:left="0" w:firstLine="709"/>
        <w:jc w:val="both"/>
        <w:rPr>
          <w:rFonts w:ascii="Times New Roman" w:hAnsi="Times New Roman"/>
          <w:sz w:val="28"/>
          <w:szCs w:val="28"/>
        </w:rPr>
      </w:pPr>
      <w:r w:rsidRPr="00515DAA">
        <w:rPr>
          <w:rFonts w:ascii="Times New Roman" w:hAnsi="Times New Roman"/>
          <w:sz w:val="28"/>
          <w:szCs w:val="28"/>
        </w:rPr>
        <w:t>давать оценку и приводить примеры изменения значения границ во времени, оценивать границы с точки зрения их доступности;</w:t>
      </w:r>
    </w:p>
    <w:p w:rsidR="00515DAA" w:rsidRPr="00515DAA" w:rsidRDefault="00515DAA" w:rsidP="00350B98">
      <w:pPr>
        <w:numPr>
          <w:ilvl w:val="0"/>
          <w:numId w:val="1"/>
        </w:numPr>
        <w:tabs>
          <w:tab w:val="left" w:pos="993"/>
        </w:tabs>
        <w:spacing w:after="0" w:line="240" w:lineRule="auto"/>
        <w:ind w:left="0" w:firstLine="709"/>
        <w:jc w:val="both"/>
        <w:rPr>
          <w:rFonts w:ascii="Times New Roman" w:hAnsi="Times New Roman"/>
          <w:sz w:val="28"/>
          <w:szCs w:val="28"/>
        </w:rPr>
      </w:pPr>
      <w:r w:rsidRPr="00515DAA">
        <w:rPr>
          <w:rFonts w:ascii="Times New Roman" w:hAnsi="Times New Roman"/>
          <w:sz w:val="28"/>
          <w:szCs w:val="28"/>
        </w:rPr>
        <w:t>делать прогнозы трансформации географических систем и комплексов в результате изменения их компонентов;</w:t>
      </w:r>
    </w:p>
    <w:p w:rsidR="00515DAA" w:rsidRPr="00515DAA" w:rsidRDefault="00515DAA" w:rsidP="00350B98">
      <w:pPr>
        <w:numPr>
          <w:ilvl w:val="0"/>
          <w:numId w:val="1"/>
        </w:numPr>
        <w:tabs>
          <w:tab w:val="left" w:pos="993"/>
        </w:tabs>
        <w:spacing w:after="0" w:line="240" w:lineRule="auto"/>
        <w:ind w:left="0" w:firstLine="709"/>
        <w:jc w:val="both"/>
        <w:rPr>
          <w:rFonts w:ascii="Times New Roman" w:hAnsi="Times New Roman"/>
          <w:sz w:val="28"/>
          <w:szCs w:val="28"/>
        </w:rPr>
      </w:pPr>
      <w:r w:rsidRPr="00515DAA">
        <w:rPr>
          <w:rFonts w:ascii="Times New Roman" w:hAnsi="Times New Roman"/>
          <w:sz w:val="28"/>
          <w:szCs w:val="28"/>
        </w:rPr>
        <w:t>наносить на контурные карты основные формы рельефа;</w:t>
      </w:r>
    </w:p>
    <w:p w:rsidR="00515DAA" w:rsidRPr="00515DAA" w:rsidRDefault="00515DAA" w:rsidP="00350B98">
      <w:pPr>
        <w:numPr>
          <w:ilvl w:val="0"/>
          <w:numId w:val="1"/>
        </w:numPr>
        <w:tabs>
          <w:tab w:val="left" w:pos="993"/>
        </w:tabs>
        <w:spacing w:after="0" w:line="240" w:lineRule="auto"/>
        <w:ind w:left="0" w:firstLine="709"/>
        <w:jc w:val="both"/>
        <w:rPr>
          <w:rFonts w:ascii="Times New Roman" w:hAnsi="Times New Roman"/>
          <w:sz w:val="28"/>
          <w:szCs w:val="28"/>
        </w:rPr>
      </w:pPr>
      <w:r w:rsidRPr="00515DAA">
        <w:rPr>
          <w:rFonts w:ascii="Times New Roman" w:hAnsi="Times New Roman"/>
          <w:sz w:val="28"/>
          <w:szCs w:val="28"/>
        </w:rPr>
        <w:t>давать характеристику климата своей области (края, республики);</w:t>
      </w:r>
    </w:p>
    <w:p w:rsidR="00515DAA" w:rsidRPr="00515DAA" w:rsidRDefault="00515DAA" w:rsidP="00350B98">
      <w:pPr>
        <w:numPr>
          <w:ilvl w:val="0"/>
          <w:numId w:val="1"/>
        </w:numPr>
        <w:tabs>
          <w:tab w:val="left" w:pos="993"/>
        </w:tabs>
        <w:spacing w:after="0" w:line="240" w:lineRule="auto"/>
        <w:ind w:left="0" w:firstLine="709"/>
        <w:jc w:val="both"/>
        <w:rPr>
          <w:rFonts w:ascii="Times New Roman" w:hAnsi="Times New Roman"/>
          <w:sz w:val="28"/>
          <w:szCs w:val="28"/>
        </w:rPr>
      </w:pPr>
      <w:r w:rsidRPr="00515DAA">
        <w:rPr>
          <w:rFonts w:ascii="Times New Roman" w:hAnsi="Times New Roman"/>
          <w:sz w:val="28"/>
          <w:szCs w:val="28"/>
        </w:rPr>
        <w:t>показывать на карте артезианские бассейны и области распространения многолетней мерзлоты;</w:t>
      </w:r>
    </w:p>
    <w:p w:rsidR="00515DAA" w:rsidRPr="00515DAA" w:rsidRDefault="00515DAA" w:rsidP="00350B98">
      <w:pPr>
        <w:numPr>
          <w:ilvl w:val="0"/>
          <w:numId w:val="1"/>
        </w:numPr>
        <w:tabs>
          <w:tab w:val="left" w:pos="993"/>
        </w:tabs>
        <w:spacing w:after="0" w:line="240" w:lineRule="auto"/>
        <w:ind w:left="0" w:firstLine="709"/>
        <w:jc w:val="both"/>
        <w:rPr>
          <w:rFonts w:ascii="Times New Roman" w:hAnsi="Times New Roman"/>
          <w:sz w:val="28"/>
          <w:szCs w:val="28"/>
        </w:rPr>
      </w:pPr>
      <w:r w:rsidRPr="00515DAA">
        <w:rPr>
          <w:rFonts w:ascii="Times New Roman" w:hAnsi="Times New Roman"/>
          <w:sz w:val="28"/>
          <w:szCs w:val="28"/>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515DAA" w:rsidRPr="00515DAA" w:rsidRDefault="00515DAA" w:rsidP="00350B98">
      <w:pPr>
        <w:numPr>
          <w:ilvl w:val="0"/>
          <w:numId w:val="1"/>
        </w:numPr>
        <w:tabs>
          <w:tab w:val="left" w:pos="993"/>
        </w:tabs>
        <w:spacing w:after="0" w:line="240" w:lineRule="auto"/>
        <w:ind w:left="0" w:firstLine="709"/>
        <w:jc w:val="both"/>
        <w:rPr>
          <w:rFonts w:ascii="Times New Roman" w:hAnsi="Times New Roman"/>
          <w:sz w:val="28"/>
          <w:szCs w:val="28"/>
        </w:rPr>
      </w:pPr>
      <w:r w:rsidRPr="00515DAA">
        <w:rPr>
          <w:rFonts w:ascii="Times New Roman" w:hAnsi="Times New Roman"/>
          <w:sz w:val="28"/>
          <w:szCs w:val="28"/>
        </w:rPr>
        <w:t>оценивать ситуацию на рынке труда и ее динамику;</w:t>
      </w:r>
    </w:p>
    <w:p w:rsidR="00515DAA" w:rsidRPr="00515DAA" w:rsidRDefault="00515DAA" w:rsidP="00350B98">
      <w:pPr>
        <w:numPr>
          <w:ilvl w:val="0"/>
          <w:numId w:val="1"/>
        </w:numPr>
        <w:tabs>
          <w:tab w:val="left" w:pos="993"/>
        </w:tabs>
        <w:spacing w:after="0" w:line="240" w:lineRule="auto"/>
        <w:ind w:left="0" w:firstLine="709"/>
        <w:jc w:val="both"/>
        <w:rPr>
          <w:rFonts w:ascii="Times New Roman" w:hAnsi="Times New Roman"/>
          <w:sz w:val="28"/>
          <w:szCs w:val="28"/>
        </w:rPr>
      </w:pPr>
      <w:r w:rsidRPr="00515DAA">
        <w:rPr>
          <w:rFonts w:ascii="Times New Roman" w:hAnsi="Times New Roman"/>
          <w:sz w:val="28"/>
          <w:szCs w:val="28"/>
        </w:rPr>
        <w:t>объяснять различия в обеспеченности трудовыми ресурсами отдельных регионов России</w:t>
      </w:r>
    </w:p>
    <w:p w:rsidR="00515DAA" w:rsidRPr="00515DAA" w:rsidRDefault="00515DAA" w:rsidP="00350B98">
      <w:pPr>
        <w:numPr>
          <w:ilvl w:val="0"/>
          <w:numId w:val="1"/>
        </w:numPr>
        <w:tabs>
          <w:tab w:val="left" w:pos="993"/>
        </w:tabs>
        <w:spacing w:after="0" w:line="240" w:lineRule="auto"/>
        <w:ind w:left="0" w:firstLine="709"/>
        <w:jc w:val="both"/>
        <w:rPr>
          <w:rFonts w:ascii="Times New Roman" w:hAnsi="Times New Roman"/>
          <w:sz w:val="28"/>
          <w:szCs w:val="28"/>
        </w:rPr>
      </w:pPr>
      <w:r w:rsidRPr="00515DAA">
        <w:rPr>
          <w:rFonts w:ascii="Times New Roman" w:hAnsi="Times New Roman"/>
          <w:sz w:val="28"/>
          <w:szCs w:val="28"/>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515DAA" w:rsidRPr="00515DAA" w:rsidRDefault="00515DAA" w:rsidP="00350B98">
      <w:pPr>
        <w:numPr>
          <w:ilvl w:val="0"/>
          <w:numId w:val="1"/>
        </w:numPr>
        <w:tabs>
          <w:tab w:val="left" w:pos="993"/>
        </w:tabs>
        <w:spacing w:after="0" w:line="240" w:lineRule="auto"/>
        <w:ind w:left="0" w:firstLine="709"/>
        <w:jc w:val="both"/>
        <w:rPr>
          <w:rFonts w:ascii="Times New Roman" w:hAnsi="Times New Roman"/>
          <w:sz w:val="28"/>
          <w:szCs w:val="28"/>
        </w:rPr>
      </w:pPr>
      <w:r w:rsidRPr="00515DAA">
        <w:rPr>
          <w:rFonts w:ascii="Times New Roman" w:hAnsi="Times New Roman"/>
          <w:sz w:val="28"/>
          <w:szCs w:val="28"/>
        </w:rPr>
        <w:t>обосновывать возможные пути решения проблем развития хозяйства России;</w:t>
      </w:r>
    </w:p>
    <w:p w:rsidR="00515DAA" w:rsidRPr="00515DAA" w:rsidRDefault="00515DAA" w:rsidP="00350B98">
      <w:pPr>
        <w:numPr>
          <w:ilvl w:val="0"/>
          <w:numId w:val="1"/>
        </w:numPr>
        <w:tabs>
          <w:tab w:val="left" w:pos="993"/>
        </w:tabs>
        <w:spacing w:after="0" w:line="240" w:lineRule="auto"/>
        <w:ind w:left="0" w:firstLine="709"/>
        <w:jc w:val="both"/>
        <w:rPr>
          <w:rFonts w:ascii="Times New Roman" w:hAnsi="Times New Roman"/>
          <w:sz w:val="28"/>
          <w:szCs w:val="28"/>
        </w:rPr>
      </w:pPr>
      <w:r w:rsidRPr="00515DAA">
        <w:rPr>
          <w:rFonts w:ascii="Times New Roman" w:hAnsi="Times New Roman"/>
          <w:sz w:val="28"/>
          <w:szCs w:val="28"/>
        </w:rPr>
        <w:t>выбирать критерии для сравнения, сопоставления, места страны в мировой экономике;</w:t>
      </w:r>
    </w:p>
    <w:p w:rsidR="00515DAA" w:rsidRPr="00515DAA" w:rsidRDefault="00515DAA" w:rsidP="00350B98">
      <w:pPr>
        <w:numPr>
          <w:ilvl w:val="0"/>
          <w:numId w:val="1"/>
        </w:numPr>
        <w:tabs>
          <w:tab w:val="left" w:pos="993"/>
        </w:tabs>
        <w:spacing w:after="0" w:line="240" w:lineRule="auto"/>
        <w:ind w:left="0" w:firstLine="709"/>
        <w:jc w:val="both"/>
        <w:rPr>
          <w:rFonts w:ascii="Times New Roman" w:hAnsi="Times New Roman"/>
          <w:sz w:val="28"/>
          <w:szCs w:val="28"/>
        </w:rPr>
      </w:pPr>
      <w:r w:rsidRPr="00515DAA">
        <w:rPr>
          <w:rFonts w:ascii="Times New Roman" w:hAnsi="Times New Roman"/>
          <w:sz w:val="28"/>
          <w:szCs w:val="28"/>
        </w:rPr>
        <w:lastRenderedPageBreak/>
        <w:t>объяснять возможности России в решении современных глобальных проблем человечества;</w:t>
      </w:r>
    </w:p>
    <w:p w:rsidR="00515DAA" w:rsidRPr="00515DAA" w:rsidRDefault="00515DAA" w:rsidP="00350B98">
      <w:pPr>
        <w:numPr>
          <w:ilvl w:val="0"/>
          <w:numId w:val="1"/>
        </w:numPr>
        <w:tabs>
          <w:tab w:val="left" w:pos="993"/>
        </w:tabs>
        <w:spacing w:after="0" w:line="240" w:lineRule="auto"/>
        <w:ind w:left="0" w:firstLine="709"/>
        <w:jc w:val="both"/>
        <w:rPr>
          <w:rFonts w:ascii="Times New Roman" w:hAnsi="Times New Roman"/>
          <w:sz w:val="28"/>
          <w:szCs w:val="28"/>
        </w:rPr>
      </w:pPr>
      <w:r w:rsidRPr="00515DAA">
        <w:rPr>
          <w:rFonts w:ascii="Times New Roman" w:hAnsi="Times New Roman"/>
          <w:sz w:val="28"/>
          <w:szCs w:val="28"/>
        </w:rPr>
        <w:t>оценивать социально-экономическое положение и перспективы развития России.</w:t>
      </w:r>
    </w:p>
    <w:p w:rsidR="00515DAA" w:rsidRPr="00515DAA" w:rsidRDefault="00515DAA" w:rsidP="00515DAA">
      <w:pPr>
        <w:spacing w:after="0" w:line="240" w:lineRule="auto"/>
        <w:rPr>
          <w:rFonts w:ascii="Times New Roman" w:hAnsi="Times New Roman"/>
          <w:sz w:val="28"/>
          <w:szCs w:val="28"/>
        </w:rPr>
      </w:pPr>
    </w:p>
    <w:p w:rsidR="0073479E" w:rsidRPr="0073479E" w:rsidRDefault="0073479E" w:rsidP="00340015">
      <w:pPr>
        <w:spacing w:after="0" w:line="240" w:lineRule="auto"/>
        <w:jc w:val="both"/>
        <w:rPr>
          <w:rFonts w:ascii="Times New Roman" w:hAnsi="Times New Roman"/>
          <w:sz w:val="28"/>
          <w:szCs w:val="28"/>
        </w:rPr>
      </w:pPr>
    </w:p>
    <w:p w:rsidR="0073479E" w:rsidRPr="0073479E" w:rsidRDefault="0073479E" w:rsidP="00F9338E">
      <w:pPr>
        <w:spacing w:after="0" w:line="240" w:lineRule="auto"/>
        <w:ind w:firstLine="709"/>
        <w:jc w:val="both"/>
        <w:rPr>
          <w:rFonts w:ascii="Times New Roman" w:hAnsi="Times New Roman"/>
          <w:sz w:val="28"/>
          <w:szCs w:val="28"/>
        </w:rPr>
      </w:pPr>
    </w:p>
    <w:p w:rsidR="0073479E" w:rsidRPr="00515DAA" w:rsidRDefault="0073479E" w:rsidP="00F9338E">
      <w:pPr>
        <w:spacing w:after="0" w:line="240" w:lineRule="auto"/>
        <w:ind w:firstLine="709"/>
        <w:jc w:val="both"/>
        <w:rPr>
          <w:rFonts w:ascii="Times New Roman" w:hAnsi="Times New Roman"/>
          <w:b/>
          <w:i/>
          <w:sz w:val="28"/>
          <w:szCs w:val="28"/>
        </w:rPr>
      </w:pPr>
      <w:r w:rsidRPr="00515DAA">
        <w:rPr>
          <w:rFonts w:ascii="Times New Roman" w:hAnsi="Times New Roman"/>
          <w:b/>
          <w:i/>
          <w:sz w:val="28"/>
          <w:szCs w:val="28"/>
        </w:rPr>
        <w:t>Выпускник научится:</w:t>
      </w:r>
    </w:p>
    <w:p w:rsidR="0073479E" w:rsidRPr="0073479E" w:rsidRDefault="0073479E" w:rsidP="00F9338E">
      <w:pPr>
        <w:spacing w:after="0" w:line="240" w:lineRule="auto"/>
        <w:ind w:firstLine="709"/>
        <w:jc w:val="both"/>
        <w:rPr>
          <w:rFonts w:ascii="Times New Roman" w:hAnsi="Times New Roman"/>
          <w:sz w:val="28"/>
          <w:szCs w:val="28"/>
        </w:rPr>
      </w:pPr>
      <w:r w:rsidRPr="0073479E">
        <w:rPr>
          <w:rFonts w:ascii="Times New Roman" w:hAnsi="Times New Roman"/>
          <w:sz w:val="28"/>
          <w:szCs w:val="28"/>
        </w:rPr>
        <w:t>•</w:t>
      </w:r>
      <w:r w:rsidRPr="0073479E">
        <w:rPr>
          <w:rFonts w:ascii="Times New Roman" w:hAnsi="Times New Roman"/>
          <w:sz w:val="28"/>
          <w:szCs w:val="28"/>
        </w:rPr>
        <w:tab/>
        <w:t xml:space="preserve"> использовать различ</w:t>
      </w:r>
      <w:r>
        <w:rPr>
          <w:rFonts w:ascii="Times New Roman" w:hAnsi="Times New Roman"/>
          <w:sz w:val="28"/>
          <w:szCs w:val="28"/>
        </w:rPr>
        <w:t>ные источники географической ин</w:t>
      </w:r>
      <w:r w:rsidRPr="0073479E">
        <w:rPr>
          <w:rFonts w:ascii="Times New Roman" w:hAnsi="Times New Roman"/>
          <w:sz w:val="28"/>
          <w:szCs w:val="28"/>
        </w:rPr>
        <w:t>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p>
    <w:p w:rsidR="0073479E" w:rsidRPr="0073479E" w:rsidRDefault="0073479E" w:rsidP="00F9338E">
      <w:pPr>
        <w:spacing w:after="0" w:line="240" w:lineRule="auto"/>
        <w:ind w:firstLine="709"/>
        <w:jc w:val="both"/>
        <w:rPr>
          <w:rFonts w:ascii="Times New Roman" w:hAnsi="Times New Roman"/>
          <w:sz w:val="28"/>
          <w:szCs w:val="28"/>
        </w:rPr>
      </w:pPr>
      <w:r w:rsidRPr="0073479E">
        <w:rPr>
          <w:rFonts w:ascii="Times New Roman" w:hAnsi="Times New Roman"/>
          <w:sz w:val="28"/>
          <w:szCs w:val="28"/>
        </w:rPr>
        <w:t>•</w:t>
      </w:r>
      <w:r w:rsidRPr="0073479E">
        <w:rPr>
          <w:rFonts w:ascii="Times New Roman" w:hAnsi="Times New Roman"/>
          <w:sz w:val="28"/>
          <w:szCs w:val="28"/>
        </w:rPr>
        <w:tab/>
        <w:t xml:space="preserve"> анализировать, обобщ</w:t>
      </w:r>
      <w:r>
        <w:rPr>
          <w:rFonts w:ascii="Times New Roman" w:hAnsi="Times New Roman"/>
          <w:sz w:val="28"/>
          <w:szCs w:val="28"/>
        </w:rPr>
        <w:t>ать и интерпретировать географи</w:t>
      </w:r>
      <w:r w:rsidRPr="0073479E">
        <w:rPr>
          <w:rFonts w:ascii="Times New Roman" w:hAnsi="Times New Roman"/>
          <w:sz w:val="28"/>
          <w:szCs w:val="28"/>
        </w:rPr>
        <w:t>ческую информацию;</w:t>
      </w:r>
    </w:p>
    <w:p w:rsidR="0073479E" w:rsidRPr="0073479E" w:rsidRDefault="0073479E" w:rsidP="00F9338E">
      <w:pPr>
        <w:spacing w:after="0" w:line="240" w:lineRule="auto"/>
        <w:ind w:firstLine="709"/>
        <w:jc w:val="both"/>
        <w:rPr>
          <w:rFonts w:ascii="Times New Roman" w:hAnsi="Times New Roman"/>
          <w:sz w:val="28"/>
          <w:szCs w:val="28"/>
        </w:rPr>
      </w:pPr>
      <w:r w:rsidRPr="0073479E">
        <w:rPr>
          <w:rFonts w:ascii="Times New Roman" w:hAnsi="Times New Roman"/>
          <w:sz w:val="28"/>
          <w:szCs w:val="28"/>
        </w:rPr>
        <w:t>•</w:t>
      </w:r>
      <w:r w:rsidRPr="0073479E">
        <w:rPr>
          <w:rFonts w:ascii="Times New Roman" w:hAnsi="Times New Roman"/>
          <w:sz w:val="28"/>
          <w:szCs w:val="28"/>
        </w:rPr>
        <w:tab/>
        <w:t xml:space="preserve"> находить и формулировать по результатам наблюдений (в том числе инструментальных) зависимости и закономерности;</w:t>
      </w:r>
    </w:p>
    <w:p w:rsidR="0073479E" w:rsidRPr="0073479E" w:rsidRDefault="0073479E" w:rsidP="00F9338E">
      <w:pPr>
        <w:spacing w:after="0" w:line="240" w:lineRule="auto"/>
        <w:ind w:firstLine="709"/>
        <w:jc w:val="both"/>
        <w:rPr>
          <w:rFonts w:ascii="Times New Roman" w:hAnsi="Times New Roman"/>
          <w:sz w:val="28"/>
          <w:szCs w:val="28"/>
        </w:rPr>
      </w:pPr>
      <w:r w:rsidRPr="0073479E">
        <w:rPr>
          <w:rFonts w:ascii="Times New Roman" w:hAnsi="Times New Roman"/>
          <w:sz w:val="28"/>
          <w:szCs w:val="28"/>
        </w:rPr>
        <w:t>•</w:t>
      </w:r>
      <w:r w:rsidRPr="0073479E">
        <w:rPr>
          <w:rFonts w:ascii="Times New Roman" w:hAnsi="Times New Roman"/>
          <w:sz w:val="28"/>
          <w:szCs w:val="28"/>
        </w:rPr>
        <w:tab/>
        <w:t xml:space="preserve"> определять и сравнивать качественные и количественные показатели, характеризую</w:t>
      </w:r>
      <w:r>
        <w:rPr>
          <w:rFonts w:ascii="Times New Roman" w:hAnsi="Times New Roman"/>
          <w:sz w:val="28"/>
          <w:szCs w:val="28"/>
        </w:rPr>
        <w:t>щие географические объекты, про</w:t>
      </w:r>
      <w:r w:rsidRPr="0073479E">
        <w:rPr>
          <w:rFonts w:ascii="Times New Roman" w:hAnsi="Times New Roman"/>
          <w:sz w:val="28"/>
          <w:szCs w:val="28"/>
        </w:rPr>
        <w:t>цессы и явления, их положени</w:t>
      </w:r>
      <w:r>
        <w:rPr>
          <w:rFonts w:ascii="Times New Roman" w:hAnsi="Times New Roman"/>
          <w:sz w:val="28"/>
          <w:szCs w:val="28"/>
        </w:rPr>
        <w:t>е в пространстве по географичес</w:t>
      </w:r>
      <w:r w:rsidRPr="0073479E">
        <w:rPr>
          <w:rFonts w:ascii="Times New Roman" w:hAnsi="Times New Roman"/>
          <w:sz w:val="28"/>
          <w:szCs w:val="28"/>
        </w:rPr>
        <w:t>ким картам разного содержания;</w:t>
      </w:r>
    </w:p>
    <w:p w:rsidR="0073479E" w:rsidRPr="0073479E" w:rsidRDefault="0073479E" w:rsidP="00F9338E">
      <w:pPr>
        <w:spacing w:after="0" w:line="240" w:lineRule="auto"/>
        <w:ind w:firstLine="709"/>
        <w:jc w:val="both"/>
        <w:rPr>
          <w:rFonts w:ascii="Times New Roman" w:hAnsi="Times New Roman"/>
          <w:sz w:val="28"/>
          <w:szCs w:val="28"/>
        </w:rPr>
      </w:pPr>
      <w:r w:rsidRPr="0073479E">
        <w:rPr>
          <w:rFonts w:ascii="Times New Roman" w:hAnsi="Times New Roman"/>
          <w:sz w:val="28"/>
          <w:szCs w:val="28"/>
        </w:rPr>
        <w:t>•</w:t>
      </w:r>
      <w:r w:rsidRPr="0073479E">
        <w:rPr>
          <w:rFonts w:ascii="Times New Roman" w:hAnsi="Times New Roman"/>
          <w:sz w:val="28"/>
          <w:szCs w:val="28"/>
        </w:rPr>
        <w:tab/>
        <w:t xml:space="preserve"> выявлять в процессе ра</w:t>
      </w:r>
      <w:r>
        <w:rPr>
          <w:rFonts w:ascii="Times New Roman" w:hAnsi="Times New Roman"/>
          <w:sz w:val="28"/>
          <w:szCs w:val="28"/>
        </w:rPr>
        <w:t>боты с одним или несколькими ис</w:t>
      </w:r>
      <w:r w:rsidRPr="0073479E">
        <w:rPr>
          <w:rFonts w:ascii="Times New Roman" w:hAnsi="Times New Roman"/>
          <w:sz w:val="28"/>
          <w:szCs w:val="28"/>
        </w:rPr>
        <w:t>точниками географической информации содержащуюся в них противоречивую информацию;</w:t>
      </w:r>
    </w:p>
    <w:p w:rsidR="0073479E" w:rsidRPr="0073479E" w:rsidRDefault="0073479E" w:rsidP="00F9338E">
      <w:pPr>
        <w:spacing w:after="0" w:line="240" w:lineRule="auto"/>
        <w:ind w:firstLine="709"/>
        <w:jc w:val="both"/>
        <w:rPr>
          <w:rFonts w:ascii="Times New Roman" w:hAnsi="Times New Roman"/>
          <w:sz w:val="28"/>
          <w:szCs w:val="28"/>
        </w:rPr>
      </w:pPr>
      <w:r w:rsidRPr="0073479E">
        <w:rPr>
          <w:rFonts w:ascii="Times New Roman" w:hAnsi="Times New Roman"/>
          <w:sz w:val="28"/>
          <w:szCs w:val="28"/>
        </w:rPr>
        <w:t>•</w:t>
      </w:r>
      <w:r w:rsidRPr="0073479E">
        <w:rPr>
          <w:rFonts w:ascii="Times New Roman" w:hAnsi="Times New Roman"/>
          <w:sz w:val="28"/>
          <w:szCs w:val="28"/>
        </w:rPr>
        <w:tab/>
        <w:t xml:space="preserve"> составлять описания географических объектов, процессов и явлений с использование</w:t>
      </w:r>
      <w:r>
        <w:rPr>
          <w:rFonts w:ascii="Times New Roman" w:hAnsi="Times New Roman"/>
          <w:sz w:val="28"/>
          <w:szCs w:val="28"/>
        </w:rPr>
        <w:t>м разных источников географичес</w:t>
      </w:r>
      <w:r w:rsidRPr="0073479E">
        <w:rPr>
          <w:rFonts w:ascii="Times New Roman" w:hAnsi="Times New Roman"/>
          <w:sz w:val="28"/>
          <w:szCs w:val="28"/>
        </w:rPr>
        <w:t>кой информации;</w:t>
      </w:r>
    </w:p>
    <w:p w:rsidR="0073479E" w:rsidRDefault="0073479E" w:rsidP="00F9338E">
      <w:pPr>
        <w:spacing w:after="0" w:line="240" w:lineRule="auto"/>
        <w:ind w:firstLine="709"/>
        <w:jc w:val="both"/>
        <w:rPr>
          <w:rFonts w:ascii="Times New Roman" w:hAnsi="Times New Roman"/>
          <w:sz w:val="28"/>
          <w:szCs w:val="28"/>
        </w:rPr>
      </w:pPr>
      <w:r w:rsidRPr="0073479E">
        <w:rPr>
          <w:rFonts w:ascii="Times New Roman" w:hAnsi="Times New Roman"/>
          <w:sz w:val="28"/>
          <w:szCs w:val="28"/>
        </w:rPr>
        <w:t>•</w:t>
      </w:r>
      <w:r w:rsidRPr="0073479E">
        <w:rPr>
          <w:rFonts w:ascii="Times New Roman" w:hAnsi="Times New Roman"/>
          <w:sz w:val="28"/>
          <w:szCs w:val="28"/>
        </w:rPr>
        <w:tab/>
        <w:t>представлять в различных формах географическую информацию, необходимую для решения учебных и практико-ориентированных задач.</w:t>
      </w:r>
    </w:p>
    <w:p w:rsidR="00340015" w:rsidRPr="00340015" w:rsidRDefault="00340015" w:rsidP="00340015">
      <w:pPr>
        <w:pStyle w:val="35"/>
        <w:shd w:val="clear" w:color="auto" w:fill="auto"/>
        <w:spacing w:line="240" w:lineRule="auto"/>
        <w:ind w:firstLine="320"/>
        <w:rPr>
          <w:rFonts w:ascii="Times New Roman" w:hAnsi="Times New Roman" w:cs="Times New Roman"/>
          <w:b/>
          <w:i w:val="0"/>
          <w:sz w:val="28"/>
          <w:szCs w:val="28"/>
        </w:rPr>
      </w:pPr>
      <w:r w:rsidRPr="00340015">
        <w:rPr>
          <w:rFonts w:ascii="Times New Roman" w:hAnsi="Times New Roman" w:cs="Times New Roman"/>
          <w:b/>
          <w:i w:val="0"/>
          <w:sz w:val="28"/>
          <w:szCs w:val="28"/>
        </w:rPr>
        <w:t>Выпускник получит возможность научиться:</w:t>
      </w:r>
    </w:p>
    <w:p w:rsidR="00340015" w:rsidRPr="00340015" w:rsidRDefault="00340015" w:rsidP="00350B98">
      <w:pPr>
        <w:pStyle w:val="35"/>
        <w:numPr>
          <w:ilvl w:val="0"/>
          <w:numId w:val="10"/>
        </w:numPr>
        <w:shd w:val="clear" w:color="auto" w:fill="auto"/>
        <w:tabs>
          <w:tab w:val="left" w:pos="442"/>
        </w:tabs>
        <w:spacing w:line="240" w:lineRule="auto"/>
        <w:ind w:firstLine="320"/>
        <w:jc w:val="left"/>
        <w:rPr>
          <w:rFonts w:ascii="Times New Roman" w:hAnsi="Times New Roman" w:cs="Times New Roman"/>
          <w:i w:val="0"/>
          <w:sz w:val="28"/>
          <w:szCs w:val="28"/>
        </w:rPr>
      </w:pPr>
      <w:r w:rsidRPr="00340015">
        <w:rPr>
          <w:rFonts w:ascii="Times New Roman" w:hAnsi="Times New Roman" w:cs="Times New Roman"/>
          <w:i w:val="0"/>
          <w:sz w:val="28"/>
          <w:szCs w:val="28"/>
        </w:rPr>
        <w:t>ориентироваться на местности при помощи топографи</w:t>
      </w:r>
      <w:r w:rsidRPr="00340015">
        <w:rPr>
          <w:rFonts w:ascii="Times New Roman" w:hAnsi="Times New Roman" w:cs="Times New Roman"/>
          <w:i w:val="0"/>
          <w:sz w:val="28"/>
          <w:szCs w:val="28"/>
        </w:rPr>
        <w:softHyphen/>
        <w:t>ческих карт и современных навигационных приборов,</w:t>
      </w:r>
    </w:p>
    <w:p w:rsidR="00340015" w:rsidRPr="00340015" w:rsidRDefault="00340015" w:rsidP="00350B98">
      <w:pPr>
        <w:pStyle w:val="35"/>
        <w:numPr>
          <w:ilvl w:val="0"/>
          <w:numId w:val="10"/>
        </w:numPr>
        <w:shd w:val="clear" w:color="auto" w:fill="auto"/>
        <w:tabs>
          <w:tab w:val="left" w:pos="452"/>
        </w:tabs>
        <w:spacing w:line="240" w:lineRule="auto"/>
        <w:ind w:firstLine="320"/>
        <w:jc w:val="left"/>
        <w:rPr>
          <w:rFonts w:ascii="Times New Roman" w:hAnsi="Times New Roman" w:cs="Times New Roman"/>
          <w:i w:val="0"/>
          <w:sz w:val="28"/>
          <w:szCs w:val="28"/>
        </w:rPr>
      </w:pPr>
      <w:r w:rsidRPr="00340015">
        <w:rPr>
          <w:rFonts w:ascii="Times New Roman" w:hAnsi="Times New Roman" w:cs="Times New Roman"/>
          <w:i w:val="0"/>
          <w:sz w:val="28"/>
          <w:szCs w:val="28"/>
        </w:rPr>
        <w:t>читать космические снимки и аэрофотоснимки, планы- местности и географические карты;</w:t>
      </w:r>
    </w:p>
    <w:p w:rsidR="00340015" w:rsidRPr="00340015" w:rsidRDefault="00340015" w:rsidP="00350B98">
      <w:pPr>
        <w:pStyle w:val="35"/>
        <w:numPr>
          <w:ilvl w:val="0"/>
          <w:numId w:val="10"/>
        </w:numPr>
        <w:shd w:val="clear" w:color="auto" w:fill="auto"/>
        <w:tabs>
          <w:tab w:val="left" w:pos="542"/>
        </w:tabs>
        <w:spacing w:line="240" w:lineRule="auto"/>
        <w:ind w:firstLine="320"/>
        <w:rPr>
          <w:rFonts w:ascii="Times New Roman" w:hAnsi="Times New Roman" w:cs="Times New Roman"/>
          <w:i w:val="0"/>
          <w:sz w:val="28"/>
          <w:szCs w:val="28"/>
        </w:rPr>
      </w:pPr>
      <w:r w:rsidRPr="00340015">
        <w:rPr>
          <w:rFonts w:ascii="Times New Roman" w:hAnsi="Times New Roman" w:cs="Times New Roman"/>
          <w:i w:val="0"/>
          <w:sz w:val="28"/>
          <w:szCs w:val="28"/>
        </w:rPr>
        <w:t>строить простые планы местности;</w:t>
      </w:r>
    </w:p>
    <w:p w:rsidR="00340015" w:rsidRPr="00340015" w:rsidRDefault="00340015" w:rsidP="00350B98">
      <w:pPr>
        <w:pStyle w:val="35"/>
        <w:numPr>
          <w:ilvl w:val="0"/>
          <w:numId w:val="10"/>
        </w:numPr>
        <w:shd w:val="clear" w:color="auto" w:fill="auto"/>
        <w:tabs>
          <w:tab w:val="left" w:pos="447"/>
        </w:tabs>
        <w:spacing w:line="240" w:lineRule="auto"/>
        <w:ind w:firstLine="320"/>
        <w:jc w:val="left"/>
        <w:rPr>
          <w:rFonts w:ascii="Times New Roman" w:hAnsi="Times New Roman" w:cs="Times New Roman"/>
          <w:i w:val="0"/>
          <w:sz w:val="28"/>
          <w:szCs w:val="28"/>
        </w:rPr>
      </w:pPr>
      <w:r w:rsidRPr="00340015">
        <w:rPr>
          <w:rFonts w:ascii="Times New Roman" w:hAnsi="Times New Roman" w:cs="Times New Roman"/>
          <w:i w:val="0"/>
          <w:sz w:val="28"/>
          <w:szCs w:val="28"/>
        </w:rPr>
        <w:t>создавать простейшие географические карты различного содержания;</w:t>
      </w:r>
    </w:p>
    <w:p w:rsidR="00340015" w:rsidRPr="00340015" w:rsidRDefault="00340015" w:rsidP="00350B98">
      <w:pPr>
        <w:pStyle w:val="35"/>
        <w:numPr>
          <w:ilvl w:val="0"/>
          <w:numId w:val="10"/>
        </w:numPr>
        <w:shd w:val="clear" w:color="auto" w:fill="auto"/>
        <w:tabs>
          <w:tab w:val="left" w:pos="452"/>
        </w:tabs>
        <w:spacing w:line="240" w:lineRule="auto"/>
        <w:ind w:firstLine="320"/>
        <w:jc w:val="left"/>
        <w:rPr>
          <w:rFonts w:ascii="Times New Roman" w:hAnsi="Times New Roman" w:cs="Times New Roman"/>
          <w:i w:val="0"/>
          <w:sz w:val="28"/>
          <w:szCs w:val="28"/>
        </w:rPr>
      </w:pPr>
      <w:r w:rsidRPr="00340015">
        <w:rPr>
          <w:rFonts w:ascii="Times New Roman" w:hAnsi="Times New Roman" w:cs="Times New Roman"/>
          <w:i w:val="0"/>
          <w:sz w:val="28"/>
          <w:szCs w:val="28"/>
        </w:rPr>
        <w:t>моделировать географические объекты и явления при по</w:t>
      </w:r>
      <w:r w:rsidRPr="00340015">
        <w:rPr>
          <w:rFonts w:ascii="Times New Roman" w:hAnsi="Times New Roman" w:cs="Times New Roman"/>
          <w:i w:val="0"/>
          <w:sz w:val="28"/>
          <w:szCs w:val="28"/>
        </w:rPr>
        <w:softHyphen/>
        <w:t>мощи компьютерных программ.</w:t>
      </w:r>
    </w:p>
    <w:p w:rsidR="0073479E" w:rsidRPr="003C0F26" w:rsidRDefault="0073479E" w:rsidP="00340015">
      <w:pPr>
        <w:spacing w:after="0" w:line="240" w:lineRule="auto"/>
        <w:jc w:val="both"/>
        <w:rPr>
          <w:rFonts w:ascii="Times New Roman" w:hAnsi="Times New Roman"/>
          <w:b/>
          <w:sz w:val="28"/>
          <w:szCs w:val="28"/>
        </w:rPr>
      </w:pPr>
      <w:r w:rsidRPr="003C0F26">
        <w:rPr>
          <w:rFonts w:ascii="Times New Roman" w:hAnsi="Times New Roman"/>
          <w:b/>
          <w:sz w:val="28"/>
          <w:szCs w:val="28"/>
        </w:rPr>
        <w:t>Природа Земли и человек</w:t>
      </w:r>
    </w:p>
    <w:p w:rsidR="0073479E" w:rsidRPr="003C0F26" w:rsidRDefault="0073479E" w:rsidP="00F9338E">
      <w:pPr>
        <w:spacing w:after="0" w:line="240" w:lineRule="auto"/>
        <w:ind w:firstLine="709"/>
        <w:jc w:val="both"/>
        <w:rPr>
          <w:rFonts w:ascii="Times New Roman" w:hAnsi="Times New Roman"/>
          <w:b/>
          <w:sz w:val="28"/>
          <w:szCs w:val="28"/>
        </w:rPr>
      </w:pPr>
      <w:r w:rsidRPr="003C0F26">
        <w:rPr>
          <w:rFonts w:ascii="Times New Roman" w:hAnsi="Times New Roman"/>
          <w:b/>
          <w:sz w:val="28"/>
          <w:szCs w:val="28"/>
        </w:rPr>
        <w:t>Выпускник научится:</w:t>
      </w:r>
    </w:p>
    <w:p w:rsidR="0073479E" w:rsidRPr="0073479E" w:rsidRDefault="0073479E" w:rsidP="00F9338E">
      <w:pPr>
        <w:spacing w:after="0" w:line="240" w:lineRule="auto"/>
        <w:ind w:firstLine="709"/>
        <w:jc w:val="both"/>
        <w:rPr>
          <w:rFonts w:ascii="Times New Roman" w:hAnsi="Times New Roman"/>
          <w:sz w:val="28"/>
          <w:szCs w:val="28"/>
        </w:rPr>
      </w:pPr>
      <w:r w:rsidRPr="0073479E">
        <w:rPr>
          <w:rFonts w:ascii="Times New Roman" w:hAnsi="Times New Roman"/>
          <w:sz w:val="28"/>
          <w:szCs w:val="28"/>
        </w:rPr>
        <w:t>•</w:t>
      </w:r>
      <w:r w:rsidRPr="0073479E">
        <w:rPr>
          <w:rFonts w:ascii="Times New Roman" w:hAnsi="Times New Roman"/>
          <w:sz w:val="28"/>
          <w:szCs w:val="28"/>
        </w:rPr>
        <w:tab/>
        <w:t xml:space="preserve"> различать изученные географические объекты, процессы и явления, сравнивать географические объекты, процессы к явления на основе извест</w:t>
      </w:r>
      <w:r>
        <w:rPr>
          <w:rFonts w:ascii="Times New Roman" w:hAnsi="Times New Roman"/>
          <w:sz w:val="28"/>
          <w:szCs w:val="28"/>
        </w:rPr>
        <w:t>ных характерных свойств и прово</w:t>
      </w:r>
      <w:r w:rsidRPr="0073479E">
        <w:rPr>
          <w:rFonts w:ascii="Times New Roman" w:hAnsi="Times New Roman"/>
          <w:sz w:val="28"/>
          <w:szCs w:val="28"/>
        </w:rPr>
        <w:t>дить их простейшую классификацию;</w:t>
      </w:r>
    </w:p>
    <w:p w:rsidR="0073479E" w:rsidRPr="0073479E" w:rsidRDefault="0073479E" w:rsidP="00F9338E">
      <w:pPr>
        <w:spacing w:after="0" w:line="240" w:lineRule="auto"/>
        <w:ind w:firstLine="709"/>
        <w:jc w:val="both"/>
        <w:rPr>
          <w:rFonts w:ascii="Times New Roman" w:hAnsi="Times New Roman"/>
          <w:sz w:val="28"/>
          <w:szCs w:val="28"/>
        </w:rPr>
      </w:pPr>
      <w:r w:rsidRPr="0073479E">
        <w:rPr>
          <w:rFonts w:ascii="Times New Roman" w:hAnsi="Times New Roman"/>
          <w:sz w:val="28"/>
          <w:szCs w:val="28"/>
        </w:rPr>
        <w:t>•</w:t>
      </w:r>
      <w:r w:rsidRPr="0073479E">
        <w:rPr>
          <w:rFonts w:ascii="Times New Roman" w:hAnsi="Times New Roman"/>
          <w:sz w:val="28"/>
          <w:szCs w:val="28"/>
        </w:rPr>
        <w:tab/>
        <w:t xml:space="preserve"> использовать знания о </w:t>
      </w:r>
      <w:r>
        <w:rPr>
          <w:rFonts w:ascii="Times New Roman" w:hAnsi="Times New Roman"/>
          <w:sz w:val="28"/>
          <w:szCs w:val="28"/>
        </w:rPr>
        <w:t>географических законах и законо</w:t>
      </w:r>
      <w:r w:rsidRPr="0073479E">
        <w:rPr>
          <w:rFonts w:ascii="Times New Roman" w:hAnsi="Times New Roman"/>
          <w:sz w:val="28"/>
          <w:szCs w:val="28"/>
        </w:rPr>
        <w:t xml:space="preserve">мерностях, о взаимосвязях между изученными </w:t>
      </w:r>
      <w:r>
        <w:rPr>
          <w:rFonts w:ascii="Times New Roman" w:hAnsi="Times New Roman"/>
          <w:sz w:val="28"/>
          <w:szCs w:val="28"/>
        </w:rPr>
        <w:t>географичес</w:t>
      </w:r>
      <w:r w:rsidRPr="0073479E">
        <w:rPr>
          <w:rFonts w:ascii="Times New Roman" w:hAnsi="Times New Roman"/>
          <w:sz w:val="28"/>
          <w:szCs w:val="28"/>
        </w:rPr>
        <w:t>кими объектами, процессами и явлениями для объяснения их свойств, условий протекания и географических различий;</w:t>
      </w:r>
    </w:p>
    <w:p w:rsidR="0073479E" w:rsidRPr="0073479E" w:rsidRDefault="0073479E" w:rsidP="00F9338E">
      <w:pPr>
        <w:spacing w:after="0" w:line="240" w:lineRule="auto"/>
        <w:ind w:firstLine="709"/>
        <w:jc w:val="both"/>
        <w:rPr>
          <w:rFonts w:ascii="Times New Roman" w:hAnsi="Times New Roman"/>
          <w:sz w:val="28"/>
          <w:szCs w:val="28"/>
        </w:rPr>
      </w:pPr>
      <w:r w:rsidRPr="0073479E">
        <w:rPr>
          <w:rFonts w:ascii="Times New Roman" w:hAnsi="Times New Roman"/>
          <w:sz w:val="28"/>
          <w:szCs w:val="28"/>
        </w:rPr>
        <w:lastRenderedPageBreak/>
        <w:t>•</w:t>
      </w:r>
      <w:r w:rsidRPr="0073479E">
        <w:rPr>
          <w:rFonts w:ascii="Times New Roman" w:hAnsi="Times New Roman"/>
          <w:sz w:val="28"/>
          <w:szCs w:val="28"/>
        </w:rPr>
        <w:tab/>
        <w:t xml:space="preserve"> проводить с помощью приборов измерения температуры, влажности воздуха, атмосфе</w:t>
      </w:r>
      <w:r>
        <w:rPr>
          <w:rFonts w:ascii="Times New Roman" w:hAnsi="Times New Roman"/>
          <w:sz w:val="28"/>
          <w:szCs w:val="28"/>
        </w:rPr>
        <w:t>рного давления, силы и направле</w:t>
      </w:r>
      <w:r w:rsidRPr="0073479E">
        <w:rPr>
          <w:rFonts w:ascii="Times New Roman" w:hAnsi="Times New Roman"/>
          <w:sz w:val="28"/>
          <w:szCs w:val="28"/>
        </w:rPr>
        <w:t>ния ветра, абсолютной и относительной высоты, направления и скорости течения водных потоков;</w:t>
      </w:r>
    </w:p>
    <w:p w:rsidR="0073479E" w:rsidRPr="0073479E" w:rsidRDefault="0073479E" w:rsidP="00F9338E">
      <w:pPr>
        <w:spacing w:after="0" w:line="240" w:lineRule="auto"/>
        <w:ind w:firstLine="709"/>
        <w:jc w:val="both"/>
        <w:rPr>
          <w:rFonts w:ascii="Times New Roman" w:hAnsi="Times New Roman"/>
          <w:sz w:val="28"/>
          <w:szCs w:val="28"/>
        </w:rPr>
      </w:pPr>
      <w:r w:rsidRPr="0073479E">
        <w:rPr>
          <w:rFonts w:ascii="Times New Roman" w:hAnsi="Times New Roman"/>
          <w:sz w:val="28"/>
          <w:szCs w:val="28"/>
        </w:rPr>
        <w:t>•</w:t>
      </w:r>
      <w:r w:rsidRPr="0073479E">
        <w:rPr>
          <w:rFonts w:ascii="Times New Roman" w:hAnsi="Times New Roman"/>
          <w:sz w:val="28"/>
          <w:szCs w:val="28"/>
        </w:rPr>
        <w:tab/>
        <w:t xml:space="preserve"> 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w:t>
      </w:r>
      <w:r w:rsidRPr="00CA6142">
        <w:rPr>
          <w:rFonts w:ascii="Times New Roman" w:hAnsi="Times New Roman"/>
          <w:sz w:val="28"/>
          <w:szCs w:val="28"/>
        </w:rPr>
        <w:t>.</w:t>
      </w:r>
    </w:p>
    <w:p w:rsidR="00CA6142" w:rsidRPr="00CA6142" w:rsidRDefault="00CA6142" w:rsidP="00CA6142">
      <w:pPr>
        <w:spacing w:line="240" w:lineRule="auto"/>
        <w:jc w:val="both"/>
        <w:rPr>
          <w:rFonts w:ascii="Times New Roman" w:hAnsi="Times New Roman"/>
          <w:b/>
          <w:sz w:val="28"/>
          <w:szCs w:val="28"/>
        </w:rPr>
      </w:pPr>
      <w:r w:rsidRPr="00CA6142">
        <w:rPr>
          <w:rFonts w:ascii="Times New Roman" w:hAnsi="Times New Roman"/>
          <w:b/>
          <w:sz w:val="28"/>
          <w:szCs w:val="28"/>
        </w:rPr>
        <w:t>Выпускник получит возможность научиться:</w:t>
      </w:r>
    </w:p>
    <w:p w:rsidR="00CA6142" w:rsidRPr="00CA6142" w:rsidRDefault="00CA6142" w:rsidP="00350B98">
      <w:pPr>
        <w:numPr>
          <w:ilvl w:val="0"/>
          <w:numId w:val="11"/>
        </w:numPr>
        <w:spacing w:line="240" w:lineRule="auto"/>
        <w:jc w:val="both"/>
        <w:rPr>
          <w:rFonts w:ascii="Times New Roman" w:hAnsi="Times New Roman"/>
          <w:sz w:val="28"/>
          <w:szCs w:val="28"/>
        </w:rPr>
      </w:pPr>
      <w:r w:rsidRPr="00CA6142">
        <w:rPr>
          <w:rFonts w:ascii="Times New Roman" w:hAnsi="Times New Roman"/>
          <w:sz w:val="28"/>
          <w:szCs w:val="28"/>
        </w:rPr>
        <w:t>использовать знания о географических явлениях в повсед</w:t>
      </w:r>
      <w:r w:rsidRPr="00CA6142">
        <w:rPr>
          <w:rFonts w:ascii="Times New Roman" w:hAnsi="Times New Roman"/>
          <w:sz w:val="28"/>
          <w:szCs w:val="28"/>
        </w:rPr>
        <w:softHyphen/>
        <w:t>невной жизни для сохранения здоровья и соблюдения норм эко-югического поведения в быту и окружающей среде;</w:t>
      </w:r>
    </w:p>
    <w:p w:rsidR="00CA6142" w:rsidRPr="00CA6142" w:rsidRDefault="00CA6142" w:rsidP="00350B98">
      <w:pPr>
        <w:numPr>
          <w:ilvl w:val="0"/>
          <w:numId w:val="11"/>
        </w:numPr>
        <w:spacing w:line="240" w:lineRule="auto"/>
        <w:jc w:val="both"/>
        <w:rPr>
          <w:rFonts w:ascii="Times New Roman" w:hAnsi="Times New Roman"/>
          <w:sz w:val="28"/>
          <w:szCs w:val="28"/>
        </w:rPr>
      </w:pPr>
      <w:r w:rsidRPr="00CA6142">
        <w:rPr>
          <w:rFonts w:ascii="Times New Roman" w:hAnsi="Times New Roman"/>
          <w:sz w:val="28"/>
          <w:szCs w:val="28"/>
        </w:rPr>
        <w:t>приводить примеры, иллюстрирующие роль географи</w:t>
      </w:r>
      <w:r w:rsidRPr="00CA6142">
        <w:rPr>
          <w:rFonts w:ascii="Times New Roman" w:hAnsi="Times New Roman"/>
          <w:sz w:val="28"/>
          <w:szCs w:val="28"/>
        </w:rPr>
        <w:softHyphen/>
        <w:t>ческой науки в решении социально-экономических и геоэко</w:t>
      </w:r>
      <w:r w:rsidRPr="00CA6142">
        <w:rPr>
          <w:rFonts w:ascii="Times New Roman" w:hAnsi="Times New Roman"/>
          <w:sz w:val="28"/>
          <w:szCs w:val="28"/>
        </w:rPr>
        <w:softHyphen/>
        <w:t>логических проблем человечества; примеры практического использования географических знаний в различных областях деятельности;</w:t>
      </w:r>
    </w:p>
    <w:p w:rsidR="00CA6142" w:rsidRPr="00CA6142" w:rsidRDefault="00CA6142" w:rsidP="00350B98">
      <w:pPr>
        <w:numPr>
          <w:ilvl w:val="0"/>
          <w:numId w:val="11"/>
        </w:numPr>
        <w:spacing w:line="240" w:lineRule="auto"/>
        <w:jc w:val="both"/>
        <w:rPr>
          <w:rFonts w:ascii="Times New Roman" w:hAnsi="Times New Roman"/>
          <w:sz w:val="28"/>
          <w:szCs w:val="28"/>
        </w:rPr>
      </w:pPr>
      <w:r w:rsidRPr="00CA6142">
        <w:rPr>
          <w:rFonts w:ascii="Times New Roman" w:hAnsi="Times New Roman"/>
          <w:sz w:val="28"/>
          <w:szCs w:val="28"/>
        </w:rPr>
        <w:t>воспринимать и критичес</w:t>
      </w:r>
      <w:r w:rsidR="003B7526">
        <w:rPr>
          <w:rFonts w:ascii="Times New Roman" w:hAnsi="Times New Roman"/>
          <w:sz w:val="28"/>
          <w:szCs w:val="28"/>
        </w:rPr>
        <w:t>ки оценивать информацию географи</w:t>
      </w:r>
      <w:r w:rsidRPr="00CA6142">
        <w:rPr>
          <w:rFonts w:ascii="Times New Roman" w:hAnsi="Times New Roman"/>
          <w:sz w:val="28"/>
          <w:szCs w:val="28"/>
        </w:rPr>
        <w:t>ческого содержания в научно-популярной литературе и СМИ;</w:t>
      </w:r>
    </w:p>
    <w:p w:rsidR="00CA6142" w:rsidRPr="00CA6142" w:rsidRDefault="00CA6142" w:rsidP="00350B98">
      <w:pPr>
        <w:numPr>
          <w:ilvl w:val="0"/>
          <w:numId w:val="11"/>
        </w:numPr>
        <w:spacing w:line="240" w:lineRule="auto"/>
        <w:jc w:val="both"/>
        <w:rPr>
          <w:rFonts w:ascii="Times New Roman" w:hAnsi="Times New Roman"/>
          <w:sz w:val="28"/>
          <w:szCs w:val="28"/>
        </w:rPr>
      </w:pPr>
      <w:r w:rsidRPr="00CA6142">
        <w:rPr>
          <w:rFonts w:ascii="Times New Roman" w:hAnsi="Times New Roman"/>
          <w:sz w:val="28"/>
          <w:szCs w:val="28"/>
        </w:rPr>
        <w:t>создавать письменные т</w:t>
      </w:r>
      <w:r w:rsidR="003B7526">
        <w:rPr>
          <w:rFonts w:ascii="Times New Roman" w:hAnsi="Times New Roman"/>
          <w:sz w:val="28"/>
          <w:szCs w:val="28"/>
        </w:rPr>
        <w:t>ексты и устные сообщения о геог</w:t>
      </w:r>
      <w:r w:rsidRPr="00CA6142">
        <w:rPr>
          <w:rFonts w:ascii="Times New Roman" w:hAnsi="Times New Roman"/>
          <w:sz w:val="28"/>
          <w:szCs w:val="28"/>
        </w:rPr>
        <w:t>рафических явлениях на основе нескольких источников ин</w:t>
      </w:r>
      <w:r w:rsidRPr="00CA6142">
        <w:rPr>
          <w:rFonts w:ascii="Times New Roman" w:hAnsi="Times New Roman"/>
          <w:sz w:val="28"/>
          <w:szCs w:val="28"/>
        </w:rPr>
        <w:softHyphen/>
        <w:t>формации, сопровождать выступление презентацией.</w:t>
      </w:r>
    </w:p>
    <w:p w:rsidR="0073479E" w:rsidRPr="0073479E" w:rsidRDefault="0073479E" w:rsidP="00F9338E">
      <w:pPr>
        <w:spacing w:after="0" w:line="240" w:lineRule="auto"/>
        <w:ind w:firstLine="709"/>
        <w:jc w:val="both"/>
        <w:rPr>
          <w:rFonts w:ascii="Times New Roman" w:hAnsi="Times New Roman"/>
          <w:sz w:val="28"/>
          <w:szCs w:val="28"/>
        </w:rPr>
      </w:pPr>
    </w:p>
    <w:p w:rsidR="0073479E" w:rsidRPr="003C0F26" w:rsidRDefault="0073479E" w:rsidP="00F9338E">
      <w:pPr>
        <w:spacing w:after="0" w:line="240" w:lineRule="auto"/>
        <w:ind w:firstLine="709"/>
        <w:jc w:val="both"/>
        <w:rPr>
          <w:rFonts w:ascii="Times New Roman" w:hAnsi="Times New Roman"/>
          <w:b/>
          <w:sz w:val="28"/>
          <w:szCs w:val="28"/>
        </w:rPr>
      </w:pPr>
      <w:r w:rsidRPr="003C0F26">
        <w:rPr>
          <w:rFonts w:ascii="Times New Roman" w:hAnsi="Times New Roman"/>
          <w:b/>
          <w:sz w:val="28"/>
          <w:szCs w:val="28"/>
        </w:rPr>
        <w:t>Население Земли</w:t>
      </w:r>
    </w:p>
    <w:p w:rsidR="0073479E" w:rsidRPr="003C0F26" w:rsidRDefault="0073479E" w:rsidP="00F9338E">
      <w:pPr>
        <w:spacing w:after="0" w:line="240" w:lineRule="auto"/>
        <w:ind w:firstLine="709"/>
        <w:jc w:val="both"/>
        <w:rPr>
          <w:rFonts w:ascii="Times New Roman" w:hAnsi="Times New Roman"/>
          <w:b/>
          <w:sz w:val="28"/>
          <w:szCs w:val="28"/>
        </w:rPr>
      </w:pPr>
      <w:r w:rsidRPr="003C0F26">
        <w:rPr>
          <w:rFonts w:ascii="Times New Roman" w:hAnsi="Times New Roman"/>
          <w:b/>
          <w:sz w:val="28"/>
          <w:szCs w:val="28"/>
        </w:rPr>
        <w:t>Выпускник научится:</w:t>
      </w:r>
    </w:p>
    <w:p w:rsidR="0073479E" w:rsidRPr="0073479E" w:rsidRDefault="0073479E" w:rsidP="00F9338E">
      <w:pPr>
        <w:spacing w:after="0" w:line="240" w:lineRule="auto"/>
        <w:ind w:firstLine="709"/>
        <w:jc w:val="both"/>
        <w:rPr>
          <w:rFonts w:ascii="Times New Roman" w:hAnsi="Times New Roman"/>
          <w:sz w:val="28"/>
          <w:szCs w:val="28"/>
        </w:rPr>
      </w:pPr>
      <w:r w:rsidRPr="0073479E">
        <w:rPr>
          <w:rFonts w:ascii="Times New Roman" w:hAnsi="Times New Roman"/>
          <w:sz w:val="28"/>
          <w:szCs w:val="28"/>
        </w:rPr>
        <w:t>•</w:t>
      </w:r>
      <w:r w:rsidRPr="0073479E">
        <w:rPr>
          <w:rFonts w:ascii="Times New Roman" w:hAnsi="Times New Roman"/>
          <w:sz w:val="28"/>
          <w:szCs w:val="28"/>
        </w:rPr>
        <w:tab/>
        <w:t xml:space="preserve"> различать изученные демографиче</w:t>
      </w:r>
      <w:r w:rsidR="00E31F45">
        <w:rPr>
          <w:rFonts w:ascii="Times New Roman" w:hAnsi="Times New Roman"/>
          <w:sz w:val="28"/>
          <w:szCs w:val="28"/>
        </w:rPr>
        <w:t>ские процессы и явле</w:t>
      </w:r>
      <w:r w:rsidRPr="0073479E">
        <w:rPr>
          <w:rFonts w:ascii="Times New Roman" w:hAnsi="Times New Roman"/>
          <w:sz w:val="28"/>
          <w:szCs w:val="28"/>
        </w:rPr>
        <w:t>ния, характеризующие дин</w:t>
      </w:r>
      <w:r w:rsidR="00E31F45">
        <w:rPr>
          <w:rFonts w:ascii="Times New Roman" w:hAnsi="Times New Roman"/>
          <w:sz w:val="28"/>
          <w:szCs w:val="28"/>
        </w:rPr>
        <w:t>амику численности населения Зем</w:t>
      </w:r>
      <w:r w:rsidRPr="0073479E">
        <w:rPr>
          <w:rFonts w:ascii="Times New Roman" w:hAnsi="Times New Roman"/>
          <w:sz w:val="28"/>
          <w:szCs w:val="28"/>
        </w:rPr>
        <w:t>ли, отдельных регионов и стран;</w:t>
      </w:r>
    </w:p>
    <w:p w:rsidR="0073479E" w:rsidRPr="0073479E" w:rsidRDefault="0073479E" w:rsidP="00F9338E">
      <w:pPr>
        <w:spacing w:after="0" w:line="240" w:lineRule="auto"/>
        <w:ind w:firstLine="709"/>
        <w:jc w:val="both"/>
        <w:rPr>
          <w:rFonts w:ascii="Times New Roman" w:hAnsi="Times New Roman"/>
          <w:sz w:val="28"/>
          <w:szCs w:val="28"/>
        </w:rPr>
      </w:pPr>
      <w:r w:rsidRPr="0073479E">
        <w:rPr>
          <w:rFonts w:ascii="Times New Roman" w:hAnsi="Times New Roman"/>
          <w:sz w:val="28"/>
          <w:szCs w:val="28"/>
        </w:rPr>
        <w:t>•</w:t>
      </w:r>
      <w:r w:rsidRPr="0073479E">
        <w:rPr>
          <w:rFonts w:ascii="Times New Roman" w:hAnsi="Times New Roman"/>
          <w:sz w:val="28"/>
          <w:szCs w:val="28"/>
        </w:rPr>
        <w:tab/>
        <w:t xml:space="preserve"> сравнивать особенности населения отдельных регионов и стран;</w:t>
      </w:r>
    </w:p>
    <w:p w:rsidR="0073479E" w:rsidRPr="0073479E" w:rsidRDefault="0073479E" w:rsidP="00F9338E">
      <w:pPr>
        <w:spacing w:after="0" w:line="240" w:lineRule="auto"/>
        <w:ind w:firstLine="709"/>
        <w:jc w:val="both"/>
        <w:rPr>
          <w:rFonts w:ascii="Times New Roman" w:hAnsi="Times New Roman"/>
          <w:sz w:val="28"/>
          <w:szCs w:val="28"/>
        </w:rPr>
      </w:pPr>
      <w:r w:rsidRPr="0073479E">
        <w:rPr>
          <w:rFonts w:ascii="Times New Roman" w:hAnsi="Times New Roman"/>
          <w:sz w:val="28"/>
          <w:szCs w:val="28"/>
        </w:rPr>
        <w:t>•</w:t>
      </w:r>
      <w:r w:rsidRPr="0073479E">
        <w:rPr>
          <w:rFonts w:ascii="Times New Roman" w:hAnsi="Times New Roman"/>
          <w:sz w:val="28"/>
          <w:szCs w:val="28"/>
        </w:rPr>
        <w:tab/>
        <w:t xml:space="preserve"> использовать знания о взаимосвязях между изученными демографическими процессами и явлениями для объяснения их географических различий;</w:t>
      </w:r>
    </w:p>
    <w:p w:rsidR="0073479E" w:rsidRPr="0073479E" w:rsidRDefault="0073479E" w:rsidP="00F9338E">
      <w:pPr>
        <w:spacing w:after="0" w:line="240" w:lineRule="auto"/>
        <w:ind w:firstLine="709"/>
        <w:jc w:val="both"/>
        <w:rPr>
          <w:rFonts w:ascii="Times New Roman" w:hAnsi="Times New Roman"/>
          <w:sz w:val="28"/>
          <w:szCs w:val="28"/>
        </w:rPr>
      </w:pPr>
      <w:r w:rsidRPr="0073479E">
        <w:rPr>
          <w:rFonts w:ascii="Times New Roman" w:hAnsi="Times New Roman"/>
          <w:sz w:val="28"/>
          <w:szCs w:val="28"/>
        </w:rPr>
        <w:t>•</w:t>
      </w:r>
      <w:r w:rsidRPr="0073479E">
        <w:rPr>
          <w:rFonts w:ascii="Times New Roman" w:hAnsi="Times New Roman"/>
          <w:sz w:val="28"/>
          <w:szCs w:val="28"/>
        </w:rPr>
        <w:tab/>
        <w:t xml:space="preserve"> проводить расчёты демографических показателей;</w:t>
      </w:r>
    </w:p>
    <w:p w:rsidR="00CA6142" w:rsidRDefault="0073479E" w:rsidP="00F9338E">
      <w:pPr>
        <w:spacing w:after="0" w:line="240" w:lineRule="auto"/>
        <w:ind w:firstLine="709"/>
        <w:jc w:val="both"/>
        <w:rPr>
          <w:rFonts w:ascii="Times New Roman" w:hAnsi="Times New Roman"/>
          <w:sz w:val="28"/>
          <w:szCs w:val="28"/>
        </w:rPr>
      </w:pPr>
      <w:r w:rsidRPr="0073479E">
        <w:rPr>
          <w:rFonts w:ascii="Times New Roman" w:hAnsi="Times New Roman"/>
          <w:sz w:val="28"/>
          <w:szCs w:val="28"/>
        </w:rPr>
        <w:t>•</w:t>
      </w:r>
      <w:r w:rsidRPr="0073479E">
        <w:rPr>
          <w:rFonts w:ascii="Times New Roman" w:hAnsi="Times New Roman"/>
          <w:sz w:val="28"/>
          <w:szCs w:val="28"/>
        </w:rPr>
        <w:tab/>
        <w:t xml:space="preserve"> объяснять особенности </w:t>
      </w:r>
      <w:r w:rsidR="00E31F45">
        <w:rPr>
          <w:rFonts w:ascii="Times New Roman" w:hAnsi="Times New Roman"/>
          <w:sz w:val="28"/>
          <w:szCs w:val="28"/>
        </w:rPr>
        <w:t>адаптации человека к разным при</w:t>
      </w:r>
      <w:r w:rsidRPr="0073479E">
        <w:rPr>
          <w:rFonts w:ascii="Times New Roman" w:hAnsi="Times New Roman"/>
          <w:sz w:val="28"/>
          <w:szCs w:val="28"/>
        </w:rPr>
        <w:t>родным условиям.</w:t>
      </w:r>
    </w:p>
    <w:p w:rsidR="00CA6142" w:rsidRPr="00CA6142" w:rsidRDefault="00CA6142" w:rsidP="00CA6142">
      <w:pPr>
        <w:spacing w:line="240" w:lineRule="auto"/>
        <w:jc w:val="both"/>
        <w:rPr>
          <w:rFonts w:ascii="Times New Roman" w:hAnsi="Times New Roman"/>
          <w:b/>
          <w:sz w:val="28"/>
          <w:szCs w:val="28"/>
        </w:rPr>
      </w:pPr>
      <w:r w:rsidRPr="00CA6142">
        <w:rPr>
          <w:rFonts w:ascii="Times New Roman" w:hAnsi="Times New Roman"/>
          <w:b/>
          <w:sz w:val="28"/>
          <w:szCs w:val="28"/>
        </w:rPr>
        <w:t>Выпускник получит возможность научиться:</w:t>
      </w:r>
    </w:p>
    <w:p w:rsidR="00CA6142" w:rsidRPr="00CA6142" w:rsidRDefault="00CA6142" w:rsidP="00350B98">
      <w:pPr>
        <w:numPr>
          <w:ilvl w:val="0"/>
          <w:numId w:val="12"/>
        </w:numPr>
        <w:spacing w:line="240" w:lineRule="auto"/>
        <w:jc w:val="both"/>
        <w:rPr>
          <w:rFonts w:ascii="Times New Roman" w:hAnsi="Times New Roman"/>
          <w:sz w:val="28"/>
          <w:szCs w:val="28"/>
        </w:rPr>
      </w:pPr>
      <w:r w:rsidRPr="00CA6142">
        <w:rPr>
          <w:rFonts w:ascii="Times New Roman" w:hAnsi="Times New Roman"/>
          <w:sz w:val="28"/>
          <w:szCs w:val="28"/>
        </w:rPr>
        <w:t>приводить примеры, иллюстрирующие роль практическо</w:t>
      </w:r>
      <w:r w:rsidRPr="00CA6142">
        <w:rPr>
          <w:rFonts w:ascii="Times New Roman" w:hAnsi="Times New Roman"/>
          <w:sz w:val="28"/>
          <w:szCs w:val="28"/>
        </w:rPr>
        <w:softHyphen/>
        <w:t>го использования знаний о населении в решении социально-эко</w:t>
      </w:r>
      <w:r w:rsidRPr="00CA6142">
        <w:rPr>
          <w:rFonts w:ascii="Times New Roman" w:hAnsi="Times New Roman"/>
          <w:sz w:val="28"/>
          <w:szCs w:val="28"/>
        </w:rPr>
        <w:softHyphen/>
        <w:t>номических и геоэкологических проблем человечества, стран и регионов;</w:t>
      </w:r>
    </w:p>
    <w:p w:rsidR="00CA6142" w:rsidRPr="00CA6142" w:rsidRDefault="00CA6142" w:rsidP="00350B98">
      <w:pPr>
        <w:numPr>
          <w:ilvl w:val="0"/>
          <w:numId w:val="12"/>
        </w:numPr>
        <w:spacing w:line="240" w:lineRule="auto"/>
        <w:jc w:val="both"/>
        <w:rPr>
          <w:rFonts w:ascii="Times New Roman" w:hAnsi="Times New Roman"/>
          <w:sz w:val="28"/>
          <w:szCs w:val="28"/>
        </w:rPr>
      </w:pPr>
      <w:r w:rsidRPr="00CA6142">
        <w:rPr>
          <w:rFonts w:ascii="Times New Roman" w:hAnsi="Times New Roman"/>
          <w:sz w:val="28"/>
          <w:szCs w:val="28"/>
        </w:rPr>
        <w:t>самостоятельно проводить по разным источникам ин</w:t>
      </w:r>
      <w:r w:rsidRPr="00CA6142">
        <w:rPr>
          <w:rFonts w:ascii="Times New Roman" w:hAnsi="Times New Roman"/>
          <w:sz w:val="28"/>
          <w:szCs w:val="28"/>
        </w:rPr>
        <w:softHyphen/>
        <w:t>формации исследование, связанное с изучением населения.</w:t>
      </w:r>
    </w:p>
    <w:p w:rsidR="00CA6142" w:rsidRDefault="00CA6142" w:rsidP="00F9338E">
      <w:pPr>
        <w:spacing w:after="0" w:line="240" w:lineRule="auto"/>
        <w:ind w:firstLine="709"/>
        <w:jc w:val="both"/>
        <w:rPr>
          <w:rFonts w:ascii="Times New Roman" w:hAnsi="Times New Roman"/>
          <w:sz w:val="28"/>
          <w:szCs w:val="28"/>
        </w:rPr>
      </w:pPr>
    </w:p>
    <w:p w:rsidR="00416B44" w:rsidRPr="003C0F26" w:rsidRDefault="00416B44" w:rsidP="00F9338E">
      <w:pPr>
        <w:spacing w:after="0" w:line="240" w:lineRule="auto"/>
        <w:ind w:firstLine="709"/>
        <w:jc w:val="both"/>
        <w:rPr>
          <w:rFonts w:ascii="Times New Roman" w:hAnsi="Times New Roman"/>
          <w:b/>
          <w:sz w:val="28"/>
          <w:szCs w:val="28"/>
        </w:rPr>
      </w:pPr>
      <w:r w:rsidRPr="003C0F26">
        <w:rPr>
          <w:rFonts w:ascii="Times New Roman" w:hAnsi="Times New Roman"/>
          <w:b/>
          <w:sz w:val="28"/>
          <w:szCs w:val="28"/>
        </w:rPr>
        <w:lastRenderedPageBreak/>
        <w:t>Материки, океаны и страны.</w:t>
      </w:r>
    </w:p>
    <w:p w:rsidR="0073479E" w:rsidRPr="003C0F26" w:rsidRDefault="0073479E" w:rsidP="00F9338E">
      <w:pPr>
        <w:spacing w:after="0" w:line="240" w:lineRule="auto"/>
        <w:ind w:firstLine="709"/>
        <w:jc w:val="both"/>
        <w:rPr>
          <w:rFonts w:ascii="Times New Roman" w:hAnsi="Times New Roman"/>
          <w:b/>
          <w:sz w:val="28"/>
          <w:szCs w:val="28"/>
        </w:rPr>
      </w:pPr>
      <w:r w:rsidRPr="003C0F26">
        <w:rPr>
          <w:rFonts w:ascii="Times New Roman" w:hAnsi="Times New Roman"/>
          <w:b/>
          <w:sz w:val="28"/>
          <w:szCs w:val="28"/>
        </w:rPr>
        <w:t>Выпускник научится:</w:t>
      </w:r>
    </w:p>
    <w:p w:rsidR="0073479E" w:rsidRPr="0073479E" w:rsidRDefault="0073479E" w:rsidP="00F9338E">
      <w:pPr>
        <w:spacing w:after="0" w:line="240" w:lineRule="auto"/>
        <w:ind w:firstLine="709"/>
        <w:jc w:val="both"/>
        <w:rPr>
          <w:rFonts w:ascii="Times New Roman" w:hAnsi="Times New Roman"/>
          <w:sz w:val="28"/>
          <w:szCs w:val="28"/>
        </w:rPr>
      </w:pPr>
      <w:r w:rsidRPr="0073479E">
        <w:rPr>
          <w:rFonts w:ascii="Times New Roman" w:hAnsi="Times New Roman"/>
          <w:sz w:val="28"/>
          <w:szCs w:val="28"/>
        </w:rPr>
        <w:t>•</w:t>
      </w:r>
      <w:r w:rsidRPr="0073479E">
        <w:rPr>
          <w:rFonts w:ascii="Times New Roman" w:hAnsi="Times New Roman"/>
          <w:sz w:val="28"/>
          <w:szCs w:val="28"/>
        </w:rPr>
        <w:tab/>
        <w:t xml:space="preserve"> различать географическ</w:t>
      </w:r>
      <w:r>
        <w:rPr>
          <w:rFonts w:ascii="Times New Roman" w:hAnsi="Times New Roman"/>
          <w:sz w:val="28"/>
          <w:szCs w:val="28"/>
        </w:rPr>
        <w:t>ие процессы и явления, определя</w:t>
      </w:r>
      <w:r w:rsidRPr="0073479E">
        <w:rPr>
          <w:rFonts w:ascii="Times New Roman" w:hAnsi="Times New Roman"/>
          <w:sz w:val="28"/>
          <w:szCs w:val="28"/>
        </w:rPr>
        <w:t>ющие особенности природы и населения материков и океанов, отдельных регионов и стран;</w:t>
      </w:r>
    </w:p>
    <w:p w:rsidR="0073479E" w:rsidRPr="0073479E" w:rsidRDefault="0073479E" w:rsidP="00F9338E">
      <w:pPr>
        <w:spacing w:after="0" w:line="240" w:lineRule="auto"/>
        <w:ind w:firstLine="709"/>
        <w:jc w:val="both"/>
        <w:rPr>
          <w:rFonts w:ascii="Times New Roman" w:hAnsi="Times New Roman"/>
          <w:sz w:val="28"/>
          <w:szCs w:val="28"/>
        </w:rPr>
      </w:pPr>
      <w:r w:rsidRPr="0073479E">
        <w:rPr>
          <w:rFonts w:ascii="Times New Roman" w:hAnsi="Times New Roman"/>
          <w:sz w:val="28"/>
          <w:szCs w:val="28"/>
        </w:rPr>
        <w:t>•</w:t>
      </w:r>
      <w:r w:rsidRPr="0073479E">
        <w:rPr>
          <w:rFonts w:ascii="Times New Roman" w:hAnsi="Times New Roman"/>
          <w:sz w:val="28"/>
          <w:szCs w:val="28"/>
        </w:rPr>
        <w:tab/>
        <w:t xml:space="preserve"> сравнивать особенности</w:t>
      </w:r>
      <w:r>
        <w:rPr>
          <w:rFonts w:ascii="Times New Roman" w:hAnsi="Times New Roman"/>
          <w:sz w:val="28"/>
          <w:szCs w:val="28"/>
        </w:rPr>
        <w:t xml:space="preserve"> природы и населения, материаль</w:t>
      </w:r>
      <w:r w:rsidRPr="0073479E">
        <w:rPr>
          <w:rFonts w:ascii="Times New Roman" w:hAnsi="Times New Roman"/>
          <w:sz w:val="28"/>
          <w:szCs w:val="28"/>
        </w:rPr>
        <w:t>ной и духовной культуры регионов и отдельных стран;</w:t>
      </w:r>
    </w:p>
    <w:p w:rsidR="0073479E" w:rsidRPr="0073479E" w:rsidRDefault="0073479E" w:rsidP="00F9338E">
      <w:pPr>
        <w:spacing w:after="0" w:line="240" w:lineRule="auto"/>
        <w:ind w:firstLine="709"/>
        <w:jc w:val="both"/>
        <w:rPr>
          <w:rFonts w:ascii="Times New Roman" w:hAnsi="Times New Roman"/>
          <w:sz w:val="28"/>
          <w:szCs w:val="28"/>
        </w:rPr>
      </w:pPr>
      <w:r w:rsidRPr="0073479E">
        <w:rPr>
          <w:rFonts w:ascii="Times New Roman" w:hAnsi="Times New Roman"/>
          <w:sz w:val="28"/>
          <w:szCs w:val="28"/>
        </w:rPr>
        <w:t>•</w:t>
      </w:r>
      <w:r w:rsidRPr="0073479E">
        <w:rPr>
          <w:rFonts w:ascii="Times New Roman" w:hAnsi="Times New Roman"/>
          <w:sz w:val="28"/>
          <w:szCs w:val="28"/>
        </w:rPr>
        <w:tab/>
        <w:t>оценивать особенности взаимодействия природы и общества в пределах отдельных территорий;</w:t>
      </w:r>
    </w:p>
    <w:p w:rsidR="0073479E" w:rsidRPr="0073479E" w:rsidRDefault="0073479E" w:rsidP="00F9338E">
      <w:pPr>
        <w:spacing w:after="0" w:line="240" w:lineRule="auto"/>
        <w:ind w:firstLine="709"/>
        <w:jc w:val="both"/>
        <w:rPr>
          <w:rFonts w:ascii="Times New Roman" w:hAnsi="Times New Roman"/>
          <w:sz w:val="28"/>
          <w:szCs w:val="28"/>
        </w:rPr>
      </w:pPr>
      <w:r w:rsidRPr="0073479E">
        <w:rPr>
          <w:rFonts w:ascii="Times New Roman" w:hAnsi="Times New Roman"/>
          <w:sz w:val="28"/>
          <w:szCs w:val="28"/>
        </w:rPr>
        <w:t>•</w:t>
      </w:r>
      <w:r w:rsidRPr="0073479E">
        <w:rPr>
          <w:rFonts w:ascii="Times New Roman" w:hAnsi="Times New Roman"/>
          <w:sz w:val="28"/>
          <w:szCs w:val="28"/>
        </w:rPr>
        <w:tab/>
        <w:t xml:space="preserve"> описывать на карте положение и взаиморасположение географических объектов;</w:t>
      </w:r>
    </w:p>
    <w:p w:rsidR="0073479E" w:rsidRPr="0073479E" w:rsidRDefault="0073479E" w:rsidP="00F9338E">
      <w:pPr>
        <w:spacing w:after="0" w:line="240" w:lineRule="auto"/>
        <w:ind w:firstLine="709"/>
        <w:jc w:val="both"/>
        <w:rPr>
          <w:rFonts w:ascii="Times New Roman" w:hAnsi="Times New Roman"/>
          <w:sz w:val="28"/>
          <w:szCs w:val="28"/>
        </w:rPr>
      </w:pPr>
      <w:r w:rsidRPr="0073479E">
        <w:rPr>
          <w:rFonts w:ascii="Times New Roman" w:hAnsi="Times New Roman"/>
          <w:sz w:val="28"/>
          <w:szCs w:val="28"/>
        </w:rPr>
        <w:t>•</w:t>
      </w:r>
      <w:r w:rsidRPr="0073479E">
        <w:rPr>
          <w:rFonts w:ascii="Times New Roman" w:hAnsi="Times New Roman"/>
          <w:sz w:val="28"/>
          <w:szCs w:val="28"/>
        </w:rPr>
        <w:tab/>
        <w:t xml:space="preserve"> объяснять особенности компонентов природы отдельных территорий;</w:t>
      </w:r>
    </w:p>
    <w:p w:rsidR="0073479E" w:rsidRDefault="0073479E" w:rsidP="00F9338E">
      <w:pPr>
        <w:spacing w:after="0" w:line="240" w:lineRule="auto"/>
        <w:ind w:firstLine="709"/>
        <w:jc w:val="both"/>
        <w:rPr>
          <w:rFonts w:ascii="Times New Roman" w:hAnsi="Times New Roman"/>
          <w:sz w:val="28"/>
          <w:szCs w:val="28"/>
        </w:rPr>
      </w:pPr>
      <w:r w:rsidRPr="0073479E">
        <w:rPr>
          <w:rFonts w:ascii="Times New Roman" w:hAnsi="Times New Roman"/>
          <w:sz w:val="28"/>
          <w:szCs w:val="28"/>
        </w:rPr>
        <w:t>•</w:t>
      </w:r>
      <w:r w:rsidRPr="0073479E">
        <w:rPr>
          <w:rFonts w:ascii="Times New Roman" w:hAnsi="Times New Roman"/>
          <w:sz w:val="28"/>
          <w:szCs w:val="28"/>
        </w:rPr>
        <w:tab/>
        <w:t xml:space="preserve"> 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w:t>
      </w:r>
    </w:p>
    <w:p w:rsidR="00CA6142" w:rsidRPr="00CA6142" w:rsidRDefault="00CA6142" w:rsidP="00CA6142">
      <w:pPr>
        <w:spacing w:line="240" w:lineRule="auto"/>
        <w:jc w:val="both"/>
        <w:rPr>
          <w:rFonts w:ascii="Times New Roman" w:hAnsi="Times New Roman"/>
          <w:b/>
          <w:sz w:val="28"/>
          <w:szCs w:val="28"/>
        </w:rPr>
      </w:pPr>
      <w:r w:rsidRPr="00CA6142">
        <w:rPr>
          <w:rFonts w:ascii="Times New Roman" w:hAnsi="Times New Roman"/>
          <w:b/>
          <w:sz w:val="28"/>
          <w:szCs w:val="28"/>
        </w:rPr>
        <w:t>Выпускник получит возможность научиться:</w:t>
      </w:r>
    </w:p>
    <w:p w:rsidR="00CA6142" w:rsidRDefault="00CA6142" w:rsidP="00350B98">
      <w:pPr>
        <w:numPr>
          <w:ilvl w:val="0"/>
          <w:numId w:val="13"/>
        </w:numPr>
        <w:spacing w:line="240" w:lineRule="auto"/>
        <w:jc w:val="both"/>
        <w:rPr>
          <w:rFonts w:ascii="Times New Roman" w:hAnsi="Times New Roman"/>
          <w:sz w:val="28"/>
          <w:szCs w:val="28"/>
        </w:rPr>
      </w:pPr>
      <w:r w:rsidRPr="00CA6142">
        <w:rPr>
          <w:rFonts w:ascii="Times New Roman" w:hAnsi="Times New Roman"/>
          <w:sz w:val="28"/>
          <w:szCs w:val="28"/>
        </w:rPr>
        <w:t xml:space="preserve">выдвигать гипотезы о </w:t>
      </w:r>
      <w:r>
        <w:rPr>
          <w:rFonts w:ascii="Times New Roman" w:hAnsi="Times New Roman"/>
          <w:sz w:val="28"/>
          <w:szCs w:val="28"/>
        </w:rPr>
        <w:t>связях и закономерностях собы</w:t>
      </w:r>
      <w:r w:rsidRPr="00CA6142">
        <w:rPr>
          <w:rFonts w:ascii="Times New Roman" w:hAnsi="Times New Roman"/>
          <w:sz w:val="28"/>
          <w:szCs w:val="28"/>
        </w:rPr>
        <w:t>тий, процессов, объектов, пр</w:t>
      </w:r>
      <w:r>
        <w:rPr>
          <w:rFonts w:ascii="Times New Roman" w:hAnsi="Times New Roman"/>
          <w:sz w:val="28"/>
          <w:szCs w:val="28"/>
        </w:rPr>
        <w:t>оисходящих в географической обо</w:t>
      </w:r>
      <w:r w:rsidRPr="00CA6142">
        <w:rPr>
          <w:rFonts w:ascii="Times New Roman" w:hAnsi="Times New Roman"/>
          <w:sz w:val="28"/>
          <w:szCs w:val="28"/>
        </w:rPr>
        <w:t>лочке;</w:t>
      </w:r>
    </w:p>
    <w:p w:rsidR="00CA6142" w:rsidRPr="00CA6142" w:rsidRDefault="00CA6142" w:rsidP="00350B98">
      <w:pPr>
        <w:numPr>
          <w:ilvl w:val="0"/>
          <w:numId w:val="13"/>
        </w:numPr>
        <w:spacing w:line="240" w:lineRule="auto"/>
        <w:jc w:val="both"/>
        <w:rPr>
          <w:rFonts w:ascii="Times New Roman" w:hAnsi="Times New Roman"/>
          <w:sz w:val="28"/>
          <w:szCs w:val="28"/>
        </w:rPr>
      </w:pPr>
      <w:r w:rsidRPr="00CA6142">
        <w:rPr>
          <w:rFonts w:ascii="Times New Roman" w:hAnsi="Times New Roman"/>
          <w:sz w:val="28"/>
          <w:szCs w:val="28"/>
        </w:rPr>
        <w:t>сопоставлять существующие в науке точки зрения о при</w:t>
      </w:r>
      <w:r w:rsidRPr="00CA6142">
        <w:rPr>
          <w:rFonts w:ascii="Times New Roman" w:hAnsi="Times New Roman"/>
          <w:sz w:val="28"/>
          <w:szCs w:val="28"/>
        </w:rPr>
        <w:softHyphen/>
      </w:r>
      <w:r w:rsidRPr="00CA6142">
        <w:rPr>
          <w:rStyle w:val="3Constantia1pt"/>
          <w:rFonts w:ascii="Times New Roman" w:hAnsi="Times New Roman" w:cs="Times New Roman"/>
          <w:i w:val="0"/>
          <w:iCs w:val="0"/>
          <w:sz w:val="28"/>
          <w:szCs w:val="28"/>
        </w:rPr>
        <w:t xml:space="preserve">чинах </w:t>
      </w:r>
      <w:r w:rsidRPr="00CA6142">
        <w:rPr>
          <w:rFonts w:ascii="Times New Roman" w:hAnsi="Times New Roman"/>
          <w:sz w:val="28"/>
          <w:szCs w:val="28"/>
        </w:rPr>
        <w:t>происходящих глобальных изменений климата;</w:t>
      </w:r>
    </w:p>
    <w:p w:rsidR="00CA6142" w:rsidRPr="00CA6142" w:rsidRDefault="00CA6142" w:rsidP="00350B98">
      <w:pPr>
        <w:numPr>
          <w:ilvl w:val="0"/>
          <w:numId w:val="13"/>
        </w:numPr>
        <w:spacing w:line="240" w:lineRule="auto"/>
        <w:jc w:val="both"/>
        <w:rPr>
          <w:rFonts w:ascii="Times New Roman" w:hAnsi="Times New Roman"/>
          <w:sz w:val="28"/>
          <w:szCs w:val="28"/>
        </w:rPr>
      </w:pPr>
      <w:r w:rsidRPr="00CA6142">
        <w:rPr>
          <w:rFonts w:ascii="Times New Roman" w:hAnsi="Times New Roman"/>
          <w:sz w:val="28"/>
          <w:szCs w:val="28"/>
        </w:rPr>
        <w:t>оцепить положительные и негативные последствия гло</w:t>
      </w:r>
      <w:r w:rsidR="00DC4B95">
        <w:rPr>
          <w:rFonts w:ascii="Times New Roman" w:hAnsi="Times New Roman"/>
          <w:sz w:val="28"/>
          <w:szCs w:val="28"/>
        </w:rPr>
        <w:t xml:space="preserve">бальных </w:t>
      </w:r>
      <w:r w:rsidRPr="00CA6142">
        <w:rPr>
          <w:rFonts w:ascii="Times New Roman" w:hAnsi="Times New Roman"/>
          <w:sz w:val="28"/>
          <w:szCs w:val="28"/>
        </w:rPr>
        <w:t>изменений климата для отдельных регионов и стран;</w:t>
      </w:r>
    </w:p>
    <w:p w:rsidR="00CA6142" w:rsidRDefault="00DC4B95" w:rsidP="00350B98">
      <w:pPr>
        <w:numPr>
          <w:ilvl w:val="0"/>
          <w:numId w:val="13"/>
        </w:numPr>
        <w:spacing w:line="240" w:lineRule="auto"/>
        <w:jc w:val="both"/>
      </w:pPr>
      <w:r>
        <w:rPr>
          <w:rFonts w:ascii="Times New Roman" w:hAnsi="Times New Roman"/>
          <w:sz w:val="28"/>
          <w:szCs w:val="28"/>
        </w:rPr>
        <w:t>объяс</w:t>
      </w:r>
      <w:r w:rsidR="00CA6142" w:rsidRPr="00CA6142">
        <w:rPr>
          <w:rFonts w:ascii="Times New Roman" w:hAnsi="Times New Roman"/>
          <w:sz w:val="28"/>
          <w:szCs w:val="28"/>
        </w:rPr>
        <w:t>нять закономерности размещения населения и хо</w:t>
      </w:r>
      <w:r>
        <w:rPr>
          <w:rFonts w:ascii="Times New Roman" w:hAnsi="Times New Roman"/>
          <w:sz w:val="28"/>
          <w:szCs w:val="28"/>
        </w:rPr>
        <w:t>зяйства</w:t>
      </w:r>
      <w:r w:rsidR="00CA6142" w:rsidRPr="00CA6142">
        <w:rPr>
          <w:rFonts w:ascii="Times New Roman" w:hAnsi="Times New Roman"/>
          <w:sz w:val="28"/>
          <w:szCs w:val="28"/>
        </w:rPr>
        <w:t xml:space="preserve"> отдельных территорий в св</w:t>
      </w:r>
      <w:r>
        <w:rPr>
          <w:rFonts w:ascii="Times New Roman" w:hAnsi="Times New Roman"/>
          <w:sz w:val="28"/>
          <w:szCs w:val="28"/>
        </w:rPr>
        <w:t>язи с природными и социально -э</w:t>
      </w:r>
      <w:r w:rsidR="00CA6142" w:rsidRPr="00CA6142">
        <w:rPr>
          <w:rFonts w:ascii="Times New Roman" w:hAnsi="Times New Roman"/>
          <w:sz w:val="28"/>
          <w:szCs w:val="28"/>
        </w:rPr>
        <w:t>кономическими факторами</w:t>
      </w:r>
      <w:r w:rsidR="00CA6142">
        <w:t>.</w:t>
      </w:r>
    </w:p>
    <w:p w:rsidR="0073479E" w:rsidRPr="00DC4B95" w:rsidRDefault="0073479E" w:rsidP="00DC4B95">
      <w:pPr>
        <w:spacing w:after="0" w:line="240" w:lineRule="auto"/>
        <w:jc w:val="both"/>
        <w:rPr>
          <w:rFonts w:ascii="Times New Roman" w:hAnsi="Times New Roman"/>
          <w:b/>
          <w:sz w:val="28"/>
          <w:szCs w:val="28"/>
        </w:rPr>
      </w:pPr>
      <w:r w:rsidRPr="00DC4B95">
        <w:rPr>
          <w:rFonts w:ascii="Times New Roman" w:hAnsi="Times New Roman"/>
          <w:b/>
          <w:sz w:val="28"/>
          <w:szCs w:val="28"/>
        </w:rPr>
        <w:t>Особенности географического положения России</w:t>
      </w:r>
    </w:p>
    <w:p w:rsidR="0073479E" w:rsidRPr="00DC4B95" w:rsidRDefault="0073479E" w:rsidP="00F9338E">
      <w:pPr>
        <w:spacing w:after="0" w:line="240" w:lineRule="auto"/>
        <w:ind w:firstLine="709"/>
        <w:jc w:val="both"/>
        <w:rPr>
          <w:rFonts w:ascii="Times New Roman" w:hAnsi="Times New Roman"/>
          <w:b/>
          <w:sz w:val="28"/>
          <w:szCs w:val="28"/>
        </w:rPr>
      </w:pPr>
      <w:r w:rsidRPr="00DC4B95">
        <w:rPr>
          <w:rFonts w:ascii="Times New Roman" w:hAnsi="Times New Roman"/>
          <w:b/>
          <w:sz w:val="28"/>
          <w:szCs w:val="28"/>
        </w:rPr>
        <w:t>Выпускник научится:</w:t>
      </w:r>
    </w:p>
    <w:p w:rsidR="0073479E" w:rsidRPr="0073479E" w:rsidRDefault="0073479E" w:rsidP="00F9338E">
      <w:pPr>
        <w:spacing w:after="0" w:line="240" w:lineRule="auto"/>
        <w:ind w:firstLine="709"/>
        <w:jc w:val="both"/>
        <w:rPr>
          <w:rFonts w:ascii="Times New Roman" w:hAnsi="Times New Roman"/>
          <w:sz w:val="28"/>
          <w:szCs w:val="28"/>
        </w:rPr>
      </w:pPr>
      <w:r w:rsidRPr="0073479E">
        <w:rPr>
          <w:rFonts w:ascii="Times New Roman" w:hAnsi="Times New Roman"/>
          <w:sz w:val="28"/>
          <w:szCs w:val="28"/>
        </w:rPr>
        <w:t>•</w:t>
      </w:r>
      <w:r w:rsidRPr="0073479E">
        <w:rPr>
          <w:rFonts w:ascii="Times New Roman" w:hAnsi="Times New Roman"/>
          <w:sz w:val="28"/>
          <w:szCs w:val="28"/>
        </w:rPr>
        <w:tab/>
        <w:t xml:space="preserve"> различать принципы выделения государственной территории и исключительной экономической зоны России и устанавливать соотношения между ними;</w:t>
      </w:r>
    </w:p>
    <w:p w:rsidR="0073479E" w:rsidRPr="0073479E" w:rsidRDefault="0073479E" w:rsidP="00F9338E">
      <w:pPr>
        <w:spacing w:after="0" w:line="240" w:lineRule="auto"/>
        <w:ind w:firstLine="709"/>
        <w:jc w:val="both"/>
        <w:rPr>
          <w:rFonts w:ascii="Times New Roman" w:hAnsi="Times New Roman"/>
          <w:sz w:val="28"/>
          <w:szCs w:val="28"/>
        </w:rPr>
      </w:pPr>
      <w:r w:rsidRPr="0073479E">
        <w:rPr>
          <w:rFonts w:ascii="Times New Roman" w:hAnsi="Times New Roman"/>
          <w:sz w:val="28"/>
          <w:szCs w:val="28"/>
        </w:rPr>
        <w:t>•</w:t>
      </w:r>
      <w:r w:rsidRPr="0073479E">
        <w:rPr>
          <w:rFonts w:ascii="Times New Roman" w:hAnsi="Times New Roman"/>
          <w:sz w:val="28"/>
          <w:szCs w:val="28"/>
        </w:rPr>
        <w:tab/>
        <w:t xml:space="preserve"> оценивать воздействи</w:t>
      </w:r>
      <w:r>
        <w:rPr>
          <w:rFonts w:ascii="Times New Roman" w:hAnsi="Times New Roman"/>
          <w:sz w:val="28"/>
          <w:szCs w:val="28"/>
        </w:rPr>
        <w:t>е географического положения Росси</w:t>
      </w:r>
      <w:r w:rsidRPr="0073479E">
        <w:rPr>
          <w:rFonts w:ascii="Times New Roman" w:hAnsi="Times New Roman"/>
          <w:sz w:val="28"/>
          <w:szCs w:val="28"/>
        </w:rPr>
        <w:t>и и её отдельных частей на особенности природы, жизнь и хозяйственную деятельность населения;</w:t>
      </w:r>
    </w:p>
    <w:p w:rsidR="0073479E" w:rsidRDefault="0073479E" w:rsidP="00F9338E">
      <w:pPr>
        <w:spacing w:after="0" w:line="240" w:lineRule="auto"/>
        <w:ind w:firstLine="709"/>
        <w:jc w:val="both"/>
        <w:rPr>
          <w:rFonts w:ascii="Times New Roman" w:hAnsi="Times New Roman"/>
          <w:sz w:val="28"/>
          <w:szCs w:val="28"/>
        </w:rPr>
      </w:pPr>
      <w:r w:rsidRPr="0073479E">
        <w:rPr>
          <w:rFonts w:ascii="Times New Roman" w:hAnsi="Times New Roman"/>
          <w:sz w:val="28"/>
          <w:szCs w:val="28"/>
        </w:rPr>
        <w:t>•</w:t>
      </w:r>
      <w:r w:rsidRPr="0073479E">
        <w:rPr>
          <w:rFonts w:ascii="Times New Roman" w:hAnsi="Times New Roman"/>
          <w:sz w:val="28"/>
          <w:szCs w:val="28"/>
        </w:rPr>
        <w:tab/>
        <w:t xml:space="preserve"> использовать знания о м</w:t>
      </w:r>
      <w:r>
        <w:rPr>
          <w:rFonts w:ascii="Times New Roman" w:hAnsi="Times New Roman"/>
          <w:sz w:val="28"/>
          <w:szCs w:val="28"/>
        </w:rPr>
        <w:t>ировом, поясном, декретном, лет</w:t>
      </w:r>
      <w:r w:rsidRPr="0073479E">
        <w:rPr>
          <w:rFonts w:ascii="Times New Roman" w:hAnsi="Times New Roman"/>
          <w:sz w:val="28"/>
          <w:szCs w:val="28"/>
        </w:rPr>
        <w:t>нем и зимнем времени для решения практико-ориентированных задач по определению р</w:t>
      </w:r>
      <w:r>
        <w:rPr>
          <w:rFonts w:ascii="Times New Roman" w:hAnsi="Times New Roman"/>
          <w:sz w:val="28"/>
          <w:szCs w:val="28"/>
        </w:rPr>
        <w:t>азличий в поясном времени терри</w:t>
      </w:r>
      <w:r w:rsidRPr="0073479E">
        <w:rPr>
          <w:rFonts w:ascii="Times New Roman" w:hAnsi="Times New Roman"/>
          <w:sz w:val="28"/>
          <w:szCs w:val="28"/>
        </w:rPr>
        <w:t>торий с контекстом из реальной жизни.</w:t>
      </w:r>
    </w:p>
    <w:p w:rsidR="00DC4B95" w:rsidRPr="00DC4B95" w:rsidRDefault="00DC4B95" w:rsidP="00DC4B95">
      <w:pPr>
        <w:spacing w:line="240" w:lineRule="auto"/>
        <w:jc w:val="both"/>
        <w:rPr>
          <w:rFonts w:ascii="Times New Roman" w:hAnsi="Times New Roman"/>
          <w:b/>
          <w:sz w:val="28"/>
          <w:szCs w:val="28"/>
        </w:rPr>
      </w:pPr>
      <w:r w:rsidRPr="00DC4B95">
        <w:rPr>
          <w:rFonts w:ascii="Times New Roman" w:hAnsi="Times New Roman"/>
          <w:b/>
          <w:sz w:val="28"/>
          <w:szCs w:val="28"/>
        </w:rPr>
        <w:t>Выпускник получит возможность научиться:</w:t>
      </w:r>
    </w:p>
    <w:p w:rsidR="00DC4B95" w:rsidRPr="00DC4B95" w:rsidRDefault="00DC4B95" w:rsidP="00350B98">
      <w:pPr>
        <w:numPr>
          <w:ilvl w:val="0"/>
          <w:numId w:val="14"/>
        </w:numPr>
        <w:spacing w:line="240" w:lineRule="auto"/>
        <w:jc w:val="both"/>
        <w:rPr>
          <w:rFonts w:ascii="Times New Roman" w:hAnsi="Times New Roman"/>
          <w:sz w:val="28"/>
          <w:szCs w:val="28"/>
        </w:rPr>
      </w:pPr>
      <w:r w:rsidRPr="00DC4B95">
        <w:rPr>
          <w:rFonts w:ascii="Times New Roman" w:hAnsi="Times New Roman"/>
          <w:sz w:val="28"/>
          <w:szCs w:val="28"/>
        </w:rPr>
        <w:t>оценивать возможные в будущем изменения географи</w:t>
      </w:r>
      <w:r>
        <w:rPr>
          <w:rFonts w:ascii="Times New Roman" w:hAnsi="Times New Roman"/>
          <w:sz w:val="28"/>
          <w:szCs w:val="28"/>
        </w:rPr>
        <w:t xml:space="preserve">ческого </w:t>
      </w:r>
      <w:r w:rsidRPr="00DC4B95">
        <w:rPr>
          <w:rFonts w:ascii="Times New Roman" w:hAnsi="Times New Roman"/>
          <w:sz w:val="28"/>
          <w:szCs w:val="28"/>
        </w:rPr>
        <w:t>положения России, обусловленные мировыми геодемо</w:t>
      </w:r>
      <w:r>
        <w:rPr>
          <w:rFonts w:ascii="Times New Roman" w:hAnsi="Times New Roman"/>
          <w:sz w:val="28"/>
          <w:szCs w:val="28"/>
        </w:rPr>
        <w:t>графиче</w:t>
      </w:r>
      <w:r w:rsidRPr="00DC4B95">
        <w:rPr>
          <w:rFonts w:ascii="Times New Roman" w:hAnsi="Times New Roman"/>
          <w:sz w:val="28"/>
          <w:szCs w:val="28"/>
        </w:rPr>
        <w:t xml:space="preserve">скими, </w:t>
      </w:r>
      <w:r w:rsidRPr="00DC4B95">
        <w:rPr>
          <w:rFonts w:ascii="Times New Roman" w:hAnsi="Times New Roman"/>
          <w:sz w:val="28"/>
          <w:szCs w:val="28"/>
        </w:rPr>
        <w:lastRenderedPageBreak/>
        <w:t>геополитически</w:t>
      </w:r>
      <w:r>
        <w:rPr>
          <w:rFonts w:ascii="Times New Roman" w:hAnsi="Times New Roman"/>
          <w:sz w:val="28"/>
          <w:szCs w:val="28"/>
        </w:rPr>
        <w:t>ми и геоэкономическими процесс</w:t>
      </w:r>
      <w:r w:rsidRPr="00DC4B95">
        <w:rPr>
          <w:rFonts w:ascii="Times New Roman" w:hAnsi="Times New Roman"/>
          <w:sz w:val="28"/>
          <w:szCs w:val="28"/>
        </w:rPr>
        <w:t>ами, а также развитием глобальной коммуникационной сие темы.</w:t>
      </w:r>
    </w:p>
    <w:p w:rsidR="0073479E" w:rsidRPr="00DC4B95" w:rsidRDefault="0073479E" w:rsidP="00DC4B95">
      <w:pPr>
        <w:spacing w:after="0" w:line="240" w:lineRule="auto"/>
        <w:jc w:val="both"/>
        <w:rPr>
          <w:rFonts w:ascii="Times New Roman" w:hAnsi="Times New Roman"/>
          <w:b/>
          <w:sz w:val="28"/>
          <w:szCs w:val="28"/>
        </w:rPr>
      </w:pPr>
      <w:r w:rsidRPr="00DC4B95">
        <w:rPr>
          <w:rFonts w:ascii="Times New Roman" w:hAnsi="Times New Roman"/>
          <w:b/>
          <w:sz w:val="28"/>
          <w:szCs w:val="28"/>
        </w:rPr>
        <w:t>Природа России</w:t>
      </w:r>
    </w:p>
    <w:p w:rsidR="0073479E" w:rsidRPr="00DC4B95" w:rsidRDefault="0073479E" w:rsidP="00F9338E">
      <w:pPr>
        <w:spacing w:after="0" w:line="240" w:lineRule="auto"/>
        <w:ind w:firstLine="709"/>
        <w:jc w:val="both"/>
        <w:rPr>
          <w:rFonts w:ascii="Times New Roman" w:hAnsi="Times New Roman"/>
          <w:b/>
          <w:sz w:val="28"/>
          <w:szCs w:val="28"/>
        </w:rPr>
      </w:pPr>
      <w:r w:rsidRPr="00DC4B95">
        <w:rPr>
          <w:rFonts w:ascii="Times New Roman" w:hAnsi="Times New Roman"/>
          <w:b/>
          <w:sz w:val="28"/>
          <w:szCs w:val="28"/>
        </w:rPr>
        <w:t>Выпускник научится:</w:t>
      </w:r>
    </w:p>
    <w:p w:rsidR="0073479E" w:rsidRPr="0073479E" w:rsidRDefault="0073479E" w:rsidP="00F9338E">
      <w:pPr>
        <w:spacing w:after="0" w:line="240" w:lineRule="auto"/>
        <w:ind w:firstLine="709"/>
        <w:jc w:val="both"/>
        <w:rPr>
          <w:rFonts w:ascii="Times New Roman" w:hAnsi="Times New Roman"/>
          <w:sz w:val="28"/>
          <w:szCs w:val="28"/>
        </w:rPr>
      </w:pPr>
      <w:r w:rsidRPr="0073479E">
        <w:rPr>
          <w:rFonts w:ascii="Times New Roman" w:hAnsi="Times New Roman"/>
          <w:sz w:val="28"/>
          <w:szCs w:val="28"/>
        </w:rPr>
        <w:t>•</w:t>
      </w:r>
      <w:r w:rsidRPr="0073479E">
        <w:rPr>
          <w:rFonts w:ascii="Times New Roman" w:hAnsi="Times New Roman"/>
          <w:sz w:val="28"/>
          <w:szCs w:val="28"/>
        </w:rPr>
        <w:tab/>
        <w:t xml:space="preserve"> различать географическ</w:t>
      </w:r>
      <w:r>
        <w:rPr>
          <w:rFonts w:ascii="Times New Roman" w:hAnsi="Times New Roman"/>
          <w:sz w:val="28"/>
          <w:szCs w:val="28"/>
        </w:rPr>
        <w:t>ие процессы и явления, определя</w:t>
      </w:r>
      <w:r w:rsidRPr="0073479E">
        <w:rPr>
          <w:rFonts w:ascii="Times New Roman" w:hAnsi="Times New Roman"/>
          <w:sz w:val="28"/>
          <w:szCs w:val="28"/>
        </w:rPr>
        <w:t>ющие особенности природы страны и отдельных регионов;</w:t>
      </w:r>
    </w:p>
    <w:p w:rsidR="0073479E" w:rsidRPr="0073479E" w:rsidRDefault="0073479E" w:rsidP="00F9338E">
      <w:pPr>
        <w:spacing w:after="0" w:line="240" w:lineRule="auto"/>
        <w:ind w:firstLine="709"/>
        <w:jc w:val="both"/>
        <w:rPr>
          <w:rFonts w:ascii="Times New Roman" w:hAnsi="Times New Roman"/>
          <w:sz w:val="28"/>
          <w:szCs w:val="28"/>
        </w:rPr>
      </w:pPr>
      <w:r w:rsidRPr="0073479E">
        <w:rPr>
          <w:rFonts w:ascii="Times New Roman" w:hAnsi="Times New Roman"/>
          <w:sz w:val="28"/>
          <w:szCs w:val="28"/>
        </w:rPr>
        <w:t>•</w:t>
      </w:r>
      <w:r w:rsidRPr="0073479E">
        <w:rPr>
          <w:rFonts w:ascii="Times New Roman" w:hAnsi="Times New Roman"/>
          <w:sz w:val="28"/>
          <w:szCs w:val="28"/>
        </w:rPr>
        <w:tab/>
        <w:t xml:space="preserve"> сравнивать особенности природы отдельных регионов страны;</w:t>
      </w:r>
    </w:p>
    <w:p w:rsidR="0073479E" w:rsidRPr="0073479E" w:rsidRDefault="0073479E" w:rsidP="00F9338E">
      <w:pPr>
        <w:spacing w:after="0" w:line="240" w:lineRule="auto"/>
        <w:ind w:firstLine="709"/>
        <w:jc w:val="both"/>
        <w:rPr>
          <w:rFonts w:ascii="Times New Roman" w:hAnsi="Times New Roman"/>
          <w:sz w:val="28"/>
          <w:szCs w:val="28"/>
        </w:rPr>
      </w:pPr>
      <w:r w:rsidRPr="0073479E">
        <w:rPr>
          <w:rFonts w:ascii="Times New Roman" w:hAnsi="Times New Roman"/>
          <w:sz w:val="28"/>
          <w:szCs w:val="28"/>
        </w:rPr>
        <w:t>•</w:t>
      </w:r>
      <w:r w:rsidRPr="0073479E">
        <w:rPr>
          <w:rFonts w:ascii="Times New Roman" w:hAnsi="Times New Roman"/>
          <w:sz w:val="28"/>
          <w:szCs w:val="28"/>
        </w:rPr>
        <w:tab/>
        <w:t xml:space="preserve"> оценивать особенност</w:t>
      </w:r>
      <w:r>
        <w:rPr>
          <w:rFonts w:ascii="Times New Roman" w:hAnsi="Times New Roman"/>
          <w:sz w:val="28"/>
          <w:szCs w:val="28"/>
        </w:rPr>
        <w:t>и взаимодействия природы и обще</w:t>
      </w:r>
      <w:r w:rsidRPr="0073479E">
        <w:rPr>
          <w:rFonts w:ascii="Times New Roman" w:hAnsi="Times New Roman"/>
          <w:sz w:val="28"/>
          <w:szCs w:val="28"/>
        </w:rPr>
        <w:t>ства в пределах отдельных территорий;</w:t>
      </w:r>
    </w:p>
    <w:p w:rsidR="0073479E" w:rsidRPr="0073479E" w:rsidRDefault="0073479E" w:rsidP="00F9338E">
      <w:pPr>
        <w:spacing w:after="0" w:line="240" w:lineRule="auto"/>
        <w:ind w:firstLine="709"/>
        <w:jc w:val="both"/>
        <w:rPr>
          <w:rFonts w:ascii="Times New Roman" w:hAnsi="Times New Roman"/>
          <w:sz w:val="28"/>
          <w:szCs w:val="28"/>
        </w:rPr>
      </w:pPr>
      <w:r w:rsidRPr="0073479E">
        <w:rPr>
          <w:rFonts w:ascii="Times New Roman" w:hAnsi="Times New Roman"/>
          <w:sz w:val="28"/>
          <w:szCs w:val="28"/>
        </w:rPr>
        <w:t>•</w:t>
      </w:r>
      <w:r w:rsidRPr="0073479E">
        <w:rPr>
          <w:rFonts w:ascii="Times New Roman" w:hAnsi="Times New Roman"/>
          <w:sz w:val="28"/>
          <w:szCs w:val="28"/>
        </w:rPr>
        <w:tab/>
        <w:t xml:space="preserve"> описывать положение на</w:t>
      </w:r>
      <w:r>
        <w:rPr>
          <w:rFonts w:ascii="Times New Roman" w:hAnsi="Times New Roman"/>
          <w:sz w:val="28"/>
          <w:szCs w:val="28"/>
        </w:rPr>
        <w:t xml:space="preserve"> карте и взаиморасположение гео</w:t>
      </w:r>
      <w:r w:rsidRPr="0073479E">
        <w:rPr>
          <w:rFonts w:ascii="Times New Roman" w:hAnsi="Times New Roman"/>
          <w:sz w:val="28"/>
          <w:szCs w:val="28"/>
        </w:rPr>
        <w:t>графических объектов;</w:t>
      </w:r>
    </w:p>
    <w:p w:rsidR="0073479E" w:rsidRPr="0073479E" w:rsidRDefault="0073479E" w:rsidP="00F9338E">
      <w:pPr>
        <w:spacing w:after="0" w:line="240" w:lineRule="auto"/>
        <w:ind w:firstLine="709"/>
        <w:jc w:val="both"/>
        <w:rPr>
          <w:rFonts w:ascii="Times New Roman" w:hAnsi="Times New Roman"/>
          <w:sz w:val="28"/>
          <w:szCs w:val="28"/>
        </w:rPr>
      </w:pPr>
      <w:r w:rsidRPr="0073479E">
        <w:rPr>
          <w:rFonts w:ascii="Times New Roman" w:hAnsi="Times New Roman"/>
          <w:sz w:val="28"/>
          <w:szCs w:val="28"/>
        </w:rPr>
        <w:t>•</w:t>
      </w:r>
      <w:r w:rsidRPr="0073479E">
        <w:rPr>
          <w:rFonts w:ascii="Times New Roman" w:hAnsi="Times New Roman"/>
          <w:sz w:val="28"/>
          <w:szCs w:val="28"/>
        </w:rPr>
        <w:tab/>
        <w:t xml:space="preserve"> объяснять особенности компонентов природы отдельных частей страны;</w:t>
      </w:r>
    </w:p>
    <w:p w:rsidR="0073479E" w:rsidRPr="0073479E" w:rsidRDefault="0073479E" w:rsidP="00F9338E">
      <w:pPr>
        <w:spacing w:after="0" w:line="240" w:lineRule="auto"/>
        <w:ind w:firstLine="709"/>
        <w:jc w:val="both"/>
        <w:rPr>
          <w:rFonts w:ascii="Times New Roman" w:hAnsi="Times New Roman"/>
          <w:sz w:val="28"/>
          <w:szCs w:val="28"/>
        </w:rPr>
      </w:pPr>
      <w:r w:rsidRPr="0073479E">
        <w:rPr>
          <w:rFonts w:ascii="Times New Roman" w:hAnsi="Times New Roman"/>
          <w:sz w:val="28"/>
          <w:szCs w:val="28"/>
        </w:rPr>
        <w:t>•</w:t>
      </w:r>
      <w:r w:rsidRPr="0073479E">
        <w:rPr>
          <w:rFonts w:ascii="Times New Roman" w:hAnsi="Times New Roman"/>
          <w:sz w:val="28"/>
          <w:szCs w:val="28"/>
        </w:rPr>
        <w:tab/>
        <w:t xml:space="preserve"> оценивать природные </w:t>
      </w:r>
      <w:r>
        <w:rPr>
          <w:rFonts w:ascii="Times New Roman" w:hAnsi="Times New Roman"/>
          <w:sz w:val="28"/>
          <w:szCs w:val="28"/>
        </w:rPr>
        <w:t>условия и обеспеченность природ</w:t>
      </w:r>
      <w:r w:rsidRPr="0073479E">
        <w:rPr>
          <w:rFonts w:ascii="Times New Roman" w:hAnsi="Times New Roman"/>
          <w:sz w:val="28"/>
          <w:szCs w:val="28"/>
        </w:rPr>
        <w:t>ными ресурсами отдельных территорий России;</w:t>
      </w:r>
    </w:p>
    <w:p w:rsidR="0073479E" w:rsidRDefault="0073479E" w:rsidP="00F9338E">
      <w:pPr>
        <w:spacing w:after="0" w:line="240" w:lineRule="auto"/>
        <w:ind w:firstLine="709"/>
        <w:jc w:val="both"/>
        <w:rPr>
          <w:rFonts w:ascii="Times New Roman" w:hAnsi="Times New Roman"/>
          <w:sz w:val="28"/>
          <w:szCs w:val="28"/>
        </w:rPr>
      </w:pPr>
      <w:r w:rsidRPr="0073479E">
        <w:rPr>
          <w:rFonts w:ascii="Times New Roman" w:hAnsi="Times New Roman"/>
          <w:sz w:val="28"/>
          <w:szCs w:val="28"/>
        </w:rPr>
        <w:t>•</w:t>
      </w:r>
      <w:r w:rsidRPr="0073479E">
        <w:rPr>
          <w:rFonts w:ascii="Times New Roman" w:hAnsi="Times New Roman"/>
          <w:sz w:val="28"/>
          <w:szCs w:val="28"/>
        </w:rPr>
        <w:tab/>
        <w:t xml:space="preserve"> создавать собственные т</w:t>
      </w:r>
      <w:r>
        <w:rPr>
          <w:rFonts w:ascii="Times New Roman" w:hAnsi="Times New Roman"/>
          <w:sz w:val="28"/>
          <w:szCs w:val="28"/>
        </w:rPr>
        <w:t>ексты и устные сообщения об осо</w:t>
      </w:r>
      <w:r w:rsidRPr="0073479E">
        <w:rPr>
          <w:rFonts w:ascii="Times New Roman" w:hAnsi="Times New Roman"/>
          <w:sz w:val="28"/>
          <w:szCs w:val="28"/>
        </w:rPr>
        <w:t xml:space="preserve">бенностях компонентов природы России на основе нескольких источников информации, </w:t>
      </w:r>
      <w:r>
        <w:rPr>
          <w:rFonts w:ascii="Times New Roman" w:hAnsi="Times New Roman"/>
          <w:sz w:val="28"/>
          <w:szCs w:val="28"/>
        </w:rPr>
        <w:t>сопровождать выступление презен</w:t>
      </w:r>
      <w:r w:rsidRPr="0073479E">
        <w:rPr>
          <w:rFonts w:ascii="Times New Roman" w:hAnsi="Times New Roman"/>
          <w:sz w:val="28"/>
          <w:szCs w:val="28"/>
        </w:rPr>
        <w:t>тацией.</w:t>
      </w:r>
    </w:p>
    <w:p w:rsidR="00DC4B95" w:rsidRPr="00DC4B95" w:rsidRDefault="00DC4B95" w:rsidP="00DC4B95">
      <w:pPr>
        <w:spacing w:line="240" w:lineRule="auto"/>
        <w:jc w:val="both"/>
        <w:rPr>
          <w:rFonts w:ascii="Times New Roman" w:hAnsi="Times New Roman"/>
          <w:b/>
          <w:sz w:val="28"/>
          <w:szCs w:val="28"/>
        </w:rPr>
      </w:pPr>
      <w:r w:rsidRPr="00DC4B95">
        <w:rPr>
          <w:rFonts w:ascii="Times New Roman" w:hAnsi="Times New Roman"/>
          <w:b/>
          <w:sz w:val="28"/>
          <w:szCs w:val="28"/>
        </w:rPr>
        <w:t>Выпускник получит возможность научиться:</w:t>
      </w:r>
    </w:p>
    <w:p w:rsidR="00DC4B95" w:rsidRPr="00DC4B95" w:rsidRDefault="00DC4B95" w:rsidP="00350B98">
      <w:pPr>
        <w:numPr>
          <w:ilvl w:val="0"/>
          <w:numId w:val="14"/>
        </w:numPr>
        <w:spacing w:line="240" w:lineRule="auto"/>
        <w:jc w:val="both"/>
        <w:rPr>
          <w:rFonts w:ascii="Times New Roman" w:hAnsi="Times New Roman"/>
          <w:sz w:val="28"/>
          <w:szCs w:val="28"/>
        </w:rPr>
      </w:pPr>
      <w:r w:rsidRPr="00DC4B95">
        <w:rPr>
          <w:rFonts w:ascii="Times New Roman" w:hAnsi="Times New Roman"/>
          <w:sz w:val="28"/>
          <w:szCs w:val="28"/>
        </w:rPr>
        <w:t>оценивать возможные последствия изменений климата отдельных территорий страны, связанных с глобальными из</w:t>
      </w:r>
      <w:r w:rsidRPr="00DC4B95">
        <w:rPr>
          <w:rFonts w:ascii="Times New Roman" w:hAnsi="Times New Roman"/>
          <w:sz w:val="28"/>
          <w:szCs w:val="28"/>
        </w:rPr>
        <w:softHyphen/>
        <w:t>менениями климата;</w:t>
      </w:r>
    </w:p>
    <w:p w:rsidR="00DC4B95" w:rsidRPr="00DC4B95" w:rsidRDefault="00DC4B95" w:rsidP="00350B98">
      <w:pPr>
        <w:numPr>
          <w:ilvl w:val="0"/>
          <w:numId w:val="14"/>
        </w:numPr>
        <w:spacing w:line="240" w:lineRule="auto"/>
        <w:jc w:val="both"/>
        <w:rPr>
          <w:rFonts w:ascii="Times New Roman" w:hAnsi="Times New Roman"/>
          <w:sz w:val="28"/>
          <w:szCs w:val="28"/>
        </w:rPr>
      </w:pPr>
      <w:r w:rsidRPr="00DC4B95">
        <w:rPr>
          <w:rFonts w:ascii="Times New Roman" w:hAnsi="Times New Roman"/>
          <w:sz w:val="28"/>
          <w:szCs w:val="28"/>
        </w:rPr>
        <w:t>делать прогнозы трансформации географических систем и комплексов в результате изменения их компонентов.</w:t>
      </w:r>
    </w:p>
    <w:p w:rsidR="0073479E" w:rsidRPr="00DC4B95" w:rsidRDefault="0073479E" w:rsidP="00DC4B95">
      <w:pPr>
        <w:spacing w:after="0" w:line="240" w:lineRule="auto"/>
        <w:jc w:val="both"/>
        <w:rPr>
          <w:rFonts w:ascii="Times New Roman" w:hAnsi="Times New Roman"/>
          <w:b/>
          <w:sz w:val="28"/>
          <w:szCs w:val="28"/>
        </w:rPr>
      </w:pPr>
      <w:r w:rsidRPr="00DC4B95">
        <w:rPr>
          <w:rFonts w:ascii="Times New Roman" w:hAnsi="Times New Roman"/>
          <w:b/>
          <w:sz w:val="28"/>
          <w:szCs w:val="28"/>
        </w:rPr>
        <w:t>Население России</w:t>
      </w:r>
    </w:p>
    <w:p w:rsidR="0073479E" w:rsidRPr="00DC4B95" w:rsidRDefault="0073479E" w:rsidP="00F9338E">
      <w:pPr>
        <w:spacing w:after="0" w:line="240" w:lineRule="auto"/>
        <w:ind w:firstLine="709"/>
        <w:jc w:val="both"/>
        <w:rPr>
          <w:rFonts w:ascii="Times New Roman" w:hAnsi="Times New Roman"/>
          <w:b/>
          <w:sz w:val="28"/>
          <w:szCs w:val="28"/>
        </w:rPr>
      </w:pPr>
      <w:r w:rsidRPr="00DC4B95">
        <w:rPr>
          <w:rFonts w:ascii="Times New Roman" w:hAnsi="Times New Roman"/>
          <w:b/>
          <w:sz w:val="28"/>
          <w:szCs w:val="28"/>
        </w:rPr>
        <w:t>Выпускник научится:</w:t>
      </w:r>
    </w:p>
    <w:p w:rsidR="0073479E" w:rsidRPr="0073479E" w:rsidRDefault="0073479E" w:rsidP="00F9338E">
      <w:pPr>
        <w:spacing w:after="0" w:line="240" w:lineRule="auto"/>
        <w:ind w:firstLine="709"/>
        <w:jc w:val="both"/>
        <w:rPr>
          <w:rFonts w:ascii="Times New Roman" w:hAnsi="Times New Roman"/>
          <w:sz w:val="28"/>
          <w:szCs w:val="28"/>
        </w:rPr>
      </w:pPr>
      <w:r w:rsidRPr="0073479E">
        <w:rPr>
          <w:rFonts w:ascii="Times New Roman" w:hAnsi="Times New Roman"/>
          <w:sz w:val="28"/>
          <w:szCs w:val="28"/>
        </w:rPr>
        <w:t>•</w:t>
      </w:r>
      <w:r w:rsidRPr="0073479E">
        <w:rPr>
          <w:rFonts w:ascii="Times New Roman" w:hAnsi="Times New Roman"/>
          <w:sz w:val="28"/>
          <w:szCs w:val="28"/>
        </w:rPr>
        <w:tab/>
        <w:t xml:space="preserve"> различать демографичес</w:t>
      </w:r>
      <w:r>
        <w:rPr>
          <w:rFonts w:ascii="Times New Roman" w:hAnsi="Times New Roman"/>
          <w:sz w:val="28"/>
          <w:szCs w:val="28"/>
        </w:rPr>
        <w:t>кие процессы и явления, характе</w:t>
      </w:r>
      <w:r w:rsidRPr="0073479E">
        <w:rPr>
          <w:rFonts w:ascii="Times New Roman" w:hAnsi="Times New Roman"/>
          <w:sz w:val="28"/>
          <w:szCs w:val="28"/>
        </w:rPr>
        <w:t>ризующие динамику числе</w:t>
      </w:r>
      <w:r>
        <w:rPr>
          <w:rFonts w:ascii="Times New Roman" w:hAnsi="Times New Roman"/>
          <w:sz w:val="28"/>
          <w:szCs w:val="28"/>
        </w:rPr>
        <w:t>нности населения России, отдель</w:t>
      </w:r>
      <w:r w:rsidRPr="0073479E">
        <w:rPr>
          <w:rFonts w:ascii="Times New Roman" w:hAnsi="Times New Roman"/>
          <w:sz w:val="28"/>
          <w:szCs w:val="28"/>
        </w:rPr>
        <w:t>ных регионов и стран;</w:t>
      </w:r>
    </w:p>
    <w:p w:rsidR="0073479E" w:rsidRPr="0073479E" w:rsidRDefault="0073479E" w:rsidP="00F9338E">
      <w:pPr>
        <w:spacing w:after="0" w:line="240" w:lineRule="auto"/>
        <w:ind w:firstLine="709"/>
        <w:jc w:val="both"/>
        <w:rPr>
          <w:rFonts w:ascii="Times New Roman" w:hAnsi="Times New Roman"/>
          <w:sz w:val="28"/>
          <w:szCs w:val="28"/>
        </w:rPr>
      </w:pPr>
      <w:r w:rsidRPr="0073479E">
        <w:rPr>
          <w:rFonts w:ascii="Times New Roman" w:hAnsi="Times New Roman"/>
          <w:sz w:val="28"/>
          <w:szCs w:val="28"/>
        </w:rPr>
        <w:t>•</w:t>
      </w:r>
      <w:r w:rsidRPr="0073479E">
        <w:rPr>
          <w:rFonts w:ascii="Times New Roman" w:hAnsi="Times New Roman"/>
          <w:sz w:val="28"/>
          <w:szCs w:val="28"/>
        </w:rPr>
        <w:tab/>
        <w:t xml:space="preserve"> анализировать факт</w:t>
      </w:r>
      <w:r>
        <w:rPr>
          <w:rFonts w:ascii="Times New Roman" w:hAnsi="Times New Roman"/>
          <w:sz w:val="28"/>
          <w:szCs w:val="28"/>
        </w:rPr>
        <w:t>оры, определяющие динамику насе</w:t>
      </w:r>
      <w:r w:rsidRPr="0073479E">
        <w:rPr>
          <w:rFonts w:ascii="Times New Roman" w:hAnsi="Times New Roman"/>
          <w:sz w:val="28"/>
          <w:szCs w:val="28"/>
        </w:rPr>
        <w:t>ления России, половозрас</w:t>
      </w:r>
      <w:r>
        <w:rPr>
          <w:rFonts w:ascii="Times New Roman" w:hAnsi="Times New Roman"/>
          <w:sz w:val="28"/>
          <w:szCs w:val="28"/>
        </w:rPr>
        <w:t>тную структуру, особенности раз</w:t>
      </w:r>
      <w:r w:rsidRPr="0073479E">
        <w:rPr>
          <w:rFonts w:ascii="Times New Roman" w:hAnsi="Times New Roman"/>
          <w:sz w:val="28"/>
          <w:szCs w:val="28"/>
        </w:rPr>
        <w:t>мещения населения по территории России, географические различия в уровне занятост</w:t>
      </w:r>
      <w:r>
        <w:rPr>
          <w:rFonts w:ascii="Times New Roman" w:hAnsi="Times New Roman"/>
          <w:sz w:val="28"/>
          <w:szCs w:val="28"/>
        </w:rPr>
        <w:t>и, качестве и уровне жизни насе</w:t>
      </w:r>
      <w:r w:rsidRPr="0073479E">
        <w:rPr>
          <w:rFonts w:ascii="Times New Roman" w:hAnsi="Times New Roman"/>
          <w:sz w:val="28"/>
          <w:szCs w:val="28"/>
        </w:rPr>
        <w:t>ления;</w:t>
      </w:r>
    </w:p>
    <w:p w:rsidR="0073479E" w:rsidRPr="0073479E" w:rsidRDefault="0073479E" w:rsidP="00F9338E">
      <w:pPr>
        <w:spacing w:after="0" w:line="240" w:lineRule="auto"/>
        <w:ind w:firstLine="709"/>
        <w:jc w:val="both"/>
        <w:rPr>
          <w:rFonts w:ascii="Times New Roman" w:hAnsi="Times New Roman"/>
          <w:sz w:val="28"/>
          <w:szCs w:val="28"/>
        </w:rPr>
      </w:pPr>
      <w:r w:rsidRPr="0073479E">
        <w:rPr>
          <w:rFonts w:ascii="Times New Roman" w:hAnsi="Times New Roman"/>
          <w:sz w:val="28"/>
          <w:szCs w:val="28"/>
        </w:rPr>
        <w:t>•</w:t>
      </w:r>
      <w:r w:rsidRPr="0073479E">
        <w:rPr>
          <w:rFonts w:ascii="Times New Roman" w:hAnsi="Times New Roman"/>
          <w:sz w:val="28"/>
          <w:szCs w:val="28"/>
        </w:rPr>
        <w:tab/>
        <w:t xml:space="preserve"> сравнивать особенности населения отдельных регионов страны по этническому, языковому и религиозному составу;</w:t>
      </w:r>
    </w:p>
    <w:p w:rsidR="0073479E" w:rsidRPr="0073479E" w:rsidRDefault="0073479E" w:rsidP="00F9338E">
      <w:pPr>
        <w:spacing w:after="0" w:line="240" w:lineRule="auto"/>
        <w:ind w:firstLine="709"/>
        <w:jc w:val="both"/>
        <w:rPr>
          <w:rFonts w:ascii="Times New Roman" w:hAnsi="Times New Roman"/>
          <w:sz w:val="28"/>
          <w:szCs w:val="28"/>
        </w:rPr>
      </w:pPr>
      <w:r w:rsidRPr="0073479E">
        <w:rPr>
          <w:rFonts w:ascii="Times New Roman" w:hAnsi="Times New Roman"/>
          <w:sz w:val="28"/>
          <w:szCs w:val="28"/>
        </w:rPr>
        <w:t>•</w:t>
      </w:r>
      <w:r w:rsidRPr="0073479E">
        <w:rPr>
          <w:rFonts w:ascii="Times New Roman" w:hAnsi="Times New Roman"/>
          <w:sz w:val="28"/>
          <w:szCs w:val="28"/>
        </w:rPr>
        <w:tab/>
        <w:t>объяснять особенности динамики численности, половозрастной структуры и размещения населения России и её отдельных регионов;</w:t>
      </w:r>
    </w:p>
    <w:p w:rsidR="0073479E" w:rsidRPr="0073479E" w:rsidRDefault="0073479E" w:rsidP="00F9338E">
      <w:pPr>
        <w:spacing w:after="0" w:line="240" w:lineRule="auto"/>
        <w:ind w:firstLine="709"/>
        <w:jc w:val="both"/>
        <w:rPr>
          <w:rFonts w:ascii="Times New Roman" w:hAnsi="Times New Roman"/>
          <w:sz w:val="28"/>
          <w:szCs w:val="28"/>
        </w:rPr>
      </w:pPr>
      <w:r w:rsidRPr="0073479E">
        <w:rPr>
          <w:rFonts w:ascii="Times New Roman" w:hAnsi="Times New Roman"/>
          <w:sz w:val="28"/>
          <w:szCs w:val="28"/>
        </w:rPr>
        <w:t>•</w:t>
      </w:r>
      <w:r w:rsidRPr="0073479E">
        <w:rPr>
          <w:rFonts w:ascii="Times New Roman" w:hAnsi="Times New Roman"/>
          <w:sz w:val="28"/>
          <w:szCs w:val="28"/>
        </w:rPr>
        <w:tab/>
        <w:t xml:space="preserve"> находить и распознавать ответы на вопросы, возникающие в ситуациях повседневного ха</w:t>
      </w:r>
      <w:r>
        <w:rPr>
          <w:rFonts w:ascii="Times New Roman" w:hAnsi="Times New Roman"/>
          <w:sz w:val="28"/>
          <w:szCs w:val="28"/>
        </w:rPr>
        <w:t>рактера, узнавать в них проявле</w:t>
      </w:r>
      <w:r w:rsidRPr="0073479E">
        <w:rPr>
          <w:rFonts w:ascii="Times New Roman" w:hAnsi="Times New Roman"/>
          <w:sz w:val="28"/>
          <w:szCs w:val="28"/>
        </w:rPr>
        <w:t>нии тех или иных демографических и социальных процессов или закономерностей;</w:t>
      </w:r>
    </w:p>
    <w:p w:rsidR="0073479E" w:rsidRDefault="0073479E" w:rsidP="00F9338E">
      <w:pPr>
        <w:spacing w:after="0" w:line="240" w:lineRule="auto"/>
        <w:ind w:firstLine="709"/>
        <w:jc w:val="both"/>
        <w:rPr>
          <w:rFonts w:ascii="Times New Roman" w:hAnsi="Times New Roman"/>
          <w:sz w:val="28"/>
          <w:szCs w:val="28"/>
        </w:rPr>
      </w:pPr>
      <w:r w:rsidRPr="0073479E">
        <w:rPr>
          <w:rFonts w:ascii="Times New Roman" w:hAnsi="Times New Roman"/>
          <w:sz w:val="28"/>
          <w:szCs w:val="28"/>
        </w:rPr>
        <w:t>•</w:t>
      </w:r>
      <w:r w:rsidRPr="0073479E">
        <w:rPr>
          <w:rFonts w:ascii="Times New Roman" w:hAnsi="Times New Roman"/>
          <w:sz w:val="28"/>
          <w:szCs w:val="28"/>
        </w:rPr>
        <w:tab/>
        <w:t xml:space="preserve"> использовать знания о естественном и механическом движении населения, половозра</w:t>
      </w:r>
      <w:r w:rsidR="00416B44">
        <w:rPr>
          <w:rFonts w:ascii="Times New Roman" w:hAnsi="Times New Roman"/>
          <w:sz w:val="28"/>
          <w:szCs w:val="28"/>
        </w:rPr>
        <w:t>стной структуре, трудовых ресур</w:t>
      </w:r>
      <w:r w:rsidRPr="0073479E">
        <w:rPr>
          <w:rFonts w:ascii="Times New Roman" w:hAnsi="Times New Roman"/>
          <w:sz w:val="28"/>
          <w:szCs w:val="28"/>
        </w:rPr>
        <w:t>сах, городском и сельском населении, этническом и религиозном составе для решения практико-ориентированных задач и контексте реальной жизни.</w:t>
      </w:r>
    </w:p>
    <w:p w:rsidR="00DC4B95" w:rsidRPr="00DC4B95" w:rsidRDefault="00DC4B95" w:rsidP="00DC4B95">
      <w:pPr>
        <w:spacing w:line="240" w:lineRule="auto"/>
        <w:jc w:val="both"/>
        <w:rPr>
          <w:rFonts w:ascii="Times New Roman" w:hAnsi="Times New Roman"/>
          <w:b/>
          <w:sz w:val="28"/>
          <w:szCs w:val="28"/>
        </w:rPr>
      </w:pPr>
      <w:r w:rsidRPr="00DC4B95">
        <w:rPr>
          <w:rFonts w:ascii="Times New Roman" w:hAnsi="Times New Roman"/>
          <w:b/>
          <w:sz w:val="28"/>
          <w:szCs w:val="28"/>
        </w:rPr>
        <w:lastRenderedPageBreak/>
        <w:t>Выпускник получит возможность научиться:</w:t>
      </w:r>
    </w:p>
    <w:p w:rsidR="00DC4B95" w:rsidRPr="00DC4B95" w:rsidRDefault="00DC4B95" w:rsidP="00350B98">
      <w:pPr>
        <w:numPr>
          <w:ilvl w:val="0"/>
          <w:numId w:val="15"/>
        </w:numPr>
        <w:spacing w:line="240" w:lineRule="auto"/>
        <w:jc w:val="both"/>
        <w:rPr>
          <w:rFonts w:ascii="Times New Roman" w:hAnsi="Times New Roman"/>
          <w:sz w:val="28"/>
          <w:szCs w:val="28"/>
        </w:rPr>
      </w:pPr>
      <w:r w:rsidRPr="00DC4B95">
        <w:rPr>
          <w:rFonts w:ascii="Times New Roman" w:hAnsi="Times New Roman"/>
          <w:sz w:val="28"/>
          <w:szCs w:val="28"/>
        </w:rPr>
        <w:t xml:space="preserve">выдвигать и обосновывать с опорой на статистические </w:t>
      </w:r>
      <w:r>
        <w:rPr>
          <w:rFonts w:ascii="Times New Roman" w:hAnsi="Times New Roman"/>
          <w:sz w:val="28"/>
          <w:szCs w:val="28"/>
        </w:rPr>
        <w:t>данные гипо</w:t>
      </w:r>
      <w:r w:rsidRPr="00DC4B95">
        <w:rPr>
          <w:rFonts w:ascii="Times New Roman" w:hAnsi="Times New Roman"/>
          <w:sz w:val="28"/>
          <w:szCs w:val="28"/>
        </w:rPr>
        <w:t>тезы об изменении численности населения Рос</w:t>
      </w:r>
      <w:r>
        <w:rPr>
          <w:rFonts w:ascii="Times New Roman" w:hAnsi="Times New Roman"/>
          <w:sz w:val="28"/>
          <w:szCs w:val="28"/>
        </w:rPr>
        <w:t>сии,</w:t>
      </w:r>
      <w:r w:rsidRPr="00DC4B95">
        <w:rPr>
          <w:rFonts w:ascii="Times New Roman" w:hAnsi="Times New Roman"/>
          <w:sz w:val="28"/>
          <w:szCs w:val="28"/>
        </w:rPr>
        <w:t>половозрастной структуры, ра</w:t>
      </w:r>
      <w:r>
        <w:rPr>
          <w:rFonts w:ascii="Times New Roman" w:hAnsi="Times New Roman"/>
          <w:sz w:val="28"/>
          <w:szCs w:val="28"/>
        </w:rPr>
        <w:t>звитии человеческого капитала</w:t>
      </w:r>
      <w:r w:rsidRPr="00DC4B95">
        <w:rPr>
          <w:rFonts w:ascii="Times New Roman" w:hAnsi="Times New Roman"/>
          <w:sz w:val="28"/>
          <w:szCs w:val="28"/>
        </w:rPr>
        <w:t>;</w:t>
      </w:r>
    </w:p>
    <w:p w:rsidR="00DC4B95" w:rsidRDefault="00DC4B95" w:rsidP="00350B98">
      <w:pPr>
        <w:numPr>
          <w:ilvl w:val="0"/>
          <w:numId w:val="15"/>
        </w:numPr>
        <w:spacing w:line="240" w:lineRule="auto"/>
        <w:jc w:val="both"/>
      </w:pPr>
      <w:r w:rsidRPr="00DC4B95">
        <w:rPr>
          <w:rFonts w:ascii="Times New Roman" w:hAnsi="Times New Roman"/>
          <w:sz w:val="28"/>
          <w:szCs w:val="28"/>
        </w:rPr>
        <w:t>оценивать ситуацию на рынке труда и её динамику</w:t>
      </w:r>
      <w:r>
        <w:t>.</w:t>
      </w:r>
    </w:p>
    <w:p w:rsidR="0073479E" w:rsidRPr="00DC4B95" w:rsidRDefault="0073479E" w:rsidP="00DC4B95">
      <w:pPr>
        <w:spacing w:after="0" w:line="240" w:lineRule="auto"/>
        <w:jc w:val="both"/>
        <w:rPr>
          <w:rFonts w:ascii="Times New Roman" w:hAnsi="Times New Roman"/>
          <w:b/>
          <w:sz w:val="28"/>
          <w:szCs w:val="28"/>
        </w:rPr>
      </w:pPr>
      <w:r w:rsidRPr="00DC4B95">
        <w:rPr>
          <w:rFonts w:ascii="Times New Roman" w:hAnsi="Times New Roman"/>
          <w:b/>
          <w:sz w:val="28"/>
          <w:szCs w:val="28"/>
        </w:rPr>
        <w:t>Хозяйство России</w:t>
      </w:r>
    </w:p>
    <w:p w:rsidR="0073479E" w:rsidRPr="00DC4B95" w:rsidRDefault="0073479E" w:rsidP="00F9338E">
      <w:pPr>
        <w:spacing w:after="0" w:line="240" w:lineRule="auto"/>
        <w:ind w:firstLine="709"/>
        <w:jc w:val="both"/>
        <w:rPr>
          <w:rFonts w:ascii="Times New Roman" w:hAnsi="Times New Roman"/>
          <w:b/>
          <w:sz w:val="28"/>
          <w:szCs w:val="28"/>
        </w:rPr>
      </w:pPr>
      <w:r w:rsidRPr="00DC4B95">
        <w:rPr>
          <w:rFonts w:ascii="Times New Roman" w:hAnsi="Times New Roman"/>
          <w:b/>
          <w:sz w:val="28"/>
          <w:szCs w:val="28"/>
        </w:rPr>
        <w:t>Выпускник научится:</w:t>
      </w:r>
    </w:p>
    <w:p w:rsidR="0073479E" w:rsidRPr="0073479E" w:rsidRDefault="0073479E" w:rsidP="00F9338E">
      <w:pPr>
        <w:spacing w:after="0" w:line="240" w:lineRule="auto"/>
        <w:ind w:firstLine="709"/>
        <w:jc w:val="both"/>
        <w:rPr>
          <w:rFonts w:ascii="Times New Roman" w:hAnsi="Times New Roman"/>
          <w:sz w:val="28"/>
          <w:szCs w:val="28"/>
        </w:rPr>
      </w:pPr>
      <w:r w:rsidRPr="0073479E">
        <w:rPr>
          <w:rFonts w:ascii="Times New Roman" w:hAnsi="Times New Roman"/>
          <w:sz w:val="28"/>
          <w:szCs w:val="28"/>
        </w:rPr>
        <w:t>•</w:t>
      </w:r>
      <w:r w:rsidRPr="0073479E">
        <w:rPr>
          <w:rFonts w:ascii="Times New Roman" w:hAnsi="Times New Roman"/>
          <w:sz w:val="28"/>
          <w:szCs w:val="28"/>
        </w:rPr>
        <w:tab/>
        <w:t xml:space="preserve"> различать показатели, характеризующие отраслевую и территориальную структуру хозяйства;</w:t>
      </w:r>
    </w:p>
    <w:p w:rsidR="0073479E" w:rsidRPr="0073479E" w:rsidRDefault="0073479E" w:rsidP="00F9338E">
      <w:pPr>
        <w:spacing w:after="0" w:line="240" w:lineRule="auto"/>
        <w:ind w:firstLine="709"/>
        <w:jc w:val="both"/>
        <w:rPr>
          <w:rFonts w:ascii="Times New Roman" w:hAnsi="Times New Roman"/>
          <w:sz w:val="28"/>
          <w:szCs w:val="28"/>
        </w:rPr>
      </w:pPr>
      <w:r w:rsidRPr="0073479E">
        <w:rPr>
          <w:rFonts w:ascii="Times New Roman" w:hAnsi="Times New Roman"/>
          <w:sz w:val="28"/>
          <w:szCs w:val="28"/>
        </w:rPr>
        <w:t>•</w:t>
      </w:r>
      <w:r w:rsidRPr="0073479E">
        <w:rPr>
          <w:rFonts w:ascii="Times New Roman" w:hAnsi="Times New Roman"/>
          <w:sz w:val="28"/>
          <w:szCs w:val="28"/>
        </w:rPr>
        <w:tab/>
        <w:t xml:space="preserve"> анализировать факторы, влияющие на размещение отраслей и отдельных предприятий по территории страны;</w:t>
      </w:r>
    </w:p>
    <w:p w:rsidR="0073479E" w:rsidRPr="0073479E" w:rsidRDefault="0073479E" w:rsidP="00F9338E">
      <w:pPr>
        <w:spacing w:after="0" w:line="240" w:lineRule="auto"/>
        <w:ind w:firstLine="709"/>
        <w:jc w:val="both"/>
        <w:rPr>
          <w:rFonts w:ascii="Times New Roman" w:hAnsi="Times New Roman"/>
          <w:sz w:val="28"/>
          <w:szCs w:val="28"/>
        </w:rPr>
      </w:pPr>
      <w:r w:rsidRPr="0073479E">
        <w:rPr>
          <w:rFonts w:ascii="Times New Roman" w:hAnsi="Times New Roman"/>
          <w:sz w:val="28"/>
          <w:szCs w:val="28"/>
        </w:rPr>
        <w:t>•</w:t>
      </w:r>
      <w:r w:rsidRPr="0073479E">
        <w:rPr>
          <w:rFonts w:ascii="Times New Roman" w:hAnsi="Times New Roman"/>
          <w:sz w:val="28"/>
          <w:szCs w:val="28"/>
        </w:rPr>
        <w:tab/>
        <w:t xml:space="preserve"> объяснять особенности отраслевой и территориальной структуры хозяйства России;</w:t>
      </w:r>
    </w:p>
    <w:p w:rsidR="0073479E" w:rsidRDefault="0073479E" w:rsidP="00F9338E">
      <w:pPr>
        <w:spacing w:after="0" w:line="240" w:lineRule="auto"/>
        <w:ind w:firstLine="709"/>
        <w:jc w:val="both"/>
        <w:rPr>
          <w:rFonts w:ascii="Times New Roman" w:hAnsi="Times New Roman"/>
          <w:sz w:val="28"/>
          <w:szCs w:val="28"/>
        </w:rPr>
      </w:pPr>
      <w:r w:rsidRPr="0073479E">
        <w:rPr>
          <w:rFonts w:ascii="Times New Roman" w:hAnsi="Times New Roman"/>
          <w:sz w:val="28"/>
          <w:szCs w:val="28"/>
        </w:rPr>
        <w:t>•</w:t>
      </w:r>
      <w:r w:rsidRPr="0073479E">
        <w:rPr>
          <w:rFonts w:ascii="Times New Roman" w:hAnsi="Times New Roman"/>
          <w:sz w:val="28"/>
          <w:szCs w:val="28"/>
        </w:rPr>
        <w:tab/>
        <w:t xml:space="preserve"> использовать знания о факторах размещения хозяйства и особенностях размещения отраслей экономики России для решения практико-ориентированных задач в контексте реальной жизни.</w:t>
      </w:r>
    </w:p>
    <w:p w:rsidR="007A482D" w:rsidRPr="00DC4B95" w:rsidRDefault="007A482D" w:rsidP="007A482D">
      <w:pPr>
        <w:spacing w:line="240" w:lineRule="auto"/>
        <w:jc w:val="both"/>
        <w:rPr>
          <w:rFonts w:ascii="Times New Roman" w:hAnsi="Times New Roman"/>
          <w:b/>
          <w:sz w:val="28"/>
          <w:szCs w:val="28"/>
        </w:rPr>
      </w:pPr>
      <w:r w:rsidRPr="00DC4B95">
        <w:rPr>
          <w:rFonts w:ascii="Times New Roman" w:hAnsi="Times New Roman"/>
          <w:b/>
          <w:sz w:val="28"/>
          <w:szCs w:val="28"/>
        </w:rPr>
        <w:t>Выпускник получит возможность научиться:</w:t>
      </w:r>
    </w:p>
    <w:p w:rsidR="007A482D" w:rsidRPr="007A482D" w:rsidRDefault="007A482D" w:rsidP="00350B98">
      <w:pPr>
        <w:numPr>
          <w:ilvl w:val="0"/>
          <w:numId w:val="16"/>
        </w:numPr>
        <w:spacing w:line="240" w:lineRule="auto"/>
        <w:jc w:val="both"/>
        <w:rPr>
          <w:rFonts w:ascii="Times New Roman" w:hAnsi="Times New Roman"/>
          <w:sz w:val="28"/>
          <w:szCs w:val="28"/>
        </w:rPr>
      </w:pPr>
      <w:r w:rsidRPr="007A482D">
        <w:rPr>
          <w:rFonts w:ascii="Times New Roman" w:hAnsi="Times New Roman"/>
          <w:sz w:val="28"/>
          <w:szCs w:val="28"/>
        </w:rPr>
        <w:t>выдвигать и обосновывать на основе анализа ком</w:t>
      </w:r>
      <w:r>
        <w:rPr>
          <w:rFonts w:ascii="Times New Roman" w:hAnsi="Times New Roman"/>
          <w:sz w:val="28"/>
          <w:szCs w:val="28"/>
        </w:rPr>
        <w:t>плекса</w:t>
      </w:r>
      <w:r w:rsidRPr="007A482D">
        <w:rPr>
          <w:rFonts w:ascii="Times New Roman" w:hAnsi="Times New Roman"/>
          <w:sz w:val="28"/>
          <w:szCs w:val="28"/>
        </w:rPr>
        <w:t xml:space="preserve"> источников информации гипотезы об изменении </w:t>
      </w:r>
      <w:r>
        <w:rPr>
          <w:rFonts w:ascii="Times New Roman" w:hAnsi="Times New Roman"/>
          <w:sz w:val="28"/>
          <w:szCs w:val="28"/>
          <w:lang w:bidi="en-US"/>
        </w:rPr>
        <w:t>отрас</w:t>
      </w:r>
      <w:r w:rsidRPr="007A482D">
        <w:rPr>
          <w:rFonts w:ascii="Times New Roman" w:hAnsi="Times New Roman"/>
          <w:sz w:val="28"/>
          <w:szCs w:val="28"/>
        </w:rPr>
        <w:t xml:space="preserve">левой и территориальной структуры хозяйства </w:t>
      </w:r>
      <w:r w:rsidRPr="007A482D">
        <w:rPr>
          <w:rStyle w:val="37"/>
          <w:rFonts w:ascii="Times New Roman" w:hAnsi="Times New Roman" w:cs="Times New Roman"/>
          <w:i w:val="0"/>
          <w:sz w:val="28"/>
          <w:szCs w:val="28"/>
        </w:rPr>
        <w:t>страны;</w:t>
      </w:r>
    </w:p>
    <w:p w:rsidR="007A482D" w:rsidRPr="007A482D" w:rsidRDefault="007A482D" w:rsidP="00350B98">
      <w:pPr>
        <w:numPr>
          <w:ilvl w:val="0"/>
          <w:numId w:val="16"/>
        </w:numPr>
        <w:spacing w:line="240" w:lineRule="auto"/>
        <w:jc w:val="both"/>
        <w:rPr>
          <w:rFonts w:ascii="Times New Roman" w:hAnsi="Times New Roman"/>
          <w:sz w:val="28"/>
          <w:szCs w:val="28"/>
        </w:rPr>
      </w:pPr>
      <w:r>
        <w:rPr>
          <w:rFonts w:ascii="Times New Roman" w:hAnsi="Times New Roman"/>
          <w:sz w:val="28"/>
          <w:szCs w:val="28"/>
        </w:rPr>
        <w:t>обосновы</w:t>
      </w:r>
      <w:r w:rsidRPr="007A482D">
        <w:rPr>
          <w:rFonts w:ascii="Times New Roman" w:hAnsi="Times New Roman"/>
          <w:sz w:val="28"/>
          <w:szCs w:val="28"/>
        </w:rPr>
        <w:t>вать возможные пути решения проблем разви</w:t>
      </w:r>
      <w:r w:rsidRPr="007A482D">
        <w:rPr>
          <w:rFonts w:ascii="Times New Roman" w:hAnsi="Times New Roman"/>
          <w:sz w:val="28"/>
          <w:szCs w:val="28"/>
        </w:rPr>
        <w:softHyphen/>
        <w:t>та</w:t>
      </w:r>
      <w:r>
        <w:rPr>
          <w:rFonts w:ascii="Times New Roman" w:hAnsi="Times New Roman"/>
          <w:sz w:val="28"/>
          <w:szCs w:val="28"/>
        </w:rPr>
        <w:t>хозя</w:t>
      </w:r>
      <w:r w:rsidRPr="007A482D">
        <w:rPr>
          <w:rFonts w:ascii="Times New Roman" w:hAnsi="Times New Roman"/>
          <w:sz w:val="28"/>
          <w:szCs w:val="28"/>
        </w:rPr>
        <w:t>йства России.</w:t>
      </w:r>
    </w:p>
    <w:p w:rsidR="00416B44" w:rsidRPr="007A482D" w:rsidRDefault="00416B44" w:rsidP="007A482D">
      <w:pPr>
        <w:spacing w:after="0" w:line="240" w:lineRule="auto"/>
        <w:jc w:val="both"/>
        <w:rPr>
          <w:rFonts w:ascii="Times New Roman" w:hAnsi="Times New Roman"/>
          <w:b/>
          <w:sz w:val="28"/>
          <w:szCs w:val="28"/>
        </w:rPr>
      </w:pPr>
      <w:r w:rsidRPr="007A482D">
        <w:rPr>
          <w:rFonts w:ascii="Times New Roman" w:hAnsi="Times New Roman"/>
          <w:b/>
          <w:sz w:val="28"/>
          <w:szCs w:val="28"/>
        </w:rPr>
        <w:t>Районы России.</w:t>
      </w:r>
    </w:p>
    <w:p w:rsidR="0073479E" w:rsidRPr="007A482D" w:rsidRDefault="0073479E" w:rsidP="00F9338E">
      <w:pPr>
        <w:spacing w:after="0" w:line="240" w:lineRule="auto"/>
        <w:ind w:firstLine="709"/>
        <w:jc w:val="both"/>
        <w:rPr>
          <w:rFonts w:ascii="Times New Roman" w:hAnsi="Times New Roman"/>
          <w:b/>
          <w:sz w:val="28"/>
          <w:szCs w:val="28"/>
        </w:rPr>
      </w:pPr>
      <w:r w:rsidRPr="007A482D">
        <w:rPr>
          <w:rFonts w:ascii="Times New Roman" w:hAnsi="Times New Roman"/>
          <w:b/>
          <w:sz w:val="28"/>
          <w:szCs w:val="28"/>
        </w:rPr>
        <w:t>Выпускник научится:</w:t>
      </w:r>
    </w:p>
    <w:p w:rsidR="0073479E" w:rsidRPr="0073479E" w:rsidRDefault="0073479E" w:rsidP="00F9338E">
      <w:pPr>
        <w:spacing w:after="0" w:line="240" w:lineRule="auto"/>
        <w:ind w:firstLine="709"/>
        <w:jc w:val="both"/>
        <w:rPr>
          <w:rFonts w:ascii="Times New Roman" w:hAnsi="Times New Roman"/>
          <w:sz w:val="28"/>
          <w:szCs w:val="28"/>
        </w:rPr>
      </w:pPr>
      <w:r w:rsidRPr="0073479E">
        <w:rPr>
          <w:rFonts w:ascii="Times New Roman" w:hAnsi="Times New Roman"/>
          <w:sz w:val="28"/>
          <w:szCs w:val="28"/>
        </w:rPr>
        <w:t>•</w:t>
      </w:r>
      <w:r w:rsidRPr="0073479E">
        <w:rPr>
          <w:rFonts w:ascii="Times New Roman" w:hAnsi="Times New Roman"/>
          <w:sz w:val="28"/>
          <w:szCs w:val="28"/>
        </w:rPr>
        <w:tab/>
        <w:t xml:space="preserve"> объяснять особенности природы, населения и хозяйства географических районов страны;</w:t>
      </w:r>
    </w:p>
    <w:p w:rsidR="0073479E" w:rsidRPr="0073479E" w:rsidRDefault="0073479E" w:rsidP="00F9338E">
      <w:pPr>
        <w:spacing w:after="0" w:line="240" w:lineRule="auto"/>
        <w:ind w:firstLine="709"/>
        <w:jc w:val="both"/>
        <w:rPr>
          <w:rFonts w:ascii="Times New Roman" w:hAnsi="Times New Roman"/>
          <w:sz w:val="28"/>
          <w:szCs w:val="28"/>
        </w:rPr>
      </w:pPr>
      <w:r w:rsidRPr="0073479E">
        <w:rPr>
          <w:rFonts w:ascii="Times New Roman" w:hAnsi="Times New Roman"/>
          <w:sz w:val="28"/>
          <w:szCs w:val="28"/>
        </w:rPr>
        <w:t>•</w:t>
      </w:r>
      <w:r w:rsidRPr="0073479E">
        <w:rPr>
          <w:rFonts w:ascii="Times New Roman" w:hAnsi="Times New Roman"/>
          <w:sz w:val="28"/>
          <w:szCs w:val="28"/>
        </w:rPr>
        <w:tab/>
        <w:t xml:space="preserve"> сравнивать особенности природы, населения и хозяйств отдельных регионов страны;</w:t>
      </w:r>
    </w:p>
    <w:p w:rsidR="0073479E" w:rsidRDefault="0073479E" w:rsidP="00F9338E">
      <w:pPr>
        <w:spacing w:after="0" w:line="240" w:lineRule="auto"/>
        <w:ind w:firstLine="709"/>
        <w:jc w:val="both"/>
        <w:rPr>
          <w:rFonts w:ascii="Times New Roman" w:hAnsi="Times New Roman"/>
          <w:sz w:val="28"/>
          <w:szCs w:val="28"/>
        </w:rPr>
      </w:pPr>
      <w:r w:rsidRPr="0073479E">
        <w:rPr>
          <w:rFonts w:ascii="Times New Roman" w:hAnsi="Times New Roman"/>
          <w:sz w:val="28"/>
          <w:szCs w:val="28"/>
        </w:rPr>
        <w:t>•</w:t>
      </w:r>
      <w:r w:rsidRPr="0073479E">
        <w:rPr>
          <w:rFonts w:ascii="Times New Roman" w:hAnsi="Times New Roman"/>
          <w:sz w:val="28"/>
          <w:szCs w:val="28"/>
        </w:rPr>
        <w:tab/>
        <w:t xml:space="preserve"> оценивать районы России с точки зрения особенностей природных, социально-экономических, техногенных и экологических факторов и процессов.</w:t>
      </w:r>
    </w:p>
    <w:p w:rsidR="007A482D" w:rsidRPr="007A482D" w:rsidRDefault="007A482D" w:rsidP="007A482D">
      <w:pPr>
        <w:spacing w:line="240" w:lineRule="auto"/>
        <w:jc w:val="both"/>
        <w:rPr>
          <w:rFonts w:ascii="Times New Roman" w:hAnsi="Times New Roman"/>
          <w:b/>
          <w:sz w:val="28"/>
          <w:szCs w:val="28"/>
        </w:rPr>
      </w:pPr>
      <w:r w:rsidRPr="007A482D">
        <w:rPr>
          <w:rFonts w:ascii="Times New Roman" w:hAnsi="Times New Roman"/>
          <w:b/>
          <w:sz w:val="28"/>
          <w:szCs w:val="28"/>
        </w:rPr>
        <w:t>Выпускник получит возможность научиться:</w:t>
      </w:r>
    </w:p>
    <w:p w:rsidR="007A482D" w:rsidRPr="007A482D" w:rsidRDefault="007A482D" w:rsidP="00350B98">
      <w:pPr>
        <w:numPr>
          <w:ilvl w:val="0"/>
          <w:numId w:val="17"/>
        </w:numPr>
        <w:spacing w:line="240" w:lineRule="auto"/>
        <w:jc w:val="both"/>
        <w:rPr>
          <w:rFonts w:ascii="Times New Roman" w:hAnsi="Times New Roman"/>
          <w:sz w:val="28"/>
          <w:szCs w:val="28"/>
        </w:rPr>
      </w:pPr>
      <w:r w:rsidRPr="007A482D">
        <w:rPr>
          <w:rFonts w:ascii="Times New Roman" w:hAnsi="Times New Roman"/>
          <w:sz w:val="28"/>
          <w:szCs w:val="28"/>
        </w:rPr>
        <w:t>составлять комплексные географические характеристи</w:t>
      </w:r>
      <w:r w:rsidRPr="007A482D">
        <w:rPr>
          <w:rFonts w:ascii="Times New Roman" w:hAnsi="Times New Roman"/>
          <w:sz w:val="28"/>
          <w:szCs w:val="28"/>
        </w:rPr>
        <w:softHyphen/>
        <w:t>ки районов разного ранга;</w:t>
      </w:r>
    </w:p>
    <w:p w:rsidR="007A482D" w:rsidRPr="007A482D" w:rsidRDefault="007A482D" w:rsidP="00350B98">
      <w:pPr>
        <w:numPr>
          <w:ilvl w:val="0"/>
          <w:numId w:val="17"/>
        </w:numPr>
        <w:spacing w:line="240" w:lineRule="auto"/>
        <w:jc w:val="both"/>
        <w:rPr>
          <w:rFonts w:ascii="Times New Roman" w:hAnsi="Times New Roman"/>
          <w:sz w:val="28"/>
          <w:szCs w:val="28"/>
        </w:rPr>
      </w:pPr>
      <w:r w:rsidRPr="007A482D">
        <w:rPr>
          <w:rFonts w:ascii="Times New Roman" w:hAnsi="Times New Roman"/>
          <w:sz w:val="28"/>
          <w:szCs w:val="28"/>
        </w:rPr>
        <w:t>самостоятельно проводить по разным источникам ин</w:t>
      </w:r>
      <w:r w:rsidRPr="007A482D">
        <w:rPr>
          <w:rFonts w:ascii="Times New Roman" w:hAnsi="Times New Roman"/>
          <w:sz w:val="28"/>
          <w:szCs w:val="28"/>
        </w:rPr>
        <w:softHyphen/>
        <w:t>формации исследования, связанные с изучением природы, населения и хозяйства географических районов и их частей;</w:t>
      </w:r>
    </w:p>
    <w:p w:rsidR="007A482D" w:rsidRPr="007A482D" w:rsidRDefault="007A482D" w:rsidP="00350B98">
      <w:pPr>
        <w:numPr>
          <w:ilvl w:val="0"/>
          <w:numId w:val="17"/>
        </w:numPr>
        <w:spacing w:line="240" w:lineRule="auto"/>
        <w:jc w:val="both"/>
        <w:rPr>
          <w:rFonts w:ascii="Times New Roman" w:hAnsi="Times New Roman"/>
          <w:sz w:val="28"/>
          <w:szCs w:val="28"/>
        </w:rPr>
      </w:pPr>
      <w:r w:rsidRPr="007A482D">
        <w:rPr>
          <w:rFonts w:ascii="Times New Roman" w:hAnsi="Times New Roman"/>
          <w:sz w:val="28"/>
          <w:szCs w:val="28"/>
        </w:rPr>
        <w:t>создавать собственные тексты и устные сообщения о гео</w:t>
      </w:r>
      <w:r w:rsidRPr="007A482D">
        <w:rPr>
          <w:rFonts w:ascii="Times New Roman" w:hAnsi="Times New Roman"/>
          <w:sz w:val="28"/>
          <w:szCs w:val="28"/>
        </w:rPr>
        <w:softHyphen/>
        <w:t>графических особенностях отдельных районов России и их частей на основе нескольких источников информации, сопро</w:t>
      </w:r>
      <w:r w:rsidRPr="007A482D">
        <w:rPr>
          <w:rFonts w:ascii="Times New Roman" w:hAnsi="Times New Roman"/>
          <w:sz w:val="28"/>
          <w:szCs w:val="28"/>
        </w:rPr>
        <w:softHyphen/>
        <w:t>вождать выступление презентацией;</w:t>
      </w:r>
    </w:p>
    <w:p w:rsidR="007A482D" w:rsidRPr="007A482D" w:rsidRDefault="007A482D" w:rsidP="00350B98">
      <w:pPr>
        <w:numPr>
          <w:ilvl w:val="0"/>
          <w:numId w:val="17"/>
        </w:numPr>
        <w:spacing w:line="240" w:lineRule="auto"/>
        <w:jc w:val="both"/>
        <w:rPr>
          <w:rFonts w:ascii="Times New Roman" w:hAnsi="Times New Roman"/>
          <w:sz w:val="28"/>
          <w:szCs w:val="28"/>
        </w:rPr>
      </w:pPr>
      <w:r w:rsidRPr="007A482D">
        <w:rPr>
          <w:rFonts w:ascii="Times New Roman" w:hAnsi="Times New Roman"/>
          <w:sz w:val="28"/>
          <w:szCs w:val="28"/>
        </w:rPr>
        <w:lastRenderedPageBreak/>
        <w:t>оценивать социально-экономическое положение и перспек</w:t>
      </w:r>
      <w:r w:rsidRPr="007A482D">
        <w:rPr>
          <w:rFonts w:ascii="Times New Roman" w:hAnsi="Times New Roman"/>
          <w:sz w:val="28"/>
          <w:szCs w:val="28"/>
        </w:rPr>
        <w:softHyphen/>
        <w:t>тивы развития регионов;</w:t>
      </w:r>
    </w:p>
    <w:p w:rsidR="007A482D" w:rsidRPr="007A482D" w:rsidRDefault="007A482D" w:rsidP="00350B98">
      <w:pPr>
        <w:numPr>
          <w:ilvl w:val="0"/>
          <w:numId w:val="17"/>
        </w:numPr>
        <w:spacing w:line="240" w:lineRule="auto"/>
        <w:jc w:val="both"/>
        <w:rPr>
          <w:rFonts w:ascii="Times New Roman" w:hAnsi="Times New Roman"/>
          <w:sz w:val="28"/>
          <w:szCs w:val="28"/>
        </w:rPr>
      </w:pPr>
      <w:r w:rsidRPr="007A482D">
        <w:rPr>
          <w:rFonts w:ascii="Times New Roman" w:hAnsi="Times New Roman"/>
          <w:sz w:val="28"/>
          <w:szCs w:val="28"/>
        </w:rPr>
        <w:t>выбирать критерии для сравнения, сопоставления, оценки и классификации природных, социально-экономичес</w:t>
      </w:r>
      <w:r w:rsidRPr="007A482D">
        <w:rPr>
          <w:rFonts w:ascii="Times New Roman" w:hAnsi="Times New Roman"/>
          <w:sz w:val="28"/>
          <w:szCs w:val="28"/>
        </w:rPr>
        <w:softHyphen/>
        <w:t>ких, геоэкологических явлений и процессов на территории России.</w:t>
      </w:r>
    </w:p>
    <w:p w:rsidR="007A482D" w:rsidRDefault="007A482D" w:rsidP="00F9338E">
      <w:pPr>
        <w:spacing w:after="0" w:line="240" w:lineRule="auto"/>
        <w:ind w:firstLine="709"/>
        <w:jc w:val="both"/>
        <w:rPr>
          <w:rFonts w:ascii="Times New Roman" w:hAnsi="Times New Roman"/>
          <w:sz w:val="28"/>
          <w:szCs w:val="28"/>
        </w:rPr>
      </w:pPr>
    </w:p>
    <w:p w:rsidR="0073479E" w:rsidRPr="007A482D" w:rsidRDefault="0073479E" w:rsidP="007A482D">
      <w:pPr>
        <w:spacing w:after="0" w:line="240" w:lineRule="auto"/>
        <w:jc w:val="both"/>
        <w:rPr>
          <w:rFonts w:ascii="Times New Roman" w:hAnsi="Times New Roman"/>
          <w:b/>
          <w:sz w:val="28"/>
          <w:szCs w:val="28"/>
        </w:rPr>
      </w:pPr>
      <w:r w:rsidRPr="007A482D">
        <w:rPr>
          <w:rFonts w:ascii="Times New Roman" w:hAnsi="Times New Roman"/>
          <w:b/>
          <w:sz w:val="28"/>
          <w:szCs w:val="28"/>
        </w:rPr>
        <w:t>Россия в современном мире</w:t>
      </w:r>
    </w:p>
    <w:p w:rsidR="0073479E" w:rsidRPr="007A482D" w:rsidRDefault="0073479E" w:rsidP="00F9338E">
      <w:pPr>
        <w:spacing w:after="0" w:line="240" w:lineRule="auto"/>
        <w:ind w:firstLine="709"/>
        <w:jc w:val="both"/>
        <w:rPr>
          <w:rFonts w:ascii="Times New Roman" w:hAnsi="Times New Roman"/>
          <w:b/>
          <w:sz w:val="28"/>
          <w:szCs w:val="28"/>
        </w:rPr>
      </w:pPr>
      <w:r w:rsidRPr="007A482D">
        <w:rPr>
          <w:rFonts w:ascii="Times New Roman" w:hAnsi="Times New Roman"/>
          <w:b/>
          <w:sz w:val="28"/>
          <w:szCs w:val="28"/>
        </w:rPr>
        <w:t>Выпускник научится:</w:t>
      </w:r>
    </w:p>
    <w:p w:rsidR="0073479E" w:rsidRPr="0073479E" w:rsidRDefault="0073479E" w:rsidP="00F9338E">
      <w:pPr>
        <w:spacing w:after="0" w:line="240" w:lineRule="auto"/>
        <w:ind w:firstLine="709"/>
        <w:jc w:val="both"/>
        <w:rPr>
          <w:rFonts w:ascii="Times New Roman" w:hAnsi="Times New Roman"/>
          <w:sz w:val="28"/>
          <w:szCs w:val="28"/>
        </w:rPr>
      </w:pPr>
      <w:r w:rsidRPr="0073479E">
        <w:rPr>
          <w:rFonts w:ascii="Times New Roman" w:hAnsi="Times New Roman"/>
          <w:sz w:val="28"/>
          <w:szCs w:val="28"/>
        </w:rPr>
        <w:t>•</w:t>
      </w:r>
      <w:r w:rsidRPr="0073479E">
        <w:rPr>
          <w:rFonts w:ascii="Times New Roman" w:hAnsi="Times New Roman"/>
          <w:sz w:val="28"/>
          <w:szCs w:val="28"/>
        </w:rPr>
        <w:tab/>
        <w:t xml:space="preserve"> сравнивать показатели воспроизводства населения, с</w:t>
      </w:r>
      <w:r w:rsidR="00416B44">
        <w:rPr>
          <w:rFonts w:ascii="Times New Roman" w:hAnsi="Times New Roman"/>
          <w:sz w:val="28"/>
          <w:szCs w:val="28"/>
        </w:rPr>
        <w:t>ред</w:t>
      </w:r>
      <w:r w:rsidRPr="0073479E">
        <w:rPr>
          <w:rFonts w:ascii="Times New Roman" w:hAnsi="Times New Roman"/>
          <w:sz w:val="28"/>
          <w:szCs w:val="28"/>
        </w:rPr>
        <w:t>ней продолжительности жизни, качества населения России с мировыми показателями и показателями других стран;</w:t>
      </w:r>
    </w:p>
    <w:p w:rsidR="0073479E" w:rsidRDefault="0073479E" w:rsidP="00F9338E">
      <w:pPr>
        <w:spacing w:after="0" w:line="240" w:lineRule="auto"/>
        <w:ind w:firstLine="709"/>
        <w:jc w:val="both"/>
        <w:rPr>
          <w:rFonts w:ascii="Times New Roman" w:hAnsi="Times New Roman"/>
          <w:sz w:val="28"/>
          <w:szCs w:val="28"/>
        </w:rPr>
      </w:pPr>
      <w:r w:rsidRPr="0073479E">
        <w:rPr>
          <w:rFonts w:ascii="Times New Roman" w:hAnsi="Times New Roman"/>
          <w:sz w:val="28"/>
          <w:szCs w:val="28"/>
        </w:rPr>
        <w:t>•</w:t>
      </w:r>
      <w:r w:rsidRPr="0073479E">
        <w:rPr>
          <w:rFonts w:ascii="Times New Roman" w:hAnsi="Times New Roman"/>
          <w:sz w:val="28"/>
          <w:szCs w:val="28"/>
        </w:rPr>
        <w:tab/>
        <w:t xml:space="preserve"> оценивать место и роль России в мировом хозяйстве.</w:t>
      </w:r>
    </w:p>
    <w:p w:rsidR="007A482D" w:rsidRPr="007A482D" w:rsidRDefault="007A482D" w:rsidP="007A482D">
      <w:pPr>
        <w:spacing w:line="240" w:lineRule="auto"/>
        <w:jc w:val="both"/>
        <w:rPr>
          <w:rFonts w:ascii="Times New Roman" w:hAnsi="Times New Roman"/>
          <w:b/>
          <w:sz w:val="28"/>
          <w:szCs w:val="28"/>
        </w:rPr>
      </w:pPr>
      <w:r w:rsidRPr="007A482D">
        <w:rPr>
          <w:rFonts w:ascii="Times New Roman" w:hAnsi="Times New Roman"/>
          <w:b/>
          <w:sz w:val="28"/>
          <w:szCs w:val="28"/>
        </w:rPr>
        <w:t>Выпускник получит возможность научиться:</w:t>
      </w:r>
    </w:p>
    <w:p w:rsidR="007A482D" w:rsidRPr="007A482D" w:rsidRDefault="007A482D" w:rsidP="00350B98">
      <w:pPr>
        <w:numPr>
          <w:ilvl w:val="0"/>
          <w:numId w:val="18"/>
        </w:numPr>
        <w:spacing w:line="240" w:lineRule="auto"/>
        <w:jc w:val="both"/>
        <w:rPr>
          <w:rFonts w:ascii="Times New Roman" w:hAnsi="Times New Roman"/>
          <w:sz w:val="28"/>
          <w:szCs w:val="28"/>
        </w:rPr>
      </w:pPr>
      <w:r w:rsidRPr="007A482D">
        <w:rPr>
          <w:rFonts w:ascii="Times New Roman" w:hAnsi="Times New Roman"/>
          <w:sz w:val="28"/>
          <w:szCs w:val="28"/>
        </w:rPr>
        <w:t>выбирать критерии дл</w:t>
      </w:r>
      <w:r>
        <w:rPr>
          <w:rFonts w:ascii="Times New Roman" w:hAnsi="Times New Roman"/>
          <w:sz w:val="28"/>
          <w:szCs w:val="28"/>
        </w:rPr>
        <w:t>я определения места страны в ми</w:t>
      </w:r>
      <w:r w:rsidRPr="007A482D">
        <w:rPr>
          <w:rFonts w:ascii="Times New Roman" w:hAnsi="Times New Roman"/>
          <w:sz w:val="28"/>
          <w:szCs w:val="28"/>
        </w:rPr>
        <w:t>ровой экономике;</w:t>
      </w:r>
    </w:p>
    <w:p w:rsidR="007A482D" w:rsidRPr="007A482D" w:rsidRDefault="007A482D" w:rsidP="00350B98">
      <w:pPr>
        <w:numPr>
          <w:ilvl w:val="0"/>
          <w:numId w:val="18"/>
        </w:numPr>
        <w:spacing w:line="240" w:lineRule="auto"/>
        <w:jc w:val="both"/>
        <w:rPr>
          <w:rFonts w:ascii="Times New Roman" w:hAnsi="Times New Roman"/>
          <w:sz w:val="28"/>
          <w:szCs w:val="28"/>
        </w:rPr>
      </w:pPr>
      <w:r w:rsidRPr="007A482D">
        <w:rPr>
          <w:rFonts w:ascii="Times New Roman" w:hAnsi="Times New Roman"/>
          <w:sz w:val="28"/>
          <w:szCs w:val="28"/>
        </w:rPr>
        <w:t>объяснять возможности России в решении современны</w:t>
      </w:r>
      <w:r w:rsidRPr="007A482D">
        <w:rPr>
          <w:rStyle w:val="310pt"/>
          <w:rFonts w:ascii="Times New Roman" w:eastAsia="Calibri" w:hAnsi="Times New Roman" w:cs="Times New Roman"/>
          <w:i w:val="0"/>
          <w:sz w:val="28"/>
          <w:szCs w:val="28"/>
        </w:rPr>
        <w:t>й</w:t>
      </w:r>
      <w:r w:rsidRPr="007A482D">
        <w:rPr>
          <w:rFonts w:ascii="Times New Roman" w:hAnsi="Times New Roman"/>
          <w:sz w:val="28"/>
          <w:szCs w:val="28"/>
        </w:rPr>
        <w:t>глобальных проблем человечества;</w:t>
      </w:r>
    </w:p>
    <w:p w:rsidR="007A482D" w:rsidRDefault="007A482D" w:rsidP="00350B98">
      <w:pPr>
        <w:numPr>
          <w:ilvl w:val="0"/>
          <w:numId w:val="18"/>
        </w:numPr>
        <w:spacing w:line="240" w:lineRule="auto"/>
        <w:jc w:val="both"/>
        <w:rPr>
          <w:rFonts w:ascii="Times New Roman" w:hAnsi="Times New Roman"/>
          <w:sz w:val="28"/>
          <w:szCs w:val="28"/>
        </w:rPr>
      </w:pPr>
      <w:r w:rsidRPr="007A482D">
        <w:rPr>
          <w:rFonts w:ascii="Times New Roman" w:hAnsi="Times New Roman"/>
          <w:sz w:val="28"/>
          <w:szCs w:val="28"/>
        </w:rPr>
        <w:t>оценивать социально-экономическое положение и</w:t>
      </w:r>
      <w:r>
        <w:rPr>
          <w:rFonts w:ascii="Times New Roman" w:hAnsi="Times New Roman"/>
          <w:sz w:val="28"/>
          <w:szCs w:val="28"/>
        </w:rPr>
        <w:t xml:space="preserve"> перс</w:t>
      </w:r>
      <w:r w:rsidRPr="007A482D">
        <w:rPr>
          <w:rFonts w:ascii="Times New Roman" w:hAnsi="Times New Roman"/>
          <w:sz w:val="28"/>
          <w:szCs w:val="28"/>
        </w:rPr>
        <w:t>пек</w:t>
      </w:r>
      <w:r>
        <w:rPr>
          <w:rFonts w:ascii="Times New Roman" w:hAnsi="Times New Roman"/>
          <w:sz w:val="28"/>
          <w:szCs w:val="28"/>
        </w:rPr>
        <w:t>тивы развития  России.</w:t>
      </w:r>
    </w:p>
    <w:p w:rsidR="008C6957" w:rsidRPr="0020649A" w:rsidRDefault="008C6957" w:rsidP="008C6957">
      <w:pPr>
        <w:spacing w:after="0" w:line="240" w:lineRule="auto"/>
        <w:ind w:left="284" w:firstLine="142"/>
        <w:jc w:val="center"/>
        <w:rPr>
          <w:rFonts w:ascii="Times New Roman" w:hAnsi="Times New Roman"/>
          <w:b/>
          <w:i/>
          <w:sz w:val="28"/>
          <w:szCs w:val="28"/>
        </w:rPr>
      </w:pPr>
      <w:r w:rsidRPr="0020649A">
        <w:rPr>
          <w:rFonts w:ascii="Times New Roman" w:hAnsi="Times New Roman"/>
          <w:b/>
          <w:bCs/>
          <w:i/>
          <w:sz w:val="28"/>
          <w:szCs w:val="28"/>
        </w:rPr>
        <w:t xml:space="preserve">Личностные, метапредметные и предметные результаты </w:t>
      </w:r>
      <w:r w:rsidRPr="0020649A">
        <w:rPr>
          <w:rFonts w:ascii="Times New Roman" w:hAnsi="Times New Roman"/>
          <w:b/>
          <w:i/>
          <w:sz w:val="28"/>
          <w:szCs w:val="28"/>
        </w:rPr>
        <w:t>освоения  учебного предмета</w:t>
      </w:r>
    </w:p>
    <w:p w:rsidR="008C6957" w:rsidRPr="002B7A3F" w:rsidRDefault="008C6957" w:rsidP="008C6957">
      <w:pPr>
        <w:widowControl w:val="0"/>
        <w:spacing w:after="0"/>
        <w:ind w:firstLine="300"/>
        <w:jc w:val="both"/>
        <w:rPr>
          <w:rFonts w:ascii="Times New Roman" w:eastAsia="Sylfaen" w:hAnsi="Times New Roman"/>
          <w:sz w:val="28"/>
          <w:szCs w:val="28"/>
          <w:lang w:eastAsia="ru-RU" w:bidi="ru-RU"/>
        </w:rPr>
      </w:pPr>
      <w:r w:rsidRPr="008C6957">
        <w:rPr>
          <w:rFonts w:ascii="Times New Roman" w:eastAsia="Sylfaen" w:hAnsi="Times New Roman"/>
          <w:b/>
          <w:sz w:val="28"/>
          <w:szCs w:val="28"/>
          <w:lang w:eastAsia="ru-RU" w:bidi="ru-RU"/>
        </w:rPr>
        <w:t>Личностные результаты</w:t>
      </w:r>
      <w:r w:rsidRPr="002B7A3F">
        <w:rPr>
          <w:rFonts w:ascii="Times New Roman" w:eastAsia="Sylfaen" w:hAnsi="Times New Roman"/>
          <w:sz w:val="28"/>
          <w:szCs w:val="28"/>
          <w:lang w:eastAsia="ru-RU" w:bidi="ru-RU"/>
        </w:rPr>
        <w:t xml:space="preserve"> освоения основной образователь</w:t>
      </w:r>
      <w:r w:rsidRPr="002B7A3F">
        <w:rPr>
          <w:rFonts w:ascii="Times New Roman" w:eastAsia="Sylfaen" w:hAnsi="Times New Roman"/>
          <w:sz w:val="28"/>
          <w:szCs w:val="28"/>
          <w:lang w:eastAsia="ru-RU" w:bidi="ru-RU"/>
        </w:rPr>
        <w:softHyphen/>
        <w:t>ной программы:</w:t>
      </w:r>
    </w:p>
    <w:p w:rsidR="008C6957" w:rsidRPr="002B7A3F" w:rsidRDefault="008C6957" w:rsidP="008C6957">
      <w:pPr>
        <w:widowControl w:val="0"/>
        <w:numPr>
          <w:ilvl w:val="0"/>
          <w:numId w:val="2"/>
        </w:numPr>
        <w:tabs>
          <w:tab w:val="left" w:pos="567"/>
        </w:tabs>
        <w:spacing w:after="0"/>
        <w:jc w:val="both"/>
        <w:rPr>
          <w:rFonts w:ascii="Times New Roman" w:eastAsia="Sylfaen" w:hAnsi="Times New Roman"/>
          <w:sz w:val="28"/>
          <w:szCs w:val="28"/>
          <w:lang w:eastAsia="ru-RU" w:bidi="ru-RU"/>
        </w:rPr>
      </w:pPr>
      <w:r w:rsidRPr="002B7A3F">
        <w:rPr>
          <w:rFonts w:ascii="Times New Roman" w:eastAsia="Sylfaen" w:hAnsi="Times New Roman"/>
          <w:sz w:val="28"/>
          <w:szCs w:val="28"/>
          <w:lang w:eastAsia="ru-RU" w:bidi="ru-RU"/>
        </w:rPr>
        <w:t>Российская гражданская идентичность (патриотизм, уважение к Отечеству, к прошлому и настоящему многона</w:t>
      </w:r>
      <w:r w:rsidRPr="002B7A3F">
        <w:rPr>
          <w:rFonts w:ascii="Times New Roman" w:eastAsia="Sylfaen" w:hAnsi="Times New Roman"/>
          <w:sz w:val="28"/>
          <w:szCs w:val="28"/>
          <w:lang w:eastAsia="ru-RU" w:bidi="ru-RU"/>
        </w:rPr>
        <w:softHyphen/>
        <w:t>ционального народа</w:t>
      </w:r>
      <w:r>
        <w:rPr>
          <w:rFonts w:ascii="Times New Roman" w:eastAsia="Sylfaen" w:hAnsi="Times New Roman"/>
          <w:sz w:val="28"/>
          <w:szCs w:val="28"/>
          <w:lang w:eastAsia="ru-RU" w:bidi="ru-RU"/>
        </w:rPr>
        <w:t xml:space="preserve"> России, чувство ответственнос</w:t>
      </w:r>
      <w:r w:rsidRPr="002B7A3F">
        <w:rPr>
          <w:rFonts w:ascii="Times New Roman" w:eastAsia="Sylfaen" w:hAnsi="Times New Roman"/>
          <w:sz w:val="28"/>
          <w:szCs w:val="28"/>
          <w:lang w:eastAsia="ru-RU" w:bidi="ru-RU"/>
        </w:rPr>
        <w:t>ти и дол</w:t>
      </w:r>
      <w:r w:rsidRPr="002B7A3F">
        <w:rPr>
          <w:rFonts w:ascii="Times New Roman" w:eastAsia="Sylfaen" w:hAnsi="Times New Roman"/>
          <w:sz w:val="28"/>
          <w:szCs w:val="28"/>
          <w:lang w:eastAsia="ru-RU" w:bidi="ru-RU"/>
        </w:rPr>
        <w:softHyphen/>
        <w:t>га перед Родиной, идентификация себя в качестве граждани</w:t>
      </w:r>
      <w:r w:rsidRPr="002B7A3F">
        <w:rPr>
          <w:rFonts w:ascii="Times New Roman" w:eastAsia="Sylfaen" w:hAnsi="Times New Roman"/>
          <w:sz w:val="28"/>
          <w:szCs w:val="28"/>
          <w:lang w:eastAsia="ru-RU" w:bidi="ru-RU"/>
        </w:rPr>
        <w:softHyphen/>
        <w:t>на России, субъективная значимость использования русского языка и языков народов России, осознание и ощущение лич</w:t>
      </w:r>
      <w:r w:rsidRPr="002B7A3F">
        <w:rPr>
          <w:rFonts w:ascii="Times New Roman" w:eastAsia="Sylfaen" w:hAnsi="Times New Roman"/>
          <w:sz w:val="28"/>
          <w:szCs w:val="28"/>
          <w:lang w:eastAsia="ru-RU" w:bidi="ru-RU"/>
        </w:rPr>
        <w:softHyphen/>
        <w:t>ностной сопричастности судьбе российского народа). Осознание этнической принадлежности, знание истории, языка, культу</w:t>
      </w:r>
      <w:r w:rsidRPr="002B7A3F">
        <w:rPr>
          <w:rFonts w:ascii="Times New Roman" w:eastAsia="Sylfaen" w:hAnsi="Times New Roman"/>
          <w:sz w:val="28"/>
          <w:szCs w:val="28"/>
          <w:lang w:eastAsia="ru-RU" w:bidi="ru-RU"/>
        </w:rPr>
        <w:softHyphen/>
        <w:t xml:space="preserve">ры своего народа, </w:t>
      </w:r>
      <w:r>
        <w:rPr>
          <w:rFonts w:ascii="Times New Roman" w:eastAsia="Sylfaen" w:hAnsi="Times New Roman"/>
          <w:sz w:val="28"/>
          <w:szCs w:val="28"/>
          <w:lang w:eastAsia="ru-RU" w:bidi="ru-RU"/>
        </w:rPr>
        <w:t xml:space="preserve">своего края, основ культурного </w:t>
      </w:r>
      <w:r w:rsidRPr="002B7A3F">
        <w:rPr>
          <w:rFonts w:ascii="Times New Roman" w:eastAsia="Sylfaen" w:hAnsi="Times New Roman"/>
          <w:sz w:val="28"/>
          <w:szCs w:val="28"/>
          <w:lang w:eastAsia="ru-RU" w:bidi="ru-RU"/>
        </w:rPr>
        <w:t xml:space="preserve"> наследия на</w:t>
      </w:r>
      <w:r w:rsidRPr="002B7A3F">
        <w:rPr>
          <w:rFonts w:ascii="Times New Roman" w:eastAsia="Sylfaen" w:hAnsi="Times New Roman"/>
          <w:sz w:val="28"/>
          <w:szCs w:val="28"/>
          <w:lang w:eastAsia="ru-RU" w:bidi="ru-RU"/>
        </w:rPr>
        <w:softHyphen/>
        <w:t>родов России и человечества (идентичность человека с россий</w:t>
      </w:r>
      <w:r w:rsidRPr="002B7A3F">
        <w:rPr>
          <w:rFonts w:ascii="Times New Roman" w:eastAsia="Sylfaen" w:hAnsi="Times New Roman"/>
          <w:sz w:val="28"/>
          <w:szCs w:val="28"/>
          <w:lang w:eastAsia="ru-RU" w:bidi="ru-RU"/>
        </w:rPr>
        <w:softHyphen/>
        <w:t>ской многонациональной культурой, сопричастность истории народов и государств, находившихся на территории совре</w:t>
      </w:r>
      <w:r w:rsidRPr="002B7A3F">
        <w:rPr>
          <w:rFonts w:ascii="Times New Roman" w:eastAsia="Sylfaen" w:hAnsi="Times New Roman"/>
          <w:sz w:val="28"/>
          <w:szCs w:val="28"/>
          <w:lang w:eastAsia="ru-RU" w:bidi="ru-RU"/>
        </w:rPr>
        <w:softHyphen/>
        <w:t>менной России); интериоризация гуманистических, демок</w:t>
      </w:r>
      <w:r w:rsidRPr="002B7A3F">
        <w:rPr>
          <w:rFonts w:ascii="Times New Roman" w:eastAsia="Sylfaen" w:hAnsi="Times New Roman"/>
          <w:sz w:val="28"/>
          <w:szCs w:val="28"/>
          <w:lang w:eastAsia="ru-RU" w:bidi="ru-RU"/>
        </w:rPr>
        <w:softHyphen/>
        <w:t>ратических и традиционных ценностей многонационального российского общества. Осознанное, уважительное и доброжела</w:t>
      </w:r>
      <w:r w:rsidRPr="002B7A3F">
        <w:rPr>
          <w:rFonts w:ascii="Times New Roman" w:eastAsia="Sylfaen" w:hAnsi="Times New Roman"/>
          <w:sz w:val="28"/>
          <w:szCs w:val="28"/>
          <w:lang w:eastAsia="ru-RU" w:bidi="ru-RU"/>
        </w:rPr>
        <w:softHyphen/>
        <w:t>тельное отношение к истории, культуре, религии, традициям, языкам, ценностям народов России и пародов мира.</w:t>
      </w:r>
    </w:p>
    <w:p w:rsidR="008C6957" w:rsidRPr="002B7A3F" w:rsidRDefault="008C6957" w:rsidP="008C6957">
      <w:pPr>
        <w:widowControl w:val="0"/>
        <w:numPr>
          <w:ilvl w:val="0"/>
          <w:numId w:val="2"/>
        </w:numPr>
        <w:tabs>
          <w:tab w:val="left" w:pos="548"/>
        </w:tabs>
        <w:spacing w:after="0"/>
        <w:jc w:val="both"/>
        <w:rPr>
          <w:rFonts w:ascii="Times New Roman" w:eastAsia="Sylfaen" w:hAnsi="Times New Roman"/>
          <w:sz w:val="28"/>
          <w:szCs w:val="28"/>
          <w:lang w:eastAsia="ru-RU" w:bidi="ru-RU"/>
        </w:rPr>
      </w:pPr>
      <w:r w:rsidRPr="002B7A3F">
        <w:rPr>
          <w:rFonts w:ascii="Times New Roman" w:eastAsia="Sylfaen" w:hAnsi="Times New Roman"/>
          <w:sz w:val="28"/>
          <w:szCs w:val="28"/>
          <w:lang w:eastAsia="ru-RU" w:bidi="ru-RU"/>
        </w:rPr>
        <w:t>Готовность и способность обучающихся к саморазви</w:t>
      </w:r>
      <w:r w:rsidRPr="002B7A3F">
        <w:rPr>
          <w:rFonts w:ascii="Times New Roman" w:eastAsia="Sylfaen" w:hAnsi="Times New Roman"/>
          <w:sz w:val="28"/>
          <w:szCs w:val="28"/>
          <w:lang w:eastAsia="ru-RU" w:bidi="ru-RU"/>
        </w:rPr>
        <w:softHyphen/>
        <w:t xml:space="preserve">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w:t>
      </w:r>
      <w:r w:rsidRPr="002B7A3F">
        <w:rPr>
          <w:rFonts w:ascii="Times New Roman" w:eastAsia="Sylfaen" w:hAnsi="Times New Roman"/>
          <w:sz w:val="28"/>
          <w:szCs w:val="28"/>
          <w:lang w:eastAsia="ru-RU" w:bidi="ru-RU"/>
        </w:rPr>
        <w:lastRenderedPageBreak/>
        <w:t>обра</w:t>
      </w:r>
      <w:r w:rsidRPr="002B7A3F">
        <w:rPr>
          <w:rFonts w:ascii="Times New Roman" w:eastAsia="Sylfaen" w:hAnsi="Times New Roman"/>
          <w:sz w:val="28"/>
          <w:szCs w:val="28"/>
          <w:lang w:eastAsia="ru-RU" w:bidi="ru-RU"/>
        </w:rPr>
        <w:softHyphen/>
        <w:t xml:space="preserve">зования на базе ориентировки в </w:t>
      </w:r>
      <w:r w:rsidRPr="002B7A3F">
        <w:rPr>
          <w:rFonts w:ascii="Times New Roman" w:eastAsia="Sylfaen" w:hAnsi="Times New Roman"/>
          <w:color w:val="000000"/>
          <w:spacing w:val="30"/>
          <w:sz w:val="28"/>
          <w:szCs w:val="28"/>
          <w:shd w:val="clear" w:color="auto" w:fill="FFFFFF"/>
          <w:lang w:eastAsia="ru-RU" w:bidi="ru-RU"/>
        </w:rPr>
        <w:t>мире</w:t>
      </w:r>
      <w:r w:rsidRPr="002B7A3F">
        <w:rPr>
          <w:rFonts w:ascii="Times New Roman" w:eastAsia="Sylfaen" w:hAnsi="Times New Roman"/>
          <w:sz w:val="28"/>
          <w:szCs w:val="28"/>
          <w:lang w:eastAsia="ru-RU" w:bidi="ru-RU"/>
        </w:rPr>
        <w:t xml:space="preserve"> профессий и профессиональных предпочтений, с учётом устойчивых познаватель</w:t>
      </w:r>
      <w:r w:rsidRPr="002B7A3F">
        <w:rPr>
          <w:rFonts w:ascii="Times New Roman" w:eastAsia="Sylfaen" w:hAnsi="Times New Roman"/>
          <w:sz w:val="28"/>
          <w:szCs w:val="28"/>
          <w:lang w:eastAsia="ru-RU" w:bidi="ru-RU"/>
        </w:rPr>
        <w:softHyphen/>
        <w:t>ных интересов.</w:t>
      </w:r>
    </w:p>
    <w:p w:rsidR="008C6957" w:rsidRPr="002B7A3F" w:rsidRDefault="008C6957" w:rsidP="008C6957">
      <w:pPr>
        <w:widowControl w:val="0"/>
        <w:numPr>
          <w:ilvl w:val="0"/>
          <w:numId w:val="2"/>
        </w:numPr>
        <w:tabs>
          <w:tab w:val="left" w:pos="543"/>
        </w:tabs>
        <w:spacing w:after="0"/>
        <w:jc w:val="both"/>
        <w:rPr>
          <w:rFonts w:ascii="Times New Roman" w:eastAsia="Sylfaen" w:hAnsi="Times New Roman"/>
          <w:sz w:val="28"/>
          <w:szCs w:val="28"/>
          <w:lang w:eastAsia="ru-RU" w:bidi="ru-RU"/>
        </w:rPr>
      </w:pPr>
      <w:r w:rsidRPr="002B7A3F">
        <w:rPr>
          <w:rFonts w:ascii="Times New Roman" w:eastAsia="Sylfaen" w:hAnsi="Times New Roman"/>
          <w:sz w:val="28"/>
          <w:szCs w:val="28"/>
          <w:lang w:eastAsia="ru-RU" w:bidi="ru-RU"/>
        </w:rPr>
        <w:t>Развитое моральное сознание и компетентность в реше</w:t>
      </w:r>
      <w:r w:rsidRPr="002B7A3F">
        <w:rPr>
          <w:rFonts w:ascii="Times New Roman" w:eastAsia="Sylfaen" w:hAnsi="Times New Roman"/>
          <w:sz w:val="28"/>
          <w:szCs w:val="28"/>
          <w:lang w:eastAsia="ru-RU" w:bidi="ru-RU"/>
        </w:rPr>
        <w:softHyphen/>
        <w:t>нии моральных проблем на основе личностного выбора, фор</w:t>
      </w:r>
      <w:r w:rsidRPr="002B7A3F">
        <w:rPr>
          <w:rFonts w:ascii="Times New Roman" w:eastAsia="Sylfaen" w:hAnsi="Times New Roman"/>
          <w:sz w:val="28"/>
          <w:szCs w:val="28"/>
          <w:lang w:eastAsia="ru-RU" w:bidi="ru-RU"/>
        </w:rPr>
        <w:softHyphen/>
        <w:t>мирование нравственных чувств и нравственного поведения, осознанного и ответственного отношения к собственным пос</w:t>
      </w:r>
      <w:r w:rsidRPr="002B7A3F">
        <w:rPr>
          <w:rFonts w:ascii="Times New Roman" w:eastAsia="Sylfaen" w:hAnsi="Times New Roman"/>
          <w:sz w:val="28"/>
          <w:szCs w:val="28"/>
          <w:lang w:eastAsia="ru-RU" w:bidi="ru-RU"/>
        </w:rPr>
        <w:softHyphen/>
        <w:t>тупкам (способность к нравственному самосовершенствова</w:t>
      </w:r>
      <w:r w:rsidRPr="002B7A3F">
        <w:rPr>
          <w:rFonts w:ascii="Times New Roman" w:eastAsia="Sylfaen" w:hAnsi="Times New Roman"/>
          <w:sz w:val="28"/>
          <w:szCs w:val="28"/>
          <w:lang w:eastAsia="ru-RU" w:bidi="ru-RU"/>
        </w:rPr>
        <w:softHyphen/>
        <w:t>нию; веротерпимость, уважительное отношение к религиозным чувствам, взглядам людей или их отсутствию; знание основ</w:t>
      </w:r>
      <w:r w:rsidRPr="002B7A3F">
        <w:rPr>
          <w:rFonts w:ascii="Times New Roman" w:eastAsia="Sylfaen" w:hAnsi="Times New Roman"/>
          <w:sz w:val="28"/>
          <w:szCs w:val="28"/>
          <w:lang w:eastAsia="ru-RU" w:bidi="ru-RU"/>
        </w:rPr>
        <w:softHyphen/>
        <w:t>ных норм морали, нравственных, духовных идеалов, храни</w:t>
      </w:r>
      <w:r w:rsidRPr="002B7A3F">
        <w:rPr>
          <w:rFonts w:ascii="Times New Roman" w:eastAsia="Sylfaen" w:hAnsi="Times New Roman"/>
          <w:sz w:val="28"/>
          <w:szCs w:val="28"/>
          <w:lang w:eastAsia="ru-RU" w:bidi="ru-RU"/>
        </w:rPr>
        <w:softHyphen/>
        <w:t>мых в культурных традициях народов России, готовность на их основе к сознательному самоограничению в поступках, по</w:t>
      </w:r>
      <w:r w:rsidRPr="002B7A3F">
        <w:rPr>
          <w:rFonts w:ascii="Times New Roman" w:eastAsia="Sylfaen" w:hAnsi="Times New Roman"/>
          <w:sz w:val="28"/>
          <w:szCs w:val="28"/>
          <w:lang w:eastAsia="ru-RU" w:bidi="ru-RU"/>
        </w:rPr>
        <w:softHyphen/>
        <w:t>ведении, расточительном потребительстве; сформированность представлений об основах светской этики, культуры традици</w:t>
      </w:r>
      <w:r w:rsidRPr="002B7A3F">
        <w:rPr>
          <w:rFonts w:ascii="Times New Roman" w:eastAsia="Sylfaen" w:hAnsi="Times New Roman"/>
          <w:sz w:val="28"/>
          <w:szCs w:val="28"/>
          <w:lang w:eastAsia="ru-RU" w:bidi="ru-RU"/>
        </w:rPr>
        <w:softHyphen/>
        <w:t>онных религий, их роли в развитии культуры и истории Рос</w:t>
      </w:r>
      <w:r w:rsidRPr="002B7A3F">
        <w:rPr>
          <w:rFonts w:ascii="Times New Roman" w:eastAsia="Sylfaen" w:hAnsi="Times New Roman"/>
          <w:sz w:val="28"/>
          <w:szCs w:val="28"/>
          <w:lang w:eastAsia="ru-RU" w:bidi="ru-RU"/>
        </w:rPr>
        <w:softHyphen/>
        <w:t>сии и человечества, в становлении гражданского общества и российской государственности; понимание значения нравс</w:t>
      </w:r>
      <w:r w:rsidRPr="002B7A3F">
        <w:rPr>
          <w:rFonts w:ascii="Times New Roman" w:eastAsia="Sylfaen" w:hAnsi="Times New Roman"/>
          <w:sz w:val="28"/>
          <w:szCs w:val="28"/>
          <w:lang w:eastAsia="ru-RU" w:bidi="ru-RU"/>
        </w:rPr>
        <w:softHyphen/>
        <w:t>твенности, веры и религии в жизни человека, семьи и обще</w:t>
      </w:r>
      <w:r w:rsidRPr="002B7A3F">
        <w:rPr>
          <w:rFonts w:ascii="Times New Roman" w:eastAsia="Sylfaen" w:hAnsi="Times New Roman"/>
          <w:sz w:val="28"/>
          <w:szCs w:val="28"/>
          <w:lang w:eastAsia="ru-RU" w:bidi="ru-RU"/>
        </w:rPr>
        <w:softHyphen/>
        <w:t>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w:t>
      </w:r>
      <w:r w:rsidRPr="002B7A3F">
        <w:rPr>
          <w:rFonts w:ascii="Times New Roman" w:eastAsia="Sylfaen" w:hAnsi="Times New Roman"/>
          <w:sz w:val="28"/>
          <w:szCs w:val="28"/>
          <w:lang w:eastAsia="ru-RU" w:bidi="ru-RU"/>
        </w:rPr>
        <w:softHyphen/>
        <w:t>жительное и заботливое отношение к членам своей семьи.</w:t>
      </w:r>
    </w:p>
    <w:p w:rsidR="008C6957" w:rsidRPr="002B7A3F" w:rsidRDefault="008C6957" w:rsidP="008C6957">
      <w:pPr>
        <w:widowControl w:val="0"/>
        <w:numPr>
          <w:ilvl w:val="0"/>
          <w:numId w:val="2"/>
        </w:numPr>
        <w:tabs>
          <w:tab w:val="left" w:pos="538"/>
        </w:tabs>
        <w:spacing w:after="0"/>
        <w:jc w:val="both"/>
        <w:rPr>
          <w:rFonts w:ascii="Times New Roman" w:eastAsia="Sylfaen" w:hAnsi="Times New Roman"/>
          <w:sz w:val="28"/>
          <w:szCs w:val="28"/>
          <w:lang w:eastAsia="ru-RU" w:bidi="ru-RU"/>
        </w:rPr>
      </w:pPr>
      <w:r w:rsidRPr="002B7A3F">
        <w:rPr>
          <w:rFonts w:ascii="Times New Roman" w:eastAsia="Sylfaen" w:hAnsi="Times New Roman"/>
          <w:sz w:val="28"/>
          <w:szCs w:val="28"/>
          <w:lang w:eastAsia="ru-RU" w:bidi="ru-RU"/>
        </w:rPr>
        <w:t>Сформированность целостного мировоззрения, соответ</w:t>
      </w:r>
      <w:r w:rsidRPr="002B7A3F">
        <w:rPr>
          <w:rFonts w:ascii="Times New Roman" w:eastAsia="Sylfaen" w:hAnsi="Times New Roman"/>
          <w:sz w:val="28"/>
          <w:szCs w:val="28"/>
          <w:lang w:eastAsia="ru-RU" w:bidi="ru-RU"/>
        </w:rPr>
        <w:softHyphen/>
        <w:t>ствующего современному уровню развития науки и обществен</w:t>
      </w:r>
      <w:r w:rsidRPr="002B7A3F">
        <w:rPr>
          <w:rFonts w:ascii="Times New Roman" w:eastAsia="Sylfaen" w:hAnsi="Times New Roman"/>
          <w:sz w:val="28"/>
          <w:szCs w:val="28"/>
          <w:lang w:eastAsia="ru-RU" w:bidi="ru-RU"/>
        </w:rPr>
        <w:softHyphen/>
        <w:t>ной практики, учитывающего социальное, культурное, языко</w:t>
      </w:r>
      <w:r w:rsidRPr="002B7A3F">
        <w:rPr>
          <w:rFonts w:ascii="Times New Roman" w:eastAsia="Sylfaen" w:hAnsi="Times New Roman"/>
          <w:sz w:val="28"/>
          <w:szCs w:val="28"/>
          <w:lang w:eastAsia="ru-RU" w:bidi="ru-RU"/>
        </w:rPr>
        <w:softHyphen/>
        <w:t>вое, духовное многообразие современного мира.</w:t>
      </w:r>
    </w:p>
    <w:p w:rsidR="008C6957" w:rsidRPr="002B7A3F" w:rsidRDefault="008C6957" w:rsidP="008C6957">
      <w:pPr>
        <w:widowControl w:val="0"/>
        <w:numPr>
          <w:ilvl w:val="0"/>
          <w:numId w:val="2"/>
        </w:numPr>
        <w:tabs>
          <w:tab w:val="left" w:pos="543"/>
        </w:tabs>
        <w:spacing w:after="0"/>
        <w:jc w:val="both"/>
        <w:rPr>
          <w:rFonts w:ascii="Times New Roman" w:eastAsia="Sylfaen" w:hAnsi="Times New Roman"/>
          <w:sz w:val="28"/>
          <w:szCs w:val="28"/>
          <w:lang w:eastAsia="ru-RU" w:bidi="ru-RU"/>
        </w:rPr>
      </w:pPr>
      <w:r w:rsidRPr="002B7A3F">
        <w:rPr>
          <w:rFonts w:ascii="Times New Roman" w:eastAsia="Sylfaen" w:hAnsi="Times New Roman"/>
          <w:sz w:val="28"/>
          <w:szCs w:val="28"/>
          <w:lang w:eastAsia="ru-RU" w:bidi="ru-RU"/>
        </w:rPr>
        <w:t>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нём взаимопони</w:t>
      </w:r>
      <w:r w:rsidRPr="002B7A3F">
        <w:rPr>
          <w:rFonts w:ascii="Times New Roman" w:eastAsia="Sylfaen" w:hAnsi="Times New Roman"/>
          <w:sz w:val="28"/>
          <w:szCs w:val="28"/>
          <w:lang w:eastAsia="ru-RU" w:bidi="ru-RU"/>
        </w:rPr>
        <w:softHyphen/>
        <w:t>мания (идентификация себя как полноправного субъекта обще</w:t>
      </w:r>
      <w:r w:rsidRPr="002B7A3F">
        <w:rPr>
          <w:rFonts w:ascii="Times New Roman" w:eastAsia="Sylfaen" w:hAnsi="Times New Roman"/>
          <w:sz w:val="28"/>
          <w:szCs w:val="28"/>
          <w:lang w:eastAsia="ru-RU" w:bidi="ru-RU"/>
        </w:rPr>
        <w:softHyphen/>
        <w:t>ния, готовность к конструированию образа партнёра по диало</w:t>
      </w:r>
      <w:r w:rsidRPr="002B7A3F">
        <w:rPr>
          <w:rFonts w:ascii="Times New Roman" w:eastAsia="Sylfaen" w:hAnsi="Times New Roman"/>
          <w:sz w:val="28"/>
          <w:szCs w:val="28"/>
          <w:lang w:eastAsia="ru-RU" w:bidi="ru-RU"/>
        </w:rPr>
        <w:softHyphen/>
        <w:t>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w:t>
      </w:r>
      <w:r w:rsidRPr="002B7A3F">
        <w:rPr>
          <w:rFonts w:ascii="Times New Roman" w:eastAsia="Sylfaen" w:hAnsi="Times New Roman"/>
          <w:sz w:val="28"/>
          <w:szCs w:val="28"/>
          <w:lang w:eastAsia="ru-RU" w:bidi="ru-RU"/>
        </w:rPr>
        <w:softHyphen/>
        <w:t>собность к ведению переговоров).</w:t>
      </w:r>
    </w:p>
    <w:p w:rsidR="008C6957" w:rsidRPr="002B7A3F" w:rsidRDefault="008C6957" w:rsidP="008C6957">
      <w:pPr>
        <w:widowControl w:val="0"/>
        <w:numPr>
          <w:ilvl w:val="0"/>
          <w:numId w:val="2"/>
        </w:numPr>
        <w:tabs>
          <w:tab w:val="left" w:pos="538"/>
        </w:tabs>
        <w:spacing w:after="0"/>
        <w:jc w:val="both"/>
        <w:rPr>
          <w:rFonts w:ascii="Times New Roman" w:eastAsia="Sylfaen" w:hAnsi="Times New Roman"/>
          <w:sz w:val="28"/>
          <w:szCs w:val="28"/>
          <w:lang w:eastAsia="ru-RU" w:bidi="ru-RU"/>
        </w:rPr>
      </w:pPr>
      <w:r w:rsidRPr="002B7A3F">
        <w:rPr>
          <w:rFonts w:ascii="Times New Roman" w:eastAsia="Sylfaen" w:hAnsi="Times New Roman"/>
          <w:sz w:val="28"/>
          <w:szCs w:val="28"/>
          <w:lang w:eastAsia="ru-RU" w:bidi="ru-RU"/>
        </w:rPr>
        <w:t>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пределахвозрастных компетенции с учетом региональных, этнокуль</w:t>
      </w:r>
      <w:r w:rsidRPr="002B7A3F">
        <w:rPr>
          <w:rFonts w:ascii="Times New Roman" w:eastAsia="Sylfaen" w:hAnsi="Times New Roman"/>
          <w:sz w:val="28"/>
          <w:szCs w:val="28"/>
          <w:lang w:eastAsia="ru-RU" w:bidi="ru-RU"/>
        </w:rPr>
        <w:softHyphen/>
        <w:t>турных, социальных и экономических особенностей (форми</w:t>
      </w:r>
      <w:r w:rsidRPr="002B7A3F">
        <w:rPr>
          <w:rFonts w:ascii="Times New Roman" w:eastAsia="Sylfaen" w:hAnsi="Times New Roman"/>
          <w:sz w:val="28"/>
          <w:szCs w:val="28"/>
          <w:lang w:eastAsia="ru-RU" w:bidi="ru-RU"/>
        </w:rPr>
        <w:softHyphen/>
        <w:t>рование готовности к участию в процессе упорядочения соци</w:t>
      </w:r>
      <w:r w:rsidRPr="002B7A3F">
        <w:rPr>
          <w:rFonts w:ascii="Times New Roman" w:eastAsia="Sylfaen" w:hAnsi="Times New Roman"/>
          <w:sz w:val="28"/>
          <w:szCs w:val="28"/>
          <w:lang w:eastAsia="ru-RU" w:bidi="ru-RU"/>
        </w:rPr>
        <w:softHyphen/>
        <w:t>альных связей и отношений, в которые включены и которые формируют сами учащиеся; включённость в непосредственное гражданское участие, готовность участвовать в жизнедеятель</w:t>
      </w:r>
      <w:r w:rsidRPr="002B7A3F">
        <w:rPr>
          <w:rFonts w:ascii="Times New Roman" w:eastAsia="Sylfaen" w:hAnsi="Times New Roman"/>
          <w:sz w:val="28"/>
          <w:szCs w:val="28"/>
          <w:lang w:eastAsia="ru-RU" w:bidi="ru-RU"/>
        </w:rPr>
        <w:softHyphen/>
        <w:t>ности подросткового общественного объединения, продуктив</w:t>
      </w:r>
      <w:r w:rsidRPr="002B7A3F">
        <w:rPr>
          <w:rFonts w:ascii="Times New Roman" w:eastAsia="Sylfaen" w:hAnsi="Times New Roman"/>
          <w:sz w:val="28"/>
          <w:szCs w:val="28"/>
          <w:lang w:eastAsia="ru-RU" w:bidi="ru-RU"/>
        </w:rPr>
        <w:softHyphen/>
        <w:t xml:space="preserve">но взаимодействующего с социальной средой и социальными </w:t>
      </w:r>
      <w:r w:rsidRPr="002B7A3F">
        <w:rPr>
          <w:rFonts w:ascii="Times New Roman" w:eastAsia="Sylfaen" w:hAnsi="Times New Roman"/>
          <w:sz w:val="28"/>
          <w:szCs w:val="28"/>
          <w:lang w:eastAsia="ru-RU" w:bidi="ru-RU"/>
        </w:rPr>
        <w:lastRenderedPageBreak/>
        <w:t>институтами;идентификация себя в качестве субъекта соци</w:t>
      </w:r>
      <w:r w:rsidRPr="002B7A3F">
        <w:rPr>
          <w:rFonts w:ascii="Times New Roman" w:eastAsia="Sylfaen" w:hAnsi="Times New Roman"/>
          <w:sz w:val="28"/>
          <w:szCs w:val="28"/>
          <w:lang w:eastAsia="ru-RU" w:bidi="ru-RU"/>
        </w:rPr>
        <w:softHyphen/>
        <w:t>альных преобразований, освоение компетентностей в сфере ор</w:t>
      </w:r>
      <w:r w:rsidRPr="002B7A3F">
        <w:rPr>
          <w:rFonts w:ascii="Times New Roman" w:eastAsia="Sylfaen" w:hAnsi="Times New Roman"/>
          <w:sz w:val="28"/>
          <w:szCs w:val="28"/>
          <w:lang w:eastAsia="ru-RU" w:bidi="ru-RU"/>
        </w:rPr>
        <w:softHyphen/>
        <w:t>ганизаторской деятельности; интериоризация ценностей со</w:t>
      </w:r>
      <w:r w:rsidRPr="002B7A3F">
        <w:rPr>
          <w:rFonts w:ascii="Times New Roman" w:eastAsia="Sylfaen" w:hAnsi="Times New Roman"/>
          <w:sz w:val="28"/>
          <w:szCs w:val="28"/>
          <w:lang w:eastAsia="ru-RU" w:bidi="ru-RU"/>
        </w:rPr>
        <w:softHyphen/>
        <w:t>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w:t>
      </w:r>
      <w:r w:rsidRPr="002B7A3F">
        <w:rPr>
          <w:rFonts w:ascii="Times New Roman" w:eastAsia="Sylfaen" w:hAnsi="Times New Roman"/>
          <w:sz w:val="28"/>
          <w:szCs w:val="28"/>
          <w:lang w:eastAsia="ru-RU" w:bidi="ru-RU"/>
        </w:rPr>
        <w:softHyphen/>
        <w:t>пе и организации, ценности «другого» как равноправного парт</w:t>
      </w:r>
      <w:r w:rsidRPr="002B7A3F">
        <w:rPr>
          <w:rFonts w:ascii="Times New Roman" w:eastAsia="Sylfaen" w:hAnsi="Times New Roman"/>
          <w:sz w:val="28"/>
          <w:szCs w:val="28"/>
          <w:lang w:eastAsia="ru-RU" w:bidi="ru-RU"/>
        </w:rPr>
        <w:softHyphen/>
        <w:t>нёра,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w:t>
      </w:r>
      <w:r w:rsidRPr="002B7A3F">
        <w:rPr>
          <w:rFonts w:ascii="Times New Roman" w:eastAsia="Sylfaen" w:hAnsi="Times New Roman"/>
          <w:sz w:val="28"/>
          <w:szCs w:val="28"/>
          <w:lang w:eastAsia="ru-RU" w:bidi="ru-RU"/>
        </w:rPr>
        <w:softHyphen/>
        <w:t>венного лидерского потенциала).</w:t>
      </w:r>
    </w:p>
    <w:p w:rsidR="008C6957" w:rsidRPr="002B7A3F" w:rsidRDefault="008C6957" w:rsidP="008C6957">
      <w:pPr>
        <w:widowControl w:val="0"/>
        <w:numPr>
          <w:ilvl w:val="0"/>
          <w:numId w:val="2"/>
        </w:numPr>
        <w:tabs>
          <w:tab w:val="left" w:pos="548"/>
        </w:tabs>
        <w:spacing w:after="0"/>
        <w:jc w:val="both"/>
        <w:rPr>
          <w:rFonts w:ascii="Times New Roman" w:eastAsia="Sylfaen" w:hAnsi="Times New Roman"/>
          <w:sz w:val="28"/>
          <w:szCs w:val="28"/>
          <w:lang w:eastAsia="ru-RU" w:bidi="ru-RU"/>
        </w:rPr>
      </w:pPr>
      <w:r w:rsidRPr="002B7A3F">
        <w:rPr>
          <w:rFonts w:ascii="Times New Roman" w:eastAsia="Sylfaen" w:hAnsi="Times New Roman"/>
          <w:sz w:val="28"/>
          <w:szCs w:val="28"/>
          <w:lang w:eastAsia="ru-RU" w:bidi="ru-RU"/>
        </w:rPr>
        <w:t>Сформированность ценности здорового и безопасного об</w:t>
      </w:r>
      <w:r w:rsidRPr="002B7A3F">
        <w:rPr>
          <w:rFonts w:ascii="Times New Roman" w:eastAsia="Sylfaen" w:hAnsi="Times New Roman"/>
          <w:sz w:val="28"/>
          <w:szCs w:val="28"/>
          <w:lang w:eastAsia="ru-RU" w:bidi="ru-RU"/>
        </w:rPr>
        <w:softHyphen/>
        <w:t>раза жизни; интериоризация правил индивидуального и кол</w:t>
      </w:r>
      <w:r w:rsidRPr="002B7A3F">
        <w:rPr>
          <w:rFonts w:ascii="Times New Roman" w:eastAsia="Sylfaen" w:hAnsi="Times New Roman"/>
          <w:sz w:val="28"/>
          <w:szCs w:val="28"/>
          <w:lang w:eastAsia="ru-RU" w:bidi="ru-RU"/>
        </w:rPr>
        <w:softHyphen/>
        <w:t>лективного безопасного поведения в чрезвычайных ситуаци</w:t>
      </w:r>
      <w:r w:rsidRPr="002B7A3F">
        <w:rPr>
          <w:rFonts w:ascii="Times New Roman" w:eastAsia="Sylfaen" w:hAnsi="Times New Roman"/>
          <w:sz w:val="28"/>
          <w:szCs w:val="28"/>
          <w:lang w:eastAsia="ru-RU" w:bidi="ru-RU"/>
        </w:rPr>
        <w:softHyphen/>
        <w:t>ях, угрожающих жизни и здоровью людей, правил поведения на транспорте и на дорогах.</w:t>
      </w:r>
    </w:p>
    <w:p w:rsidR="008C6957" w:rsidRPr="002B7A3F" w:rsidRDefault="008C6957" w:rsidP="008C6957">
      <w:pPr>
        <w:widowControl w:val="0"/>
        <w:numPr>
          <w:ilvl w:val="0"/>
          <w:numId w:val="2"/>
        </w:numPr>
        <w:tabs>
          <w:tab w:val="left" w:pos="553"/>
        </w:tabs>
        <w:spacing w:after="0"/>
        <w:jc w:val="both"/>
        <w:rPr>
          <w:rFonts w:ascii="Times New Roman" w:eastAsia="Sylfaen" w:hAnsi="Times New Roman"/>
          <w:sz w:val="28"/>
          <w:szCs w:val="28"/>
          <w:lang w:eastAsia="ru-RU" w:bidi="ru-RU"/>
        </w:rPr>
      </w:pPr>
      <w:r w:rsidRPr="002B7A3F">
        <w:rPr>
          <w:rFonts w:ascii="Times New Roman" w:eastAsia="Sylfaen" w:hAnsi="Times New Roman"/>
          <w:sz w:val="28"/>
          <w:szCs w:val="28"/>
          <w:lang w:eastAsia="ru-RU" w:bidi="ru-RU"/>
        </w:rPr>
        <w:t>Развитость эстетического сознания через освоение худо</w:t>
      </w:r>
      <w:r w:rsidRPr="002B7A3F">
        <w:rPr>
          <w:rFonts w:ascii="Times New Roman" w:eastAsia="Sylfaen" w:hAnsi="Times New Roman"/>
          <w:sz w:val="28"/>
          <w:szCs w:val="28"/>
          <w:lang w:eastAsia="ru-RU" w:bidi="ru-RU"/>
        </w:rPr>
        <w:softHyphen/>
        <w:t>жественного наследия народов России и мира, творческой де</w:t>
      </w:r>
      <w:r w:rsidRPr="002B7A3F">
        <w:rPr>
          <w:rFonts w:ascii="Times New Roman" w:eastAsia="Sylfaen" w:hAnsi="Times New Roman"/>
          <w:sz w:val="28"/>
          <w:szCs w:val="28"/>
          <w:lang w:eastAsia="ru-RU" w:bidi="ru-RU"/>
        </w:rPr>
        <w:softHyphen/>
        <w:t>ятельности эстетического характера (способность понимать художественные произведения, отражающие разные этно</w:t>
      </w:r>
      <w:r w:rsidRPr="002B7A3F">
        <w:rPr>
          <w:rFonts w:ascii="Times New Roman" w:eastAsia="Sylfaen" w:hAnsi="Times New Roman"/>
          <w:sz w:val="28"/>
          <w:szCs w:val="28"/>
          <w:lang w:eastAsia="ru-RU" w:bidi="ru-RU"/>
        </w:rPr>
        <w:softHyphen/>
        <w:t>культурные традиции; сформированность основ художест</w:t>
      </w:r>
      <w:r w:rsidRPr="002B7A3F">
        <w:rPr>
          <w:rFonts w:ascii="Times New Roman" w:eastAsia="Sylfaen" w:hAnsi="Times New Roman"/>
          <w:sz w:val="28"/>
          <w:szCs w:val="28"/>
          <w:lang w:eastAsia="ru-RU" w:bidi="ru-RU"/>
        </w:rPr>
        <w:softHyphen/>
        <w:t>венной культуры обучающихся как части их общей духовной культуры, как особого способа познания жизни и средства ор</w:t>
      </w:r>
      <w:r w:rsidRPr="002B7A3F">
        <w:rPr>
          <w:rFonts w:ascii="Times New Roman" w:eastAsia="Sylfaen" w:hAnsi="Times New Roman"/>
          <w:sz w:val="28"/>
          <w:szCs w:val="28"/>
          <w:lang w:eastAsia="ru-RU" w:bidi="ru-RU"/>
        </w:rPr>
        <w:softHyphen/>
        <w:t>ганизации общения; эстетическое, эмоционально-ценностное видение окружающего мира; способность к эмоционально-цен</w:t>
      </w:r>
      <w:r w:rsidRPr="002B7A3F">
        <w:rPr>
          <w:rFonts w:ascii="Times New Roman" w:eastAsia="Sylfaen" w:hAnsi="Times New Roman"/>
          <w:sz w:val="28"/>
          <w:szCs w:val="28"/>
          <w:lang w:eastAsia="ru-RU" w:bidi="ru-RU"/>
        </w:rPr>
        <w:softHyphen/>
        <w:t>ностному освоению мира, самовыражению и ориентации в ху</w:t>
      </w:r>
      <w:r w:rsidRPr="002B7A3F">
        <w:rPr>
          <w:rFonts w:ascii="Times New Roman" w:eastAsia="Sylfaen" w:hAnsi="Times New Roman"/>
          <w:sz w:val="28"/>
          <w:szCs w:val="28"/>
          <w:lang w:eastAsia="ru-RU" w:bidi="ru-RU"/>
        </w:rPr>
        <w:softHyphen/>
        <w:t>дожественном и нравственном пространстве культуры; уваже</w:t>
      </w:r>
      <w:r w:rsidRPr="002B7A3F">
        <w:rPr>
          <w:rFonts w:ascii="Times New Roman" w:eastAsia="Sylfaen" w:hAnsi="Times New Roman"/>
          <w:sz w:val="28"/>
          <w:szCs w:val="28"/>
          <w:lang w:eastAsia="ru-RU" w:bidi="ru-RU"/>
        </w:rPr>
        <w:softHyphen/>
        <w:t>ние к истории культуры своего Отечества, выраженной</w:t>
      </w:r>
      <w:r>
        <w:rPr>
          <w:rFonts w:ascii="Times New Roman" w:eastAsia="Sylfaen" w:hAnsi="Times New Roman"/>
          <w:sz w:val="28"/>
          <w:szCs w:val="28"/>
          <w:lang w:eastAsia="ru-RU" w:bidi="ru-RU"/>
        </w:rPr>
        <w:t>,</w:t>
      </w:r>
      <w:r w:rsidRPr="002B7A3F">
        <w:rPr>
          <w:rFonts w:ascii="Times New Roman" w:eastAsia="Sylfaen" w:hAnsi="Times New Roman"/>
          <w:sz w:val="28"/>
          <w:szCs w:val="28"/>
          <w:lang w:eastAsia="ru-RU" w:bidi="ru-RU"/>
        </w:rPr>
        <w:t xml:space="preserve"> в том числе в понимании красоты человека; потребность в общении с художественными произведениями, сформированность актив</w:t>
      </w:r>
      <w:r w:rsidRPr="002B7A3F">
        <w:rPr>
          <w:rFonts w:ascii="Times New Roman" w:eastAsia="Sylfaen" w:hAnsi="Times New Roman"/>
          <w:sz w:val="28"/>
          <w:szCs w:val="28"/>
          <w:lang w:eastAsia="ru-RU" w:bidi="ru-RU"/>
        </w:rPr>
        <w:softHyphen/>
        <w:t>ного отношения к традициям художественной культуры ка</w:t>
      </w:r>
      <w:r>
        <w:rPr>
          <w:rFonts w:ascii="Times New Roman" w:eastAsia="Sylfaen" w:hAnsi="Times New Roman"/>
          <w:sz w:val="28"/>
          <w:szCs w:val="28"/>
          <w:lang w:eastAsia="ru-RU" w:bidi="ru-RU"/>
        </w:rPr>
        <w:t>к смысловой, эстетической и личн</w:t>
      </w:r>
      <w:r w:rsidRPr="002B7A3F">
        <w:rPr>
          <w:rFonts w:ascii="Times New Roman" w:eastAsia="Sylfaen" w:hAnsi="Times New Roman"/>
          <w:sz w:val="28"/>
          <w:szCs w:val="28"/>
          <w:lang w:eastAsia="ru-RU" w:bidi="ru-RU"/>
        </w:rPr>
        <w:t>остно значимой ценности).</w:t>
      </w:r>
    </w:p>
    <w:p w:rsidR="008C6957" w:rsidRPr="002B7A3F" w:rsidRDefault="008C6957" w:rsidP="008C6957">
      <w:pPr>
        <w:widowControl w:val="0"/>
        <w:numPr>
          <w:ilvl w:val="0"/>
          <w:numId w:val="2"/>
        </w:numPr>
        <w:tabs>
          <w:tab w:val="left" w:pos="529"/>
        </w:tabs>
        <w:spacing w:after="0"/>
        <w:jc w:val="both"/>
        <w:rPr>
          <w:rFonts w:ascii="Times New Roman" w:eastAsia="Sylfaen" w:hAnsi="Times New Roman"/>
          <w:sz w:val="28"/>
          <w:szCs w:val="28"/>
          <w:lang w:eastAsia="ru-RU" w:bidi="ru-RU"/>
        </w:rPr>
      </w:pPr>
      <w:r w:rsidRPr="002B7A3F">
        <w:rPr>
          <w:rFonts w:ascii="Times New Roman" w:eastAsia="Sylfaen" w:hAnsi="Times New Roman"/>
          <w:sz w:val="28"/>
          <w:szCs w:val="28"/>
          <w:lang w:eastAsia="ru-RU" w:bidi="ru-RU"/>
        </w:rPr>
        <w:t>Сформированность основ экологической культуры, соот</w:t>
      </w:r>
      <w:r w:rsidRPr="002B7A3F">
        <w:rPr>
          <w:rFonts w:ascii="Times New Roman" w:eastAsia="Sylfaen" w:hAnsi="Times New Roman"/>
          <w:sz w:val="28"/>
          <w:szCs w:val="28"/>
          <w:lang w:eastAsia="ru-RU" w:bidi="ru-RU"/>
        </w:rPr>
        <w:softHyphen/>
        <w:t>ветствующей современному уровню экологического мышле</w:t>
      </w:r>
      <w:r w:rsidRPr="002B7A3F">
        <w:rPr>
          <w:rFonts w:ascii="Times New Roman" w:eastAsia="Sylfaen" w:hAnsi="Times New Roman"/>
          <w:sz w:val="28"/>
          <w:szCs w:val="28"/>
          <w:lang w:eastAsia="ru-RU" w:bidi="ru-RU"/>
        </w:rPr>
        <w:softHyphen/>
        <w:t>ния, наличие опыта экологически ориентированной рефлек</w:t>
      </w:r>
      <w:r w:rsidRPr="002B7A3F">
        <w:rPr>
          <w:rFonts w:ascii="Times New Roman" w:eastAsia="Sylfaen" w:hAnsi="Times New Roman"/>
          <w:sz w:val="28"/>
          <w:szCs w:val="28"/>
          <w:lang w:eastAsia="ru-RU" w:bidi="ru-RU"/>
        </w:rPr>
        <w:softHyphen/>
        <w:t>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w:t>
      </w:r>
      <w:r w:rsidRPr="002B7A3F">
        <w:rPr>
          <w:rFonts w:ascii="Times New Roman" w:eastAsia="Sylfaen" w:hAnsi="Times New Roman"/>
          <w:sz w:val="28"/>
          <w:szCs w:val="28"/>
          <w:lang w:eastAsia="ru-RU" w:bidi="ru-RU"/>
        </w:rPr>
        <w:softHyphen/>
        <w:t>ризмом, к осуществлению природоохранной деятельности).</w:t>
      </w:r>
    </w:p>
    <w:p w:rsidR="008C6957" w:rsidRPr="002B7A3F" w:rsidRDefault="008C6957" w:rsidP="008C6957">
      <w:pPr>
        <w:widowControl w:val="0"/>
        <w:tabs>
          <w:tab w:val="left" w:pos="538"/>
        </w:tabs>
        <w:spacing w:after="0"/>
        <w:jc w:val="both"/>
        <w:rPr>
          <w:rFonts w:ascii="Times New Roman" w:eastAsia="Sylfaen" w:hAnsi="Times New Roman"/>
          <w:sz w:val="28"/>
          <w:szCs w:val="28"/>
          <w:lang w:eastAsia="ru-RU" w:bidi="ru-RU"/>
        </w:rPr>
      </w:pPr>
      <w:r w:rsidRPr="003D477E">
        <w:rPr>
          <w:rFonts w:ascii="Times New Roman" w:eastAsia="Sylfaen" w:hAnsi="Times New Roman"/>
          <w:b/>
          <w:bCs/>
          <w:sz w:val="28"/>
          <w:szCs w:val="28"/>
          <w:lang w:eastAsia="ru-RU" w:bidi="ru-RU"/>
        </w:rPr>
        <w:t>Метапредметные результаты освоения основной образо</w:t>
      </w:r>
      <w:r w:rsidRPr="003D477E">
        <w:rPr>
          <w:rFonts w:ascii="Times New Roman" w:eastAsia="Sylfaen" w:hAnsi="Times New Roman"/>
          <w:b/>
          <w:bCs/>
          <w:sz w:val="28"/>
          <w:szCs w:val="28"/>
          <w:lang w:eastAsia="ru-RU" w:bidi="ru-RU"/>
        </w:rPr>
        <w:softHyphen/>
        <w:t>вательной программы</w:t>
      </w:r>
      <w:r w:rsidRPr="002B7A3F">
        <w:rPr>
          <w:rFonts w:ascii="Times New Roman" w:eastAsia="Sylfaen" w:hAnsi="Times New Roman"/>
          <w:sz w:val="28"/>
          <w:szCs w:val="28"/>
          <w:lang w:eastAsia="ru-RU" w:bidi="ru-RU"/>
        </w:rPr>
        <w:t>включают освоенные обучающимисямежпредметные понятия и универсальные учебные действия (регулятивные, познавательные, коммуникативные).</w:t>
      </w:r>
    </w:p>
    <w:p w:rsidR="008C6957" w:rsidRPr="002B7A3F" w:rsidRDefault="008C6957" w:rsidP="008C6957">
      <w:pPr>
        <w:widowControl w:val="0"/>
        <w:tabs>
          <w:tab w:val="left" w:pos="538"/>
        </w:tabs>
        <w:spacing w:after="0"/>
        <w:jc w:val="both"/>
        <w:rPr>
          <w:rFonts w:ascii="Times New Roman" w:eastAsia="Sylfaen" w:hAnsi="Times New Roman"/>
          <w:sz w:val="28"/>
          <w:szCs w:val="28"/>
          <w:lang w:eastAsia="ru-RU" w:bidi="ru-RU"/>
        </w:rPr>
      </w:pPr>
      <w:r w:rsidRPr="002B7A3F">
        <w:rPr>
          <w:rFonts w:ascii="Times New Roman" w:eastAsia="Sylfaen" w:hAnsi="Times New Roman"/>
          <w:sz w:val="28"/>
          <w:szCs w:val="28"/>
          <w:lang w:eastAsia="ru-RU" w:bidi="ru-RU"/>
        </w:rPr>
        <w:t>Условием формирования межпредметных понятий, напри</w:t>
      </w:r>
      <w:r w:rsidRPr="002B7A3F">
        <w:rPr>
          <w:rFonts w:ascii="Times New Roman" w:eastAsia="Sylfaen" w:hAnsi="Times New Roman"/>
          <w:sz w:val="28"/>
          <w:szCs w:val="28"/>
          <w:lang w:eastAsia="ru-RU" w:bidi="ru-RU"/>
        </w:rPr>
        <w:softHyphen/>
        <w:t xml:space="preserve">мер, таких, как система, факт, закономерность, феномен, анализ, синтез, является овладение </w:t>
      </w:r>
      <w:r w:rsidRPr="002B7A3F">
        <w:rPr>
          <w:rFonts w:ascii="Times New Roman" w:eastAsia="Sylfaen" w:hAnsi="Times New Roman"/>
          <w:sz w:val="28"/>
          <w:szCs w:val="28"/>
          <w:lang w:eastAsia="ru-RU" w:bidi="ru-RU"/>
        </w:rPr>
        <w:lastRenderedPageBreak/>
        <w:t>обучающимися основами читательской компетенции, приобретение навыков работы с информацией, участие в проектной деятельности. В основной школе на всех предметах будет продолжена работа по форми</w:t>
      </w:r>
      <w:r w:rsidRPr="002B7A3F">
        <w:rPr>
          <w:rFonts w:ascii="Times New Roman" w:eastAsia="Sylfaen" w:hAnsi="Times New Roman"/>
          <w:sz w:val="28"/>
          <w:szCs w:val="28"/>
          <w:lang w:eastAsia="ru-RU" w:bidi="ru-RU"/>
        </w:rPr>
        <w:softHyphen/>
        <w:t>рованию и развитию основ читательской компетенции. Обу</w:t>
      </w:r>
      <w:r w:rsidRPr="002B7A3F">
        <w:rPr>
          <w:rFonts w:ascii="Times New Roman" w:eastAsia="Sylfaen" w:hAnsi="Times New Roman"/>
          <w:sz w:val="28"/>
          <w:szCs w:val="28"/>
          <w:lang w:eastAsia="ru-RU" w:bidi="ru-RU"/>
        </w:rPr>
        <w:softHyphen/>
        <w:t>чающиеся овладеют чтением как средством осуществления своих дальнейших планов: продолжения образования и само</w:t>
      </w:r>
      <w:r w:rsidRPr="002B7A3F">
        <w:rPr>
          <w:rFonts w:ascii="Times New Roman" w:eastAsia="Sylfaen" w:hAnsi="Times New Roman"/>
          <w:sz w:val="28"/>
          <w:szCs w:val="28"/>
          <w:lang w:eastAsia="ru-RU" w:bidi="ru-RU"/>
        </w:rPr>
        <w:softHyphen/>
        <w:t>образования, осознанного планирования своего актуального и перспективного круга чтения, в том числе досугового, подго</w:t>
      </w:r>
      <w:r w:rsidRPr="002B7A3F">
        <w:rPr>
          <w:rFonts w:ascii="Times New Roman" w:eastAsia="Sylfaen" w:hAnsi="Times New Roman"/>
          <w:sz w:val="28"/>
          <w:szCs w:val="28"/>
          <w:lang w:eastAsia="ru-RU" w:bidi="ru-RU"/>
        </w:rPr>
        <w:softHyphen/>
        <w:t>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8C6957" w:rsidRPr="002B7A3F" w:rsidRDefault="008C6957" w:rsidP="008C6957">
      <w:pPr>
        <w:widowControl w:val="0"/>
        <w:tabs>
          <w:tab w:val="left" w:pos="538"/>
        </w:tabs>
        <w:spacing w:after="0"/>
        <w:jc w:val="both"/>
        <w:rPr>
          <w:rFonts w:ascii="Times New Roman" w:eastAsia="Sylfaen" w:hAnsi="Times New Roman"/>
          <w:sz w:val="28"/>
          <w:szCs w:val="28"/>
          <w:lang w:eastAsia="ru-RU" w:bidi="ru-RU"/>
        </w:rPr>
      </w:pPr>
      <w:r w:rsidRPr="002B7A3F">
        <w:rPr>
          <w:rFonts w:ascii="Times New Roman" w:eastAsia="Sylfaen" w:hAnsi="Times New Roman"/>
          <w:sz w:val="28"/>
          <w:szCs w:val="28"/>
          <w:lang w:eastAsia="ru-RU" w:bidi="ru-RU"/>
        </w:rPr>
        <w:t>При изучении учебных предметов обучающиеся усовер</w:t>
      </w:r>
      <w:r w:rsidRPr="002B7A3F">
        <w:rPr>
          <w:rFonts w:ascii="Times New Roman" w:eastAsia="Sylfaen" w:hAnsi="Times New Roman"/>
          <w:sz w:val="28"/>
          <w:szCs w:val="28"/>
          <w:lang w:eastAsia="ru-RU" w:bidi="ru-RU"/>
        </w:rPr>
        <w:softHyphen/>
        <w:t>шенствуют приобретённые на первом уровне навыки работы с информацией и пополнят их. Они смогут работать с текстами, преобразовывать и интерпретировать содержащуюся в них ин</w:t>
      </w:r>
      <w:r w:rsidRPr="002B7A3F">
        <w:rPr>
          <w:rFonts w:ascii="Times New Roman" w:eastAsia="Sylfaen" w:hAnsi="Times New Roman"/>
          <w:sz w:val="28"/>
          <w:szCs w:val="28"/>
          <w:lang w:eastAsia="ru-RU" w:bidi="ru-RU"/>
        </w:rPr>
        <w:softHyphen/>
        <w:t>формацию, в том числе:</w:t>
      </w:r>
    </w:p>
    <w:p w:rsidR="008C6957" w:rsidRPr="002B7A3F" w:rsidRDefault="008C6957" w:rsidP="008C6957">
      <w:pPr>
        <w:widowControl w:val="0"/>
        <w:tabs>
          <w:tab w:val="left" w:pos="538"/>
        </w:tabs>
        <w:spacing w:after="0"/>
        <w:jc w:val="both"/>
        <w:rPr>
          <w:rFonts w:ascii="Times New Roman" w:eastAsia="Sylfaen" w:hAnsi="Times New Roman"/>
          <w:sz w:val="28"/>
          <w:szCs w:val="28"/>
          <w:lang w:eastAsia="ru-RU" w:bidi="ru-RU"/>
        </w:rPr>
      </w:pPr>
      <w:r>
        <w:rPr>
          <w:rFonts w:ascii="Times New Roman" w:eastAsia="Sylfaen" w:hAnsi="Times New Roman"/>
          <w:sz w:val="28"/>
          <w:szCs w:val="28"/>
          <w:lang w:eastAsia="ru-RU" w:bidi="ru-RU"/>
        </w:rPr>
        <w:t>-</w:t>
      </w:r>
      <w:r w:rsidRPr="002B7A3F">
        <w:rPr>
          <w:rFonts w:ascii="Times New Roman" w:eastAsia="Sylfaen" w:hAnsi="Times New Roman"/>
          <w:sz w:val="28"/>
          <w:szCs w:val="28"/>
          <w:lang w:eastAsia="ru-RU" w:bidi="ru-RU"/>
        </w:rPr>
        <w:t>систематизировать, сопоставлять, анализировать, обоб</w:t>
      </w:r>
      <w:r w:rsidRPr="002B7A3F">
        <w:rPr>
          <w:rFonts w:ascii="Times New Roman" w:eastAsia="Sylfaen" w:hAnsi="Times New Roman"/>
          <w:sz w:val="28"/>
          <w:szCs w:val="28"/>
          <w:lang w:eastAsia="ru-RU" w:bidi="ru-RU"/>
        </w:rPr>
        <w:softHyphen/>
        <w:t>щать и интерпретировать информацию, содержащуюся в гото</w:t>
      </w:r>
      <w:r w:rsidRPr="002B7A3F">
        <w:rPr>
          <w:rFonts w:ascii="Times New Roman" w:eastAsia="Sylfaen" w:hAnsi="Times New Roman"/>
          <w:sz w:val="28"/>
          <w:szCs w:val="28"/>
          <w:lang w:eastAsia="ru-RU" w:bidi="ru-RU"/>
        </w:rPr>
        <w:softHyphen/>
        <w:t>вых информационных объектах;</w:t>
      </w:r>
    </w:p>
    <w:p w:rsidR="008C6957" w:rsidRPr="002B7A3F" w:rsidRDefault="008C6957" w:rsidP="008C6957">
      <w:pPr>
        <w:widowControl w:val="0"/>
        <w:tabs>
          <w:tab w:val="left" w:pos="538"/>
        </w:tabs>
        <w:spacing w:after="0"/>
        <w:jc w:val="both"/>
        <w:rPr>
          <w:rFonts w:ascii="Times New Roman" w:eastAsia="Sylfaen" w:hAnsi="Times New Roman"/>
          <w:sz w:val="28"/>
          <w:szCs w:val="28"/>
          <w:lang w:eastAsia="ru-RU" w:bidi="ru-RU"/>
        </w:rPr>
      </w:pPr>
      <w:r>
        <w:rPr>
          <w:rFonts w:ascii="Times New Roman" w:eastAsia="Sylfaen" w:hAnsi="Times New Roman"/>
          <w:sz w:val="28"/>
          <w:szCs w:val="28"/>
          <w:lang w:eastAsia="ru-RU" w:bidi="ru-RU"/>
        </w:rPr>
        <w:t>-</w:t>
      </w:r>
      <w:r w:rsidRPr="002B7A3F">
        <w:rPr>
          <w:rFonts w:ascii="Times New Roman" w:eastAsia="Sylfaen" w:hAnsi="Times New Roman"/>
          <w:sz w:val="28"/>
          <w:szCs w:val="28"/>
          <w:lang w:eastAsia="ru-RU" w:bidi="ru-RU"/>
        </w:rPr>
        <w:t>выделять главную и избыточную информацию, выполнять смысловое свёртывание выделенных фактов, мыслей; пред</w:t>
      </w:r>
      <w:r w:rsidRPr="002B7A3F">
        <w:rPr>
          <w:rFonts w:ascii="Times New Roman" w:eastAsia="Sylfaen" w:hAnsi="Times New Roman"/>
          <w:sz w:val="28"/>
          <w:szCs w:val="28"/>
          <w:lang w:eastAsia="ru-RU" w:bidi="ru-RU"/>
        </w:rPr>
        <w:softHyphen/>
        <w:t>ставлять информацию в сжатой словесной форме (в виде плана или тезисов) и в наглядно-символической фо</w:t>
      </w:r>
      <w:r>
        <w:rPr>
          <w:rFonts w:ascii="Times New Roman" w:eastAsia="Sylfaen" w:hAnsi="Times New Roman"/>
          <w:sz w:val="28"/>
          <w:szCs w:val="28"/>
          <w:lang w:eastAsia="ru-RU" w:bidi="ru-RU"/>
        </w:rPr>
        <w:t>рме (в виде таб</w:t>
      </w:r>
      <w:r w:rsidRPr="002B7A3F">
        <w:rPr>
          <w:rFonts w:ascii="Times New Roman" w:eastAsia="Sylfaen" w:hAnsi="Times New Roman"/>
          <w:sz w:val="28"/>
          <w:szCs w:val="28"/>
          <w:lang w:eastAsia="ru-RU" w:bidi="ru-RU"/>
        </w:rPr>
        <w:t>лиц, графических схем и диаграмм, карт понятий — концеп</w:t>
      </w:r>
      <w:r w:rsidRPr="002B7A3F">
        <w:rPr>
          <w:rFonts w:ascii="Times New Roman" w:eastAsia="Sylfaen" w:hAnsi="Times New Roman"/>
          <w:sz w:val="28"/>
          <w:szCs w:val="28"/>
          <w:lang w:eastAsia="ru-RU" w:bidi="ru-RU"/>
        </w:rPr>
        <w:softHyphen/>
        <w:t>туальных диаграмм, опорных конспектов);</w:t>
      </w:r>
    </w:p>
    <w:p w:rsidR="008C6957" w:rsidRPr="002B7A3F" w:rsidRDefault="008C6957" w:rsidP="008C6957">
      <w:pPr>
        <w:widowControl w:val="0"/>
        <w:tabs>
          <w:tab w:val="left" w:pos="538"/>
        </w:tabs>
        <w:spacing w:after="0"/>
        <w:jc w:val="both"/>
        <w:rPr>
          <w:rFonts w:ascii="Times New Roman" w:eastAsia="Sylfaen" w:hAnsi="Times New Roman"/>
          <w:sz w:val="28"/>
          <w:szCs w:val="28"/>
          <w:lang w:eastAsia="ru-RU" w:bidi="ru-RU"/>
        </w:rPr>
      </w:pPr>
      <w:r w:rsidRPr="002B7A3F">
        <w:rPr>
          <w:rFonts w:ascii="Times New Roman" w:eastAsia="Sylfaen" w:hAnsi="Times New Roman"/>
          <w:sz w:val="28"/>
          <w:szCs w:val="28"/>
          <w:lang w:eastAsia="ru-RU" w:bidi="ru-RU"/>
        </w:rPr>
        <w:t>• заполнять и дополнять таблицы, схемы, диаграммы, тексты.</w:t>
      </w:r>
    </w:p>
    <w:p w:rsidR="008C6957" w:rsidRPr="002B7A3F" w:rsidRDefault="008C6957" w:rsidP="008C6957">
      <w:pPr>
        <w:widowControl w:val="0"/>
        <w:tabs>
          <w:tab w:val="left" w:pos="538"/>
        </w:tabs>
        <w:spacing w:after="0"/>
        <w:jc w:val="both"/>
        <w:rPr>
          <w:rFonts w:ascii="Times New Roman" w:eastAsia="Sylfaen" w:hAnsi="Times New Roman"/>
          <w:sz w:val="28"/>
          <w:szCs w:val="28"/>
          <w:lang w:eastAsia="ru-RU" w:bidi="ru-RU"/>
        </w:rPr>
      </w:pPr>
      <w:r w:rsidRPr="002B7A3F">
        <w:rPr>
          <w:rFonts w:ascii="Times New Roman" w:eastAsia="Sylfaen" w:hAnsi="Times New Roman"/>
          <w:sz w:val="28"/>
          <w:szCs w:val="28"/>
          <w:lang w:eastAsia="ru-RU" w:bidi="ru-RU"/>
        </w:rPr>
        <w:t>В ходе изучения всех учебных предметов обучающиеся приобретут опыт проектной деятельности как особой фор</w:t>
      </w:r>
      <w:r w:rsidRPr="002B7A3F">
        <w:rPr>
          <w:rFonts w:ascii="Times New Roman" w:eastAsia="Sylfaen" w:hAnsi="Times New Roman"/>
          <w:sz w:val="28"/>
          <w:szCs w:val="28"/>
          <w:lang w:eastAsia="ru-RU" w:bidi="ru-RU"/>
        </w:rPr>
        <w:softHyphen/>
        <w:t>мы учебной работы, способствующей воспитанию самостоя</w:t>
      </w:r>
      <w:r w:rsidRPr="002B7A3F">
        <w:rPr>
          <w:rFonts w:ascii="Times New Roman" w:eastAsia="Sylfaen" w:hAnsi="Times New Roman"/>
          <w:sz w:val="28"/>
          <w:szCs w:val="28"/>
          <w:lang w:eastAsia="ru-RU" w:bidi="ru-RU"/>
        </w:rPr>
        <w:softHyphen/>
        <w:t>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w:t>
      </w:r>
      <w:r w:rsidRPr="002B7A3F">
        <w:rPr>
          <w:rFonts w:ascii="Times New Roman" w:eastAsia="Sylfaen" w:hAnsi="Times New Roman"/>
          <w:sz w:val="28"/>
          <w:szCs w:val="28"/>
          <w:lang w:eastAsia="ru-RU" w:bidi="ru-RU"/>
        </w:rPr>
        <w:softHyphen/>
        <w:t>ладеют умением выбирать адекватные стоящей задаче сред</w:t>
      </w:r>
      <w:r w:rsidRPr="002B7A3F">
        <w:rPr>
          <w:rFonts w:ascii="Times New Roman" w:eastAsia="Sylfaen" w:hAnsi="Times New Roman"/>
          <w:sz w:val="28"/>
          <w:szCs w:val="28"/>
          <w:lang w:eastAsia="ru-RU" w:bidi="ru-RU"/>
        </w:rPr>
        <w:softHyphen/>
        <w:t>ства, принимать решения, в том числе и в ситуациях неопре</w:t>
      </w:r>
      <w:r w:rsidRPr="002B7A3F">
        <w:rPr>
          <w:rFonts w:ascii="Times New Roman" w:eastAsia="Sylfaen" w:hAnsi="Times New Roman"/>
          <w:sz w:val="28"/>
          <w:szCs w:val="28"/>
          <w:lang w:eastAsia="ru-RU" w:bidi="ru-RU"/>
        </w:rPr>
        <w:softHyphen/>
        <w:t>деленности. Они получат возможность развить способность к разработке нескольких вариантов решений, к поиску нестан</w:t>
      </w:r>
      <w:r w:rsidRPr="002B7A3F">
        <w:rPr>
          <w:rFonts w:ascii="Times New Roman" w:eastAsia="Sylfaen" w:hAnsi="Times New Roman"/>
          <w:sz w:val="28"/>
          <w:szCs w:val="28"/>
          <w:lang w:eastAsia="ru-RU" w:bidi="ru-RU"/>
        </w:rPr>
        <w:softHyphen/>
        <w:t>дартных решений, поиску и осуществлению наиболее прием</w:t>
      </w:r>
      <w:r w:rsidRPr="002B7A3F">
        <w:rPr>
          <w:rFonts w:ascii="Times New Roman" w:eastAsia="Sylfaen" w:hAnsi="Times New Roman"/>
          <w:sz w:val="28"/>
          <w:szCs w:val="28"/>
          <w:lang w:eastAsia="ru-RU" w:bidi="ru-RU"/>
        </w:rPr>
        <w:softHyphen/>
        <w:t>лемого решения.</w:t>
      </w:r>
    </w:p>
    <w:p w:rsidR="008C6957" w:rsidRPr="002B7A3F" w:rsidRDefault="008C6957" w:rsidP="008C6957">
      <w:pPr>
        <w:widowControl w:val="0"/>
        <w:tabs>
          <w:tab w:val="left" w:pos="538"/>
        </w:tabs>
        <w:spacing w:after="0"/>
        <w:jc w:val="both"/>
        <w:rPr>
          <w:rFonts w:ascii="Times New Roman" w:eastAsia="Sylfaen" w:hAnsi="Times New Roman"/>
          <w:sz w:val="28"/>
          <w:szCs w:val="28"/>
          <w:lang w:eastAsia="ru-RU" w:bidi="ru-RU"/>
        </w:rPr>
      </w:pPr>
      <w:r w:rsidRPr="002B7A3F">
        <w:rPr>
          <w:rFonts w:ascii="Times New Roman" w:eastAsia="Sylfaen" w:hAnsi="Times New Roman"/>
          <w:sz w:val="28"/>
          <w:szCs w:val="28"/>
          <w:lang w:eastAsia="ru-RU" w:bidi="ru-RU"/>
        </w:rPr>
        <w:t>Перечень ключевых межпредметных понятий определяет</w:t>
      </w:r>
      <w:r w:rsidRPr="002B7A3F">
        <w:rPr>
          <w:rFonts w:ascii="Times New Roman" w:eastAsia="Sylfaen" w:hAnsi="Times New Roman"/>
          <w:sz w:val="28"/>
          <w:szCs w:val="28"/>
          <w:lang w:eastAsia="ru-RU" w:bidi="ru-RU"/>
        </w:rPr>
        <w:softHyphen/>
        <w:t>ся в ходе разработки основной образовательной программы основного общего образования образовательной организации в зависимости от материально-технического оснащения, кад</w:t>
      </w:r>
      <w:r w:rsidRPr="002B7A3F">
        <w:rPr>
          <w:rFonts w:ascii="Times New Roman" w:eastAsia="Sylfaen" w:hAnsi="Times New Roman"/>
          <w:sz w:val="28"/>
          <w:szCs w:val="28"/>
          <w:lang w:eastAsia="ru-RU" w:bidi="ru-RU"/>
        </w:rPr>
        <w:softHyphen/>
        <w:t>рового потенциала, используемых методов работы и образова</w:t>
      </w:r>
      <w:r w:rsidRPr="002B7A3F">
        <w:rPr>
          <w:rFonts w:ascii="Times New Roman" w:eastAsia="Sylfaen" w:hAnsi="Times New Roman"/>
          <w:sz w:val="28"/>
          <w:szCs w:val="28"/>
          <w:lang w:eastAsia="ru-RU" w:bidi="ru-RU"/>
        </w:rPr>
        <w:softHyphen/>
        <w:t>тельных технологий.</w:t>
      </w:r>
    </w:p>
    <w:p w:rsidR="008C6957" w:rsidRPr="002B7A3F" w:rsidRDefault="008C6957" w:rsidP="008C6957">
      <w:pPr>
        <w:widowControl w:val="0"/>
        <w:tabs>
          <w:tab w:val="left" w:pos="538"/>
        </w:tabs>
        <w:spacing w:after="0"/>
        <w:jc w:val="both"/>
        <w:rPr>
          <w:rFonts w:ascii="Times New Roman" w:eastAsia="Sylfaen" w:hAnsi="Times New Roman"/>
          <w:sz w:val="28"/>
          <w:szCs w:val="28"/>
          <w:lang w:eastAsia="ru-RU" w:bidi="ru-RU"/>
        </w:rPr>
      </w:pPr>
      <w:r w:rsidRPr="002B7A3F">
        <w:rPr>
          <w:rFonts w:ascii="Times New Roman" w:eastAsia="Sylfaen" w:hAnsi="Times New Roman"/>
          <w:sz w:val="28"/>
          <w:szCs w:val="28"/>
          <w:lang w:eastAsia="ru-RU" w:bidi="ru-RU"/>
        </w:rPr>
        <w:t>В соответствии ФГОС ООО выделяются три группы универ</w:t>
      </w:r>
      <w:r w:rsidRPr="002B7A3F">
        <w:rPr>
          <w:rFonts w:ascii="Times New Roman" w:eastAsia="Sylfaen" w:hAnsi="Times New Roman"/>
          <w:sz w:val="28"/>
          <w:szCs w:val="28"/>
          <w:lang w:eastAsia="ru-RU" w:bidi="ru-RU"/>
        </w:rPr>
        <w:softHyphen/>
        <w:t>сальных учебных действий: регулятивные, познавательные, коммуникативные.</w:t>
      </w:r>
    </w:p>
    <w:p w:rsidR="008C6957" w:rsidRPr="002B7A3F" w:rsidRDefault="008C6957" w:rsidP="008C6957">
      <w:pPr>
        <w:widowControl w:val="0"/>
        <w:tabs>
          <w:tab w:val="left" w:pos="538"/>
        </w:tabs>
        <w:spacing w:after="0"/>
        <w:jc w:val="both"/>
        <w:rPr>
          <w:rFonts w:ascii="Times New Roman" w:eastAsia="Sylfaen" w:hAnsi="Times New Roman"/>
          <w:b/>
          <w:bCs/>
          <w:sz w:val="28"/>
          <w:szCs w:val="28"/>
          <w:lang w:eastAsia="ru-RU" w:bidi="ru-RU"/>
        </w:rPr>
      </w:pPr>
      <w:r w:rsidRPr="002B7A3F">
        <w:rPr>
          <w:rFonts w:ascii="Times New Roman" w:eastAsia="Sylfaen" w:hAnsi="Times New Roman"/>
          <w:b/>
          <w:bCs/>
          <w:sz w:val="28"/>
          <w:szCs w:val="28"/>
          <w:lang w:eastAsia="ru-RU" w:bidi="ru-RU"/>
        </w:rPr>
        <w:lastRenderedPageBreak/>
        <w:t>Регулятивные УУД</w:t>
      </w:r>
    </w:p>
    <w:p w:rsidR="008C6957" w:rsidRPr="002B7A3F" w:rsidRDefault="008C6957" w:rsidP="008C6957">
      <w:pPr>
        <w:widowControl w:val="0"/>
        <w:tabs>
          <w:tab w:val="left" w:pos="538"/>
        </w:tabs>
        <w:spacing w:after="0"/>
        <w:jc w:val="both"/>
        <w:rPr>
          <w:rFonts w:ascii="Times New Roman" w:eastAsia="Sylfaen" w:hAnsi="Times New Roman"/>
          <w:sz w:val="28"/>
          <w:szCs w:val="28"/>
          <w:lang w:eastAsia="ru-RU" w:bidi="ru-RU"/>
        </w:rPr>
      </w:pPr>
      <w:r w:rsidRPr="002B7A3F">
        <w:rPr>
          <w:rFonts w:ascii="Times New Roman" w:eastAsia="Sylfaen" w:hAnsi="Times New Roman"/>
          <w:sz w:val="28"/>
          <w:szCs w:val="28"/>
          <w:lang w:eastAsia="ru-RU" w:bidi="ru-RU"/>
        </w:rPr>
        <w:t>1. Умение самостоятельно определять цели обучения, ста</w:t>
      </w:r>
      <w:r w:rsidRPr="002B7A3F">
        <w:rPr>
          <w:rFonts w:ascii="Times New Roman" w:eastAsia="Sylfaen" w:hAnsi="Times New Roman"/>
          <w:sz w:val="28"/>
          <w:szCs w:val="28"/>
          <w:lang w:eastAsia="ru-RU" w:bidi="ru-RU"/>
        </w:rPr>
        <w:softHyphen/>
        <w:t>вить и формулировать новые задачи в учёбе и познавательной деятельности, развивать мотивы и интересы своей познава</w:t>
      </w:r>
      <w:r w:rsidRPr="002B7A3F">
        <w:rPr>
          <w:rFonts w:ascii="Times New Roman" w:eastAsia="Sylfaen" w:hAnsi="Times New Roman"/>
          <w:sz w:val="28"/>
          <w:szCs w:val="28"/>
          <w:lang w:eastAsia="ru-RU" w:bidi="ru-RU"/>
        </w:rPr>
        <w:softHyphen/>
        <w:t>тельной деятельности. Обучающийся сможет:</w:t>
      </w:r>
    </w:p>
    <w:p w:rsidR="008C6957" w:rsidRPr="002B7A3F" w:rsidRDefault="008C6957" w:rsidP="008C6957">
      <w:pPr>
        <w:widowControl w:val="0"/>
        <w:numPr>
          <w:ilvl w:val="0"/>
          <w:numId w:val="3"/>
        </w:numPr>
        <w:tabs>
          <w:tab w:val="left" w:pos="538"/>
        </w:tabs>
        <w:spacing w:after="0"/>
        <w:jc w:val="both"/>
        <w:rPr>
          <w:rFonts w:ascii="Times New Roman" w:eastAsia="Sylfaen" w:hAnsi="Times New Roman"/>
          <w:sz w:val="28"/>
          <w:szCs w:val="28"/>
          <w:lang w:eastAsia="ru-RU" w:bidi="ru-RU"/>
        </w:rPr>
      </w:pPr>
      <w:r w:rsidRPr="002B7A3F">
        <w:rPr>
          <w:rFonts w:ascii="Times New Roman" w:eastAsia="Sylfaen" w:hAnsi="Times New Roman"/>
          <w:sz w:val="28"/>
          <w:szCs w:val="28"/>
          <w:lang w:eastAsia="ru-RU" w:bidi="ru-RU"/>
        </w:rPr>
        <w:t>анализировать существующие и планировать будущие об</w:t>
      </w:r>
      <w:r w:rsidRPr="002B7A3F">
        <w:rPr>
          <w:rFonts w:ascii="Times New Roman" w:eastAsia="Sylfaen" w:hAnsi="Times New Roman"/>
          <w:sz w:val="28"/>
          <w:szCs w:val="28"/>
          <w:lang w:eastAsia="ru-RU" w:bidi="ru-RU"/>
        </w:rPr>
        <w:softHyphen/>
        <w:t>разовательные результаты;</w:t>
      </w:r>
    </w:p>
    <w:p w:rsidR="008C6957" w:rsidRPr="002B7A3F" w:rsidRDefault="008C6957" w:rsidP="008C6957">
      <w:pPr>
        <w:widowControl w:val="0"/>
        <w:numPr>
          <w:ilvl w:val="0"/>
          <w:numId w:val="3"/>
        </w:numPr>
        <w:tabs>
          <w:tab w:val="left" w:pos="538"/>
        </w:tabs>
        <w:spacing w:after="0"/>
        <w:jc w:val="both"/>
        <w:rPr>
          <w:rFonts w:ascii="Times New Roman" w:eastAsia="Sylfaen" w:hAnsi="Times New Roman"/>
          <w:sz w:val="28"/>
          <w:szCs w:val="28"/>
          <w:lang w:eastAsia="ru-RU" w:bidi="ru-RU"/>
        </w:rPr>
      </w:pPr>
      <w:r w:rsidRPr="002B7A3F">
        <w:rPr>
          <w:rFonts w:ascii="Times New Roman" w:eastAsia="Sylfaen" w:hAnsi="Times New Roman"/>
          <w:sz w:val="28"/>
          <w:szCs w:val="28"/>
          <w:lang w:eastAsia="ru-RU" w:bidi="ru-RU"/>
        </w:rPr>
        <w:t>идентифицировать собственные проблемы и определять главную проблему;</w:t>
      </w:r>
    </w:p>
    <w:p w:rsidR="008C6957" w:rsidRPr="002B7A3F" w:rsidRDefault="008C6957" w:rsidP="008C6957">
      <w:pPr>
        <w:widowControl w:val="0"/>
        <w:numPr>
          <w:ilvl w:val="0"/>
          <w:numId w:val="3"/>
        </w:numPr>
        <w:tabs>
          <w:tab w:val="left" w:pos="538"/>
        </w:tabs>
        <w:spacing w:after="0"/>
        <w:jc w:val="both"/>
        <w:rPr>
          <w:rFonts w:ascii="Times New Roman" w:eastAsia="Sylfaen" w:hAnsi="Times New Roman"/>
          <w:sz w:val="28"/>
          <w:szCs w:val="28"/>
          <w:lang w:eastAsia="ru-RU" w:bidi="ru-RU"/>
        </w:rPr>
      </w:pPr>
      <w:r w:rsidRPr="002B7A3F">
        <w:rPr>
          <w:rFonts w:ascii="Times New Roman" w:eastAsia="Sylfaen" w:hAnsi="Times New Roman"/>
          <w:sz w:val="28"/>
          <w:szCs w:val="28"/>
          <w:lang w:eastAsia="ru-RU" w:bidi="ru-RU"/>
        </w:rPr>
        <w:t>выдвигать версии решения проблемы, формулировать ги</w:t>
      </w:r>
      <w:r w:rsidRPr="002B7A3F">
        <w:rPr>
          <w:rFonts w:ascii="Times New Roman" w:eastAsia="Sylfaen" w:hAnsi="Times New Roman"/>
          <w:sz w:val="28"/>
          <w:szCs w:val="28"/>
          <w:lang w:eastAsia="ru-RU" w:bidi="ru-RU"/>
        </w:rPr>
        <w:softHyphen/>
        <w:t>потезы, предвосхищать конечный результат;</w:t>
      </w:r>
    </w:p>
    <w:p w:rsidR="008C6957" w:rsidRPr="002B7A3F" w:rsidRDefault="008C6957" w:rsidP="008C6957">
      <w:pPr>
        <w:widowControl w:val="0"/>
        <w:numPr>
          <w:ilvl w:val="0"/>
          <w:numId w:val="3"/>
        </w:numPr>
        <w:tabs>
          <w:tab w:val="left" w:pos="538"/>
        </w:tabs>
        <w:spacing w:after="0"/>
        <w:jc w:val="both"/>
        <w:rPr>
          <w:rFonts w:ascii="Times New Roman" w:eastAsia="Sylfaen" w:hAnsi="Times New Roman"/>
          <w:sz w:val="28"/>
          <w:szCs w:val="28"/>
          <w:lang w:eastAsia="ru-RU" w:bidi="ru-RU"/>
        </w:rPr>
      </w:pPr>
      <w:r w:rsidRPr="002B7A3F">
        <w:rPr>
          <w:rFonts w:ascii="Times New Roman" w:eastAsia="Sylfaen" w:hAnsi="Times New Roman"/>
          <w:sz w:val="28"/>
          <w:szCs w:val="28"/>
          <w:lang w:eastAsia="ru-RU" w:bidi="ru-RU"/>
        </w:rPr>
        <w:t>ставить цель деятельности на основе определённой пробле</w:t>
      </w:r>
      <w:r w:rsidRPr="002B7A3F">
        <w:rPr>
          <w:rFonts w:ascii="Times New Roman" w:eastAsia="Sylfaen" w:hAnsi="Times New Roman"/>
          <w:sz w:val="28"/>
          <w:szCs w:val="28"/>
          <w:lang w:eastAsia="ru-RU" w:bidi="ru-RU"/>
        </w:rPr>
        <w:softHyphen/>
        <w:t>мы и существующих возможностей;</w:t>
      </w:r>
    </w:p>
    <w:p w:rsidR="008C6957" w:rsidRPr="002B7A3F" w:rsidRDefault="008C6957" w:rsidP="008C6957">
      <w:pPr>
        <w:widowControl w:val="0"/>
        <w:tabs>
          <w:tab w:val="left" w:pos="538"/>
        </w:tabs>
        <w:spacing w:after="0"/>
        <w:jc w:val="both"/>
        <w:rPr>
          <w:rFonts w:ascii="Times New Roman" w:eastAsia="Sylfaen" w:hAnsi="Times New Roman"/>
          <w:sz w:val="28"/>
          <w:szCs w:val="28"/>
          <w:lang w:eastAsia="ru-RU" w:bidi="ru-RU"/>
        </w:rPr>
      </w:pPr>
      <w:r w:rsidRPr="002B7A3F">
        <w:rPr>
          <w:rFonts w:ascii="Times New Roman" w:eastAsia="Sylfaen" w:hAnsi="Times New Roman"/>
          <w:sz w:val="28"/>
          <w:szCs w:val="28"/>
          <w:lang w:eastAsia="ru-RU" w:bidi="ru-RU"/>
        </w:rPr>
        <w:t>•</w:t>
      </w:r>
      <w:r w:rsidRPr="002B7A3F">
        <w:rPr>
          <w:rFonts w:ascii="Times New Roman" w:eastAsia="Sylfaen" w:hAnsi="Times New Roman"/>
          <w:sz w:val="28"/>
          <w:szCs w:val="28"/>
          <w:lang w:eastAsia="ru-RU" w:bidi="ru-RU"/>
        </w:rPr>
        <w:tab/>
        <w:t xml:space="preserve">формулировать учебные </w:t>
      </w:r>
      <w:r>
        <w:rPr>
          <w:rFonts w:ascii="Times New Roman" w:eastAsia="Sylfaen" w:hAnsi="Times New Roman"/>
          <w:sz w:val="28"/>
          <w:szCs w:val="28"/>
          <w:lang w:eastAsia="ru-RU" w:bidi="ru-RU"/>
        </w:rPr>
        <w:t>задачи как шаги достижения постав</w:t>
      </w:r>
      <w:r w:rsidRPr="002B7A3F">
        <w:rPr>
          <w:rFonts w:ascii="Times New Roman" w:eastAsia="Sylfaen" w:hAnsi="Times New Roman"/>
          <w:sz w:val="28"/>
          <w:szCs w:val="28"/>
          <w:lang w:eastAsia="ru-RU" w:bidi="ru-RU"/>
        </w:rPr>
        <w:t>ленной цели деятельности;</w:t>
      </w:r>
    </w:p>
    <w:p w:rsidR="008C6957" w:rsidRPr="002B7A3F" w:rsidRDefault="008C6957" w:rsidP="008C6957">
      <w:pPr>
        <w:widowControl w:val="0"/>
        <w:tabs>
          <w:tab w:val="left" w:pos="538"/>
        </w:tabs>
        <w:spacing w:after="0"/>
        <w:jc w:val="both"/>
        <w:rPr>
          <w:rFonts w:ascii="Times New Roman" w:eastAsia="Sylfaen" w:hAnsi="Times New Roman"/>
          <w:sz w:val="28"/>
          <w:szCs w:val="28"/>
          <w:lang w:eastAsia="ru-RU" w:bidi="ru-RU"/>
        </w:rPr>
      </w:pPr>
      <w:r w:rsidRPr="002B7A3F">
        <w:rPr>
          <w:rFonts w:ascii="Times New Roman" w:eastAsia="Sylfaen" w:hAnsi="Times New Roman"/>
          <w:sz w:val="28"/>
          <w:szCs w:val="28"/>
          <w:lang w:eastAsia="ru-RU" w:bidi="ru-RU"/>
        </w:rPr>
        <w:t>•</w:t>
      </w:r>
      <w:r w:rsidRPr="002B7A3F">
        <w:rPr>
          <w:rFonts w:ascii="Times New Roman" w:eastAsia="Sylfaen" w:hAnsi="Times New Roman"/>
          <w:sz w:val="28"/>
          <w:szCs w:val="28"/>
          <w:lang w:eastAsia="ru-RU" w:bidi="ru-RU"/>
        </w:rPr>
        <w:tab/>
        <w:t>обосновывать целевые ориентиры и приоритеты ссылками по ценности, указывая и об</w:t>
      </w:r>
      <w:r>
        <w:rPr>
          <w:rFonts w:ascii="Times New Roman" w:eastAsia="Sylfaen" w:hAnsi="Times New Roman"/>
          <w:sz w:val="28"/>
          <w:szCs w:val="28"/>
          <w:lang w:eastAsia="ru-RU" w:bidi="ru-RU"/>
        </w:rPr>
        <w:t>основывая логическую последовател</w:t>
      </w:r>
      <w:r w:rsidRPr="002B7A3F">
        <w:rPr>
          <w:rFonts w:ascii="Times New Roman" w:eastAsia="Sylfaen" w:hAnsi="Times New Roman"/>
          <w:sz w:val="28"/>
          <w:szCs w:val="28"/>
          <w:lang w:eastAsia="ru-RU" w:bidi="ru-RU"/>
        </w:rPr>
        <w:t>ьность шагов.</w:t>
      </w:r>
    </w:p>
    <w:p w:rsidR="008C6957" w:rsidRPr="002B7A3F" w:rsidRDefault="008C6957" w:rsidP="008C6957">
      <w:pPr>
        <w:widowControl w:val="0"/>
        <w:tabs>
          <w:tab w:val="left" w:pos="538"/>
        </w:tabs>
        <w:spacing w:after="0"/>
        <w:jc w:val="both"/>
        <w:rPr>
          <w:rFonts w:ascii="Times New Roman" w:eastAsia="Sylfaen" w:hAnsi="Times New Roman"/>
          <w:sz w:val="28"/>
          <w:szCs w:val="28"/>
          <w:lang w:eastAsia="ru-RU" w:bidi="ru-RU"/>
        </w:rPr>
      </w:pPr>
      <w:r>
        <w:rPr>
          <w:rFonts w:ascii="Times New Roman" w:eastAsia="Sylfaen" w:hAnsi="Times New Roman"/>
          <w:sz w:val="28"/>
          <w:szCs w:val="28"/>
          <w:lang w:eastAsia="ru-RU" w:bidi="ru-RU"/>
        </w:rPr>
        <w:t xml:space="preserve"> 2.</w:t>
      </w:r>
      <w:r w:rsidRPr="002B7A3F">
        <w:rPr>
          <w:rFonts w:ascii="Times New Roman" w:eastAsia="Sylfaen" w:hAnsi="Times New Roman"/>
          <w:sz w:val="28"/>
          <w:szCs w:val="28"/>
          <w:lang w:eastAsia="ru-RU" w:bidi="ru-RU"/>
        </w:rPr>
        <w:t>Умение самостоятельно</w:t>
      </w:r>
      <w:r>
        <w:rPr>
          <w:rFonts w:ascii="Times New Roman" w:eastAsia="Sylfaen" w:hAnsi="Times New Roman"/>
          <w:sz w:val="28"/>
          <w:szCs w:val="28"/>
          <w:lang w:eastAsia="ru-RU" w:bidi="ru-RU"/>
        </w:rPr>
        <w:t xml:space="preserve"> планировать пути достижения целей</w:t>
      </w:r>
      <w:r w:rsidRPr="002B7A3F">
        <w:rPr>
          <w:rFonts w:ascii="Times New Roman" w:eastAsia="Sylfaen" w:hAnsi="Times New Roman"/>
          <w:sz w:val="28"/>
          <w:szCs w:val="28"/>
          <w:lang w:eastAsia="ru-RU" w:bidi="ru-RU"/>
        </w:rPr>
        <w:t>, в том числе альтернатив</w:t>
      </w:r>
      <w:r>
        <w:rPr>
          <w:rFonts w:ascii="Times New Roman" w:eastAsia="Sylfaen" w:hAnsi="Times New Roman"/>
          <w:sz w:val="28"/>
          <w:szCs w:val="28"/>
          <w:lang w:eastAsia="ru-RU" w:bidi="ru-RU"/>
        </w:rPr>
        <w:t>ные, осознанно выбирать наибол</w:t>
      </w:r>
      <w:r w:rsidRPr="002B7A3F">
        <w:rPr>
          <w:rFonts w:ascii="Times New Roman" w:eastAsia="Sylfaen" w:hAnsi="Times New Roman"/>
          <w:sz w:val="28"/>
          <w:szCs w:val="28"/>
          <w:lang w:eastAsia="ru-RU" w:bidi="ru-RU"/>
        </w:rPr>
        <w:t>ее аффективные способы решения учебных и познавательных задач. Обучающийся сможет:</w:t>
      </w:r>
    </w:p>
    <w:p w:rsidR="008C6957" w:rsidRPr="002B7A3F" w:rsidRDefault="008C6957" w:rsidP="008C6957">
      <w:pPr>
        <w:widowControl w:val="0"/>
        <w:tabs>
          <w:tab w:val="left" w:pos="538"/>
        </w:tabs>
        <w:spacing w:after="0"/>
        <w:jc w:val="both"/>
        <w:rPr>
          <w:rFonts w:ascii="Times New Roman" w:eastAsia="Sylfaen" w:hAnsi="Times New Roman"/>
          <w:sz w:val="28"/>
          <w:szCs w:val="28"/>
          <w:lang w:eastAsia="ru-RU" w:bidi="ru-RU"/>
        </w:rPr>
      </w:pPr>
      <w:r w:rsidRPr="002B7A3F">
        <w:rPr>
          <w:rFonts w:ascii="Times New Roman" w:eastAsia="Sylfaen" w:hAnsi="Times New Roman"/>
          <w:sz w:val="28"/>
          <w:szCs w:val="28"/>
          <w:lang w:eastAsia="ru-RU" w:bidi="ru-RU"/>
        </w:rPr>
        <w:t>•</w:t>
      </w:r>
      <w:r w:rsidRPr="002B7A3F">
        <w:rPr>
          <w:rFonts w:ascii="Times New Roman" w:eastAsia="Sylfaen" w:hAnsi="Times New Roman"/>
          <w:sz w:val="28"/>
          <w:szCs w:val="28"/>
          <w:lang w:eastAsia="ru-RU" w:bidi="ru-RU"/>
        </w:rPr>
        <w:tab/>
        <w:t>определять необходимые</w:t>
      </w:r>
      <w:r>
        <w:rPr>
          <w:rFonts w:ascii="Times New Roman" w:eastAsia="Sylfaen" w:hAnsi="Times New Roman"/>
          <w:sz w:val="28"/>
          <w:szCs w:val="28"/>
          <w:lang w:eastAsia="ru-RU" w:bidi="ru-RU"/>
        </w:rPr>
        <w:t xml:space="preserve"> действия в соответствии с учеб</w:t>
      </w:r>
      <w:r w:rsidRPr="002B7A3F">
        <w:rPr>
          <w:rFonts w:ascii="Times New Roman" w:eastAsia="Sylfaen" w:hAnsi="Times New Roman"/>
          <w:sz w:val="28"/>
          <w:szCs w:val="28"/>
          <w:lang w:eastAsia="ru-RU" w:bidi="ru-RU"/>
        </w:rPr>
        <w:t>ной и познавательной зада</w:t>
      </w:r>
      <w:r>
        <w:rPr>
          <w:rFonts w:ascii="Times New Roman" w:eastAsia="Sylfaen" w:hAnsi="Times New Roman"/>
          <w:sz w:val="28"/>
          <w:szCs w:val="28"/>
          <w:lang w:eastAsia="ru-RU" w:bidi="ru-RU"/>
        </w:rPr>
        <w:t>чей и составлять алгоритм их вы</w:t>
      </w:r>
      <w:r w:rsidRPr="002B7A3F">
        <w:rPr>
          <w:rFonts w:ascii="Times New Roman" w:eastAsia="Sylfaen" w:hAnsi="Times New Roman"/>
          <w:sz w:val="28"/>
          <w:szCs w:val="28"/>
          <w:lang w:eastAsia="ru-RU" w:bidi="ru-RU"/>
        </w:rPr>
        <w:t>полнения;</w:t>
      </w:r>
    </w:p>
    <w:p w:rsidR="008C6957" w:rsidRPr="002B7A3F" w:rsidRDefault="008C6957" w:rsidP="008C6957">
      <w:pPr>
        <w:widowControl w:val="0"/>
        <w:tabs>
          <w:tab w:val="left" w:pos="538"/>
        </w:tabs>
        <w:spacing w:after="0"/>
        <w:jc w:val="both"/>
        <w:rPr>
          <w:rFonts w:ascii="Times New Roman" w:eastAsia="Sylfaen" w:hAnsi="Times New Roman"/>
          <w:sz w:val="28"/>
          <w:szCs w:val="28"/>
          <w:lang w:eastAsia="ru-RU" w:bidi="ru-RU"/>
        </w:rPr>
      </w:pPr>
      <w:r w:rsidRPr="002B7A3F">
        <w:rPr>
          <w:rFonts w:ascii="Times New Roman" w:eastAsia="Sylfaen" w:hAnsi="Times New Roman"/>
          <w:sz w:val="28"/>
          <w:szCs w:val="28"/>
          <w:lang w:eastAsia="ru-RU" w:bidi="ru-RU"/>
        </w:rPr>
        <w:t>•</w:t>
      </w:r>
      <w:r w:rsidRPr="002B7A3F">
        <w:rPr>
          <w:rFonts w:ascii="Times New Roman" w:eastAsia="Sylfaen" w:hAnsi="Times New Roman"/>
          <w:sz w:val="28"/>
          <w:szCs w:val="28"/>
          <w:lang w:eastAsia="ru-RU" w:bidi="ru-RU"/>
        </w:rPr>
        <w:tab/>
        <w:t>обосновывать и осуще</w:t>
      </w:r>
      <w:r>
        <w:rPr>
          <w:rFonts w:ascii="Times New Roman" w:eastAsia="Sylfaen" w:hAnsi="Times New Roman"/>
          <w:sz w:val="28"/>
          <w:szCs w:val="28"/>
          <w:lang w:eastAsia="ru-RU" w:bidi="ru-RU"/>
        </w:rPr>
        <w:t>ствлять выбор наиболее эффектив</w:t>
      </w:r>
      <w:r w:rsidRPr="002B7A3F">
        <w:rPr>
          <w:rFonts w:ascii="Times New Roman" w:eastAsia="Sylfaen" w:hAnsi="Times New Roman"/>
          <w:sz w:val="28"/>
          <w:szCs w:val="28"/>
          <w:lang w:eastAsia="ru-RU" w:bidi="ru-RU"/>
        </w:rPr>
        <w:t>ных с</w:t>
      </w:r>
      <w:r>
        <w:rPr>
          <w:rFonts w:ascii="Times New Roman" w:eastAsia="Sylfaen" w:hAnsi="Times New Roman"/>
          <w:sz w:val="28"/>
          <w:szCs w:val="28"/>
          <w:lang w:eastAsia="ru-RU" w:bidi="ru-RU"/>
        </w:rPr>
        <w:t>п</w:t>
      </w:r>
      <w:r w:rsidRPr="002B7A3F">
        <w:rPr>
          <w:rFonts w:ascii="Times New Roman" w:eastAsia="Sylfaen" w:hAnsi="Times New Roman"/>
          <w:sz w:val="28"/>
          <w:szCs w:val="28"/>
          <w:lang w:eastAsia="ru-RU" w:bidi="ru-RU"/>
        </w:rPr>
        <w:t>о</w:t>
      </w:r>
      <w:r>
        <w:rPr>
          <w:rFonts w:ascii="Times New Roman" w:eastAsia="Sylfaen" w:hAnsi="Times New Roman"/>
          <w:sz w:val="28"/>
          <w:szCs w:val="28"/>
          <w:lang w:eastAsia="ru-RU" w:bidi="ru-RU"/>
        </w:rPr>
        <w:t>со</w:t>
      </w:r>
      <w:r w:rsidRPr="002B7A3F">
        <w:rPr>
          <w:rFonts w:ascii="Times New Roman" w:eastAsia="Sylfaen" w:hAnsi="Times New Roman"/>
          <w:sz w:val="28"/>
          <w:szCs w:val="28"/>
          <w:lang w:eastAsia="ru-RU" w:bidi="ru-RU"/>
        </w:rPr>
        <w:t>бов решения учебных и познавательных задач;</w:t>
      </w:r>
    </w:p>
    <w:p w:rsidR="008C6957" w:rsidRPr="002B7A3F" w:rsidRDefault="008C6957" w:rsidP="008C6957">
      <w:pPr>
        <w:widowControl w:val="0"/>
        <w:tabs>
          <w:tab w:val="left" w:pos="538"/>
        </w:tabs>
        <w:spacing w:after="0"/>
        <w:jc w:val="both"/>
        <w:rPr>
          <w:rFonts w:ascii="Times New Roman" w:eastAsia="Sylfaen" w:hAnsi="Times New Roman"/>
          <w:sz w:val="28"/>
          <w:szCs w:val="28"/>
          <w:lang w:eastAsia="ru-RU" w:bidi="ru-RU"/>
        </w:rPr>
      </w:pPr>
      <w:r w:rsidRPr="002B7A3F">
        <w:rPr>
          <w:rFonts w:ascii="Times New Roman" w:eastAsia="Sylfaen" w:hAnsi="Times New Roman"/>
          <w:sz w:val="28"/>
          <w:szCs w:val="28"/>
          <w:lang w:eastAsia="ru-RU" w:bidi="ru-RU"/>
        </w:rPr>
        <w:t>•</w:t>
      </w:r>
      <w:r w:rsidRPr="002B7A3F">
        <w:rPr>
          <w:rFonts w:ascii="Times New Roman" w:eastAsia="Sylfaen" w:hAnsi="Times New Roman"/>
          <w:sz w:val="28"/>
          <w:szCs w:val="28"/>
          <w:lang w:eastAsia="ru-RU" w:bidi="ru-RU"/>
        </w:rPr>
        <w:tab/>
        <w:t>определять/находить, в</w:t>
      </w:r>
      <w:r>
        <w:rPr>
          <w:rFonts w:ascii="Times New Roman" w:eastAsia="Sylfaen" w:hAnsi="Times New Roman"/>
          <w:sz w:val="28"/>
          <w:szCs w:val="28"/>
          <w:lang w:eastAsia="ru-RU" w:bidi="ru-RU"/>
        </w:rPr>
        <w:t xml:space="preserve"> том числе из предложенных вари</w:t>
      </w:r>
      <w:r w:rsidRPr="002B7A3F">
        <w:rPr>
          <w:rFonts w:ascii="Times New Roman" w:eastAsia="Sylfaen" w:hAnsi="Times New Roman"/>
          <w:sz w:val="28"/>
          <w:szCs w:val="28"/>
          <w:lang w:eastAsia="ru-RU" w:bidi="ru-RU"/>
        </w:rPr>
        <w:t>антов, условия для выполне</w:t>
      </w:r>
      <w:r>
        <w:rPr>
          <w:rFonts w:ascii="Times New Roman" w:eastAsia="Sylfaen" w:hAnsi="Times New Roman"/>
          <w:sz w:val="28"/>
          <w:szCs w:val="28"/>
          <w:lang w:eastAsia="ru-RU" w:bidi="ru-RU"/>
        </w:rPr>
        <w:t>ния учебной и познавательной за</w:t>
      </w:r>
      <w:r w:rsidRPr="002B7A3F">
        <w:rPr>
          <w:rFonts w:ascii="Times New Roman" w:eastAsia="Sylfaen" w:hAnsi="Times New Roman"/>
          <w:sz w:val="28"/>
          <w:szCs w:val="28"/>
          <w:lang w:eastAsia="ru-RU" w:bidi="ru-RU"/>
        </w:rPr>
        <w:t>дачи;</w:t>
      </w:r>
    </w:p>
    <w:p w:rsidR="008C6957" w:rsidRPr="002B7A3F" w:rsidRDefault="008C6957" w:rsidP="008C6957">
      <w:pPr>
        <w:widowControl w:val="0"/>
        <w:tabs>
          <w:tab w:val="left" w:pos="538"/>
        </w:tabs>
        <w:spacing w:after="0"/>
        <w:jc w:val="both"/>
        <w:rPr>
          <w:rFonts w:ascii="Times New Roman" w:eastAsia="Sylfaen" w:hAnsi="Times New Roman"/>
          <w:sz w:val="28"/>
          <w:szCs w:val="28"/>
          <w:lang w:eastAsia="ru-RU" w:bidi="ru-RU"/>
        </w:rPr>
      </w:pPr>
      <w:r w:rsidRPr="002B7A3F">
        <w:rPr>
          <w:rFonts w:ascii="Times New Roman" w:eastAsia="Sylfaen" w:hAnsi="Times New Roman"/>
          <w:sz w:val="28"/>
          <w:szCs w:val="28"/>
          <w:lang w:eastAsia="ru-RU" w:bidi="ru-RU"/>
        </w:rPr>
        <w:t>•</w:t>
      </w:r>
      <w:r w:rsidRPr="002B7A3F">
        <w:rPr>
          <w:rFonts w:ascii="Times New Roman" w:eastAsia="Sylfaen" w:hAnsi="Times New Roman"/>
          <w:sz w:val="28"/>
          <w:szCs w:val="28"/>
          <w:lang w:eastAsia="ru-RU" w:bidi="ru-RU"/>
        </w:rPr>
        <w:tab/>
        <w:t>выстраивать жизненные планы на краткосрочное будущее (заявлять целевые ориентиры</w:t>
      </w:r>
      <w:r>
        <w:rPr>
          <w:rFonts w:ascii="Times New Roman" w:eastAsia="Sylfaen" w:hAnsi="Times New Roman"/>
          <w:sz w:val="28"/>
          <w:szCs w:val="28"/>
          <w:lang w:eastAsia="ru-RU" w:bidi="ru-RU"/>
        </w:rPr>
        <w:t xml:space="preserve">, ставить адекватные им задачи </w:t>
      </w:r>
      <w:r w:rsidRPr="002B7A3F">
        <w:rPr>
          <w:rFonts w:ascii="Times New Roman" w:eastAsia="Sylfaen" w:hAnsi="Times New Roman"/>
          <w:sz w:val="28"/>
          <w:szCs w:val="28"/>
          <w:lang w:eastAsia="ru-RU" w:bidi="ru-RU"/>
        </w:rPr>
        <w:t xml:space="preserve"> предлагать действия, указывая и обосновывая логическую последовательность шагов);</w:t>
      </w:r>
    </w:p>
    <w:p w:rsidR="008C6957" w:rsidRPr="002B7A3F" w:rsidRDefault="008C6957" w:rsidP="008C6957">
      <w:pPr>
        <w:widowControl w:val="0"/>
        <w:tabs>
          <w:tab w:val="left" w:pos="538"/>
        </w:tabs>
        <w:spacing w:after="0"/>
        <w:jc w:val="both"/>
        <w:rPr>
          <w:rFonts w:ascii="Times New Roman" w:eastAsia="Sylfaen" w:hAnsi="Times New Roman"/>
          <w:sz w:val="28"/>
          <w:szCs w:val="28"/>
          <w:lang w:eastAsia="ru-RU" w:bidi="ru-RU"/>
        </w:rPr>
      </w:pPr>
      <w:r w:rsidRPr="002B7A3F">
        <w:rPr>
          <w:rFonts w:ascii="Times New Roman" w:eastAsia="Sylfaen" w:hAnsi="Times New Roman"/>
          <w:sz w:val="28"/>
          <w:szCs w:val="28"/>
          <w:lang w:eastAsia="ru-RU" w:bidi="ru-RU"/>
        </w:rPr>
        <w:t>•</w:t>
      </w:r>
      <w:r w:rsidRPr="002B7A3F">
        <w:rPr>
          <w:rFonts w:ascii="Times New Roman" w:eastAsia="Sylfaen" w:hAnsi="Times New Roman"/>
          <w:sz w:val="28"/>
          <w:szCs w:val="28"/>
          <w:lang w:eastAsia="ru-RU" w:bidi="ru-RU"/>
        </w:rPr>
        <w:tab/>
        <w:t>выбирать из предло</w:t>
      </w:r>
      <w:r>
        <w:rPr>
          <w:rFonts w:ascii="Times New Roman" w:eastAsia="Sylfaen" w:hAnsi="Times New Roman"/>
          <w:sz w:val="28"/>
          <w:szCs w:val="28"/>
          <w:lang w:eastAsia="ru-RU" w:bidi="ru-RU"/>
        </w:rPr>
        <w:t>женных вариантов и самостоятель</w:t>
      </w:r>
      <w:r w:rsidRPr="002B7A3F">
        <w:rPr>
          <w:rFonts w:ascii="Times New Roman" w:eastAsia="Sylfaen" w:hAnsi="Times New Roman"/>
          <w:sz w:val="28"/>
          <w:szCs w:val="28"/>
          <w:lang w:eastAsia="ru-RU" w:bidi="ru-RU"/>
        </w:rPr>
        <w:t>но искать средства/ресурсы для решения задачи/достижения цели;</w:t>
      </w:r>
    </w:p>
    <w:p w:rsidR="008C6957" w:rsidRPr="002B7A3F" w:rsidRDefault="008C6957" w:rsidP="008C6957">
      <w:pPr>
        <w:widowControl w:val="0"/>
        <w:tabs>
          <w:tab w:val="left" w:pos="538"/>
        </w:tabs>
        <w:spacing w:after="0"/>
        <w:jc w:val="both"/>
        <w:rPr>
          <w:rFonts w:ascii="Times New Roman" w:eastAsia="Sylfaen" w:hAnsi="Times New Roman"/>
          <w:sz w:val="28"/>
          <w:szCs w:val="28"/>
          <w:lang w:eastAsia="ru-RU" w:bidi="ru-RU"/>
        </w:rPr>
      </w:pPr>
      <w:r w:rsidRPr="002B7A3F">
        <w:rPr>
          <w:rFonts w:ascii="Times New Roman" w:eastAsia="Sylfaen" w:hAnsi="Times New Roman"/>
          <w:sz w:val="28"/>
          <w:szCs w:val="28"/>
          <w:lang w:eastAsia="ru-RU" w:bidi="ru-RU"/>
        </w:rPr>
        <w:t>•</w:t>
      </w:r>
      <w:r w:rsidRPr="002B7A3F">
        <w:rPr>
          <w:rFonts w:ascii="Times New Roman" w:eastAsia="Sylfaen" w:hAnsi="Times New Roman"/>
          <w:sz w:val="28"/>
          <w:szCs w:val="28"/>
          <w:lang w:eastAsia="ru-RU" w:bidi="ru-RU"/>
        </w:rPr>
        <w:tab/>
        <w:t>составлять план решения проблемы (выполнения проекта, проведения исследования);</w:t>
      </w:r>
    </w:p>
    <w:p w:rsidR="008C6957" w:rsidRPr="002B7A3F" w:rsidRDefault="008C6957" w:rsidP="008C6957">
      <w:pPr>
        <w:widowControl w:val="0"/>
        <w:tabs>
          <w:tab w:val="left" w:pos="538"/>
        </w:tabs>
        <w:spacing w:after="0"/>
        <w:jc w:val="both"/>
        <w:rPr>
          <w:rFonts w:ascii="Times New Roman" w:eastAsia="Sylfaen" w:hAnsi="Times New Roman"/>
          <w:sz w:val="28"/>
          <w:szCs w:val="28"/>
          <w:lang w:eastAsia="ru-RU" w:bidi="ru-RU"/>
        </w:rPr>
      </w:pPr>
      <w:r w:rsidRPr="002B7A3F">
        <w:rPr>
          <w:rFonts w:ascii="Times New Roman" w:eastAsia="Sylfaen" w:hAnsi="Times New Roman"/>
          <w:sz w:val="28"/>
          <w:szCs w:val="28"/>
          <w:lang w:eastAsia="ru-RU" w:bidi="ru-RU"/>
        </w:rPr>
        <w:t>•</w:t>
      </w:r>
      <w:r w:rsidRPr="002B7A3F">
        <w:rPr>
          <w:rFonts w:ascii="Times New Roman" w:eastAsia="Sylfaen" w:hAnsi="Times New Roman"/>
          <w:sz w:val="28"/>
          <w:szCs w:val="28"/>
          <w:lang w:eastAsia="ru-RU" w:bidi="ru-RU"/>
        </w:rPr>
        <w:tab/>
        <w:t>определять потенциальные затруднения при решении учебной и познавательной задачи и находить средства для их устранения;</w:t>
      </w:r>
    </w:p>
    <w:p w:rsidR="008C6957" w:rsidRPr="002B7A3F" w:rsidRDefault="008C6957" w:rsidP="008C6957">
      <w:pPr>
        <w:widowControl w:val="0"/>
        <w:tabs>
          <w:tab w:val="left" w:pos="538"/>
        </w:tabs>
        <w:spacing w:after="0"/>
        <w:jc w:val="both"/>
        <w:rPr>
          <w:rFonts w:ascii="Times New Roman" w:eastAsia="Sylfaen" w:hAnsi="Times New Roman"/>
          <w:sz w:val="28"/>
          <w:szCs w:val="28"/>
          <w:lang w:eastAsia="ru-RU" w:bidi="ru-RU"/>
        </w:rPr>
      </w:pPr>
      <w:r w:rsidRPr="002B7A3F">
        <w:rPr>
          <w:rFonts w:ascii="Times New Roman" w:eastAsia="Sylfaen" w:hAnsi="Times New Roman"/>
          <w:sz w:val="28"/>
          <w:szCs w:val="28"/>
          <w:lang w:eastAsia="ru-RU" w:bidi="ru-RU"/>
        </w:rPr>
        <w:t>•</w:t>
      </w:r>
      <w:r w:rsidRPr="002B7A3F">
        <w:rPr>
          <w:rFonts w:ascii="Times New Roman" w:eastAsia="Sylfaen" w:hAnsi="Times New Roman"/>
          <w:sz w:val="28"/>
          <w:szCs w:val="28"/>
          <w:lang w:eastAsia="ru-RU" w:bidi="ru-RU"/>
        </w:rPr>
        <w:tab/>
        <w:t xml:space="preserve">описывать свой опыт, оформляя его для передачи другим людям в виде технологии </w:t>
      </w:r>
      <w:r>
        <w:rPr>
          <w:rFonts w:ascii="Times New Roman" w:eastAsia="Sylfaen" w:hAnsi="Times New Roman"/>
          <w:sz w:val="28"/>
          <w:szCs w:val="28"/>
          <w:lang w:eastAsia="ru-RU" w:bidi="ru-RU"/>
        </w:rPr>
        <w:t>решения практических задач опре</w:t>
      </w:r>
      <w:r w:rsidRPr="002B7A3F">
        <w:rPr>
          <w:rFonts w:ascii="Times New Roman" w:eastAsia="Sylfaen" w:hAnsi="Times New Roman"/>
          <w:sz w:val="28"/>
          <w:szCs w:val="28"/>
          <w:lang w:eastAsia="ru-RU" w:bidi="ru-RU"/>
        </w:rPr>
        <w:t>делённого класса;</w:t>
      </w:r>
    </w:p>
    <w:p w:rsidR="008C6957" w:rsidRPr="002B7A3F" w:rsidRDefault="008C6957" w:rsidP="008C6957">
      <w:pPr>
        <w:widowControl w:val="0"/>
        <w:tabs>
          <w:tab w:val="left" w:pos="538"/>
        </w:tabs>
        <w:spacing w:after="0"/>
        <w:jc w:val="both"/>
        <w:rPr>
          <w:rFonts w:ascii="Times New Roman" w:eastAsia="Sylfaen" w:hAnsi="Times New Roman"/>
          <w:sz w:val="28"/>
          <w:szCs w:val="28"/>
          <w:lang w:eastAsia="ru-RU" w:bidi="ru-RU"/>
        </w:rPr>
      </w:pPr>
      <w:r w:rsidRPr="002B7A3F">
        <w:rPr>
          <w:rFonts w:ascii="Times New Roman" w:eastAsia="Sylfaen" w:hAnsi="Times New Roman"/>
          <w:sz w:val="28"/>
          <w:szCs w:val="28"/>
          <w:lang w:eastAsia="ru-RU" w:bidi="ru-RU"/>
        </w:rPr>
        <w:t>•</w:t>
      </w:r>
      <w:r w:rsidRPr="002B7A3F">
        <w:rPr>
          <w:rFonts w:ascii="Times New Roman" w:eastAsia="Sylfaen" w:hAnsi="Times New Roman"/>
          <w:sz w:val="28"/>
          <w:szCs w:val="28"/>
          <w:lang w:eastAsia="ru-RU" w:bidi="ru-RU"/>
        </w:rPr>
        <w:tab/>
        <w:t>планировать и коррек</w:t>
      </w:r>
      <w:r>
        <w:rPr>
          <w:rFonts w:ascii="Times New Roman" w:eastAsia="Sylfaen" w:hAnsi="Times New Roman"/>
          <w:sz w:val="28"/>
          <w:szCs w:val="28"/>
          <w:lang w:eastAsia="ru-RU" w:bidi="ru-RU"/>
        </w:rPr>
        <w:t>тировать свою индивидуальную об</w:t>
      </w:r>
      <w:r w:rsidRPr="002B7A3F">
        <w:rPr>
          <w:rFonts w:ascii="Times New Roman" w:eastAsia="Sylfaen" w:hAnsi="Times New Roman"/>
          <w:sz w:val="28"/>
          <w:szCs w:val="28"/>
          <w:lang w:eastAsia="ru-RU" w:bidi="ru-RU"/>
        </w:rPr>
        <w:t>разовательную траекторию.</w:t>
      </w:r>
    </w:p>
    <w:p w:rsidR="008C6957" w:rsidRPr="002B7A3F" w:rsidRDefault="008C6957" w:rsidP="008C6957">
      <w:pPr>
        <w:widowControl w:val="0"/>
        <w:tabs>
          <w:tab w:val="left" w:pos="538"/>
        </w:tabs>
        <w:spacing w:after="0"/>
        <w:jc w:val="both"/>
        <w:rPr>
          <w:rFonts w:ascii="Times New Roman" w:eastAsia="Sylfaen" w:hAnsi="Times New Roman"/>
          <w:sz w:val="28"/>
          <w:szCs w:val="28"/>
          <w:lang w:eastAsia="ru-RU" w:bidi="ru-RU"/>
        </w:rPr>
      </w:pPr>
      <w:r w:rsidRPr="002B7A3F">
        <w:rPr>
          <w:rFonts w:ascii="Times New Roman" w:eastAsia="Sylfaen" w:hAnsi="Times New Roman"/>
          <w:sz w:val="28"/>
          <w:szCs w:val="28"/>
          <w:lang w:eastAsia="ru-RU" w:bidi="ru-RU"/>
        </w:rPr>
        <w:t xml:space="preserve">3. Умение соотносить </w:t>
      </w:r>
      <w:r>
        <w:rPr>
          <w:rFonts w:ascii="Times New Roman" w:eastAsia="Sylfaen" w:hAnsi="Times New Roman"/>
          <w:sz w:val="28"/>
          <w:szCs w:val="28"/>
          <w:lang w:eastAsia="ru-RU" w:bidi="ru-RU"/>
        </w:rPr>
        <w:t>свои действия с планируемыми ре</w:t>
      </w:r>
      <w:r w:rsidRPr="002B7A3F">
        <w:rPr>
          <w:rFonts w:ascii="Times New Roman" w:eastAsia="Sylfaen" w:hAnsi="Times New Roman"/>
          <w:sz w:val="28"/>
          <w:szCs w:val="28"/>
          <w:lang w:eastAsia="ru-RU" w:bidi="ru-RU"/>
        </w:rPr>
        <w:t>зультатами, осуществлять ко</w:t>
      </w:r>
      <w:r>
        <w:rPr>
          <w:rFonts w:ascii="Times New Roman" w:eastAsia="Sylfaen" w:hAnsi="Times New Roman"/>
          <w:sz w:val="28"/>
          <w:szCs w:val="28"/>
          <w:lang w:eastAsia="ru-RU" w:bidi="ru-RU"/>
        </w:rPr>
        <w:t>нтроль своей деятельности в про</w:t>
      </w:r>
      <w:r w:rsidRPr="002B7A3F">
        <w:rPr>
          <w:rFonts w:ascii="Times New Roman" w:eastAsia="Sylfaen" w:hAnsi="Times New Roman"/>
          <w:sz w:val="28"/>
          <w:szCs w:val="28"/>
          <w:lang w:eastAsia="ru-RU" w:bidi="ru-RU"/>
        </w:rPr>
        <w:t xml:space="preserve">цессе достижения результата, определять </w:t>
      </w:r>
      <w:r w:rsidRPr="002B7A3F">
        <w:rPr>
          <w:rFonts w:ascii="Times New Roman" w:eastAsia="Sylfaen" w:hAnsi="Times New Roman"/>
          <w:sz w:val="28"/>
          <w:szCs w:val="28"/>
          <w:lang w:eastAsia="ru-RU" w:bidi="ru-RU"/>
        </w:rPr>
        <w:lastRenderedPageBreak/>
        <w:t>способы действий в рамках предложенных условий и требований, корректировать свои действия в соответстви</w:t>
      </w:r>
      <w:r>
        <w:rPr>
          <w:rFonts w:ascii="Times New Roman" w:eastAsia="Sylfaen" w:hAnsi="Times New Roman"/>
          <w:sz w:val="28"/>
          <w:szCs w:val="28"/>
          <w:lang w:eastAsia="ru-RU" w:bidi="ru-RU"/>
        </w:rPr>
        <w:t>и с изменяющейся ситуацией. Обу</w:t>
      </w:r>
      <w:r w:rsidRPr="002B7A3F">
        <w:rPr>
          <w:rFonts w:ascii="Times New Roman" w:eastAsia="Sylfaen" w:hAnsi="Times New Roman"/>
          <w:sz w:val="28"/>
          <w:szCs w:val="28"/>
          <w:lang w:eastAsia="ru-RU" w:bidi="ru-RU"/>
        </w:rPr>
        <w:t>чающийся сможет:</w:t>
      </w:r>
    </w:p>
    <w:p w:rsidR="008C6957" w:rsidRPr="00F9338E" w:rsidRDefault="008C6957" w:rsidP="008C6957">
      <w:pPr>
        <w:widowControl w:val="0"/>
        <w:numPr>
          <w:ilvl w:val="0"/>
          <w:numId w:val="4"/>
        </w:numPr>
        <w:tabs>
          <w:tab w:val="left" w:pos="548"/>
        </w:tabs>
        <w:spacing w:after="0"/>
        <w:jc w:val="both"/>
        <w:rPr>
          <w:rFonts w:ascii="Times New Roman" w:eastAsia="Sylfaen" w:hAnsi="Times New Roman"/>
          <w:sz w:val="28"/>
          <w:szCs w:val="28"/>
          <w:lang w:eastAsia="ru-RU" w:bidi="ru-RU"/>
        </w:rPr>
      </w:pPr>
      <w:r w:rsidRPr="00F9338E">
        <w:rPr>
          <w:rFonts w:ascii="Times New Roman" w:eastAsia="Sylfaen" w:hAnsi="Times New Roman"/>
          <w:sz w:val="28"/>
          <w:szCs w:val="28"/>
          <w:lang w:eastAsia="ru-RU" w:bidi="ru-RU"/>
        </w:rPr>
        <w:t>определять совместно с педагогом и сверстниками крите</w:t>
      </w:r>
      <w:r w:rsidRPr="00F9338E">
        <w:rPr>
          <w:rFonts w:ascii="Times New Roman" w:eastAsia="Sylfaen" w:hAnsi="Times New Roman"/>
          <w:sz w:val="28"/>
          <w:szCs w:val="28"/>
          <w:lang w:eastAsia="ru-RU" w:bidi="ru-RU"/>
        </w:rPr>
        <w:softHyphen/>
        <w:t>рии планируемых результатов и критерии оценки своей учеб</w:t>
      </w:r>
      <w:r w:rsidRPr="00F9338E">
        <w:rPr>
          <w:rFonts w:ascii="Times New Roman" w:eastAsia="Sylfaen" w:hAnsi="Times New Roman"/>
          <w:sz w:val="28"/>
          <w:szCs w:val="28"/>
          <w:lang w:eastAsia="ru-RU" w:bidi="ru-RU"/>
        </w:rPr>
        <w:softHyphen/>
        <w:t>ной деятельности;</w:t>
      </w:r>
    </w:p>
    <w:p w:rsidR="008C6957" w:rsidRPr="00F9338E" w:rsidRDefault="008C6957" w:rsidP="008C6957">
      <w:pPr>
        <w:widowControl w:val="0"/>
        <w:numPr>
          <w:ilvl w:val="0"/>
          <w:numId w:val="4"/>
        </w:numPr>
        <w:tabs>
          <w:tab w:val="left" w:pos="548"/>
        </w:tabs>
        <w:spacing w:after="0"/>
        <w:jc w:val="both"/>
        <w:rPr>
          <w:rFonts w:ascii="Times New Roman" w:eastAsia="Sylfaen" w:hAnsi="Times New Roman"/>
          <w:sz w:val="28"/>
          <w:szCs w:val="28"/>
          <w:lang w:eastAsia="ru-RU" w:bidi="ru-RU"/>
        </w:rPr>
      </w:pPr>
      <w:r w:rsidRPr="00F9338E">
        <w:rPr>
          <w:rFonts w:ascii="Times New Roman" w:eastAsia="Sylfaen" w:hAnsi="Times New Roman"/>
          <w:sz w:val="28"/>
          <w:szCs w:val="28"/>
          <w:lang w:eastAsia="ru-RU" w:bidi="ru-RU"/>
        </w:rPr>
        <w:t>систематизировать (в том числе выбирать приоритетные) критерии планируемых результатов и оценки своей деятель</w:t>
      </w:r>
      <w:r w:rsidRPr="00F9338E">
        <w:rPr>
          <w:rFonts w:ascii="Times New Roman" w:eastAsia="Sylfaen" w:hAnsi="Times New Roman"/>
          <w:sz w:val="28"/>
          <w:szCs w:val="28"/>
          <w:lang w:eastAsia="ru-RU" w:bidi="ru-RU"/>
        </w:rPr>
        <w:softHyphen/>
        <w:t>ности;</w:t>
      </w:r>
    </w:p>
    <w:p w:rsidR="008C6957" w:rsidRPr="00F9338E" w:rsidRDefault="008C6957" w:rsidP="008C6957">
      <w:pPr>
        <w:widowControl w:val="0"/>
        <w:numPr>
          <w:ilvl w:val="0"/>
          <w:numId w:val="4"/>
        </w:numPr>
        <w:tabs>
          <w:tab w:val="left" w:pos="548"/>
        </w:tabs>
        <w:spacing w:after="0"/>
        <w:jc w:val="both"/>
        <w:rPr>
          <w:rFonts w:ascii="Times New Roman" w:eastAsia="Sylfaen" w:hAnsi="Times New Roman"/>
          <w:sz w:val="28"/>
          <w:szCs w:val="28"/>
          <w:lang w:eastAsia="ru-RU" w:bidi="ru-RU"/>
        </w:rPr>
      </w:pPr>
      <w:r w:rsidRPr="00F9338E">
        <w:rPr>
          <w:rFonts w:ascii="Times New Roman" w:eastAsia="Sylfaen" w:hAnsi="Times New Roman"/>
          <w:sz w:val="28"/>
          <w:szCs w:val="28"/>
          <w:lang w:eastAsia="ru-RU" w:bidi="ru-RU"/>
        </w:rPr>
        <w:t>отбирать инструменты для оценивания своей деятельнос</w:t>
      </w:r>
      <w:r w:rsidRPr="00F9338E">
        <w:rPr>
          <w:rFonts w:ascii="Times New Roman" w:eastAsia="Sylfaen" w:hAnsi="Times New Roman"/>
          <w:sz w:val="28"/>
          <w:szCs w:val="28"/>
          <w:lang w:eastAsia="ru-RU" w:bidi="ru-RU"/>
        </w:rPr>
        <w:softHyphen/>
        <w:t>ти, осуществлять самоконтроль своей деятельности в рамках предложенных условий и требований;</w:t>
      </w:r>
    </w:p>
    <w:p w:rsidR="008C6957" w:rsidRPr="00F9338E" w:rsidRDefault="008C6957" w:rsidP="008C6957">
      <w:pPr>
        <w:widowControl w:val="0"/>
        <w:numPr>
          <w:ilvl w:val="0"/>
          <w:numId w:val="4"/>
        </w:numPr>
        <w:tabs>
          <w:tab w:val="left" w:pos="548"/>
        </w:tabs>
        <w:spacing w:after="0"/>
        <w:jc w:val="both"/>
        <w:rPr>
          <w:rFonts w:ascii="Times New Roman" w:eastAsia="Sylfaen" w:hAnsi="Times New Roman"/>
          <w:sz w:val="28"/>
          <w:szCs w:val="28"/>
          <w:lang w:eastAsia="ru-RU" w:bidi="ru-RU"/>
        </w:rPr>
      </w:pPr>
      <w:r w:rsidRPr="00F9338E">
        <w:rPr>
          <w:rFonts w:ascii="Times New Roman" w:eastAsia="Sylfaen" w:hAnsi="Times New Roman"/>
          <w:sz w:val="28"/>
          <w:szCs w:val="28"/>
          <w:lang w:eastAsia="ru-RU" w:bidi="ru-RU"/>
        </w:rPr>
        <w:t>оценивать свою деятельность, аргументируя причины до</w:t>
      </w:r>
      <w:r w:rsidRPr="00F9338E">
        <w:rPr>
          <w:rFonts w:ascii="Times New Roman" w:eastAsia="Sylfaen" w:hAnsi="Times New Roman"/>
          <w:sz w:val="28"/>
          <w:szCs w:val="28"/>
          <w:lang w:eastAsia="ru-RU" w:bidi="ru-RU"/>
        </w:rPr>
        <w:softHyphen/>
        <w:t>стижения или отсутствия планируемого результата;</w:t>
      </w:r>
    </w:p>
    <w:p w:rsidR="008C6957" w:rsidRPr="00F9338E" w:rsidRDefault="008C6957" w:rsidP="008C6957">
      <w:pPr>
        <w:widowControl w:val="0"/>
        <w:numPr>
          <w:ilvl w:val="0"/>
          <w:numId w:val="4"/>
        </w:numPr>
        <w:tabs>
          <w:tab w:val="left" w:pos="548"/>
        </w:tabs>
        <w:spacing w:after="0"/>
        <w:jc w:val="both"/>
        <w:rPr>
          <w:rFonts w:ascii="Times New Roman" w:eastAsia="Sylfaen" w:hAnsi="Times New Roman"/>
          <w:sz w:val="28"/>
          <w:szCs w:val="28"/>
          <w:lang w:eastAsia="ru-RU" w:bidi="ru-RU"/>
        </w:rPr>
      </w:pPr>
      <w:r w:rsidRPr="00F9338E">
        <w:rPr>
          <w:rFonts w:ascii="Times New Roman" w:eastAsia="Sylfaen" w:hAnsi="Times New Roman"/>
          <w:sz w:val="28"/>
          <w:szCs w:val="28"/>
          <w:lang w:eastAsia="ru-RU" w:bidi="ru-RU"/>
        </w:rPr>
        <w:t>находить достаточные средства для выполнения учебных действий в изменяющейся ситуации и/или при отсутствии планируемого результата;</w:t>
      </w:r>
    </w:p>
    <w:p w:rsidR="008C6957" w:rsidRPr="00F9338E" w:rsidRDefault="008C6957" w:rsidP="008C6957">
      <w:pPr>
        <w:widowControl w:val="0"/>
        <w:numPr>
          <w:ilvl w:val="0"/>
          <w:numId w:val="4"/>
        </w:numPr>
        <w:tabs>
          <w:tab w:val="left" w:pos="548"/>
        </w:tabs>
        <w:spacing w:after="0"/>
        <w:jc w:val="both"/>
        <w:rPr>
          <w:rFonts w:ascii="Times New Roman" w:eastAsia="Sylfaen" w:hAnsi="Times New Roman"/>
          <w:sz w:val="28"/>
          <w:szCs w:val="28"/>
          <w:lang w:eastAsia="ru-RU" w:bidi="ru-RU"/>
        </w:rPr>
      </w:pPr>
      <w:r w:rsidRPr="00F9338E">
        <w:rPr>
          <w:rFonts w:ascii="Times New Roman" w:eastAsia="Sylfaen" w:hAnsi="Times New Roman"/>
          <w:sz w:val="28"/>
          <w:szCs w:val="28"/>
          <w:lang w:eastAsia="ru-RU" w:bidi="ru-RU"/>
        </w:rPr>
        <w:t>работая по своему плану, вносить коррективы в текущую деятельность на основе анализа изменений ситуации для полу</w:t>
      </w:r>
      <w:r w:rsidRPr="00F9338E">
        <w:rPr>
          <w:rFonts w:ascii="Times New Roman" w:eastAsia="Sylfaen" w:hAnsi="Times New Roman"/>
          <w:sz w:val="28"/>
          <w:szCs w:val="28"/>
          <w:lang w:eastAsia="ru-RU" w:bidi="ru-RU"/>
        </w:rPr>
        <w:softHyphen/>
        <w:t>чения запланированных характеристик продукта/результата;</w:t>
      </w:r>
    </w:p>
    <w:p w:rsidR="008C6957" w:rsidRPr="00F9338E" w:rsidRDefault="008C6957" w:rsidP="008C6957">
      <w:pPr>
        <w:widowControl w:val="0"/>
        <w:numPr>
          <w:ilvl w:val="0"/>
          <w:numId w:val="4"/>
        </w:numPr>
        <w:tabs>
          <w:tab w:val="left" w:pos="548"/>
        </w:tabs>
        <w:spacing w:after="0"/>
        <w:jc w:val="both"/>
        <w:rPr>
          <w:rFonts w:ascii="Times New Roman" w:eastAsia="Sylfaen" w:hAnsi="Times New Roman"/>
          <w:sz w:val="28"/>
          <w:szCs w:val="28"/>
          <w:lang w:eastAsia="ru-RU" w:bidi="ru-RU"/>
        </w:rPr>
      </w:pPr>
      <w:r w:rsidRPr="00F9338E">
        <w:rPr>
          <w:rFonts w:ascii="Times New Roman" w:eastAsia="Sylfaen" w:hAnsi="Times New Roman"/>
          <w:sz w:val="28"/>
          <w:szCs w:val="28"/>
          <w:lang w:eastAsia="ru-RU" w:bidi="ru-RU"/>
        </w:rPr>
        <w:t>устанавливать связь между полученными характеристи</w:t>
      </w:r>
      <w:r w:rsidRPr="00F9338E">
        <w:rPr>
          <w:rFonts w:ascii="Times New Roman" w:eastAsia="Sylfaen" w:hAnsi="Times New Roman"/>
          <w:sz w:val="28"/>
          <w:szCs w:val="28"/>
          <w:lang w:eastAsia="ru-RU" w:bidi="ru-RU"/>
        </w:rPr>
        <w:softHyphen/>
        <w:t>ками продукта и характеристиками процесса деятельности и по завершении деятельности предлагать изменение характе</w:t>
      </w:r>
      <w:r w:rsidRPr="00F9338E">
        <w:rPr>
          <w:rFonts w:ascii="Times New Roman" w:eastAsia="Sylfaen" w:hAnsi="Times New Roman"/>
          <w:sz w:val="28"/>
          <w:szCs w:val="28"/>
          <w:lang w:eastAsia="ru-RU" w:bidi="ru-RU"/>
        </w:rPr>
        <w:softHyphen/>
        <w:t>ристик процесса для получения улучшенных характеристик продукта;</w:t>
      </w:r>
    </w:p>
    <w:p w:rsidR="008C6957" w:rsidRPr="00F9338E" w:rsidRDefault="008C6957" w:rsidP="008C6957">
      <w:pPr>
        <w:widowControl w:val="0"/>
        <w:numPr>
          <w:ilvl w:val="0"/>
          <w:numId w:val="4"/>
        </w:numPr>
        <w:tabs>
          <w:tab w:val="left" w:pos="548"/>
        </w:tabs>
        <w:spacing w:after="0"/>
        <w:jc w:val="both"/>
        <w:rPr>
          <w:rFonts w:ascii="Times New Roman" w:eastAsia="Sylfaen" w:hAnsi="Times New Roman"/>
          <w:sz w:val="28"/>
          <w:szCs w:val="28"/>
          <w:lang w:eastAsia="ru-RU" w:bidi="ru-RU"/>
        </w:rPr>
      </w:pPr>
      <w:r w:rsidRPr="00F9338E">
        <w:rPr>
          <w:rFonts w:ascii="Times New Roman" w:eastAsia="Sylfaen" w:hAnsi="Times New Roman"/>
          <w:sz w:val="28"/>
          <w:szCs w:val="28"/>
          <w:lang w:eastAsia="ru-RU" w:bidi="ru-RU"/>
        </w:rPr>
        <w:t>сверять свои действия с целью и при необходимости ис</w:t>
      </w:r>
      <w:r w:rsidRPr="00F9338E">
        <w:rPr>
          <w:rFonts w:ascii="Times New Roman" w:eastAsia="Sylfaen" w:hAnsi="Times New Roman"/>
          <w:sz w:val="28"/>
          <w:szCs w:val="28"/>
          <w:lang w:eastAsia="ru-RU" w:bidi="ru-RU"/>
        </w:rPr>
        <w:softHyphen/>
        <w:t>правлять ошибки самостоятельно.</w:t>
      </w:r>
    </w:p>
    <w:p w:rsidR="008C6957" w:rsidRPr="00F9338E" w:rsidRDefault="008C6957" w:rsidP="008C6957">
      <w:pPr>
        <w:widowControl w:val="0"/>
        <w:numPr>
          <w:ilvl w:val="0"/>
          <w:numId w:val="5"/>
        </w:numPr>
        <w:tabs>
          <w:tab w:val="left" w:pos="538"/>
        </w:tabs>
        <w:spacing w:after="0"/>
        <w:jc w:val="both"/>
        <w:rPr>
          <w:rFonts w:ascii="Times New Roman" w:eastAsia="Sylfaen" w:hAnsi="Times New Roman"/>
          <w:sz w:val="28"/>
          <w:szCs w:val="28"/>
          <w:lang w:eastAsia="ru-RU" w:bidi="ru-RU"/>
        </w:rPr>
      </w:pPr>
      <w:r w:rsidRPr="00F9338E">
        <w:rPr>
          <w:rFonts w:ascii="Times New Roman" w:eastAsia="Sylfaen" w:hAnsi="Times New Roman"/>
          <w:sz w:val="28"/>
          <w:szCs w:val="28"/>
          <w:lang w:eastAsia="ru-RU" w:bidi="ru-RU"/>
        </w:rPr>
        <w:t>Умение оценивать правильность выполнения учебной за</w:t>
      </w:r>
      <w:r w:rsidRPr="00F9338E">
        <w:rPr>
          <w:rFonts w:ascii="Times New Roman" w:eastAsia="Sylfaen" w:hAnsi="Times New Roman"/>
          <w:sz w:val="28"/>
          <w:szCs w:val="28"/>
          <w:lang w:eastAsia="ru-RU" w:bidi="ru-RU"/>
        </w:rPr>
        <w:softHyphen/>
        <w:t>дачи, собственные возможности её решения. Обучающийся сможет:</w:t>
      </w:r>
    </w:p>
    <w:p w:rsidR="008C6957" w:rsidRPr="00F9338E" w:rsidRDefault="008C6957" w:rsidP="008C6957">
      <w:pPr>
        <w:widowControl w:val="0"/>
        <w:numPr>
          <w:ilvl w:val="0"/>
          <w:numId w:val="4"/>
        </w:numPr>
        <w:tabs>
          <w:tab w:val="left" w:pos="548"/>
        </w:tabs>
        <w:spacing w:after="0"/>
        <w:jc w:val="both"/>
        <w:rPr>
          <w:rFonts w:ascii="Times New Roman" w:eastAsia="Sylfaen" w:hAnsi="Times New Roman"/>
          <w:sz w:val="28"/>
          <w:szCs w:val="28"/>
          <w:lang w:eastAsia="ru-RU" w:bidi="ru-RU"/>
        </w:rPr>
      </w:pPr>
      <w:r w:rsidRPr="00F9338E">
        <w:rPr>
          <w:rFonts w:ascii="Times New Roman" w:eastAsia="Sylfaen" w:hAnsi="Times New Roman"/>
          <w:sz w:val="28"/>
          <w:szCs w:val="28"/>
          <w:lang w:eastAsia="ru-RU" w:bidi="ru-RU"/>
        </w:rPr>
        <w:t>определять критерии правильности (корректности) выпол</w:t>
      </w:r>
      <w:r w:rsidRPr="00F9338E">
        <w:rPr>
          <w:rFonts w:ascii="Times New Roman" w:eastAsia="Sylfaen" w:hAnsi="Times New Roman"/>
          <w:sz w:val="28"/>
          <w:szCs w:val="28"/>
          <w:lang w:eastAsia="ru-RU" w:bidi="ru-RU"/>
        </w:rPr>
        <w:softHyphen/>
        <w:t>нения учебной задачи;</w:t>
      </w:r>
    </w:p>
    <w:p w:rsidR="008C6957" w:rsidRPr="00F9338E" w:rsidRDefault="008C6957" w:rsidP="008C6957">
      <w:pPr>
        <w:widowControl w:val="0"/>
        <w:numPr>
          <w:ilvl w:val="0"/>
          <w:numId w:val="4"/>
        </w:numPr>
        <w:tabs>
          <w:tab w:val="left" w:pos="548"/>
        </w:tabs>
        <w:spacing w:after="0"/>
        <w:jc w:val="both"/>
        <w:rPr>
          <w:rFonts w:ascii="Times New Roman" w:eastAsia="Sylfaen" w:hAnsi="Times New Roman"/>
          <w:sz w:val="28"/>
          <w:szCs w:val="28"/>
          <w:lang w:eastAsia="ru-RU" w:bidi="ru-RU"/>
        </w:rPr>
      </w:pPr>
      <w:r w:rsidRPr="00F9338E">
        <w:rPr>
          <w:rFonts w:ascii="Times New Roman" w:eastAsia="Sylfaen" w:hAnsi="Times New Roman"/>
          <w:sz w:val="28"/>
          <w:szCs w:val="28"/>
          <w:lang w:eastAsia="ru-RU" w:bidi="ru-RU"/>
        </w:rPr>
        <w:t>анализировать и обосновывать применение соответствую</w:t>
      </w:r>
      <w:r w:rsidRPr="00F9338E">
        <w:rPr>
          <w:rFonts w:ascii="Times New Roman" w:eastAsia="Sylfaen" w:hAnsi="Times New Roman"/>
          <w:sz w:val="28"/>
          <w:szCs w:val="28"/>
          <w:lang w:eastAsia="ru-RU" w:bidi="ru-RU"/>
        </w:rPr>
        <w:softHyphen/>
        <w:t>щего инструментария для выполнения учебной задачи;</w:t>
      </w:r>
    </w:p>
    <w:p w:rsidR="008C6957" w:rsidRPr="00F9338E" w:rsidRDefault="008C6957" w:rsidP="008C6957">
      <w:pPr>
        <w:widowControl w:val="0"/>
        <w:numPr>
          <w:ilvl w:val="0"/>
          <w:numId w:val="4"/>
        </w:numPr>
        <w:tabs>
          <w:tab w:val="left" w:pos="548"/>
        </w:tabs>
        <w:spacing w:after="0"/>
        <w:jc w:val="both"/>
        <w:rPr>
          <w:rFonts w:ascii="Times New Roman" w:eastAsia="Sylfaen" w:hAnsi="Times New Roman"/>
          <w:sz w:val="28"/>
          <w:szCs w:val="28"/>
          <w:lang w:eastAsia="ru-RU" w:bidi="ru-RU"/>
        </w:rPr>
      </w:pPr>
      <w:r w:rsidRPr="00F9338E">
        <w:rPr>
          <w:rFonts w:ascii="Times New Roman" w:eastAsia="Sylfaen" w:hAnsi="Times New Roman"/>
          <w:sz w:val="28"/>
          <w:szCs w:val="28"/>
          <w:lang w:eastAsia="ru-RU" w:bidi="ru-RU"/>
        </w:rPr>
        <w:t>свободно пользоваться выработанными критериями оцен</w:t>
      </w:r>
      <w:r w:rsidRPr="00F9338E">
        <w:rPr>
          <w:rFonts w:ascii="Times New Roman" w:eastAsia="Sylfaen" w:hAnsi="Times New Roman"/>
          <w:sz w:val="28"/>
          <w:szCs w:val="28"/>
          <w:lang w:eastAsia="ru-RU" w:bidi="ru-RU"/>
        </w:rPr>
        <w:softHyphen/>
        <w:t>ки и самооценки, исходя из цели и имеющихся средств, разли</w:t>
      </w:r>
      <w:r w:rsidRPr="00F9338E">
        <w:rPr>
          <w:rFonts w:ascii="Times New Roman" w:eastAsia="Sylfaen" w:hAnsi="Times New Roman"/>
          <w:sz w:val="28"/>
          <w:szCs w:val="28"/>
          <w:lang w:eastAsia="ru-RU" w:bidi="ru-RU"/>
        </w:rPr>
        <w:softHyphen/>
        <w:t>чая результат и способы действий;</w:t>
      </w:r>
    </w:p>
    <w:p w:rsidR="008C6957" w:rsidRPr="00F9338E" w:rsidRDefault="008C6957" w:rsidP="008C6957">
      <w:pPr>
        <w:widowControl w:val="0"/>
        <w:numPr>
          <w:ilvl w:val="0"/>
          <w:numId w:val="4"/>
        </w:numPr>
        <w:tabs>
          <w:tab w:val="left" w:pos="548"/>
        </w:tabs>
        <w:spacing w:after="0"/>
        <w:jc w:val="both"/>
        <w:rPr>
          <w:rFonts w:ascii="Times New Roman" w:eastAsia="Sylfaen" w:hAnsi="Times New Roman"/>
          <w:sz w:val="28"/>
          <w:szCs w:val="28"/>
          <w:lang w:eastAsia="ru-RU" w:bidi="ru-RU"/>
        </w:rPr>
      </w:pPr>
      <w:r w:rsidRPr="00F9338E">
        <w:rPr>
          <w:rFonts w:ascii="Times New Roman" w:eastAsia="Sylfaen" w:hAnsi="Times New Roman"/>
          <w:sz w:val="28"/>
          <w:szCs w:val="28"/>
          <w:lang w:eastAsia="ru-RU" w:bidi="ru-RU"/>
        </w:rPr>
        <w:t>оценивать продукт своей деятельности по заданным и/или самостоятельно определённым критериям в соответствии с це</w:t>
      </w:r>
      <w:r w:rsidRPr="00F9338E">
        <w:rPr>
          <w:rFonts w:ascii="Times New Roman" w:eastAsia="Sylfaen" w:hAnsi="Times New Roman"/>
          <w:sz w:val="28"/>
          <w:szCs w:val="28"/>
          <w:lang w:eastAsia="ru-RU" w:bidi="ru-RU"/>
        </w:rPr>
        <w:softHyphen/>
        <w:t>лью деятельности;</w:t>
      </w:r>
    </w:p>
    <w:p w:rsidR="008C6957" w:rsidRPr="00F9338E" w:rsidRDefault="008C6957" w:rsidP="008C6957">
      <w:pPr>
        <w:widowControl w:val="0"/>
        <w:numPr>
          <w:ilvl w:val="0"/>
          <w:numId w:val="4"/>
        </w:numPr>
        <w:tabs>
          <w:tab w:val="left" w:pos="548"/>
        </w:tabs>
        <w:spacing w:after="0"/>
        <w:jc w:val="both"/>
        <w:rPr>
          <w:rFonts w:ascii="Times New Roman" w:eastAsia="Sylfaen" w:hAnsi="Times New Roman"/>
          <w:sz w:val="28"/>
          <w:szCs w:val="28"/>
          <w:lang w:eastAsia="ru-RU" w:bidi="ru-RU"/>
        </w:rPr>
      </w:pPr>
      <w:r w:rsidRPr="00F9338E">
        <w:rPr>
          <w:rFonts w:ascii="Times New Roman" w:eastAsia="Sylfaen" w:hAnsi="Times New Roman"/>
          <w:sz w:val="28"/>
          <w:szCs w:val="28"/>
          <w:lang w:eastAsia="ru-RU" w:bidi="ru-RU"/>
        </w:rPr>
        <w:t>обосновывать достижимость цели выбранным способом на основе оценки своих внутренних ресурсов и доступных внеш</w:t>
      </w:r>
      <w:r w:rsidRPr="00F9338E">
        <w:rPr>
          <w:rFonts w:ascii="Times New Roman" w:eastAsia="Sylfaen" w:hAnsi="Times New Roman"/>
          <w:sz w:val="28"/>
          <w:szCs w:val="28"/>
          <w:lang w:eastAsia="ru-RU" w:bidi="ru-RU"/>
        </w:rPr>
        <w:softHyphen/>
        <w:t>них ресурсов;</w:t>
      </w:r>
    </w:p>
    <w:p w:rsidR="008C6957" w:rsidRPr="00F9338E" w:rsidRDefault="008C6957" w:rsidP="008C6957">
      <w:pPr>
        <w:widowControl w:val="0"/>
        <w:numPr>
          <w:ilvl w:val="0"/>
          <w:numId w:val="4"/>
        </w:numPr>
        <w:tabs>
          <w:tab w:val="left" w:pos="548"/>
        </w:tabs>
        <w:spacing w:after="0"/>
        <w:jc w:val="both"/>
        <w:rPr>
          <w:rFonts w:ascii="Times New Roman" w:eastAsia="Sylfaen" w:hAnsi="Times New Roman"/>
          <w:sz w:val="28"/>
          <w:szCs w:val="28"/>
          <w:lang w:eastAsia="ru-RU" w:bidi="ru-RU"/>
        </w:rPr>
      </w:pPr>
      <w:r w:rsidRPr="00F9338E">
        <w:rPr>
          <w:rFonts w:ascii="Times New Roman" w:eastAsia="Sylfaen" w:hAnsi="Times New Roman"/>
          <w:sz w:val="28"/>
          <w:szCs w:val="28"/>
          <w:lang w:eastAsia="ru-RU" w:bidi="ru-RU"/>
        </w:rPr>
        <w:t>фиксировать и анализировать динамику собственных об-рпзовательных результатов.</w:t>
      </w:r>
    </w:p>
    <w:p w:rsidR="008C6957" w:rsidRPr="00F9338E" w:rsidRDefault="008C6957" w:rsidP="008C6957">
      <w:pPr>
        <w:widowControl w:val="0"/>
        <w:numPr>
          <w:ilvl w:val="0"/>
          <w:numId w:val="5"/>
        </w:numPr>
        <w:tabs>
          <w:tab w:val="left" w:pos="548"/>
        </w:tabs>
        <w:spacing w:after="0"/>
        <w:jc w:val="both"/>
        <w:rPr>
          <w:rFonts w:ascii="Times New Roman" w:eastAsia="Sylfaen" w:hAnsi="Times New Roman"/>
          <w:sz w:val="28"/>
          <w:szCs w:val="28"/>
          <w:lang w:eastAsia="ru-RU" w:bidi="ru-RU"/>
        </w:rPr>
      </w:pPr>
      <w:r w:rsidRPr="00F9338E">
        <w:rPr>
          <w:rFonts w:ascii="Times New Roman" w:eastAsia="Sylfaen" w:hAnsi="Times New Roman"/>
          <w:sz w:val="28"/>
          <w:szCs w:val="28"/>
          <w:lang w:eastAsia="ru-RU" w:bidi="ru-RU"/>
        </w:rPr>
        <w:t>Владение основами самоконтроля, самооценки, приня</w:t>
      </w:r>
      <w:r w:rsidRPr="00F9338E">
        <w:rPr>
          <w:rFonts w:ascii="Times New Roman" w:eastAsia="Sylfaen" w:hAnsi="Times New Roman"/>
          <w:sz w:val="28"/>
          <w:szCs w:val="28"/>
          <w:lang w:eastAsia="ru-RU" w:bidi="ru-RU"/>
        </w:rPr>
        <w:softHyphen/>
        <w:t>тия решений и осуществления осознанного выбора в учебной и познавательной. Обучающийся сможет:</w:t>
      </w:r>
    </w:p>
    <w:p w:rsidR="008C6957" w:rsidRPr="00F9338E" w:rsidRDefault="008C6957" w:rsidP="008C6957">
      <w:pPr>
        <w:widowControl w:val="0"/>
        <w:numPr>
          <w:ilvl w:val="0"/>
          <w:numId w:val="4"/>
        </w:numPr>
        <w:tabs>
          <w:tab w:val="left" w:pos="548"/>
        </w:tabs>
        <w:spacing w:after="0"/>
        <w:jc w:val="both"/>
        <w:rPr>
          <w:rFonts w:ascii="Times New Roman" w:eastAsia="Sylfaen" w:hAnsi="Times New Roman"/>
          <w:sz w:val="28"/>
          <w:szCs w:val="28"/>
          <w:lang w:eastAsia="ru-RU" w:bidi="ru-RU"/>
        </w:rPr>
      </w:pPr>
      <w:r w:rsidRPr="00F9338E">
        <w:rPr>
          <w:rFonts w:ascii="Times New Roman" w:eastAsia="Sylfaen" w:hAnsi="Times New Roman"/>
          <w:sz w:val="28"/>
          <w:szCs w:val="28"/>
          <w:lang w:eastAsia="ru-RU" w:bidi="ru-RU"/>
        </w:rPr>
        <w:t>наблюдать и анализировать собственную учебную и позна</w:t>
      </w:r>
      <w:r w:rsidRPr="00F9338E">
        <w:rPr>
          <w:rFonts w:ascii="Times New Roman" w:eastAsia="Sylfaen" w:hAnsi="Times New Roman"/>
          <w:sz w:val="28"/>
          <w:szCs w:val="28"/>
          <w:lang w:eastAsia="ru-RU" w:bidi="ru-RU"/>
        </w:rPr>
        <w:softHyphen/>
        <w:t xml:space="preserve">вательную </w:t>
      </w:r>
      <w:r w:rsidRPr="00F9338E">
        <w:rPr>
          <w:rFonts w:ascii="Times New Roman" w:eastAsia="Sylfaen" w:hAnsi="Times New Roman"/>
          <w:sz w:val="28"/>
          <w:szCs w:val="28"/>
          <w:lang w:eastAsia="ru-RU" w:bidi="ru-RU"/>
        </w:rPr>
        <w:lastRenderedPageBreak/>
        <w:t>деятельность и деятельность других обучающихся в процессе взаимопроверки;</w:t>
      </w:r>
    </w:p>
    <w:p w:rsidR="008C6957" w:rsidRPr="00F9338E" w:rsidRDefault="008C6957" w:rsidP="008C6957">
      <w:pPr>
        <w:widowControl w:val="0"/>
        <w:numPr>
          <w:ilvl w:val="0"/>
          <w:numId w:val="4"/>
        </w:numPr>
        <w:tabs>
          <w:tab w:val="left" w:pos="548"/>
        </w:tabs>
        <w:spacing w:after="0"/>
        <w:jc w:val="both"/>
        <w:rPr>
          <w:rFonts w:ascii="Times New Roman" w:eastAsia="Sylfaen" w:hAnsi="Times New Roman"/>
          <w:sz w:val="28"/>
          <w:szCs w:val="28"/>
          <w:lang w:eastAsia="ru-RU" w:bidi="ru-RU"/>
        </w:rPr>
      </w:pPr>
      <w:r w:rsidRPr="00F9338E">
        <w:rPr>
          <w:rFonts w:ascii="Times New Roman" w:eastAsia="Sylfaen" w:hAnsi="Times New Roman"/>
          <w:sz w:val="28"/>
          <w:szCs w:val="28"/>
          <w:lang w:eastAsia="ru-RU" w:bidi="ru-RU"/>
        </w:rPr>
        <w:t>соотносить реальные и планируемые результаты индиви</w:t>
      </w:r>
      <w:r w:rsidRPr="00F9338E">
        <w:rPr>
          <w:rFonts w:ascii="Times New Roman" w:eastAsia="Sylfaen" w:hAnsi="Times New Roman"/>
          <w:sz w:val="28"/>
          <w:szCs w:val="28"/>
          <w:lang w:eastAsia="ru-RU" w:bidi="ru-RU"/>
        </w:rPr>
        <w:softHyphen/>
        <w:t>дуальной образовательной деятельности и делать выводы;</w:t>
      </w:r>
    </w:p>
    <w:p w:rsidR="008C6957" w:rsidRPr="00F9338E" w:rsidRDefault="008C6957" w:rsidP="008C6957">
      <w:pPr>
        <w:widowControl w:val="0"/>
        <w:numPr>
          <w:ilvl w:val="0"/>
          <w:numId w:val="4"/>
        </w:numPr>
        <w:tabs>
          <w:tab w:val="left" w:pos="548"/>
        </w:tabs>
        <w:spacing w:after="0"/>
        <w:jc w:val="both"/>
        <w:rPr>
          <w:rFonts w:ascii="Times New Roman" w:eastAsia="Sylfaen" w:hAnsi="Times New Roman"/>
          <w:sz w:val="28"/>
          <w:szCs w:val="28"/>
          <w:lang w:eastAsia="ru-RU" w:bidi="ru-RU"/>
        </w:rPr>
      </w:pPr>
      <w:r w:rsidRPr="00F9338E">
        <w:rPr>
          <w:rFonts w:ascii="Times New Roman" w:eastAsia="Sylfaen" w:hAnsi="Times New Roman"/>
          <w:sz w:val="28"/>
          <w:szCs w:val="28"/>
          <w:lang w:eastAsia="ru-RU" w:bidi="ru-RU"/>
        </w:rPr>
        <w:t>принимать решение в учебной ситуации и нести за него от</w:t>
      </w:r>
      <w:r w:rsidRPr="00F9338E">
        <w:rPr>
          <w:rFonts w:ascii="Times New Roman" w:eastAsia="Sylfaen" w:hAnsi="Times New Roman"/>
          <w:sz w:val="28"/>
          <w:szCs w:val="28"/>
          <w:lang w:eastAsia="ru-RU" w:bidi="ru-RU"/>
        </w:rPr>
        <w:softHyphen/>
        <w:t>ветственность;</w:t>
      </w:r>
    </w:p>
    <w:p w:rsidR="008C6957" w:rsidRPr="00F9338E" w:rsidRDefault="008C6957" w:rsidP="008C6957">
      <w:pPr>
        <w:widowControl w:val="0"/>
        <w:numPr>
          <w:ilvl w:val="0"/>
          <w:numId w:val="4"/>
        </w:numPr>
        <w:tabs>
          <w:tab w:val="left" w:pos="548"/>
        </w:tabs>
        <w:spacing w:after="0"/>
        <w:jc w:val="both"/>
        <w:rPr>
          <w:rFonts w:ascii="Times New Roman" w:eastAsia="Sylfaen" w:hAnsi="Times New Roman"/>
          <w:sz w:val="28"/>
          <w:szCs w:val="28"/>
          <w:lang w:eastAsia="ru-RU" w:bidi="ru-RU"/>
        </w:rPr>
      </w:pPr>
      <w:r w:rsidRPr="00F9338E">
        <w:rPr>
          <w:rFonts w:ascii="Times New Roman" w:eastAsia="Sylfaen" w:hAnsi="Times New Roman"/>
          <w:sz w:val="28"/>
          <w:szCs w:val="28"/>
          <w:lang w:eastAsia="ru-RU" w:bidi="ru-RU"/>
        </w:rPr>
        <w:t>самостоятельно определять причины своего успеха или не</w:t>
      </w:r>
      <w:r w:rsidRPr="00F9338E">
        <w:rPr>
          <w:rFonts w:ascii="Times New Roman" w:eastAsia="Sylfaen" w:hAnsi="Times New Roman"/>
          <w:sz w:val="28"/>
          <w:szCs w:val="28"/>
          <w:lang w:eastAsia="ru-RU" w:bidi="ru-RU"/>
        </w:rPr>
        <w:softHyphen/>
        <w:t>успеха и находить способы выхода из ситуации неуспеха;</w:t>
      </w:r>
    </w:p>
    <w:p w:rsidR="008C6957" w:rsidRPr="00F9338E" w:rsidRDefault="008C6957" w:rsidP="008C6957">
      <w:pPr>
        <w:widowControl w:val="0"/>
        <w:numPr>
          <w:ilvl w:val="0"/>
          <w:numId w:val="4"/>
        </w:numPr>
        <w:tabs>
          <w:tab w:val="left" w:pos="548"/>
        </w:tabs>
        <w:spacing w:after="0"/>
        <w:jc w:val="both"/>
        <w:rPr>
          <w:rFonts w:ascii="Times New Roman" w:eastAsia="Sylfaen" w:hAnsi="Times New Roman"/>
          <w:sz w:val="28"/>
          <w:szCs w:val="28"/>
          <w:lang w:eastAsia="ru-RU" w:bidi="ru-RU"/>
        </w:rPr>
      </w:pPr>
      <w:r w:rsidRPr="00F9338E">
        <w:rPr>
          <w:rFonts w:ascii="Times New Roman" w:eastAsia="Sylfaen" w:hAnsi="Times New Roman"/>
          <w:sz w:val="28"/>
          <w:szCs w:val="28"/>
          <w:lang w:eastAsia="ru-RU" w:bidi="ru-RU"/>
        </w:rPr>
        <w:t>ретроспективно определять, какие действия по решению учебной задачи или параметры этих действий привели к полу</w:t>
      </w:r>
      <w:r w:rsidRPr="00F9338E">
        <w:rPr>
          <w:rFonts w:ascii="Times New Roman" w:eastAsia="Sylfaen" w:hAnsi="Times New Roman"/>
          <w:sz w:val="28"/>
          <w:szCs w:val="28"/>
          <w:lang w:eastAsia="ru-RU" w:bidi="ru-RU"/>
        </w:rPr>
        <w:softHyphen/>
        <w:t>чению имеющегося продукта учебной деятельности;</w:t>
      </w:r>
    </w:p>
    <w:p w:rsidR="008C6957" w:rsidRPr="00F9338E" w:rsidRDefault="008C6957" w:rsidP="008C6957">
      <w:pPr>
        <w:widowControl w:val="0"/>
        <w:numPr>
          <w:ilvl w:val="0"/>
          <w:numId w:val="4"/>
        </w:numPr>
        <w:tabs>
          <w:tab w:val="left" w:pos="548"/>
        </w:tabs>
        <w:spacing w:after="0"/>
        <w:jc w:val="both"/>
        <w:rPr>
          <w:rFonts w:ascii="Times New Roman" w:eastAsia="Sylfaen" w:hAnsi="Times New Roman"/>
          <w:sz w:val="28"/>
          <w:szCs w:val="28"/>
          <w:lang w:eastAsia="ru-RU" w:bidi="ru-RU"/>
        </w:rPr>
      </w:pPr>
      <w:r w:rsidRPr="00F9338E">
        <w:rPr>
          <w:rFonts w:ascii="Times New Roman" w:eastAsia="Sylfaen" w:hAnsi="Times New Roman"/>
          <w:sz w:val="28"/>
          <w:szCs w:val="28"/>
          <w:lang w:eastAsia="ru-RU" w:bidi="ru-RU"/>
        </w:rPr>
        <w:t>демонстрировать приёмы регуляции психофизиологи</w:t>
      </w:r>
      <w:r w:rsidRPr="00F9338E">
        <w:rPr>
          <w:rFonts w:ascii="Times New Roman" w:eastAsia="Sylfaen" w:hAnsi="Times New Roman"/>
          <w:sz w:val="28"/>
          <w:szCs w:val="28"/>
          <w:lang w:eastAsia="ru-RU" w:bidi="ru-RU"/>
        </w:rPr>
        <w:softHyphen/>
        <w:t>ческих/ эмоциональных состояний для достижения эффекта успокоения (устранения эмоциональной напряжённости), эф</w:t>
      </w:r>
      <w:r w:rsidRPr="00F9338E">
        <w:rPr>
          <w:rFonts w:ascii="Times New Roman" w:eastAsia="Sylfaen" w:hAnsi="Times New Roman"/>
          <w:sz w:val="28"/>
          <w:szCs w:val="28"/>
          <w:lang w:eastAsia="ru-RU" w:bidi="ru-RU"/>
        </w:rPr>
        <w:softHyphen/>
        <w:t>фекта восстановления (ослабления проявлений утомления), эффекта активизации (повышения психофизиологической ре</w:t>
      </w:r>
      <w:r w:rsidRPr="00F9338E">
        <w:rPr>
          <w:rFonts w:ascii="Times New Roman" w:eastAsia="Sylfaen" w:hAnsi="Times New Roman"/>
          <w:sz w:val="28"/>
          <w:szCs w:val="28"/>
          <w:lang w:eastAsia="ru-RU" w:bidi="ru-RU"/>
        </w:rPr>
        <w:softHyphen/>
        <w:t>активности).</w:t>
      </w:r>
    </w:p>
    <w:p w:rsidR="008C6957" w:rsidRPr="00F9338E" w:rsidRDefault="008C6957" w:rsidP="008C6957">
      <w:pPr>
        <w:widowControl w:val="0"/>
        <w:tabs>
          <w:tab w:val="left" w:pos="548"/>
        </w:tabs>
        <w:spacing w:after="0"/>
        <w:ind w:left="300"/>
        <w:jc w:val="both"/>
        <w:rPr>
          <w:rFonts w:ascii="Times New Roman" w:eastAsia="Sylfaen" w:hAnsi="Times New Roman"/>
          <w:b/>
          <w:bCs/>
          <w:sz w:val="28"/>
          <w:szCs w:val="28"/>
          <w:lang w:eastAsia="ru-RU" w:bidi="ru-RU"/>
        </w:rPr>
      </w:pPr>
      <w:r w:rsidRPr="00F9338E">
        <w:rPr>
          <w:rFonts w:ascii="Times New Roman" w:eastAsia="Sylfaen" w:hAnsi="Times New Roman"/>
          <w:b/>
          <w:bCs/>
          <w:sz w:val="28"/>
          <w:szCs w:val="28"/>
          <w:lang w:eastAsia="ru-RU" w:bidi="ru-RU"/>
        </w:rPr>
        <w:t>Познавательные УУД</w:t>
      </w:r>
    </w:p>
    <w:p w:rsidR="008C6957" w:rsidRPr="00F9338E" w:rsidRDefault="008C6957" w:rsidP="008C6957">
      <w:pPr>
        <w:widowControl w:val="0"/>
        <w:numPr>
          <w:ilvl w:val="0"/>
          <w:numId w:val="5"/>
        </w:numPr>
        <w:tabs>
          <w:tab w:val="left" w:pos="529"/>
        </w:tabs>
        <w:spacing w:after="0"/>
        <w:jc w:val="both"/>
        <w:rPr>
          <w:rFonts w:ascii="Times New Roman" w:eastAsia="Sylfaen" w:hAnsi="Times New Roman"/>
          <w:sz w:val="28"/>
          <w:szCs w:val="28"/>
          <w:lang w:eastAsia="ru-RU" w:bidi="ru-RU"/>
        </w:rPr>
      </w:pPr>
      <w:r w:rsidRPr="00F9338E">
        <w:rPr>
          <w:rFonts w:ascii="Times New Roman" w:eastAsia="Sylfaen" w:hAnsi="Times New Roman"/>
          <w:sz w:val="28"/>
          <w:szCs w:val="28"/>
          <w:lang w:eastAsia="ru-RU" w:bidi="ru-RU"/>
        </w:rPr>
        <w:t>Умение определять понятия, создавать обобщения, уста</w:t>
      </w:r>
      <w:r w:rsidRPr="00F9338E">
        <w:rPr>
          <w:rFonts w:ascii="Times New Roman" w:eastAsia="Sylfaen" w:hAnsi="Times New Roman"/>
          <w:sz w:val="28"/>
          <w:szCs w:val="28"/>
          <w:lang w:eastAsia="ru-RU" w:bidi="ru-RU"/>
        </w:rPr>
        <w:softHyphen/>
        <w:t>навливать аналогии, классифицировать, самостоятельно выби</w:t>
      </w:r>
      <w:r w:rsidRPr="00F9338E">
        <w:rPr>
          <w:rFonts w:ascii="Times New Roman" w:eastAsia="Sylfaen" w:hAnsi="Times New Roman"/>
          <w:sz w:val="28"/>
          <w:szCs w:val="28"/>
          <w:lang w:eastAsia="ru-RU" w:bidi="ru-RU"/>
        </w:rPr>
        <w:softHyphen/>
        <w:t>рать основания и критерии для классификации, устанавливать причинно-следственные связи, строить логическое рассужде</w:t>
      </w:r>
      <w:r w:rsidRPr="00F9338E">
        <w:rPr>
          <w:rFonts w:ascii="Times New Roman" w:eastAsia="Sylfaen" w:hAnsi="Times New Roman"/>
          <w:sz w:val="28"/>
          <w:szCs w:val="28"/>
          <w:lang w:eastAsia="ru-RU" w:bidi="ru-RU"/>
        </w:rPr>
        <w:softHyphen/>
        <w:t>ние, умозаключение (индуктивное, дедуктивное, по аналогии) и делать выводы. Обучающийся сможет:</w:t>
      </w:r>
    </w:p>
    <w:p w:rsidR="008C6957" w:rsidRPr="00F9338E" w:rsidRDefault="008C6957" w:rsidP="008C6957">
      <w:pPr>
        <w:widowControl w:val="0"/>
        <w:numPr>
          <w:ilvl w:val="0"/>
          <w:numId w:val="4"/>
        </w:numPr>
        <w:tabs>
          <w:tab w:val="left" w:pos="548"/>
        </w:tabs>
        <w:spacing w:after="0"/>
        <w:jc w:val="both"/>
        <w:rPr>
          <w:rFonts w:ascii="Times New Roman" w:eastAsia="Sylfaen" w:hAnsi="Times New Roman"/>
          <w:sz w:val="28"/>
          <w:szCs w:val="28"/>
          <w:lang w:eastAsia="ru-RU" w:bidi="ru-RU"/>
        </w:rPr>
      </w:pPr>
      <w:r w:rsidRPr="00F9338E">
        <w:rPr>
          <w:rFonts w:ascii="Times New Roman" w:eastAsia="Sylfaen" w:hAnsi="Times New Roman"/>
          <w:sz w:val="28"/>
          <w:szCs w:val="28"/>
          <w:lang w:eastAsia="ru-RU" w:bidi="ru-RU"/>
        </w:rPr>
        <w:t>подбирать слова, соподчинённые ключевому слову, опре</w:t>
      </w:r>
      <w:r w:rsidRPr="00F9338E">
        <w:rPr>
          <w:rFonts w:ascii="Times New Roman" w:eastAsia="Sylfaen" w:hAnsi="Times New Roman"/>
          <w:sz w:val="28"/>
          <w:szCs w:val="28"/>
          <w:lang w:eastAsia="ru-RU" w:bidi="ru-RU"/>
        </w:rPr>
        <w:softHyphen/>
        <w:t>деляющие его признаки и свойства;</w:t>
      </w:r>
    </w:p>
    <w:p w:rsidR="008C6957" w:rsidRPr="00F9338E" w:rsidRDefault="008C6957" w:rsidP="008C6957">
      <w:pPr>
        <w:widowControl w:val="0"/>
        <w:numPr>
          <w:ilvl w:val="0"/>
          <w:numId w:val="4"/>
        </w:numPr>
        <w:tabs>
          <w:tab w:val="left" w:pos="548"/>
        </w:tabs>
        <w:spacing w:after="0"/>
        <w:jc w:val="both"/>
        <w:rPr>
          <w:rFonts w:ascii="Times New Roman" w:eastAsia="Sylfaen" w:hAnsi="Times New Roman"/>
          <w:sz w:val="28"/>
          <w:szCs w:val="28"/>
          <w:lang w:eastAsia="ru-RU" w:bidi="ru-RU"/>
        </w:rPr>
      </w:pPr>
      <w:r w:rsidRPr="00F9338E">
        <w:rPr>
          <w:rFonts w:ascii="Times New Roman" w:eastAsia="Sylfaen" w:hAnsi="Times New Roman"/>
          <w:sz w:val="28"/>
          <w:szCs w:val="28"/>
          <w:lang w:eastAsia="ru-RU" w:bidi="ru-RU"/>
        </w:rPr>
        <w:t>выстраивать логическую цепочку, состоящую из ключево</w:t>
      </w:r>
      <w:r w:rsidRPr="00F9338E">
        <w:rPr>
          <w:rFonts w:ascii="Times New Roman" w:eastAsia="Sylfaen" w:hAnsi="Times New Roman"/>
          <w:sz w:val="28"/>
          <w:szCs w:val="28"/>
          <w:lang w:eastAsia="ru-RU" w:bidi="ru-RU"/>
        </w:rPr>
        <w:softHyphen/>
        <w:t>го слова и соподчинённых ему слов;</w:t>
      </w:r>
    </w:p>
    <w:p w:rsidR="008C6957" w:rsidRPr="00F9338E" w:rsidRDefault="008C6957" w:rsidP="008C6957">
      <w:pPr>
        <w:widowControl w:val="0"/>
        <w:numPr>
          <w:ilvl w:val="0"/>
          <w:numId w:val="4"/>
        </w:numPr>
        <w:tabs>
          <w:tab w:val="left" w:pos="548"/>
        </w:tabs>
        <w:spacing w:after="0"/>
        <w:jc w:val="both"/>
        <w:rPr>
          <w:rFonts w:ascii="Times New Roman" w:eastAsia="Sylfaen" w:hAnsi="Times New Roman"/>
          <w:sz w:val="28"/>
          <w:szCs w:val="28"/>
          <w:lang w:eastAsia="ru-RU" w:bidi="ru-RU"/>
        </w:rPr>
      </w:pPr>
      <w:r w:rsidRPr="00F9338E">
        <w:rPr>
          <w:rFonts w:ascii="Times New Roman" w:eastAsia="Sylfaen" w:hAnsi="Times New Roman"/>
          <w:sz w:val="28"/>
          <w:szCs w:val="28"/>
          <w:lang w:eastAsia="ru-RU" w:bidi="ru-RU"/>
        </w:rPr>
        <w:t>выделять общий признак двух или нескольких предметов или явлений и объяснять их сходство;</w:t>
      </w:r>
    </w:p>
    <w:p w:rsidR="008C6957" w:rsidRPr="00F9338E" w:rsidRDefault="008C6957" w:rsidP="008C6957">
      <w:pPr>
        <w:widowControl w:val="0"/>
        <w:numPr>
          <w:ilvl w:val="0"/>
          <w:numId w:val="6"/>
        </w:numPr>
        <w:tabs>
          <w:tab w:val="left" w:pos="548"/>
        </w:tabs>
        <w:spacing w:after="0"/>
        <w:ind w:hanging="360"/>
        <w:jc w:val="both"/>
        <w:rPr>
          <w:rFonts w:ascii="Times New Roman" w:eastAsia="Sylfaen" w:hAnsi="Times New Roman"/>
          <w:sz w:val="28"/>
          <w:szCs w:val="28"/>
          <w:lang w:eastAsia="ru-RU" w:bidi="ru-RU"/>
        </w:rPr>
      </w:pPr>
      <w:r w:rsidRPr="00F9338E">
        <w:rPr>
          <w:rFonts w:ascii="Times New Roman" w:eastAsia="Sylfaen" w:hAnsi="Times New Roman"/>
          <w:sz w:val="28"/>
          <w:szCs w:val="28"/>
          <w:lang w:eastAsia="ru-RU" w:bidi="ru-RU"/>
        </w:rPr>
        <w:t>объединять предметы и явления в группы по определён</w:t>
      </w:r>
      <w:r w:rsidRPr="00F9338E">
        <w:rPr>
          <w:rFonts w:ascii="Times New Roman" w:eastAsia="Sylfaen" w:hAnsi="Times New Roman"/>
          <w:sz w:val="28"/>
          <w:szCs w:val="28"/>
          <w:lang w:eastAsia="ru-RU" w:bidi="ru-RU"/>
        </w:rPr>
        <w:softHyphen/>
        <w:t>ным признакам, сравнивать, классифицировать и обобщать факты и явлени</w:t>
      </w:r>
      <w:r>
        <w:rPr>
          <w:rFonts w:ascii="Times New Roman" w:eastAsia="Sylfaen" w:hAnsi="Times New Roman"/>
          <w:sz w:val="28"/>
          <w:szCs w:val="28"/>
          <w:lang w:eastAsia="ru-RU" w:bidi="ru-RU"/>
        </w:rPr>
        <w:t>я;</w:t>
      </w:r>
    </w:p>
    <w:p w:rsidR="008C6957" w:rsidRPr="00F9338E" w:rsidRDefault="008C6957" w:rsidP="008C6957">
      <w:pPr>
        <w:widowControl w:val="0"/>
        <w:numPr>
          <w:ilvl w:val="0"/>
          <w:numId w:val="6"/>
        </w:numPr>
        <w:tabs>
          <w:tab w:val="left" w:pos="548"/>
        </w:tabs>
        <w:spacing w:after="0"/>
        <w:ind w:hanging="360"/>
        <w:jc w:val="both"/>
        <w:rPr>
          <w:rFonts w:ascii="Times New Roman" w:eastAsia="Sylfaen" w:hAnsi="Times New Roman"/>
          <w:sz w:val="28"/>
          <w:szCs w:val="28"/>
          <w:lang w:eastAsia="ru-RU" w:bidi="ru-RU"/>
        </w:rPr>
      </w:pPr>
      <w:r w:rsidRPr="00F9338E">
        <w:rPr>
          <w:rFonts w:ascii="Times New Roman" w:eastAsia="Sylfaen" w:hAnsi="Times New Roman"/>
          <w:sz w:val="28"/>
          <w:szCs w:val="28"/>
          <w:lang w:eastAsia="ru-RU" w:bidi="ru-RU"/>
        </w:rPr>
        <w:t>выделять явление из общего ряда других явлений;</w:t>
      </w:r>
    </w:p>
    <w:p w:rsidR="008C6957" w:rsidRPr="00F9338E" w:rsidRDefault="008C6957" w:rsidP="008C6957">
      <w:pPr>
        <w:widowControl w:val="0"/>
        <w:numPr>
          <w:ilvl w:val="0"/>
          <w:numId w:val="6"/>
        </w:numPr>
        <w:tabs>
          <w:tab w:val="left" w:pos="548"/>
        </w:tabs>
        <w:spacing w:after="0"/>
        <w:jc w:val="both"/>
        <w:rPr>
          <w:rFonts w:ascii="Times New Roman" w:eastAsia="Sylfaen" w:hAnsi="Times New Roman"/>
          <w:sz w:val="28"/>
          <w:szCs w:val="28"/>
          <w:lang w:eastAsia="ru-RU" w:bidi="ru-RU"/>
        </w:rPr>
      </w:pPr>
      <w:r>
        <w:rPr>
          <w:rFonts w:ascii="Times New Roman" w:eastAsia="Sylfaen" w:hAnsi="Times New Roman"/>
          <w:sz w:val="28"/>
          <w:szCs w:val="28"/>
          <w:lang w:eastAsia="ru-RU" w:bidi="ru-RU"/>
        </w:rPr>
        <w:t>определять</w:t>
      </w:r>
      <w:r w:rsidRPr="00F9338E">
        <w:rPr>
          <w:rFonts w:ascii="Times New Roman" w:eastAsia="Sylfaen" w:hAnsi="Times New Roman"/>
          <w:sz w:val="28"/>
          <w:szCs w:val="28"/>
          <w:lang w:eastAsia="ru-RU" w:bidi="ru-RU"/>
        </w:rPr>
        <w:t xml:space="preserve"> обстоятельства, которые предшествовали воз</w:t>
      </w:r>
      <w:r w:rsidRPr="00F9338E">
        <w:rPr>
          <w:rFonts w:ascii="Times New Roman" w:eastAsia="Sylfaen" w:hAnsi="Times New Roman"/>
          <w:sz w:val="28"/>
          <w:szCs w:val="28"/>
          <w:lang w:eastAsia="ru-RU" w:bidi="ru-RU"/>
        </w:rPr>
        <w:softHyphen/>
        <w:t>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8C6957" w:rsidRPr="00F9338E" w:rsidRDefault="008C6957" w:rsidP="008C6957">
      <w:pPr>
        <w:widowControl w:val="0"/>
        <w:numPr>
          <w:ilvl w:val="0"/>
          <w:numId w:val="6"/>
        </w:numPr>
        <w:tabs>
          <w:tab w:val="left" w:pos="548"/>
        </w:tabs>
        <w:spacing w:after="0"/>
        <w:jc w:val="both"/>
        <w:rPr>
          <w:rFonts w:ascii="Times New Roman" w:eastAsia="Sylfaen" w:hAnsi="Times New Roman"/>
          <w:sz w:val="28"/>
          <w:szCs w:val="28"/>
          <w:lang w:eastAsia="ru-RU" w:bidi="ru-RU"/>
        </w:rPr>
      </w:pPr>
      <w:r w:rsidRPr="00F9338E">
        <w:rPr>
          <w:rFonts w:ascii="Times New Roman" w:eastAsia="Sylfaen" w:hAnsi="Times New Roman"/>
          <w:sz w:val="28"/>
          <w:szCs w:val="28"/>
          <w:lang w:eastAsia="ru-RU" w:bidi="ru-RU"/>
        </w:rPr>
        <w:t>строить рассуждение от общих закономерностей к ча</w:t>
      </w:r>
      <w:r w:rsidRPr="00F9338E">
        <w:rPr>
          <w:rFonts w:ascii="Times New Roman" w:eastAsia="Sylfaen" w:hAnsi="Times New Roman"/>
          <w:sz w:val="28"/>
          <w:szCs w:val="28"/>
          <w:lang w:eastAsia="ru-RU" w:bidi="ru-RU"/>
        </w:rPr>
        <w:softHyphen/>
        <w:t>стным явлениям и от частных явлений к общим закономер</w:t>
      </w:r>
      <w:r w:rsidRPr="00F9338E">
        <w:rPr>
          <w:rFonts w:ascii="Times New Roman" w:eastAsia="Sylfaen" w:hAnsi="Times New Roman"/>
          <w:sz w:val="28"/>
          <w:szCs w:val="28"/>
          <w:lang w:eastAsia="ru-RU" w:bidi="ru-RU"/>
        </w:rPr>
        <w:softHyphen/>
        <w:t>ностям;</w:t>
      </w:r>
    </w:p>
    <w:p w:rsidR="008C6957" w:rsidRPr="00F9338E" w:rsidRDefault="008C6957" w:rsidP="008C6957">
      <w:pPr>
        <w:widowControl w:val="0"/>
        <w:numPr>
          <w:ilvl w:val="0"/>
          <w:numId w:val="6"/>
        </w:numPr>
        <w:tabs>
          <w:tab w:val="left" w:pos="548"/>
        </w:tabs>
        <w:spacing w:after="0"/>
        <w:jc w:val="both"/>
        <w:rPr>
          <w:rFonts w:ascii="Times New Roman" w:eastAsia="Sylfaen" w:hAnsi="Times New Roman"/>
          <w:sz w:val="28"/>
          <w:szCs w:val="28"/>
          <w:lang w:eastAsia="ru-RU" w:bidi="ru-RU"/>
        </w:rPr>
      </w:pPr>
      <w:r w:rsidRPr="00F9338E">
        <w:rPr>
          <w:rFonts w:ascii="Times New Roman" w:eastAsia="Sylfaen" w:hAnsi="Times New Roman"/>
          <w:sz w:val="28"/>
          <w:szCs w:val="28"/>
          <w:lang w:eastAsia="ru-RU" w:bidi="ru-RU"/>
        </w:rPr>
        <w:t>строить рассуждение на основе сравнения предметов и яв</w:t>
      </w:r>
      <w:r w:rsidRPr="00F9338E">
        <w:rPr>
          <w:rFonts w:ascii="Times New Roman" w:eastAsia="Sylfaen" w:hAnsi="Times New Roman"/>
          <w:sz w:val="28"/>
          <w:szCs w:val="28"/>
          <w:lang w:eastAsia="ru-RU" w:bidi="ru-RU"/>
        </w:rPr>
        <w:softHyphen/>
        <w:t>лений, выделяя при этом общие признаки;</w:t>
      </w:r>
    </w:p>
    <w:p w:rsidR="008C6957" w:rsidRPr="00F9338E" w:rsidRDefault="008C6957" w:rsidP="008C6957">
      <w:pPr>
        <w:widowControl w:val="0"/>
        <w:numPr>
          <w:ilvl w:val="0"/>
          <w:numId w:val="6"/>
        </w:numPr>
        <w:tabs>
          <w:tab w:val="left" w:pos="548"/>
        </w:tabs>
        <w:spacing w:after="0"/>
        <w:jc w:val="both"/>
        <w:rPr>
          <w:rFonts w:ascii="Times New Roman" w:eastAsia="Sylfaen" w:hAnsi="Times New Roman"/>
          <w:sz w:val="28"/>
          <w:szCs w:val="28"/>
          <w:lang w:eastAsia="ru-RU" w:bidi="ru-RU"/>
        </w:rPr>
      </w:pPr>
      <w:r w:rsidRPr="00F9338E">
        <w:rPr>
          <w:rFonts w:ascii="Times New Roman" w:eastAsia="Sylfaen" w:hAnsi="Times New Roman"/>
          <w:sz w:val="28"/>
          <w:szCs w:val="28"/>
          <w:lang w:eastAsia="ru-RU" w:bidi="ru-RU"/>
        </w:rPr>
        <w:t>излагать полученную информацию, интерпретируя её в контексте решаемой задачи;</w:t>
      </w:r>
    </w:p>
    <w:p w:rsidR="008C6957" w:rsidRPr="00F9338E" w:rsidRDefault="008C6957" w:rsidP="008C6957">
      <w:pPr>
        <w:widowControl w:val="0"/>
        <w:numPr>
          <w:ilvl w:val="0"/>
          <w:numId w:val="6"/>
        </w:numPr>
        <w:tabs>
          <w:tab w:val="left" w:pos="548"/>
        </w:tabs>
        <w:spacing w:after="0"/>
        <w:jc w:val="both"/>
        <w:rPr>
          <w:rFonts w:ascii="Times New Roman" w:eastAsia="Sylfaen" w:hAnsi="Times New Roman"/>
          <w:sz w:val="28"/>
          <w:szCs w:val="28"/>
          <w:lang w:eastAsia="ru-RU" w:bidi="ru-RU"/>
        </w:rPr>
      </w:pPr>
      <w:r w:rsidRPr="00F9338E">
        <w:rPr>
          <w:rFonts w:ascii="Times New Roman" w:eastAsia="Sylfaen" w:hAnsi="Times New Roman"/>
          <w:sz w:val="28"/>
          <w:szCs w:val="28"/>
          <w:lang w:eastAsia="ru-RU" w:bidi="ru-RU"/>
        </w:rPr>
        <w:t>самостоятельно указывать на информацию, нуждающую</w:t>
      </w:r>
      <w:r w:rsidRPr="00F9338E">
        <w:rPr>
          <w:rFonts w:ascii="Times New Roman" w:eastAsia="Sylfaen" w:hAnsi="Times New Roman"/>
          <w:sz w:val="28"/>
          <w:szCs w:val="28"/>
          <w:lang w:eastAsia="ru-RU" w:bidi="ru-RU"/>
        </w:rPr>
        <w:softHyphen/>
        <w:t>ся в проверке, предлагать и применять способ проверки досто</w:t>
      </w:r>
      <w:r w:rsidRPr="00F9338E">
        <w:rPr>
          <w:rFonts w:ascii="Times New Roman" w:eastAsia="Sylfaen" w:hAnsi="Times New Roman"/>
          <w:sz w:val="28"/>
          <w:szCs w:val="28"/>
          <w:lang w:eastAsia="ru-RU" w:bidi="ru-RU"/>
        </w:rPr>
        <w:softHyphen/>
        <w:t>верности информации;</w:t>
      </w:r>
    </w:p>
    <w:p w:rsidR="008C6957" w:rsidRPr="00F9338E" w:rsidRDefault="008C6957" w:rsidP="008C6957">
      <w:pPr>
        <w:widowControl w:val="0"/>
        <w:numPr>
          <w:ilvl w:val="0"/>
          <w:numId w:val="6"/>
        </w:numPr>
        <w:tabs>
          <w:tab w:val="left" w:pos="548"/>
        </w:tabs>
        <w:spacing w:after="0"/>
        <w:jc w:val="both"/>
        <w:rPr>
          <w:rFonts w:ascii="Times New Roman" w:eastAsia="Sylfaen" w:hAnsi="Times New Roman"/>
          <w:sz w:val="28"/>
          <w:szCs w:val="28"/>
          <w:lang w:eastAsia="ru-RU" w:bidi="ru-RU"/>
        </w:rPr>
      </w:pPr>
      <w:r w:rsidRPr="00F9338E">
        <w:rPr>
          <w:rFonts w:ascii="Times New Roman" w:eastAsia="Sylfaen" w:hAnsi="Times New Roman"/>
          <w:sz w:val="28"/>
          <w:szCs w:val="28"/>
          <w:lang w:eastAsia="ru-RU" w:bidi="ru-RU"/>
        </w:rPr>
        <w:lastRenderedPageBreak/>
        <w:t>вербализовать эмоциональное впечатление, оказанное на него источником;</w:t>
      </w:r>
    </w:p>
    <w:p w:rsidR="008C6957" w:rsidRPr="00F9338E" w:rsidRDefault="008C6957" w:rsidP="008C6957">
      <w:pPr>
        <w:widowControl w:val="0"/>
        <w:numPr>
          <w:ilvl w:val="0"/>
          <w:numId w:val="6"/>
        </w:numPr>
        <w:tabs>
          <w:tab w:val="left" w:pos="548"/>
        </w:tabs>
        <w:spacing w:after="0"/>
        <w:jc w:val="both"/>
        <w:rPr>
          <w:rFonts w:ascii="Times New Roman" w:eastAsia="Sylfaen" w:hAnsi="Times New Roman"/>
          <w:sz w:val="28"/>
          <w:szCs w:val="28"/>
          <w:lang w:eastAsia="ru-RU" w:bidi="ru-RU"/>
        </w:rPr>
      </w:pPr>
      <w:r w:rsidRPr="00F9338E">
        <w:rPr>
          <w:rFonts w:ascii="Times New Roman" w:eastAsia="Sylfaen" w:hAnsi="Times New Roman"/>
          <w:sz w:val="28"/>
          <w:szCs w:val="28"/>
          <w:lang w:eastAsia="ru-RU" w:bidi="ru-RU"/>
        </w:rPr>
        <w:t>объяснять явления, процессы, связи и отношения, выяв</w:t>
      </w:r>
      <w:r w:rsidRPr="00F9338E">
        <w:rPr>
          <w:rFonts w:ascii="Times New Roman" w:eastAsia="Sylfaen" w:hAnsi="Times New Roman"/>
          <w:sz w:val="28"/>
          <w:szCs w:val="28"/>
          <w:lang w:eastAsia="ru-RU" w:bidi="ru-RU"/>
        </w:rPr>
        <w:softHyphen/>
        <w:t>ляемые в ходе познавательной и исследовательской деятель</w:t>
      </w:r>
      <w:r w:rsidRPr="00F9338E">
        <w:rPr>
          <w:rFonts w:ascii="Times New Roman" w:eastAsia="Sylfaen" w:hAnsi="Times New Roman"/>
          <w:sz w:val="28"/>
          <w:szCs w:val="28"/>
          <w:lang w:eastAsia="ru-RU" w:bidi="ru-RU"/>
        </w:rPr>
        <w:softHyphen/>
        <w:t>ности (приводить объяснение с изменением формы представ</w:t>
      </w:r>
      <w:r w:rsidRPr="00F9338E">
        <w:rPr>
          <w:rFonts w:ascii="Times New Roman" w:eastAsia="Sylfaen" w:hAnsi="Times New Roman"/>
          <w:sz w:val="28"/>
          <w:szCs w:val="28"/>
          <w:lang w:eastAsia="ru-RU" w:bidi="ru-RU"/>
        </w:rPr>
        <w:softHyphen/>
        <w:t>ления; объяснять, детализируя или обобщая; объяснять с заданной точки зрения);</w:t>
      </w:r>
    </w:p>
    <w:p w:rsidR="008C6957" w:rsidRPr="00F9338E" w:rsidRDefault="008C6957" w:rsidP="008C6957">
      <w:pPr>
        <w:widowControl w:val="0"/>
        <w:numPr>
          <w:ilvl w:val="0"/>
          <w:numId w:val="6"/>
        </w:numPr>
        <w:tabs>
          <w:tab w:val="left" w:pos="548"/>
        </w:tabs>
        <w:spacing w:after="0"/>
        <w:jc w:val="both"/>
        <w:rPr>
          <w:rFonts w:ascii="Times New Roman" w:eastAsia="Sylfaen" w:hAnsi="Times New Roman"/>
          <w:sz w:val="28"/>
          <w:szCs w:val="28"/>
          <w:lang w:eastAsia="ru-RU" w:bidi="ru-RU"/>
        </w:rPr>
      </w:pPr>
      <w:r w:rsidRPr="00F9338E">
        <w:rPr>
          <w:rFonts w:ascii="Times New Roman" w:eastAsia="Sylfaen" w:hAnsi="Times New Roman"/>
          <w:sz w:val="28"/>
          <w:szCs w:val="28"/>
          <w:lang w:eastAsia="ru-RU" w:bidi="ru-RU"/>
        </w:rPr>
        <w:t>выявлять и называть причины события, явления, в том числе возможные / наиболее вероятные причины, возможные последствия заданной причины, самостоятельно осуществляя причинно-следственный анализ;</w:t>
      </w:r>
    </w:p>
    <w:p w:rsidR="008C6957" w:rsidRPr="00F9338E" w:rsidRDefault="008C6957" w:rsidP="008C6957">
      <w:pPr>
        <w:widowControl w:val="0"/>
        <w:numPr>
          <w:ilvl w:val="0"/>
          <w:numId w:val="6"/>
        </w:numPr>
        <w:tabs>
          <w:tab w:val="left" w:pos="548"/>
        </w:tabs>
        <w:spacing w:after="0"/>
        <w:jc w:val="both"/>
        <w:rPr>
          <w:rFonts w:ascii="Times New Roman" w:eastAsia="Sylfaen" w:hAnsi="Times New Roman"/>
          <w:sz w:val="28"/>
          <w:szCs w:val="28"/>
          <w:lang w:eastAsia="ru-RU" w:bidi="ru-RU"/>
        </w:rPr>
      </w:pPr>
      <w:r w:rsidRPr="00F9338E">
        <w:rPr>
          <w:rFonts w:ascii="Times New Roman" w:eastAsia="Sylfaen" w:hAnsi="Times New Roman"/>
          <w:sz w:val="28"/>
          <w:szCs w:val="28"/>
          <w:lang w:eastAsia="ru-RU" w:bidi="ru-RU"/>
        </w:rPr>
        <w:t>делать вывод на основе критического анализа разных то</w:t>
      </w:r>
      <w:r w:rsidRPr="00F9338E">
        <w:rPr>
          <w:rFonts w:ascii="Times New Roman" w:eastAsia="Sylfaen" w:hAnsi="Times New Roman"/>
          <w:sz w:val="28"/>
          <w:szCs w:val="28"/>
          <w:lang w:eastAsia="ru-RU" w:bidi="ru-RU"/>
        </w:rPr>
        <w:softHyphen/>
        <w:t>чек зрения, подтверждать вывод собственной аргументацией или самостоятельно полученными данными.</w:t>
      </w:r>
    </w:p>
    <w:p w:rsidR="008C6957" w:rsidRPr="00F9338E" w:rsidRDefault="008C6957" w:rsidP="008C6957">
      <w:pPr>
        <w:widowControl w:val="0"/>
        <w:numPr>
          <w:ilvl w:val="0"/>
          <w:numId w:val="7"/>
        </w:numPr>
        <w:tabs>
          <w:tab w:val="left" w:pos="538"/>
        </w:tabs>
        <w:spacing w:after="0"/>
        <w:jc w:val="both"/>
        <w:rPr>
          <w:rFonts w:ascii="Times New Roman" w:eastAsia="Sylfaen" w:hAnsi="Times New Roman"/>
          <w:sz w:val="28"/>
          <w:szCs w:val="28"/>
          <w:lang w:eastAsia="ru-RU" w:bidi="ru-RU"/>
        </w:rPr>
      </w:pPr>
      <w:r w:rsidRPr="00F9338E">
        <w:rPr>
          <w:rFonts w:ascii="Times New Roman" w:eastAsia="Sylfaen" w:hAnsi="Times New Roman"/>
          <w:sz w:val="28"/>
          <w:szCs w:val="28"/>
          <w:lang w:eastAsia="ru-RU" w:bidi="ru-RU"/>
        </w:rPr>
        <w:t>Умение создавать, применять и преобразовывать знаки и символы, модели и схемы для решения учебных и познава</w:t>
      </w:r>
      <w:r w:rsidRPr="00F9338E">
        <w:rPr>
          <w:rFonts w:ascii="Times New Roman" w:eastAsia="Sylfaen" w:hAnsi="Times New Roman"/>
          <w:sz w:val="28"/>
          <w:szCs w:val="28"/>
          <w:lang w:eastAsia="ru-RU" w:bidi="ru-RU"/>
        </w:rPr>
        <w:softHyphen/>
        <w:t>тельных задач. Обучающийся сможет:</w:t>
      </w:r>
    </w:p>
    <w:p w:rsidR="008C6957" w:rsidRPr="00F9338E" w:rsidRDefault="008C6957" w:rsidP="008C6957">
      <w:pPr>
        <w:widowControl w:val="0"/>
        <w:numPr>
          <w:ilvl w:val="0"/>
          <w:numId w:val="6"/>
        </w:numPr>
        <w:tabs>
          <w:tab w:val="left" w:pos="548"/>
        </w:tabs>
        <w:spacing w:after="0"/>
        <w:jc w:val="both"/>
        <w:rPr>
          <w:rFonts w:ascii="Times New Roman" w:eastAsia="Sylfaen" w:hAnsi="Times New Roman"/>
          <w:sz w:val="28"/>
          <w:szCs w:val="28"/>
          <w:lang w:eastAsia="ru-RU" w:bidi="ru-RU"/>
        </w:rPr>
      </w:pPr>
      <w:r w:rsidRPr="00F9338E">
        <w:rPr>
          <w:rFonts w:ascii="Times New Roman" w:eastAsia="Sylfaen" w:hAnsi="Times New Roman"/>
          <w:sz w:val="28"/>
          <w:szCs w:val="28"/>
          <w:lang w:eastAsia="ru-RU" w:bidi="ru-RU"/>
        </w:rPr>
        <w:t>обозначать символом и знаком предмет и/или явление;</w:t>
      </w:r>
    </w:p>
    <w:p w:rsidR="008C6957" w:rsidRPr="00F9338E" w:rsidRDefault="008C6957" w:rsidP="008C6957">
      <w:pPr>
        <w:widowControl w:val="0"/>
        <w:numPr>
          <w:ilvl w:val="0"/>
          <w:numId w:val="6"/>
        </w:numPr>
        <w:tabs>
          <w:tab w:val="left" w:pos="548"/>
        </w:tabs>
        <w:spacing w:after="0"/>
        <w:jc w:val="both"/>
        <w:rPr>
          <w:rFonts w:ascii="Times New Roman" w:eastAsia="Sylfaen" w:hAnsi="Times New Roman"/>
          <w:sz w:val="28"/>
          <w:szCs w:val="28"/>
          <w:lang w:eastAsia="ru-RU" w:bidi="ru-RU"/>
        </w:rPr>
      </w:pPr>
      <w:r w:rsidRPr="00F9338E">
        <w:rPr>
          <w:rFonts w:ascii="Times New Roman" w:eastAsia="Sylfaen" w:hAnsi="Times New Roman"/>
          <w:sz w:val="28"/>
          <w:szCs w:val="28"/>
          <w:lang w:eastAsia="ru-RU" w:bidi="ru-RU"/>
        </w:rPr>
        <w:t>определять логические связи между предметами и/или яв</w:t>
      </w:r>
      <w:r w:rsidRPr="00F9338E">
        <w:rPr>
          <w:rFonts w:ascii="Times New Roman" w:eastAsia="Sylfaen" w:hAnsi="Times New Roman"/>
          <w:sz w:val="28"/>
          <w:szCs w:val="28"/>
          <w:lang w:eastAsia="ru-RU" w:bidi="ru-RU"/>
        </w:rPr>
        <w:softHyphen/>
        <w:t>лениями, обозначать данные логические связи с помощью зна</w:t>
      </w:r>
      <w:r w:rsidRPr="00F9338E">
        <w:rPr>
          <w:rFonts w:ascii="Times New Roman" w:eastAsia="Sylfaen" w:hAnsi="Times New Roman"/>
          <w:sz w:val="28"/>
          <w:szCs w:val="28"/>
          <w:lang w:eastAsia="ru-RU" w:bidi="ru-RU"/>
        </w:rPr>
        <w:softHyphen/>
        <w:t>ков в схеме;</w:t>
      </w:r>
    </w:p>
    <w:p w:rsidR="008C6957" w:rsidRPr="00F9338E" w:rsidRDefault="008C6957" w:rsidP="008C6957">
      <w:pPr>
        <w:widowControl w:val="0"/>
        <w:numPr>
          <w:ilvl w:val="0"/>
          <w:numId w:val="6"/>
        </w:numPr>
        <w:tabs>
          <w:tab w:val="left" w:pos="548"/>
        </w:tabs>
        <w:spacing w:after="0"/>
        <w:jc w:val="both"/>
        <w:rPr>
          <w:rFonts w:ascii="Times New Roman" w:eastAsia="Sylfaen" w:hAnsi="Times New Roman"/>
          <w:sz w:val="28"/>
          <w:szCs w:val="28"/>
          <w:lang w:eastAsia="ru-RU" w:bidi="ru-RU"/>
        </w:rPr>
      </w:pPr>
      <w:r w:rsidRPr="00F9338E">
        <w:rPr>
          <w:rFonts w:ascii="Times New Roman" w:eastAsia="Sylfaen" w:hAnsi="Times New Roman"/>
          <w:sz w:val="28"/>
          <w:szCs w:val="28"/>
          <w:lang w:eastAsia="ru-RU" w:bidi="ru-RU"/>
        </w:rPr>
        <w:t>создавать абстрактный или реальный образ предмета и/ или явления;</w:t>
      </w:r>
    </w:p>
    <w:p w:rsidR="008C6957" w:rsidRPr="00F9338E" w:rsidRDefault="008C6957" w:rsidP="008C6957">
      <w:pPr>
        <w:widowControl w:val="0"/>
        <w:numPr>
          <w:ilvl w:val="0"/>
          <w:numId w:val="6"/>
        </w:numPr>
        <w:tabs>
          <w:tab w:val="left" w:pos="548"/>
        </w:tabs>
        <w:spacing w:after="0"/>
        <w:jc w:val="both"/>
        <w:rPr>
          <w:rFonts w:ascii="Times New Roman" w:eastAsia="Sylfaen" w:hAnsi="Times New Roman"/>
          <w:sz w:val="28"/>
          <w:szCs w:val="28"/>
          <w:lang w:eastAsia="ru-RU" w:bidi="ru-RU"/>
        </w:rPr>
      </w:pPr>
      <w:r w:rsidRPr="00F9338E">
        <w:rPr>
          <w:rFonts w:ascii="Times New Roman" w:eastAsia="Sylfaen" w:hAnsi="Times New Roman"/>
          <w:sz w:val="28"/>
          <w:szCs w:val="28"/>
          <w:lang w:eastAsia="ru-RU" w:bidi="ru-RU"/>
        </w:rPr>
        <w:t>строить модель/схему на основе условий задачи и/или способа её решения;</w:t>
      </w:r>
    </w:p>
    <w:p w:rsidR="008C6957" w:rsidRPr="00F9338E" w:rsidRDefault="008C6957" w:rsidP="008C6957">
      <w:pPr>
        <w:widowControl w:val="0"/>
        <w:numPr>
          <w:ilvl w:val="0"/>
          <w:numId w:val="6"/>
        </w:numPr>
        <w:tabs>
          <w:tab w:val="left" w:pos="548"/>
        </w:tabs>
        <w:spacing w:after="0"/>
        <w:jc w:val="both"/>
        <w:rPr>
          <w:rFonts w:ascii="Times New Roman" w:eastAsia="Sylfaen" w:hAnsi="Times New Roman"/>
          <w:sz w:val="28"/>
          <w:szCs w:val="28"/>
          <w:lang w:eastAsia="ru-RU" w:bidi="ru-RU"/>
        </w:rPr>
      </w:pPr>
      <w:r w:rsidRPr="00F9338E">
        <w:rPr>
          <w:rFonts w:ascii="Times New Roman" w:eastAsia="Sylfaen" w:hAnsi="Times New Roman"/>
          <w:sz w:val="28"/>
          <w:szCs w:val="28"/>
          <w:lang w:eastAsia="ru-RU" w:bidi="ru-RU"/>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w:t>
      </w:r>
      <w:r w:rsidRPr="00F9338E">
        <w:rPr>
          <w:rFonts w:ascii="Times New Roman" w:eastAsia="Sylfaen" w:hAnsi="Times New Roman"/>
          <w:sz w:val="28"/>
          <w:szCs w:val="28"/>
          <w:lang w:eastAsia="ru-RU" w:bidi="ru-RU"/>
        </w:rPr>
        <w:softHyphen/>
        <w:t>туацией;</w:t>
      </w:r>
    </w:p>
    <w:p w:rsidR="008C6957" w:rsidRPr="00F9338E" w:rsidRDefault="008C6957" w:rsidP="008C6957">
      <w:pPr>
        <w:widowControl w:val="0"/>
        <w:numPr>
          <w:ilvl w:val="0"/>
          <w:numId w:val="6"/>
        </w:numPr>
        <w:tabs>
          <w:tab w:val="left" w:pos="548"/>
        </w:tabs>
        <w:spacing w:after="0"/>
        <w:jc w:val="both"/>
        <w:rPr>
          <w:rFonts w:ascii="Times New Roman" w:eastAsia="Sylfaen" w:hAnsi="Times New Roman"/>
          <w:sz w:val="28"/>
          <w:szCs w:val="28"/>
          <w:lang w:eastAsia="ru-RU" w:bidi="ru-RU"/>
        </w:rPr>
      </w:pPr>
      <w:r w:rsidRPr="00F9338E">
        <w:rPr>
          <w:rFonts w:ascii="Times New Roman" w:eastAsia="Sylfaen" w:hAnsi="Times New Roman"/>
          <w:sz w:val="28"/>
          <w:szCs w:val="28"/>
          <w:lang w:eastAsia="ru-RU" w:bidi="ru-RU"/>
        </w:rPr>
        <w:t>преобразовывать модели с целью выявления общих зако</w:t>
      </w:r>
      <w:r w:rsidRPr="00F9338E">
        <w:rPr>
          <w:rFonts w:ascii="Times New Roman" w:eastAsia="Sylfaen" w:hAnsi="Times New Roman"/>
          <w:sz w:val="28"/>
          <w:szCs w:val="28"/>
          <w:lang w:eastAsia="ru-RU" w:bidi="ru-RU"/>
        </w:rPr>
        <w:softHyphen/>
        <w:t>нов, определяющих данную предметную область;</w:t>
      </w:r>
    </w:p>
    <w:p w:rsidR="008C6957" w:rsidRPr="00F9338E" w:rsidRDefault="008C6957" w:rsidP="008C6957">
      <w:pPr>
        <w:widowControl w:val="0"/>
        <w:numPr>
          <w:ilvl w:val="0"/>
          <w:numId w:val="6"/>
        </w:numPr>
        <w:tabs>
          <w:tab w:val="left" w:pos="548"/>
        </w:tabs>
        <w:spacing w:after="0"/>
        <w:jc w:val="both"/>
        <w:rPr>
          <w:rFonts w:ascii="Times New Roman" w:eastAsia="Sylfaen" w:hAnsi="Times New Roman"/>
          <w:sz w:val="28"/>
          <w:szCs w:val="28"/>
          <w:lang w:eastAsia="ru-RU" w:bidi="ru-RU"/>
        </w:rPr>
      </w:pPr>
      <w:r w:rsidRPr="00F9338E">
        <w:rPr>
          <w:rFonts w:ascii="Times New Roman" w:eastAsia="Sylfaen" w:hAnsi="Times New Roman"/>
          <w:sz w:val="28"/>
          <w:szCs w:val="28"/>
          <w:lang w:eastAsia="ru-RU" w:bidi="ru-RU"/>
        </w:rPr>
        <w:t>переводить сложную по составу (многоаспектную) инфор</w:t>
      </w:r>
      <w:r w:rsidRPr="00F9338E">
        <w:rPr>
          <w:rFonts w:ascii="Times New Roman" w:eastAsia="Sylfaen" w:hAnsi="Times New Roman"/>
          <w:sz w:val="28"/>
          <w:szCs w:val="28"/>
          <w:lang w:eastAsia="ru-RU" w:bidi="ru-RU"/>
        </w:rPr>
        <w:softHyphen/>
        <w:t>мацию из графического или формализованного (символьного) представления в текстовое, и наоборот;</w:t>
      </w:r>
    </w:p>
    <w:p w:rsidR="008C6957" w:rsidRPr="00F9338E" w:rsidRDefault="008C6957" w:rsidP="008C6957">
      <w:pPr>
        <w:widowControl w:val="0"/>
        <w:numPr>
          <w:ilvl w:val="0"/>
          <w:numId w:val="6"/>
        </w:numPr>
        <w:tabs>
          <w:tab w:val="left" w:pos="548"/>
        </w:tabs>
        <w:spacing w:after="0"/>
        <w:jc w:val="both"/>
        <w:rPr>
          <w:rFonts w:ascii="Times New Roman" w:eastAsia="Sylfaen" w:hAnsi="Times New Roman"/>
          <w:sz w:val="28"/>
          <w:szCs w:val="28"/>
          <w:lang w:eastAsia="ru-RU" w:bidi="ru-RU"/>
        </w:rPr>
      </w:pPr>
      <w:r w:rsidRPr="00F9338E">
        <w:rPr>
          <w:rFonts w:ascii="Times New Roman" w:eastAsia="Sylfaen" w:hAnsi="Times New Roman"/>
          <w:sz w:val="28"/>
          <w:szCs w:val="28"/>
          <w:lang w:eastAsia="ru-RU" w:bidi="ru-RU"/>
        </w:rPr>
        <w:t>строить схему, алгоритм действия, исправлять или восста</w:t>
      </w:r>
      <w:r w:rsidRPr="00F9338E">
        <w:rPr>
          <w:rFonts w:ascii="Times New Roman" w:eastAsia="Sylfaen" w:hAnsi="Times New Roman"/>
          <w:sz w:val="28"/>
          <w:szCs w:val="28"/>
          <w:lang w:eastAsia="ru-RU" w:bidi="ru-RU"/>
        </w:rPr>
        <w:softHyphen/>
        <w:t>навливать неизвестный ранее алгоритм на основе имеющегося знания об объекте, к которому применяется алгоритм;</w:t>
      </w:r>
    </w:p>
    <w:p w:rsidR="008C6957" w:rsidRPr="00F9338E" w:rsidRDefault="008C6957" w:rsidP="008C6957">
      <w:pPr>
        <w:widowControl w:val="0"/>
        <w:numPr>
          <w:ilvl w:val="0"/>
          <w:numId w:val="6"/>
        </w:numPr>
        <w:tabs>
          <w:tab w:val="left" w:pos="548"/>
        </w:tabs>
        <w:spacing w:after="0"/>
        <w:jc w:val="both"/>
        <w:rPr>
          <w:rFonts w:ascii="Times New Roman" w:eastAsia="Sylfaen" w:hAnsi="Times New Roman"/>
          <w:sz w:val="28"/>
          <w:szCs w:val="28"/>
          <w:lang w:eastAsia="ru-RU" w:bidi="ru-RU"/>
        </w:rPr>
      </w:pPr>
      <w:r w:rsidRPr="00F9338E">
        <w:rPr>
          <w:rFonts w:ascii="Times New Roman" w:eastAsia="Sylfaen" w:hAnsi="Times New Roman"/>
          <w:sz w:val="28"/>
          <w:szCs w:val="28"/>
          <w:lang w:eastAsia="ru-RU" w:bidi="ru-RU"/>
        </w:rPr>
        <w:t>строить доказательство: прямое, косвенное от противного;</w:t>
      </w:r>
    </w:p>
    <w:p w:rsidR="008C6957" w:rsidRPr="00F9338E" w:rsidRDefault="008C6957" w:rsidP="008C6957">
      <w:pPr>
        <w:widowControl w:val="0"/>
        <w:numPr>
          <w:ilvl w:val="0"/>
          <w:numId w:val="6"/>
        </w:numPr>
        <w:tabs>
          <w:tab w:val="left" w:pos="548"/>
        </w:tabs>
        <w:spacing w:after="0"/>
        <w:jc w:val="both"/>
        <w:rPr>
          <w:rFonts w:ascii="Times New Roman" w:eastAsia="Sylfaen" w:hAnsi="Times New Roman"/>
          <w:sz w:val="28"/>
          <w:szCs w:val="28"/>
          <w:lang w:eastAsia="ru-RU" w:bidi="ru-RU"/>
        </w:rPr>
      </w:pPr>
      <w:r w:rsidRPr="00F9338E">
        <w:rPr>
          <w:rFonts w:ascii="Times New Roman" w:eastAsia="Sylfaen" w:hAnsi="Times New Roman"/>
          <w:sz w:val="28"/>
          <w:szCs w:val="28"/>
          <w:lang w:eastAsia="ru-RU" w:bidi="ru-RU"/>
        </w:rPr>
        <w:t>анализировать/рефлексировать опыт разработки и реа</w:t>
      </w:r>
      <w:r w:rsidRPr="00F9338E">
        <w:rPr>
          <w:rFonts w:ascii="Times New Roman" w:eastAsia="Sylfaen" w:hAnsi="Times New Roman"/>
          <w:sz w:val="28"/>
          <w:szCs w:val="28"/>
          <w:lang w:eastAsia="ru-RU" w:bidi="ru-RU"/>
        </w:rPr>
        <w:softHyphen/>
        <w:t>лизации учебного проекта, исследования (теоретического, эм</w:t>
      </w:r>
      <w:r w:rsidRPr="00F9338E">
        <w:rPr>
          <w:rFonts w:ascii="Times New Roman" w:eastAsia="Sylfaen" w:hAnsi="Times New Roman"/>
          <w:sz w:val="28"/>
          <w:szCs w:val="28"/>
          <w:lang w:eastAsia="ru-RU" w:bidi="ru-RU"/>
        </w:rPr>
        <w:softHyphen/>
        <w:t>пирического) на основе предложенной проблемной ситуации, поставленной цели и/или за</w:t>
      </w:r>
      <w:r>
        <w:rPr>
          <w:rFonts w:ascii="Times New Roman" w:eastAsia="Sylfaen" w:hAnsi="Times New Roman"/>
          <w:sz w:val="28"/>
          <w:szCs w:val="28"/>
          <w:lang w:eastAsia="ru-RU" w:bidi="ru-RU"/>
        </w:rPr>
        <w:t>данных критериев оценки продук</w:t>
      </w:r>
      <w:r w:rsidRPr="00F9338E">
        <w:rPr>
          <w:rFonts w:ascii="Times New Roman" w:eastAsia="Sylfaen" w:hAnsi="Times New Roman"/>
          <w:sz w:val="28"/>
          <w:szCs w:val="28"/>
          <w:lang w:eastAsia="ru-RU" w:bidi="ru-RU"/>
        </w:rPr>
        <w:t>та/результата.</w:t>
      </w:r>
    </w:p>
    <w:p w:rsidR="008C6957" w:rsidRPr="00F9338E" w:rsidRDefault="008C6957" w:rsidP="008C6957">
      <w:pPr>
        <w:widowControl w:val="0"/>
        <w:numPr>
          <w:ilvl w:val="0"/>
          <w:numId w:val="7"/>
        </w:numPr>
        <w:tabs>
          <w:tab w:val="left" w:pos="548"/>
        </w:tabs>
        <w:spacing w:after="0"/>
        <w:jc w:val="both"/>
        <w:rPr>
          <w:rFonts w:ascii="Times New Roman" w:eastAsia="Sylfaen" w:hAnsi="Times New Roman"/>
          <w:sz w:val="28"/>
          <w:szCs w:val="28"/>
          <w:lang w:eastAsia="ru-RU" w:bidi="ru-RU"/>
        </w:rPr>
      </w:pPr>
      <w:r w:rsidRPr="00F9338E">
        <w:rPr>
          <w:rFonts w:ascii="Times New Roman" w:eastAsia="Sylfaen" w:hAnsi="Times New Roman"/>
          <w:sz w:val="28"/>
          <w:szCs w:val="28"/>
          <w:lang w:eastAsia="ru-RU" w:bidi="ru-RU"/>
        </w:rPr>
        <w:t>Смысловое чтение. Обучающийся сможет:</w:t>
      </w:r>
    </w:p>
    <w:p w:rsidR="008C6957" w:rsidRPr="00F9338E" w:rsidRDefault="008C6957" w:rsidP="008C6957">
      <w:pPr>
        <w:widowControl w:val="0"/>
        <w:numPr>
          <w:ilvl w:val="0"/>
          <w:numId w:val="6"/>
        </w:numPr>
        <w:tabs>
          <w:tab w:val="left" w:pos="548"/>
        </w:tabs>
        <w:spacing w:after="0"/>
        <w:jc w:val="both"/>
        <w:rPr>
          <w:rFonts w:ascii="Times New Roman" w:eastAsia="Sylfaen" w:hAnsi="Times New Roman"/>
          <w:sz w:val="28"/>
          <w:szCs w:val="28"/>
          <w:lang w:eastAsia="ru-RU" w:bidi="ru-RU"/>
        </w:rPr>
      </w:pPr>
      <w:r w:rsidRPr="00F9338E">
        <w:rPr>
          <w:rFonts w:ascii="Times New Roman" w:eastAsia="Sylfaen" w:hAnsi="Times New Roman"/>
          <w:sz w:val="28"/>
          <w:szCs w:val="28"/>
          <w:lang w:eastAsia="ru-RU" w:bidi="ru-RU"/>
        </w:rPr>
        <w:t>находить в тексте требуемую информацию (в соответствии с целями своей деятельности);</w:t>
      </w:r>
    </w:p>
    <w:p w:rsidR="008C6957" w:rsidRPr="00F9338E" w:rsidRDefault="008C6957" w:rsidP="008C6957">
      <w:pPr>
        <w:widowControl w:val="0"/>
        <w:numPr>
          <w:ilvl w:val="0"/>
          <w:numId w:val="6"/>
        </w:numPr>
        <w:tabs>
          <w:tab w:val="left" w:pos="548"/>
        </w:tabs>
        <w:spacing w:after="0"/>
        <w:jc w:val="both"/>
        <w:rPr>
          <w:rFonts w:ascii="Times New Roman" w:eastAsia="Sylfaen" w:hAnsi="Times New Roman"/>
          <w:sz w:val="28"/>
          <w:szCs w:val="28"/>
          <w:lang w:eastAsia="ru-RU" w:bidi="ru-RU"/>
        </w:rPr>
      </w:pPr>
      <w:r w:rsidRPr="00F9338E">
        <w:rPr>
          <w:rFonts w:ascii="Times New Roman" w:eastAsia="Sylfaen" w:hAnsi="Times New Roman"/>
          <w:sz w:val="28"/>
          <w:szCs w:val="28"/>
          <w:lang w:eastAsia="ru-RU" w:bidi="ru-RU"/>
        </w:rPr>
        <w:t>ориентироваться в содержании текста, понимать целост</w:t>
      </w:r>
      <w:r w:rsidRPr="00F9338E">
        <w:rPr>
          <w:rFonts w:ascii="Times New Roman" w:eastAsia="Sylfaen" w:hAnsi="Times New Roman"/>
          <w:sz w:val="28"/>
          <w:szCs w:val="28"/>
          <w:lang w:eastAsia="ru-RU" w:bidi="ru-RU"/>
        </w:rPr>
        <w:softHyphen/>
        <w:t>ный смысл текста, структурировать текст;</w:t>
      </w:r>
    </w:p>
    <w:p w:rsidR="008C6957" w:rsidRPr="00F9338E" w:rsidRDefault="008C6957" w:rsidP="008C6957">
      <w:pPr>
        <w:widowControl w:val="0"/>
        <w:numPr>
          <w:ilvl w:val="0"/>
          <w:numId w:val="6"/>
        </w:numPr>
        <w:tabs>
          <w:tab w:val="left" w:pos="548"/>
        </w:tabs>
        <w:spacing w:after="0"/>
        <w:jc w:val="both"/>
        <w:rPr>
          <w:rFonts w:ascii="Times New Roman" w:eastAsia="Sylfaen" w:hAnsi="Times New Roman"/>
          <w:sz w:val="28"/>
          <w:szCs w:val="28"/>
          <w:lang w:eastAsia="ru-RU" w:bidi="ru-RU"/>
        </w:rPr>
      </w:pPr>
      <w:r w:rsidRPr="00F9338E">
        <w:rPr>
          <w:rFonts w:ascii="Times New Roman" w:eastAsia="Sylfaen" w:hAnsi="Times New Roman"/>
          <w:sz w:val="28"/>
          <w:szCs w:val="28"/>
          <w:lang w:eastAsia="ru-RU" w:bidi="ru-RU"/>
        </w:rPr>
        <w:lastRenderedPageBreak/>
        <w:t>устанавливать взаимосвязь описанных в тексте событий, явлений, процессов;</w:t>
      </w:r>
    </w:p>
    <w:p w:rsidR="008C6957" w:rsidRPr="00F9338E" w:rsidRDefault="008C6957" w:rsidP="008C6957">
      <w:pPr>
        <w:widowControl w:val="0"/>
        <w:numPr>
          <w:ilvl w:val="0"/>
          <w:numId w:val="6"/>
        </w:numPr>
        <w:tabs>
          <w:tab w:val="left" w:pos="548"/>
        </w:tabs>
        <w:spacing w:after="0"/>
        <w:jc w:val="both"/>
        <w:rPr>
          <w:rFonts w:ascii="Times New Roman" w:eastAsia="Sylfaen" w:hAnsi="Times New Roman"/>
          <w:sz w:val="28"/>
          <w:szCs w:val="28"/>
          <w:lang w:eastAsia="ru-RU" w:bidi="ru-RU"/>
        </w:rPr>
      </w:pPr>
      <w:r w:rsidRPr="00F9338E">
        <w:rPr>
          <w:rFonts w:ascii="Times New Roman" w:eastAsia="Sylfaen" w:hAnsi="Times New Roman"/>
          <w:sz w:val="28"/>
          <w:szCs w:val="28"/>
          <w:lang w:eastAsia="ru-RU" w:bidi="ru-RU"/>
        </w:rPr>
        <w:t>резюмировать главную идею текста;</w:t>
      </w:r>
    </w:p>
    <w:p w:rsidR="008C6957" w:rsidRPr="00F9338E" w:rsidRDefault="008C6957" w:rsidP="008C6957">
      <w:pPr>
        <w:widowControl w:val="0"/>
        <w:numPr>
          <w:ilvl w:val="0"/>
          <w:numId w:val="6"/>
        </w:numPr>
        <w:tabs>
          <w:tab w:val="left" w:pos="548"/>
        </w:tabs>
        <w:spacing w:after="0"/>
        <w:jc w:val="both"/>
        <w:rPr>
          <w:rFonts w:ascii="Times New Roman" w:eastAsia="Sylfaen" w:hAnsi="Times New Roman"/>
          <w:sz w:val="28"/>
          <w:szCs w:val="28"/>
          <w:lang w:eastAsia="ru-RU" w:bidi="ru-RU"/>
        </w:rPr>
      </w:pPr>
      <w:r w:rsidRPr="00F9338E">
        <w:rPr>
          <w:rFonts w:ascii="Times New Roman" w:eastAsia="Sylfaen" w:hAnsi="Times New Roman"/>
          <w:sz w:val="28"/>
          <w:szCs w:val="28"/>
          <w:lang w:eastAsia="ru-RU" w:bidi="ru-RU"/>
        </w:rPr>
        <w:t>преобразовывать текст, «переводя» его в другую модаль</w:t>
      </w:r>
      <w:r w:rsidRPr="00F9338E">
        <w:rPr>
          <w:rFonts w:ascii="Times New Roman" w:eastAsia="Sylfaen" w:hAnsi="Times New Roman"/>
          <w:sz w:val="28"/>
          <w:szCs w:val="28"/>
          <w:lang w:eastAsia="ru-RU" w:bidi="ru-RU"/>
        </w:rPr>
        <w:softHyphen/>
        <w:t>ность, интерпретировать текст (художественный и нехудожест</w:t>
      </w:r>
      <w:r w:rsidRPr="00F9338E">
        <w:rPr>
          <w:rFonts w:ascii="Times New Roman" w:eastAsia="Sylfaen" w:hAnsi="Times New Roman"/>
          <w:sz w:val="28"/>
          <w:szCs w:val="28"/>
          <w:lang w:eastAsia="ru-RU" w:bidi="ru-RU"/>
        </w:rPr>
        <w:softHyphen/>
        <w:t xml:space="preserve">венный — учебный, научно-популярный, </w:t>
      </w:r>
      <w:r>
        <w:rPr>
          <w:rFonts w:ascii="Times New Roman" w:eastAsia="Sylfaen" w:hAnsi="Times New Roman"/>
          <w:sz w:val="28"/>
          <w:szCs w:val="28"/>
          <w:lang w:eastAsia="ru-RU" w:bidi="ru-RU"/>
        </w:rPr>
        <w:t xml:space="preserve">информационный, текст </w:t>
      </w:r>
      <w:r>
        <w:rPr>
          <w:rFonts w:ascii="Times New Roman" w:eastAsia="Sylfaen" w:hAnsi="Times New Roman"/>
          <w:sz w:val="28"/>
          <w:szCs w:val="28"/>
          <w:lang w:val="en-US" w:eastAsia="ru-RU" w:bidi="ru-RU"/>
        </w:rPr>
        <w:t>non</w:t>
      </w:r>
      <w:r w:rsidRPr="006C7918">
        <w:rPr>
          <w:rFonts w:ascii="Times New Roman" w:eastAsia="Sylfaen" w:hAnsi="Times New Roman"/>
          <w:sz w:val="28"/>
          <w:szCs w:val="28"/>
          <w:lang w:eastAsia="ru-RU" w:bidi="ru-RU"/>
        </w:rPr>
        <w:t>-</w:t>
      </w:r>
      <w:r>
        <w:rPr>
          <w:rFonts w:ascii="Times New Roman" w:eastAsia="Sylfaen" w:hAnsi="Times New Roman"/>
          <w:sz w:val="28"/>
          <w:szCs w:val="28"/>
          <w:lang w:val="en-US" w:eastAsia="ru-RU" w:bidi="ru-RU"/>
        </w:rPr>
        <w:t>fiction</w:t>
      </w:r>
      <w:r w:rsidRPr="00F9338E">
        <w:rPr>
          <w:rFonts w:ascii="Times New Roman" w:eastAsia="Sylfaen" w:hAnsi="Times New Roman"/>
          <w:sz w:val="28"/>
          <w:szCs w:val="28"/>
          <w:lang w:eastAsia="ru-RU" w:bidi="ru-RU"/>
        </w:rPr>
        <w:t>);</w:t>
      </w:r>
    </w:p>
    <w:p w:rsidR="008C6957" w:rsidRPr="00F9338E" w:rsidRDefault="008C6957" w:rsidP="008C6957">
      <w:pPr>
        <w:widowControl w:val="0"/>
        <w:numPr>
          <w:ilvl w:val="0"/>
          <w:numId w:val="6"/>
        </w:numPr>
        <w:tabs>
          <w:tab w:val="left" w:pos="548"/>
        </w:tabs>
        <w:spacing w:after="0"/>
        <w:jc w:val="both"/>
        <w:rPr>
          <w:rFonts w:ascii="Times New Roman" w:eastAsia="Sylfaen" w:hAnsi="Times New Roman"/>
          <w:sz w:val="28"/>
          <w:szCs w:val="28"/>
          <w:lang w:eastAsia="ru-RU" w:bidi="ru-RU"/>
        </w:rPr>
      </w:pPr>
      <w:r w:rsidRPr="00F9338E">
        <w:rPr>
          <w:rFonts w:ascii="Times New Roman" w:eastAsia="Sylfaen" w:hAnsi="Times New Roman"/>
          <w:sz w:val="28"/>
          <w:szCs w:val="28"/>
          <w:lang w:eastAsia="ru-RU" w:bidi="ru-RU"/>
        </w:rPr>
        <w:t>критически оценивать содержание и форму текста.</w:t>
      </w:r>
    </w:p>
    <w:p w:rsidR="008C6957" w:rsidRPr="00F9338E" w:rsidRDefault="008C6957" w:rsidP="008C6957">
      <w:pPr>
        <w:widowControl w:val="0"/>
        <w:numPr>
          <w:ilvl w:val="0"/>
          <w:numId w:val="7"/>
        </w:numPr>
        <w:tabs>
          <w:tab w:val="left" w:pos="524"/>
        </w:tabs>
        <w:spacing w:after="0"/>
        <w:jc w:val="both"/>
        <w:rPr>
          <w:rFonts w:ascii="Times New Roman" w:eastAsia="Sylfaen" w:hAnsi="Times New Roman"/>
          <w:sz w:val="28"/>
          <w:szCs w:val="28"/>
          <w:lang w:eastAsia="ru-RU" w:bidi="ru-RU"/>
        </w:rPr>
      </w:pPr>
      <w:r w:rsidRPr="00F9338E">
        <w:rPr>
          <w:rFonts w:ascii="Times New Roman" w:eastAsia="Sylfaen" w:hAnsi="Times New Roman"/>
          <w:sz w:val="28"/>
          <w:szCs w:val="28"/>
          <w:lang w:eastAsia="ru-RU" w:bidi="ru-RU"/>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w:t>
      </w:r>
      <w:r w:rsidRPr="00F9338E">
        <w:rPr>
          <w:rFonts w:ascii="Times New Roman" w:eastAsia="Sylfaen" w:hAnsi="Times New Roman"/>
          <w:sz w:val="28"/>
          <w:szCs w:val="28"/>
          <w:lang w:eastAsia="ru-RU" w:bidi="ru-RU"/>
        </w:rPr>
        <w:softHyphen/>
        <w:t>ющийся сможет:</w:t>
      </w:r>
    </w:p>
    <w:p w:rsidR="008C6957" w:rsidRPr="00F9338E" w:rsidRDefault="008C6957" w:rsidP="008C6957">
      <w:pPr>
        <w:widowControl w:val="0"/>
        <w:numPr>
          <w:ilvl w:val="0"/>
          <w:numId w:val="6"/>
        </w:numPr>
        <w:tabs>
          <w:tab w:val="left" w:pos="548"/>
        </w:tabs>
        <w:spacing w:after="0"/>
        <w:jc w:val="both"/>
        <w:rPr>
          <w:rFonts w:ascii="Times New Roman" w:eastAsia="Sylfaen" w:hAnsi="Times New Roman"/>
          <w:sz w:val="28"/>
          <w:szCs w:val="28"/>
          <w:lang w:eastAsia="ru-RU" w:bidi="ru-RU"/>
        </w:rPr>
      </w:pPr>
      <w:r w:rsidRPr="00F9338E">
        <w:rPr>
          <w:rFonts w:ascii="Times New Roman" w:eastAsia="Sylfaen" w:hAnsi="Times New Roman"/>
          <w:sz w:val="28"/>
          <w:szCs w:val="28"/>
          <w:lang w:eastAsia="ru-RU" w:bidi="ru-RU"/>
        </w:rPr>
        <w:t>определять своё отношение к природной среде;</w:t>
      </w:r>
    </w:p>
    <w:p w:rsidR="008C6957" w:rsidRPr="00F9338E" w:rsidRDefault="008C6957" w:rsidP="008C6957">
      <w:pPr>
        <w:widowControl w:val="0"/>
        <w:numPr>
          <w:ilvl w:val="0"/>
          <w:numId w:val="6"/>
        </w:numPr>
        <w:tabs>
          <w:tab w:val="left" w:pos="548"/>
        </w:tabs>
        <w:spacing w:after="0"/>
        <w:jc w:val="both"/>
        <w:rPr>
          <w:rFonts w:ascii="Times New Roman" w:eastAsia="Sylfaen" w:hAnsi="Times New Roman"/>
          <w:sz w:val="28"/>
          <w:szCs w:val="28"/>
          <w:lang w:eastAsia="ru-RU" w:bidi="ru-RU"/>
        </w:rPr>
      </w:pPr>
      <w:r w:rsidRPr="00F9338E">
        <w:rPr>
          <w:rFonts w:ascii="Times New Roman" w:eastAsia="Sylfaen" w:hAnsi="Times New Roman"/>
          <w:sz w:val="28"/>
          <w:szCs w:val="28"/>
          <w:lang w:eastAsia="ru-RU" w:bidi="ru-RU"/>
        </w:rPr>
        <w:t>анализировать влияние экологических факторов на среду обитания живых организмов;</w:t>
      </w:r>
    </w:p>
    <w:p w:rsidR="008C6957" w:rsidRPr="00F9338E" w:rsidRDefault="008C6957" w:rsidP="008C6957">
      <w:pPr>
        <w:widowControl w:val="0"/>
        <w:numPr>
          <w:ilvl w:val="0"/>
          <w:numId w:val="6"/>
        </w:numPr>
        <w:tabs>
          <w:tab w:val="left" w:pos="548"/>
        </w:tabs>
        <w:spacing w:after="0"/>
        <w:jc w:val="both"/>
        <w:rPr>
          <w:rFonts w:ascii="Times New Roman" w:eastAsia="Sylfaen" w:hAnsi="Times New Roman"/>
          <w:sz w:val="28"/>
          <w:szCs w:val="28"/>
          <w:lang w:eastAsia="ru-RU" w:bidi="ru-RU"/>
        </w:rPr>
      </w:pPr>
      <w:r w:rsidRPr="00F9338E">
        <w:rPr>
          <w:rFonts w:ascii="Times New Roman" w:eastAsia="Sylfaen" w:hAnsi="Times New Roman"/>
          <w:sz w:val="28"/>
          <w:szCs w:val="28"/>
          <w:lang w:eastAsia="ru-RU" w:bidi="ru-RU"/>
        </w:rPr>
        <w:t>проводить причинный и вероятностный анализ экологи</w:t>
      </w:r>
      <w:r w:rsidRPr="00F9338E">
        <w:rPr>
          <w:rFonts w:ascii="Times New Roman" w:eastAsia="Sylfaen" w:hAnsi="Times New Roman"/>
          <w:sz w:val="28"/>
          <w:szCs w:val="28"/>
          <w:lang w:eastAsia="ru-RU" w:bidi="ru-RU"/>
        </w:rPr>
        <w:softHyphen/>
        <w:t>ческих ситуаций;</w:t>
      </w:r>
    </w:p>
    <w:p w:rsidR="008C6957" w:rsidRPr="00F9338E" w:rsidRDefault="008C6957" w:rsidP="008C6957">
      <w:pPr>
        <w:widowControl w:val="0"/>
        <w:numPr>
          <w:ilvl w:val="0"/>
          <w:numId w:val="8"/>
        </w:numPr>
        <w:tabs>
          <w:tab w:val="left" w:pos="548"/>
        </w:tabs>
        <w:spacing w:after="0"/>
        <w:jc w:val="both"/>
        <w:rPr>
          <w:rFonts w:ascii="Times New Roman" w:eastAsia="Sylfaen" w:hAnsi="Times New Roman"/>
          <w:sz w:val="28"/>
          <w:szCs w:val="28"/>
          <w:lang w:eastAsia="ru-RU" w:bidi="ru-RU"/>
        </w:rPr>
      </w:pPr>
      <w:r w:rsidRPr="00F9338E">
        <w:rPr>
          <w:rFonts w:ascii="Times New Roman" w:eastAsia="Sylfaen" w:hAnsi="Times New Roman"/>
          <w:sz w:val="28"/>
          <w:szCs w:val="28"/>
          <w:lang w:eastAsia="ru-RU" w:bidi="ru-RU"/>
        </w:rPr>
        <w:t>прогнозировать изменения ситуации при смене действия одного фактора на действие другого фактора;</w:t>
      </w:r>
    </w:p>
    <w:p w:rsidR="008C6957" w:rsidRPr="00F9338E" w:rsidRDefault="008C6957" w:rsidP="008C6957">
      <w:pPr>
        <w:widowControl w:val="0"/>
        <w:numPr>
          <w:ilvl w:val="0"/>
          <w:numId w:val="8"/>
        </w:numPr>
        <w:tabs>
          <w:tab w:val="left" w:pos="548"/>
        </w:tabs>
        <w:spacing w:after="0"/>
        <w:jc w:val="both"/>
        <w:rPr>
          <w:rFonts w:ascii="Times New Roman" w:eastAsia="Sylfaen" w:hAnsi="Times New Roman"/>
          <w:sz w:val="28"/>
          <w:szCs w:val="28"/>
          <w:lang w:eastAsia="ru-RU" w:bidi="ru-RU"/>
        </w:rPr>
      </w:pPr>
      <w:r w:rsidRPr="00F9338E">
        <w:rPr>
          <w:rFonts w:ascii="Times New Roman" w:eastAsia="Sylfaen" w:hAnsi="Times New Roman"/>
          <w:sz w:val="28"/>
          <w:szCs w:val="28"/>
          <w:lang w:eastAsia="ru-RU" w:bidi="ru-RU"/>
        </w:rPr>
        <w:t>распространять экологические знания и участвовать в практических делах по защите окружающей среды;</w:t>
      </w:r>
    </w:p>
    <w:p w:rsidR="008C6957" w:rsidRPr="00F9338E" w:rsidRDefault="008C6957" w:rsidP="008C6957">
      <w:pPr>
        <w:widowControl w:val="0"/>
        <w:numPr>
          <w:ilvl w:val="0"/>
          <w:numId w:val="8"/>
        </w:numPr>
        <w:tabs>
          <w:tab w:val="left" w:pos="548"/>
        </w:tabs>
        <w:spacing w:after="0"/>
        <w:jc w:val="both"/>
        <w:rPr>
          <w:rFonts w:ascii="Times New Roman" w:eastAsia="Sylfaen" w:hAnsi="Times New Roman"/>
          <w:sz w:val="28"/>
          <w:szCs w:val="28"/>
          <w:lang w:eastAsia="ru-RU" w:bidi="ru-RU"/>
        </w:rPr>
      </w:pPr>
      <w:r w:rsidRPr="00F9338E">
        <w:rPr>
          <w:rFonts w:ascii="Times New Roman" w:eastAsia="Sylfaen" w:hAnsi="Times New Roman"/>
          <w:sz w:val="28"/>
          <w:szCs w:val="28"/>
          <w:lang w:eastAsia="ru-RU" w:bidi="ru-RU"/>
        </w:rPr>
        <w:t>выражать своё отношение к природе через рисунки, сочи</w:t>
      </w:r>
      <w:r w:rsidRPr="00F9338E">
        <w:rPr>
          <w:rFonts w:ascii="Times New Roman" w:eastAsia="Sylfaen" w:hAnsi="Times New Roman"/>
          <w:sz w:val="28"/>
          <w:szCs w:val="28"/>
          <w:lang w:eastAsia="ru-RU" w:bidi="ru-RU"/>
        </w:rPr>
        <w:softHyphen/>
        <w:t>нения, модели, проектные работы.</w:t>
      </w:r>
    </w:p>
    <w:p w:rsidR="008C6957" w:rsidRPr="00F9338E" w:rsidRDefault="008C6957" w:rsidP="008C6957">
      <w:pPr>
        <w:widowControl w:val="0"/>
        <w:numPr>
          <w:ilvl w:val="0"/>
          <w:numId w:val="9"/>
        </w:numPr>
        <w:tabs>
          <w:tab w:val="left" w:pos="548"/>
        </w:tabs>
        <w:spacing w:after="0"/>
        <w:jc w:val="both"/>
        <w:rPr>
          <w:rFonts w:ascii="Times New Roman" w:eastAsia="Sylfaen" w:hAnsi="Times New Roman"/>
          <w:sz w:val="28"/>
          <w:szCs w:val="28"/>
          <w:lang w:eastAsia="ru-RU" w:bidi="ru-RU"/>
        </w:rPr>
      </w:pPr>
      <w:r w:rsidRPr="00F9338E">
        <w:rPr>
          <w:rFonts w:ascii="Times New Roman" w:eastAsia="Sylfaen" w:hAnsi="Times New Roman"/>
          <w:sz w:val="28"/>
          <w:szCs w:val="28"/>
          <w:lang w:eastAsia="ru-RU" w:bidi="ru-RU"/>
        </w:rPr>
        <w:t>Развитие мотивации к овладению культурой активного использования словарей и других поисковых систем. Обучаю</w:t>
      </w:r>
      <w:r w:rsidRPr="00F9338E">
        <w:rPr>
          <w:rFonts w:ascii="Times New Roman" w:eastAsia="Sylfaen" w:hAnsi="Times New Roman"/>
          <w:sz w:val="28"/>
          <w:szCs w:val="28"/>
          <w:lang w:eastAsia="ru-RU" w:bidi="ru-RU"/>
        </w:rPr>
        <w:softHyphen/>
        <w:t>щийся сможет:</w:t>
      </w:r>
    </w:p>
    <w:p w:rsidR="008C6957" w:rsidRPr="00F9338E" w:rsidRDefault="008C6957" w:rsidP="008C6957">
      <w:pPr>
        <w:widowControl w:val="0"/>
        <w:numPr>
          <w:ilvl w:val="0"/>
          <w:numId w:val="8"/>
        </w:numPr>
        <w:tabs>
          <w:tab w:val="left" w:pos="548"/>
        </w:tabs>
        <w:spacing w:after="0"/>
        <w:jc w:val="both"/>
        <w:rPr>
          <w:rFonts w:ascii="Times New Roman" w:eastAsia="Sylfaen" w:hAnsi="Times New Roman"/>
          <w:sz w:val="28"/>
          <w:szCs w:val="28"/>
          <w:lang w:eastAsia="ru-RU" w:bidi="ru-RU"/>
        </w:rPr>
      </w:pPr>
      <w:r w:rsidRPr="00F9338E">
        <w:rPr>
          <w:rFonts w:ascii="Times New Roman" w:eastAsia="Sylfaen" w:hAnsi="Times New Roman"/>
          <w:sz w:val="28"/>
          <w:szCs w:val="28"/>
          <w:lang w:eastAsia="ru-RU" w:bidi="ru-RU"/>
        </w:rPr>
        <w:t>определять необходимые ключевые поисковые слова и за</w:t>
      </w:r>
      <w:r w:rsidRPr="00F9338E">
        <w:rPr>
          <w:rFonts w:ascii="Times New Roman" w:eastAsia="Sylfaen" w:hAnsi="Times New Roman"/>
          <w:sz w:val="28"/>
          <w:szCs w:val="28"/>
          <w:lang w:eastAsia="ru-RU" w:bidi="ru-RU"/>
        </w:rPr>
        <w:softHyphen/>
        <w:t>просы;</w:t>
      </w:r>
    </w:p>
    <w:p w:rsidR="008C6957" w:rsidRPr="00F9338E" w:rsidRDefault="008C6957" w:rsidP="008C6957">
      <w:pPr>
        <w:widowControl w:val="0"/>
        <w:numPr>
          <w:ilvl w:val="0"/>
          <w:numId w:val="8"/>
        </w:numPr>
        <w:tabs>
          <w:tab w:val="left" w:pos="548"/>
        </w:tabs>
        <w:spacing w:after="0"/>
        <w:jc w:val="both"/>
        <w:rPr>
          <w:rFonts w:ascii="Times New Roman" w:eastAsia="Sylfaen" w:hAnsi="Times New Roman"/>
          <w:sz w:val="28"/>
          <w:szCs w:val="28"/>
          <w:lang w:eastAsia="ru-RU" w:bidi="ru-RU"/>
        </w:rPr>
      </w:pPr>
      <w:r w:rsidRPr="00F9338E">
        <w:rPr>
          <w:rFonts w:ascii="Times New Roman" w:eastAsia="Sylfaen" w:hAnsi="Times New Roman"/>
          <w:sz w:val="28"/>
          <w:szCs w:val="28"/>
          <w:lang w:eastAsia="ru-RU" w:bidi="ru-RU"/>
        </w:rPr>
        <w:t>осуществлять взаимодействие с электронными поисковы</w:t>
      </w:r>
      <w:r w:rsidRPr="00F9338E">
        <w:rPr>
          <w:rFonts w:ascii="Times New Roman" w:eastAsia="Sylfaen" w:hAnsi="Times New Roman"/>
          <w:sz w:val="28"/>
          <w:szCs w:val="28"/>
          <w:lang w:eastAsia="ru-RU" w:bidi="ru-RU"/>
        </w:rPr>
        <w:softHyphen/>
        <w:t>ми системами, словарями;</w:t>
      </w:r>
    </w:p>
    <w:p w:rsidR="008C6957" w:rsidRPr="00F9338E" w:rsidRDefault="008C6957" w:rsidP="008C6957">
      <w:pPr>
        <w:widowControl w:val="0"/>
        <w:numPr>
          <w:ilvl w:val="0"/>
          <w:numId w:val="8"/>
        </w:numPr>
        <w:tabs>
          <w:tab w:val="left" w:pos="548"/>
        </w:tabs>
        <w:spacing w:after="0"/>
        <w:jc w:val="both"/>
        <w:rPr>
          <w:rFonts w:ascii="Times New Roman" w:eastAsia="Sylfaen" w:hAnsi="Times New Roman"/>
          <w:sz w:val="28"/>
          <w:szCs w:val="28"/>
          <w:lang w:eastAsia="ru-RU" w:bidi="ru-RU"/>
        </w:rPr>
      </w:pPr>
      <w:r w:rsidRPr="00F9338E">
        <w:rPr>
          <w:rFonts w:ascii="Times New Roman" w:eastAsia="Sylfaen" w:hAnsi="Times New Roman"/>
          <w:sz w:val="28"/>
          <w:szCs w:val="28"/>
          <w:lang w:eastAsia="ru-RU" w:bidi="ru-RU"/>
        </w:rPr>
        <w:t>формировать множественную выборку из поисковых ис</w:t>
      </w:r>
      <w:r w:rsidRPr="00F9338E">
        <w:rPr>
          <w:rFonts w:ascii="Times New Roman" w:eastAsia="Sylfaen" w:hAnsi="Times New Roman"/>
          <w:sz w:val="28"/>
          <w:szCs w:val="28"/>
          <w:lang w:eastAsia="ru-RU" w:bidi="ru-RU"/>
        </w:rPr>
        <w:softHyphen/>
        <w:t>точников для объективизации результатов поиска;</w:t>
      </w:r>
    </w:p>
    <w:p w:rsidR="008C6957" w:rsidRPr="002B7A3F" w:rsidRDefault="008C6957" w:rsidP="008C6957">
      <w:pPr>
        <w:widowControl w:val="0"/>
        <w:tabs>
          <w:tab w:val="left" w:pos="548"/>
        </w:tabs>
        <w:spacing w:after="0"/>
        <w:ind w:left="300"/>
        <w:jc w:val="both"/>
        <w:rPr>
          <w:rFonts w:ascii="Times New Roman" w:eastAsia="Sylfaen" w:hAnsi="Times New Roman"/>
          <w:sz w:val="28"/>
          <w:szCs w:val="28"/>
          <w:lang w:eastAsia="ru-RU" w:bidi="ru-RU"/>
        </w:rPr>
      </w:pPr>
      <w:r w:rsidRPr="00F9338E">
        <w:rPr>
          <w:rFonts w:ascii="Times New Roman" w:eastAsia="Sylfaen" w:hAnsi="Times New Roman"/>
          <w:sz w:val="28"/>
          <w:szCs w:val="28"/>
          <w:lang w:eastAsia="ru-RU" w:bidi="ru-RU"/>
        </w:rPr>
        <w:t>соотносить полученные результаты поиска со своей де</w:t>
      </w:r>
      <w:r w:rsidRPr="00F9338E">
        <w:rPr>
          <w:rFonts w:ascii="Times New Roman" w:eastAsia="Sylfaen" w:hAnsi="Times New Roman"/>
          <w:sz w:val="28"/>
          <w:szCs w:val="28"/>
          <w:lang w:eastAsia="ru-RU" w:bidi="ru-RU"/>
        </w:rPr>
        <w:softHyphen/>
        <w:t>ятельностью</w:t>
      </w:r>
    </w:p>
    <w:p w:rsidR="008C6957" w:rsidRPr="00F9338E" w:rsidRDefault="008C6957" w:rsidP="008C6957">
      <w:pPr>
        <w:spacing w:after="0" w:line="240" w:lineRule="auto"/>
        <w:jc w:val="both"/>
        <w:rPr>
          <w:rFonts w:ascii="Times New Roman" w:hAnsi="Times New Roman"/>
          <w:b/>
          <w:bCs/>
          <w:sz w:val="28"/>
          <w:szCs w:val="28"/>
          <w:lang w:bidi="ru-RU"/>
        </w:rPr>
      </w:pPr>
      <w:r w:rsidRPr="00F9338E">
        <w:rPr>
          <w:rFonts w:ascii="Times New Roman" w:hAnsi="Times New Roman"/>
          <w:b/>
          <w:bCs/>
          <w:sz w:val="28"/>
          <w:szCs w:val="28"/>
          <w:lang w:bidi="ru-RU"/>
        </w:rPr>
        <w:t>Коммуникативные УУД</w:t>
      </w:r>
    </w:p>
    <w:p w:rsidR="008C6957" w:rsidRPr="00F9338E" w:rsidRDefault="008C6957" w:rsidP="008C6957">
      <w:pPr>
        <w:numPr>
          <w:ilvl w:val="0"/>
          <w:numId w:val="9"/>
        </w:numPr>
        <w:spacing w:after="0" w:line="240" w:lineRule="auto"/>
        <w:jc w:val="both"/>
        <w:rPr>
          <w:rFonts w:ascii="Times New Roman" w:hAnsi="Times New Roman"/>
          <w:sz w:val="28"/>
          <w:szCs w:val="28"/>
          <w:lang w:bidi="ru-RU"/>
        </w:rPr>
      </w:pPr>
      <w:r w:rsidRPr="00F9338E">
        <w:rPr>
          <w:rFonts w:ascii="Times New Roman" w:hAnsi="Times New Roman"/>
          <w:sz w:val="28"/>
          <w:szCs w:val="28"/>
          <w:lang w:bidi="ru-RU"/>
        </w:rPr>
        <w:t>Умение организовывать учебное сотрудничество и сов</w:t>
      </w:r>
      <w:r w:rsidRPr="00F9338E">
        <w:rPr>
          <w:rFonts w:ascii="Times New Roman" w:hAnsi="Times New Roman"/>
          <w:sz w:val="28"/>
          <w:szCs w:val="28"/>
          <w:lang w:bidi="ru-RU"/>
        </w:rPr>
        <w:softHyphen/>
        <w:t>местную деятельность с учителем и сверстниками; работать индивидуально и в группе; находить общее решение и разре</w:t>
      </w:r>
      <w:r w:rsidRPr="00F9338E">
        <w:rPr>
          <w:rFonts w:ascii="Times New Roman" w:hAnsi="Times New Roman"/>
          <w:sz w:val="28"/>
          <w:szCs w:val="28"/>
          <w:lang w:bidi="ru-RU"/>
        </w:rPr>
        <w:softHyphen/>
        <w:t>шать конфликты на основе согласования позиций и учёта ин</w:t>
      </w:r>
      <w:r w:rsidRPr="00F9338E">
        <w:rPr>
          <w:rFonts w:ascii="Times New Roman" w:hAnsi="Times New Roman"/>
          <w:sz w:val="28"/>
          <w:szCs w:val="28"/>
          <w:lang w:bidi="ru-RU"/>
        </w:rPr>
        <w:softHyphen/>
        <w:t>тересов; формулировать, аргументировать и отстаивать своё мнение. Обучающийся сможет:</w:t>
      </w:r>
    </w:p>
    <w:p w:rsidR="008C6957" w:rsidRPr="00F9338E" w:rsidRDefault="008C6957" w:rsidP="008C6957">
      <w:pPr>
        <w:numPr>
          <w:ilvl w:val="0"/>
          <w:numId w:val="8"/>
        </w:numPr>
        <w:spacing w:after="0" w:line="240" w:lineRule="auto"/>
        <w:jc w:val="both"/>
        <w:rPr>
          <w:rFonts w:ascii="Times New Roman" w:hAnsi="Times New Roman"/>
          <w:sz w:val="28"/>
          <w:szCs w:val="28"/>
          <w:lang w:bidi="ru-RU"/>
        </w:rPr>
      </w:pPr>
      <w:r w:rsidRPr="00F9338E">
        <w:rPr>
          <w:rFonts w:ascii="Times New Roman" w:hAnsi="Times New Roman"/>
          <w:sz w:val="28"/>
          <w:szCs w:val="28"/>
          <w:lang w:bidi="ru-RU"/>
        </w:rPr>
        <w:t>определять возможные роли в совместной деятельности;</w:t>
      </w:r>
    </w:p>
    <w:p w:rsidR="008C6957" w:rsidRPr="00F9338E" w:rsidRDefault="008C6957" w:rsidP="008C6957">
      <w:pPr>
        <w:numPr>
          <w:ilvl w:val="0"/>
          <w:numId w:val="8"/>
        </w:numPr>
        <w:spacing w:after="0" w:line="240" w:lineRule="auto"/>
        <w:jc w:val="both"/>
        <w:rPr>
          <w:rFonts w:ascii="Times New Roman" w:hAnsi="Times New Roman"/>
          <w:sz w:val="28"/>
          <w:szCs w:val="28"/>
          <w:lang w:bidi="ru-RU"/>
        </w:rPr>
      </w:pPr>
      <w:r w:rsidRPr="00F9338E">
        <w:rPr>
          <w:rFonts w:ascii="Times New Roman" w:hAnsi="Times New Roman"/>
          <w:sz w:val="28"/>
          <w:szCs w:val="28"/>
          <w:lang w:bidi="ru-RU"/>
        </w:rPr>
        <w:t>играть определённую роль в совместной деятельности;</w:t>
      </w:r>
    </w:p>
    <w:p w:rsidR="008C6957" w:rsidRPr="00F9338E" w:rsidRDefault="008C6957" w:rsidP="008C6957">
      <w:pPr>
        <w:numPr>
          <w:ilvl w:val="0"/>
          <w:numId w:val="8"/>
        </w:numPr>
        <w:spacing w:after="0" w:line="240" w:lineRule="auto"/>
        <w:jc w:val="both"/>
        <w:rPr>
          <w:rFonts w:ascii="Times New Roman" w:hAnsi="Times New Roman"/>
          <w:sz w:val="28"/>
          <w:szCs w:val="28"/>
          <w:lang w:bidi="ru-RU"/>
        </w:rPr>
      </w:pPr>
      <w:r w:rsidRPr="00F9338E">
        <w:rPr>
          <w:rFonts w:ascii="Times New Roman" w:hAnsi="Times New Roman"/>
          <w:sz w:val="28"/>
          <w:szCs w:val="28"/>
          <w:lang w:bidi="ru-RU"/>
        </w:rPr>
        <w:t>принимать позицию собеседника, понимая позицию дру</w:t>
      </w:r>
      <w:r w:rsidRPr="00F9338E">
        <w:rPr>
          <w:rFonts w:ascii="Times New Roman" w:hAnsi="Times New Roman"/>
          <w:sz w:val="28"/>
          <w:szCs w:val="28"/>
          <w:lang w:bidi="ru-RU"/>
        </w:rPr>
        <w:softHyphen/>
        <w:t>гого, различать в его речи: мнение (точку зрения), доказатель</w:t>
      </w:r>
      <w:r w:rsidRPr="00F9338E">
        <w:rPr>
          <w:rFonts w:ascii="Times New Roman" w:hAnsi="Times New Roman"/>
          <w:sz w:val="28"/>
          <w:szCs w:val="28"/>
          <w:lang w:bidi="ru-RU"/>
        </w:rPr>
        <w:softHyphen/>
        <w:t>ство (аргументы), факты; гипотезы, аксиомы, теории;</w:t>
      </w:r>
    </w:p>
    <w:p w:rsidR="008C6957" w:rsidRPr="00F9338E" w:rsidRDefault="008C6957" w:rsidP="008C6957">
      <w:pPr>
        <w:numPr>
          <w:ilvl w:val="0"/>
          <w:numId w:val="8"/>
        </w:numPr>
        <w:spacing w:after="0" w:line="240" w:lineRule="auto"/>
        <w:jc w:val="both"/>
        <w:rPr>
          <w:rFonts w:ascii="Times New Roman" w:hAnsi="Times New Roman"/>
          <w:sz w:val="28"/>
          <w:szCs w:val="28"/>
          <w:lang w:bidi="ru-RU"/>
        </w:rPr>
      </w:pPr>
      <w:r w:rsidRPr="00F9338E">
        <w:rPr>
          <w:rFonts w:ascii="Times New Roman" w:hAnsi="Times New Roman"/>
          <w:sz w:val="28"/>
          <w:szCs w:val="28"/>
          <w:lang w:bidi="ru-RU"/>
        </w:rPr>
        <w:t>определять свои действия и действия партнёра, которые способствовали или препятствовали продуктивной коммуни</w:t>
      </w:r>
      <w:r w:rsidRPr="00F9338E">
        <w:rPr>
          <w:rFonts w:ascii="Times New Roman" w:hAnsi="Times New Roman"/>
          <w:sz w:val="28"/>
          <w:szCs w:val="28"/>
          <w:lang w:bidi="ru-RU"/>
        </w:rPr>
        <w:softHyphen/>
        <w:t>кации;</w:t>
      </w:r>
    </w:p>
    <w:p w:rsidR="008C6957" w:rsidRPr="00F9338E" w:rsidRDefault="008C6957" w:rsidP="008C6957">
      <w:pPr>
        <w:numPr>
          <w:ilvl w:val="0"/>
          <w:numId w:val="8"/>
        </w:numPr>
        <w:spacing w:after="0" w:line="240" w:lineRule="auto"/>
        <w:rPr>
          <w:rFonts w:ascii="Times New Roman" w:hAnsi="Times New Roman"/>
          <w:sz w:val="28"/>
          <w:szCs w:val="28"/>
          <w:lang w:bidi="ru-RU"/>
        </w:rPr>
      </w:pPr>
      <w:r w:rsidRPr="00F9338E">
        <w:rPr>
          <w:rFonts w:ascii="Times New Roman" w:hAnsi="Times New Roman"/>
          <w:sz w:val="28"/>
          <w:szCs w:val="28"/>
          <w:lang w:bidi="ru-RU"/>
        </w:rPr>
        <w:lastRenderedPageBreak/>
        <w:t>строить позитивные отношения в процессе учебной и поз</w:t>
      </w:r>
      <w:r w:rsidRPr="00F9338E">
        <w:rPr>
          <w:rFonts w:ascii="Times New Roman" w:hAnsi="Times New Roman"/>
          <w:sz w:val="28"/>
          <w:szCs w:val="28"/>
          <w:lang w:bidi="ru-RU"/>
        </w:rPr>
        <w:softHyphen/>
        <w:t>навательной деятельности;</w:t>
      </w:r>
    </w:p>
    <w:p w:rsidR="008C6957" w:rsidRPr="00F9338E" w:rsidRDefault="008C6957" w:rsidP="008C6957">
      <w:pPr>
        <w:numPr>
          <w:ilvl w:val="0"/>
          <w:numId w:val="8"/>
        </w:numPr>
        <w:spacing w:after="0" w:line="240" w:lineRule="auto"/>
        <w:rPr>
          <w:rFonts w:ascii="Times New Roman" w:hAnsi="Times New Roman"/>
          <w:sz w:val="28"/>
          <w:szCs w:val="28"/>
          <w:lang w:bidi="ru-RU"/>
        </w:rPr>
      </w:pPr>
      <w:r w:rsidRPr="00F9338E">
        <w:rPr>
          <w:rFonts w:ascii="Times New Roman" w:hAnsi="Times New Roman"/>
          <w:sz w:val="28"/>
          <w:szCs w:val="28"/>
          <w:lang w:bidi="ru-RU"/>
        </w:rPr>
        <w:t>корректно и аргументированно отстаивать свою точку зре</w:t>
      </w:r>
      <w:r w:rsidRPr="00F9338E">
        <w:rPr>
          <w:rFonts w:ascii="Times New Roman" w:hAnsi="Times New Roman"/>
          <w:sz w:val="28"/>
          <w:szCs w:val="28"/>
          <w:lang w:bidi="ru-RU"/>
        </w:rPr>
        <w:softHyphen/>
        <w:t>ния, в дискуссии уметь выдвигать контраргументы, перефразировать свою мысль (владение механизмом эквивалентных замен);</w:t>
      </w:r>
    </w:p>
    <w:p w:rsidR="008C6957" w:rsidRPr="00F9338E" w:rsidRDefault="008C6957" w:rsidP="008C6957">
      <w:pPr>
        <w:numPr>
          <w:ilvl w:val="0"/>
          <w:numId w:val="8"/>
        </w:numPr>
        <w:spacing w:after="0" w:line="240" w:lineRule="auto"/>
        <w:rPr>
          <w:rFonts w:ascii="Times New Roman" w:hAnsi="Times New Roman"/>
          <w:sz w:val="28"/>
          <w:szCs w:val="28"/>
          <w:lang w:bidi="ru-RU"/>
        </w:rPr>
      </w:pPr>
      <w:r w:rsidRPr="00F9338E">
        <w:rPr>
          <w:rFonts w:ascii="Times New Roman" w:hAnsi="Times New Roman"/>
          <w:sz w:val="28"/>
          <w:szCs w:val="28"/>
          <w:lang w:bidi="ru-RU"/>
        </w:rPr>
        <w:t>критически относиться к собственному мнению, с досто</w:t>
      </w:r>
      <w:r w:rsidRPr="00F9338E">
        <w:rPr>
          <w:rFonts w:ascii="Times New Roman" w:hAnsi="Times New Roman"/>
          <w:sz w:val="28"/>
          <w:szCs w:val="28"/>
          <w:lang w:bidi="ru-RU"/>
        </w:rPr>
        <w:softHyphen/>
        <w:t>инством признавать ошибочность своего мнения (если оно та</w:t>
      </w:r>
      <w:r w:rsidRPr="00F9338E">
        <w:rPr>
          <w:rFonts w:ascii="Times New Roman" w:hAnsi="Times New Roman"/>
          <w:sz w:val="28"/>
          <w:szCs w:val="28"/>
          <w:lang w:bidi="ru-RU"/>
        </w:rPr>
        <w:softHyphen/>
        <w:t>ково) и корректировать его;</w:t>
      </w:r>
    </w:p>
    <w:p w:rsidR="008C6957" w:rsidRPr="00F9338E" w:rsidRDefault="008C6957" w:rsidP="008C6957">
      <w:pPr>
        <w:numPr>
          <w:ilvl w:val="0"/>
          <w:numId w:val="8"/>
        </w:numPr>
        <w:spacing w:after="0" w:line="240" w:lineRule="auto"/>
        <w:rPr>
          <w:rFonts w:ascii="Times New Roman" w:hAnsi="Times New Roman"/>
          <w:sz w:val="28"/>
          <w:szCs w:val="28"/>
          <w:lang w:bidi="ru-RU"/>
        </w:rPr>
      </w:pPr>
      <w:r w:rsidRPr="00F9338E">
        <w:rPr>
          <w:rFonts w:ascii="Times New Roman" w:hAnsi="Times New Roman"/>
          <w:sz w:val="28"/>
          <w:szCs w:val="28"/>
          <w:lang w:bidi="ru-RU"/>
        </w:rPr>
        <w:t>предлагать альтернативное решение в конфликтной ситу</w:t>
      </w:r>
      <w:r w:rsidRPr="00F9338E">
        <w:rPr>
          <w:rFonts w:ascii="Times New Roman" w:hAnsi="Times New Roman"/>
          <w:sz w:val="28"/>
          <w:szCs w:val="28"/>
          <w:lang w:bidi="ru-RU"/>
        </w:rPr>
        <w:softHyphen/>
        <w:t>ации;</w:t>
      </w:r>
    </w:p>
    <w:p w:rsidR="008C6957" w:rsidRPr="00F9338E" w:rsidRDefault="008C6957" w:rsidP="008C6957">
      <w:pPr>
        <w:numPr>
          <w:ilvl w:val="0"/>
          <w:numId w:val="8"/>
        </w:numPr>
        <w:spacing w:after="0" w:line="240" w:lineRule="auto"/>
        <w:rPr>
          <w:rFonts w:ascii="Times New Roman" w:hAnsi="Times New Roman"/>
          <w:sz w:val="28"/>
          <w:szCs w:val="28"/>
          <w:lang w:bidi="ru-RU"/>
        </w:rPr>
      </w:pPr>
      <w:r w:rsidRPr="00F9338E">
        <w:rPr>
          <w:rFonts w:ascii="Times New Roman" w:hAnsi="Times New Roman"/>
          <w:sz w:val="28"/>
          <w:szCs w:val="28"/>
          <w:lang w:bidi="ru-RU"/>
        </w:rPr>
        <w:t>выделять общую точку зрения в дискуссии;</w:t>
      </w:r>
    </w:p>
    <w:p w:rsidR="008C6957" w:rsidRPr="00F9338E" w:rsidRDefault="008C6957" w:rsidP="008C6957">
      <w:pPr>
        <w:numPr>
          <w:ilvl w:val="0"/>
          <w:numId w:val="8"/>
        </w:numPr>
        <w:spacing w:after="0" w:line="240" w:lineRule="auto"/>
        <w:rPr>
          <w:rFonts w:ascii="Times New Roman" w:hAnsi="Times New Roman"/>
          <w:sz w:val="28"/>
          <w:szCs w:val="28"/>
          <w:lang w:bidi="ru-RU"/>
        </w:rPr>
      </w:pPr>
      <w:r w:rsidRPr="00F9338E">
        <w:rPr>
          <w:rFonts w:ascii="Times New Roman" w:hAnsi="Times New Roman"/>
          <w:sz w:val="28"/>
          <w:szCs w:val="28"/>
          <w:lang w:bidi="ru-RU"/>
        </w:rPr>
        <w:t>договариваться о правилах и вопросах для обсуждения в соответствии с поставленной перед группой задачей;</w:t>
      </w:r>
    </w:p>
    <w:p w:rsidR="008C6957" w:rsidRPr="00F9338E" w:rsidRDefault="008C6957" w:rsidP="008C6957">
      <w:pPr>
        <w:numPr>
          <w:ilvl w:val="0"/>
          <w:numId w:val="8"/>
        </w:numPr>
        <w:spacing w:after="0" w:line="240" w:lineRule="auto"/>
        <w:rPr>
          <w:rFonts w:ascii="Times New Roman" w:hAnsi="Times New Roman"/>
          <w:sz w:val="28"/>
          <w:szCs w:val="28"/>
          <w:lang w:bidi="ru-RU"/>
        </w:rPr>
      </w:pPr>
      <w:r w:rsidRPr="00F9338E">
        <w:rPr>
          <w:rFonts w:ascii="Times New Roman" w:hAnsi="Times New Roman"/>
          <w:sz w:val="28"/>
          <w:szCs w:val="28"/>
          <w:lang w:bidi="ru-RU"/>
        </w:rPr>
        <w:t>организовывать учебное взаимодействие в группе (опре</w:t>
      </w:r>
      <w:r w:rsidRPr="00F9338E">
        <w:rPr>
          <w:rFonts w:ascii="Times New Roman" w:hAnsi="Times New Roman"/>
          <w:sz w:val="28"/>
          <w:szCs w:val="28"/>
          <w:lang w:bidi="ru-RU"/>
        </w:rPr>
        <w:softHyphen/>
        <w:t>делять общие цели, распределять роли, договариваться друг с другом и т. д.);</w:t>
      </w:r>
    </w:p>
    <w:p w:rsidR="008C6957" w:rsidRPr="00F9338E" w:rsidRDefault="008C6957" w:rsidP="008C6957">
      <w:pPr>
        <w:numPr>
          <w:ilvl w:val="0"/>
          <w:numId w:val="8"/>
        </w:numPr>
        <w:spacing w:after="0" w:line="240" w:lineRule="auto"/>
        <w:rPr>
          <w:rFonts w:ascii="Times New Roman" w:hAnsi="Times New Roman"/>
          <w:sz w:val="28"/>
          <w:szCs w:val="28"/>
          <w:lang w:bidi="ru-RU"/>
        </w:rPr>
      </w:pPr>
      <w:r w:rsidRPr="00F9338E">
        <w:rPr>
          <w:rFonts w:ascii="Times New Roman" w:hAnsi="Times New Roman"/>
          <w:sz w:val="28"/>
          <w:szCs w:val="28"/>
          <w:lang w:bidi="ru-RU"/>
        </w:rPr>
        <w:t>устранять в рамках диалога разрывы в коммуникации, обусловленные непониманием/неприятием со стороны собе</w:t>
      </w:r>
      <w:r w:rsidRPr="00F9338E">
        <w:rPr>
          <w:rFonts w:ascii="Times New Roman" w:hAnsi="Times New Roman"/>
          <w:sz w:val="28"/>
          <w:szCs w:val="28"/>
          <w:lang w:bidi="ru-RU"/>
        </w:rPr>
        <w:softHyphen/>
        <w:t>седника задачи, формы или содержания диалога.</w:t>
      </w:r>
    </w:p>
    <w:p w:rsidR="008C6957" w:rsidRPr="00F9338E" w:rsidRDefault="008C6957" w:rsidP="008C6957">
      <w:pPr>
        <w:numPr>
          <w:ilvl w:val="0"/>
          <w:numId w:val="8"/>
        </w:numPr>
        <w:spacing w:after="0" w:line="240" w:lineRule="auto"/>
        <w:rPr>
          <w:rFonts w:ascii="Times New Roman" w:hAnsi="Times New Roman"/>
          <w:sz w:val="28"/>
          <w:szCs w:val="28"/>
          <w:lang w:bidi="ru-RU"/>
        </w:rPr>
      </w:pPr>
      <w:r w:rsidRPr="00F9338E">
        <w:rPr>
          <w:rFonts w:ascii="Times New Roman" w:hAnsi="Times New Roman"/>
          <w:sz w:val="28"/>
          <w:szCs w:val="28"/>
          <w:lang w:bidi="ru-RU"/>
        </w:rPr>
        <w:t>Умение осознанно использовать речевые средства в со</w:t>
      </w:r>
      <w:r w:rsidRPr="00F9338E">
        <w:rPr>
          <w:rFonts w:ascii="Times New Roman" w:hAnsi="Times New Roman"/>
          <w:sz w:val="28"/>
          <w:szCs w:val="28"/>
          <w:lang w:bidi="ru-RU"/>
        </w:rPr>
        <w:softHyphen/>
        <w:t>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w:t>
      </w:r>
      <w:r w:rsidRPr="00F9338E">
        <w:rPr>
          <w:rFonts w:ascii="Times New Roman" w:hAnsi="Times New Roman"/>
          <w:sz w:val="28"/>
          <w:szCs w:val="28"/>
          <w:lang w:bidi="ru-RU"/>
        </w:rPr>
        <w:softHyphen/>
        <w:t>нологической контекстной речью. Обучающийся сможет:</w:t>
      </w:r>
    </w:p>
    <w:p w:rsidR="008C6957" w:rsidRPr="00F9338E" w:rsidRDefault="008C6957" w:rsidP="008C6957">
      <w:pPr>
        <w:numPr>
          <w:ilvl w:val="0"/>
          <w:numId w:val="8"/>
        </w:numPr>
        <w:spacing w:after="0" w:line="240" w:lineRule="auto"/>
        <w:rPr>
          <w:rFonts w:ascii="Times New Roman" w:hAnsi="Times New Roman"/>
          <w:sz w:val="28"/>
          <w:szCs w:val="28"/>
          <w:lang w:bidi="ru-RU"/>
        </w:rPr>
      </w:pPr>
      <w:r w:rsidRPr="00F9338E">
        <w:rPr>
          <w:rFonts w:ascii="Times New Roman" w:hAnsi="Times New Roman"/>
          <w:sz w:val="28"/>
          <w:szCs w:val="28"/>
          <w:lang w:bidi="ru-RU"/>
        </w:rPr>
        <w:t>определять задачу коммуникации и в соответствии с ней отбирать речевые средства;</w:t>
      </w:r>
    </w:p>
    <w:p w:rsidR="008C6957" w:rsidRPr="00F9338E" w:rsidRDefault="008C6957" w:rsidP="008C6957">
      <w:pPr>
        <w:numPr>
          <w:ilvl w:val="0"/>
          <w:numId w:val="8"/>
        </w:numPr>
        <w:spacing w:after="0" w:line="240" w:lineRule="auto"/>
        <w:rPr>
          <w:rFonts w:ascii="Times New Roman" w:hAnsi="Times New Roman"/>
          <w:sz w:val="28"/>
          <w:szCs w:val="28"/>
          <w:lang w:bidi="ru-RU"/>
        </w:rPr>
      </w:pPr>
      <w:r w:rsidRPr="00F9338E">
        <w:rPr>
          <w:rFonts w:ascii="Times New Roman" w:hAnsi="Times New Roman"/>
          <w:sz w:val="28"/>
          <w:szCs w:val="28"/>
          <w:lang w:bidi="ru-RU"/>
        </w:rPr>
        <w:t>отбирать и использовать речевые средства в процессе ком</w:t>
      </w:r>
      <w:r w:rsidRPr="00F9338E">
        <w:rPr>
          <w:rFonts w:ascii="Times New Roman" w:hAnsi="Times New Roman"/>
          <w:sz w:val="28"/>
          <w:szCs w:val="28"/>
          <w:lang w:bidi="ru-RU"/>
        </w:rPr>
        <w:softHyphen/>
        <w:t>муникации с другими людьми (диалог в паре, в малой группе ит. д.);</w:t>
      </w:r>
    </w:p>
    <w:p w:rsidR="008C6957" w:rsidRPr="00F9338E" w:rsidRDefault="008C6957" w:rsidP="008C6957">
      <w:pPr>
        <w:numPr>
          <w:ilvl w:val="0"/>
          <w:numId w:val="8"/>
        </w:numPr>
        <w:spacing w:after="0" w:line="240" w:lineRule="auto"/>
        <w:rPr>
          <w:rFonts w:ascii="Times New Roman" w:hAnsi="Times New Roman"/>
          <w:sz w:val="28"/>
          <w:szCs w:val="28"/>
          <w:lang w:bidi="ru-RU"/>
        </w:rPr>
      </w:pPr>
      <w:r w:rsidRPr="00F9338E">
        <w:rPr>
          <w:rFonts w:ascii="Times New Roman" w:hAnsi="Times New Roman"/>
          <w:sz w:val="28"/>
          <w:szCs w:val="28"/>
          <w:lang w:bidi="ru-RU"/>
        </w:rPr>
        <w:t>представлять в устной или письменной форме развёрну</w:t>
      </w:r>
      <w:r w:rsidRPr="00F9338E">
        <w:rPr>
          <w:rFonts w:ascii="Times New Roman" w:hAnsi="Times New Roman"/>
          <w:sz w:val="28"/>
          <w:szCs w:val="28"/>
          <w:lang w:bidi="ru-RU"/>
        </w:rPr>
        <w:softHyphen/>
        <w:t>тый план собственной деятельности;</w:t>
      </w:r>
    </w:p>
    <w:p w:rsidR="008C6957" w:rsidRPr="00F9338E" w:rsidRDefault="008C6957" w:rsidP="008C6957">
      <w:pPr>
        <w:numPr>
          <w:ilvl w:val="0"/>
          <w:numId w:val="8"/>
        </w:numPr>
        <w:spacing w:after="0" w:line="240" w:lineRule="auto"/>
        <w:rPr>
          <w:rFonts w:ascii="Times New Roman" w:hAnsi="Times New Roman"/>
          <w:sz w:val="28"/>
          <w:szCs w:val="28"/>
          <w:lang w:bidi="ru-RU"/>
        </w:rPr>
      </w:pPr>
      <w:r w:rsidRPr="00F9338E">
        <w:rPr>
          <w:rFonts w:ascii="Times New Roman" w:hAnsi="Times New Roman"/>
          <w:sz w:val="28"/>
          <w:szCs w:val="28"/>
          <w:lang w:bidi="ru-RU"/>
        </w:rPr>
        <w:t>соблюдать нормы публичной речи, регламент в монологе и дискуссии в соответствии с коммуникативной задачей;</w:t>
      </w:r>
    </w:p>
    <w:p w:rsidR="008C6957" w:rsidRPr="00F9338E" w:rsidRDefault="008C6957" w:rsidP="008C6957">
      <w:pPr>
        <w:numPr>
          <w:ilvl w:val="0"/>
          <w:numId w:val="8"/>
        </w:numPr>
        <w:spacing w:after="0" w:line="240" w:lineRule="auto"/>
        <w:rPr>
          <w:rFonts w:ascii="Times New Roman" w:hAnsi="Times New Roman"/>
          <w:sz w:val="28"/>
          <w:szCs w:val="28"/>
          <w:lang w:bidi="ru-RU"/>
        </w:rPr>
      </w:pPr>
      <w:r w:rsidRPr="00F9338E">
        <w:rPr>
          <w:rFonts w:ascii="Times New Roman" w:hAnsi="Times New Roman"/>
          <w:sz w:val="28"/>
          <w:szCs w:val="28"/>
          <w:lang w:bidi="ru-RU"/>
        </w:rPr>
        <w:t>высказывать и обосновывать мнение (суждение) и запра</w:t>
      </w:r>
      <w:r w:rsidRPr="00F9338E">
        <w:rPr>
          <w:rFonts w:ascii="Times New Roman" w:hAnsi="Times New Roman"/>
          <w:sz w:val="28"/>
          <w:szCs w:val="28"/>
          <w:lang w:bidi="ru-RU"/>
        </w:rPr>
        <w:softHyphen/>
        <w:t>шивать мнение партнёра в рамках диалога;</w:t>
      </w:r>
    </w:p>
    <w:p w:rsidR="008C6957" w:rsidRPr="00F9338E" w:rsidRDefault="008C6957" w:rsidP="008C6957">
      <w:pPr>
        <w:numPr>
          <w:ilvl w:val="0"/>
          <w:numId w:val="8"/>
        </w:numPr>
        <w:spacing w:after="0" w:line="240" w:lineRule="auto"/>
        <w:rPr>
          <w:rFonts w:ascii="Times New Roman" w:hAnsi="Times New Roman"/>
          <w:sz w:val="28"/>
          <w:szCs w:val="28"/>
          <w:lang w:bidi="ru-RU"/>
        </w:rPr>
      </w:pPr>
      <w:r w:rsidRPr="00F9338E">
        <w:rPr>
          <w:rFonts w:ascii="Times New Roman" w:hAnsi="Times New Roman"/>
          <w:sz w:val="28"/>
          <w:szCs w:val="28"/>
          <w:lang w:bidi="ru-RU"/>
        </w:rPr>
        <w:t>принимать решение в ходе диалога и согласовывать его с собеседником;</w:t>
      </w:r>
    </w:p>
    <w:p w:rsidR="008C6957" w:rsidRPr="00F9338E" w:rsidRDefault="008C6957" w:rsidP="008C6957">
      <w:pPr>
        <w:numPr>
          <w:ilvl w:val="0"/>
          <w:numId w:val="8"/>
        </w:numPr>
        <w:spacing w:after="0" w:line="240" w:lineRule="auto"/>
        <w:rPr>
          <w:rFonts w:ascii="Times New Roman" w:hAnsi="Times New Roman"/>
          <w:sz w:val="28"/>
          <w:szCs w:val="28"/>
          <w:lang w:bidi="ru-RU"/>
        </w:rPr>
      </w:pPr>
      <w:r w:rsidRPr="00F9338E">
        <w:rPr>
          <w:rFonts w:ascii="Times New Roman" w:hAnsi="Times New Roman"/>
          <w:sz w:val="28"/>
          <w:szCs w:val="28"/>
          <w:lang w:bidi="ru-RU"/>
        </w:rPr>
        <w:t>создавать письменные «клишированные» и оригинальные тексты с использованием необходимых речевых средств;</w:t>
      </w:r>
    </w:p>
    <w:p w:rsidR="008C6957" w:rsidRPr="00F9338E" w:rsidRDefault="008C6957" w:rsidP="008C6957">
      <w:pPr>
        <w:numPr>
          <w:ilvl w:val="0"/>
          <w:numId w:val="8"/>
        </w:numPr>
        <w:spacing w:after="0" w:line="240" w:lineRule="auto"/>
        <w:rPr>
          <w:rFonts w:ascii="Times New Roman" w:hAnsi="Times New Roman"/>
          <w:sz w:val="28"/>
          <w:szCs w:val="28"/>
          <w:lang w:bidi="ru-RU"/>
        </w:rPr>
      </w:pPr>
      <w:r w:rsidRPr="00F9338E">
        <w:rPr>
          <w:rFonts w:ascii="Times New Roman" w:hAnsi="Times New Roman"/>
          <w:sz w:val="28"/>
          <w:szCs w:val="28"/>
          <w:lang w:bidi="ru-RU"/>
        </w:rPr>
        <w:t>использовать вербальные средства (средства логичес</w:t>
      </w:r>
      <w:r w:rsidRPr="00F9338E">
        <w:rPr>
          <w:rFonts w:ascii="Times New Roman" w:hAnsi="Times New Roman"/>
          <w:sz w:val="28"/>
          <w:szCs w:val="28"/>
          <w:lang w:bidi="ru-RU"/>
        </w:rPr>
        <w:softHyphen/>
        <w:t>кой связи) для выделения смысловых блоков своего выступ</w:t>
      </w:r>
      <w:r w:rsidRPr="00F9338E">
        <w:rPr>
          <w:rFonts w:ascii="Times New Roman" w:hAnsi="Times New Roman"/>
          <w:sz w:val="28"/>
          <w:szCs w:val="28"/>
          <w:lang w:bidi="ru-RU"/>
        </w:rPr>
        <w:softHyphen/>
        <w:t>ления;</w:t>
      </w:r>
    </w:p>
    <w:p w:rsidR="008C6957" w:rsidRPr="00F9338E" w:rsidRDefault="008C6957" w:rsidP="008C6957">
      <w:pPr>
        <w:numPr>
          <w:ilvl w:val="0"/>
          <w:numId w:val="8"/>
        </w:numPr>
        <w:spacing w:after="0" w:line="240" w:lineRule="auto"/>
        <w:ind w:left="720" w:hanging="360"/>
        <w:rPr>
          <w:rFonts w:ascii="Times New Roman" w:hAnsi="Times New Roman"/>
          <w:sz w:val="28"/>
          <w:szCs w:val="28"/>
          <w:lang w:bidi="ru-RU"/>
        </w:rPr>
      </w:pPr>
      <w:r w:rsidRPr="00F9338E">
        <w:rPr>
          <w:rFonts w:ascii="Times New Roman" w:hAnsi="Times New Roman"/>
          <w:sz w:val="28"/>
          <w:szCs w:val="28"/>
          <w:lang w:bidi="ru-RU"/>
        </w:rPr>
        <w:softHyphen/>
        <w:t>использовать невербальные средства или наглядные ма</w:t>
      </w:r>
      <w:r w:rsidRPr="00F9338E">
        <w:rPr>
          <w:rFonts w:ascii="Times New Roman" w:hAnsi="Times New Roman"/>
          <w:sz w:val="28"/>
          <w:szCs w:val="28"/>
          <w:lang w:bidi="ru-RU"/>
        </w:rPr>
        <w:softHyphen/>
        <w:t>териалы, подготовленные/отобранные под руководством учи</w:t>
      </w:r>
      <w:r w:rsidRPr="00F9338E">
        <w:rPr>
          <w:rFonts w:ascii="Times New Roman" w:hAnsi="Times New Roman"/>
          <w:sz w:val="28"/>
          <w:szCs w:val="28"/>
          <w:lang w:bidi="ru-RU"/>
        </w:rPr>
        <w:softHyphen/>
        <w:t>теля;</w:t>
      </w:r>
    </w:p>
    <w:p w:rsidR="008C6957" w:rsidRPr="00F9338E" w:rsidRDefault="008C6957" w:rsidP="008C6957">
      <w:pPr>
        <w:numPr>
          <w:ilvl w:val="0"/>
          <w:numId w:val="8"/>
        </w:numPr>
        <w:spacing w:after="0" w:line="240" w:lineRule="auto"/>
        <w:rPr>
          <w:rFonts w:ascii="Times New Roman" w:hAnsi="Times New Roman"/>
          <w:sz w:val="28"/>
          <w:szCs w:val="28"/>
          <w:lang w:bidi="ru-RU"/>
        </w:rPr>
      </w:pPr>
      <w:r w:rsidRPr="00F9338E">
        <w:rPr>
          <w:rFonts w:ascii="Times New Roman" w:hAnsi="Times New Roman"/>
          <w:sz w:val="28"/>
          <w:szCs w:val="28"/>
          <w:lang w:bidi="ru-RU"/>
        </w:rPr>
        <w:t>делать оценочный вывод о достижении цели коммуника</w:t>
      </w:r>
      <w:r w:rsidRPr="00F9338E">
        <w:rPr>
          <w:rFonts w:ascii="Times New Roman" w:hAnsi="Times New Roman"/>
          <w:sz w:val="28"/>
          <w:szCs w:val="28"/>
          <w:lang w:bidi="ru-RU"/>
        </w:rPr>
        <w:softHyphen/>
        <w:t>ции непосредственно после завершения коммуникативного контакта и обосновывать его.</w:t>
      </w:r>
    </w:p>
    <w:p w:rsidR="008C6957" w:rsidRPr="00F9338E" w:rsidRDefault="008C6957" w:rsidP="008C6957">
      <w:pPr>
        <w:numPr>
          <w:ilvl w:val="0"/>
          <w:numId w:val="8"/>
        </w:numPr>
        <w:spacing w:after="0" w:line="240" w:lineRule="auto"/>
        <w:rPr>
          <w:rFonts w:ascii="Times New Roman" w:hAnsi="Times New Roman"/>
          <w:sz w:val="28"/>
          <w:szCs w:val="28"/>
          <w:lang w:bidi="ru-RU"/>
        </w:rPr>
      </w:pPr>
      <w:r w:rsidRPr="006C7918">
        <w:rPr>
          <w:rFonts w:ascii="Times New Roman" w:hAnsi="Times New Roman"/>
          <w:bCs/>
          <w:sz w:val="28"/>
          <w:szCs w:val="28"/>
          <w:lang w:bidi="ru-RU"/>
        </w:rPr>
        <w:t>13</w:t>
      </w:r>
      <w:r w:rsidRPr="00F9338E">
        <w:rPr>
          <w:rFonts w:ascii="Times New Roman" w:hAnsi="Times New Roman"/>
          <w:sz w:val="28"/>
          <w:szCs w:val="28"/>
          <w:lang w:bidi="ru-RU"/>
        </w:rPr>
        <w:t>. Формирование и развитие компетентности в области ис</w:t>
      </w:r>
      <w:r w:rsidRPr="00F9338E">
        <w:rPr>
          <w:rFonts w:ascii="Times New Roman" w:hAnsi="Times New Roman"/>
          <w:sz w:val="28"/>
          <w:szCs w:val="28"/>
          <w:lang w:bidi="ru-RU"/>
        </w:rPr>
        <w:softHyphen/>
        <w:t>пользования информационно-коммуникационных технологий (далее — ИКТ). Обучающийся сможет:</w:t>
      </w:r>
    </w:p>
    <w:p w:rsidR="008C6957" w:rsidRPr="00F9338E" w:rsidRDefault="008C6957" w:rsidP="008C6957">
      <w:pPr>
        <w:numPr>
          <w:ilvl w:val="0"/>
          <w:numId w:val="8"/>
        </w:numPr>
        <w:spacing w:after="0" w:line="240" w:lineRule="auto"/>
        <w:rPr>
          <w:rFonts w:ascii="Times New Roman" w:hAnsi="Times New Roman"/>
          <w:sz w:val="28"/>
          <w:szCs w:val="28"/>
          <w:lang w:bidi="ru-RU"/>
        </w:rPr>
      </w:pPr>
      <w:r w:rsidRPr="00F9338E">
        <w:rPr>
          <w:rFonts w:ascii="Times New Roman" w:hAnsi="Times New Roman"/>
          <w:sz w:val="28"/>
          <w:szCs w:val="28"/>
          <w:lang w:bidi="ru-RU"/>
        </w:rPr>
        <w:lastRenderedPageBreak/>
        <w:t>целенаправленно искать и использовать информационные ресурсы, необходимые для решения учебных и практических задач с помощью средств ИКТ;</w:t>
      </w:r>
    </w:p>
    <w:p w:rsidR="008C6957" w:rsidRPr="00F9338E" w:rsidRDefault="008C6957" w:rsidP="008C6957">
      <w:pPr>
        <w:numPr>
          <w:ilvl w:val="0"/>
          <w:numId w:val="8"/>
        </w:numPr>
        <w:spacing w:after="0" w:line="240" w:lineRule="auto"/>
        <w:rPr>
          <w:rFonts w:ascii="Times New Roman" w:hAnsi="Times New Roman"/>
          <w:sz w:val="28"/>
          <w:szCs w:val="28"/>
          <w:lang w:bidi="ru-RU"/>
        </w:rPr>
      </w:pPr>
      <w:r w:rsidRPr="00F9338E">
        <w:rPr>
          <w:rFonts w:ascii="Times New Roman" w:hAnsi="Times New Roman"/>
          <w:sz w:val="28"/>
          <w:szCs w:val="28"/>
          <w:lang w:bidi="ru-RU"/>
        </w:rPr>
        <w:t>выбирать, строить и использовать адекватную информа</w:t>
      </w:r>
      <w:r w:rsidRPr="00F9338E">
        <w:rPr>
          <w:rFonts w:ascii="Times New Roman" w:hAnsi="Times New Roman"/>
          <w:sz w:val="28"/>
          <w:szCs w:val="28"/>
          <w:lang w:bidi="ru-RU"/>
        </w:rPr>
        <w:softHyphen/>
        <w:t>ционную модель для передачи своих мыслей средствами ес</w:t>
      </w:r>
      <w:r w:rsidRPr="00F9338E">
        <w:rPr>
          <w:rFonts w:ascii="Times New Roman" w:hAnsi="Times New Roman"/>
          <w:sz w:val="28"/>
          <w:szCs w:val="28"/>
          <w:lang w:bidi="ru-RU"/>
        </w:rPr>
        <w:softHyphen/>
        <w:t>тественных и формальных языков в соответствии с условиями коммуникации;</w:t>
      </w:r>
    </w:p>
    <w:p w:rsidR="008C6957" w:rsidRPr="00F9338E" w:rsidRDefault="008C6957" w:rsidP="008C6957">
      <w:pPr>
        <w:numPr>
          <w:ilvl w:val="0"/>
          <w:numId w:val="8"/>
        </w:numPr>
        <w:spacing w:after="0" w:line="240" w:lineRule="auto"/>
        <w:rPr>
          <w:rFonts w:ascii="Times New Roman" w:hAnsi="Times New Roman"/>
          <w:sz w:val="28"/>
          <w:szCs w:val="28"/>
          <w:lang w:bidi="ru-RU"/>
        </w:rPr>
      </w:pPr>
      <w:r w:rsidRPr="00F9338E">
        <w:rPr>
          <w:rFonts w:ascii="Times New Roman" w:hAnsi="Times New Roman"/>
          <w:sz w:val="28"/>
          <w:szCs w:val="28"/>
          <w:lang w:bidi="ru-RU"/>
        </w:rPr>
        <w:t>выделять информационный аспект задачи, оперировать данными, использовать модель решения задачи;</w:t>
      </w:r>
    </w:p>
    <w:p w:rsidR="008C6957" w:rsidRPr="00F9338E" w:rsidRDefault="008C6957" w:rsidP="008C6957">
      <w:pPr>
        <w:numPr>
          <w:ilvl w:val="0"/>
          <w:numId w:val="8"/>
        </w:numPr>
        <w:spacing w:after="0" w:line="240" w:lineRule="auto"/>
        <w:rPr>
          <w:rFonts w:ascii="Times New Roman" w:hAnsi="Times New Roman"/>
          <w:sz w:val="28"/>
          <w:szCs w:val="28"/>
          <w:lang w:bidi="ru-RU"/>
        </w:rPr>
      </w:pPr>
      <w:r w:rsidRPr="00F9338E">
        <w:rPr>
          <w:rFonts w:ascii="Times New Roman" w:hAnsi="Times New Roman"/>
          <w:sz w:val="28"/>
          <w:szCs w:val="28"/>
          <w:lang w:bidi="ru-RU"/>
        </w:rPr>
        <w:t>использовать компьютерные технологии (включая вы</w:t>
      </w:r>
      <w:r w:rsidRPr="00F9338E">
        <w:rPr>
          <w:rFonts w:ascii="Times New Roman" w:hAnsi="Times New Roman"/>
          <w:sz w:val="28"/>
          <w:szCs w:val="28"/>
          <w:lang w:bidi="ru-RU"/>
        </w:rPr>
        <w:softHyphen/>
        <w:t>бор адекватных задаче инструментальных программно-аппа</w:t>
      </w:r>
      <w:r w:rsidRPr="00F9338E">
        <w:rPr>
          <w:rFonts w:ascii="Times New Roman" w:hAnsi="Times New Roman"/>
          <w:sz w:val="28"/>
          <w:szCs w:val="28"/>
          <w:lang w:bidi="ru-RU"/>
        </w:rPr>
        <w:softHyphen/>
        <w:t>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8C6957" w:rsidRPr="00F9338E" w:rsidRDefault="008C6957" w:rsidP="008C6957">
      <w:pPr>
        <w:numPr>
          <w:ilvl w:val="0"/>
          <w:numId w:val="8"/>
        </w:numPr>
        <w:spacing w:after="0" w:line="240" w:lineRule="auto"/>
        <w:rPr>
          <w:rFonts w:ascii="Times New Roman" w:hAnsi="Times New Roman"/>
          <w:sz w:val="28"/>
          <w:szCs w:val="28"/>
          <w:lang w:bidi="ru-RU"/>
        </w:rPr>
      </w:pPr>
      <w:r w:rsidRPr="00F9338E">
        <w:rPr>
          <w:rFonts w:ascii="Times New Roman" w:hAnsi="Times New Roman"/>
          <w:sz w:val="28"/>
          <w:szCs w:val="28"/>
          <w:lang w:bidi="ru-RU"/>
        </w:rPr>
        <w:t>использовать информацию с учётом этических и правовых норм;</w:t>
      </w:r>
    </w:p>
    <w:p w:rsidR="008C6957" w:rsidRDefault="008C6957" w:rsidP="008C6957">
      <w:pPr>
        <w:spacing w:line="240" w:lineRule="auto"/>
        <w:jc w:val="both"/>
        <w:rPr>
          <w:rFonts w:ascii="Times New Roman" w:hAnsi="Times New Roman"/>
          <w:sz w:val="28"/>
          <w:szCs w:val="28"/>
        </w:rPr>
      </w:pPr>
      <w:r w:rsidRPr="00F9338E">
        <w:rPr>
          <w:rFonts w:ascii="Times New Roman" w:hAnsi="Times New Roman"/>
          <w:sz w:val="28"/>
          <w:szCs w:val="28"/>
          <w:lang w:bidi="ru-RU"/>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8C6957" w:rsidRPr="007A482D" w:rsidRDefault="008C6957" w:rsidP="008C6957">
      <w:pPr>
        <w:spacing w:line="240" w:lineRule="auto"/>
        <w:jc w:val="both"/>
        <w:rPr>
          <w:rFonts w:ascii="Times New Roman" w:hAnsi="Times New Roman"/>
          <w:sz w:val="28"/>
          <w:szCs w:val="28"/>
        </w:rPr>
      </w:pPr>
    </w:p>
    <w:p w:rsidR="00B27232" w:rsidRDefault="00B27232" w:rsidP="00F9338E">
      <w:pPr>
        <w:spacing w:after="0" w:line="240" w:lineRule="auto"/>
        <w:ind w:left="284" w:firstLine="142"/>
        <w:rPr>
          <w:rFonts w:ascii="Times New Roman" w:hAnsi="Times New Roman"/>
          <w:b/>
          <w:sz w:val="28"/>
          <w:szCs w:val="28"/>
        </w:rPr>
      </w:pPr>
    </w:p>
    <w:p w:rsidR="00945273" w:rsidRPr="00D76193" w:rsidRDefault="009C32A8" w:rsidP="00D76193">
      <w:pPr>
        <w:pStyle w:val="a6"/>
        <w:rPr>
          <w:rFonts w:ascii="Times New Roman" w:eastAsia="PragmaticaCondC" w:hAnsi="Times New Roman"/>
          <w:b/>
          <w:bCs/>
          <w:sz w:val="28"/>
          <w:szCs w:val="28"/>
          <w:lang w:val="ru-RU"/>
        </w:rPr>
      </w:pPr>
      <w:r>
        <w:rPr>
          <w:rFonts w:ascii="Times New Roman" w:eastAsia="PragmaticaCondC" w:hAnsi="Times New Roman"/>
          <w:b/>
          <w:bCs/>
          <w:sz w:val="28"/>
          <w:szCs w:val="28"/>
          <w:lang w:val="ru-RU"/>
        </w:rPr>
        <w:t>2</w:t>
      </w:r>
      <w:r w:rsidR="006654B4">
        <w:rPr>
          <w:rFonts w:ascii="Times New Roman" w:eastAsia="PragmaticaCondC" w:hAnsi="Times New Roman"/>
          <w:b/>
          <w:bCs/>
          <w:sz w:val="28"/>
          <w:szCs w:val="28"/>
          <w:lang w:val="ru-RU"/>
        </w:rPr>
        <w:t>. Содержание учебного предмета</w:t>
      </w:r>
      <w:r w:rsidR="00945273">
        <w:rPr>
          <w:rFonts w:ascii="Times New Roman" w:eastAsia="PragmaticaCondC" w:hAnsi="Times New Roman"/>
          <w:b/>
          <w:bCs/>
          <w:sz w:val="28"/>
          <w:szCs w:val="28"/>
          <w:lang w:val="ru-RU"/>
        </w:rPr>
        <w:t>, курс</w:t>
      </w:r>
      <w:r w:rsidR="00945273" w:rsidRPr="00945273">
        <w:rPr>
          <w:rFonts w:ascii="Times New Roman" w:eastAsia="PragmaticaCondC" w:hAnsi="Times New Roman"/>
          <w:b/>
          <w:bCs/>
          <w:sz w:val="28"/>
          <w:szCs w:val="28"/>
          <w:lang w:val="ru-RU"/>
        </w:rPr>
        <w:t>а.</w:t>
      </w:r>
    </w:p>
    <w:p w:rsidR="00945273" w:rsidRPr="0003752D" w:rsidRDefault="00D76193" w:rsidP="00945273">
      <w:pPr>
        <w:tabs>
          <w:tab w:val="left" w:pos="709"/>
          <w:tab w:val="left" w:pos="851"/>
        </w:tabs>
        <w:spacing w:after="0" w:line="240" w:lineRule="auto"/>
        <w:ind w:firstLine="454"/>
        <w:jc w:val="both"/>
        <w:rPr>
          <w:rFonts w:ascii="Times New Roman" w:eastAsia="PragmaticaCondC" w:hAnsi="Times New Roman"/>
          <w:sz w:val="28"/>
          <w:szCs w:val="28"/>
        </w:rPr>
      </w:pPr>
      <w:r>
        <w:rPr>
          <w:rFonts w:ascii="Times New Roman" w:eastAsia="PragmaticaCondC" w:hAnsi="Times New Roman"/>
          <w:b/>
          <w:sz w:val="28"/>
          <w:szCs w:val="28"/>
        </w:rPr>
        <w:t xml:space="preserve"> </w:t>
      </w:r>
    </w:p>
    <w:p w:rsidR="00945273" w:rsidRPr="0003752D" w:rsidRDefault="00945273" w:rsidP="00945273">
      <w:pPr>
        <w:tabs>
          <w:tab w:val="left" w:pos="0"/>
          <w:tab w:val="left" w:pos="709"/>
        </w:tabs>
        <w:snapToGrid w:val="0"/>
        <w:spacing w:after="0" w:line="240" w:lineRule="auto"/>
        <w:ind w:firstLine="454"/>
        <w:jc w:val="both"/>
        <w:rPr>
          <w:rFonts w:ascii="Times New Roman" w:hAnsi="Times New Roman"/>
          <w:sz w:val="28"/>
          <w:szCs w:val="28"/>
        </w:rPr>
      </w:pPr>
    </w:p>
    <w:p w:rsidR="00945273" w:rsidRPr="006014DF" w:rsidRDefault="00945273" w:rsidP="00945273">
      <w:pPr>
        <w:tabs>
          <w:tab w:val="left" w:pos="709"/>
        </w:tabs>
        <w:spacing w:after="0" w:line="240" w:lineRule="auto"/>
        <w:ind w:firstLine="454"/>
        <w:jc w:val="center"/>
        <w:rPr>
          <w:rFonts w:ascii="Times New Roman" w:hAnsi="Times New Roman"/>
          <w:b/>
          <w:sz w:val="28"/>
          <w:szCs w:val="28"/>
        </w:rPr>
      </w:pPr>
      <w:r w:rsidRPr="00D76193">
        <w:rPr>
          <w:rFonts w:ascii="Times New Roman" w:hAnsi="Times New Roman"/>
          <w:b/>
          <w:sz w:val="28"/>
          <w:szCs w:val="28"/>
        </w:rPr>
        <w:t>Г</w:t>
      </w:r>
      <w:r w:rsidRPr="006014DF">
        <w:rPr>
          <w:rFonts w:ascii="Times New Roman" w:hAnsi="Times New Roman"/>
          <w:b/>
          <w:sz w:val="28"/>
          <w:szCs w:val="28"/>
        </w:rPr>
        <w:t>еография. Материки и океаны</w:t>
      </w:r>
    </w:p>
    <w:p w:rsidR="00945273" w:rsidRPr="006014DF" w:rsidRDefault="008C6957" w:rsidP="00945273">
      <w:pPr>
        <w:tabs>
          <w:tab w:val="left" w:pos="709"/>
        </w:tabs>
        <w:spacing w:after="0" w:line="240" w:lineRule="auto"/>
        <w:ind w:firstLine="454"/>
        <w:jc w:val="center"/>
        <w:rPr>
          <w:rFonts w:ascii="Times New Roman" w:hAnsi="Times New Roman"/>
          <w:b/>
          <w:sz w:val="28"/>
          <w:szCs w:val="28"/>
        </w:rPr>
      </w:pPr>
      <w:r>
        <w:rPr>
          <w:rFonts w:ascii="Times New Roman" w:hAnsi="Times New Roman"/>
          <w:b/>
          <w:sz w:val="28"/>
          <w:szCs w:val="28"/>
        </w:rPr>
        <w:t>(7 класс, 68</w:t>
      </w:r>
      <w:r w:rsidR="00945273" w:rsidRPr="006014DF">
        <w:rPr>
          <w:rFonts w:ascii="Times New Roman" w:hAnsi="Times New Roman"/>
          <w:b/>
          <w:sz w:val="28"/>
          <w:szCs w:val="28"/>
        </w:rPr>
        <w:t xml:space="preserve"> часов)</w:t>
      </w:r>
    </w:p>
    <w:p w:rsidR="00945273" w:rsidRPr="006014DF" w:rsidRDefault="00945273" w:rsidP="006014DF">
      <w:pPr>
        <w:tabs>
          <w:tab w:val="left" w:pos="709"/>
        </w:tabs>
        <w:spacing w:after="0" w:line="240" w:lineRule="auto"/>
        <w:ind w:firstLine="454"/>
        <w:jc w:val="center"/>
        <w:rPr>
          <w:rFonts w:ascii="Times New Roman" w:eastAsia="PragmaticaCondC" w:hAnsi="Times New Roman"/>
          <w:b/>
          <w:sz w:val="28"/>
          <w:szCs w:val="28"/>
        </w:rPr>
      </w:pPr>
    </w:p>
    <w:p w:rsidR="00945273" w:rsidRPr="0003752D" w:rsidRDefault="00945273" w:rsidP="006014DF">
      <w:pPr>
        <w:tabs>
          <w:tab w:val="left" w:pos="709"/>
        </w:tabs>
        <w:spacing w:after="0" w:line="240" w:lineRule="auto"/>
        <w:jc w:val="center"/>
        <w:rPr>
          <w:rFonts w:ascii="Times New Roman" w:eastAsia="PragmaticaCondC" w:hAnsi="Times New Roman"/>
          <w:b/>
          <w:sz w:val="28"/>
          <w:szCs w:val="28"/>
        </w:rPr>
      </w:pPr>
      <w:r w:rsidRPr="0003752D">
        <w:rPr>
          <w:rFonts w:ascii="Times New Roman" w:eastAsia="PragmaticaCondC" w:hAnsi="Times New Roman"/>
          <w:b/>
          <w:sz w:val="28"/>
          <w:szCs w:val="28"/>
        </w:rPr>
        <w:t>Содержание программы</w:t>
      </w:r>
    </w:p>
    <w:p w:rsidR="00945273" w:rsidRPr="0003752D" w:rsidRDefault="00945273" w:rsidP="00945273">
      <w:pPr>
        <w:tabs>
          <w:tab w:val="left" w:pos="709"/>
        </w:tabs>
        <w:spacing w:after="0" w:line="240" w:lineRule="auto"/>
        <w:ind w:firstLine="454"/>
        <w:jc w:val="center"/>
        <w:rPr>
          <w:rFonts w:ascii="Times New Roman" w:hAnsi="Times New Roman"/>
          <w:b/>
          <w:sz w:val="28"/>
          <w:szCs w:val="28"/>
        </w:rPr>
      </w:pPr>
      <w:r w:rsidRPr="0003752D">
        <w:rPr>
          <w:rFonts w:ascii="Times New Roman" w:hAnsi="Times New Roman"/>
          <w:b/>
          <w:sz w:val="28"/>
          <w:szCs w:val="28"/>
        </w:rPr>
        <w:t>Раздел 1. Планета, на которой мы живем (21 час)</w:t>
      </w:r>
    </w:p>
    <w:p w:rsidR="00945273" w:rsidRPr="0003752D" w:rsidRDefault="00945273" w:rsidP="00945273">
      <w:pPr>
        <w:tabs>
          <w:tab w:val="left" w:pos="709"/>
        </w:tabs>
        <w:spacing w:after="0" w:line="240" w:lineRule="auto"/>
        <w:ind w:firstLine="454"/>
        <w:jc w:val="center"/>
        <w:rPr>
          <w:rFonts w:ascii="Times New Roman" w:hAnsi="Times New Roman"/>
          <w:b/>
          <w:bCs/>
          <w:sz w:val="28"/>
          <w:szCs w:val="28"/>
        </w:rPr>
      </w:pPr>
      <w:r w:rsidRPr="0003752D">
        <w:rPr>
          <w:rFonts w:ascii="Times New Roman" w:hAnsi="Times New Roman"/>
          <w:b/>
          <w:sz w:val="28"/>
          <w:szCs w:val="28"/>
        </w:rPr>
        <w:t xml:space="preserve">Тема 1.  Литосфера – подвижная твердь </w:t>
      </w:r>
      <w:r w:rsidRPr="0003752D">
        <w:rPr>
          <w:rFonts w:ascii="Times New Roman" w:hAnsi="Times New Roman"/>
          <w:b/>
          <w:bCs/>
          <w:sz w:val="28"/>
          <w:szCs w:val="28"/>
        </w:rPr>
        <w:t>(6 часов)</w:t>
      </w:r>
    </w:p>
    <w:p w:rsidR="00945273" w:rsidRPr="0003752D" w:rsidRDefault="00945273" w:rsidP="00945273">
      <w:pPr>
        <w:tabs>
          <w:tab w:val="left" w:pos="709"/>
        </w:tabs>
        <w:spacing w:after="0" w:line="240" w:lineRule="auto"/>
        <w:ind w:firstLine="454"/>
        <w:rPr>
          <w:rFonts w:ascii="Times New Roman" w:hAnsi="Times New Roman"/>
          <w:b/>
          <w:bCs/>
          <w:sz w:val="28"/>
          <w:szCs w:val="28"/>
        </w:rPr>
      </w:pPr>
      <w:r w:rsidRPr="0003752D">
        <w:rPr>
          <w:rFonts w:ascii="Times New Roman" w:hAnsi="Times New Roman"/>
          <w:b/>
          <w:bCs/>
          <w:sz w:val="28"/>
          <w:szCs w:val="28"/>
        </w:rPr>
        <w:t>Содержание темы</w:t>
      </w:r>
    </w:p>
    <w:p w:rsidR="00945273" w:rsidRPr="0003752D" w:rsidRDefault="00945273" w:rsidP="00945273">
      <w:pPr>
        <w:tabs>
          <w:tab w:val="left" w:pos="709"/>
        </w:tabs>
        <w:spacing w:after="0" w:line="240" w:lineRule="auto"/>
        <w:ind w:firstLine="454"/>
        <w:rPr>
          <w:rFonts w:ascii="Times New Roman" w:hAnsi="Times New Roman"/>
          <w:sz w:val="28"/>
          <w:szCs w:val="28"/>
        </w:rPr>
      </w:pPr>
      <w:r w:rsidRPr="0003752D">
        <w:rPr>
          <w:rFonts w:ascii="Times New Roman" w:hAnsi="Times New Roman"/>
          <w:sz w:val="28"/>
          <w:szCs w:val="28"/>
        </w:rPr>
        <w:t xml:space="preserve">Материки и океаны.и части света. Части света. Острова: материковые, вулканические, коралловые. Геологическое время. Эры и периоды в истории Земли. Ледниковый период. </w:t>
      </w:r>
      <w:r w:rsidR="008B3585" w:rsidRPr="006D67CE">
        <w:rPr>
          <w:rFonts w:ascii="Times New Roman" w:hAnsi="Times New Roman"/>
          <w:sz w:val="28"/>
          <w:szCs w:val="28"/>
          <w:highlight w:val="yellow"/>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w:t>
      </w:r>
      <w:r w:rsidR="008B3585" w:rsidRPr="006D67CE">
        <w:rPr>
          <w:rFonts w:ascii="Times New Roman" w:hAnsi="Times New Roman"/>
          <w:sz w:val="24"/>
          <w:szCs w:val="24"/>
          <w:highlight w:val="yellow"/>
        </w:rPr>
        <w:t xml:space="preserve"> </w:t>
      </w:r>
      <w:r w:rsidR="008B3585" w:rsidRPr="006D67CE">
        <w:rPr>
          <w:rFonts w:ascii="Times New Roman" w:hAnsi="Times New Roman"/>
          <w:sz w:val="28"/>
          <w:szCs w:val="28"/>
          <w:highlight w:val="yellow"/>
        </w:rPr>
        <w:t>Полезные ископаемые</w:t>
      </w:r>
      <w:r w:rsidR="008B3585">
        <w:rPr>
          <w:rFonts w:ascii="Times New Roman" w:hAnsi="Times New Roman"/>
          <w:sz w:val="28"/>
          <w:szCs w:val="28"/>
        </w:rPr>
        <w:t xml:space="preserve"> </w:t>
      </w:r>
      <w:r w:rsidRPr="0003752D">
        <w:rPr>
          <w:rFonts w:ascii="Times New Roman" w:hAnsi="Times New Roman"/>
          <w:sz w:val="28"/>
          <w:szCs w:val="28"/>
        </w:rPr>
        <w:t xml:space="preserve">Строение земной коры. Материковая и океаническая земная кора. Дрейф материков и теория литосферных плит. Процессы, происходящие в зоне контактов между литосферными плитами, и связанные с ними  формы рельефа. Платформы и равнины. Складчатые пояса и горы. Эпохи горообразования. Сейсмические и вулканические  пояса планеты. </w:t>
      </w:r>
    </w:p>
    <w:p w:rsidR="00945273" w:rsidRPr="0003752D" w:rsidRDefault="00945273" w:rsidP="00945273">
      <w:pPr>
        <w:tabs>
          <w:tab w:val="left" w:pos="709"/>
        </w:tabs>
        <w:spacing w:after="0" w:line="240" w:lineRule="auto"/>
        <w:ind w:firstLine="454"/>
        <w:rPr>
          <w:rFonts w:ascii="Times New Roman" w:hAnsi="Times New Roman"/>
          <w:b/>
          <w:bCs/>
          <w:sz w:val="28"/>
          <w:szCs w:val="28"/>
          <w:u w:val="single"/>
        </w:rPr>
      </w:pPr>
    </w:p>
    <w:p w:rsidR="006014DF" w:rsidRDefault="006014DF" w:rsidP="006014DF">
      <w:pPr>
        <w:tabs>
          <w:tab w:val="left" w:pos="709"/>
        </w:tabs>
        <w:spacing w:after="0" w:line="240" w:lineRule="auto"/>
        <w:ind w:firstLine="454"/>
        <w:rPr>
          <w:rFonts w:ascii="Times New Roman" w:hAnsi="Times New Roman"/>
          <w:b/>
          <w:bCs/>
          <w:sz w:val="28"/>
          <w:szCs w:val="28"/>
        </w:rPr>
      </w:pPr>
    </w:p>
    <w:p w:rsidR="006014DF" w:rsidRDefault="00945273" w:rsidP="006014DF">
      <w:pPr>
        <w:tabs>
          <w:tab w:val="left" w:pos="709"/>
        </w:tabs>
        <w:spacing w:after="0" w:line="240" w:lineRule="auto"/>
        <w:ind w:firstLine="454"/>
        <w:rPr>
          <w:rFonts w:ascii="Times New Roman" w:hAnsi="Times New Roman"/>
          <w:b/>
          <w:bCs/>
          <w:sz w:val="28"/>
          <w:szCs w:val="28"/>
        </w:rPr>
      </w:pPr>
      <w:r w:rsidRPr="0003752D">
        <w:rPr>
          <w:rFonts w:ascii="Times New Roman" w:hAnsi="Times New Roman"/>
          <w:b/>
          <w:bCs/>
          <w:sz w:val="28"/>
          <w:szCs w:val="28"/>
        </w:rPr>
        <w:t xml:space="preserve">Учебные понятия: </w:t>
      </w:r>
    </w:p>
    <w:p w:rsidR="00945273" w:rsidRPr="006014DF" w:rsidRDefault="00945273" w:rsidP="006014DF">
      <w:pPr>
        <w:tabs>
          <w:tab w:val="left" w:pos="709"/>
        </w:tabs>
        <w:spacing w:after="0" w:line="240" w:lineRule="auto"/>
        <w:ind w:firstLine="454"/>
        <w:rPr>
          <w:rFonts w:ascii="Times New Roman" w:hAnsi="Times New Roman"/>
          <w:b/>
          <w:bCs/>
          <w:sz w:val="28"/>
          <w:szCs w:val="28"/>
        </w:rPr>
      </w:pPr>
      <w:r w:rsidRPr="0003752D">
        <w:rPr>
          <w:rFonts w:ascii="Times New Roman" w:hAnsi="Times New Roman"/>
          <w:bCs/>
          <w:sz w:val="28"/>
          <w:szCs w:val="28"/>
        </w:rPr>
        <w:t>Материк, океан, часть света, остров, атолл, геологическое время, геологические эры и периоды,</w:t>
      </w:r>
      <w:r w:rsidRPr="0003752D">
        <w:rPr>
          <w:rFonts w:ascii="Times New Roman" w:hAnsi="Times New Roman"/>
          <w:sz w:val="28"/>
          <w:szCs w:val="28"/>
        </w:rPr>
        <w:t xml:space="preserve">океаническая и материковая земная кора, </w:t>
      </w:r>
      <w:r w:rsidRPr="0003752D">
        <w:rPr>
          <w:rFonts w:ascii="Times New Roman" w:hAnsi="Times New Roman"/>
          <w:sz w:val="28"/>
          <w:szCs w:val="28"/>
        </w:rPr>
        <w:lastRenderedPageBreak/>
        <w:t xml:space="preserve">тектоника, литосферные плиты, дрейф материков, срединно-океанические хребты, рифты, глубоководный желоб, платформы, равнины, складчатые пояса, горы. </w:t>
      </w:r>
    </w:p>
    <w:p w:rsidR="00945273" w:rsidRPr="0003752D" w:rsidRDefault="00945273" w:rsidP="00945273">
      <w:pPr>
        <w:tabs>
          <w:tab w:val="left" w:pos="709"/>
        </w:tabs>
        <w:spacing w:after="0" w:line="240" w:lineRule="auto"/>
        <w:ind w:firstLine="454"/>
        <w:rPr>
          <w:rFonts w:ascii="Times New Roman" w:hAnsi="Times New Roman"/>
          <w:sz w:val="28"/>
          <w:szCs w:val="28"/>
        </w:rPr>
      </w:pPr>
    </w:p>
    <w:p w:rsidR="00945273" w:rsidRPr="0003752D" w:rsidRDefault="00945273" w:rsidP="00945273">
      <w:pPr>
        <w:tabs>
          <w:tab w:val="left" w:pos="709"/>
        </w:tabs>
        <w:spacing w:after="0" w:line="240" w:lineRule="auto"/>
        <w:ind w:firstLine="454"/>
        <w:rPr>
          <w:rFonts w:ascii="Times New Roman" w:hAnsi="Times New Roman"/>
          <w:b/>
          <w:bCs/>
          <w:sz w:val="28"/>
          <w:szCs w:val="28"/>
        </w:rPr>
      </w:pPr>
      <w:r w:rsidRPr="0003752D">
        <w:rPr>
          <w:rFonts w:ascii="Times New Roman" w:hAnsi="Times New Roman"/>
          <w:b/>
          <w:bCs/>
          <w:sz w:val="28"/>
          <w:szCs w:val="28"/>
        </w:rPr>
        <w:t>Персоналии</w:t>
      </w:r>
    </w:p>
    <w:p w:rsidR="00945273" w:rsidRPr="0003752D" w:rsidRDefault="00945273" w:rsidP="00945273">
      <w:pPr>
        <w:tabs>
          <w:tab w:val="left" w:pos="709"/>
        </w:tabs>
        <w:spacing w:after="0" w:line="240" w:lineRule="auto"/>
        <w:ind w:firstLine="454"/>
        <w:rPr>
          <w:rFonts w:ascii="Times New Roman" w:hAnsi="Times New Roman"/>
          <w:sz w:val="28"/>
          <w:szCs w:val="28"/>
        </w:rPr>
      </w:pPr>
      <w:r w:rsidRPr="0003752D">
        <w:rPr>
          <w:rFonts w:ascii="Times New Roman" w:hAnsi="Times New Roman"/>
          <w:sz w:val="28"/>
          <w:szCs w:val="28"/>
        </w:rPr>
        <w:t>Альфред Вегенер.</w:t>
      </w:r>
    </w:p>
    <w:p w:rsidR="00945273" w:rsidRPr="0003752D" w:rsidRDefault="00945273" w:rsidP="00945273">
      <w:pPr>
        <w:tabs>
          <w:tab w:val="left" w:pos="709"/>
        </w:tabs>
        <w:spacing w:after="0" w:line="240" w:lineRule="auto"/>
        <w:ind w:firstLine="454"/>
        <w:rPr>
          <w:rFonts w:ascii="Times New Roman" w:hAnsi="Times New Roman"/>
          <w:sz w:val="28"/>
          <w:szCs w:val="28"/>
        </w:rPr>
      </w:pPr>
    </w:p>
    <w:p w:rsidR="00945273" w:rsidRPr="0003752D" w:rsidRDefault="00945273" w:rsidP="00945273">
      <w:pPr>
        <w:tabs>
          <w:tab w:val="left" w:pos="709"/>
        </w:tabs>
        <w:spacing w:after="0" w:line="240" w:lineRule="auto"/>
        <w:ind w:firstLine="454"/>
        <w:rPr>
          <w:rFonts w:ascii="Times New Roman" w:hAnsi="Times New Roman"/>
          <w:b/>
          <w:bCs/>
          <w:sz w:val="28"/>
          <w:szCs w:val="28"/>
        </w:rPr>
      </w:pPr>
      <w:r w:rsidRPr="0003752D">
        <w:rPr>
          <w:rFonts w:ascii="Times New Roman" w:hAnsi="Times New Roman"/>
          <w:b/>
          <w:bCs/>
          <w:sz w:val="28"/>
          <w:szCs w:val="28"/>
        </w:rPr>
        <w:t>Основные образовательные идеи:</w:t>
      </w:r>
    </w:p>
    <w:p w:rsidR="00945273" w:rsidRPr="0003752D" w:rsidRDefault="00945273" w:rsidP="00350B98">
      <w:pPr>
        <w:widowControl w:val="0"/>
        <w:numPr>
          <w:ilvl w:val="0"/>
          <w:numId w:val="20"/>
        </w:numPr>
        <w:tabs>
          <w:tab w:val="left" w:pos="709"/>
        </w:tabs>
        <w:suppressAutoHyphens/>
        <w:snapToGrid w:val="0"/>
        <w:spacing w:after="0" w:line="240" w:lineRule="auto"/>
        <w:ind w:left="0" w:firstLine="454"/>
        <w:rPr>
          <w:rFonts w:ascii="Times New Roman" w:hAnsi="Times New Roman"/>
          <w:sz w:val="28"/>
          <w:szCs w:val="28"/>
        </w:rPr>
      </w:pPr>
      <w:r w:rsidRPr="0003752D">
        <w:rPr>
          <w:rFonts w:ascii="Times New Roman" w:hAnsi="Times New Roman"/>
          <w:sz w:val="28"/>
          <w:szCs w:val="28"/>
        </w:rPr>
        <w:t>Мировую сушу можно делить по географическому признаку на материк или по историческому — на части света.</w:t>
      </w:r>
    </w:p>
    <w:p w:rsidR="00945273" w:rsidRPr="0003752D" w:rsidRDefault="00945273" w:rsidP="00350B98">
      <w:pPr>
        <w:widowControl w:val="0"/>
        <w:numPr>
          <w:ilvl w:val="0"/>
          <w:numId w:val="20"/>
        </w:numPr>
        <w:tabs>
          <w:tab w:val="left" w:pos="709"/>
        </w:tabs>
        <w:suppressAutoHyphens/>
        <w:snapToGrid w:val="0"/>
        <w:spacing w:after="0" w:line="240" w:lineRule="auto"/>
        <w:ind w:left="0" w:firstLine="454"/>
        <w:rPr>
          <w:rFonts w:ascii="Times New Roman" w:hAnsi="Times New Roman"/>
          <w:sz w:val="28"/>
          <w:szCs w:val="28"/>
        </w:rPr>
      </w:pPr>
      <w:r w:rsidRPr="0003752D">
        <w:rPr>
          <w:rFonts w:ascii="Times New Roman" w:hAnsi="Times New Roman"/>
          <w:sz w:val="28"/>
          <w:szCs w:val="28"/>
        </w:rPr>
        <w:t>Рельеф Земли (характеристика, история развития, отображение на карте)  и человек.</w:t>
      </w:r>
    </w:p>
    <w:p w:rsidR="00945273" w:rsidRPr="0003752D" w:rsidRDefault="00945273" w:rsidP="00350B98">
      <w:pPr>
        <w:widowControl w:val="0"/>
        <w:numPr>
          <w:ilvl w:val="0"/>
          <w:numId w:val="20"/>
        </w:numPr>
        <w:tabs>
          <w:tab w:val="left" w:pos="709"/>
        </w:tabs>
        <w:suppressAutoHyphens/>
        <w:snapToGrid w:val="0"/>
        <w:spacing w:after="0" w:line="240" w:lineRule="auto"/>
        <w:ind w:left="0" w:firstLine="454"/>
        <w:rPr>
          <w:rFonts w:ascii="Times New Roman" w:hAnsi="Times New Roman"/>
          <w:sz w:val="28"/>
          <w:szCs w:val="28"/>
        </w:rPr>
      </w:pPr>
      <w:r w:rsidRPr="0003752D">
        <w:rPr>
          <w:rFonts w:ascii="Times New Roman" w:hAnsi="Times New Roman"/>
          <w:sz w:val="28"/>
          <w:szCs w:val="28"/>
        </w:rPr>
        <w:t>Связь рельефа поверхности и стихийных бедствий геологического характера с процессами, происходящими в литосфере Земли.</w:t>
      </w:r>
    </w:p>
    <w:p w:rsidR="00945273" w:rsidRPr="0003752D" w:rsidRDefault="00945273" w:rsidP="00945273">
      <w:pPr>
        <w:tabs>
          <w:tab w:val="left" w:pos="709"/>
        </w:tabs>
        <w:snapToGrid w:val="0"/>
        <w:spacing w:after="0" w:line="240" w:lineRule="auto"/>
        <w:ind w:firstLine="454"/>
        <w:rPr>
          <w:rFonts w:ascii="Times New Roman" w:hAnsi="Times New Roman"/>
          <w:sz w:val="28"/>
          <w:szCs w:val="28"/>
        </w:rPr>
      </w:pPr>
    </w:p>
    <w:p w:rsidR="00945273" w:rsidRPr="0003752D" w:rsidRDefault="00945273" w:rsidP="00945273">
      <w:pPr>
        <w:tabs>
          <w:tab w:val="left" w:pos="709"/>
        </w:tabs>
        <w:spacing w:after="0" w:line="240" w:lineRule="auto"/>
        <w:ind w:firstLine="454"/>
        <w:rPr>
          <w:rFonts w:ascii="Times New Roman" w:hAnsi="Times New Roman"/>
          <w:b/>
          <w:bCs/>
          <w:sz w:val="28"/>
          <w:szCs w:val="28"/>
        </w:rPr>
      </w:pPr>
      <w:r w:rsidRPr="0003752D">
        <w:rPr>
          <w:rFonts w:ascii="Times New Roman" w:hAnsi="Times New Roman"/>
          <w:b/>
          <w:bCs/>
          <w:sz w:val="28"/>
          <w:szCs w:val="28"/>
        </w:rPr>
        <w:t xml:space="preserve">Метапредметные умения: </w:t>
      </w:r>
    </w:p>
    <w:p w:rsidR="00945273" w:rsidRPr="0003752D" w:rsidRDefault="00945273" w:rsidP="00350B98">
      <w:pPr>
        <w:widowControl w:val="0"/>
        <w:numPr>
          <w:ilvl w:val="0"/>
          <w:numId w:val="20"/>
        </w:numPr>
        <w:tabs>
          <w:tab w:val="left" w:pos="709"/>
        </w:tabs>
        <w:suppressAutoHyphens/>
        <w:snapToGrid w:val="0"/>
        <w:spacing w:after="0" w:line="240" w:lineRule="auto"/>
        <w:ind w:left="0" w:firstLine="454"/>
        <w:rPr>
          <w:rFonts w:ascii="Times New Roman" w:hAnsi="Times New Roman"/>
          <w:sz w:val="28"/>
          <w:szCs w:val="28"/>
        </w:rPr>
      </w:pPr>
      <w:r w:rsidRPr="0003752D">
        <w:rPr>
          <w:rFonts w:ascii="Times New Roman" w:hAnsi="Times New Roman"/>
          <w:sz w:val="28"/>
          <w:szCs w:val="28"/>
        </w:rPr>
        <w:t>углубление учебно-информационных умений: работать с источниками информации, особенно с разнообразными тематическими картами; организовывать информацию;</w:t>
      </w:r>
    </w:p>
    <w:p w:rsidR="00945273" w:rsidRPr="0003752D" w:rsidRDefault="00945273" w:rsidP="00350B98">
      <w:pPr>
        <w:widowControl w:val="0"/>
        <w:numPr>
          <w:ilvl w:val="0"/>
          <w:numId w:val="20"/>
        </w:numPr>
        <w:tabs>
          <w:tab w:val="left" w:pos="709"/>
        </w:tabs>
        <w:suppressAutoHyphens/>
        <w:snapToGrid w:val="0"/>
        <w:spacing w:after="0" w:line="240" w:lineRule="auto"/>
        <w:ind w:left="0" w:firstLine="454"/>
        <w:rPr>
          <w:rFonts w:ascii="Times New Roman" w:hAnsi="Times New Roman"/>
          <w:sz w:val="28"/>
          <w:szCs w:val="28"/>
        </w:rPr>
      </w:pPr>
      <w:r w:rsidRPr="0003752D">
        <w:rPr>
          <w:rFonts w:ascii="Times New Roman" w:hAnsi="Times New Roman"/>
          <w:sz w:val="28"/>
          <w:szCs w:val="28"/>
        </w:rPr>
        <w:t>углубление учебно-логических умений: сравнивать, устанавливать причинно-следственные связи, анализировать и синтезировать информацию.</w:t>
      </w:r>
    </w:p>
    <w:p w:rsidR="00945273" w:rsidRPr="0003752D" w:rsidRDefault="00945273" w:rsidP="00945273">
      <w:pPr>
        <w:tabs>
          <w:tab w:val="left" w:pos="709"/>
        </w:tabs>
        <w:spacing w:after="0" w:line="240" w:lineRule="auto"/>
        <w:ind w:firstLine="454"/>
        <w:rPr>
          <w:rFonts w:ascii="Times New Roman" w:hAnsi="Times New Roman"/>
          <w:sz w:val="28"/>
          <w:szCs w:val="28"/>
        </w:rPr>
      </w:pPr>
    </w:p>
    <w:p w:rsidR="00945273" w:rsidRPr="0003752D" w:rsidRDefault="00945273" w:rsidP="00945273">
      <w:pPr>
        <w:tabs>
          <w:tab w:val="left" w:pos="709"/>
        </w:tabs>
        <w:spacing w:after="0" w:line="240" w:lineRule="auto"/>
        <w:ind w:firstLine="454"/>
        <w:rPr>
          <w:rFonts w:ascii="Times New Roman" w:hAnsi="Times New Roman"/>
          <w:b/>
          <w:sz w:val="28"/>
          <w:szCs w:val="28"/>
        </w:rPr>
      </w:pPr>
      <w:r w:rsidRPr="0003752D">
        <w:rPr>
          <w:rFonts w:ascii="Times New Roman" w:hAnsi="Times New Roman"/>
          <w:b/>
          <w:sz w:val="28"/>
          <w:szCs w:val="28"/>
        </w:rPr>
        <w:t xml:space="preserve">Предметные умения </w:t>
      </w:r>
    </w:p>
    <w:p w:rsidR="00945273" w:rsidRPr="0003752D" w:rsidRDefault="00945273" w:rsidP="00945273">
      <w:pPr>
        <w:tabs>
          <w:tab w:val="left" w:pos="709"/>
        </w:tabs>
        <w:spacing w:after="0" w:line="240" w:lineRule="auto"/>
        <w:ind w:firstLine="454"/>
        <w:rPr>
          <w:rFonts w:ascii="Times New Roman" w:hAnsi="Times New Roman"/>
          <w:i/>
          <w:sz w:val="28"/>
          <w:szCs w:val="28"/>
        </w:rPr>
      </w:pPr>
      <w:r w:rsidRPr="0003752D">
        <w:rPr>
          <w:rFonts w:ascii="Times New Roman" w:hAnsi="Times New Roman"/>
          <w:i/>
          <w:sz w:val="28"/>
          <w:szCs w:val="28"/>
        </w:rPr>
        <w:t>Умение объяснять:</w:t>
      </w:r>
    </w:p>
    <w:p w:rsidR="00945273" w:rsidRPr="0003752D" w:rsidRDefault="00945273" w:rsidP="00350B98">
      <w:pPr>
        <w:pStyle w:val="a8"/>
        <w:numPr>
          <w:ilvl w:val="0"/>
          <w:numId w:val="74"/>
        </w:numPr>
        <w:tabs>
          <w:tab w:val="clear" w:pos="720"/>
          <w:tab w:val="left" w:pos="709"/>
        </w:tabs>
        <w:spacing w:after="0" w:line="240" w:lineRule="auto"/>
        <w:ind w:left="0" w:firstLine="454"/>
        <w:rPr>
          <w:rFonts w:ascii="Times New Roman" w:hAnsi="Times New Roman"/>
          <w:sz w:val="28"/>
          <w:szCs w:val="28"/>
        </w:rPr>
      </w:pPr>
      <w:r w:rsidRPr="0003752D">
        <w:rPr>
          <w:rFonts w:ascii="Times New Roman" w:hAnsi="Times New Roman"/>
          <w:sz w:val="28"/>
          <w:szCs w:val="28"/>
        </w:rPr>
        <w:t>географическиеявления и процессы</w:t>
      </w:r>
    </w:p>
    <w:p w:rsidR="00945273" w:rsidRPr="0003752D" w:rsidRDefault="00945273" w:rsidP="00350B98">
      <w:pPr>
        <w:widowControl w:val="0"/>
        <w:numPr>
          <w:ilvl w:val="0"/>
          <w:numId w:val="21"/>
        </w:numPr>
        <w:tabs>
          <w:tab w:val="clear" w:pos="720"/>
          <w:tab w:val="left" w:pos="709"/>
        </w:tabs>
        <w:suppressAutoHyphens/>
        <w:snapToGrid w:val="0"/>
        <w:spacing w:after="0" w:line="240" w:lineRule="auto"/>
        <w:ind w:left="0" w:firstLine="454"/>
        <w:jc w:val="both"/>
        <w:rPr>
          <w:rFonts w:ascii="Times New Roman" w:hAnsi="Times New Roman"/>
          <w:sz w:val="28"/>
          <w:szCs w:val="28"/>
        </w:rPr>
      </w:pPr>
      <w:r w:rsidRPr="0003752D">
        <w:rPr>
          <w:rFonts w:ascii="Times New Roman" w:hAnsi="Times New Roman"/>
          <w:sz w:val="28"/>
          <w:szCs w:val="28"/>
        </w:rPr>
        <w:t>причины изменений рельефа, распространение крупных форм рельефа, зон землетрясений и вулканизма, осадочных, магматических и метаморфических полезных ископаемых.</w:t>
      </w:r>
    </w:p>
    <w:p w:rsidR="00945273" w:rsidRPr="0003752D" w:rsidRDefault="00945273" w:rsidP="00945273">
      <w:pPr>
        <w:tabs>
          <w:tab w:val="left" w:pos="709"/>
        </w:tabs>
        <w:spacing w:after="0" w:line="240" w:lineRule="auto"/>
        <w:ind w:firstLine="454"/>
        <w:jc w:val="both"/>
        <w:rPr>
          <w:rFonts w:ascii="Times New Roman" w:hAnsi="Times New Roman"/>
          <w:i/>
          <w:iCs/>
          <w:sz w:val="28"/>
          <w:szCs w:val="28"/>
        </w:rPr>
      </w:pPr>
    </w:p>
    <w:p w:rsidR="00945273" w:rsidRPr="0003752D" w:rsidRDefault="00945273" w:rsidP="00945273">
      <w:pPr>
        <w:tabs>
          <w:tab w:val="left" w:pos="709"/>
        </w:tabs>
        <w:spacing w:after="0" w:line="240" w:lineRule="auto"/>
        <w:ind w:firstLine="454"/>
        <w:jc w:val="both"/>
        <w:rPr>
          <w:rFonts w:ascii="Times New Roman" w:hAnsi="Times New Roman"/>
          <w:i/>
          <w:iCs/>
          <w:sz w:val="28"/>
          <w:szCs w:val="28"/>
        </w:rPr>
      </w:pPr>
      <w:r w:rsidRPr="0003752D">
        <w:rPr>
          <w:rFonts w:ascii="Times New Roman" w:hAnsi="Times New Roman"/>
          <w:i/>
          <w:iCs/>
          <w:sz w:val="28"/>
          <w:szCs w:val="28"/>
        </w:rPr>
        <w:t>Умение определять:</w:t>
      </w:r>
    </w:p>
    <w:p w:rsidR="00945273" w:rsidRPr="0003752D" w:rsidRDefault="00945273" w:rsidP="00350B98">
      <w:pPr>
        <w:widowControl w:val="0"/>
        <w:numPr>
          <w:ilvl w:val="0"/>
          <w:numId w:val="21"/>
        </w:numPr>
        <w:tabs>
          <w:tab w:val="clear" w:pos="720"/>
          <w:tab w:val="left" w:pos="709"/>
        </w:tabs>
        <w:suppressAutoHyphens/>
        <w:snapToGrid w:val="0"/>
        <w:spacing w:after="0" w:line="240" w:lineRule="auto"/>
        <w:ind w:left="0" w:firstLine="454"/>
        <w:jc w:val="both"/>
        <w:rPr>
          <w:rFonts w:ascii="Times New Roman" w:hAnsi="Times New Roman"/>
          <w:sz w:val="28"/>
          <w:szCs w:val="28"/>
        </w:rPr>
      </w:pPr>
      <w:r w:rsidRPr="0003752D">
        <w:rPr>
          <w:rFonts w:ascii="Times New Roman" w:hAnsi="Times New Roman"/>
          <w:sz w:val="28"/>
          <w:szCs w:val="28"/>
        </w:rPr>
        <w:t>географические объекты и явления по их существенным признакам, существенные признаки объектов и явлений:  литосфера, литосферная плита, земная кора, рельеф, сейсмический пояс;</w:t>
      </w:r>
    </w:p>
    <w:p w:rsidR="00945273" w:rsidRPr="0003752D" w:rsidRDefault="00945273" w:rsidP="00350B98">
      <w:pPr>
        <w:widowControl w:val="0"/>
        <w:numPr>
          <w:ilvl w:val="0"/>
          <w:numId w:val="21"/>
        </w:numPr>
        <w:tabs>
          <w:tab w:val="clear" w:pos="720"/>
          <w:tab w:val="left" w:pos="709"/>
        </w:tabs>
        <w:suppressAutoHyphens/>
        <w:snapToGrid w:val="0"/>
        <w:spacing w:after="0" w:line="240" w:lineRule="auto"/>
        <w:ind w:left="0" w:firstLine="454"/>
        <w:jc w:val="both"/>
        <w:rPr>
          <w:rFonts w:ascii="Times New Roman" w:hAnsi="Times New Roman"/>
          <w:sz w:val="28"/>
          <w:szCs w:val="28"/>
        </w:rPr>
      </w:pPr>
      <w:r w:rsidRPr="0003752D">
        <w:rPr>
          <w:rFonts w:ascii="Times New Roman" w:hAnsi="Times New Roman"/>
          <w:sz w:val="28"/>
          <w:szCs w:val="28"/>
        </w:rPr>
        <w:t>местоположение географических объектов и явлений на карте: крупнейшие древние платформы, Тихоокеанский и Средиземноморско-Гималайский сейсмические пояса.</w:t>
      </w:r>
    </w:p>
    <w:p w:rsidR="00945273" w:rsidRPr="0003752D" w:rsidRDefault="00945273" w:rsidP="00945273">
      <w:pPr>
        <w:tabs>
          <w:tab w:val="left" w:pos="709"/>
        </w:tabs>
        <w:spacing w:after="0" w:line="240" w:lineRule="auto"/>
        <w:ind w:firstLine="454"/>
        <w:jc w:val="both"/>
        <w:rPr>
          <w:rFonts w:ascii="Times New Roman" w:hAnsi="Times New Roman"/>
          <w:i/>
          <w:iCs/>
          <w:sz w:val="28"/>
          <w:szCs w:val="28"/>
        </w:rPr>
      </w:pPr>
    </w:p>
    <w:p w:rsidR="00945273" w:rsidRPr="0003752D" w:rsidRDefault="00945273" w:rsidP="00945273">
      <w:pPr>
        <w:tabs>
          <w:tab w:val="left" w:pos="709"/>
        </w:tabs>
        <w:spacing w:after="0" w:line="240" w:lineRule="auto"/>
        <w:ind w:firstLine="454"/>
        <w:rPr>
          <w:rFonts w:ascii="Times New Roman" w:hAnsi="Times New Roman"/>
          <w:b/>
          <w:bCs/>
          <w:sz w:val="28"/>
          <w:szCs w:val="28"/>
        </w:rPr>
      </w:pPr>
      <w:r w:rsidRPr="0003752D">
        <w:rPr>
          <w:rFonts w:ascii="Times New Roman" w:hAnsi="Times New Roman"/>
          <w:b/>
          <w:bCs/>
          <w:sz w:val="28"/>
          <w:szCs w:val="28"/>
        </w:rPr>
        <w:t xml:space="preserve">Практическая работа: </w:t>
      </w:r>
    </w:p>
    <w:p w:rsidR="00945273" w:rsidRDefault="00945273" w:rsidP="008B3585">
      <w:pPr>
        <w:numPr>
          <w:ilvl w:val="0"/>
          <w:numId w:val="117"/>
        </w:numPr>
        <w:tabs>
          <w:tab w:val="left" w:pos="709"/>
        </w:tabs>
        <w:spacing w:after="0" w:line="240" w:lineRule="auto"/>
        <w:rPr>
          <w:rFonts w:ascii="Times New Roman" w:hAnsi="Times New Roman"/>
          <w:bCs/>
          <w:sz w:val="28"/>
          <w:szCs w:val="28"/>
        </w:rPr>
      </w:pPr>
      <w:r w:rsidRPr="0003752D">
        <w:rPr>
          <w:rFonts w:ascii="Times New Roman" w:hAnsi="Times New Roman"/>
          <w:bCs/>
          <w:sz w:val="28"/>
          <w:szCs w:val="28"/>
        </w:rPr>
        <w:t>Составление картосхемы «Литосферные плиты», прогноз размещения материков и океанов в будущем.</w:t>
      </w:r>
    </w:p>
    <w:p w:rsidR="008B3585" w:rsidRPr="008B3585" w:rsidRDefault="008B3585" w:rsidP="008B3585">
      <w:pPr>
        <w:numPr>
          <w:ilvl w:val="0"/>
          <w:numId w:val="117"/>
        </w:numPr>
        <w:tabs>
          <w:tab w:val="left" w:pos="709"/>
        </w:tabs>
        <w:spacing w:after="0" w:line="240" w:lineRule="auto"/>
        <w:rPr>
          <w:rFonts w:ascii="Times New Roman" w:hAnsi="Times New Roman"/>
          <w:bCs/>
          <w:sz w:val="28"/>
          <w:szCs w:val="28"/>
        </w:rPr>
      </w:pPr>
      <w:r w:rsidRPr="008B3585">
        <w:rPr>
          <w:rFonts w:ascii="Times New Roman" w:hAnsi="Times New Roman"/>
          <w:sz w:val="28"/>
          <w:szCs w:val="28"/>
          <w:highlight w:val="yellow"/>
        </w:rPr>
        <w:t>"Анализ физической карты и карты строения земной коры с целью выявления закономерностей распространения крупных форм рельефа"</w:t>
      </w:r>
    </w:p>
    <w:p w:rsidR="00945273" w:rsidRPr="0003752D" w:rsidRDefault="00945273" w:rsidP="00945273">
      <w:pPr>
        <w:tabs>
          <w:tab w:val="left" w:pos="709"/>
        </w:tabs>
        <w:spacing w:after="0" w:line="240" w:lineRule="auto"/>
        <w:ind w:firstLine="454"/>
        <w:rPr>
          <w:rFonts w:ascii="Times New Roman" w:hAnsi="Times New Roman"/>
          <w:b/>
          <w:bCs/>
          <w:sz w:val="28"/>
          <w:szCs w:val="28"/>
        </w:rPr>
      </w:pPr>
    </w:p>
    <w:p w:rsidR="00945273" w:rsidRPr="006014DF" w:rsidRDefault="00945273" w:rsidP="00350B98">
      <w:pPr>
        <w:pStyle w:val="2"/>
        <w:widowControl w:val="0"/>
        <w:numPr>
          <w:ilvl w:val="1"/>
          <w:numId w:val="19"/>
        </w:numPr>
        <w:tabs>
          <w:tab w:val="left" w:pos="709"/>
        </w:tabs>
        <w:suppressAutoHyphens/>
        <w:spacing w:before="0" w:after="0" w:line="240" w:lineRule="auto"/>
        <w:ind w:left="0" w:firstLine="454"/>
        <w:jc w:val="center"/>
        <w:rPr>
          <w:rFonts w:ascii="Times New Roman" w:hAnsi="Times New Roman"/>
          <w:bCs w:val="0"/>
          <w:i w:val="0"/>
        </w:rPr>
      </w:pPr>
      <w:r w:rsidRPr="006014DF">
        <w:rPr>
          <w:rFonts w:ascii="Times New Roman" w:hAnsi="Times New Roman"/>
          <w:i w:val="0"/>
        </w:rPr>
        <w:t xml:space="preserve">Тема 2. </w:t>
      </w:r>
      <w:r w:rsidRPr="006014DF">
        <w:rPr>
          <w:rFonts w:ascii="Times New Roman" w:eastAsia="PragmaticaCondC" w:hAnsi="Times New Roman"/>
          <w:i w:val="0"/>
        </w:rPr>
        <w:t>Атмосфера – мастерская климата</w:t>
      </w:r>
      <w:r w:rsidRPr="006014DF">
        <w:rPr>
          <w:rFonts w:ascii="Times New Roman" w:hAnsi="Times New Roman"/>
          <w:bCs w:val="0"/>
          <w:i w:val="0"/>
        </w:rPr>
        <w:t>(4 часа)</w:t>
      </w:r>
    </w:p>
    <w:p w:rsidR="00945273" w:rsidRPr="0003752D" w:rsidRDefault="00945273" w:rsidP="00945273">
      <w:pPr>
        <w:tabs>
          <w:tab w:val="left" w:pos="709"/>
        </w:tabs>
        <w:spacing w:after="0" w:line="240" w:lineRule="auto"/>
        <w:ind w:firstLine="454"/>
        <w:rPr>
          <w:rFonts w:ascii="Times New Roman" w:hAnsi="Times New Roman"/>
          <w:b/>
          <w:bCs/>
          <w:sz w:val="28"/>
          <w:szCs w:val="28"/>
        </w:rPr>
      </w:pPr>
      <w:r w:rsidRPr="0003752D">
        <w:rPr>
          <w:rFonts w:ascii="Times New Roman" w:hAnsi="Times New Roman"/>
          <w:b/>
          <w:bCs/>
          <w:sz w:val="28"/>
          <w:szCs w:val="28"/>
        </w:rPr>
        <w:t>Содержание темы:</w:t>
      </w:r>
    </w:p>
    <w:p w:rsidR="008B3585" w:rsidRPr="007914E7" w:rsidRDefault="00945273" w:rsidP="008B3585">
      <w:pPr>
        <w:spacing w:line="240" w:lineRule="auto"/>
        <w:rPr>
          <w:b/>
        </w:rPr>
      </w:pPr>
      <w:r w:rsidRPr="0003752D">
        <w:rPr>
          <w:rFonts w:ascii="Times New Roman" w:hAnsi="Times New Roman"/>
          <w:sz w:val="28"/>
          <w:szCs w:val="28"/>
        </w:rPr>
        <w:lastRenderedPageBreak/>
        <w:t xml:space="preserve">Пояса Земли: тепловые, пояса увлажнения, пояса атмосферного давления. </w:t>
      </w:r>
      <w:r w:rsidR="008B3585" w:rsidRPr="008B3585">
        <w:rPr>
          <w:rFonts w:ascii="Times New Roman" w:hAnsi="Times New Roman"/>
          <w:sz w:val="28"/>
          <w:szCs w:val="28"/>
          <w:highlight w:val="yellow"/>
        </w:rPr>
        <w:t>Пояса атмосферного давления на Земле</w:t>
      </w:r>
      <w:r w:rsidR="008B3585" w:rsidRPr="008B3585">
        <w:rPr>
          <w:rFonts w:ascii="Times New Roman" w:hAnsi="Times New Roman"/>
          <w:sz w:val="28"/>
          <w:szCs w:val="28"/>
        </w:rPr>
        <w:t xml:space="preserve">. </w:t>
      </w:r>
      <w:r w:rsidR="008B3585" w:rsidRPr="008B3585">
        <w:rPr>
          <w:rFonts w:ascii="Times New Roman" w:hAnsi="Times New Roman"/>
          <w:sz w:val="28"/>
          <w:szCs w:val="28"/>
          <w:highlight w:val="yellow"/>
        </w:rPr>
        <w:t xml:space="preserve"> Характеристика основных и переходных климатических поясов Земли</w:t>
      </w:r>
      <w:r w:rsidR="008B3585" w:rsidRPr="007A60A4">
        <w:rPr>
          <w:highlight w:val="yellow"/>
        </w:rPr>
        <w:t>.</w:t>
      </w:r>
      <w:r w:rsidRPr="0003752D">
        <w:rPr>
          <w:rFonts w:ascii="Times New Roman" w:hAnsi="Times New Roman"/>
          <w:sz w:val="28"/>
          <w:szCs w:val="28"/>
        </w:rPr>
        <w:t>Воздушные массы и климатические пояса. Особенности климата основных и переходных климатических поясов. Карта климатических поясов. Климатограммы.</w:t>
      </w:r>
      <w:r w:rsidR="008B3585" w:rsidRPr="008B3585">
        <w:rPr>
          <w:highlight w:val="yellow"/>
        </w:rPr>
        <w:t xml:space="preserve"> </w:t>
      </w:r>
      <w:r w:rsidR="008B3585" w:rsidRPr="008B3585">
        <w:rPr>
          <w:rFonts w:ascii="Times New Roman" w:hAnsi="Times New Roman"/>
          <w:sz w:val="28"/>
          <w:szCs w:val="28"/>
          <w:highlight w:val="yellow"/>
        </w:rPr>
        <w:t>Воздушные массы, их типы</w:t>
      </w:r>
      <w:r w:rsidR="008B3585" w:rsidRPr="008B3585">
        <w:rPr>
          <w:rFonts w:ascii="Times New Roman" w:hAnsi="Times New Roman"/>
          <w:sz w:val="28"/>
          <w:szCs w:val="28"/>
        </w:rPr>
        <w:t xml:space="preserve">. </w:t>
      </w:r>
      <w:r w:rsidR="008B3585" w:rsidRPr="008B3585">
        <w:rPr>
          <w:rFonts w:ascii="Times New Roman" w:hAnsi="Times New Roman"/>
          <w:sz w:val="28"/>
          <w:szCs w:val="28"/>
          <w:highlight w:val="yellow"/>
        </w:rPr>
        <w:t xml:space="preserve"> Преобладающие ветры - тропические (экваториальные) муссоны, пассаты тропических широт, западные ветры</w:t>
      </w:r>
      <w:r w:rsidRPr="0003752D">
        <w:rPr>
          <w:rFonts w:ascii="Times New Roman" w:hAnsi="Times New Roman"/>
          <w:sz w:val="28"/>
          <w:szCs w:val="28"/>
        </w:rPr>
        <w:t xml:space="preserve"> Климатообразующие факторы: широтное положение, рельеф, влияние океана, система господствующих ветров, размеры материков. Понятие о континентальности климата.  Разнообразие климатов Земли. </w:t>
      </w:r>
      <w:r w:rsidR="008B3585" w:rsidRPr="008B3585">
        <w:rPr>
          <w:rFonts w:ascii="Times New Roman" w:hAnsi="Times New Roman"/>
          <w:sz w:val="28"/>
          <w:szCs w:val="28"/>
          <w:highlight w:val="yellow"/>
        </w:rPr>
        <w:t>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p w:rsidR="00945273" w:rsidRPr="0003752D" w:rsidRDefault="00945273" w:rsidP="00945273">
      <w:pPr>
        <w:tabs>
          <w:tab w:val="left" w:pos="709"/>
        </w:tabs>
        <w:spacing w:after="0" w:line="240" w:lineRule="auto"/>
        <w:ind w:firstLine="454"/>
        <w:rPr>
          <w:rFonts w:ascii="Times New Roman" w:hAnsi="Times New Roman"/>
          <w:sz w:val="28"/>
          <w:szCs w:val="28"/>
        </w:rPr>
      </w:pPr>
    </w:p>
    <w:p w:rsidR="00945273" w:rsidRPr="0003752D" w:rsidRDefault="00945273" w:rsidP="00945273">
      <w:pPr>
        <w:tabs>
          <w:tab w:val="left" w:pos="709"/>
        </w:tabs>
        <w:spacing w:after="0" w:line="240" w:lineRule="auto"/>
        <w:ind w:firstLine="454"/>
        <w:rPr>
          <w:rFonts w:ascii="Times New Roman" w:hAnsi="Times New Roman"/>
          <w:b/>
          <w:bCs/>
          <w:sz w:val="28"/>
          <w:szCs w:val="28"/>
        </w:rPr>
      </w:pPr>
    </w:p>
    <w:p w:rsidR="00945273" w:rsidRPr="0003752D" w:rsidRDefault="00945273" w:rsidP="00945273">
      <w:pPr>
        <w:tabs>
          <w:tab w:val="left" w:pos="709"/>
        </w:tabs>
        <w:spacing w:after="0" w:line="240" w:lineRule="auto"/>
        <w:ind w:firstLine="454"/>
        <w:rPr>
          <w:rFonts w:ascii="Times New Roman" w:hAnsi="Times New Roman"/>
          <w:b/>
          <w:bCs/>
          <w:sz w:val="28"/>
          <w:szCs w:val="28"/>
        </w:rPr>
      </w:pPr>
      <w:r w:rsidRPr="0003752D">
        <w:rPr>
          <w:rFonts w:ascii="Times New Roman" w:hAnsi="Times New Roman"/>
          <w:b/>
          <w:bCs/>
          <w:sz w:val="28"/>
          <w:szCs w:val="28"/>
        </w:rPr>
        <w:t xml:space="preserve">Учебные понятия: </w:t>
      </w:r>
    </w:p>
    <w:p w:rsidR="00945273" w:rsidRPr="0003752D" w:rsidRDefault="00945273" w:rsidP="00945273">
      <w:pPr>
        <w:tabs>
          <w:tab w:val="left" w:pos="709"/>
        </w:tabs>
        <w:spacing w:after="0" w:line="240" w:lineRule="auto"/>
        <w:ind w:firstLine="454"/>
        <w:rPr>
          <w:rFonts w:ascii="Times New Roman" w:hAnsi="Times New Roman"/>
          <w:b/>
          <w:bCs/>
          <w:sz w:val="28"/>
          <w:szCs w:val="28"/>
        </w:rPr>
      </w:pPr>
      <w:r w:rsidRPr="0003752D">
        <w:rPr>
          <w:rFonts w:ascii="Times New Roman" w:hAnsi="Times New Roman"/>
          <w:sz w:val="28"/>
          <w:szCs w:val="28"/>
        </w:rPr>
        <w:t>Климатический пояс, субпояса, климатообразующий фактор, постоянный ветер, пассаты, муссоны, западный перенос, континентальность климата, тип климата, климатограмма, воздушная масса.</w:t>
      </w:r>
    </w:p>
    <w:p w:rsidR="00945273" w:rsidRPr="0003752D" w:rsidRDefault="00945273" w:rsidP="00945273">
      <w:pPr>
        <w:tabs>
          <w:tab w:val="left" w:pos="709"/>
        </w:tabs>
        <w:spacing w:after="0" w:line="240" w:lineRule="auto"/>
        <w:ind w:firstLine="454"/>
        <w:rPr>
          <w:rFonts w:ascii="Times New Roman" w:hAnsi="Times New Roman"/>
          <w:b/>
          <w:sz w:val="28"/>
          <w:szCs w:val="28"/>
        </w:rPr>
      </w:pPr>
    </w:p>
    <w:p w:rsidR="00945273" w:rsidRPr="0003752D" w:rsidRDefault="00945273" w:rsidP="00945273">
      <w:pPr>
        <w:tabs>
          <w:tab w:val="left" w:pos="709"/>
        </w:tabs>
        <w:spacing w:after="0" w:line="240" w:lineRule="auto"/>
        <w:ind w:firstLine="454"/>
        <w:rPr>
          <w:rFonts w:ascii="Times New Roman" w:hAnsi="Times New Roman"/>
          <w:b/>
          <w:sz w:val="28"/>
          <w:szCs w:val="28"/>
        </w:rPr>
      </w:pPr>
      <w:r w:rsidRPr="0003752D">
        <w:rPr>
          <w:rFonts w:ascii="Times New Roman" w:hAnsi="Times New Roman"/>
          <w:b/>
          <w:sz w:val="28"/>
          <w:szCs w:val="28"/>
        </w:rPr>
        <w:t>Основные образовательные идеи:</w:t>
      </w:r>
    </w:p>
    <w:p w:rsidR="00945273" w:rsidRPr="0003752D" w:rsidRDefault="00945273" w:rsidP="00350B98">
      <w:pPr>
        <w:widowControl w:val="0"/>
        <w:numPr>
          <w:ilvl w:val="0"/>
          <w:numId w:val="20"/>
        </w:numPr>
        <w:tabs>
          <w:tab w:val="left" w:pos="709"/>
        </w:tabs>
        <w:suppressAutoHyphens/>
        <w:snapToGrid w:val="0"/>
        <w:spacing w:after="0" w:line="240" w:lineRule="auto"/>
        <w:ind w:left="0" w:firstLine="454"/>
        <w:rPr>
          <w:rFonts w:ascii="Times New Roman" w:hAnsi="Times New Roman"/>
          <w:sz w:val="28"/>
          <w:szCs w:val="28"/>
        </w:rPr>
      </w:pPr>
      <w:r w:rsidRPr="0003752D">
        <w:rPr>
          <w:rFonts w:ascii="Times New Roman" w:hAnsi="Times New Roman"/>
          <w:sz w:val="28"/>
          <w:szCs w:val="28"/>
        </w:rPr>
        <w:t>Разнообразие климатов Земли - результат действия климатообразующих факторов.</w:t>
      </w:r>
    </w:p>
    <w:p w:rsidR="00945273" w:rsidRPr="0003752D" w:rsidRDefault="00945273" w:rsidP="00945273">
      <w:pPr>
        <w:tabs>
          <w:tab w:val="left" w:pos="709"/>
        </w:tabs>
        <w:spacing w:after="0" w:line="240" w:lineRule="auto"/>
        <w:ind w:firstLine="454"/>
        <w:rPr>
          <w:rFonts w:ascii="Times New Roman" w:hAnsi="Times New Roman"/>
          <w:b/>
          <w:sz w:val="28"/>
          <w:szCs w:val="28"/>
        </w:rPr>
      </w:pPr>
    </w:p>
    <w:p w:rsidR="00945273" w:rsidRPr="0003752D" w:rsidRDefault="00945273" w:rsidP="00945273">
      <w:pPr>
        <w:tabs>
          <w:tab w:val="left" w:pos="709"/>
        </w:tabs>
        <w:spacing w:after="0" w:line="240" w:lineRule="auto"/>
        <w:ind w:firstLine="454"/>
        <w:rPr>
          <w:rFonts w:ascii="Times New Roman" w:hAnsi="Times New Roman"/>
          <w:b/>
          <w:sz w:val="28"/>
          <w:szCs w:val="28"/>
        </w:rPr>
      </w:pPr>
      <w:r w:rsidRPr="0003752D">
        <w:rPr>
          <w:rFonts w:ascii="Times New Roman" w:hAnsi="Times New Roman"/>
          <w:b/>
          <w:sz w:val="28"/>
          <w:szCs w:val="28"/>
        </w:rPr>
        <w:t xml:space="preserve">Метапредметные умения: </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jc w:val="both"/>
        <w:rPr>
          <w:rFonts w:ascii="Times New Roman" w:hAnsi="Times New Roman"/>
          <w:sz w:val="28"/>
          <w:szCs w:val="28"/>
        </w:rPr>
      </w:pPr>
      <w:r w:rsidRPr="0003752D">
        <w:rPr>
          <w:rFonts w:ascii="Times New Roman" w:hAnsi="Times New Roman"/>
          <w:sz w:val="28"/>
          <w:szCs w:val="28"/>
        </w:rPr>
        <w:t>углубление учебно-информационных умений: работать с источниками информации, особенно с разнообразными тематическими картами; организовывать информацию;</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jc w:val="both"/>
        <w:rPr>
          <w:rFonts w:ascii="Times New Roman" w:hAnsi="Times New Roman"/>
          <w:sz w:val="28"/>
          <w:szCs w:val="28"/>
        </w:rPr>
      </w:pPr>
      <w:r w:rsidRPr="0003752D">
        <w:rPr>
          <w:rFonts w:ascii="Times New Roman" w:hAnsi="Times New Roman"/>
          <w:sz w:val="28"/>
          <w:szCs w:val="28"/>
        </w:rPr>
        <w:t>углубление учебно-логических умений: сравнивать, устанавливать причинно-следственные связи, анализировать и синтезировать информацию.</w:t>
      </w:r>
    </w:p>
    <w:p w:rsidR="00945273" w:rsidRPr="0003752D" w:rsidRDefault="00945273" w:rsidP="00945273">
      <w:pPr>
        <w:tabs>
          <w:tab w:val="left" w:pos="709"/>
        </w:tabs>
        <w:snapToGrid w:val="0"/>
        <w:spacing w:after="0" w:line="240" w:lineRule="auto"/>
        <w:ind w:firstLine="454"/>
        <w:rPr>
          <w:rFonts w:ascii="Times New Roman" w:hAnsi="Times New Roman"/>
          <w:b/>
          <w:sz w:val="28"/>
          <w:szCs w:val="28"/>
        </w:rPr>
      </w:pPr>
    </w:p>
    <w:p w:rsidR="00945273" w:rsidRPr="0003752D" w:rsidRDefault="00945273" w:rsidP="00945273">
      <w:pPr>
        <w:tabs>
          <w:tab w:val="left" w:pos="709"/>
        </w:tabs>
        <w:snapToGrid w:val="0"/>
        <w:spacing w:after="0" w:line="240" w:lineRule="auto"/>
        <w:ind w:firstLine="454"/>
        <w:rPr>
          <w:rFonts w:ascii="Times New Roman" w:hAnsi="Times New Roman"/>
          <w:b/>
          <w:sz w:val="28"/>
          <w:szCs w:val="28"/>
        </w:rPr>
      </w:pPr>
      <w:r w:rsidRPr="0003752D">
        <w:rPr>
          <w:rFonts w:ascii="Times New Roman" w:hAnsi="Times New Roman"/>
          <w:b/>
          <w:sz w:val="28"/>
          <w:szCs w:val="28"/>
        </w:rPr>
        <w:t>Предметные умения:</w:t>
      </w:r>
    </w:p>
    <w:p w:rsidR="00945273" w:rsidRPr="0003752D" w:rsidRDefault="00945273" w:rsidP="00945273">
      <w:pPr>
        <w:tabs>
          <w:tab w:val="left" w:pos="709"/>
        </w:tabs>
        <w:snapToGrid w:val="0"/>
        <w:spacing w:after="0" w:line="240" w:lineRule="auto"/>
        <w:ind w:firstLine="454"/>
        <w:jc w:val="both"/>
        <w:rPr>
          <w:rFonts w:ascii="Times New Roman" w:hAnsi="Times New Roman"/>
          <w:i/>
          <w:iCs/>
          <w:sz w:val="28"/>
          <w:szCs w:val="28"/>
        </w:rPr>
      </w:pPr>
      <w:r w:rsidRPr="0003752D">
        <w:rPr>
          <w:rFonts w:ascii="Times New Roman" w:hAnsi="Times New Roman"/>
          <w:i/>
          <w:iCs/>
          <w:sz w:val="28"/>
          <w:szCs w:val="28"/>
        </w:rPr>
        <w:t>Умение объяснять:</w:t>
      </w:r>
    </w:p>
    <w:p w:rsidR="00945273" w:rsidRPr="0003752D" w:rsidRDefault="00945273" w:rsidP="00350B98">
      <w:pPr>
        <w:widowControl w:val="0"/>
        <w:numPr>
          <w:ilvl w:val="0"/>
          <w:numId w:val="21"/>
        </w:numPr>
        <w:tabs>
          <w:tab w:val="clear" w:pos="720"/>
          <w:tab w:val="left" w:pos="709"/>
        </w:tabs>
        <w:suppressAutoHyphens/>
        <w:snapToGrid w:val="0"/>
        <w:spacing w:after="0" w:line="240" w:lineRule="auto"/>
        <w:ind w:left="0" w:firstLine="454"/>
        <w:jc w:val="both"/>
        <w:rPr>
          <w:rFonts w:ascii="Times New Roman" w:hAnsi="Times New Roman"/>
          <w:sz w:val="28"/>
          <w:szCs w:val="28"/>
        </w:rPr>
      </w:pPr>
      <w:r w:rsidRPr="0003752D">
        <w:rPr>
          <w:rFonts w:ascii="Times New Roman" w:hAnsi="Times New Roman"/>
          <w:sz w:val="28"/>
          <w:szCs w:val="28"/>
        </w:rPr>
        <w:t>географические явления и процессы в атмосфере: распределение поясов атмосферного давления и образование постоянных ветров;</w:t>
      </w:r>
    </w:p>
    <w:p w:rsidR="00945273" w:rsidRPr="0003752D" w:rsidRDefault="00945273" w:rsidP="00350B98">
      <w:pPr>
        <w:widowControl w:val="0"/>
        <w:numPr>
          <w:ilvl w:val="0"/>
          <w:numId w:val="21"/>
        </w:numPr>
        <w:tabs>
          <w:tab w:val="clear" w:pos="720"/>
          <w:tab w:val="left" w:pos="709"/>
        </w:tabs>
        <w:suppressAutoHyphens/>
        <w:snapToGrid w:val="0"/>
        <w:spacing w:after="0" w:line="240" w:lineRule="auto"/>
        <w:ind w:left="0" w:firstLine="454"/>
        <w:jc w:val="both"/>
        <w:rPr>
          <w:rFonts w:ascii="Times New Roman" w:hAnsi="Times New Roman"/>
          <w:sz w:val="28"/>
          <w:szCs w:val="28"/>
        </w:rPr>
      </w:pPr>
      <w:r w:rsidRPr="0003752D">
        <w:rPr>
          <w:rFonts w:ascii="Times New Roman" w:hAnsi="Times New Roman"/>
          <w:sz w:val="28"/>
          <w:szCs w:val="28"/>
        </w:rPr>
        <w:t>формирование климатических поясов;</w:t>
      </w:r>
    </w:p>
    <w:p w:rsidR="00945273" w:rsidRPr="0003752D" w:rsidRDefault="00945273" w:rsidP="00350B98">
      <w:pPr>
        <w:widowControl w:val="0"/>
        <w:numPr>
          <w:ilvl w:val="0"/>
          <w:numId w:val="21"/>
        </w:numPr>
        <w:tabs>
          <w:tab w:val="clear" w:pos="720"/>
          <w:tab w:val="left" w:pos="709"/>
        </w:tabs>
        <w:suppressAutoHyphens/>
        <w:snapToGrid w:val="0"/>
        <w:spacing w:after="0" w:line="240" w:lineRule="auto"/>
        <w:ind w:left="0" w:firstLine="454"/>
        <w:jc w:val="both"/>
        <w:rPr>
          <w:rFonts w:ascii="Times New Roman" w:hAnsi="Times New Roman"/>
          <w:bCs/>
          <w:sz w:val="28"/>
          <w:szCs w:val="28"/>
        </w:rPr>
      </w:pPr>
      <w:r w:rsidRPr="0003752D">
        <w:rPr>
          <w:rFonts w:ascii="Times New Roman" w:hAnsi="Times New Roman"/>
          <w:bCs/>
          <w:sz w:val="28"/>
          <w:szCs w:val="28"/>
        </w:rPr>
        <w:t>действие климатообразующих факторов.</w:t>
      </w:r>
    </w:p>
    <w:p w:rsidR="00945273" w:rsidRPr="0003752D" w:rsidRDefault="00945273" w:rsidP="00945273">
      <w:pPr>
        <w:tabs>
          <w:tab w:val="left" w:pos="709"/>
        </w:tabs>
        <w:spacing w:after="0" w:line="240" w:lineRule="auto"/>
        <w:ind w:firstLine="454"/>
        <w:jc w:val="both"/>
        <w:rPr>
          <w:rFonts w:ascii="Times New Roman" w:hAnsi="Times New Roman"/>
          <w:i/>
          <w:iCs/>
          <w:sz w:val="28"/>
          <w:szCs w:val="28"/>
        </w:rPr>
      </w:pPr>
      <w:r w:rsidRPr="0003752D">
        <w:rPr>
          <w:rFonts w:ascii="Times New Roman" w:hAnsi="Times New Roman"/>
          <w:i/>
          <w:iCs/>
          <w:sz w:val="28"/>
          <w:szCs w:val="28"/>
        </w:rPr>
        <w:t>Умение определять:</w:t>
      </w:r>
    </w:p>
    <w:p w:rsidR="00945273" w:rsidRPr="0003752D" w:rsidRDefault="00945273" w:rsidP="00350B98">
      <w:pPr>
        <w:widowControl w:val="0"/>
        <w:numPr>
          <w:ilvl w:val="0"/>
          <w:numId w:val="21"/>
        </w:numPr>
        <w:tabs>
          <w:tab w:val="clear" w:pos="720"/>
          <w:tab w:val="left" w:pos="709"/>
        </w:tabs>
        <w:suppressAutoHyphens/>
        <w:snapToGrid w:val="0"/>
        <w:spacing w:after="0" w:line="240" w:lineRule="auto"/>
        <w:ind w:left="0" w:firstLine="454"/>
        <w:jc w:val="both"/>
        <w:rPr>
          <w:rFonts w:ascii="Times New Roman" w:hAnsi="Times New Roman"/>
          <w:sz w:val="28"/>
          <w:szCs w:val="28"/>
        </w:rPr>
      </w:pPr>
      <w:r w:rsidRPr="0003752D">
        <w:rPr>
          <w:rFonts w:ascii="Times New Roman" w:hAnsi="Times New Roman"/>
          <w:sz w:val="28"/>
          <w:szCs w:val="28"/>
        </w:rPr>
        <w:t>географические объекты и явления по их существенным признакам, существенные признаки объектов и явлений:  атмосфера, воздушная масса, климат, пассат, западный ветер, гидросфера;</w:t>
      </w:r>
    </w:p>
    <w:p w:rsidR="00945273" w:rsidRPr="0003752D" w:rsidRDefault="00945273" w:rsidP="00350B98">
      <w:pPr>
        <w:widowControl w:val="0"/>
        <w:numPr>
          <w:ilvl w:val="0"/>
          <w:numId w:val="21"/>
        </w:numPr>
        <w:tabs>
          <w:tab w:val="clear" w:pos="720"/>
          <w:tab w:val="left" w:pos="709"/>
        </w:tabs>
        <w:suppressAutoHyphens/>
        <w:snapToGrid w:val="0"/>
        <w:spacing w:after="0" w:line="240" w:lineRule="auto"/>
        <w:ind w:left="0" w:firstLine="454"/>
        <w:jc w:val="both"/>
        <w:rPr>
          <w:rFonts w:ascii="Times New Roman" w:hAnsi="Times New Roman"/>
          <w:sz w:val="28"/>
          <w:szCs w:val="28"/>
        </w:rPr>
      </w:pPr>
      <w:r w:rsidRPr="0003752D">
        <w:rPr>
          <w:rFonts w:ascii="Times New Roman" w:hAnsi="Times New Roman"/>
          <w:sz w:val="28"/>
          <w:szCs w:val="28"/>
        </w:rPr>
        <w:t>местоположение климатических поясов.</w:t>
      </w:r>
    </w:p>
    <w:p w:rsidR="00945273" w:rsidRPr="0003752D" w:rsidRDefault="00945273" w:rsidP="00945273">
      <w:pPr>
        <w:tabs>
          <w:tab w:val="left" w:pos="709"/>
        </w:tabs>
        <w:snapToGrid w:val="0"/>
        <w:spacing w:after="0" w:line="240" w:lineRule="auto"/>
        <w:ind w:firstLine="454"/>
        <w:jc w:val="both"/>
        <w:rPr>
          <w:rFonts w:ascii="Times New Roman" w:hAnsi="Times New Roman"/>
          <w:sz w:val="28"/>
          <w:szCs w:val="28"/>
        </w:rPr>
      </w:pPr>
    </w:p>
    <w:p w:rsidR="00945273" w:rsidRPr="0003752D" w:rsidRDefault="00945273" w:rsidP="00945273">
      <w:pPr>
        <w:tabs>
          <w:tab w:val="left" w:pos="709"/>
        </w:tabs>
        <w:spacing w:after="0" w:line="240" w:lineRule="auto"/>
        <w:ind w:firstLine="454"/>
        <w:rPr>
          <w:rFonts w:ascii="Times New Roman" w:hAnsi="Times New Roman"/>
          <w:b/>
          <w:bCs/>
          <w:sz w:val="28"/>
          <w:szCs w:val="28"/>
        </w:rPr>
      </w:pPr>
      <w:r w:rsidRPr="0003752D">
        <w:rPr>
          <w:rFonts w:ascii="Times New Roman" w:hAnsi="Times New Roman"/>
          <w:b/>
          <w:bCs/>
          <w:sz w:val="28"/>
          <w:szCs w:val="28"/>
        </w:rPr>
        <w:t xml:space="preserve">Практические работы: </w:t>
      </w:r>
    </w:p>
    <w:p w:rsidR="00945273" w:rsidRPr="0003752D" w:rsidRDefault="00945273" w:rsidP="00945273">
      <w:pPr>
        <w:tabs>
          <w:tab w:val="left" w:pos="709"/>
        </w:tabs>
        <w:spacing w:after="0" w:line="240" w:lineRule="auto"/>
        <w:ind w:firstLine="454"/>
        <w:rPr>
          <w:rFonts w:ascii="Times New Roman" w:hAnsi="Times New Roman"/>
          <w:bCs/>
          <w:sz w:val="28"/>
          <w:szCs w:val="28"/>
        </w:rPr>
      </w:pPr>
      <w:r w:rsidRPr="0003752D">
        <w:rPr>
          <w:rFonts w:ascii="Times New Roman" w:hAnsi="Times New Roman"/>
          <w:sz w:val="28"/>
          <w:szCs w:val="28"/>
        </w:rPr>
        <w:lastRenderedPageBreak/>
        <w:t xml:space="preserve">1. </w:t>
      </w:r>
      <w:r w:rsidRPr="0003752D">
        <w:rPr>
          <w:rFonts w:ascii="Times New Roman" w:hAnsi="Times New Roman"/>
          <w:bCs/>
          <w:sz w:val="28"/>
          <w:szCs w:val="28"/>
        </w:rPr>
        <w:t>Определение главных показателей климата различных регионов планеты по климатической карте мира.</w:t>
      </w:r>
    </w:p>
    <w:p w:rsidR="008B3585" w:rsidRPr="008B3585" w:rsidRDefault="00945273" w:rsidP="008B3585">
      <w:pPr>
        <w:spacing w:line="240" w:lineRule="auto"/>
        <w:rPr>
          <w:rFonts w:ascii="Times New Roman" w:hAnsi="Times New Roman"/>
          <w:sz w:val="28"/>
          <w:szCs w:val="28"/>
        </w:rPr>
      </w:pPr>
      <w:r w:rsidRPr="0003752D">
        <w:rPr>
          <w:rFonts w:ascii="Times New Roman" w:hAnsi="Times New Roman"/>
          <w:bCs/>
          <w:sz w:val="28"/>
          <w:szCs w:val="28"/>
        </w:rPr>
        <w:t>2. Определение типов климата по предложенным</w:t>
      </w:r>
      <w:r w:rsidR="008B3585">
        <w:rPr>
          <w:rFonts w:ascii="Times New Roman" w:hAnsi="Times New Roman"/>
          <w:bCs/>
          <w:sz w:val="28"/>
          <w:szCs w:val="28"/>
        </w:rPr>
        <w:t xml:space="preserve"> </w:t>
      </w:r>
      <w:r w:rsidRPr="0003752D">
        <w:rPr>
          <w:rFonts w:ascii="Times New Roman" w:hAnsi="Times New Roman"/>
          <w:bCs/>
          <w:sz w:val="28"/>
          <w:szCs w:val="28"/>
        </w:rPr>
        <w:t>климатограммам.</w:t>
      </w:r>
      <w:r w:rsidR="008B3585" w:rsidRPr="008B3585">
        <w:rPr>
          <w:highlight w:val="yellow"/>
        </w:rPr>
        <w:t xml:space="preserve"> </w:t>
      </w:r>
      <w:r w:rsidR="008B3585" w:rsidRPr="008B3585">
        <w:rPr>
          <w:rFonts w:ascii="Times New Roman" w:hAnsi="Times New Roman"/>
          <w:sz w:val="28"/>
          <w:szCs w:val="28"/>
          <w:highlight w:val="yellow"/>
        </w:rPr>
        <w:t>Описание климата территории по климатической карте и климатограмме</w:t>
      </w:r>
    </w:p>
    <w:p w:rsidR="00945273" w:rsidRPr="0003752D" w:rsidRDefault="00945273" w:rsidP="00945273">
      <w:pPr>
        <w:tabs>
          <w:tab w:val="left" w:pos="709"/>
        </w:tabs>
        <w:spacing w:after="0" w:line="240" w:lineRule="auto"/>
        <w:ind w:firstLine="454"/>
        <w:rPr>
          <w:rFonts w:ascii="Times New Roman" w:hAnsi="Times New Roman"/>
          <w:bCs/>
          <w:sz w:val="28"/>
          <w:szCs w:val="28"/>
        </w:rPr>
      </w:pPr>
    </w:p>
    <w:p w:rsidR="00945273" w:rsidRPr="0003752D" w:rsidRDefault="00945273" w:rsidP="00945273">
      <w:pPr>
        <w:tabs>
          <w:tab w:val="left" w:pos="709"/>
        </w:tabs>
        <w:spacing w:after="0" w:line="240" w:lineRule="auto"/>
        <w:ind w:firstLine="454"/>
        <w:rPr>
          <w:rFonts w:ascii="Times New Roman" w:hAnsi="Times New Roman"/>
          <w:b/>
          <w:bCs/>
          <w:sz w:val="28"/>
          <w:szCs w:val="28"/>
        </w:rPr>
      </w:pPr>
    </w:p>
    <w:p w:rsidR="00945273" w:rsidRPr="0003752D" w:rsidRDefault="00945273" w:rsidP="00945273">
      <w:pPr>
        <w:tabs>
          <w:tab w:val="left" w:pos="709"/>
        </w:tabs>
        <w:spacing w:after="0" w:line="240" w:lineRule="auto"/>
        <w:ind w:firstLine="454"/>
        <w:jc w:val="center"/>
        <w:rPr>
          <w:rFonts w:ascii="Times New Roman" w:hAnsi="Times New Roman"/>
          <w:b/>
          <w:sz w:val="28"/>
          <w:szCs w:val="28"/>
        </w:rPr>
      </w:pPr>
      <w:r w:rsidRPr="0003752D">
        <w:rPr>
          <w:rFonts w:ascii="Times New Roman" w:hAnsi="Times New Roman"/>
          <w:b/>
          <w:bCs/>
          <w:sz w:val="28"/>
          <w:szCs w:val="28"/>
        </w:rPr>
        <w:t xml:space="preserve">Тема 3. </w:t>
      </w:r>
      <w:r w:rsidRPr="0003752D">
        <w:rPr>
          <w:rFonts w:ascii="Times New Roman" w:eastAsia="PragmaticaCondC" w:hAnsi="Times New Roman"/>
          <w:b/>
          <w:bCs/>
          <w:sz w:val="28"/>
          <w:szCs w:val="28"/>
        </w:rPr>
        <w:t xml:space="preserve">Мировой океан – синяя бездна </w:t>
      </w:r>
      <w:r w:rsidRPr="0003752D">
        <w:rPr>
          <w:rFonts w:ascii="Times New Roman" w:hAnsi="Times New Roman"/>
          <w:b/>
          <w:sz w:val="28"/>
          <w:szCs w:val="28"/>
        </w:rPr>
        <w:t>(4 часа)</w:t>
      </w:r>
    </w:p>
    <w:p w:rsidR="00945273" w:rsidRPr="0003752D" w:rsidRDefault="00945273" w:rsidP="00945273">
      <w:pPr>
        <w:tabs>
          <w:tab w:val="left" w:pos="709"/>
        </w:tabs>
        <w:spacing w:after="0" w:line="240" w:lineRule="auto"/>
        <w:ind w:firstLine="454"/>
        <w:rPr>
          <w:rFonts w:ascii="Times New Roman" w:hAnsi="Times New Roman"/>
          <w:b/>
          <w:bCs/>
          <w:sz w:val="28"/>
          <w:szCs w:val="28"/>
        </w:rPr>
      </w:pPr>
      <w:r w:rsidRPr="0003752D">
        <w:rPr>
          <w:rFonts w:ascii="Times New Roman" w:hAnsi="Times New Roman"/>
          <w:b/>
          <w:bCs/>
          <w:sz w:val="28"/>
          <w:szCs w:val="28"/>
        </w:rPr>
        <w:t>Содержание темы:</w:t>
      </w:r>
    </w:p>
    <w:p w:rsidR="00D41B17" w:rsidRDefault="00945273" w:rsidP="00D41B17">
      <w:pPr>
        <w:pStyle w:val="ConsPlusNormal"/>
        <w:spacing w:before="200"/>
        <w:ind w:firstLine="540"/>
        <w:jc w:val="both"/>
        <w:rPr>
          <w:rFonts w:ascii="Times New Roman" w:hAnsi="Times New Roman" w:cs="Times New Roman"/>
          <w:sz w:val="28"/>
          <w:szCs w:val="28"/>
        </w:rPr>
      </w:pPr>
      <w:r w:rsidRPr="0003752D">
        <w:rPr>
          <w:rFonts w:ascii="Times New Roman" w:hAnsi="Times New Roman"/>
          <w:sz w:val="28"/>
          <w:szCs w:val="28"/>
        </w:rPr>
        <w:t>Понятие о Мировом океане. Части Мирового океана. Глубинные зоны Мирового океана</w:t>
      </w:r>
      <w:r w:rsidRPr="008B3585">
        <w:rPr>
          <w:rFonts w:ascii="Times New Roman" w:hAnsi="Times New Roman"/>
          <w:sz w:val="28"/>
          <w:szCs w:val="28"/>
        </w:rPr>
        <w:t>.</w:t>
      </w:r>
      <w:r w:rsidR="008B3585" w:rsidRPr="008B3585">
        <w:rPr>
          <w:rFonts w:ascii="Times New Roman" w:hAnsi="Times New Roman"/>
          <w:sz w:val="28"/>
          <w:szCs w:val="28"/>
          <w:highlight w:val="yellow"/>
        </w:rPr>
        <w:t xml:space="preserve"> Тихий, Атлантический, Индийский и Северный Ледовитый океаны. Южный океан и проблема выделения его как самостоятельной части Мирового океана</w:t>
      </w:r>
      <w:r w:rsidRPr="0003752D">
        <w:rPr>
          <w:rFonts w:ascii="Times New Roman" w:hAnsi="Times New Roman"/>
          <w:sz w:val="28"/>
          <w:szCs w:val="28"/>
        </w:rPr>
        <w:t xml:space="preserve"> Виды движений вод Мирового океана. Волны и их виды. Классификации морских течений. Циркуляция вод Мирового океана. Органический мир морей и океанов. </w:t>
      </w:r>
      <w:r w:rsidR="008B3585" w:rsidRPr="008B3585">
        <w:rPr>
          <w:rFonts w:ascii="Times New Roman" w:hAnsi="Times New Roman"/>
          <w:sz w:val="28"/>
          <w:szCs w:val="28"/>
          <w:highlight w:val="yellow"/>
        </w:rPr>
        <w:t>Теплые и холодные океанические течения. Система океанических течений. Влияние теплых и холодных океанических течений на климат. Соленость поверхностных вод Мирового океана, ее измерение. Карта солености поверхностных вод Мирового океана</w:t>
      </w:r>
      <w:r w:rsidR="00D41B17">
        <w:rPr>
          <w:rFonts w:ascii="Times New Roman" w:hAnsi="Times New Roman"/>
          <w:sz w:val="28"/>
          <w:szCs w:val="28"/>
        </w:rPr>
        <w:t xml:space="preserve"> </w:t>
      </w:r>
      <w:r w:rsidRPr="0003752D">
        <w:rPr>
          <w:rFonts w:ascii="Times New Roman" w:hAnsi="Times New Roman"/>
          <w:sz w:val="28"/>
          <w:szCs w:val="28"/>
        </w:rPr>
        <w:t>Океан — колыбель жизни. Виды морских организмов. Влияние Мирового океана на природу планеты. Особенности природы отдельных океанов Земли.</w:t>
      </w:r>
      <w:r w:rsidR="00D41B17" w:rsidRPr="00D41B17">
        <w:rPr>
          <w:rFonts w:ascii="Times New Roman" w:hAnsi="Times New Roman"/>
          <w:sz w:val="28"/>
          <w:szCs w:val="28"/>
          <w:highlight w:val="yellow"/>
        </w:rPr>
        <w:t xml:space="preserve"> </w:t>
      </w:r>
      <w:r w:rsidR="00D41B17" w:rsidRPr="000D0150">
        <w:rPr>
          <w:rFonts w:ascii="Times New Roman" w:hAnsi="Times New Roman" w:cs="Times New Roman"/>
          <w:sz w:val="28"/>
          <w:szCs w:val="28"/>
          <w:highlight w:val="yellow"/>
        </w:rPr>
        <w:t>Географические закономерности изменения солености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ее пространственного распространения</w:t>
      </w:r>
      <w:r w:rsidR="00D41B17" w:rsidRPr="000D0150">
        <w:rPr>
          <w:rFonts w:ascii="Times New Roman" w:hAnsi="Times New Roman" w:cs="Times New Roman"/>
          <w:sz w:val="28"/>
          <w:szCs w:val="28"/>
        </w:rPr>
        <w:t xml:space="preserve">. </w:t>
      </w:r>
      <w:r w:rsidR="00D41B17" w:rsidRPr="000D0150">
        <w:rPr>
          <w:rFonts w:ascii="Times New Roman" w:hAnsi="Times New Roman" w:cs="Times New Roman"/>
          <w:sz w:val="28"/>
          <w:szCs w:val="28"/>
          <w:highlight w:val="yellow"/>
        </w:rPr>
        <w:t xml:space="preserve"> Основные районы рыболовства. Экологические проблемы Мирового океана.</w:t>
      </w:r>
      <w:r w:rsidR="00D41B17">
        <w:rPr>
          <w:rFonts w:ascii="Times New Roman" w:hAnsi="Times New Roman" w:cs="Times New Roman"/>
          <w:sz w:val="28"/>
          <w:szCs w:val="28"/>
        </w:rPr>
        <w:t xml:space="preserve"> </w:t>
      </w:r>
    </w:p>
    <w:p w:rsidR="00945273" w:rsidRPr="0003752D" w:rsidRDefault="00945273" w:rsidP="00945273">
      <w:pPr>
        <w:tabs>
          <w:tab w:val="left" w:pos="709"/>
        </w:tabs>
        <w:spacing w:after="0" w:line="240" w:lineRule="auto"/>
        <w:ind w:firstLine="454"/>
        <w:rPr>
          <w:rFonts w:ascii="Times New Roman" w:hAnsi="Times New Roman"/>
          <w:sz w:val="28"/>
          <w:szCs w:val="28"/>
        </w:rPr>
      </w:pPr>
    </w:p>
    <w:p w:rsidR="00945273" w:rsidRPr="0003752D" w:rsidRDefault="00945273" w:rsidP="00945273">
      <w:pPr>
        <w:tabs>
          <w:tab w:val="left" w:pos="709"/>
        </w:tabs>
        <w:spacing w:after="0" w:line="240" w:lineRule="auto"/>
        <w:ind w:firstLine="454"/>
        <w:rPr>
          <w:rFonts w:ascii="Times New Roman" w:hAnsi="Times New Roman"/>
          <w:b/>
          <w:bCs/>
          <w:sz w:val="28"/>
          <w:szCs w:val="28"/>
        </w:rPr>
      </w:pPr>
    </w:p>
    <w:p w:rsidR="00945273" w:rsidRPr="0003752D" w:rsidRDefault="00945273" w:rsidP="00945273">
      <w:pPr>
        <w:tabs>
          <w:tab w:val="left" w:pos="709"/>
        </w:tabs>
        <w:spacing w:after="0" w:line="240" w:lineRule="auto"/>
        <w:ind w:firstLine="454"/>
        <w:rPr>
          <w:rFonts w:ascii="Times New Roman" w:hAnsi="Times New Roman"/>
          <w:b/>
          <w:bCs/>
          <w:sz w:val="28"/>
          <w:szCs w:val="28"/>
        </w:rPr>
      </w:pPr>
      <w:r w:rsidRPr="0003752D">
        <w:rPr>
          <w:rFonts w:ascii="Times New Roman" w:hAnsi="Times New Roman"/>
          <w:b/>
          <w:bCs/>
          <w:sz w:val="28"/>
          <w:szCs w:val="28"/>
        </w:rPr>
        <w:t xml:space="preserve">Учебные понятия: </w:t>
      </w:r>
    </w:p>
    <w:p w:rsidR="00945273" w:rsidRPr="0003752D" w:rsidRDefault="00945273" w:rsidP="00945273">
      <w:pPr>
        <w:tabs>
          <w:tab w:val="left" w:pos="709"/>
        </w:tabs>
        <w:spacing w:after="0" w:line="240" w:lineRule="auto"/>
        <w:ind w:firstLine="454"/>
        <w:rPr>
          <w:rFonts w:ascii="Times New Roman" w:hAnsi="Times New Roman"/>
          <w:sz w:val="28"/>
          <w:szCs w:val="28"/>
        </w:rPr>
      </w:pPr>
      <w:r w:rsidRPr="0003752D">
        <w:rPr>
          <w:rFonts w:ascii="Times New Roman" w:hAnsi="Times New Roman"/>
          <w:bCs/>
          <w:sz w:val="28"/>
          <w:szCs w:val="28"/>
        </w:rPr>
        <w:t xml:space="preserve">Море, волны, </w:t>
      </w:r>
      <w:r w:rsidRPr="0003752D">
        <w:rPr>
          <w:rFonts w:ascii="Times New Roman" w:hAnsi="Times New Roman"/>
          <w:sz w:val="28"/>
          <w:szCs w:val="28"/>
        </w:rPr>
        <w:t>континентальный шельф, материковый склон, ложе океана, цунами, ветровые и стоковые течения, планктон, нектон, бентос.</w:t>
      </w:r>
    </w:p>
    <w:p w:rsidR="00945273" w:rsidRPr="0003752D" w:rsidRDefault="00945273" w:rsidP="00945273">
      <w:pPr>
        <w:tabs>
          <w:tab w:val="left" w:pos="709"/>
        </w:tabs>
        <w:spacing w:after="0" w:line="240" w:lineRule="auto"/>
        <w:ind w:firstLine="454"/>
        <w:rPr>
          <w:rFonts w:ascii="Times New Roman" w:hAnsi="Times New Roman"/>
          <w:b/>
          <w:bCs/>
          <w:sz w:val="28"/>
          <w:szCs w:val="28"/>
        </w:rPr>
      </w:pPr>
    </w:p>
    <w:p w:rsidR="00945273" w:rsidRPr="0003752D" w:rsidRDefault="00945273" w:rsidP="00945273">
      <w:pPr>
        <w:tabs>
          <w:tab w:val="left" w:pos="709"/>
        </w:tabs>
        <w:spacing w:after="0" w:line="240" w:lineRule="auto"/>
        <w:ind w:firstLine="454"/>
        <w:rPr>
          <w:rFonts w:ascii="Times New Roman" w:hAnsi="Times New Roman"/>
          <w:b/>
          <w:sz w:val="28"/>
          <w:szCs w:val="28"/>
        </w:rPr>
      </w:pPr>
      <w:r w:rsidRPr="0003752D">
        <w:rPr>
          <w:rFonts w:ascii="Times New Roman" w:hAnsi="Times New Roman"/>
          <w:b/>
          <w:sz w:val="28"/>
          <w:szCs w:val="28"/>
        </w:rPr>
        <w:t>Основные образовательные идеи:</w:t>
      </w:r>
    </w:p>
    <w:p w:rsidR="00945273" w:rsidRPr="0003752D" w:rsidRDefault="00945273" w:rsidP="00350B98">
      <w:pPr>
        <w:widowControl w:val="0"/>
        <w:numPr>
          <w:ilvl w:val="0"/>
          <w:numId w:val="20"/>
        </w:numPr>
        <w:tabs>
          <w:tab w:val="left" w:pos="709"/>
        </w:tabs>
        <w:suppressAutoHyphens/>
        <w:snapToGrid w:val="0"/>
        <w:spacing w:after="0" w:line="240" w:lineRule="auto"/>
        <w:ind w:left="0" w:firstLine="454"/>
        <w:rPr>
          <w:rFonts w:ascii="Times New Roman" w:hAnsi="Times New Roman"/>
          <w:sz w:val="28"/>
          <w:szCs w:val="28"/>
        </w:rPr>
      </w:pPr>
      <w:r w:rsidRPr="0003752D">
        <w:rPr>
          <w:rFonts w:ascii="Times New Roman" w:hAnsi="Times New Roman"/>
          <w:sz w:val="28"/>
          <w:szCs w:val="28"/>
        </w:rPr>
        <w:t>Мировой океана — один из важнейших факторов, определяющих природу Земли.</w:t>
      </w:r>
    </w:p>
    <w:p w:rsidR="00945273" w:rsidRPr="0003752D" w:rsidRDefault="00945273" w:rsidP="00350B98">
      <w:pPr>
        <w:widowControl w:val="0"/>
        <w:numPr>
          <w:ilvl w:val="0"/>
          <w:numId w:val="20"/>
        </w:numPr>
        <w:tabs>
          <w:tab w:val="left" w:pos="709"/>
        </w:tabs>
        <w:suppressAutoHyphens/>
        <w:snapToGrid w:val="0"/>
        <w:spacing w:after="0" w:line="240" w:lineRule="auto"/>
        <w:ind w:left="0" w:firstLine="454"/>
        <w:rPr>
          <w:rFonts w:ascii="Times New Roman" w:hAnsi="Times New Roman"/>
          <w:sz w:val="28"/>
          <w:szCs w:val="28"/>
        </w:rPr>
      </w:pPr>
      <w:r w:rsidRPr="0003752D">
        <w:rPr>
          <w:rFonts w:ascii="Times New Roman" w:hAnsi="Times New Roman"/>
          <w:sz w:val="28"/>
          <w:szCs w:val="28"/>
        </w:rPr>
        <w:t>Мировой океан — колыбель жизни.</w:t>
      </w:r>
    </w:p>
    <w:p w:rsidR="00945273" w:rsidRPr="0003752D" w:rsidRDefault="00945273" w:rsidP="00945273">
      <w:pPr>
        <w:tabs>
          <w:tab w:val="left" w:pos="709"/>
        </w:tabs>
        <w:snapToGrid w:val="0"/>
        <w:spacing w:after="0" w:line="240" w:lineRule="auto"/>
        <w:ind w:firstLine="454"/>
        <w:rPr>
          <w:rFonts w:ascii="Times New Roman" w:hAnsi="Times New Roman"/>
          <w:b/>
          <w:sz w:val="28"/>
          <w:szCs w:val="28"/>
        </w:rPr>
      </w:pPr>
    </w:p>
    <w:p w:rsidR="00945273" w:rsidRPr="0003752D" w:rsidRDefault="00945273" w:rsidP="00945273">
      <w:pPr>
        <w:tabs>
          <w:tab w:val="left" w:pos="709"/>
        </w:tabs>
        <w:spacing w:after="0" w:line="240" w:lineRule="auto"/>
        <w:ind w:firstLine="454"/>
        <w:rPr>
          <w:rFonts w:ascii="Times New Roman" w:hAnsi="Times New Roman"/>
          <w:b/>
          <w:sz w:val="28"/>
          <w:szCs w:val="28"/>
        </w:rPr>
      </w:pPr>
      <w:r w:rsidRPr="0003752D">
        <w:rPr>
          <w:rFonts w:ascii="Times New Roman" w:hAnsi="Times New Roman"/>
          <w:b/>
          <w:sz w:val="28"/>
          <w:szCs w:val="28"/>
        </w:rPr>
        <w:t xml:space="preserve">Метапредметные умения: </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jc w:val="both"/>
        <w:rPr>
          <w:rFonts w:ascii="Times New Roman" w:hAnsi="Times New Roman"/>
          <w:sz w:val="28"/>
          <w:szCs w:val="28"/>
        </w:rPr>
      </w:pPr>
      <w:r w:rsidRPr="0003752D">
        <w:rPr>
          <w:rFonts w:ascii="Times New Roman" w:hAnsi="Times New Roman"/>
          <w:sz w:val="28"/>
          <w:szCs w:val="28"/>
        </w:rPr>
        <w:t>углубление учебно-информационных умений: работать с источниками информации, особенно с разнообразными тематическими картами; организовывать информацию;</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jc w:val="both"/>
        <w:rPr>
          <w:rFonts w:ascii="Times New Roman" w:hAnsi="Times New Roman"/>
          <w:sz w:val="28"/>
          <w:szCs w:val="28"/>
        </w:rPr>
      </w:pPr>
      <w:r w:rsidRPr="0003752D">
        <w:rPr>
          <w:rFonts w:ascii="Times New Roman" w:hAnsi="Times New Roman"/>
          <w:sz w:val="28"/>
          <w:szCs w:val="28"/>
        </w:rPr>
        <w:t>углубление учебно-логических умений: сравнивать, устанавливать причинно-следственные связи, анализировать и синтезировать информацию.</w:t>
      </w:r>
    </w:p>
    <w:p w:rsidR="00945273" w:rsidRPr="0003752D" w:rsidRDefault="00945273" w:rsidP="00945273">
      <w:pPr>
        <w:tabs>
          <w:tab w:val="left" w:pos="709"/>
        </w:tabs>
        <w:snapToGrid w:val="0"/>
        <w:spacing w:after="0" w:line="240" w:lineRule="auto"/>
        <w:ind w:firstLine="454"/>
        <w:rPr>
          <w:rFonts w:ascii="Times New Roman" w:hAnsi="Times New Roman"/>
          <w:b/>
          <w:sz w:val="28"/>
          <w:szCs w:val="28"/>
        </w:rPr>
      </w:pPr>
    </w:p>
    <w:p w:rsidR="00945273" w:rsidRPr="0003752D" w:rsidRDefault="00945273" w:rsidP="00945273">
      <w:pPr>
        <w:tabs>
          <w:tab w:val="left" w:pos="709"/>
        </w:tabs>
        <w:snapToGrid w:val="0"/>
        <w:spacing w:after="0" w:line="240" w:lineRule="auto"/>
        <w:ind w:firstLine="454"/>
        <w:rPr>
          <w:rFonts w:ascii="Times New Roman" w:hAnsi="Times New Roman"/>
          <w:b/>
          <w:sz w:val="28"/>
          <w:szCs w:val="28"/>
        </w:rPr>
      </w:pPr>
      <w:r w:rsidRPr="0003752D">
        <w:rPr>
          <w:rFonts w:ascii="Times New Roman" w:hAnsi="Times New Roman"/>
          <w:b/>
          <w:sz w:val="28"/>
          <w:szCs w:val="28"/>
        </w:rPr>
        <w:lastRenderedPageBreak/>
        <w:t>Предметные умения:</w:t>
      </w:r>
    </w:p>
    <w:p w:rsidR="00945273" w:rsidRPr="0003752D" w:rsidRDefault="00945273" w:rsidP="00945273">
      <w:pPr>
        <w:tabs>
          <w:tab w:val="left" w:pos="709"/>
        </w:tabs>
        <w:snapToGrid w:val="0"/>
        <w:spacing w:after="0" w:line="240" w:lineRule="auto"/>
        <w:ind w:firstLine="454"/>
        <w:jc w:val="both"/>
        <w:rPr>
          <w:rFonts w:ascii="Times New Roman" w:hAnsi="Times New Roman"/>
          <w:i/>
          <w:iCs/>
          <w:sz w:val="28"/>
          <w:szCs w:val="28"/>
        </w:rPr>
      </w:pPr>
      <w:r w:rsidRPr="0003752D">
        <w:rPr>
          <w:rFonts w:ascii="Times New Roman" w:hAnsi="Times New Roman"/>
          <w:i/>
          <w:iCs/>
          <w:sz w:val="28"/>
          <w:szCs w:val="28"/>
        </w:rPr>
        <w:t>Умение объяснять:</w:t>
      </w:r>
    </w:p>
    <w:p w:rsidR="00945273" w:rsidRPr="0003752D" w:rsidRDefault="00945273" w:rsidP="00350B98">
      <w:pPr>
        <w:widowControl w:val="0"/>
        <w:numPr>
          <w:ilvl w:val="0"/>
          <w:numId w:val="21"/>
        </w:numPr>
        <w:tabs>
          <w:tab w:val="clear" w:pos="720"/>
          <w:tab w:val="left" w:pos="709"/>
        </w:tabs>
        <w:suppressAutoHyphens/>
        <w:snapToGrid w:val="0"/>
        <w:spacing w:after="0" w:line="240" w:lineRule="auto"/>
        <w:ind w:left="0" w:firstLine="454"/>
        <w:jc w:val="both"/>
        <w:rPr>
          <w:rFonts w:ascii="Times New Roman" w:hAnsi="Times New Roman"/>
          <w:sz w:val="28"/>
          <w:szCs w:val="28"/>
        </w:rPr>
      </w:pPr>
      <w:r w:rsidRPr="0003752D">
        <w:rPr>
          <w:rFonts w:ascii="Times New Roman" w:hAnsi="Times New Roman"/>
          <w:sz w:val="28"/>
          <w:szCs w:val="28"/>
        </w:rPr>
        <w:t>географические явления и процессы в гидросфере;</w:t>
      </w:r>
    </w:p>
    <w:p w:rsidR="00945273" w:rsidRPr="0003752D" w:rsidRDefault="00945273" w:rsidP="00350B98">
      <w:pPr>
        <w:widowControl w:val="0"/>
        <w:numPr>
          <w:ilvl w:val="0"/>
          <w:numId w:val="21"/>
        </w:numPr>
        <w:tabs>
          <w:tab w:val="clear" w:pos="720"/>
          <w:tab w:val="left" w:pos="709"/>
        </w:tabs>
        <w:suppressAutoHyphens/>
        <w:snapToGrid w:val="0"/>
        <w:spacing w:after="0" w:line="240" w:lineRule="auto"/>
        <w:ind w:left="0" w:firstLine="454"/>
        <w:jc w:val="both"/>
        <w:rPr>
          <w:rFonts w:ascii="Times New Roman" w:hAnsi="Times New Roman"/>
          <w:sz w:val="28"/>
          <w:szCs w:val="28"/>
        </w:rPr>
      </w:pPr>
      <w:r w:rsidRPr="0003752D">
        <w:rPr>
          <w:rFonts w:ascii="Times New Roman" w:hAnsi="Times New Roman"/>
          <w:sz w:val="28"/>
          <w:szCs w:val="28"/>
        </w:rPr>
        <w:t>формирование системы поверхностных океанических течений.</w:t>
      </w:r>
    </w:p>
    <w:p w:rsidR="00945273" w:rsidRPr="0003752D" w:rsidRDefault="00945273" w:rsidP="00945273">
      <w:pPr>
        <w:tabs>
          <w:tab w:val="left" w:pos="709"/>
        </w:tabs>
        <w:spacing w:after="0" w:line="240" w:lineRule="auto"/>
        <w:ind w:firstLine="454"/>
        <w:jc w:val="both"/>
        <w:rPr>
          <w:rFonts w:ascii="Times New Roman" w:hAnsi="Times New Roman"/>
          <w:i/>
          <w:iCs/>
          <w:sz w:val="28"/>
          <w:szCs w:val="28"/>
        </w:rPr>
      </w:pPr>
      <w:r w:rsidRPr="0003752D">
        <w:rPr>
          <w:rFonts w:ascii="Times New Roman" w:hAnsi="Times New Roman"/>
          <w:i/>
          <w:iCs/>
          <w:sz w:val="28"/>
          <w:szCs w:val="28"/>
        </w:rPr>
        <w:t>Умение определять:</w:t>
      </w:r>
    </w:p>
    <w:p w:rsidR="00945273" w:rsidRPr="0003752D" w:rsidRDefault="00945273" w:rsidP="00350B98">
      <w:pPr>
        <w:widowControl w:val="0"/>
        <w:numPr>
          <w:ilvl w:val="0"/>
          <w:numId w:val="21"/>
        </w:numPr>
        <w:tabs>
          <w:tab w:val="clear" w:pos="720"/>
          <w:tab w:val="left" w:pos="709"/>
        </w:tabs>
        <w:suppressAutoHyphens/>
        <w:snapToGrid w:val="0"/>
        <w:spacing w:after="0" w:line="240" w:lineRule="auto"/>
        <w:ind w:left="0" w:firstLine="454"/>
        <w:jc w:val="both"/>
        <w:rPr>
          <w:rFonts w:ascii="Times New Roman" w:hAnsi="Times New Roman"/>
          <w:sz w:val="28"/>
          <w:szCs w:val="28"/>
        </w:rPr>
      </w:pPr>
      <w:r w:rsidRPr="0003752D">
        <w:rPr>
          <w:rFonts w:ascii="Times New Roman" w:hAnsi="Times New Roman"/>
          <w:sz w:val="28"/>
          <w:szCs w:val="28"/>
        </w:rPr>
        <w:t>географические объекты и явления по их существенным признакам, существенные признаки объектов и явлений:  Мировой океан, морское течение;</w:t>
      </w:r>
    </w:p>
    <w:p w:rsidR="00945273" w:rsidRPr="0003752D" w:rsidRDefault="00945273" w:rsidP="00350B98">
      <w:pPr>
        <w:widowControl w:val="0"/>
        <w:numPr>
          <w:ilvl w:val="0"/>
          <w:numId w:val="21"/>
        </w:numPr>
        <w:tabs>
          <w:tab w:val="clear" w:pos="720"/>
          <w:tab w:val="left" w:pos="709"/>
        </w:tabs>
        <w:suppressAutoHyphens/>
        <w:snapToGrid w:val="0"/>
        <w:spacing w:after="0" w:line="240" w:lineRule="auto"/>
        <w:ind w:left="0" w:firstLine="454"/>
        <w:jc w:val="both"/>
        <w:rPr>
          <w:rFonts w:ascii="Times New Roman" w:hAnsi="Times New Roman"/>
          <w:sz w:val="28"/>
          <w:szCs w:val="28"/>
        </w:rPr>
      </w:pPr>
      <w:r w:rsidRPr="0003752D">
        <w:rPr>
          <w:rFonts w:ascii="Times New Roman" w:hAnsi="Times New Roman"/>
          <w:sz w:val="28"/>
          <w:szCs w:val="28"/>
        </w:rPr>
        <w:t>местоположение крупнейших морских течений.</w:t>
      </w:r>
    </w:p>
    <w:p w:rsidR="00945273" w:rsidRPr="0003752D" w:rsidRDefault="00945273" w:rsidP="00945273">
      <w:pPr>
        <w:tabs>
          <w:tab w:val="left" w:pos="709"/>
        </w:tabs>
        <w:snapToGrid w:val="0"/>
        <w:spacing w:after="0" w:line="240" w:lineRule="auto"/>
        <w:ind w:firstLine="454"/>
        <w:jc w:val="both"/>
        <w:rPr>
          <w:rFonts w:ascii="Times New Roman" w:hAnsi="Times New Roman"/>
          <w:sz w:val="28"/>
          <w:szCs w:val="28"/>
        </w:rPr>
      </w:pPr>
    </w:p>
    <w:p w:rsidR="00945273" w:rsidRPr="0003752D" w:rsidRDefault="00945273" w:rsidP="00945273">
      <w:pPr>
        <w:tabs>
          <w:tab w:val="left" w:pos="709"/>
        </w:tabs>
        <w:spacing w:after="0" w:line="240" w:lineRule="auto"/>
        <w:ind w:firstLine="454"/>
        <w:rPr>
          <w:rFonts w:ascii="Times New Roman" w:hAnsi="Times New Roman"/>
          <w:b/>
          <w:bCs/>
          <w:sz w:val="28"/>
          <w:szCs w:val="28"/>
        </w:rPr>
      </w:pPr>
      <w:r w:rsidRPr="0003752D">
        <w:rPr>
          <w:rFonts w:ascii="Times New Roman" w:hAnsi="Times New Roman"/>
          <w:b/>
          <w:bCs/>
          <w:sz w:val="28"/>
          <w:szCs w:val="28"/>
        </w:rPr>
        <w:t xml:space="preserve">Практические работы: </w:t>
      </w:r>
    </w:p>
    <w:p w:rsidR="00945273" w:rsidRDefault="00945273" w:rsidP="00350B98">
      <w:pPr>
        <w:pStyle w:val="a8"/>
        <w:numPr>
          <w:ilvl w:val="0"/>
          <w:numId w:val="29"/>
        </w:numPr>
        <w:tabs>
          <w:tab w:val="left" w:pos="709"/>
        </w:tabs>
        <w:spacing w:after="0" w:line="240" w:lineRule="auto"/>
        <w:ind w:left="0" w:firstLine="454"/>
        <w:rPr>
          <w:rFonts w:ascii="Times New Roman" w:hAnsi="Times New Roman"/>
          <w:sz w:val="28"/>
          <w:szCs w:val="28"/>
          <w:lang w:val="ru-RU"/>
        </w:rPr>
      </w:pPr>
      <w:r w:rsidRPr="00945273">
        <w:rPr>
          <w:rFonts w:ascii="Times New Roman" w:hAnsi="Times New Roman"/>
          <w:sz w:val="28"/>
          <w:szCs w:val="28"/>
          <w:lang w:val="ru-RU"/>
        </w:rPr>
        <w:t>Построение профиля дна океана по одной из параллелей, обозначение основных форм рельефа дна океана.</w:t>
      </w:r>
    </w:p>
    <w:p w:rsidR="00D41B17" w:rsidRDefault="00D41B17" w:rsidP="00350B98">
      <w:pPr>
        <w:pStyle w:val="a8"/>
        <w:numPr>
          <w:ilvl w:val="0"/>
          <w:numId w:val="29"/>
        </w:numPr>
        <w:tabs>
          <w:tab w:val="left" w:pos="709"/>
        </w:tabs>
        <w:spacing w:after="0" w:line="240" w:lineRule="auto"/>
        <w:ind w:left="0" w:firstLine="454"/>
        <w:rPr>
          <w:rFonts w:ascii="Times New Roman" w:hAnsi="Times New Roman"/>
          <w:sz w:val="28"/>
          <w:szCs w:val="28"/>
          <w:lang w:val="ru-RU"/>
        </w:rPr>
      </w:pPr>
      <w:r w:rsidRPr="00D41B17">
        <w:rPr>
          <w:rFonts w:ascii="Times New Roman" w:hAnsi="Times New Roman"/>
          <w:sz w:val="28"/>
          <w:szCs w:val="28"/>
          <w:highlight w:val="yellow"/>
          <w:lang w:val="ru-RU"/>
        </w:rPr>
        <w:t>"Сравнение двух океанов по плану с использованием нескольких источников географической информации"</w:t>
      </w:r>
      <w:r w:rsidRPr="00D41B17">
        <w:rPr>
          <w:rFonts w:ascii="Times New Roman" w:hAnsi="Times New Roman"/>
          <w:sz w:val="28"/>
          <w:szCs w:val="28"/>
          <w:lang w:val="ru-RU"/>
        </w:rPr>
        <w:t>.</w:t>
      </w:r>
    </w:p>
    <w:p w:rsidR="00D41B17" w:rsidRPr="00D41B17" w:rsidRDefault="00D41B17" w:rsidP="00350B98">
      <w:pPr>
        <w:pStyle w:val="a8"/>
        <w:numPr>
          <w:ilvl w:val="0"/>
          <w:numId w:val="29"/>
        </w:numPr>
        <w:tabs>
          <w:tab w:val="left" w:pos="709"/>
        </w:tabs>
        <w:spacing w:after="0" w:line="240" w:lineRule="auto"/>
        <w:ind w:left="0" w:firstLine="454"/>
        <w:rPr>
          <w:rFonts w:ascii="Times New Roman" w:hAnsi="Times New Roman"/>
          <w:sz w:val="28"/>
          <w:szCs w:val="28"/>
          <w:lang w:val="ru-RU"/>
        </w:rPr>
      </w:pPr>
      <w:r w:rsidRPr="00D41B17">
        <w:rPr>
          <w:rFonts w:ascii="Times New Roman" w:hAnsi="Times New Roman"/>
          <w:sz w:val="28"/>
          <w:szCs w:val="28"/>
          <w:highlight w:val="yellow"/>
          <w:lang w:val="ru-RU"/>
        </w:rPr>
        <w:t>Выявление закономерностей изменения солености поверхностных вод Мирового океана и распространения теплых и холодных течений у западных и восточных побережий материков</w:t>
      </w:r>
    </w:p>
    <w:p w:rsidR="00945273" w:rsidRPr="0003752D" w:rsidRDefault="00945273" w:rsidP="00945273">
      <w:pPr>
        <w:tabs>
          <w:tab w:val="left" w:pos="709"/>
        </w:tabs>
        <w:spacing w:after="0" w:line="240" w:lineRule="auto"/>
        <w:ind w:firstLine="454"/>
        <w:rPr>
          <w:rFonts w:ascii="Times New Roman" w:hAnsi="Times New Roman"/>
          <w:b/>
          <w:bCs/>
          <w:sz w:val="28"/>
          <w:szCs w:val="28"/>
        </w:rPr>
      </w:pPr>
    </w:p>
    <w:p w:rsidR="00945273" w:rsidRPr="0003752D" w:rsidRDefault="00945273" w:rsidP="00945273">
      <w:pPr>
        <w:tabs>
          <w:tab w:val="left" w:pos="709"/>
        </w:tabs>
        <w:spacing w:after="0" w:line="240" w:lineRule="auto"/>
        <w:ind w:firstLine="454"/>
        <w:jc w:val="center"/>
        <w:rPr>
          <w:rFonts w:ascii="Times New Roman" w:hAnsi="Times New Roman"/>
          <w:b/>
          <w:sz w:val="28"/>
          <w:szCs w:val="28"/>
        </w:rPr>
      </w:pPr>
      <w:r w:rsidRPr="0003752D">
        <w:rPr>
          <w:rFonts w:ascii="Times New Roman" w:hAnsi="Times New Roman"/>
          <w:b/>
          <w:bCs/>
          <w:sz w:val="28"/>
          <w:szCs w:val="28"/>
        </w:rPr>
        <w:t xml:space="preserve">Тема 4. </w:t>
      </w:r>
      <w:r w:rsidRPr="0003752D">
        <w:rPr>
          <w:rFonts w:ascii="Times New Roman" w:eastAsia="PragmaticaCondC" w:hAnsi="Times New Roman"/>
          <w:b/>
          <w:bCs/>
          <w:sz w:val="28"/>
          <w:szCs w:val="28"/>
        </w:rPr>
        <w:t>Географическая оболочка – живой механизм</w:t>
      </w:r>
      <w:r w:rsidRPr="0003752D">
        <w:rPr>
          <w:rFonts w:ascii="Times New Roman" w:hAnsi="Times New Roman"/>
          <w:b/>
          <w:sz w:val="28"/>
          <w:szCs w:val="28"/>
        </w:rPr>
        <w:t>(2 часа)</w:t>
      </w:r>
    </w:p>
    <w:p w:rsidR="00945273" w:rsidRPr="0003752D" w:rsidRDefault="00945273" w:rsidP="00945273">
      <w:pPr>
        <w:tabs>
          <w:tab w:val="left" w:pos="709"/>
        </w:tabs>
        <w:spacing w:after="0" w:line="240" w:lineRule="auto"/>
        <w:ind w:firstLine="454"/>
        <w:rPr>
          <w:rFonts w:ascii="Times New Roman" w:hAnsi="Times New Roman"/>
          <w:b/>
          <w:bCs/>
          <w:sz w:val="28"/>
          <w:szCs w:val="28"/>
        </w:rPr>
      </w:pPr>
      <w:r w:rsidRPr="0003752D">
        <w:rPr>
          <w:rFonts w:ascii="Times New Roman" w:hAnsi="Times New Roman"/>
          <w:b/>
          <w:bCs/>
          <w:sz w:val="28"/>
          <w:szCs w:val="28"/>
        </w:rPr>
        <w:t>Содержание темы</w:t>
      </w:r>
    </w:p>
    <w:p w:rsidR="00945273" w:rsidRPr="0003752D" w:rsidRDefault="00945273" w:rsidP="00945273">
      <w:pPr>
        <w:tabs>
          <w:tab w:val="left" w:pos="709"/>
        </w:tabs>
        <w:spacing w:after="0" w:line="240" w:lineRule="auto"/>
        <w:ind w:firstLine="454"/>
        <w:jc w:val="both"/>
        <w:rPr>
          <w:rFonts w:ascii="Times New Roman" w:hAnsi="Times New Roman"/>
          <w:sz w:val="28"/>
          <w:szCs w:val="28"/>
        </w:rPr>
      </w:pPr>
      <w:r w:rsidRPr="0003752D">
        <w:rPr>
          <w:rFonts w:ascii="Times New Roman" w:hAnsi="Times New Roman"/>
          <w:sz w:val="28"/>
          <w:szCs w:val="28"/>
        </w:rPr>
        <w:t xml:space="preserve">Понятие о географической оболочке. Природный комплекс (ландшафт). Природные и антропогенные ландшафты.  Свойства географической оболочки: целостность, римичность и зональность. Закон географической зональности. Природные комплексы разных порядков. Природные зоны.  Экваториальный лес, арктическая пустыня, тундра, тайга, смешанные и широколиственные леса, степь, саванна, тропическая пустыня. Понятие о высотной поясности. </w:t>
      </w:r>
      <w:r w:rsidR="00D41B17" w:rsidRPr="001A6D80">
        <w:rPr>
          <w:rFonts w:ascii="Times New Roman" w:hAnsi="Times New Roman"/>
          <w:sz w:val="28"/>
          <w:szCs w:val="28"/>
          <w:highlight w:val="yellow"/>
        </w:rPr>
        <w:t>Географическая зональность (природные зоны) и высотная поясность. Современные исследования по сохранению важнейших биотопов Земли</w:t>
      </w:r>
      <w:r w:rsidR="00D41B17" w:rsidRPr="00F82853">
        <w:rPr>
          <w:highlight w:val="yellow"/>
        </w:rPr>
        <w:t>.</w:t>
      </w:r>
    </w:p>
    <w:p w:rsidR="00945273" w:rsidRPr="0003752D" w:rsidRDefault="00945273" w:rsidP="00945273">
      <w:pPr>
        <w:tabs>
          <w:tab w:val="left" w:pos="709"/>
        </w:tabs>
        <w:spacing w:after="0" w:line="240" w:lineRule="auto"/>
        <w:ind w:firstLine="454"/>
        <w:rPr>
          <w:rFonts w:ascii="Times New Roman" w:hAnsi="Times New Roman"/>
          <w:b/>
          <w:bCs/>
          <w:sz w:val="28"/>
          <w:szCs w:val="28"/>
          <w:u w:val="single"/>
        </w:rPr>
      </w:pPr>
    </w:p>
    <w:p w:rsidR="00945273" w:rsidRPr="0003752D" w:rsidRDefault="00945273" w:rsidP="00945273">
      <w:pPr>
        <w:tabs>
          <w:tab w:val="left" w:pos="709"/>
        </w:tabs>
        <w:spacing w:after="0" w:line="240" w:lineRule="auto"/>
        <w:ind w:firstLine="454"/>
        <w:rPr>
          <w:rFonts w:ascii="Times New Roman" w:hAnsi="Times New Roman"/>
          <w:b/>
          <w:bCs/>
          <w:sz w:val="28"/>
          <w:szCs w:val="28"/>
        </w:rPr>
      </w:pPr>
      <w:r w:rsidRPr="0003752D">
        <w:rPr>
          <w:rFonts w:ascii="Times New Roman" w:hAnsi="Times New Roman"/>
          <w:b/>
          <w:bCs/>
          <w:sz w:val="28"/>
          <w:szCs w:val="28"/>
        </w:rPr>
        <w:t>Учебные понятия</w:t>
      </w:r>
    </w:p>
    <w:p w:rsidR="00945273" w:rsidRPr="0003752D" w:rsidRDefault="00945273" w:rsidP="00945273">
      <w:pPr>
        <w:tabs>
          <w:tab w:val="left" w:pos="709"/>
        </w:tabs>
        <w:spacing w:after="0" w:line="240" w:lineRule="auto"/>
        <w:ind w:firstLine="454"/>
        <w:rPr>
          <w:rFonts w:ascii="Times New Roman" w:hAnsi="Times New Roman"/>
          <w:sz w:val="28"/>
          <w:szCs w:val="28"/>
        </w:rPr>
      </w:pPr>
      <w:r w:rsidRPr="0003752D">
        <w:rPr>
          <w:rFonts w:ascii="Times New Roman" w:hAnsi="Times New Roman"/>
          <w:sz w:val="28"/>
          <w:szCs w:val="28"/>
        </w:rPr>
        <w:t xml:space="preserve">Природный комплекс, географическая оболочка, целостность, ритмичность, закон географической зональности, природная зона. </w:t>
      </w:r>
    </w:p>
    <w:p w:rsidR="00945273" w:rsidRPr="0003752D" w:rsidRDefault="00945273" w:rsidP="00945273">
      <w:pPr>
        <w:tabs>
          <w:tab w:val="left" w:pos="709"/>
        </w:tabs>
        <w:spacing w:after="0" w:line="240" w:lineRule="auto"/>
        <w:ind w:firstLine="454"/>
        <w:rPr>
          <w:rFonts w:ascii="Times New Roman" w:hAnsi="Times New Roman"/>
          <w:b/>
          <w:bCs/>
          <w:sz w:val="28"/>
          <w:szCs w:val="28"/>
        </w:rPr>
      </w:pPr>
    </w:p>
    <w:p w:rsidR="00945273" w:rsidRPr="0003752D" w:rsidRDefault="00945273" w:rsidP="00945273">
      <w:pPr>
        <w:tabs>
          <w:tab w:val="left" w:pos="709"/>
        </w:tabs>
        <w:spacing w:after="0" w:line="240" w:lineRule="auto"/>
        <w:ind w:firstLine="454"/>
        <w:rPr>
          <w:rFonts w:ascii="Times New Roman" w:hAnsi="Times New Roman"/>
          <w:b/>
          <w:bCs/>
          <w:sz w:val="28"/>
          <w:szCs w:val="28"/>
        </w:rPr>
      </w:pPr>
      <w:r w:rsidRPr="0003752D">
        <w:rPr>
          <w:rFonts w:ascii="Times New Roman" w:hAnsi="Times New Roman"/>
          <w:b/>
          <w:bCs/>
          <w:sz w:val="28"/>
          <w:szCs w:val="28"/>
        </w:rPr>
        <w:t>Персоналии</w:t>
      </w:r>
    </w:p>
    <w:p w:rsidR="00945273" w:rsidRPr="0003752D" w:rsidRDefault="00945273" w:rsidP="00945273">
      <w:pPr>
        <w:tabs>
          <w:tab w:val="left" w:pos="709"/>
        </w:tabs>
        <w:spacing w:after="0" w:line="240" w:lineRule="auto"/>
        <w:ind w:firstLine="454"/>
        <w:rPr>
          <w:rFonts w:ascii="Times New Roman" w:hAnsi="Times New Roman"/>
          <w:sz w:val="28"/>
          <w:szCs w:val="28"/>
        </w:rPr>
      </w:pPr>
      <w:r w:rsidRPr="0003752D">
        <w:rPr>
          <w:rFonts w:ascii="Times New Roman" w:hAnsi="Times New Roman"/>
          <w:sz w:val="28"/>
          <w:szCs w:val="28"/>
        </w:rPr>
        <w:t>Василий Васильевич Докучаев.</w:t>
      </w:r>
    </w:p>
    <w:p w:rsidR="00945273" w:rsidRPr="0003752D" w:rsidRDefault="00945273" w:rsidP="00945273">
      <w:pPr>
        <w:tabs>
          <w:tab w:val="left" w:pos="709"/>
        </w:tabs>
        <w:spacing w:after="0" w:line="240" w:lineRule="auto"/>
        <w:ind w:firstLine="454"/>
        <w:rPr>
          <w:rFonts w:ascii="Times New Roman" w:hAnsi="Times New Roman"/>
          <w:b/>
          <w:sz w:val="28"/>
          <w:szCs w:val="28"/>
          <w:u w:val="single"/>
        </w:rPr>
      </w:pPr>
    </w:p>
    <w:p w:rsidR="00945273" w:rsidRPr="0003752D" w:rsidRDefault="00945273" w:rsidP="00945273">
      <w:pPr>
        <w:tabs>
          <w:tab w:val="left" w:pos="709"/>
        </w:tabs>
        <w:spacing w:after="0" w:line="240" w:lineRule="auto"/>
        <w:ind w:firstLine="454"/>
        <w:rPr>
          <w:rFonts w:ascii="Times New Roman" w:hAnsi="Times New Roman"/>
          <w:b/>
          <w:sz w:val="28"/>
          <w:szCs w:val="28"/>
        </w:rPr>
      </w:pPr>
      <w:r w:rsidRPr="0003752D">
        <w:rPr>
          <w:rFonts w:ascii="Times New Roman" w:hAnsi="Times New Roman"/>
          <w:b/>
          <w:sz w:val="28"/>
          <w:szCs w:val="28"/>
        </w:rPr>
        <w:t>Основные образовательные идеи:</w:t>
      </w:r>
    </w:p>
    <w:p w:rsidR="00945273" w:rsidRPr="0003752D" w:rsidRDefault="00945273" w:rsidP="00350B98">
      <w:pPr>
        <w:widowControl w:val="0"/>
        <w:numPr>
          <w:ilvl w:val="0"/>
          <w:numId w:val="20"/>
        </w:numPr>
        <w:tabs>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Географическая оболочка: понятие, строение, свойства, закономерности</w:t>
      </w:r>
    </w:p>
    <w:p w:rsidR="00945273" w:rsidRPr="0003752D" w:rsidRDefault="00945273" w:rsidP="00350B98">
      <w:pPr>
        <w:widowControl w:val="0"/>
        <w:numPr>
          <w:ilvl w:val="0"/>
          <w:numId w:val="20"/>
        </w:numPr>
        <w:tabs>
          <w:tab w:val="left" w:pos="709"/>
        </w:tabs>
        <w:suppressAutoHyphens/>
        <w:snapToGrid w:val="0"/>
        <w:spacing w:after="0" w:line="240" w:lineRule="auto"/>
        <w:ind w:left="0" w:firstLine="454"/>
        <w:rPr>
          <w:rFonts w:ascii="Times New Roman" w:hAnsi="Times New Roman"/>
          <w:sz w:val="28"/>
          <w:szCs w:val="28"/>
        </w:rPr>
      </w:pPr>
      <w:r w:rsidRPr="0003752D">
        <w:rPr>
          <w:rFonts w:ascii="Times New Roman" w:hAnsi="Times New Roman"/>
          <w:sz w:val="28"/>
          <w:szCs w:val="28"/>
        </w:rPr>
        <w:t>Природные зоны и человек.</w:t>
      </w:r>
    </w:p>
    <w:p w:rsidR="00945273" w:rsidRPr="0003752D" w:rsidRDefault="00945273" w:rsidP="00945273">
      <w:pPr>
        <w:tabs>
          <w:tab w:val="left" w:pos="709"/>
        </w:tabs>
        <w:snapToGrid w:val="0"/>
        <w:spacing w:after="0" w:line="240" w:lineRule="auto"/>
        <w:ind w:firstLine="454"/>
        <w:rPr>
          <w:rFonts w:ascii="Times New Roman" w:hAnsi="Times New Roman"/>
          <w:b/>
          <w:sz w:val="28"/>
          <w:szCs w:val="28"/>
        </w:rPr>
      </w:pPr>
    </w:p>
    <w:p w:rsidR="00945273" w:rsidRPr="0003752D" w:rsidRDefault="00945273" w:rsidP="00945273">
      <w:pPr>
        <w:tabs>
          <w:tab w:val="left" w:pos="709"/>
        </w:tabs>
        <w:spacing w:after="0" w:line="240" w:lineRule="auto"/>
        <w:ind w:firstLine="454"/>
        <w:rPr>
          <w:rFonts w:ascii="Times New Roman" w:hAnsi="Times New Roman"/>
          <w:b/>
          <w:sz w:val="28"/>
          <w:szCs w:val="28"/>
        </w:rPr>
      </w:pPr>
      <w:r w:rsidRPr="0003752D">
        <w:rPr>
          <w:rFonts w:ascii="Times New Roman" w:hAnsi="Times New Roman"/>
          <w:b/>
          <w:sz w:val="28"/>
          <w:szCs w:val="28"/>
        </w:rPr>
        <w:t xml:space="preserve">Метапредметные умения: </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jc w:val="both"/>
        <w:rPr>
          <w:rFonts w:ascii="Times New Roman" w:hAnsi="Times New Roman"/>
          <w:sz w:val="28"/>
          <w:szCs w:val="28"/>
        </w:rPr>
      </w:pPr>
      <w:r w:rsidRPr="0003752D">
        <w:rPr>
          <w:rFonts w:ascii="Times New Roman" w:hAnsi="Times New Roman"/>
          <w:sz w:val="28"/>
          <w:szCs w:val="28"/>
        </w:rPr>
        <w:t>углубление учебно-информационных умений: работать с источниками информации, особенно с разнообразными тематическими картами; организовывать информацию;</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jc w:val="both"/>
        <w:rPr>
          <w:rFonts w:ascii="Times New Roman" w:hAnsi="Times New Roman"/>
          <w:sz w:val="28"/>
          <w:szCs w:val="28"/>
        </w:rPr>
      </w:pPr>
      <w:r w:rsidRPr="0003752D">
        <w:rPr>
          <w:rFonts w:ascii="Times New Roman" w:hAnsi="Times New Roman"/>
          <w:sz w:val="28"/>
          <w:szCs w:val="28"/>
        </w:rPr>
        <w:lastRenderedPageBreak/>
        <w:t>углубление учебно-логических умений: сравнивать, устанавливать причинно-следственные связи, анализировать и синтезировать информацию.</w:t>
      </w:r>
    </w:p>
    <w:p w:rsidR="00945273" w:rsidRPr="0003752D" w:rsidRDefault="00945273" w:rsidP="00945273">
      <w:pPr>
        <w:tabs>
          <w:tab w:val="left" w:pos="709"/>
        </w:tabs>
        <w:snapToGrid w:val="0"/>
        <w:spacing w:after="0" w:line="240" w:lineRule="auto"/>
        <w:ind w:firstLine="454"/>
        <w:rPr>
          <w:rFonts w:ascii="Times New Roman" w:hAnsi="Times New Roman"/>
          <w:b/>
          <w:sz w:val="28"/>
          <w:szCs w:val="28"/>
        </w:rPr>
      </w:pPr>
    </w:p>
    <w:p w:rsidR="00945273" w:rsidRPr="0003752D" w:rsidRDefault="00945273" w:rsidP="00945273">
      <w:pPr>
        <w:tabs>
          <w:tab w:val="left" w:pos="709"/>
        </w:tabs>
        <w:snapToGrid w:val="0"/>
        <w:spacing w:after="0" w:line="240" w:lineRule="auto"/>
        <w:ind w:firstLine="454"/>
        <w:rPr>
          <w:rFonts w:ascii="Times New Roman" w:hAnsi="Times New Roman"/>
          <w:b/>
          <w:sz w:val="28"/>
          <w:szCs w:val="28"/>
        </w:rPr>
      </w:pPr>
      <w:r w:rsidRPr="0003752D">
        <w:rPr>
          <w:rFonts w:ascii="Times New Roman" w:hAnsi="Times New Roman"/>
          <w:b/>
          <w:sz w:val="28"/>
          <w:szCs w:val="28"/>
        </w:rPr>
        <w:t>Предметные умения:</w:t>
      </w:r>
    </w:p>
    <w:p w:rsidR="00945273" w:rsidRPr="0003752D" w:rsidRDefault="00945273" w:rsidP="00945273">
      <w:pPr>
        <w:tabs>
          <w:tab w:val="left" w:pos="709"/>
        </w:tabs>
        <w:snapToGrid w:val="0"/>
        <w:spacing w:after="0" w:line="240" w:lineRule="auto"/>
        <w:ind w:firstLine="454"/>
        <w:jc w:val="both"/>
        <w:rPr>
          <w:rFonts w:ascii="Times New Roman" w:hAnsi="Times New Roman"/>
          <w:i/>
          <w:iCs/>
          <w:sz w:val="28"/>
          <w:szCs w:val="28"/>
        </w:rPr>
      </w:pPr>
      <w:r w:rsidRPr="0003752D">
        <w:rPr>
          <w:rFonts w:ascii="Times New Roman" w:hAnsi="Times New Roman"/>
          <w:i/>
          <w:iCs/>
          <w:sz w:val="28"/>
          <w:szCs w:val="28"/>
        </w:rPr>
        <w:t>Умение объяснять:</w:t>
      </w:r>
    </w:p>
    <w:p w:rsidR="00945273" w:rsidRPr="0003752D" w:rsidRDefault="00945273" w:rsidP="00350B98">
      <w:pPr>
        <w:widowControl w:val="0"/>
        <w:numPr>
          <w:ilvl w:val="0"/>
          <w:numId w:val="21"/>
        </w:numPr>
        <w:tabs>
          <w:tab w:val="clear" w:pos="720"/>
          <w:tab w:val="left" w:pos="709"/>
        </w:tabs>
        <w:suppressAutoHyphens/>
        <w:snapToGrid w:val="0"/>
        <w:spacing w:after="0" w:line="240" w:lineRule="auto"/>
        <w:ind w:left="0" w:firstLine="454"/>
        <w:jc w:val="both"/>
        <w:rPr>
          <w:rFonts w:ascii="Times New Roman" w:hAnsi="Times New Roman"/>
          <w:sz w:val="28"/>
          <w:szCs w:val="28"/>
        </w:rPr>
      </w:pPr>
      <w:r w:rsidRPr="0003752D">
        <w:rPr>
          <w:rFonts w:ascii="Times New Roman" w:hAnsi="Times New Roman"/>
          <w:sz w:val="28"/>
          <w:szCs w:val="28"/>
        </w:rPr>
        <w:t>явления и процессы в географической оболочке: целостность, ритмичность, географическую зональность, азональность и поясность.</w:t>
      </w:r>
    </w:p>
    <w:p w:rsidR="00945273" w:rsidRPr="0003752D" w:rsidRDefault="00945273" w:rsidP="00945273">
      <w:pPr>
        <w:tabs>
          <w:tab w:val="left" w:pos="709"/>
        </w:tabs>
        <w:snapToGrid w:val="0"/>
        <w:spacing w:after="0" w:line="240" w:lineRule="auto"/>
        <w:ind w:firstLine="454"/>
        <w:jc w:val="both"/>
        <w:rPr>
          <w:rFonts w:ascii="Times New Roman" w:hAnsi="Times New Roman"/>
          <w:i/>
          <w:iCs/>
          <w:sz w:val="28"/>
          <w:szCs w:val="28"/>
        </w:rPr>
      </w:pPr>
      <w:r w:rsidRPr="0003752D">
        <w:rPr>
          <w:rFonts w:ascii="Times New Roman" w:hAnsi="Times New Roman"/>
          <w:i/>
          <w:iCs/>
          <w:sz w:val="28"/>
          <w:szCs w:val="28"/>
        </w:rPr>
        <w:t>Умение определять:</w:t>
      </w:r>
    </w:p>
    <w:p w:rsidR="00945273" w:rsidRPr="0003752D" w:rsidRDefault="00945273" w:rsidP="00350B98">
      <w:pPr>
        <w:widowControl w:val="0"/>
        <w:numPr>
          <w:ilvl w:val="0"/>
          <w:numId w:val="21"/>
        </w:numPr>
        <w:tabs>
          <w:tab w:val="clear" w:pos="720"/>
          <w:tab w:val="left" w:pos="709"/>
        </w:tabs>
        <w:suppressAutoHyphens/>
        <w:snapToGrid w:val="0"/>
        <w:spacing w:after="0" w:line="240" w:lineRule="auto"/>
        <w:ind w:left="0" w:firstLine="454"/>
        <w:jc w:val="both"/>
        <w:rPr>
          <w:rFonts w:ascii="Times New Roman" w:hAnsi="Times New Roman"/>
          <w:sz w:val="28"/>
          <w:szCs w:val="28"/>
        </w:rPr>
      </w:pPr>
      <w:r w:rsidRPr="0003752D">
        <w:rPr>
          <w:rFonts w:ascii="Times New Roman" w:hAnsi="Times New Roman"/>
          <w:sz w:val="28"/>
          <w:szCs w:val="28"/>
        </w:rPr>
        <w:t>географические объекты и явления по их существенным признакам, существенные признаки объектов и явлений:  зональность, природная зона, географическая оболочка, высотный пояс, природный комплекс;</w:t>
      </w:r>
    </w:p>
    <w:p w:rsidR="00945273" w:rsidRPr="0003752D" w:rsidRDefault="00945273" w:rsidP="00350B98">
      <w:pPr>
        <w:widowControl w:val="0"/>
        <w:numPr>
          <w:ilvl w:val="0"/>
          <w:numId w:val="21"/>
        </w:numPr>
        <w:tabs>
          <w:tab w:val="clear" w:pos="720"/>
          <w:tab w:val="left" w:pos="709"/>
        </w:tabs>
        <w:suppressAutoHyphens/>
        <w:snapToGrid w:val="0"/>
        <w:spacing w:after="0" w:line="240" w:lineRule="auto"/>
        <w:ind w:left="0" w:firstLine="454"/>
        <w:jc w:val="both"/>
        <w:rPr>
          <w:rFonts w:ascii="Times New Roman" w:hAnsi="Times New Roman"/>
          <w:sz w:val="28"/>
          <w:szCs w:val="28"/>
        </w:rPr>
      </w:pPr>
      <w:r w:rsidRPr="0003752D">
        <w:rPr>
          <w:rFonts w:ascii="Times New Roman" w:hAnsi="Times New Roman"/>
          <w:sz w:val="28"/>
          <w:szCs w:val="28"/>
        </w:rPr>
        <w:t>местоположение природных зон.</w:t>
      </w:r>
    </w:p>
    <w:p w:rsidR="00945273" w:rsidRPr="0003752D" w:rsidRDefault="00945273" w:rsidP="00945273">
      <w:pPr>
        <w:tabs>
          <w:tab w:val="left" w:pos="709"/>
        </w:tabs>
        <w:spacing w:after="0" w:line="240" w:lineRule="auto"/>
        <w:ind w:firstLine="454"/>
        <w:rPr>
          <w:rFonts w:ascii="Times New Roman" w:hAnsi="Times New Roman"/>
          <w:sz w:val="28"/>
          <w:szCs w:val="28"/>
        </w:rPr>
      </w:pPr>
    </w:p>
    <w:p w:rsidR="00945273" w:rsidRPr="0003752D" w:rsidRDefault="00945273" w:rsidP="00945273">
      <w:pPr>
        <w:tabs>
          <w:tab w:val="left" w:pos="709"/>
        </w:tabs>
        <w:spacing w:after="0" w:line="240" w:lineRule="auto"/>
        <w:ind w:firstLine="454"/>
        <w:rPr>
          <w:rFonts w:ascii="Times New Roman" w:hAnsi="Times New Roman"/>
          <w:b/>
          <w:bCs/>
          <w:sz w:val="28"/>
          <w:szCs w:val="28"/>
        </w:rPr>
      </w:pPr>
      <w:r w:rsidRPr="0003752D">
        <w:rPr>
          <w:rFonts w:ascii="Times New Roman" w:hAnsi="Times New Roman"/>
          <w:b/>
          <w:bCs/>
          <w:sz w:val="28"/>
          <w:szCs w:val="28"/>
        </w:rPr>
        <w:t xml:space="preserve">Практическая работа: </w:t>
      </w:r>
    </w:p>
    <w:p w:rsidR="00945273" w:rsidRPr="00945273" w:rsidRDefault="00945273" w:rsidP="00350B98">
      <w:pPr>
        <w:pStyle w:val="a8"/>
        <w:numPr>
          <w:ilvl w:val="0"/>
          <w:numId w:val="19"/>
        </w:numPr>
        <w:tabs>
          <w:tab w:val="left" w:pos="709"/>
        </w:tabs>
        <w:spacing w:after="0" w:line="240" w:lineRule="auto"/>
        <w:ind w:left="0" w:firstLine="454"/>
        <w:rPr>
          <w:rFonts w:ascii="Times New Roman" w:hAnsi="Times New Roman"/>
          <w:sz w:val="28"/>
          <w:szCs w:val="28"/>
          <w:lang w:val="ru-RU"/>
        </w:rPr>
      </w:pPr>
      <w:r w:rsidRPr="00945273">
        <w:rPr>
          <w:rFonts w:ascii="Times New Roman" w:hAnsi="Times New Roman"/>
          <w:sz w:val="28"/>
          <w:szCs w:val="28"/>
          <w:lang w:val="ru-RU"/>
        </w:rPr>
        <w:t xml:space="preserve">1. Выявление и объяснение географической зональности природы Земли. </w:t>
      </w:r>
    </w:p>
    <w:p w:rsidR="00945273" w:rsidRPr="00945273" w:rsidRDefault="00945273" w:rsidP="00350B98">
      <w:pPr>
        <w:pStyle w:val="a8"/>
        <w:numPr>
          <w:ilvl w:val="0"/>
          <w:numId w:val="19"/>
        </w:numPr>
        <w:tabs>
          <w:tab w:val="left" w:pos="709"/>
        </w:tabs>
        <w:spacing w:after="0" w:line="240" w:lineRule="auto"/>
        <w:ind w:left="0" w:firstLine="454"/>
        <w:rPr>
          <w:rFonts w:ascii="Times New Roman" w:hAnsi="Times New Roman"/>
          <w:sz w:val="28"/>
          <w:szCs w:val="28"/>
          <w:lang w:val="ru-RU"/>
        </w:rPr>
      </w:pPr>
      <w:r w:rsidRPr="00945273">
        <w:rPr>
          <w:rFonts w:ascii="Times New Roman" w:hAnsi="Times New Roman"/>
          <w:sz w:val="28"/>
          <w:szCs w:val="28"/>
          <w:lang w:val="ru-RU"/>
        </w:rPr>
        <w:t xml:space="preserve">2. Описание природных зон Земли по географическим картам. </w:t>
      </w:r>
    </w:p>
    <w:p w:rsidR="00945273" w:rsidRDefault="00945273" w:rsidP="00350B98">
      <w:pPr>
        <w:pStyle w:val="a8"/>
        <w:numPr>
          <w:ilvl w:val="0"/>
          <w:numId w:val="19"/>
        </w:numPr>
        <w:tabs>
          <w:tab w:val="left" w:pos="709"/>
        </w:tabs>
        <w:spacing w:after="0" w:line="240" w:lineRule="auto"/>
        <w:ind w:left="0" w:firstLine="454"/>
        <w:rPr>
          <w:rFonts w:ascii="Times New Roman" w:hAnsi="Times New Roman"/>
          <w:sz w:val="28"/>
          <w:szCs w:val="28"/>
          <w:lang w:val="ru-RU"/>
        </w:rPr>
      </w:pPr>
      <w:r w:rsidRPr="00945273">
        <w:rPr>
          <w:rFonts w:ascii="Times New Roman" w:hAnsi="Times New Roman"/>
          <w:sz w:val="28"/>
          <w:szCs w:val="28"/>
          <w:lang w:val="ru-RU"/>
        </w:rPr>
        <w:t>3. Сравнение хозяйственной деятельности человека в разных природных зонах.</w:t>
      </w:r>
    </w:p>
    <w:p w:rsidR="00D41B17" w:rsidRPr="00945273" w:rsidRDefault="00D41B17" w:rsidP="00350B98">
      <w:pPr>
        <w:pStyle w:val="a8"/>
        <w:numPr>
          <w:ilvl w:val="0"/>
          <w:numId w:val="19"/>
        </w:numPr>
        <w:tabs>
          <w:tab w:val="left" w:pos="709"/>
        </w:tabs>
        <w:spacing w:after="0" w:line="240" w:lineRule="auto"/>
        <w:ind w:left="0" w:firstLine="454"/>
        <w:rPr>
          <w:rFonts w:ascii="Times New Roman" w:hAnsi="Times New Roman"/>
          <w:sz w:val="28"/>
          <w:szCs w:val="28"/>
          <w:lang w:val="ru-RU"/>
        </w:rPr>
      </w:pPr>
      <w:r>
        <w:rPr>
          <w:rFonts w:ascii="Times New Roman" w:hAnsi="Times New Roman"/>
          <w:sz w:val="28"/>
          <w:szCs w:val="28"/>
          <w:highlight w:val="yellow"/>
          <w:lang w:val="ru-RU"/>
        </w:rPr>
        <w:t>4.</w:t>
      </w:r>
      <w:r w:rsidRPr="00D41B17">
        <w:rPr>
          <w:rFonts w:ascii="Times New Roman" w:hAnsi="Times New Roman"/>
          <w:sz w:val="28"/>
          <w:szCs w:val="28"/>
          <w:highlight w:val="yellow"/>
          <w:lang w:val="ru-RU"/>
        </w:rPr>
        <w:t>"Выявление проявления широтной зональности по картам природных зон".</w:t>
      </w:r>
    </w:p>
    <w:p w:rsidR="00945273" w:rsidRPr="0003752D" w:rsidRDefault="00945273" w:rsidP="00945273">
      <w:pPr>
        <w:tabs>
          <w:tab w:val="left" w:pos="709"/>
        </w:tabs>
        <w:spacing w:after="0" w:line="240" w:lineRule="auto"/>
        <w:ind w:firstLine="454"/>
        <w:rPr>
          <w:rFonts w:ascii="Times New Roman" w:hAnsi="Times New Roman"/>
          <w:sz w:val="28"/>
          <w:szCs w:val="28"/>
        </w:rPr>
      </w:pPr>
    </w:p>
    <w:p w:rsidR="00945273" w:rsidRPr="0003752D" w:rsidRDefault="00945273" w:rsidP="00945273">
      <w:pPr>
        <w:tabs>
          <w:tab w:val="left" w:pos="709"/>
        </w:tabs>
        <w:spacing w:after="0" w:line="240" w:lineRule="auto"/>
        <w:ind w:firstLine="454"/>
        <w:jc w:val="center"/>
        <w:rPr>
          <w:rFonts w:ascii="Times New Roman" w:hAnsi="Times New Roman"/>
          <w:b/>
          <w:sz w:val="28"/>
          <w:szCs w:val="28"/>
        </w:rPr>
      </w:pPr>
      <w:r w:rsidRPr="0003752D">
        <w:rPr>
          <w:rFonts w:ascii="Times New Roman" w:hAnsi="Times New Roman"/>
          <w:b/>
          <w:bCs/>
          <w:sz w:val="28"/>
          <w:szCs w:val="28"/>
        </w:rPr>
        <w:t>Тема 5.</w:t>
      </w:r>
      <w:r w:rsidRPr="0003752D">
        <w:rPr>
          <w:rFonts w:ascii="Times New Roman" w:eastAsia="PragmaticaCondC" w:hAnsi="Times New Roman"/>
          <w:b/>
          <w:bCs/>
          <w:sz w:val="28"/>
          <w:szCs w:val="28"/>
        </w:rPr>
        <w:t xml:space="preserve">Человек – хозяин планеты </w:t>
      </w:r>
      <w:r w:rsidRPr="0003752D">
        <w:rPr>
          <w:rFonts w:ascii="Times New Roman" w:hAnsi="Times New Roman"/>
          <w:b/>
          <w:sz w:val="28"/>
          <w:szCs w:val="28"/>
        </w:rPr>
        <w:t>(5 часов)</w:t>
      </w:r>
    </w:p>
    <w:p w:rsidR="00945273" w:rsidRPr="0003752D" w:rsidRDefault="00945273" w:rsidP="00945273">
      <w:pPr>
        <w:pStyle w:val="210"/>
        <w:tabs>
          <w:tab w:val="left" w:pos="709"/>
        </w:tabs>
        <w:spacing w:before="0"/>
        <w:ind w:right="0" w:firstLine="454"/>
        <w:rPr>
          <w:rFonts w:ascii="Times New Roman" w:hAnsi="Times New Roman" w:cs="Times New Roman"/>
          <w:b/>
          <w:bCs/>
          <w:sz w:val="28"/>
          <w:szCs w:val="28"/>
        </w:rPr>
      </w:pPr>
      <w:r w:rsidRPr="0003752D">
        <w:rPr>
          <w:rFonts w:ascii="Times New Roman" w:hAnsi="Times New Roman" w:cs="Times New Roman"/>
          <w:b/>
          <w:bCs/>
          <w:sz w:val="28"/>
          <w:szCs w:val="28"/>
        </w:rPr>
        <w:t>Содержание темы</w:t>
      </w:r>
    </w:p>
    <w:p w:rsidR="00945273" w:rsidRPr="0003752D" w:rsidRDefault="00945273" w:rsidP="00945273">
      <w:pPr>
        <w:pStyle w:val="210"/>
        <w:tabs>
          <w:tab w:val="left" w:pos="709"/>
        </w:tabs>
        <w:spacing w:before="0"/>
        <w:ind w:right="0" w:firstLine="454"/>
        <w:jc w:val="both"/>
        <w:rPr>
          <w:rFonts w:ascii="Times New Roman" w:hAnsi="Times New Roman" w:cs="Times New Roman"/>
          <w:sz w:val="28"/>
          <w:szCs w:val="28"/>
        </w:rPr>
      </w:pPr>
      <w:r w:rsidRPr="0003752D">
        <w:rPr>
          <w:rFonts w:ascii="Times New Roman" w:hAnsi="Times New Roman" w:cs="Times New Roman"/>
          <w:sz w:val="28"/>
          <w:szCs w:val="28"/>
        </w:rPr>
        <w:t>Возникновение человека и предполагаемые пути его расселения по материкам.</w:t>
      </w:r>
      <w:r w:rsidR="00D41B17" w:rsidRPr="00D41B17">
        <w:rPr>
          <w:highlight w:val="yellow"/>
        </w:rPr>
        <w:t xml:space="preserve"> </w:t>
      </w:r>
      <w:r w:rsidR="00D41B17" w:rsidRPr="00D41B17">
        <w:rPr>
          <w:rFonts w:ascii="Times New Roman" w:hAnsi="Times New Roman" w:cs="Times New Roman"/>
          <w:sz w:val="28"/>
          <w:szCs w:val="28"/>
          <w:highlight w:val="yellow"/>
        </w:rPr>
        <w:t>Современная численность населения мира</w:t>
      </w:r>
      <w:r w:rsidRPr="00D41B17">
        <w:rPr>
          <w:rFonts w:ascii="Times New Roman" w:hAnsi="Times New Roman" w:cs="Times New Roman"/>
          <w:sz w:val="28"/>
          <w:szCs w:val="28"/>
        </w:rPr>
        <w:t xml:space="preserve"> </w:t>
      </w:r>
      <w:r w:rsidRPr="0003752D">
        <w:rPr>
          <w:rFonts w:ascii="Times New Roman" w:hAnsi="Times New Roman" w:cs="Times New Roman"/>
          <w:sz w:val="28"/>
          <w:szCs w:val="28"/>
        </w:rPr>
        <w:t xml:space="preserve">Хозяйственная деятельность человека и ее изменение на разных этапах развития человеческого общества. Присваивающее и производящее хозяйство. Охрана природы. Международная «Красная книга». Особо охраняемые территории. Всемирное природное и культурное наследие. Численность населения Земли и его размещение. Человеческие расы. Народы. География религий. Политическая карта мира. Этапы ее формирования. </w:t>
      </w:r>
      <w:r w:rsidR="00D41B17" w:rsidRPr="00D41B17">
        <w:rPr>
          <w:rFonts w:ascii="Times New Roman" w:hAnsi="Times New Roman" w:cs="Times New Roman"/>
          <w:sz w:val="28"/>
          <w:szCs w:val="28"/>
          <w:highlight w:val="yellow"/>
        </w:rPr>
        <w:t>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r w:rsidRPr="0003752D">
        <w:rPr>
          <w:rFonts w:ascii="Times New Roman" w:hAnsi="Times New Roman" w:cs="Times New Roman"/>
          <w:sz w:val="28"/>
          <w:szCs w:val="28"/>
        </w:rPr>
        <w:t xml:space="preserve">Страны современного мира. </w:t>
      </w:r>
    </w:p>
    <w:p w:rsidR="00945273" w:rsidRPr="0003752D" w:rsidRDefault="00945273" w:rsidP="00945273">
      <w:pPr>
        <w:pStyle w:val="210"/>
        <w:tabs>
          <w:tab w:val="left" w:pos="709"/>
        </w:tabs>
        <w:spacing w:before="0"/>
        <w:ind w:right="0" w:firstLine="454"/>
        <w:rPr>
          <w:rFonts w:ascii="Times New Roman" w:hAnsi="Times New Roman" w:cs="Times New Roman"/>
          <w:b/>
          <w:bCs/>
          <w:sz w:val="28"/>
          <w:szCs w:val="28"/>
          <w:u w:val="single"/>
        </w:rPr>
      </w:pPr>
    </w:p>
    <w:p w:rsidR="00945273" w:rsidRPr="0003752D" w:rsidRDefault="00945273" w:rsidP="00945273">
      <w:pPr>
        <w:tabs>
          <w:tab w:val="left" w:pos="709"/>
        </w:tabs>
        <w:spacing w:after="0" w:line="240" w:lineRule="auto"/>
        <w:ind w:firstLine="454"/>
        <w:rPr>
          <w:rFonts w:ascii="Times New Roman" w:hAnsi="Times New Roman"/>
          <w:b/>
          <w:bCs/>
          <w:sz w:val="28"/>
          <w:szCs w:val="28"/>
        </w:rPr>
      </w:pPr>
      <w:r w:rsidRPr="0003752D">
        <w:rPr>
          <w:rFonts w:ascii="Times New Roman" w:hAnsi="Times New Roman"/>
          <w:b/>
          <w:bCs/>
          <w:sz w:val="28"/>
          <w:szCs w:val="28"/>
        </w:rPr>
        <w:t xml:space="preserve">Учебные понятия: </w:t>
      </w:r>
    </w:p>
    <w:p w:rsidR="00945273" w:rsidRPr="0003752D" w:rsidRDefault="00945273" w:rsidP="00945273">
      <w:pPr>
        <w:tabs>
          <w:tab w:val="left" w:pos="709"/>
        </w:tabs>
        <w:spacing w:after="0" w:line="240" w:lineRule="auto"/>
        <w:ind w:firstLine="454"/>
        <w:rPr>
          <w:rFonts w:ascii="Times New Roman" w:hAnsi="Times New Roman"/>
          <w:sz w:val="28"/>
          <w:szCs w:val="28"/>
        </w:rPr>
      </w:pPr>
      <w:r w:rsidRPr="0003752D">
        <w:rPr>
          <w:rFonts w:ascii="Times New Roman" w:hAnsi="Times New Roman"/>
          <w:sz w:val="28"/>
          <w:szCs w:val="28"/>
        </w:rPr>
        <w:t>Миграция, хозяйственная деятельность, цивилизация, особо охраняемые природные территории, Всемирное наследие, раса, религия, мировые религии, страна, монархия, республика.</w:t>
      </w:r>
    </w:p>
    <w:p w:rsidR="00945273" w:rsidRPr="0003752D" w:rsidRDefault="00945273" w:rsidP="00945273">
      <w:pPr>
        <w:tabs>
          <w:tab w:val="left" w:pos="709"/>
        </w:tabs>
        <w:spacing w:after="0" w:line="240" w:lineRule="auto"/>
        <w:ind w:firstLine="454"/>
        <w:rPr>
          <w:rFonts w:ascii="Times New Roman" w:hAnsi="Times New Roman"/>
          <w:sz w:val="28"/>
          <w:szCs w:val="28"/>
        </w:rPr>
      </w:pPr>
    </w:p>
    <w:p w:rsidR="00945273" w:rsidRPr="0003752D" w:rsidRDefault="00945273" w:rsidP="00945273">
      <w:pPr>
        <w:tabs>
          <w:tab w:val="left" w:pos="709"/>
        </w:tabs>
        <w:spacing w:after="0" w:line="240" w:lineRule="auto"/>
        <w:ind w:firstLine="454"/>
        <w:rPr>
          <w:rFonts w:ascii="Times New Roman" w:hAnsi="Times New Roman"/>
          <w:b/>
          <w:sz w:val="28"/>
          <w:szCs w:val="28"/>
        </w:rPr>
      </w:pPr>
      <w:r w:rsidRPr="0003752D">
        <w:rPr>
          <w:rFonts w:ascii="Times New Roman" w:hAnsi="Times New Roman"/>
          <w:b/>
          <w:sz w:val="28"/>
          <w:szCs w:val="28"/>
        </w:rPr>
        <w:t>Основные образовательные идеи:</w:t>
      </w:r>
    </w:p>
    <w:p w:rsidR="00945273" w:rsidRPr="0003752D" w:rsidRDefault="00945273" w:rsidP="00350B98">
      <w:pPr>
        <w:widowControl w:val="0"/>
        <w:numPr>
          <w:ilvl w:val="0"/>
          <w:numId w:val="20"/>
        </w:numPr>
        <w:tabs>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С хозяйственной деятельностью человека связана необходимость охраны природы.</w:t>
      </w:r>
    </w:p>
    <w:p w:rsidR="00945273" w:rsidRPr="0003752D" w:rsidRDefault="00945273" w:rsidP="00350B98">
      <w:pPr>
        <w:widowControl w:val="0"/>
        <w:numPr>
          <w:ilvl w:val="0"/>
          <w:numId w:val="20"/>
        </w:numPr>
        <w:tabs>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Особенности расовой, национальной религиозной картины мира.</w:t>
      </w:r>
    </w:p>
    <w:p w:rsidR="00945273" w:rsidRPr="0003752D" w:rsidRDefault="00945273" w:rsidP="00350B98">
      <w:pPr>
        <w:widowControl w:val="0"/>
        <w:numPr>
          <w:ilvl w:val="0"/>
          <w:numId w:val="20"/>
        </w:numPr>
        <w:tabs>
          <w:tab w:val="left" w:pos="709"/>
        </w:tabs>
        <w:suppressAutoHyphens/>
        <w:snapToGrid w:val="0"/>
        <w:spacing w:after="0" w:line="240" w:lineRule="auto"/>
        <w:ind w:left="0" w:firstLine="454"/>
        <w:rPr>
          <w:rFonts w:ascii="Times New Roman" w:hAnsi="Times New Roman"/>
          <w:sz w:val="28"/>
          <w:szCs w:val="28"/>
        </w:rPr>
      </w:pPr>
      <w:r w:rsidRPr="0003752D">
        <w:rPr>
          <w:rFonts w:ascii="Times New Roman" w:hAnsi="Times New Roman"/>
          <w:sz w:val="28"/>
          <w:szCs w:val="28"/>
        </w:rPr>
        <w:t>Разнообразие стран — результат длительного исторического процесса.</w:t>
      </w:r>
    </w:p>
    <w:p w:rsidR="00945273" w:rsidRPr="0003752D" w:rsidRDefault="00945273" w:rsidP="00945273">
      <w:pPr>
        <w:tabs>
          <w:tab w:val="left" w:pos="709"/>
        </w:tabs>
        <w:snapToGrid w:val="0"/>
        <w:spacing w:after="0" w:line="240" w:lineRule="auto"/>
        <w:ind w:firstLine="454"/>
        <w:rPr>
          <w:rFonts w:ascii="Times New Roman" w:hAnsi="Times New Roman"/>
          <w:b/>
          <w:sz w:val="28"/>
          <w:szCs w:val="28"/>
        </w:rPr>
      </w:pPr>
    </w:p>
    <w:p w:rsidR="00945273" w:rsidRPr="0003752D" w:rsidRDefault="00945273" w:rsidP="00945273">
      <w:pPr>
        <w:tabs>
          <w:tab w:val="left" w:pos="709"/>
        </w:tabs>
        <w:spacing w:after="0" w:line="240" w:lineRule="auto"/>
        <w:ind w:firstLine="454"/>
        <w:rPr>
          <w:rFonts w:ascii="Times New Roman" w:hAnsi="Times New Roman"/>
          <w:b/>
          <w:sz w:val="28"/>
          <w:szCs w:val="28"/>
        </w:rPr>
      </w:pPr>
      <w:r w:rsidRPr="0003752D">
        <w:rPr>
          <w:rFonts w:ascii="Times New Roman" w:hAnsi="Times New Roman"/>
          <w:b/>
          <w:sz w:val="28"/>
          <w:szCs w:val="28"/>
        </w:rPr>
        <w:t xml:space="preserve">Метапредметные умения: </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jc w:val="both"/>
        <w:rPr>
          <w:rFonts w:ascii="Times New Roman" w:hAnsi="Times New Roman"/>
          <w:sz w:val="28"/>
          <w:szCs w:val="28"/>
        </w:rPr>
      </w:pPr>
      <w:r w:rsidRPr="0003752D">
        <w:rPr>
          <w:rFonts w:ascii="Times New Roman" w:hAnsi="Times New Roman"/>
          <w:sz w:val="28"/>
          <w:szCs w:val="28"/>
        </w:rPr>
        <w:t>углубление учебно-информационных умений: работать с источниками информации, особенно с разнообразными тематическими картами; организовывать информацию;</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jc w:val="both"/>
        <w:rPr>
          <w:rFonts w:ascii="Times New Roman" w:hAnsi="Times New Roman"/>
          <w:sz w:val="28"/>
          <w:szCs w:val="28"/>
        </w:rPr>
      </w:pPr>
      <w:r w:rsidRPr="0003752D">
        <w:rPr>
          <w:rFonts w:ascii="Times New Roman" w:hAnsi="Times New Roman"/>
          <w:sz w:val="28"/>
          <w:szCs w:val="28"/>
        </w:rPr>
        <w:t>углубление учебно-логических умений: сравнивать, устанавливать причинно-следственные связи, анализировать и синтезировать информацию.</w:t>
      </w:r>
    </w:p>
    <w:p w:rsidR="00945273" w:rsidRPr="0003752D" w:rsidRDefault="00945273" w:rsidP="00945273">
      <w:pPr>
        <w:tabs>
          <w:tab w:val="left" w:pos="709"/>
        </w:tabs>
        <w:snapToGrid w:val="0"/>
        <w:spacing w:after="0" w:line="240" w:lineRule="auto"/>
        <w:ind w:firstLine="454"/>
        <w:rPr>
          <w:rFonts w:ascii="Times New Roman" w:hAnsi="Times New Roman"/>
          <w:b/>
          <w:sz w:val="28"/>
          <w:szCs w:val="28"/>
        </w:rPr>
      </w:pPr>
    </w:p>
    <w:p w:rsidR="00945273" w:rsidRPr="0003752D" w:rsidRDefault="00945273" w:rsidP="00945273">
      <w:pPr>
        <w:tabs>
          <w:tab w:val="left" w:pos="709"/>
        </w:tabs>
        <w:snapToGrid w:val="0"/>
        <w:spacing w:after="0" w:line="240" w:lineRule="auto"/>
        <w:ind w:firstLine="454"/>
        <w:rPr>
          <w:rFonts w:ascii="Times New Roman" w:hAnsi="Times New Roman"/>
          <w:b/>
          <w:sz w:val="28"/>
          <w:szCs w:val="28"/>
        </w:rPr>
      </w:pPr>
      <w:r w:rsidRPr="0003752D">
        <w:rPr>
          <w:rFonts w:ascii="Times New Roman" w:hAnsi="Times New Roman"/>
          <w:b/>
          <w:sz w:val="28"/>
          <w:szCs w:val="28"/>
        </w:rPr>
        <w:t>Предметные умения:</w:t>
      </w:r>
    </w:p>
    <w:p w:rsidR="00945273" w:rsidRPr="0003752D" w:rsidRDefault="00945273" w:rsidP="00945273">
      <w:pPr>
        <w:tabs>
          <w:tab w:val="left" w:pos="709"/>
        </w:tabs>
        <w:snapToGrid w:val="0"/>
        <w:spacing w:after="0" w:line="240" w:lineRule="auto"/>
        <w:ind w:firstLine="454"/>
        <w:jc w:val="both"/>
        <w:rPr>
          <w:rFonts w:ascii="Times New Roman" w:hAnsi="Times New Roman"/>
          <w:i/>
          <w:iCs/>
          <w:sz w:val="28"/>
          <w:szCs w:val="28"/>
        </w:rPr>
      </w:pPr>
      <w:r w:rsidRPr="0003752D">
        <w:rPr>
          <w:rFonts w:ascii="Times New Roman" w:hAnsi="Times New Roman"/>
          <w:i/>
          <w:iCs/>
          <w:sz w:val="28"/>
          <w:szCs w:val="28"/>
        </w:rPr>
        <w:t>Умение объяснять:</w:t>
      </w:r>
    </w:p>
    <w:p w:rsidR="00945273" w:rsidRPr="0003752D" w:rsidRDefault="00945273" w:rsidP="00350B98">
      <w:pPr>
        <w:widowControl w:val="0"/>
        <w:numPr>
          <w:ilvl w:val="0"/>
          <w:numId w:val="21"/>
        </w:numPr>
        <w:tabs>
          <w:tab w:val="clear" w:pos="720"/>
          <w:tab w:val="left" w:pos="709"/>
        </w:tabs>
        <w:suppressAutoHyphens/>
        <w:snapToGrid w:val="0"/>
        <w:spacing w:after="0" w:line="240" w:lineRule="auto"/>
        <w:ind w:left="0" w:firstLine="454"/>
        <w:jc w:val="both"/>
        <w:rPr>
          <w:rFonts w:ascii="Times New Roman" w:hAnsi="Times New Roman"/>
          <w:sz w:val="28"/>
          <w:szCs w:val="28"/>
        </w:rPr>
      </w:pPr>
      <w:r w:rsidRPr="0003752D">
        <w:rPr>
          <w:rFonts w:ascii="Times New Roman" w:hAnsi="Times New Roman"/>
          <w:sz w:val="28"/>
          <w:szCs w:val="28"/>
        </w:rPr>
        <w:t>географические особенности населения: размещения, расового состава, национального состава, хозяйственной деятельности.</w:t>
      </w:r>
    </w:p>
    <w:p w:rsidR="00945273" w:rsidRPr="0003752D" w:rsidRDefault="00945273" w:rsidP="00945273">
      <w:pPr>
        <w:tabs>
          <w:tab w:val="left" w:pos="709"/>
        </w:tabs>
        <w:snapToGrid w:val="0"/>
        <w:spacing w:after="0" w:line="240" w:lineRule="auto"/>
        <w:ind w:firstLine="454"/>
        <w:jc w:val="both"/>
        <w:rPr>
          <w:rFonts w:ascii="Times New Roman" w:hAnsi="Times New Roman"/>
          <w:i/>
          <w:iCs/>
          <w:sz w:val="28"/>
          <w:szCs w:val="28"/>
        </w:rPr>
      </w:pPr>
      <w:r w:rsidRPr="0003752D">
        <w:rPr>
          <w:rFonts w:ascii="Times New Roman" w:hAnsi="Times New Roman"/>
          <w:i/>
          <w:iCs/>
          <w:sz w:val="28"/>
          <w:szCs w:val="28"/>
        </w:rPr>
        <w:t>Умение определять:</w:t>
      </w:r>
    </w:p>
    <w:p w:rsidR="00945273" w:rsidRPr="0003752D" w:rsidRDefault="00945273" w:rsidP="00350B98">
      <w:pPr>
        <w:widowControl w:val="0"/>
        <w:numPr>
          <w:ilvl w:val="0"/>
          <w:numId w:val="21"/>
        </w:numPr>
        <w:tabs>
          <w:tab w:val="clear" w:pos="720"/>
          <w:tab w:val="left" w:pos="709"/>
        </w:tabs>
        <w:suppressAutoHyphens/>
        <w:snapToGrid w:val="0"/>
        <w:spacing w:after="0" w:line="240" w:lineRule="auto"/>
        <w:ind w:left="0" w:firstLine="454"/>
        <w:jc w:val="both"/>
        <w:rPr>
          <w:rFonts w:ascii="Times New Roman" w:hAnsi="Times New Roman"/>
          <w:sz w:val="28"/>
          <w:szCs w:val="28"/>
        </w:rPr>
      </w:pPr>
      <w:r w:rsidRPr="0003752D">
        <w:rPr>
          <w:rFonts w:ascii="Times New Roman" w:hAnsi="Times New Roman"/>
          <w:sz w:val="28"/>
          <w:szCs w:val="28"/>
        </w:rPr>
        <w:t>географические объекты и явления по их существенным признакам, существенные признаки объектов и явлений:  человеческая раса;</w:t>
      </w:r>
    </w:p>
    <w:p w:rsidR="00945273" w:rsidRPr="0003752D" w:rsidRDefault="00945273" w:rsidP="00350B98">
      <w:pPr>
        <w:widowControl w:val="0"/>
        <w:numPr>
          <w:ilvl w:val="0"/>
          <w:numId w:val="21"/>
        </w:numPr>
        <w:tabs>
          <w:tab w:val="clear" w:pos="720"/>
          <w:tab w:val="left" w:pos="709"/>
        </w:tabs>
        <w:suppressAutoHyphens/>
        <w:snapToGrid w:val="0"/>
        <w:spacing w:after="0" w:line="240" w:lineRule="auto"/>
        <w:ind w:left="0" w:firstLine="454"/>
        <w:jc w:val="both"/>
        <w:rPr>
          <w:rFonts w:ascii="Times New Roman" w:hAnsi="Times New Roman"/>
          <w:sz w:val="28"/>
          <w:szCs w:val="28"/>
        </w:rPr>
      </w:pPr>
      <w:r w:rsidRPr="0003752D">
        <w:rPr>
          <w:rFonts w:ascii="Times New Roman" w:hAnsi="Times New Roman"/>
          <w:sz w:val="28"/>
          <w:szCs w:val="28"/>
        </w:rPr>
        <w:t>местоположение территорий с самой большой плотностью населения, областей распространения основных человеческих рас и религий.</w:t>
      </w:r>
    </w:p>
    <w:p w:rsidR="00945273" w:rsidRPr="0003752D" w:rsidRDefault="00945273" w:rsidP="00945273">
      <w:pPr>
        <w:tabs>
          <w:tab w:val="left" w:pos="709"/>
        </w:tabs>
        <w:spacing w:after="0" w:line="240" w:lineRule="auto"/>
        <w:ind w:firstLine="454"/>
        <w:rPr>
          <w:rFonts w:ascii="Times New Roman" w:hAnsi="Times New Roman"/>
          <w:b/>
          <w:bCs/>
          <w:sz w:val="28"/>
          <w:szCs w:val="28"/>
          <w:u w:val="single"/>
        </w:rPr>
      </w:pPr>
    </w:p>
    <w:p w:rsidR="00945273" w:rsidRPr="0003752D" w:rsidRDefault="00945273" w:rsidP="00945273">
      <w:pPr>
        <w:tabs>
          <w:tab w:val="left" w:pos="709"/>
        </w:tabs>
        <w:spacing w:after="0" w:line="240" w:lineRule="auto"/>
        <w:ind w:firstLine="454"/>
        <w:rPr>
          <w:rFonts w:ascii="Times New Roman" w:hAnsi="Times New Roman"/>
          <w:b/>
          <w:bCs/>
          <w:sz w:val="28"/>
          <w:szCs w:val="28"/>
        </w:rPr>
      </w:pPr>
      <w:r w:rsidRPr="0003752D">
        <w:rPr>
          <w:rFonts w:ascii="Times New Roman" w:hAnsi="Times New Roman"/>
          <w:b/>
          <w:bCs/>
          <w:sz w:val="28"/>
          <w:szCs w:val="28"/>
        </w:rPr>
        <w:t xml:space="preserve">Практическая работа: </w:t>
      </w:r>
    </w:p>
    <w:p w:rsidR="00945273" w:rsidRPr="00945273" w:rsidRDefault="00945273" w:rsidP="00350B98">
      <w:pPr>
        <w:pStyle w:val="a8"/>
        <w:numPr>
          <w:ilvl w:val="0"/>
          <w:numId w:val="19"/>
        </w:numPr>
        <w:tabs>
          <w:tab w:val="left" w:pos="709"/>
        </w:tabs>
        <w:spacing w:after="0" w:line="240" w:lineRule="auto"/>
        <w:ind w:left="0" w:firstLine="454"/>
        <w:rPr>
          <w:rFonts w:ascii="Times New Roman" w:hAnsi="Times New Roman"/>
          <w:sz w:val="28"/>
          <w:szCs w:val="28"/>
          <w:lang w:val="ru-RU"/>
        </w:rPr>
      </w:pPr>
      <w:r w:rsidRPr="00945273">
        <w:rPr>
          <w:rFonts w:ascii="Times New Roman" w:hAnsi="Times New Roman"/>
          <w:sz w:val="28"/>
          <w:szCs w:val="28"/>
          <w:lang w:val="ru-RU"/>
        </w:rPr>
        <w:t xml:space="preserve">1. Определение и сравнение различий в численности, плотности и динамике населения </w:t>
      </w:r>
    </w:p>
    <w:p w:rsidR="00945273" w:rsidRPr="00945273" w:rsidRDefault="00945273" w:rsidP="00350B98">
      <w:pPr>
        <w:pStyle w:val="a8"/>
        <w:numPr>
          <w:ilvl w:val="0"/>
          <w:numId w:val="19"/>
        </w:numPr>
        <w:tabs>
          <w:tab w:val="left" w:pos="709"/>
        </w:tabs>
        <w:spacing w:after="0" w:line="240" w:lineRule="auto"/>
        <w:ind w:left="0" w:firstLine="454"/>
        <w:rPr>
          <w:rFonts w:ascii="Times New Roman" w:hAnsi="Times New Roman"/>
          <w:sz w:val="28"/>
          <w:szCs w:val="28"/>
          <w:lang w:val="ru-RU"/>
        </w:rPr>
      </w:pPr>
      <w:r w:rsidRPr="00945273">
        <w:rPr>
          <w:rFonts w:ascii="Times New Roman" w:hAnsi="Times New Roman"/>
          <w:sz w:val="28"/>
          <w:szCs w:val="28"/>
          <w:lang w:val="ru-RU"/>
        </w:rPr>
        <w:t>разных регионов и стран мира.</w:t>
      </w:r>
    </w:p>
    <w:p w:rsidR="00945273" w:rsidRPr="0003752D" w:rsidRDefault="00945273" w:rsidP="00945273">
      <w:pPr>
        <w:tabs>
          <w:tab w:val="left" w:pos="709"/>
        </w:tabs>
        <w:spacing w:after="0" w:line="240" w:lineRule="auto"/>
        <w:ind w:firstLine="454"/>
        <w:rPr>
          <w:rFonts w:ascii="Times New Roman" w:hAnsi="Times New Roman"/>
          <w:sz w:val="28"/>
          <w:szCs w:val="28"/>
        </w:rPr>
      </w:pPr>
    </w:p>
    <w:p w:rsidR="00945273" w:rsidRPr="0003752D" w:rsidRDefault="00945273" w:rsidP="00945273">
      <w:pPr>
        <w:tabs>
          <w:tab w:val="left" w:pos="709"/>
        </w:tabs>
        <w:spacing w:after="0" w:line="240" w:lineRule="auto"/>
        <w:ind w:firstLine="454"/>
        <w:jc w:val="center"/>
        <w:rPr>
          <w:rFonts w:ascii="Times New Roman" w:hAnsi="Times New Roman"/>
          <w:b/>
          <w:sz w:val="28"/>
          <w:szCs w:val="28"/>
        </w:rPr>
      </w:pPr>
      <w:r w:rsidRPr="0003752D">
        <w:rPr>
          <w:rFonts w:ascii="Times New Roman" w:hAnsi="Times New Roman"/>
          <w:b/>
          <w:bCs/>
          <w:sz w:val="28"/>
          <w:szCs w:val="28"/>
        </w:rPr>
        <w:t xml:space="preserve">Раздел 2. Материки планеты Земля </w:t>
      </w:r>
      <w:r w:rsidRPr="0003752D">
        <w:rPr>
          <w:rFonts w:ascii="Times New Roman" w:hAnsi="Times New Roman"/>
          <w:b/>
          <w:sz w:val="28"/>
          <w:szCs w:val="28"/>
        </w:rPr>
        <w:t>(48 часов)</w:t>
      </w:r>
    </w:p>
    <w:p w:rsidR="00945273" w:rsidRPr="0003752D" w:rsidRDefault="00945273" w:rsidP="00945273">
      <w:pPr>
        <w:tabs>
          <w:tab w:val="left" w:pos="709"/>
        </w:tabs>
        <w:spacing w:after="0" w:line="240" w:lineRule="auto"/>
        <w:ind w:firstLine="454"/>
        <w:jc w:val="center"/>
        <w:rPr>
          <w:rFonts w:ascii="Times New Roman" w:hAnsi="Times New Roman"/>
          <w:b/>
          <w:bCs/>
          <w:sz w:val="28"/>
          <w:szCs w:val="28"/>
        </w:rPr>
      </w:pPr>
      <w:r w:rsidRPr="0003752D">
        <w:rPr>
          <w:rFonts w:ascii="Times New Roman" w:hAnsi="Times New Roman"/>
          <w:b/>
          <w:sz w:val="28"/>
          <w:szCs w:val="28"/>
        </w:rPr>
        <w:t xml:space="preserve">Тема 1. Африка — материк коротких теней </w:t>
      </w:r>
      <w:r w:rsidRPr="0003752D">
        <w:rPr>
          <w:rFonts w:ascii="Times New Roman" w:hAnsi="Times New Roman"/>
          <w:b/>
          <w:bCs/>
          <w:sz w:val="28"/>
          <w:szCs w:val="28"/>
        </w:rPr>
        <w:t>(9 часов)</w:t>
      </w:r>
    </w:p>
    <w:p w:rsidR="00945273" w:rsidRPr="0003752D" w:rsidRDefault="00945273" w:rsidP="00945273">
      <w:pPr>
        <w:tabs>
          <w:tab w:val="left" w:pos="709"/>
        </w:tabs>
        <w:spacing w:after="0" w:line="240" w:lineRule="auto"/>
        <w:ind w:firstLine="454"/>
        <w:rPr>
          <w:rFonts w:ascii="Times New Roman" w:hAnsi="Times New Roman"/>
          <w:b/>
          <w:bCs/>
          <w:sz w:val="28"/>
          <w:szCs w:val="28"/>
        </w:rPr>
      </w:pPr>
      <w:r w:rsidRPr="0003752D">
        <w:rPr>
          <w:rFonts w:ascii="Times New Roman" w:hAnsi="Times New Roman"/>
          <w:b/>
          <w:bCs/>
          <w:sz w:val="28"/>
          <w:szCs w:val="28"/>
        </w:rPr>
        <w:t>Содержание темы</w:t>
      </w:r>
    </w:p>
    <w:p w:rsidR="00945273" w:rsidRPr="0003752D" w:rsidRDefault="00D41B17" w:rsidP="00945273">
      <w:pPr>
        <w:tabs>
          <w:tab w:val="left" w:pos="709"/>
        </w:tabs>
        <w:spacing w:after="0" w:line="240" w:lineRule="auto"/>
        <w:ind w:firstLine="454"/>
        <w:rPr>
          <w:rFonts w:ascii="Times New Roman" w:hAnsi="Times New Roman"/>
          <w:sz w:val="28"/>
          <w:szCs w:val="28"/>
        </w:rPr>
      </w:pPr>
      <w:r w:rsidRPr="00D41B17">
        <w:rPr>
          <w:rFonts w:ascii="Times New Roman" w:hAnsi="Times New Roman"/>
          <w:sz w:val="28"/>
          <w:szCs w:val="28"/>
          <w:highlight w:val="yellow"/>
        </w:rPr>
        <w:t>Африка. Австралия и Океания. Южная Америка. Антарктида</w:t>
      </w:r>
      <w:r w:rsidRPr="007914E7">
        <w:rPr>
          <w:b/>
        </w:rPr>
        <w:t xml:space="preserve"> </w:t>
      </w:r>
      <w:r w:rsidR="00945273" w:rsidRPr="0003752D">
        <w:rPr>
          <w:rFonts w:ascii="Times New Roman" w:hAnsi="Times New Roman"/>
          <w:sz w:val="28"/>
          <w:szCs w:val="28"/>
        </w:rPr>
        <w:t xml:space="preserve">История открытия, изучения и освоения. Особенности географического положения и его влияние на природу материка. Африка — древний материк. Главные черты рельефа и геологического строения: преобладание плоскогорий и Великий Африканский разлом. Полезные ископаемые: золото, алмазы, руды. Африка — самый жаркий материк. Величайшая пустыня мира – Сахара. Оазисы. Озера тектонического происхождения: Виктория, Танганьика. Двойной набор природных зон. Саванны. Национальные парки Африки. </w:t>
      </w:r>
    </w:p>
    <w:p w:rsidR="00945273" w:rsidRPr="0003752D" w:rsidRDefault="00945273" w:rsidP="00945273">
      <w:pPr>
        <w:tabs>
          <w:tab w:val="left" w:pos="709"/>
        </w:tabs>
        <w:spacing w:after="0" w:line="240" w:lineRule="auto"/>
        <w:ind w:firstLine="454"/>
        <w:rPr>
          <w:rFonts w:ascii="Times New Roman" w:hAnsi="Times New Roman"/>
          <w:sz w:val="28"/>
          <w:szCs w:val="28"/>
        </w:rPr>
      </w:pPr>
      <w:r w:rsidRPr="0003752D">
        <w:rPr>
          <w:rFonts w:ascii="Times New Roman" w:hAnsi="Times New Roman"/>
          <w:sz w:val="28"/>
          <w:szCs w:val="28"/>
        </w:rPr>
        <w:t>Неравномерность размещения население, его быстрый рост. Регионы Африки: Арабский север, Африка к югу от Сахары. Особенности человеческой деятельности и изменение природы Африки под ее влиянием. Главные объекты природного и культурного наследия.</w:t>
      </w:r>
    </w:p>
    <w:p w:rsidR="00945273" w:rsidRPr="0003752D" w:rsidRDefault="00945273" w:rsidP="00945273">
      <w:pPr>
        <w:tabs>
          <w:tab w:val="left" w:pos="709"/>
        </w:tabs>
        <w:spacing w:after="0" w:line="240" w:lineRule="auto"/>
        <w:ind w:firstLine="454"/>
        <w:rPr>
          <w:rFonts w:ascii="Times New Roman" w:hAnsi="Times New Roman"/>
          <w:b/>
          <w:bCs/>
          <w:sz w:val="28"/>
          <w:szCs w:val="28"/>
          <w:u w:val="single"/>
        </w:rPr>
      </w:pPr>
    </w:p>
    <w:p w:rsidR="00945273" w:rsidRPr="0003752D" w:rsidRDefault="00945273" w:rsidP="00945273">
      <w:pPr>
        <w:tabs>
          <w:tab w:val="left" w:pos="709"/>
        </w:tabs>
        <w:spacing w:after="0" w:line="240" w:lineRule="auto"/>
        <w:ind w:firstLine="454"/>
        <w:rPr>
          <w:rFonts w:ascii="Times New Roman" w:hAnsi="Times New Roman"/>
          <w:b/>
          <w:bCs/>
          <w:sz w:val="28"/>
          <w:szCs w:val="28"/>
        </w:rPr>
      </w:pPr>
      <w:r w:rsidRPr="0003752D">
        <w:rPr>
          <w:rFonts w:ascii="Times New Roman" w:hAnsi="Times New Roman"/>
          <w:b/>
          <w:bCs/>
          <w:sz w:val="28"/>
          <w:szCs w:val="28"/>
        </w:rPr>
        <w:t xml:space="preserve">Учебные понятия: </w:t>
      </w:r>
    </w:p>
    <w:p w:rsidR="00945273" w:rsidRPr="0003752D" w:rsidRDefault="00945273" w:rsidP="00945273">
      <w:pPr>
        <w:tabs>
          <w:tab w:val="left" w:pos="709"/>
        </w:tabs>
        <w:spacing w:after="0" w:line="240" w:lineRule="auto"/>
        <w:ind w:firstLine="454"/>
        <w:rPr>
          <w:rFonts w:ascii="Times New Roman" w:hAnsi="Times New Roman"/>
          <w:sz w:val="28"/>
          <w:szCs w:val="28"/>
        </w:rPr>
      </w:pPr>
      <w:r w:rsidRPr="0003752D">
        <w:rPr>
          <w:rFonts w:ascii="Times New Roman" w:hAnsi="Times New Roman"/>
          <w:bCs/>
          <w:sz w:val="28"/>
          <w:szCs w:val="28"/>
        </w:rPr>
        <w:t>Саванна,</w:t>
      </w:r>
      <w:r w:rsidRPr="0003752D">
        <w:rPr>
          <w:rFonts w:ascii="Times New Roman" w:hAnsi="Times New Roman"/>
          <w:sz w:val="28"/>
          <w:szCs w:val="28"/>
        </w:rPr>
        <w:t>национальный парк, Восточно-Африканский разлом, сахель, экваториальная раса.</w:t>
      </w:r>
    </w:p>
    <w:p w:rsidR="00945273" w:rsidRPr="0003752D" w:rsidRDefault="00945273" w:rsidP="00945273">
      <w:pPr>
        <w:tabs>
          <w:tab w:val="left" w:pos="709"/>
        </w:tabs>
        <w:spacing w:after="0" w:line="240" w:lineRule="auto"/>
        <w:ind w:firstLine="454"/>
        <w:rPr>
          <w:rFonts w:ascii="Times New Roman" w:hAnsi="Times New Roman"/>
          <w:b/>
          <w:bCs/>
          <w:sz w:val="28"/>
          <w:szCs w:val="28"/>
          <w:u w:val="single"/>
        </w:rPr>
      </w:pPr>
    </w:p>
    <w:p w:rsidR="00945273" w:rsidRPr="0003752D" w:rsidRDefault="00945273" w:rsidP="00945273">
      <w:pPr>
        <w:tabs>
          <w:tab w:val="left" w:pos="709"/>
        </w:tabs>
        <w:spacing w:after="0" w:line="240" w:lineRule="auto"/>
        <w:ind w:firstLine="454"/>
        <w:rPr>
          <w:rFonts w:ascii="Times New Roman" w:hAnsi="Times New Roman"/>
          <w:b/>
          <w:bCs/>
          <w:sz w:val="28"/>
          <w:szCs w:val="28"/>
        </w:rPr>
      </w:pPr>
      <w:r w:rsidRPr="0003752D">
        <w:rPr>
          <w:rFonts w:ascii="Times New Roman" w:hAnsi="Times New Roman"/>
          <w:b/>
          <w:bCs/>
          <w:sz w:val="28"/>
          <w:szCs w:val="28"/>
        </w:rPr>
        <w:t xml:space="preserve">Персоналии: </w:t>
      </w:r>
    </w:p>
    <w:p w:rsidR="00945273" w:rsidRPr="0003752D" w:rsidRDefault="00945273" w:rsidP="00945273">
      <w:pPr>
        <w:tabs>
          <w:tab w:val="left" w:pos="709"/>
        </w:tabs>
        <w:spacing w:after="0" w:line="240" w:lineRule="auto"/>
        <w:ind w:firstLine="454"/>
        <w:rPr>
          <w:rFonts w:ascii="Times New Roman" w:hAnsi="Times New Roman"/>
          <w:bCs/>
          <w:sz w:val="28"/>
          <w:szCs w:val="28"/>
        </w:rPr>
      </w:pPr>
      <w:r w:rsidRPr="0003752D">
        <w:rPr>
          <w:rFonts w:ascii="Times New Roman" w:hAnsi="Times New Roman"/>
          <w:bCs/>
          <w:sz w:val="28"/>
          <w:szCs w:val="28"/>
        </w:rPr>
        <w:lastRenderedPageBreak/>
        <w:t>Генрих Мореплаватель, Васко да Гама, Давид Ливингстон, Генри Стэнли, Джон Спик, Джеймс Грант, Василий Васильевич Юнкер, Николай Степанович Гумилев.</w:t>
      </w:r>
    </w:p>
    <w:p w:rsidR="00945273" w:rsidRPr="0003752D" w:rsidRDefault="00945273" w:rsidP="00945273">
      <w:pPr>
        <w:tabs>
          <w:tab w:val="left" w:pos="709"/>
        </w:tabs>
        <w:spacing w:after="0" w:line="240" w:lineRule="auto"/>
        <w:ind w:firstLine="454"/>
        <w:rPr>
          <w:rFonts w:ascii="Times New Roman" w:hAnsi="Times New Roman"/>
          <w:b/>
          <w:sz w:val="28"/>
          <w:szCs w:val="28"/>
          <w:u w:val="single"/>
        </w:rPr>
      </w:pPr>
    </w:p>
    <w:p w:rsidR="00945273" w:rsidRPr="0003752D" w:rsidRDefault="00945273" w:rsidP="00945273">
      <w:pPr>
        <w:tabs>
          <w:tab w:val="left" w:pos="709"/>
        </w:tabs>
        <w:spacing w:after="0" w:line="240" w:lineRule="auto"/>
        <w:ind w:firstLine="454"/>
        <w:rPr>
          <w:rFonts w:ascii="Times New Roman" w:hAnsi="Times New Roman"/>
          <w:b/>
          <w:sz w:val="28"/>
          <w:szCs w:val="28"/>
        </w:rPr>
      </w:pPr>
      <w:r w:rsidRPr="0003752D">
        <w:rPr>
          <w:rFonts w:ascii="Times New Roman" w:hAnsi="Times New Roman"/>
          <w:b/>
          <w:sz w:val="28"/>
          <w:szCs w:val="28"/>
        </w:rPr>
        <w:t>Основные образовательные идеи</w:t>
      </w:r>
    </w:p>
    <w:p w:rsidR="00945273" w:rsidRPr="0003752D" w:rsidRDefault="00945273" w:rsidP="00350B98">
      <w:pPr>
        <w:widowControl w:val="0"/>
        <w:numPr>
          <w:ilvl w:val="0"/>
          <w:numId w:val="75"/>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Выявление влияния географического положения на природное своеобразие Африки: север – зеркальное отражение юга.</w:t>
      </w:r>
    </w:p>
    <w:p w:rsidR="00945273" w:rsidRPr="0003752D" w:rsidRDefault="00945273" w:rsidP="00350B98">
      <w:pPr>
        <w:widowControl w:val="0"/>
        <w:numPr>
          <w:ilvl w:val="0"/>
          <w:numId w:val="75"/>
        </w:numPr>
        <w:tabs>
          <w:tab w:val="clear" w:pos="720"/>
          <w:tab w:val="left" w:pos="709"/>
        </w:tabs>
        <w:suppressAutoHyphens/>
        <w:snapToGrid w:val="0"/>
        <w:spacing w:after="0" w:line="240" w:lineRule="auto"/>
        <w:ind w:left="0" w:firstLine="454"/>
        <w:rPr>
          <w:rFonts w:ascii="Times New Roman" w:hAnsi="Times New Roman"/>
          <w:sz w:val="28"/>
          <w:szCs w:val="28"/>
        </w:rPr>
      </w:pPr>
      <w:r w:rsidRPr="0003752D">
        <w:rPr>
          <w:rFonts w:ascii="Times New Roman" w:hAnsi="Times New Roman"/>
          <w:sz w:val="28"/>
          <w:szCs w:val="28"/>
        </w:rPr>
        <w:t>Африка – материк равнин.</w:t>
      </w:r>
    </w:p>
    <w:p w:rsidR="00945273" w:rsidRPr="0003752D" w:rsidRDefault="00945273" w:rsidP="00350B98">
      <w:pPr>
        <w:widowControl w:val="0"/>
        <w:numPr>
          <w:ilvl w:val="0"/>
          <w:numId w:val="75"/>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Африка – материк, на котором ярко проявляется закон широтной зональности.</w:t>
      </w:r>
    </w:p>
    <w:p w:rsidR="00945273" w:rsidRPr="0003752D" w:rsidRDefault="00945273" w:rsidP="00350B98">
      <w:pPr>
        <w:widowControl w:val="0"/>
        <w:numPr>
          <w:ilvl w:val="0"/>
          <w:numId w:val="75"/>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Своеобразие регионов Африки:</w:t>
      </w:r>
    </w:p>
    <w:p w:rsidR="00945273" w:rsidRPr="00945273" w:rsidRDefault="00945273" w:rsidP="00350B98">
      <w:pPr>
        <w:pStyle w:val="a8"/>
        <w:numPr>
          <w:ilvl w:val="0"/>
          <w:numId w:val="75"/>
        </w:numPr>
        <w:tabs>
          <w:tab w:val="clear" w:pos="720"/>
          <w:tab w:val="left" w:pos="709"/>
        </w:tabs>
        <w:spacing w:after="0" w:line="240" w:lineRule="auto"/>
        <w:ind w:left="0" w:firstLine="454"/>
        <w:rPr>
          <w:rFonts w:ascii="Times New Roman" w:hAnsi="Times New Roman"/>
          <w:sz w:val="28"/>
          <w:szCs w:val="28"/>
          <w:lang w:val="ru-RU"/>
        </w:rPr>
      </w:pPr>
      <w:r w:rsidRPr="00945273">
        <w:rPr>
          <w:rFonts w:ascii="Times New Roman" w:hAnsi="Times New Roman"/>
          <w:sz w:val="28"/>
          <w:szCs w:val="28"/>
          <w:lang w:val="ru-RU"/>
        </w:rPr>
        <w:t>Северная Африка — пустыни, древнейшие цивилизации, арабский мир.</w:t>
      </w:r>
    </w:p>
    <w:p w:rsidR="00945273" w:rsidRPr="00945273" w:rsidRDefault="00945273" w:rsidP="00350B98">
      <w:pPr>
        <w:pStyle w:val="a8"/>
        <w:numPr>
          <w:ilvl w:val="0"/>
          <w:numId w:val="75"/>
        </w:numPr>
        <w:tabs>
          <w:tab w:val="clear" w:pos="720"/>
          <w:tab w:val="left" w:pos="709"/>
        </w:tabs>
        <w:spacing w:after="0" w:line="240" w:lineRule="auto"/>
        <w:ind w:left="0" w:firstLine="454"/>
        <w:rPr>
          <w:rFonts w:ascii="Times New Roman" w:hAnsi="Times New Roman"/>
          <w:sz w:val="28"/>
          <w:szCs w:val="28"/>
          <w:lang w:val="ru-RU"/>
        </w:rPr>
      </w:pPr>
      <w:r w:rsidRPr="00945273">
        <w:rPr>
          <w:rFonts w:ascii="Times New Roman" w:hAnsi="Times New Roman"/>
          <w:sz w:val="28"/>
          <w:szCs w:val="28"/>
          <w:lang w:val="ru-RU"/>
        </w:rPr>
        <w:t>Западная и Центральная Африка -  разнообразие народов и культур.</w:t>
      </w:r>
    </w:p>
    <w:p w:rsidR="00945273" w:rsidRPr="00945273" w:rsidRDefault="00945273" w:rsidP="00350B98">
      <w:pPr>
        <w:pStyle w:val="a8"/>
        <w:numPr>
          <w:ilvl w:val="0"/>
          <w:numId w:val="75"/>
        </w:numPr>
        <w:tabs>
          <w:tab w:val="clear" w:pos="720"/>
          <w:tab w:val="left" w:pos="709"/>
        </w:tabs>
        <w:spacing w:after="0" w:line="240" w:lineRule="auto"/>
        <w:ind w:left="0" w:firstLine="454"/>
        <w:rPr>
          <w:rFonts w:ascii="Times New Roman" w:hAnsi="Times New Roman"/>
          <w:sz w:val="28"/>
          <w:szCs w:val="28"/>
          <w:lang w:val="ru-RU"/>
        </w:rPr>
      </w:pPr>
      <w:r w:rsidRPr="00945273">
        <w:rPr>
          <w:rFonts w:ascii="Times New Roman" w:hAnsi="Times New Roman"/>
          <w:sz w:val="28"/>
          <w:szCs w:val="28"/>
          <w:lang w:val="ru-RU"/>
        </w:rPr>
        <w:t>Восточная Африка – разломы и вулканы, саванны и национальные парки;</w:t>
      </w:r>
    </w:p>
    <w:p w:rsidR="00945273" w:rsidRPr="00945273" w:rsidRDefault="00945273" w:rsidP="00350B98">
      <w:pPr>
        <w:pStyle w:val="a8"/>
        <w:numPr>
          <w:ilvl w:val="0"/>
          <w:numId w:val="75"/>
        </w:numPr>
        <w:tabs>
          <w:tab w:val="clear" w:pos="720"/>
          <w:tab w:val="left" w:pos="709"/>
        </w:tabs>
        <w:spacing w:after="0" w:line="240" w:lineRule="auto"/>
        <w:ind w:left="0" w:firstLine="454"/>
        <w:rPr>
          <w:rFonts w:ascii="Times New Roman" w:hAnsi="Times New Roman"/>
          <w:sz w:val="28"/>
          <w:szCs w:val="28"/>
          <w:lang w:val="ru-RU"/>
        </w:rPr>
      </w:pPr>
      <w:r w:rsidRPr="00945273">
        <w:rPr>
          <w:rFonts w:ascii="Times New Roman" w:hAnsi="Times New Roman"/>
          <w:sz w:val="28"/>
          <w:szCs w:val="28"/>
          <w:lang w:val="ru-RU"/>
        </w:rPr>
        <w:t xml:space="preserve">Южная Африка – саванны и пустыни,  богатейшие полезные ископаемые. </w:t>
      </w:r>
    </w:p>
    <w:p w:rsidR="00945273" w:rsidRPr="0003752D" w:rsidRDefault="00945273" w:rsidP="00945273">
      <w:pPr>
        <w:tabs>
          <w:tab w:val="left" w:pos="709"/>
        </w:tabs>
        <w:spacing w:after="0" w:line="240" w:lineRule="auto"/>
        <w:ind w:firstLine="454"/>
        <w:rPr>
          <w:rFonts w:ascii="Times New Roman" w:hAnsi="Times New Roman"/>
          <w:b/>
          <w:sz w:val="28"/>
          <w:szCs w:val="28"/>
        </w:rPr>
      </w:pPr>
    </w:p>
    <w:p w:rsidR="00945273" w:rsidRPr="0003752D" w:rsidRDefault="00945273" w:rsidP="00945273">
      <w:pPr>
        <w:tabs>
          <w:tab w:val="left" w:pos="709"/>
        </w:tabs>
        <w:spacing w:after="0" w:line="240" w:lineRule="auto"/>
        <w:ind w:firstLine="454"/>
        <w:rPr>
          <w:rFonts w:ascii="Times New Roman" w:hAnsi="Times New Roman"/>
          <w:b/>
          <w:sz w:val="28"/>
          <w:szCs w:val="28"/>
        </w:rPr>
      </w:pPr>
      <w:r w:rsidRPr="0003752D">
        <w:rPr>
          <w:rFonts w:ascii="Times New Roman" w:hAnsi="Times New Roman"/>
          <w:b/>
          <w:sz w:val="28"/>
          <w:szCs w:val="28"/>
        </w:rPr>
        <w:t xml:space="preserve">Метапредметные умения: </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 xml:space="preserve">выявлять причинно-следственные связи, </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определять критерии для сравнения фактов, явлений,</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работать с текстом: составлять логические цепочки, таблицы, схемы,</w:t>
      </w:r>
    </w:p>
    <w:p w:rsidR="00945273" w:rsidRPr="0003752D" w:rsidRDefault="00945273" w:rsidP="00945273">
      <w:pPr>
        <w:tabs>
          <w:tab w:val="left" w:pos="709"/>
        </w:tabs>
        <w:spacing w:after="0" w:line="240" w:lineRule="auto"/>
        <w:ind w:firstLine="454"/>
        <w:rPr>
          <w:rFonts w:ascii="Times New Roman" w:hAnsi="Times New Roman"/>
          <w:sz w:val="28"/>
          <w:szCs w:val="28"/>
        </w:rPr>
      </w:pPr>
    </w:p>
    <w:p w:rsidR="00945273" w:rsidRPr="0003752D" w:rsidRDefault="00945273" w:rsidP="00945273">
      <w:pPr>
        <w:tabs>
          <w:tab w:val="left" w:pos="709"/>
        </w:tabs>
        <w:snapToGrid w:val="0"/>
        <w:spacing w:after="0" w:line="240" w:lineRule="auto"/>
        <w:ind w:firstLine="454"/>
        <w:rPr>
          <w:rFonts w:ascii="Times New Roman" w:hAnsi="Times New Roman"/>
          <w:b/>
          <w:sz w:val="28"/>
          <w:szCs w:val="28"/>
        </w:rPr>
      </w:pPr>
      <w:r w:rsidRPr="0003752D">
        <w:rPr>
          <w:rFonts w:ascii="Times New Roman" w:hAnsi="Times New Roman"/>
          <w:b/>
          <w:sz w:val="28"/>
          <w:szCs w:val="28"/>
        </w:rPr>
        <w:t>Предметные умения:</w:t>
      </w:r>
    </w:p>
    <w:p w:rsidR="00945273" w:rsidRPr="0003752D" w:rsidRDefault="00945273" w:rsidP="00945273">
      <w:pPr>
        <w:tabs>
          <w:tab w:val="left" w:pos="709"/>
        </w:tabs>
        <w:snapToGrid w:val="0"/>
        <w:spacing w:after="0" w:line="240" w:lineRule="auto"/>
        <w:ind w:firstLine="454"/>
        <w:rPr>
          <w:rFonts w:ascii="Times New Roman" w:hAnsi="Times New Roman"/>
          <w:i/>
          <w:sz w:val="28"/>
          <w:szCs w:val="28"/>
        </w:rPr>
      </w:pPr>
      <w:r w:rsidRPr="0003752D">
        <w:rPr>
          <w:rFonts w:ascii="Times New Roman" w:hAnsi="Times New Roman"/>
          <w:i/>
          <w:sz w:val="28"/>
          <w:szCs w:val="28"/>
        </w:rPr>
        <w:t>Умение объяснять:</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 xml:space="preserve">географические особенности природы материков и океанов. </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 xml:space="preserve">географическая специфика отдельных стран. </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результаты выдающихся географических открытий и путешествий.</w:t>
      </w:r>
    </w:p>
    <w:p w:rsidR="00945273" w:rsidRPr="0003752D" w:rsidRDefault="00945273" w:rsidP="00945273">
      <w:pPr>
        <w:widowControl w:val="0"/>
        <w:tabs>
          <w:tab w:val="left" w:pos="709"/>
        </w:tabs>
        <w:suppressAutoHyphens/>
        <w:spacing w:after="0" w:line="240" w:lineRule="auto"/>
        <w:ind w:firstLine="454"/>
        <w:rPr>
          <w:rFonts w:ascii="Times New Roman" w:hAnsi="Times New Roman"/>
          <w:i/>
          <w:sz w:val="28"/>
          <w:szCs w:val="28"/>
        </w:rPr>
      </w:pPr>
      <w:r w:rsidRPr="0003752D">
        <w:rPr>
          <w:rFonts w:ascii="Times New Roman" w:hAnsi="Times New Roman"/>
          <w:i/>
          <w:sz w:val="28"/>
          <w:szCs w:val="28"/>
        </w:rPr>
        <w:t>Умение определять:</w:t>
      </w:r>
    </w:p>
    <w:p w:rsidR="00945273" w:rsidRPr="00945273" w:rsidRDefault="00945273" w:rsidP="00350B98">
      <w:pPr>
        <w:pStyle w:val="a8"/>
        <w:widowControl w:val="0"/>
        <w:numPr>
          <w:ilvl w:val="0"/>
          <w:numId w:val="76"/>
        </w:numPr>
        <w:tabs>
          <w:tab w:val="clear" w:pos="720"/>
          <w:tab w:val="left" w:pos="709"/>
        </w:tabs>
        <w:suppressAutoHyphens/>
        <w:spacing w:after="0" w:line="240" w:lineRule="auto"/>
        <w:ind w:left="0" w:firstLine="454"/>
        <w:rPr>
          <w:rFonts w:ascii="Times New Roman" w:hAnsi="Times New Roman"/>
          <w:sz w:val="28"/>
          <w:szCs w:val="28"/>
          <w:lang w:val="ru-RU"/>
        </w:rPr>
      </w:pPr>
      <w:r w:rsidRPr="00945273">
        <w:rPr>
          <w:rFonts w:ascii="Times New Roman" w:hAnsi="Times New Roman"/>
          <w:sz w:val="28"/>
          <w:szCs w:val="28"/>
          <w:lang w:val="ru-RU"/>
        </w:rPr>
        <w:t xml:space="preserve">географические объекты и явления по их существенным признакам, существенные признаки объектов и явлений; </w:t>
      </w:r>
    </w:p>
    <w:p w:rsidR="00945273" w:rsidRPr="00945273" w:rsidRDefault="00945273" w:rsidP="00350B98">
      <w:pPr>
        <w:pStyle w:val="a8"/>
        <w:widowControl w:val="0"/>
        <w:numPr>
          <w:ilvl w:val="0"/>
          <w:numId w:val="76"/>
        </w:numPr>
        <w:tabs>
          <w:tab w:val="clear" w:pos="720"/>
          <w:tab w:val="left" w:pos="709"/>
        </w:tabs>
        <w:suppressAutoHyphens/>
        <w:spacing w:after="0" w:line="240" w:lineRule="auto"/>
        <w:ind w:left="0" w:firstLine="454"/>
        <w:rPr>
          <w:rFonts w:ascii="Times New Roman" w:hAnsi="Times New Roman"/>
          <w:sz w:val="28"/>
          <w:szCs w:val="28"/>
          <w:lang w:val="ru-RU"/>
        </w:rPr>
      </w:pPr>
      <w:r w:rsidRPr="00945273">
        <w:rPr>
          <w:rFonts w:ascii="Times New Roman" w:hAnsi="Times New Roman"/>
          <w:sz w:val="28"/>
          <w:szCs w:val="28"/>
          <w:lang w:val="ru-RU"/>
        </w:rPr>
        <w:t>местоположение отдельных территорий по их существенным признакам.</w:t>
      </w:r>
    </w:p>
    <w:p w:rsidR="00945273" w:rsidRPr="0003752D" w:rsidRDefault="00945273" w:rsidP="00945273">
      <w:pPr>
        <w:tabs>
          <w:tab w:val="left" w:pos="709"/>
        </w:tabs>
        <w:spacing w:after="0" w:line="240" w:lineRule="auto"/>
        <w:ind w:firstLine="454"/>
        <w:rPr>
          <w:rFonts w:ascii="Times New Roman" w:hAnsi="Times New Roman"/>
          <w:b/>
          <w:bCs/>
          <w:sz w:val="28"/>
          <w:szCs w:val="28"/>
        </w:rPr>
      </w:pPr>
    </w:p>
    <w:p w:rsidR="00945273" w:rsidRPr="0003752D" w:rsidRDefault="00945273" w:rsidP="00945273">
      <w:pPr>
        <w:tabs>
          <w:tab w:val="left" w:pos="709"/>
        </w:tabs>
        <w:spacing w:after="0" w:line="240" w:lineRule="auto"/>
        <w:ind w:firstLine="454"/>
        <w:rPr>
          <w:rFonts w:ascii="Times New Roman" w:hAnsi="Times New Roman"/>
          <w:b/>
          <w:bCs/>
          <w:sz w:val="28"/>
          <w:szCs w:val="28"/>
        </w:rPr>
      </w:pPr>
      <w:r w:rsidRPr="0003752D">
        <w:rPr>
          <w:rFonts w:ascii="Times New Roman" w:hAnsi="Times New Roman"/>
          <w:b/>
          <w:bCs/>
          <w:sz w:val="28"/>
          <w:szCs w:val="28"/>
        </w:rPr>
        <w:t xml:space="preserve">Практические работы: </w:t>
      </w:r>
    </w:p>
    <w:p w:rsidR="00945273" w:rsidRPr="0003752D" w:rsidRDefault="00945273" w:rsidP="00945273">
      <w:pPr>
        <w:tabs>
          <w:tab w:val="left" w:pos="709"/>
        </w:tabs>
        <w:spacing w:after="0" w:line="240" w:lineRule="auto"/>
        <w:ind w:firstLine="454"/>
        <w:rPr>
          <w:rFonts w:ascii="Times New Roman" w:hAnsi="Times New Roman"/>
          <w:bCs/>
          <w:sz w:val="28"/>
          <w:szCs w:val="28"/>
        </w:rPr>
      </w:pPr>
      <w:r w:rsidRPr="0003752D">
        <w:rPr>
          <w:rFonts w:ascii="Times New Roman" w:hAnsi="Times New Roman"/>
          <w:bCs/>
          <w:sz w:val="28"/>
          <w:szCs w:val="28"/>
        </w:rPr>
        <w:t>1. Определение координат крайних точек материка, его протяженности с севера на юг в градусной мере и километрах.</w:t>
      </w:r>
    </w:p>
    <w:p w:rsidR="00945273" w:rsidRPr="0003752D" w:rsidRDefault="00945273" w:rsidP="00945273">
      <w:pPr>
        <w:tabs>
          <w:tab w:val="left" w:pos="709"/>
        </w:tabs>
        <w:spacing w:after="0" w:line="240" w:lineRule="auto"/>
        <w:ind w:firstLine="454"/>
        <w:rPr>
          <w:rFonts w:ascii="Times New Roman" w:hAnsi="Times New Roman"/>
          <w:bCs/>
          <w:sz w:val="28"/>
          <w:szCs w:val="28"/>
        </w:rPr>
      </w:pPr>
      <w:r w:rsidRPr="0003752D">
        <w:rPr>
          <w:rFonts w:ascii="Times New Roman" w:hAnsi="Times New Roman"/>
          <w:bCs/>
          <w:sz w:val="28"/>
          <w:szCs w:val="28"/>
        </w:rPr>
        <w:t xml:space="preserve">2. Обозначение на контурной карте главных форм рельефа и месторождений полезных ископаемых. </w:t>
      </w:r>
    </w:p>
    <w:p w:rsidR="00945273" w:rsidRPr="0003752D" w:rsidRDefault="00945273" w:rsidP="00945273">
      <w:pPr>
        <w:tabs>
          <w:tab w:val="left" w:pos="709"/>
        </w:tabs>
        <w:spacing w:after="0" w:line="240" w:lineRule="auto"/>
        <w:ind w:firstLine="454"/>
        <w:rPr>
          <w:rFonts w:ascii="Times New Roman" w:hAnsi="Times New Roman"/>
          <w:sz w:val="28"/>
          <w:szCs w:val="28"/>
        </w:rPr>
      </w:pPr>
    </w:p>
    <w:p w:rsidR="00945273" w:rsidRPr="0003752D" w:rsidRDefault="00945273" w:rsidP="00945273">
      <w:pPr>
        <w:tabs>
          <w:tab w:val="left" w:pos="709"/>
        </w:tabs>
        <w:spacing w:after="0" w:line="240" w:lineRule="auto"/>
        <w:ind w:firstLine="454"/>
        <w:jc w:val="center"/>
        <w:rPr>
          <w:rFonts w:ascii="Times New Roman" w:hAnsi="Times New Roman"/>
          <w:b/>
          <w:sz w:val="28"/>
          <w:szCs w:val="28"/>
        </w:rPr>
      </w:pPr>
      <w:r w:rsidRPr="0003752D">
        <w:rPr>
          <w:rFonts w:ascii="Times New Roman" w:hAnsi="Times New Roman"/>
          <w:b/>
          <w:bCs/>
          <w:sz w:val="28"/>
          <w:szCs w:val="28"/>
        </w:rPr>
        <w:t xml:space="preserve">Тема 2. Австралия — маленький великан </w:t>
      </w:r>
      <w:r w:rsidRPr="0003752D">
        <w:rPr>
          <w:rFonts w:ascii="Times New Roman" w:hAnsi="Times New Roman"/>
          <w:b/>
          <w:sz w:val="28"/>
          <w:szCs w:val="28"/>
        </w:rPr>
        <w:t>(6 часов)</w:t>
      </w:r>
    </w:p>
    <w:p w:rsidR="00945273" w:rsidRPr="0003752D" w:rsidRDefault="00945273" w:rsidP="00945273">
      <w:pPr>
        <w:tabs>
          <w:tab w:val="left" w:pos="709"/>
        </w:tabs>
        <w:spacing w:after="0" w:line="240" w:lineRule="auto"/>
        <w:ind w:firstLine="454"/>
        <w:rPr>
          <w:rFonts w:ascii="Times New Roman" w:hAnsi="Times New Roman"/>
          <w:b/>
          <w:bCs/>
          <w:sz w:val="28"/>
          <w:szCs w:val="28"/>
        </w:rPr>
      </w:pPr>
      <w:r w:rsidRPr="0003752D">
        <w:rPr>
          <w:rFonts w:ascii="Times New Roman" w:hAnsi="Times New Roman"/>
          <w:b/>
          <w:bCs/>
          <w:sz w:val="28"/>
          <w:szCs w:val="28"/>
        </w:rPr>
        <w:t>Содержание темы</w:t>
      </w:r>
    </w:p>
    <w:p w:rsidR="00945273" w:rsidRPr="0003752D" w:rsidRDefault="00945273" w:rsidP="00945273">
      <w:pPr>
        <w:tabs>
          <w:tab w:val="left" w:pos="709"/>
        </w:tabs>
        <w:spacing w:after="0" w:line="240" w:lineRule="auto"/>
        <w:ind w:firstLine="454"/>
        <w:jc w:val="both"/>
        <w:rPr>
          <w:rFonts w:ascii="Times New Roman" w:hAnsi="Times New Roman"/>
          <w:sz w:val="28"/>
          <w:szCs w:val="28"/>
        </w:rPr>
      </w:pPr>
      <w:r w:rsidRPr="0003752D">
        <w:rPr>
          <w:rFonts w:ascii="Times New Roman" w:hAnsi="Times New Roman"/>
          <w:sz w:val="28"/>
          <w:szCs w:val="28"/>
        </w:rPr>
        <w:t xml:space="preserve">История открытия, изучения и освоения. Основные черты природы. Самый маленький материк, самый засушливый материк, целиком расположенный в тропиках. Изолированность и уникальность природного мира материка. Население Австралии. Европейские мигранты. Неравномерность расселения. </w:t>
      </w:r>
      <w:r w:rsidRPr="0003752D">
        <w:rPr>
          <w:rFonts w:ascii="Times New Roman" w:hAnsi="Times New Roman"/>
          <w:sz w:val="28"/>
          <w:szCs w:val="28"/>
        </w:rPr>
        <w:lastRenderedPageBreak/>
        <w:t>Особенности человеческой деятельности и изменение природы Австралии под ее влиянием. Австралийский Союз – страна-материк. Главные объекты природного и культурного наследия. Океания – островной регион. Влажный тропический климат и небогатый природный мир островов.</w:t>
      </w:r>
    </w:p>
    <w:p w:rsidR="00945273" w:rsidRPr="0003752D" w:rsidRDefault="00945273" w:rsidP="00945273">
      <w:pPr>
        <w:tabs>
          <w:tab w:val="left" w:pos="709"/>
        </w:tabs>
        <w:spacing w:after="0" w:line="240" w:lineRule="auto"/>
        <w:ind w:firstLine="454"/>
        <w:rPr>
          <w:rFonts w:ascii="Times New Roman" w:hAnsi="Times New Roman"/>
          <w:b/>
          <w:bCs/>
          <w:sz w:val="28"/>
          <w:szCs w:val="28"/>
        </w:rPr>
      </w:pPr>
    </w:p>
    <w:p w:rsidR="00945273" w:rsidRPr="0003752D" w:rsidRDefault="00945273" w:rsidP="00945273">
      <w:pPr>
        <w:tabs>
          <w:tab w:val="left" w:pos="709"/>
        </w:tabs>
        <w:spacing w:after="0" w:line="240" w:lineRule="auto"/>
        <w:ind w:firstLine="454"/>
        <w:rPr>
          <w:rFonts w:ascii="Times New Roman" w:hAnsi="Times New Roman"/>
          <w:b/>
          <w:bCs/>
          <w:sz w:val="28"/>
          <w:szCs w:val="28"/>
        </w:rPr>
      </w:pPr>
      <w:r w:rsidRPr="0003752D">
        <w:rPr>
          <w:rFonts w:ascii="Times New Roman" w:hAnsi="Times New Roman"/>
          <w:b/>
          <w:bCs/>
          <w:sz w:val="28"/>
          <w:szCs w:val="28"/>
        </w:rPr>
        <w:t xml:space="preserve">Учебные понятия: </w:t>
      </w:r>
    </w:p>
    <w:p w:rsidR="00945273" w:rsidRPr="0003752D" w:rsidRDefault="00945273" w:rsidP="00945273">
      <w:pPr>
        <w:tabs>
          <w:tab w:val="left" w:pos="709"/>
        </w:tabs>
        <w:spacing w:after="0" w:line="240" w:lineRule="auto"/>
        <w:ind w:firstLine="454"/>
        <w:rPr>
          <w:rFonts w:ascii="Times New Roman" w:hAnsi="Times New Roman"/>
          <w:sz w:val="28"/>
          <w:szCs w:val="28"/>
        </w:rPr>
      </w:pPr>
      <w:r w:rsidRPr="0003752D">
        <w:rPr>
          <w:rFonts w:ascii="Times New Roman" w:hAnsi="Times New Roman"/>
          <w:sz w:val="28"/>
          <w:szCs w:val="28"/>
        </w:rPr>
        <w:t>Лакколит, эндемик, аборигены.</w:t>
      </w:r>
    </w:p>
    <w:p w:rsidR="00945273" w:rsidRPr="0003752D" w:rsidRDefault="00945273" w:rsidP="00945273">
      <w:pPr>
        <w:tabs>
          <w:tab w:val="left" w:pos="709"/>
        </w:tabs>
        <w:spacing w:after="0" w:line="240" w:lineRule="auto"/>
        <w:ind w:firstLine="454"/>
        <w:rPr>
          <w:rFonts w:ascii="Times New Roman" w:hAnsi="Times New Roman"/>
          <w:b/>
          <w:bCs/>
          <w:sz w:val="28"/>
          <w:szCs w:val="28"/>
        </w:rPr>
      </w:pPr>
    </w:p>
    <w:p w:rsidR="00945273" w:rsidRPr="0003752D" w:rsidRDefault="00945273" w:rsidP="00945273">
      <w:pPr>
        <w:tabs>
          <w:tab w:val="left" w:pos="709"/>
        </w:tabs>
        <w:spacing w:after="0" w:line="240" w:lineRule="auto"/>
        <w:ind w:firstLine="454"/>
        <w:rPr>
          <w:rFonts w:ascii="Times New Roman" w:hAnsi="Times New Roman"/>
          <w:b/>
          <w:bCs/>
          <w:sz w:val="28"/>
          <w:szCs w:val="28"/>
        </w:rPr>
      </w:pPr>
      <w:r w:rsidRPr="0003752D">
        <w:rPr>
          <w:rFonts w:ascii="Times New Roman" w:hAnsi="Times New Roman"/>
          <w:b/>
          <w:bCs/>
          <w:sz w:val="28"/>
          <w:szCs w:val="28"/>
        </w:rPr>
        <w:t xml:space="preserve">Персоналии: </w:t>
      </w:r>
    </w:p>
    <w:p w:rsidR="00945273" w:rsidRPr="0003752D" w:rsidRDefault="00945273" w:rsidP="00945273">
      <w:pPr>
        <w:tabs>
          <w:tab w:val="left" w:pos="709"/>
        </w:tabs>
        <w:spacing w:after="0" w:line="240" w:lineRule="auto"/>
        <w:ind w:firstLine="454"/>
        <w:rPr>
          <w:rFonts w:ascii="Times New Roman" w:hAnsi="Times New Roman"/>
          <w:bCs/>
          <w:sz w:val="28"/>
          <w:szCs w:val="28"/>
        </w:rPr>
      </w:pPr>
      <w:r w:rsidRPr="0003752D">
        <w:rPr>
          <w:rFonts w:ascii="Times New Roman" w:hAnsi="Times New Roman"/>
          <w:bCs/>
          <w:sz w:val="28"/>
          <w:szCs w:val="28"/>
        </w:rPr>
        <w:t>ВилемЯнсзон, АбельТасман, Джеймс Кук,Э</w:t>
      </w:r>
      <w:r w:rsidRPr="0003752D">
        <w:rPr>
          <w:rFonts w:ascii="Times New Roman" w:hAnsi="Times New Roman"/>
          <w:sz w:val="28"/>
          <w:szCs w:val="28"/>
        </w:rPr>
        <w:t>дуард</w:t>
      </w:r>
      <w:r w:rsidRPr="0003752D">
        <w:rPr>
          <w:rFonts w:ascii="Times New Roman" w:hAnsi="Times New Roman"/>
          <w:bCs/>
          <w:sz w:val="28"/>
          <w:szCs w:val="28"/>
        </w:rPr>
        <w:t>Эйр, Николай Николаевич Миклухо-Маклай, Юрий Федорович Лисянский, Тур Хейердал.</w:t>
      </w:r>
    </w:p>
    <w:p w:rsidR="00945273" w:rsidRPr="0003752D" w:rsidRDefault="00945273" w:rsidP="00945273">
      <w:pPr>
        <w:tabs>
          <w:tab w:val="left" w:pos="709"/>
        </w:tabs>
        <w:spacing w:after="0" w:line="240" w:lineRule="auto"/>
        <w:ind w:firstLine="454"/>
        <w:rPr>
          <w:rFonts w:ascii="Times New Roman" w:hAnsi="Times New Roman"/>
          <w:b/>
          <w:bCs/>
          <w:sz w:val="28"/>
          <w:szCs w:val="28"/>
        </w:rPr>
      </w:pPr>
    </w:p>
    <w:p w:rsidR="00945273" w:rsidRPr="0003752D" w:rsidRDefault="00945273" w:rsidP="00945273">
      <w:pPr>
        <w:tabs>
          <w:tab w:val="left" w:pos="709"/>
        </w:tabs>
        <w:spacing w:after="0" w:line="240" w:lineRule="auto"/>
        <w:ind w:firstLine="454"/>
        <w:rPr>
          <w:rFonts w:ascii="Times New Roman" w:hAnsi="Times New Roman"/>
          <w:b/>
          <w:bCs/>
          <w:sz w:val="28"/>
          <w:szCs w:val="28"/>
        </w:rPr>
      </w:pPr>
      <w:r w:rsidRPr="0003752D">
        <w:rPr>
          <w:rFonts w:ascii="Times New Roman" w:hAnsi="Times New Roman"/>
          <w:b/>
          <w:bCs/>
          <w:sz w:val="28"/>
          <w:szCs w:val="28"/>
        </w:rPr>
        <w:t>Основные образовательные идеи</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Самый маленький и самый засушливый материк.</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Самый низкий материк, лежащий  вне сейсмической зоны.</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Открытие и освоение позже, чем других обитаемых материков из-за своей удаленности от Европы</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Изменение человеком природы: завезенные растения и животные.</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Население: австралийские аборигены и англоавстралийцы.</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Океания — особый островной мир.</w:t>
      </w:r>
    </w:p>
    <w:p w:rsidR="00945273" w:rsidRPr="0003752D" w:rsidRDefault="00945273" w:rsidP="00945273">
      <w:pPr>
        <w:tabs>
          <w:tab w:val="left" w:pos="709"/>
        </w:tabs>
        <w:spacing w:after="0" w:line="240" w:lineRule="auto"/>
        <w:ind w:firstLine="454"/>
        <w:rPr>
          <w:rFonts w:ascii="Times New Roman" w:hAnsi="Times New Roman"/>
          <w:b/>
          <w:bCs/>
          <w:sz w:val="28"/>
          <w:szCs w:val="28"/>
        </w:rPr>
      </w:pPr>
    </w:p>
    <w:p w:rsidR="00945273" w:rsidRPr="0003752D" w:rsidRDefault="00945273" w:rsidP="00945273">
      <w:pPr>
        <w:tabs>
          <w:tab w:val="left" w:pos="709"/>
        </w:tabs>
        <w:spacing w:after="0" w:line="240" w:lineRule="auto"/>
        <w:ind w:firstLine="454"/>
        <w:rPr>
          <w:rFonts w:ascii="Times New Roman" w:hAnsi="Times New Roman"/>
          <w:b/>
          <w:bCs/>
          <w:sz w:val="28"/>
          <w:szCs w:val="28"/>
        </w:rPr>
      </w:pPr>
      <w:r w:rsidRPr="0003752D">
        <w:rPr>
          <w:rFonts w:ascii="Times New Roman" w:hAnsi="Times New Roman"/>
          <w:b/>
          <w:bCs/>
          <w:sz w:val="28"/>
          <w:szCs w:val="28"/>
        </w:rPr>
        <w:t xml:space="preserve">Метапредметные умения: </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ставить учебную задачу под руководством  учителя,</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планировать свою деятельность под руководством учителя,</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оценивать работу одноклассников,</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 xml:space="preserve">выявлять причинно-следственные связи, </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определять критерии для сравнения фактов, явлений,</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анализировать связи, соподчинения и зависимости компонентов,</w:t>
      </w:r>
    </w:p>
    <w:p w:rsidR="00945273" w:rsidRPr="0003752D" w:rsidRDefault="00945273" w:rsidP="00945273">
      <w:pPr>
        <w:tabs>
          <w:tab w:val="left" w:pos="709"/>
        </w:tabs>
        <w:snapToGrid w:val="0"/>
        <w:spacing w:after="0" w:line="240" w:lineRule="auto"/>
        <w:ind w:firstLine="454"/>
        <w:rPr>
          <w:rFonts w:ascii="Times New Roman" w:hAnsi="Times New Roman"/>
          <w:b/>
          <w:sz w:val="28"/>
          <w:szCs w:val="28"/>
        </w:rPr>
      </w:pPr>
    </w:p>
    <w:p w:rsidR="00945273" w:rsidRPr="0003752D" w:rsidRDefault="00945273" w:rsidP="00945273">
      <w:pPr>
        <w:tabs>
          <w:tab w:val="left" w:pos="709"/>
        </w:tabs>
        <w:snapToGrid w:val="0"/>
        <w:spacing w:after="0" w:line="240" w:lineRule="auto"/>
        <w:ind w:firstLine="454"/>
        <w:rPr>
          <w:rFonts w:ascii="Times New Roman" w:hAnsi="Times New Roman"/>
          <w:b/>
          <w:sz w:val="28"/>
          <w:szCs w:val="28"/>
        </w:rPr>
      </w:pPr>
      <w:r w:rsidRPr="0003752D">
        <w:rPr>
          <w:rFonts w:ascii="Times New Roman" w:hAnsi="Times New Roman"/>
          <w:b/>
          <w:sz w:val="28"/>
          <w:szCs w:val="28"/>
        </w:rPr>
        <w:t>Предметные умения:</w:t>
      </w:r>
    </w:p>
    <w:p w:rsidR="00945273" w:rsidRPr="0003752D" w:rsidRDefault="00945273" w:rsidP="00945273">
      <w:pPr>
        <w:tabs>
          <w:tab w:val="left" w:pos="709"/>
        </w:tabs>
        <w:snapToGrid w:val="0"/>
        <w:spacing w:after="0" w:line="240" w:lineRule="auto"/>
        <w:ind w:firstLine="454"/>
        <w:rPr>
          <w:rFonts w:ascii="Times New Roman" w:hAnsi="Times New Roman"/>
          <w:i/>
          <w:sz w:val="28"/>
          <w:szCs w:val="28"/>
        </w:rPr>
      </w:pPr>
      <w:r w:rsidRPr="0003752D">
        <w:rPr>
          <w:rFonts w:ascii="Times New Roman" w:hAnsi="Times New Roman"/>
          <w:i/>
          <w:sz w:val="28"/>
          <w:szCs w:val="28"/>
        </w:rPr>
        <w:t>Умение объяснять:</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 xml:space="preserve">географические особенности природы материка в целом и отдельных его регионов; </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 xml:space="preserve">географические особенности отдельных стран. </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следствия выдающихся географических открытий и путешествий.</w:t>
      </w:r>
    </w:p>
    <w:p w:rsidR="00945273" w:rsidRPr="0003752D" w:rsidRDefault="00945273" w:rsidP="00945273">
      <w:pPr>
        <w:widowControl w:val="0"/>
        <w:tabs>
          <w:tab w:val="left" w:pos="709"/>
        </w:tabs>
        <w:suppressAutoHyphens/>
        <w:spacing w:after="0" w:line="240" w:lineRule="auto"/>
        <w:ind w:firstLine="454"/>
        <w:rPr>
          <w:rFonts w:ascii="Times New Roman" w:hAnsi="Times New Roman"/>
          <w:i/>
          <w:sz w:val="28"/>
          <w:szCs w:val="28"/>
        </w:rPr>
      </w:pPr>
      <w:r w:rsidRPr="0003752D">
        <w:rPr>
          <w:rFonts w:ascii="Times New Roman" w:hAnsi="Times New Roman"/>
          <w:i/>
          <w:sz w:val="28"/>
          <w:szCs w:val="28"/>
        </w:rPr>
        <w:t>Умение определять:</w:t>
      </w:r>
    </w:p>
    <w:p w:rsidR="00945273" w:rsidRPr="00945273" w:rsidRDefault="00945273" w:rsidP="00350B98">
      <w:pPr>
        <w:pStyle w:val="a8"/>
        <w:widowControl w:val="0"/>
        <w:numPr>
          <w:ilvl w:val="0"/>
          <w:numId w:val="76"/>
        </w:numPr>
        <w:tabs>
          <w:tab w:val="clear" w:pos="720"/>
          <w:tab w:val="left" w:pos="709"/>
        </w:tabs>
        <w:suppressAutoHyphens/>
        <w:spacing w:after="0" w:line="240" w:lineRule="auto"/>
        <w:ind w:left="0" w:firstLine="454"/>
        <w:rPr>
          <w:rFonts w:ascii="Times New Roman" w:hAnsi="Times New Roman"/>
          <w:sz w:val="28"/>
          <w:szCs w:val="28"/>
          <w:lang w:val="ru-RU"/>
        </w:rPr>
      </w:pPr>
      <w:r w:rsidRPr="00945273">
        <w:rPr>
          <w:rFonts w:ascii="Times New Roman" w:hAnsi="Times New Roman"/>
          <w:sz w:val="28"/>
          <w:szCs w:val="28"/>
          <w:lang w:val="ru-RU"/>
        </w:rPr>
        <w:t xml:space="preserve">географические объекты и явления по их существенным признакам, существенные признаки объектов и явлений; </w:t>
      </w:r>
    </w:p>
    <w:p w:rsidR="00945273" w:rsidRPr="00945273" w:rsidRDefault="00945273" w:rsidP="00350B98">
      <w:pPr>
        <w:pStyle w:val="a8"/>
        <w:widowControl w:val="0"/>
        <w:numPr>
          <w:ilvl w:val="0"/>
          <w:numId w:val="76"/>
        </w:numPr>
        <w:tabs>
          <w:tab w:val="clear" w:pos="720"/>
          <w:tab w:val="left" w:pos="709"/>
        </w:tabs>
        <w:suppressAutoHyphens/>
        <w:spacing w:after="0" w:line="240" w:lineRule="auto"/>
        <w:ind w:left="0" w:firstLine="454"/>
        <w:rPr>
          <w:rFonts w:ascii="Times New Roman" w:hAnsi="Times New Roman"/>
          <w:sz w:val="28"/>
          <w:szCs w:val="28"/>
          <w:lang w:val="ru-RU"/>
        </w:rPr>
      </w:pPr>
      <w:r w:rsidRPr="00945273">
        <w:rPr>
          <w:rFonts w:ascii="Times New Roman" w:hAnsi="Times New Roman"/>
          <w:sz w:val="28"/>
          <w:szCs w:val="28"/>
          <w:lang w:val="ru-RU"/>
        </w:rPr>
        <w:t>местоположение отдельных территорий по их существенным признакам.</w:t>
      </w:r>
    </w:p>
    <w:p w:rsidR="00945273" w:rsidRPr="0003752D" w:rsidRDefault="00945273" w:rsidP="00945273">
      <w:pPr>
        <w:tabs>
          <w:tab w:val="left" w:pos="709"/>
        </w:tabs>
        <w:spacing w:after="0" w:line="240" w:lineRule="auto"/>
        <w:ind w:firstLine="454"/>
        <w:rPr>
          <w:rFonts w:ascii="Times New Roman" w:hAnsi="Times New Roman"/>
          <w:b/>
          <w:bCs/>
          <w:sz w:val="28"/>
          <w:szCs w:val="28"/>
        </w:rPr>
      </w:pPr>
    </w:p>
    <w:p w:rsidR="00945273" w:rsidRPr="0003752D" w:rsidRDefault="00945273" w:rsidP="00945273">
      <w:pPr>
        <w:tabs>
          <w:tab w:val="left" w:pos="709"/>
        </w:tabs>
        <w:spacing w:after="0" w:line="240" w:lineRule="auto"/>
        <w:ind w:firstLine="454"/>
        <w:rPr>
          <w:rFonts w:ascii="Times New Roman" w:hAnsi="Times New Roman"/>
          <w:b/>
          <w:bCs/>
          <w:sz w:val="28"/>
          <w:szCs w:val="28"/>
        </w:rPr>
      </w:pPr>
      <w:r w:rsidRPr="0003752D">
        <w:rPr>
          <w:rFonts w:ascii="Times New Roman" w:hAnsi="Times New Roman"/>
          <w:b/>
          <w:bCs/>
          <w:sz w:val="28"/>
          <w:szCs w:val="28"/>
        </w:rPr>
        <w:t xml:space="preserve">Практическая работа: </w:t>
      </w:r>
    </w:p>
    <w:p w:rsidR="00945273" w:rsidRPr="0003752D" w:rsidRDefault="00945273" w:rsidP="00945273">
      <w:pPr>
        <w:tabs>
          <w:tab w:val="left" w:pos="709"/>
        </w:tabs>
        <w:spacing w:after="0" w:line="240" w:lineRule="auto"/>
        <w:ind w:firstLine="454"/>
        <w:rPr>
          <w:rFonts w:ascii="Times New Roman" w:hAnsi="Times New Roman"/>
          <w:bCs/>
          <w:sz w:val="28"/>
          <w:szCs w:val="28"/>
        </w:rPr>
      </w:pPr>
      <w:r w:rsidRPr="0003752D">
        <w:rPr>
          <w:rFonts w:ascii="Times New Roman" w:hAnsi="Times New Roman"/>
          <w:bCs/>
          <w:sz w:val="28"/>
          <w:szCs w:val="28"/>
        </w:rPr>
        <w:t>1. Сравнение географического положения Африки и Австралии, определение черт сходства и различия основных компонентов природы материков.</w:t>
      </w:r>
    </w:p>
    <w:p w:rsidR="00945273" w:rsidRPr="0003752D" w:rsidRDefault="00945273" w:rsidP="00945273">
      <w:pPr>
        <w:tabs>
          <w:tab w:val="left" w:pos="709"/>
        </w:tabs>
        <w:spacing w:after="0" w:line="240" w:lineRule="auto"/>
        <w:ind w:firstLine="454"/>
        <w:rPr>
          <w:rFonts w:ascii="Times New Roman" w:hAnsi="Times New Roman"/>
          <w:b/>
          <w:bCs/>
          <w:sz w:val="28"/>
          <w:szCs w:val="28"/>
        </w:rPr>
      </w:pPr>
    </w:p>
    <w:p w:rsidR="00945273" w:rsidRPr="0003752D" w:rsidRDefault="00945273" w:rsidP="00945273">
      <w:pPr>
        <w:tabs>
          <w:tab w:val="left" w:pos="709"/>
        </w:tabs>
        <w:spacing w:after="0" w:line="240" w:lineRule="auto"/>
        <w:ind w:firstLine="454"/>
        <w:jc w:val="center"/>
        <w:rPr>
          <w:rFonts w:ascii="Times New Roman" w:hAnsi="Times New Roman"/>
          <w:b/>
          <w:sz w:val="28"/>
          <w:szCs w:val="28"/>
        </w:rPr>
      </w:pPr>
      <w:r w:rsidRPr="0003752D">
        <w:rPr>
          <w:rFonts w:ascii="Times New Roman" w:hAnsi="Times New Roman"/>
          <w:b/>
          <w:bCs/>
          <w:sz w:val="28"/>
          <w:szCs w:val="28"/>
        </w:rPr>
        <w:t xml:space="preserve">Тема 3. Антарктида — холодное сердце </w:t>
      </w:r>
      <w:r w:rsidRPr="0003752D">
        <w:rPr>
          <w:rFonts w:ascii="Times New Roman" w:hAnsi="Times New Roman"/>
          <w:b/>
          <w:sz w:val="28"/>
          <w:szCs w:val="28"/>
        </w:rPr>
        <w:t>(2 часа)</w:t>
      </w:r>
    </w:p>
    <w:p w:rsidR="00945273" w:rsidRPr="0003752D" w:rsidRDefault="00945273" w:rsidP="00945273">
      <w:pPr>
        <w:tabs>
          <w:tab w:val="left" w:pos="709"/>
        </w:tabs>
        <w:spacing w:after="0" w:line="240" w:lineRule="auto"/>
        <w:ind w:firstLine="454"/>
        <w:rPr>
          <w:rFonts w:ascii="Times New Roman" w:hAnsi="Times New Roman"/>
          <w:b/>
          <w:bCs/>
          <w:sz w:val="28"/>
          <w:szCs w:val="28"/>
        </w:rPr>
      </w:pPr>
      <w:r w:rsidRPr="0003752D">
        <w:rPr>
          <w:rFonts w:ascii="Times New Roman" w:hAnsi="Times New Roman"/>
          <w:b/>
          <w:bCs/>
          <w:sz w:val="28"/>
          <w:szCs w:val="28"/>
        </w:rPr>
        <w:t>Содержание темы:</w:t>
      </w:r>
    </w:p>
    <w:p w:rsidR="00D41B17" w:rsidRPr="0074355D" w:rsidRDefault="00D41B17" w:rsidP="00D41B17">
      <w:pPr>
        <w:pStyle w:val="ConsPlusNormal"/>
        <w:spacing w:before="200"/>
        <w:ind w:firstLine="540"/>
        <w:jc w:val="both"/>
        <w:rPr>
          <w:rFonts w:ascii="Times New Roman" w:hAnsi="Times New Roman" w:cs="Times New Roman"/>
          <w:sz w:val="28"/>
          <w:szCs w:val="28"/>
        </w:rPr>
      </w:pPr>
      <w:r w:rsidRPr="00D41B17">
        <w:rPr>
          <w:rFonts w:ascii="Times New Roman" w:hAnsi="Times New Roman" w:cs="Times New Roman"/>
          <w:sz w:val="28"/>
          <w:szCs w:val="28"/>
          <w:highlight w:val="yellow"/>
        </w:rPr>
        <w:t>Антарктида - уникальный материк на Земле</w:t>
      </w:r>
      <w:r w:rsidRPr="0003752D">
        <w:rPr>
          <w:rFonts w:ascii="Times New Roman" w:hAnsi="Times New Roman"/>
          <w:sz w:val="28"/>
          <w:szCs w:val="28"/>
        </w:rPr>
        <w:t xml:space="preserve"> </w:t>
      </w:r>
      <w:r w:rsidR="00945273" w:rsidRPr="0003752D">
        <w:rPr>
          <w:rFonts w:ascii="Times New Roman" w:hAnsi="Times New Roman"/>
          <w:sz w:val="28"/>
          <w:szCs w:val="28"/>
        </w:rPr>
        <w:t>Особенности географического положения. Самый изолированный и холодный материк планеты. История открытия, изучения и освоения. Покорение Южного полюса. Основные черты природы материка: рельеф, скрытый подо льдом, отсутствие рек, «кухня погоды». Антарктические научные станции.</w:t>
      </w:r>
      <w:r w:rsidRPr="00D41B17">
        <w:rPr>
          <w:rFonts w:ascii="Times New Roman" w:hAnsi="Times New Roman"/>
          <w:sz w:val="28"/>
          <w:szCs w:val="28"/>
          <w:highlight w:val="yellow"/>
        </w:rPr>
        <w:t xml:space="preserve"> </w:t>
      </w:r>
      <w:r w:rsidRPr="0074355D">
        <w:rPr>
          <w:rFonts w:ascii="Times New Roman" w:hAnsi="Times New Roman" w:cs="Times New Roman"/>
          <w:sz w:val="28"/>
          <w:szCs w:val="28"/>
          <w:highlight w:val="yellow"/>
        </w:rPr>
        <w:t>Цели международных</w:t>
      </w:r>
      <w:r w:rsidRPr="0074355D">
        <w:rPr>
          <w:rFonts w:ascii="Times New Roman" w:hAnsi="Times New Roman" w:cs="Times New Roman"/>
          <w:sz w:val="28"/>
          <w:szCs w:val="28"/>
        </w:rPr>
        <w:t xml:space="preserve">. </w:t>
      </w:r>
      <w:r w:rsidRPr="0074355D">
        <w:rPr>
          <w:rFonts w:ascii="Times New Roman" w:hAnsi="Times New Roman" w:cs="Times New Roman"/>
          <w:sz w:val="28"/>
          <w:szCs w:val="28"/>
          <w:highlight w:val="yellow"/>
        </w:rPr>
        <w:t>исследований материка в XX - XXI вв. Современные исследования в Антарктиде. Роль России в открытиях и исследованиях ледового континента.</w:t>
      </w:r>
    </w:p>
    <w:p w:rsidR="00945273" w:rsidRPr="0003752D" w:rsidRDefault="00945273" w:rsidP="00945273">
      <w:pPr>
        <w:tabs>
          <w:tab w:val="left" w:pos="709"/>
        </w:tabs>
        <w:spacing w:after="0" w:line="240" w:lineRule="auto"/>
        <w:ind w:firstLine="454"/>
        <w:jc w:val="both"/>
        <w:rPr>
          <w:rFonts w:ascii="Times New Roman" w:hAnsi="Times New Roman"/>
          <w:sz w:val="28"/>
          <w:szCs w:val="28"/>
        </w:rPr>
      </w:pPr>
    </w:p>
    <w:p w:rsidR="00945273" w:rsidRPr="0003752D" w:rsidRDefault="00945273" w:rsidP="00945273">
      <w:pPr>
        <w:tabs>
          <w:tab w:val="left" w:pos="709"/>
        </w:tabs>
        <w:spacing w:after="0" w:line="240" w:lineRule="auto"/>
        <w:ind w:firstLine="454"/>
        <w:rPr>
          <w:rFonts w:ascii="Times New Roman" w:hAnsi="Times New Roman"/>
          <w:b/>
          <w:bCs/>
          <w:sz w:val="28"/>
          <w:szCs w:val="28"/>
          <w:u w:val="single"/>
        </w:rPr>
      </w:pPr>
    </w:p>
    <w:p w:rsidR="00945273" w:rsidRPr="0003752D" w:rsidRDefault="00945273" w:rsidP="00945273">
      <w:pPr>
        <w:tabs>
          <w:tab w:val="left" w:pos="709"/>
        </w:tabs>
        <w:spacing w:after="0" w:line="240" w:lineRule="auto"/>
        <w:ind w:firstLine="454"/>
        <w:rPr>
          <w:rFonts w:ascii="Times New Roman" w:hAnsi="Times New Roman"/>
          <w:b/>
          <w:bCs/>
          <w:sz w:val="28"/>
          <w:szCs w:val="28"/>
        </w:rPr>
      </w:pPr>
      <w:r w:rsidRPr="0003752D">
        <w:rPr>
          <w:rFonts w:ascii="Times New Roman" w:hAnsi="Times New Roman"/>
          <w:b/>
          <w:bCs/>
          <w:sz w:val="28"/>
          <w:szCs w:val="28"/>
        </w:rPr>
        <w:t xml:space="preserve">Учебные  понятия: </w:t>
      </w:r>
    </w:p>
    <w:p w:rsidR="00945273" w:rsidRPr="0003752D" w:rsidRDefault="00945273" w:rsidP="00945273">
      <w:pPr>
        <w:tabs>
          <w:tab w:val="left" w:pos="709"/>
        </w:tabs>
        <w:spacing w:after="0" w:line="240" w:lineRule="auto"/>
        <w:ind w:firstLine="454"/>
        <w:rPr>
          <w:rFonts w:ascii="Times New Roman" w:hAnsi="Times New Roman"/>
          <w:sz w:val="28"/>
          <w:szCs w:val="28"/>
        </w:rPr>
      </w:pPr>
      <w:r w:rsidRPr="0003752D">
        <w:rPr>
          <w:rFonts w:ascii="Times New Roman" w:hAnsi="Times New Roman"/>
          <w:bCs/>
          <w:sz w:val="28"/>
          <w:szCs w:val="28"/>
        </w:rPr>
        <w:t>Стоковые ветры,</w:t>
      </w:r>
      <w:r w:rsidRPr="0003752D">
        <w:rPr>
          <w:rFonts w:ascii="Times New Roman" w:hAnsi="Times New Roman"/>
          <w:sz w:val="28"/>
          <w:szCs w:val="28"/>
        </w:rPr>
        <w:t>магнитный полюс, полюс относительной недоступности, шельфовый ледник.</w:t>
      </w:r>
    </w:p>
    <w:p w:rsidR="00945273" w:rsidRPr="0003752D" w:rsidRDefault="00945273" w:rsidP="00945273">
      <w:pPr>
        <w:tabs>
          <w:tab w:val="left" w:pos="709"/>
        </w:tabs>
        <w:spacing w:after="0" w:line="240" w:lineRule="auto"/>
        <w:ind w:firstLine="454"/>
        <w:rPr>
          <w:rFonts w:ascii="Times New Roman" w:hAnsi="Times New Roman"/>
          <w:b/>
          <w:bCs/>
          <w:sz w:val="28"/>
          <w:szCs w:val="28"/>
          <w:u w:val="single"/>
        </w:rPr>
      </w:pPr>
    </w:p>
    <w:p w:rsidR="00945273" w:rsidRPr="0003752D" w:rsidRDefault="00945273" w:rsidP="00945273">
      <w:pPr>
        <w:tabs>
          <w:tab w:val="left" w:pos="709"/>
        </w:tabs>
        <w:spacing w:after="0" w:line="240" w:lineRule="auto"/>
        <w:ind w:firstLine="454"/>
        <w:rPr>
          <w:rFonts w:ascii="Times New Roman" w:hAnsi="Times New Roman"/>
          <w:b/>
          <w:bCs/>
          <w:sz w:val="28"/>
          <w:szCs w:val="28"/>
        </w:rPr>
      </w:pPr>
      <w:r w:rsidRPr="0003752D">
        <w:rPr>
          <w:rFonts w:ascii="Times New Roman" w:hAnsi="Times New Roman"/>
          <w:b/>
          <w:bCs/>
          <w:sz w:val="28"/>
          <w:szCs w:val="28"/>
        </w:rPr>
        <w:t xml:space="preserve">Персоналии: </w:t>
      </w:r>
    </w:p>
    <w:p w:rsidR="00945273" w:rsidRPr="0003752D" w:rsidRDefault="00945273" w:rsidP="00945273">
      <w:pPr>
        <w:tabs>
          <w:tab w:val="left" w:pos="709"/>
        </w:tabs>
        <w:spacing w:after="0" w:line="240" w:lineRule="auto"/>
        <w:ind w:firstLine="454"/>
        <w:rPr>
          <w:rFonts w:ascii="Times New Roman" w:hAnsi="Times New Roman"/>
          <w:b/>
          <w:bCs/>
          <w:sz w:val="28"/>
          <w:szCs w:val="28"/>
        </w:rPr>
      </w:pPr>
      <w:r w:rsidRPr="0003752D">
        <w:rPr>
          <w:rFonts w:ascii="Times New Roman" w:hAnsi="Times New Roman"/>
          <w:bCs/>
          <w:sz w:val="28"/>
          <w:szCs w:val="28"/>
        </w:rPr>
        <w:t>Джеймс Кук, ФаллейФаддеевичБеллинсгаузен, Михаил Петрович Лазарев, ДюмонДюрвиль, Джеймс Росс, Руал Амундсен, Роберт Скотт.</w:t>
      </w:r>
    </w:p>
    <w:p w:rsidR="00945273" w:rsidRPr="0003752D" w:rsidRDefault="00945273" w:rsidP="00945273">
      <w:pPr>
        <w:tabs>
          <w:tab w:val="left" w:pos="709"/>
        </w:tabs>
        <w:spacing w:after="0" w:line="240" w:lineRule="auto"/>
        <w:ind w:firstLine="454"/>
        <w:rPr>
          <w:rFonts w:ascii="Times New Roman" w:hAnsi="Times New Roman"/>
          <w:b/>
          <w:sz w:val="28"/>
          <w:szCs w:val="28"/>
        </w:rPr>
      </w:pPr>
    </w:p>
    <w:p w:rsidR="00945273" w:rsidRPr="0003752D" w:rsidRDefault="00945273" w:rsidP="00945273">
      <w:pPr>
        <w:tabs>
          <w:tab w:val="left" w:pos="709"/>
        </w:tabs>
        <w:spacing w:after="0" w:line="240" w:lineRule="auto"/>
        <w:ind w:firstLine="454"/>
        <w:rPr>
          <w:rFonts w:ascii="Times New Roman" w:hAnsi="Times New Roman"/>
          <w:b/>
          <w:sz w:val="28"/>
          <w:szCs w:val="28"/>
        </w:rPr>
      </w:pPr>
      <w:r w:rsidRPr="0003752D">
        <w:rPr>
          <w:rFonts w:ascii="Times New Roman" w:hAnsi="Times New Roman"/>
          <w:b/>
          <w:sz w:val="28"/>
          <w:szCs w:val="28"/>
        </w:rPr>
        <w:t>Основные образовательные идеи</w:t>
      </w:r>
    </w:p>
    <w:p w:rsidR="00945273" w:rsidRPr="0003752D" w:rsidRDefault="00945273" w:rsidP="00350B98">
      <w:pPr>
        <w:widowControl w:val="0"/>
        <w:numPr>
          <w:ilvl w:val="0"/>
          <w:numId w:val="20"/>
        </w:numPr>
        <w:tabs>
          <w:tab w:val="left" w:pos="709"/>
        </w:tabs>
        <w:suppressAutoHyphens/>
        <w:snapToGrid w:val="0"/>
        <w:spacing w:after="0" w:line="240" w:lineRule="auto"/>
        <w:ind w:left="0" w:firstLine="454"/>
        <w:rPr>
          <w:rFonts w:ascii="Times New Roman" w:hAnsi="Times New Roman"/>
          <w:sz w:val="28"/>
          <w:szCs w:val="28"/>
        </w:rPr>
      </w:pPr>
      <w:r w:rsidRPr="0003752D">
        <w:rPr>
          <w:rFonts w:ascii="Times New Roman" w:hAnsi="Times New Roman"/>
          <w:sz w:val="28"/>
          <w:szCs w:val="28"/>
        </w:rPr>
        <w:t>Географическое положение Антарктиды и его влияние на природу материкаэ</w:t>
      </w:r>
    </w:p>
    <w:p w:rsidR="00945273" w:rsidRPr="0003752D" w:rsidRDefault="00945273" w:rsidP="00350B98">
      <w:pPr>
        <w:widowControl w:val="0"/>
        <w:numPr>
          <w:ilvl w:val="0"/>
          <w:numId w:val="20"/>
        </w:numPr>
        <w:tabs>
          <w:tab w:val="left" w:pos="709"/>
        </w:tabs>
        <w:suppressAutoHyphens/>
        <w:snapToGrid w:val="0"/>
        <w:spacing w:after="0" w:line="240" w:lineRule="auto"/>
        <w:ind w:left="0" w:firstLine="454"/>
        <w:rPr>
          <w:rFonts w:ascii="Times New Roman" w:hAnsi="Times New Roman"/>
          <w:sz w:val="28"/>
          <w:szCs w:val="28"/>
        </w:rPr>
      </w:pPr>
      <w:r w:rsidRPr="0003752D">
        <w:rPr>
          <w:rFonts w:ascii="Times New Roman" w:hAnsi="Times New Roman"/>
          <w:sz w:val="28"/>
          <w:szCs w:val="28"/>
        </w:rPr>
        <w:t>Антарктида — материк без постоянного населения.</w:t>
      </w:r>
    </w:p>
    <w:p w:rsidR="00945273" w:rsidRPr="0003752D" w:rsidRDefault="00945273" w:rsidP="00945273">
      <w:pPr>
        <w:tabs>
          <w:tab w:val="left" w:pos="709"/>
        </w:tabs>
        <w:spacing w:after="0" w:line="240" w:lineRule="auto"/>
        <w:ind w:firstLine="454"/>
        <w:rPr>
          <w:rFonts w:ascii="Times New Roman" w:hAnsi="Times New Roman"/>
          <w:b/>
          <w:sz w:val="28"/>
          <w:szCs w:val="28"/>
        </w:rPr>
      </w:pPr>
    </w:p>
    <w:p w:rsidR="00945273" w:rsidRPr="0003752D" w:rsidRDefault="00945273" w:rsidP="00945273">
      <w:pPr>
        <w:tabs>
          <w:tab w:val="left" w:pos="709"/>
        </w:tabs>
        <w:spacing w:after="0" w:line="240" w:lineRule="auto"/>
        <w:ind w:firstLine="454"/>
        <w:rPr>
          <w:rFonts w:ascii="Times New Roman" w:hAnsi="Times New Roman"/>
          <w:b/>
          <w:sz w:val="28"/>
          <w:szCs w:val="28"/>
        </w:rPr>
      </w:pPr>
      <w:r w:rsidRPr="0003752D">
        <w:rPr>
          <w:rFonts w:ascii="Times New Roman" w:hAnsi="Times New Roman"/>
          <w:b/>
          <w:sz w:val="28"/>
          <w:szCs w:val="28"/>
        </w:rPr>
        <w:t xml:space="preserve">Метапредметные умения: </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планировать свою деятельность под руководством учителя,</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оценивать работу одноклассников,</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 xml:space="preserve">выявлять причинно-следственные связи, </w:t>
      </w:r>
    </w:p>
    <w:p w:rsidR="00945273" w:rsidRPr="0003752D" w:rsidRDefault="00945273" w:rsidP="00945273">
      <w:pPr>
        <w:tabs>
          <w:tab w:val="left" w:pos="709"/>
        </w:tabs>
        <w:spacing w:after="0" w:line="240" w:lineRule="auto"/>
        <w:ind w:firstLine="454"/>
        <w:rPr>
          <w:rFonts w:ascii="Times New Roman" w:hAnsi="Times New Roman"/>
          <w:sz w:val="28"/>
          <w:szCs w:val="28"/>
        </w:rPr>
      </w:pPr>
    </w:p>
    <w:p w:rsidR="00945273" w:rsidRPr="0003752D" w:rsidRDefault="00945273" w:rsidP="00945273">
      <w:pPr>
        <w:tabs>
          <w:tab w:val="left" w:pos="709"/>
        </w:tabs>
        <w:snapToGrid w:val="0"/>
        <w:spacing w:after="0" w:line="240" w:lineRule="auto"/>
        <w:ind w:firstLine="454"/>
        <w:rPr>
          <w:rFonts w:ascii="Times New Roman" w:hAnsi="Times New Roman"/>
          <w:b/>
          <w:sz w:val="28"/>
          <w:szCs w:val="28"/>
        </w:rPr>
      </w:pPr>
      <w:r w:rsidRPr="0003752D">
        <w:rPr>
          <w:rFonts w:ascii="Times New Roman" w:hAnsi="Times New Roman"/>
          <w:b/>
          <w:sz w:val="28"/>
          <w:szCs w:val="28"/>
        </w:rPr>
        <w:t>Предметные умения:</w:t>
      </w:r>
    </w:p>
    <w:p w:rsidR="00945273" w:rsidRPr="0003752D" w:rsidRDefault="00945273" w:rsidP="00945273">
      <w:pPr>
        <w:tabs>
          <w:tab w:val="left" w:pos="709"/>
        </w:tabs>
        <w:snapToGrid w:val="0"/>
        <w:spacing w:after="0" w:line="240" w:lineRule="auto"/>
        <w:ind w:firstLine="454"/>
        <w:rPr>
          <w:rFonts w:ascii="Times New Roman" w:hAnsi="Times New Roman"/>
          <w:i/>
          <w:sz w:val="28"/>
          <w:szCs w:val="28"/>
        </w:rPr>
      </w:pPr>
      <w:r w:rsidRPr="0003752D">
        <w:rPr>
          <w:rFonts w:ascii="Times New Roman" w:hAnsi="Times New Roman"/>
          <w:i/>
          <w:sz w:val="28"/>
          <w:szCs w:val="28"/>
        </w:rPr>
        <w:t>Умение объяснять:</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 xml:space="preserve">географические особенности природы материков и океанов. </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результаты выдающихся географических открытий и путешествий.</w:t>
      </w:r>
    </w:p>
    <w:p w:rsidR="00945273" w:rsidRPr="0003752D" w:rsidRDefault="00945273" w:rsidP="00945273">
      <w:pPr>
        <w:widowControl w:val="0"/>
        <w:tabs>
          <w:tab w:val="left" w:pos="709"/>
        </w:tabs>
        <w:suppressAutoHyphens/>
        <w:spacing w:after="0" w:line="240" w:lineRule="auto"/>
        <w:ind w:firstLine="454"/>
        <w:rPr>
          <w:rFonts w:ascii="Times New Roman" w:hAnsi="Times New Roman"/>
          <w:i/>
          <w:sz w:val="28"/>
          <w:szCs w:val="28"/>
        </w:rPr>
      </w:pPr>
      <w:r w:rsidRPr="0003752D">
        <w:rPr>
          <w:rFonts w:ascii="Times New Roman" w:hAnsi="Times New Roman"/>
          <w:i/>
          <w:sz w:val="28"/>
          <w:szCs w:val="28"/>
        </w:rPr>
        <w:t>Умение определять:</w:t>
      </w:r>
    </w:p>
    <w:p w:rsidR="00945273" w:rsidRPr="00945273" w:rsidRDefault="00945273" w:rsidP="00350B98">
      <w:pPr>
        <w:pStyle w:val="a8"/>
        <w:widowControl w:val="0"/>
        <w:numPr>
          <w:ilvl w:val="0"/>
          <w:numId w:val="76"/>
        </w:numPr>
        <w:tabs>
          <w:tab w:val="clear" w:pos="720"/>
          <w:tab w:val="left" w:pos="709"/>
        </w:tabs>
        <w:suppressAutoHyphens/>
        <w:spacing w:after="0" w:line="240" w:lineRule="auto"/>
        <w:ind w:left="0" w:firstLine="454"/>
        <w:rPr>
          <w:rFonts w:ascii="Times New Roman" w:hAnsi="Times New Roman"/>
          <w:sz w:val="28"/>
          <w:szCs w:val="28"/>
          <w:lang w:val="ru-RU"/>
        </w:rPr>
      </w:pPr>
      <w:r w:rsidRPr="00945273">
        <w:rPr>
          <w:rFonts w:ascii="Times New Roman" w:hAnsi="Times New Roman"/>
          <w:sz w:val="28"/>
          <w:szCs w:val="28"/>
          <w:lang w:val="ru-RU"/>
        </w:rPr>
        <w:t xml:space="preserve">географические объекты и явления по их существенным признакам, существенные признаки объектов и явлений; </w:t>
      </w:r>
    </w:p>
    <w:p w:rsidR="00945273" w:rsidRPr="00945273" w:rsidRDefault="00945273" w:rsidP="00350B98">
      <w:pPr>
        <w:pStyle w:val="a8"/>
        <w:widowControl w:val="0"/>
        <w:numPr>
          <w:ilvl w:val="0"/>
          <w:numId w:val="76"/>
        </w:numPr>
        <w:tabs>
          <w:tab w:val="clear" w:pos="720"/>
          <w:tab w:val="left" w:pos="709"/>
        </w:tabs>
        <w:suppressAutoHyphens/>
        <w:spacing w:after="0" w:line="240" w:lineRule="auto"/>
        <w:ind w:left="0" w:firstLine="454"/>
        <w:rPr>
          <w:rFonts w:ascii="Times New Roman" w:hAnsi="Times New Roman"/>
          <w:sz w:val="28"/>
          <w:szCs w:val="28"/>
          <w:lang w:val="ru-RU"/>
        </w:rPr>
      </w:pPr>
      <w:r w:rsidRPr="00945273">
        <w:rPr>
          <w:rFonts w:ascii="Times New Roman" w:hAnsi="Times New Roman"/>
          <w:sz w:val="28"/>
          <w:szCs w:val="28"/>
          <w:lang w:val="ru-RU"/>
        </w:rPr>
        <w:t>местоположение отдельных территорий по их существенным признакам.</w:t>
      </w:r>
    </w:p>
    <w:p w:rsidR="00945273" w:rsidRPr="0003752D" w:rsidRDefault="00945273" w:rsidP="00945273">
      <w:pPr>
        <w:tabs>
          <w:tab w:val="left" w:pos="709"/>
        </w:tabs>
        <w:spacing w:after="0" w:line="240" w:lineRule="auto"/>
        <w:ind w:firstLine="454"/>
        <w:rPr>
          <w:rFonts w:ascii="Times New Roman" w:hAnsi="Times New Roman"/>
          <w:b/>
          <w:bCs/>
          <w:sz w:val="28"/>
          <w:szCs w:val="28"/>
        </w:rPr>
      </w:pPr>
    </w:p>
    <w:p w:rsidR="00945273" w:rsidRPr="0003752D" w:rsidRDefault="00945273" w:rsidP="00945273">
      <w:pPr>
        <w:tabs>
          <w:tab w:val="left" w:pos="709"/>
        </w:tabs>
        <w:spacing w:after="0" w:line="240" w:lineRule="auto"/>
        <w:ind w:firstLine="454"/>
        <w:jc w:val="center"/>
        <w:rPr>
          <w:rFonts w:ascii="Times New Roman" w:hAnsi="Times New Roman"/>
          <w:b/>
          <w:sz w:val="28"/>
          <w:szCs w:val="28"/>
        </w:rPr>
      </w:pPr>
      <w:r w:rsidRPr="0003752D">
        <w:rPr>
          <w:rFonts w:ascii="Times New Roman" w:hAnsi="Times New Roman"/>
          <w:b/>
          <w:bCs/>
          <w:sz w:val="28"/>
          <w:szCs w:val="28"/>
        </w:rPr>
        <w:t xml:space="preserve">Тема 4. Южная Америка — материк чудес </w:t>
      </w:r>
      <w:r w:rsidRPr="0003752D">
        <w:rPr>
          <w:rFonts w:ascii="Times New Roman" w:hAnsi="Times New Roman"/>
          <w:b/>
          <w:sz w:val="28"/>
          <w:szCs w:val="28"/>
        </w:rPr>
        <w:t>(8 часов)</w:t>
      </w:r>
    </w:p>
    <w:p w:rsidR="00945273" w:rsidRPr="0003752D" w:rsidRDefault="00945273" w:rsidP="00945273">
      <w:pPr>
        <w:tabs>
          <w:tab w:val="left" w:pos="709"/>
        </w:tabs>
        <w:spacing w:after="0" w:line="240" w:lineRule="auto"/>
        <w:ind w:firstLine="454"/>
        <w:rPr>
          <w:rFonts w:ascii="Times New Roman" w:hAnsi="Times New Roman"/>
          <w:b/>
          <w:bCs/>
          <w:sz w:val="28"/>
          <w:szCs w:val="28"/>
        </w:rPr>
      </w:pPr>
      <w:r w:rsidRPr="0003752D">
        <w:rPr>
          <w:rFonts w:ascii="Times New Roman" w:hAnsi="Times New Roman"/>
          <w:b/>
          <w:bCs/>
          <w:sz w:val="28"/>
          <w:szCs w:val="28"/>
        </w:rPr>
        <w:t>Содержание темы:</w:t>
      </w:r>
    </w:p>
    <w:p w:rsidR="00945273" w:rsidRPr="0003752D" w:rsidRDefault="00945273" w:rsidP="00945273">
      <w:pPr>
        <w:tabs>
          <w:tab w:val="left" w:pos="709"/>
        </w:tabs>
        <w:spacing w:after="0" w:line="240" w:lineRule="auto"/>
        <w:ind w:firstLine="454"/>
        <w:jc w:val="both"/>
        <w:rPr>
          <w:rFonts w:ascii="Times New Roman" w:hAnsi="Times New Roman"/>
          <w:sz w:val="28"/>
          <w:szCs w:val="28"/>
        </w:rPr>
      </w:pPr>
      <w:r w:rsidRPr="0003752D">
        <w:rPr>
          <w:rFonts w:ascii="Times New Roman" w:hAnsi="Times New Roman"/>
          <w:sz w:val="28"/>
          <w:szCs w:val="28"/>
        </w:rPr>
        <w:t xml:space="preserve">Географическое положение — основа разнообразия природы Южной Америки. История открытия, изучения и освоения. Основные черты природы. </w:t>
      </w:r>
      <w:r w:rsidRPr="0003752D">
        <w:rPr>
          <w:rFonts w:ascii="Times New Roman" w:hAnsi="Times New Roman"/>
          <w:sz w:val="28"/>
          <w:szCs w:val="28"/>
        </w:rPr>
        <w:lastRenderedPageBreak/>
        <w:t xml:space="preserve">Горы и равнины Южной Америки. Богатство рудными полезными ископаемыми. Разнообразие климатов. Самый влажный материк. Амазонка – самая полноводная река планеты. Реки – основные транспортные пути. Богатый и своеобразный растительный и животный мир материка. </w:t>
      </w:r>
    </w:p>
    <w:p w:rsidR="00945273" w:rsidRPr="0003752D" w:rsidRDefault="00945273" w:rsidP="00945273">
      <w:pPr>
        <w:tabs>
          <w:tab w:val="left" w:pos="709"/>
        </w:tabs>
        <w:spacing w:after="0" w:line="240" w:lineRule="auto"/>
        <w:ind w:firstLine="454"/>
        <w:jc w:val="both"/>
        <w:rPr>
          <w:rFonts w:ascii="Times New Roman" w:hAnsi="Times New Roman"/>
          <w:sz w:val="28"/>
          <w:szCs w:val="28"/>
        </w:rPr>
      </w:pPr>
      <w:r w:rsidRPr="0003752D">
        <w:rPr>
          <w:rFonts w:ascii="Times New Roman" w:hAnsi="Times New Roman"/>
          <w:sz w:val="28"/>
          <w:szCs w:val="28"/>
        </w:rPr>
        <w:t xml:space="preserve">Население и регионы Южной Америки. Смешение трех рас. Равнинный Восток и Горный Запад.  </w:t>
      </w:r>
      <w:r w:rsidR="00D41B17" w:rsidRPr="00D41B17">
        <w:rPr>
          <w:rFonts w:ascii="Times New Roman" w:hAnsi="Times New Roman"/>
          <w:sz w:val="28"/>
          <w:szCs w:val="28"/>
          <w:highlight w:val="yellow"/>
        </w:rPr>
        <w:t xml:space="preserve">Политическая карта. Крупнейшие по территории и численности населения страны. </w:t>
      </w:r>
      <w:r w:rsidRPr="0003752D">
        <w:rPr>
          <w:rFonts w:ascii="Times New Roman" w:hAnsi="Times New Roman"/>
          <w:sz w:val="28"/>
          <w:szCs w:val="28"/>
        </w:rPr>
        <w:t xml:space="preserve">Особенности человеческой деятельности и изменение природы Южной Америки под ее влиянием. </w:t>
      </w:r>
      <w:r w:rsidR="00D41B17" w:rsidRPr="00D41B17">
        <w:rPr>
          <w:rFonts w:ascii="Times New Roman" w:hAnsi="Times New Roman"/>
          <w:sz w:val="28"/>
          <w:szCs w:val="28"/>
          <w:highlight w:val="yellow"/>
        </w:rPr>
        <w:t>Изменение природы под влиянием хозяйственной деятельности человека</w:t>
      </w:r>
      <w:r w:rsidR="00D41B17" w:rsidRPr="0003752D">
        <w:rPr>
          <w:rFonts w:ascii="Times New Roman" w:hAnsi="Times New Roman"/>
          <w:sz w:val="28"/>
          <w:szCs w:val="28"/>
        </w:rPr>
        <w:t xml:space="preserve"> </w:t>
      </w:r>
      <w:r w:rsidRPr="0003752D">
        <w:rPr>
          <w:rFonts w:ascii="Times New Roman" w:hAnsi="Times New Roman"/>
          <w:sz w:val="28"/>
          <w:szCs w:val="28"/>
        </w:rPr>
        <w:t xml:space="preserve">Главные объекты природного и культурного наследия. </w:t>
      </w:r>
    </w:p>
    <w:p w:rsidR="00945273" w:rsidRPr="0003752D" w:rsidRDefault="00945273" w:rsidP="00945273">
      <w:pPr>
        <w:tabs>
          <w:tab w:val="left" w:pos="709"/>
        </w:tabs>
        <w:spacing w:after="0" w:line="240" w:lineRule="auto"/>
        <w:ind w:firstLine="454"/>
        <w:rPr>
          <w:rFonts w:ascii="Times New Roman" w:hAnsi="Times New Roman"/>
          <w:b/>
          <w:bCs/>
          <w:sz w:val="28"/>
          <w:szCs w:val="28"/>
        </w:rPr>
      </w:pPr>
    </w:p>
    <w:p w:rsidR="00945273" w:rsidRPr="0003752D" w:rsidRDefault="00945273" w:rsidP="00945273">
      <w:pPr>
        <w:tabs>
          <w:tab w:val="left" w:pos="709"/>
        </w:tabs>
        <w:spacing w:after="0" w:line="240" w:lineRule="auto"/>
        <w:ind w:firstLine="454"/>
        <w:rPr>
          <w:rFonts w:ascii="Times New Roman" w:hAnsi="Times New Roman"/>
          <w:b/>
          <w:bCs/>
          <w:sz w:val="28"/>
          <w:szCs w:val="28"/>
        </w:rPr>
      </w:pPr>
      <w:r w:rsidRPr="0003752D">
        <w:rPr>
          <w:rFonts w:ascii="Times New Roman" w:hAnsi="Times New Roman"/>
          <w:b/>
          <w:bCs/>
          <w:sz w:val="28"/>
          <w:szCs w:val="28"/>
        </w:rPr>
        <w:t xml:space="preserve">Учебные понятия: </w:t>
      </w:r>
    </w:p>
    <w:p w:rsidR="00945273" w:rsidRPr="0003752D" w:rsidRDefault="00945273" w:rsidP="00945273">
      <w:pPr>
        <w:tabs>
          <w:tab w:val="left" w:pos="709"/>
        </w:tabs>
        <w:spacing w:after="0" w:line="240" w:lineRule="auto"/>
        <w:ind w:firstLine="454"/>
        <w:rPr>
          <w:rFonts w:ascii="Times New Roman" w:hAnsi="Times New Roman"/>
          <w:sz w:val="28"/>
          <w:szCs w:val="28"/>
        </w:rPr>
      </w:pPr>
      <w:r w:rsidRPr="0003752D">
        <w:rPr>
          <w:rFonts w:ascii="Times New Roman" w:hAnsi="Times New Roman"/>
          <w:sz w:val="28"/>
          <w:szCs w:val="28"/>
        </w:rPr>
        <w:t>Сельва, пампа, метис, мулат, самбо, Вест-Индия, Латинская и Цент-ральная  Америка.</w:t>
      </w:r>
    </w:p>
    <w:p w:rsidR="00945273" w:rsidRPr="0003752D" w:rsidRDefault="00945273" w:rsidP="00945273">
      <w:pPr>
        <w:tabs>
          <w:tab w:val="left" w:pos="709"/>
        </w:tabs>
        <w:spacing w:after="0" w:line="240" w:lineRule="auto"/>
        <w:ind w:firstLine="454"/>
        <w:rPr>
          <w:rFonts w:ascii="Times New Roman" w:hAnsi="Times New Roman"/>
          <w:b/>
          <w:bCs/>
          <w:sz w:val="28"/>
          <w:szCs w:val="28"/>
        </w:rPr>
      </w:pPr>
    </w:p>
    <w:p w:rsidR="00945273" w:rsidRPr="0003752D" w:rsidRDefault="00945273" w:rsidP="00945273">
      <w:pPr>
        <w:tabs>
          <w:tab w:val="left" w:pos="709"/>
        </w:tabs>
        <w:spacing w:after="0" w:line="240" w:lineRule="auto"/>
        <w:ind w:firstLine="454"/>
        <w:rPr>
          <w:rFonts w:ascii="Times New Roman" w:hAnsi="Times New Roman"/>
          <w:b/>
          <w:bCs/>
          <w:sz w:val="28"/>
          <w:szCs w:val="28"/>
        </w:rPr>
      </w:pPr>
      <w:r w:rsidRPr="0003752D">
        <w:rPr>
          <w:rFonts w:ascii="Times New Roman" w:hAnsi="Times New Roman"/>
          <w:b/>
          <w:bCs/>
          <w:sz w:val="28"/>
          <w:szCs w:val="28"/>
        </w:rPr>
        <w:t xml:space="preserve">Персоналии: </w:t>
      </w:r>
    </w:p>
    <w:p w:rsidR="00945273" w:rsidRPr="0003752D" w:rsidRDefault="00945273" w:rsidP="00945273">
      <w:pPr>
        <w:tabs>
          <w:tab w:val="left" w:pos="709"/>
        </w:tabs>
        <w:spacing w:after="0" w:line="240" w:lineRule="auto"/>
        <w:ind w:firstLine="454"/>
        <w:rPr>
          <w:rFonts w:ascii="Times New Roman" w:hAnsi="Times New Roman"/>
          <w:sz w:val="28"/>
          <w:szCs w:val="28"/>
        </w:rPr>
      </w:pPr>
      <w:r w:rsidRPr="0003752D">
        <w:rPr>
          <w:rFonts w:ascii="Times New Roman" w:hAnsi="Times New Roman"/>
          <w:sz w:val="28"/>
          <w:szCs w:val="28"/>
        </w:rPr>
        <w:t>Христофор Колумб, АмеригоВеспуччи. Нуньес де Бальбоа, Франциско Орельяно, Александр Гумбольдт, Григорий Иванович Лансдорф, Артур КонанДойль, Франциско Писарро.</w:t>
      </w:r>
    </w:p>
    <w:p w:rsidR="00945273" w:rsidRPr="0003752D" w:rsidRDefault="00945273" w:rsidP="00945273">
      <w:pPr>
        <w:tabs>
          <w:tab w:val="left" w:pos="709"/>
        </w:tabs>
        <w:spacing w:after="0" w:line="240" w:lineRule="auto"/>
        <w:ind w:firstLine="454"/>
        <w:rPr>
          <w:rFonts w:ascii="Times New Roman" w:hAnsi="Times New Roman"/>
          <w:b/>
          <w:sz w:val="28"/>
          <w:szCs w:val="28"/>
          <w:u w:val="single"/>
        </w:rPr>
      </w:pPr>
    </w:p>
    <w:p w:rsidR="00945273" w:rsidRPr="0003752D" w:rsidRDefault="00945273" w:rsidP="00945273">
      <w:pPr>
        <w:tabs>
          <w:tab w:val="left" w:pos="709"/>
        </w:tabs>
        <w:spacing w:after="0" w:line="240" w:lineRule="auto"/>
        <w:ind w:firstLine="454"/>
        <w:rPr>
          <w:rFonts w:ascii="Times New Roman" w:hAnsi="Times New Roman"/>
          <w:b/>
          <w:sz w:val="28"/>
          <w:szCs w:val="28"/>
        </w:rPr>
      </w:pPr>
      <w:r w:rsidRPr="0003752D">
        <w:rPr>
          <w:rFonts w:ascii="Times New Roman" w:hAnsi="Times New Roman"/>
          <w:b/>
          <w:sz w:val="28"/>
          <w:szCs w:val="28"/>
        </w:rPr>
        <w:t>Основные образовательные идеи</w:t>
      </w:r>
    </w:p>
    <w:p w:rsidR="00945273" w:rsidRPr="0003752D" w:rsidRDefault="00945273" w:rsidP="00350B98">
      <w:pPr>
        <w:widowControl w:val="0"/>
        <w:numPr>
          <w:ilvl w:val="0"/>
          <w:numId w:val="20"/>
        </w:numPr>
        <w:tabs>
          <w:tab w:val="left" w:pos="709"/>
        </w:tabs>
        <w:suppressAutoHyphens/>
        <w:snapToGrid w:val="0"/>
        <w:spacing w:after="0" w:line="240" w:lineRule="auto"/>
        <w:ind w:left="0" w:firstLine="454"/>
        <w:rPr>
          <w:rFonts w:ascii="Times New Roman" w:hAnsi="Times New Roman"/>
          <w:sz w:val="28"/>
          <w:szCs w:val="28"/>
        </w:rPr>
      </w:pPr>
      <w:r w:rsidRPr="0003752D">
        <w:rPr>
          <w:rFonts w:ascii="Times New Roman" w:hAnsi="Times New Roman"/>
          <w:sz w:val="28"/>
          <w:szCs w:val="28"/>
        </w:rPr>
        <w:t xml:space="preserve">Южная Америка — материк с наиболее разнообразными среди южных материков природными условиями. </w:t>
      </w:r>
    </w:p>
    <w:p w:rsidR="00945273" w:rsidRPr="0003752D" w:rsidRDefault="00945273" w:rsidP="00350B98">
      <w:pPr>
        <w:widowControl w:val="0"/>
        <w:numPr>
          <w:ilvl w:val="0"/>
          <w:numId w:val="20"/>
        </w:numPr>
        <w:tabs>
          <w:tab w:val="left" w:pos="709"/>
        </w:tabs>
        <w:suppressAutoHyphens/>
        <w:snapToGrid w:val="0"/>
        <w:spacing w:after="0" w:line="240" w:lineRule="auto"/>
        <w:ind w:left="0" w:firstLine="454"/>
        <w:rPr>
          <w:rFonts w:ascii="Times New Roman" w:hAnsi="Times New Roman"/>
          <w:sz w:val="28"/>
          <w:szCs w:val="28"/>
        </w:rPr>
      </w:pPr>
      <w:r w:rsidRPr="0003752D">
        <w:rPr>
          <w:rFonts w:ascii="Times New Roman" w:hAnsi="Times New Roman"/>
          <w:sz w:val="28"/>
          <w:szCs w:val="28"/>
        </w:rPr>
        <w:t xml:space="preserve">Рекорды Южной Америки: самый увлажненный материк, самый большой речной бассейн, самая длинная и полноводная река, самый высокий водопад, самая обширная низменность и  самые длинные горы суши. </w:t>
      </w:r>
    </w:p>
    <w:p w:rsidR="00945273" w:rsidRPr="0003752D" w:rsidRDefault="00945273" w:rsidP="00350B98">
      <w:pPr>
        <w:widowControl w:val="0"/>
        <w:numPr>
          <w:ilvl w:val="0"/>
          <w:numId w:val="20"/>
        </w:numPr>
        <w:tabs>
          <w:tab w:val="left" w:pos="709"/>
        </w:tabs>
        <w:suppressAutoHyphens/>
        <w:snapToGrid w:val="0"/>
        <w:spacing w:after="0" w:line="240" w:lineRule="auto"/>
        <w:ind w:left="0" w:firstLine="454"/>
        <w:rPr>
          <w:rFonts w:ascii="Times New Roman" w:hAnsi="Times New Roman"/>
          <w:sz w:val="28"/>
          <w:szCs w:val="28"/>
        </w:rPr>
      </w:pPr>
      <w:r w:rsidRPr="0003752D">
        <w:rPr>
          <w:rFonts w:ascii="Times New Roman" w:hAnsi="Times New Roman"/>
          <w:sz w:val="28"/>
          <w:szCs w:val="28"/>
        </w:rPr>
        <w:t>Особенности регионов Южной Америки: равнинный Восток и Андийские страны.</w:t>
      </w:r>
    </w:p>
    <w:p w:rsidR="00945273" w:rsidRPr="0003752D" w:rsidRDefault="00945273" w:rsidP="00945273">
      <w:pPr>
        <w:tabs>
          <w:tab w:val="left" w:pos="709"/>
        </w:tabs>
        <w:spacing w:after="0" w:line="240" w:lineRule="auto"/>
        <w:ind w:firstLine="454"/>
        <w:rPr>
          <w:rFonts w:ascii="Times New Roman" w:hAnsi="Times New Roman"/>
          <w:b/>
          <w:sz w:val="28"/>
          <w:szCs w:val="28"/>
        </w:rPr>
      </w:pPr>
    </w:p>
    <w:p w:rsidR="00945273" w:rsidRPr="0003752D" w:rsidRDefault="00945273" w:rsidP="00945273">
      <w:pPr>
        <w:tabs>
          <w:tab w:val="left" w:pos="709"/>
        </w:tabs>
        <w:spacing w:after="0" w:line="240" w:lineRule="auto"/>
        <w:ind w:firstLine="454"/>
        <w:rPr>
          <w:rFonts w:ascii="Times New Roman" w:hAnsi="Times New Roman"/>
          <w:b/>
          <w:sz w:val="28"/>
          <w:szCs w:val="28"/>
        </w:rPr>
      </w:pPr>
      <w:r w:rsidRPr="0003752D">
        <w:rPr>
          <w:rFonts w:ascii="Times New Roman" w:hAnsi="Times New Roman"/>
          <w:b/>
          <w:sz w:val="28"/>
          <w:szCs w:val="28"/>
        </w:rPr>
        <w:t xml:space="preserve">Метапредметные умения: </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ставить учебную задачу под руководством  учителя,</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планировать свою деятельность под руководством учителя,</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оценивать работу одноклассников,</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 xml:space="preserve">выявлять причинно-следственные связи, </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работать с текстом: составлять логические цепочки, таблицы, схемы,</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создавать объяснительные тексты</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выслушивать и объективно оценивать другого,</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уметь вести диалог, вырабатывая общее решение.</w:t>
      </w:r>
    </w:p>
    <w:p w:rsidR="00945273" w:rsidRPr="0003752D" w:rsidRDefault="00945273" w:rsidP="00945273">
      <w:pPr>
        <w:tabs>
          <w:tab w:val="left" w:pos="709"/>
        </w:tabs>
        <w:snapToGrid w:val="0"/>
        <w:spacing w:after="0" w:line="240" w:lineRule="auto"/>
        <w:ind w:firstLine="454"/>
        <w:rPr>
          <w:rFonts w:ascii="Times New Roman" w:hAnsi="Times New Roman"/>
          <w:b/>
          <w:sz w:val="28"/>
          <w:szCs w:val="28"/>
        </w:rPr>
      </w:pPr>
    </w:p>
    <w:p w:rsidR="00945273" w:rsidRPr="0003752D" w:rsidRDefault="00945273" w:rsidP="00945273">
      <w:pPr>
        <w:tabs>
          <w:tab w:val="left" w:pos="709"/>
        </w:tabs>
        <w:snapToGrid w:val="0"/>
        <w:spacing w:after="0" w:line="240" w:lineRule="auto"/>
        <w:ind w:firstLine="454"/>
        <w:rPr>
          <w:rFonts w:ascii="Times New Roman" w:hAnsi="Times New Roman"/>
          <w:b/>
          <w:sz w:val="28"/>
          <w:szCs w:val="28"/>
        </w:rPr>
      </w:pPr>
      <w:r w:rsidRPr="0003752D">
        <w:rPr>
          <w:rFonts w:ascii="Times New Roman" w:hAnsi="Times New Roman"/>
          <w:b/>
          <w:sz w:val="28"/>
          <w:szCs w:val="28"/>
        </w:rPr>
        <w:t>Предметные умения:</w:t>
      </w:r>
    </w:p>
    <w:p w:rsidR="00945273" w:rsidRPr="0003752D" w:rsidRDefault="00945273" w:rsidP="00945273">
      <w:pPr>
        <w:tabs>
          <w:tab w:val="left" w:pos="709"/>
        </w:tabs>
        <w:snapToGrid w:val="0"/>
        <w:spacing w:after="0" w:line="240" w:lineRule="auto"/>
        <w:ind w:firstLine="454"/>
        <w:rPr>
          <w:rFonts w:ascii="Times New Roman" w:hAnsi="Times New Roman"/>
          <w:i/>
          <w:sz w:val="28"/>
          <w:szCs w:val="28"/>
        </w:rPr>
      </w:pPr>
      <w:r w:rsidRPr="0003752D">
        <w:rPr>
          <w:rFonts w:ascii="Times New Roman" w:hAnsi="Times New Roman"/>
          <w:i/>
          <w:sz w:val="28"/>
          <w:szCs w:val="28"/>
        </w:rPr>
        <w:t>Умение объяснять:</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 xml:space="preserve">географические особенности природы материка в целом и отдельных его регионов; </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lastRenderedPageBreak/>
        <w:t xml:space="preserve">географические особенности отдельных стран. </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следствия выдающихся географических открытий и путешествий.</w:t>
      </w:r>
    </w:p>
    <w:p w:rsidR="00945273" w:rsidRPr="0003752D" w:rsidRDefault="00945273" w:rsidP="00945273">
      <w:pPr>
        <w:widowControl w:val="0"/>
        <w:tabs>
          <w:tab w:val="left" w:pos="709"/>
        </w:tabs>
        <w:suppressAutoHyphens/>
        <w:spacing w:after="0" w:line="240" w:lineRule="auto"/>
        <w:ind w:firstLine="454"/>
        <w:rPr>
          <w:rFonts w:ascii="Times New Roman" w:hAnsi="Times New Roman"/>
          <w:i/>
          <w:sz w:val="28"/>
          <w:szCs w:val="28"/>
        </w:rPr>
      </w:pPr>
      <w:r w:rsidRPr="0003752D">
        <w:rPr>
          <w:rFonts w:ascii="Times New Roman" w:hAnsi="Times New Roman"/>
          <w:i/>
          <w:sz w:val="28"/>
          <w:szCs w:val="28"/>
        </w:rPr>
        <w:t>Умение определять:</w:t>
      </w:r>
    </w:p>
    <w:p w:rsidR="00945273" w:rsidRPr="00945273" w:rsidRDefault="00945273" w:rsidP="00350B98">
      <w:pPr>
        <w:pStyle w:val="a8"/>
        <w:widowControl w:val="0"/>
        <w:numPr>
          <w:ilvl w:val="0"/>
          <w:numId w:val="76"/>
        </w:numPr>
        <w:tabs>
          <w:tab w:val="clear" w:pos="720"/>
          <w:tab w:val="left" w:pos="709"/>
        </w:tabs>
        <w:suppressAutoHyphens/>
        <w:spacing w:after="0" w:line="240" w:lineRule="auto"/>
        <w:ind w:left="0" w:firstLine="454"/>
        <w:rPr>
          <w:rFonts w:ascii="Times New Roman" w:hAnsi="Times New Roman"/>
          <w:sz w:val="28"/>
          <w:szCs w:val="28"/>
          <w:lang w:val="ru-RU"/>
        </w:rPr>
      </w:pPr>
      <w:r w:rsidRPr="00945273">
        <w:rPr>
          <w:rFonts w:ascii="Times New Roman" w:hAnsi="Times New Roman"/>
          <w:sz w:val="28"/>
          <w:szCs w:val="28"/>
          <w:lang w:val="ru-RU"/>
        </w:rPr>
        <w:t xml:space="preserve">географические объекты и явления по их существенным признакам, существенные признаки объектов и явлений; </w:t>
      </w:r>
    </w:p>
    <w:p w:rsidR="00945273" w:rsidRPr="00945273" w:rsidRDefault="00945273" w:rsidP="00350B98">
      <w:pPr>
        <w:pStyle w:val="a8"/>
        <w:widowControl w:val="0"/>
        <w:numPr>
          <w:ilvl w:val="0"/>
          <w:numId w:val="76"/>
        </w:numPr>
        <w:tabs>
          <w:tab w:val="clear" w:pos="720"/>
          <w:tab w:val="left" w:pos="709"/>
        </w:tabs>
        <w:suppressAutoHyphens/>
        <w:spacing w:after="0" w:line="240" w:lineRule="auto"/>
        <w:ind w:left="0" w:firstLine="454"/>
        <w:rPr>
          <w:rFonts w:ascii="Times New Roman" w:hAnsi="Times New Roman"/>
          <w:sz w:val="28"/>
          <w:szCs w:val="28"/>
          <w:lang w:val="ru-RU"/>
        </w:rPr>
      </w:pPr>
      <w:r w:rsidRPr="00945273">
        <w:rPr>
          <w:rFonts w:ascii="Times New Roman" w:hAnsi="Times New Roman"/>
          <w:sz w:val="28"/>
          <w:szCs w:val="28"/>
          <w:lang w:val="ru-RU"/>
        </w:rPr>
        <w:t>местоположение отдельных территорий по их существенным признакам.</w:t>
      </w:r>
    </w:p>
    <w:p w:rsidR="00945273" w:rsidRPr="0003752D" w:rsidRDefault="00945273" w:rsidP="00945273">
      <w:pPr>
        <w:tabs>
          <w:tab w:val="left" w:pos="709"/>
        </w:tabs>
        <w:spacing w:after="0" w:line="240" w:lineRule="auto"/>
        <w:ind w:firstLine="454"/>
        <w:rPr>
          <w:rFonts w:ascii="Times New Roman" w:hAnsi="Times New Roman"/>
          <w:b/>
          <w:bCs/>
          <w:sz w:val="28"/>
          <w:szCs w:val="28"/>
        </w:rPr>
      </w:pPr>
    </w:p>
    <w:p w:rsidR="00945273" w:rsidRPr="0003752D" w:rsidRDefault="00945273" w:rsidP="00945273">
      <w:pPr>
        <w:tabs>
          <w:tab w:val="left" w:pos="709"/>
        </w:tabs>
        <w:spacing w:after="0" w:line="240" w:lineRule="auto"/>
        <w:ind w:firstLine="454"/>
        <w:rPr>
          <w:rFonts w:ascii="Times New Roman" w:hAnsi="Times New Roman"/>
          <w:b/>
          <w:bCs/>
          <w:sz w:val="28"/>
          <w:szCs w:val="28"/>
        </w:rPr>
      </w:pPr>
      <w:r w:rsidRPr="0003752D">
        <w:rPr>
          <w:rFonts w:ascii="Times New Roman" w:hAnsi="Times New Roman"/>
          <w:b/>
          <w:bCs/>
          <w:sz w:val="28"/>
          <w:szCs w:val="28"/>
        </w:rPr>
        <w:t xml:space="preserve">Практические работы: </w:t>
      </w:r>
    </w:p>
    <w:p w:rsidR="00945273" w:rsidRDefault="00945273" w:rsidP="00D41B17">
      <w:pPr>
        <w:numPr>
          <w:ilvl w:val="0"/>
          <w:numId w:val="118"/>
        </w:numPr>
        <w:tabs>
          <w:tab w:val="left" w:pos="709"/>
        </w:tabs>
        <w:spacing w:after="0" w:line="240" w:lineRule="auto"/>
        <w:rPr>
          <w:rFonts w:ascii="Times New Roman" w:hAnsi="Times New Roman"/>
          <w:bCs/>
          <w:sz w:val="28"/>
          <w:szCs w:val="28"/>
        </w:rPr>
      </w:pPr>
      <w:r w:rsidRPr="0003752D">
        <w:rPr>
          <w:rFonts w:ascii="Times New Roman" w:hAnsi="Times New Roman"/>
          <w:bCs/>
          <w:sz w:val="28"/>
          <w:szCs w:val="28"/>
        </w:rPr>
        <w:t xml:space="preserve">Выявление взаимосвязей между компонентами природы в одном из природных комплексов материка с использованием карт атласа. </w:t>
      </w:r>
    </w:p>
    <w:p w:rsidR="00D41B17" w:rsidRPr="00D41B17" w:rsidRDefault="00D41B17" w:rsidP="00D41B17">
      <w:pPr>
        <w:numPr>
          <w:ilvl w:val="0"/>
          <w:numId w:val="118"/>
        </w:numPr>
        <w:tabs>
          <w:tab w:val="left" w:pos="709"/>
        </w:tabs>
        <w:spacing w:after="0" w:line="240" w:lineRule="auto"/>
        <w:rPr>
          <w:rFonts w:ascii="Times New Roman" w:hAnsi="Times New Roman"/>
          <w:bCs/>
          <w:sz w:val="28"/>
          <w:szCs w:val="28"/>
        </w:rPr>
      </w:pPr>
      <w:r w:rsidRPr="00D41B17">
        <w:rPr>
          <w:rFonts w:ascii="Times New Roman" w:hAnsi="Times New Roman"/>
          <w:sz w:val="28"/>
          <w:szCs w:val="28"/>
          <w:highlight w:val="yellow"/>
        </w:rPr>
        <w:t>Политическая карта. Крупнейшие по территории и численности населения страны.</w:t>
      </w:r>
    </w:p>
    <w:p w:rsidR="00945273" w:rsidRPr="00D41B17" w:rsidRDefault="00945273" w:rsidP="00945273">
      <w:pPr>
        <w:tabs>
          <w:tab w:val="left" w:pos="709"/>
        </w:tabs>
        <w:spacing w:after="0" w:line="240" w:lineRule="auto"/>
        <w:ind w:firstLine="454"/>
        <w:rPr>
          <w:rFonts w:ascii="Times New Roman" w:hAnsi="Times New Roman"/>
          <w:sz w:val="28"/>
          <w:szCs w:val="28"/>
        </w:rPr>
      </w:pPr>
    </w:p>
    <w:p w:rsidR="00945273" w:rsidRPr="0003752D" w:rsidRDefault="00945273" w:rsidP="00945273">
      <w:pPr>
        <w:tabs>
          <w:tab w:val="left" w:pos="709"/>
        </w:tabs>
        <w:spacing w:after="0" w:line="240" w:lineRule="auto"/>
        <w:ind w:firstLine="454"/>
        <w:jc w:val="center"/>
        <w:rPr>
          <w:rFonts w:ascii="Times New Roman" w:hAnsi="Times New Roman"/>
          <w:b/>
          <w:sz w:val="28"/>
          <w:szCs w:val="28"/>
        </w:rPr>
      </w:pPr>
      <w:r w:rsidRPr="0003752D">
        <w:rPr>
          <w:rFonts w:ascii="Times New Roman" w:hAnsi="Times New Roman"/>
          <w:b/>
          <w:bCs/>
          <w:sz w:val="28"/>
          <w:szCs w:val="28"/>
        </w:rPr>
        <w:t xml:space="preserve">Тема 5. Северная Америка — знакомый незнакомец </w:t>
      </w:r>
      <w:r w:rsidRPr="0003752D">
        <w:rPr>
          <w:rFonts w:ascii="Times New Roman" w:hAnsi="Times New Roman"/>
          <w:b/>
          <w:sz w:val="28"/>
          <w:szCs w:val="28"/>
        </w:rPr>
        <w:t>(8 часов)</w:t>
      </w:r>
    </w:p>
    <w:p w:rsidR="00945273" w:rsidRPr="0003752D" w:rsidRDefault="00945273" w:rsidP="00945273">
      <w:pPr>
        <w:tabs>
          <w:tab w:val="left" w:pos="709"/>
        </w:tabs>
        <w:spacing w:after="0" w:line="240" w:lineRule="auto"/>
        <w:ind w:firstLine="454"/>
        <w:rPr>
          <w:rFonts w:ascii="Times New Roman" w:hAnsi="Times New Roman"/>
          <w:b/>
          <w:bCs/>
          <w:sz w:val="28"/>
          <w:szCs w:val="28"/>
        </w:rPr>
      </w:pPr>
      <w:r w:rsidRPr="0003752D">
        <w:rPr>
          <w:rFonts w:ascii="Times New Roman" w:hAnsi="Times New Roman"/>
          <w:b/>
          <w:bCs/>
          <w:sz w:val="28"/>
          <w:szCs w:val="28"/>
        </w:rPr>
        <w:t>Содержание темы</w:t>
      </w:r>
    </w:p>
    <w:p w:rsidR="00945273" w:rsidRPr="006776FC" w:rsidRDefault="00945273" w:rsidP="00945273">
      <w:pPr>
        <w:tabs>
          <w:tab w:val="left" w:pos="709"/>
        </w:tabs>
        <w:spacing w:after="0" w:line="240" w:lineRule="auto"/>
        <w:ind w:firstLine="454"/>
        <w:jc w:val="both"/>
        <w:rPr>
          <w:rFonts w:ascii="Times New Roman" w:hAnsi="Times New Roman"/>
          <w:sz w:val="28"/>
          <w:szCs w:val="28"/>
        </w:rPr>
      </w:pPr>
      <w:r w:rsidRPr="0003752D">
        <w:rPr>
          <w:rFonts w:ascii="Times New Roman" w:hAnsi="Times New Roman"/>
          <w:sz w:val="28"/>
          <w:szCs w:val="28"/>
        </w:rPr>
        <w:t xml:space="preserve">Географическое положение. История открытия, изучения и освоения. Геологическое строение и рельеф. Великие горы и равнины. Стихийные бедствия. Великий ледник. Полезные ископаемые. </w:t>
      </w:r>
      <w:r w:rsidR="00D41B17" w:rsidRPr="00D41B17">
        <w:rPr>
          <w:rFonts w:ascii="Times New Roman" w:hAnsi="Times New Roman"/>
          <w:sz w:val="28"/>
          <w:szCs w:val="28"/>
          <w:highlight w:val="yellow"/>
        </w:rPr>
        <w:t>Основные черты рельефа, климата и внутренних вод и определяющие их факторы.</w:t>
      </w:r>
      <w:r w:rsidRPr="0003752D">
        <w:rPr>
          <w:rFonts w:ascii="Times New Roman" w:hAnsi="Times New Roman"/>
          <w:sz w:val="28"/>
          <w:szCs w:val="28"/>
        </w:rPr>
        <w:t xml:space="preserve">Разнообразие типов климата. Реки Северной Америки.  Великие Американские озера. Широтное и меридиональное простирание природных зон. Богатство растительного и животного мира. Формирование населения материка. Современное население.  Регионы Северной Америки. Англо-Америка, Центральная Америка и Латинская Америка. </w:t>
      </w:r>
      <w:r w:rsidR="00D41B17" w:rsidRPr="006776FC">
        <w:rPr>
          <w:rFonts w:ascii="Times New Roman" w:hAnsi="Times New Roman"/>
          <w:sz w:val="28"/>
          <w:szCs w:val="28"/>
          <w:highlight w:val="yellow"/>
        </w:rPr>
        <w:t>Население. Политическая карта. Крупнейшие по территории и численности населения страны</w:t>
      </w:r>
      <w:r w:rsidR="00D41B17" w:rsidRPr="006776FC">
        <w:rPr>
          <w:sz w:val="28"/>
          <w:szCs w:val="28"/>
          <w:highlight w:val="yellow"/>
        </w:rPr>
        <w:t>.</w:t>
      </w:r>
      <w:r w:rsidRPr="0003752D">
        <w:rPr>
          <w:rFonts w:ascii="Times New Roman" w:hAnsi="Times New Roman"/>
          <w:sz w:val="28"/>
          <w:szCs w:val="28"/>
        </w:rPr>
        <w:t>Особенности человеческой деятельности и изменение природы материка под ее влиянием. Главные объекты природного и культурного наследия.</w:t>
      </w:r>
      <w:r w:rsidR="006776FC" w:rsidRPr="006776FC">
        <w:rPr>
          <w:highlight w:val="yellow"/>
        </w:rPr>
        <w:t xml:space="preserve"> </w:t>
      </w:r>
      <w:r w:rsidR="006776FC" w:rsidRPr="006776FC">
        <w:rPr>
          <w:rFonts w:ascii="Times New Roman" w:hAnsi="Times New Roman"/>
          <w:sz w:val="28"/>
          <w:szCs w:val="28"/>
          <w:highlight w:val="yellow"/>
        </w:rPr>
        <w:t>Изменение природы под влиянием хозяйственной деятельности человека</w:t>
      </w:r>
      <w:r w:rsidR="006776FC" w:rsidRPr="006776FC">
        <w:rPr>
          <w:rFonts w:ascii="Times New Roman" w:hAnsi="Times New Roman"/>
          <w:sz w:val="28"/>
          <w:szCs w:val="28"/>
        </w:rPr>
        <w:t>.</w:t>
      </w:r>
    </w:p>
    <w:p w:rsidR="00945273" w:rsidRPr="006776FC" w:rsidRDefault="00945273" w:rsidP="00945273">
      <w:pPr>
        <w:tabs>
          <w:tab w:val="left" w:pos="709"/>
        </w:tabs>
        <w:spacing w:after="0" w:line="240" w:lineRule="auto"/>
        <w:ind w:firstLine="454"/>
        <w:rPr>
          <w:rFonts w:ascii="Times New Roman" w:hAnsi="Times New Roman"/>
          <w:b/>
          <w:bCs/>
          <w:sz w:val="28"/>
          <w:szCs w:val="28"/>
        </w:rPr>
      </w:pPr>
    </w:p>
    <w:p w:rsidR="00945273" w:rsidRPr="0003752D" w:rsidRDefault="00945273" w:rsidP="00945273">
      <w:pPr>
        <w:tabs>
          <w:tab w:val="left" w:pos="709"/>
        </w:tabs>
        <w:spacing w:after="0" w:line="240" w:lineRule="auto"/>
        <w:ind w:firstLine="454"/>
        <w:rPr>
          <w:rFonts w:ascii="Times New Roman" w:hAnsi="Times New Roman"/>
          <w:b/>
          <w:bCs/>
          <w:sz w:val="28"/>
          <w:szCs w:val="28"/>
        </w:rPr>
      </w:pPr>
      <w:r w:rsidRPr="0003752D">
        <w:rPr>
          <w:rFonts w:ascii="Times New Roman" w:hAnsi="Times New Roman"/>
          <w:b/>
          <w:bCs/>
          <w:sz w:val="28"/>
          <w:szCs w:val="28"/>
        </w:rPr>
        <w:t xml:space="preserve">Учебные понятия: </w:t>
      </w:r>
    </w:p>
    <w:p w:rsidR="00945273" w:rsidRPr="0003752D" w:rsidRDefault="00945273" w:rsidP="00945273">
      <w:pPr>
        <w:tabs>
          <w:tab w:val="left" w:pos="709"/>
        </w:tabs>
        <w:spacing w:after="0" w:line="240" w:lineRule="auto"/>
        <w:ind w:firstLine="454"/>
        <w:rPr>
          <w:rFonts w:ascii="Times New Roman" w:hAnsi="Times New Roman"/>
          <w:sz w:val="28"/>
          <w:szCs w:val="28"/>
        </w:rPr>
      </w:pPr>
      <w:r w:rsidRPr="0003752D">
        <w:rPr>
          <w:rFonts w:ascii="Times New Roman" w:hAnsi="Times New Roman"/>
          <w:sz w:val="28"/>
          <w:szCs w:val="28"/>
        </w:rPr>
        <w:t>Великое оледенение, прерии, каньон, торнадо, Берингия, Англо-Америка, Латинская Америка.</w:t>
      </w:r>
    </w:p>
    <w:p w:rsidR="00945273" w:rsidRPr="0003752D" w:rsidRDefault="00945273" w:rsidP="00945273">
      <w:pPr>
        <w:tabs>
          <w:tab w:val="left" w:pos="709"/>
        </w:tabs>
        <w:spacing w:after="0" w:line="240" w:lineRule="auto"/>
        <w:ind w:firstLine="454"/>
        <w:rPr>
          <w:rFonts w:ascii="Times New Roman" w:hAnsi="Times New Roman"/>
          <w:b/>
          <w:sz w:val="28"/>
          <w:szCs w:val="28"/>
          <w:u w:val="single"/>
        </w:rPr>
      </w:pPr>
    </w:p>
    <w:p w:rsidR="00945273" w:rsidRPr="0003752D" w:rsidRDefault="00945273" w:rsidP="00945273">
      <w:pPr>
        <w:tabs>
          <w:tab w:val="left" w:pos="709"/>
        </w:tabs>
        <w:spacing w:after="0" w:line="240" w:lineRule="auto"/>
        <w:ind w:firstLine="454"/>
        <w:rPr>
          <w:rFonts w:ascii="Times New Roman" w:hAnsi="Times New Roman"/>
          <w:b/>
          <w:sz w:val="28"/>
          <w:szCs w:val="28"/>
        </w:rPr>
      </w:pPr>
      <w:r w:rsidRPr="0003752D">
        <w:rPr>
          <w:rFonts w:ascii="Times New Roman" w:hAnsi="Times New Roman"/>
          <w:b/>
          <w:sz w:val="28"/>
          <w:szCs w:val="28"/>
        </w:rPr>
        <w:t>Основные образовательные идеи</w:t>
      </w:r>
    </w:p>
    <w:p w:rsidR="00945273" w:rsidRPr="0003752D" w:rsidRDefault="00945273" w:rsidP="00350B98">
      <w:pPr>
        <w:widowControl w:val="0"/>
        <w:numPr>
          <w:ilvl w:val="0"/>
          <w:numId w:val="20"/>
        </w:numPr>
        <w:tabs>
          <w:tab w:val="left" w:pos="709"/>
        </w:tabs>
        <w:suppressAutoHyphens/>
        <w:snapToGrid w:val="0"/>
        <w:spacing w:after="0" w:line="240" w:lineRule="auto"/>
        <w:ind w:left="0" w:firstLine="454"/>
        <w:rPr>
          <w:rFonts w:ascii="Times New Roman" w:hAnsi="Times New Roman"/>
          <w:sz w:val="28"/>
          <w:szCs w:val="28"/>
        </w:rPr>
      </w:pPr>
      <w:r w:rsidRPr="0003752D">
        <w:rPr>
          <w:rFonts w:ascii="Times New Roman" w:hAnsi="Times New Roman"/>
          <w:sz w:val="28"/>
          <w:szCs w:val="28"/>
        </w:rPr>
        <w:t>Северная Америка — северный материк, в природе которого есть черты сходства с Евразией и Южной Америкой.</w:t>
      </w:r>
    </w:p>
    <w:p w:rsidR="00945273" w:rsidRPr="0003752D" w:rsidRDefault="00945273" w:rsidP="00350B98">
      <w:pPr>
        <w:widowControl w:val="0"/>
        <w:numPr>
          <w:ilvl w:val="0"/>
          <w:numId w:val="20"/>
        </w:numPr>
        <w:tabs>
          <w:tab w:val="left" w:pos="709"/>
        </w:tabs>
        <w:suppressAutoHyphens/>
        <w:snapToGrid w:val="0"/>
        <w:spacing w:after="0" w:line="240" w:lineRule="auto"/>
        <w:ind w:left="0" w:firstLine="454"/>
        <w:rPr>
          <w:rFonts w:ascii="Times New Roman" w:hAnsi="Times New Roman"/>
          <w:sz w:val="28"/>
          <w:szCs w:val="28"/>
        </w:rPr>
      </w:pPr>
      <w:r w:rsidRPr="0003752D">
        <w:rPr>
          <w:rFonts w:ascii="Times New Roman" w:hAnsi="Times New Roman"/>
          <w:sz w:val="28"/>
          <w:szCs w:val="28"/>
        </w:rPr>
        <w:t>Равнины на востоке и горы на западе.  Кордильеры – главный горный хребет.</w:t>
      </w:r>
    </w:p>
    <w:p w:rsidR="00945273" w:rsidRPr="0003752D" w:rsidRDefault="00945273" w:rsidP="00350B98">
      <w:pPr>
        <w:widowControl w:val="0"/>
        <w:numPr>
          <w:ilvl w:val="0"/>
          <w:numId w:val="20"/>
        </w:numPr>
        <w:tabs>
          <w:tab w:val="left" w:pos="709"/>
        </w:tabs>
        <w:suppressAutoHyphens/>
        <w:snapToGrid w:val="0"/>
        <w:spacing w:after="0" w:line="240" w:lineRule="auto"/>
        <w:ind w:left="0" w:firstLine="454"/>
        <w:rPr>
          <w:rFonts w:ascii="Times New Roman" w:hAnsi="Times New Roman"/>
          <w:sz w:val="28"/>
          <w:szCs w:val="28"/>
        </w:rPr>
      </w:pPr>
      <w:r w:rsidRPr="0003752D">
        <w:rPr>
          <w:rFonts w:ascii="Times New Roman" w:hAnsi="Times New Roman"/>
          <w:sz w:val="28"/>
          <w:szCs w:val="28"/>
        </w:rPr>
        <w:t>Огромное разнообразие природы: от Арктики до субэкваториального пояса.</w:t>
      </w:r>
    </w:p>
    <w:p w:rsidR="00945273" w:rsidRPr="0003752D" w:rsidRDefault="00945273" w:rsidP="00350B98">
      <w:pPr>
        <w:widowControl w:val="0"/>
        <w:numPr>
          <w:ilvl w:val="0"/>
          <w:numId w:val="20"/>
        </w:numPr>
        <w:tabs>
          <w:tab w:val="left" w:pos="709"/>
        </w:tabs>
        <w:suppressAutoHyphens/>
        <w:snapToGrid w:val="0"/>
        <w:spacing w:after="0" w:line="240" w:lineRule="auto"/>
        <w:ind w:left="0" w:firstLine="454"/>
        <w:rPr>
          <w:rFonts w:ascii="Times New Roman" w:hAnsi="Times New Roman"/>
          <w:sz w:val="28"/>
          <w:szCs w:val="28"/>
        </w:rPr>
      </w:pPr>
      <w:r w:rsidRPr="0003752D">
        <w:rPr>
          <w:rFonts w:ascii="Times New Roman" w:hAnsi="Times New Roman"/>
          <w:sz w:val="28"/>
          <w:szCs w:val="28"/>
        </w:rPr>
        <w:t>Особенности регионов Северной Америки: Англо-Америки и Центральной Америки.</w:t>
      </w:r>
    </w:p>
    <w:p w:rsidR="00945273" w:rsidRPr="0003752D" w:rsidRDefault="00945273" w:rsidP="00945273">
      <w:pPr>
        <w:tabs>
          <w:tab w:val="left" w:pos="709"/>
        </w:tabs>
        <w:snapToGrid w:val="0"/>
        <w:spacing w:after="0" w:line="240" w:lineRule="auto"/>
        <w:ind w:firstLine="454"/>
        <w:rPr>
          <w:rFonts w:ascii="Times New Roman" w:hAnsi="Times New Roman"/>
          <w:sz w:val="28"/>
          <w:szCs w:val="28"/>
        </w:rPr>
      </w:pPr>
    </w:p>
    <w:p w:rsidR="00945273" w:rsidRPr="0003752D" w:rsidRDefault="00945273" w:rsidP="00945273">
      <w:pPr>
        <w:tabs>
          <w:tab w:val="left" w:pos="709"/>
        </w:tabs>
        <w:spacing w:after="0" w:line="240" w:lineRule="auto"/>
        <w:ind w:firstLine="454"/>
        <w:rPr>
          <w:rFonts w:ascii="Times New Roman" w:hAnsi="Times New Roman"/>
          <w:b/>
          <w:bCs/>
          <w:sz w:val="28"/>
          <w:szCs w:val="28"/>
        </w:rPr>
      </w:pPr>
      <w:r w:rsidRPr="0003752D">
        <w:rPr>
          <w:rFonts w:ascii="Times New Roman" w:hAnsi="Times New Roman"/>
          <w:b/>
          <w:bCs/>
          <w:sz w:val="28"/>
          <w:szCs w:val="28"/>
        </w:rPr>
        <w:t xml:space="preserve">Персоналии: </w:t>
      </w:r>
    </w:p>
    <w:p w:rsidR="00945273" w:rsidRPr="0003752D" w:rsidRDefault="00945273" w:rsidP="00945273">
      <w:pPr>
        <w:tabs>
          <w:tab w:val="left" w:pos="709"/>
        </w:tabs>
        <w:spacing w:after="0" w:line="240" w:lineRule="auto"/>
        <w:ind w:firstLine="454"/>
        <w:rPr>
          <w:rFonts w:ascii="Times New Roman" w:hAnsi="Times New Roman"/>
          <w:bCs/>
          <w:sz w:val="28"/>
          <w:szCs w:val="28"/>
        </w:rPr>
      </w:pPr>
      <w:r w:rsidRPr="0003752D">
        <w:rPr>
          <w:rFonts w:ascii="Times New Roman" w:hAnsi="Times New Roman"/>
          <w:sz w:val="28"/>
          <w:szCs w:val="28"/>
        </w:rPr>
        <w:t xml:space="preserve">Лейв Эриксон, Джон Кабот, Витус Беринг, Михаил Гвоздев, Иван Федоров, </w:t>
      </w:r>
      <w:r w:rsidRPr="0003752D">
        <w:rPr>
          <w:rFonts w:ascii="Times New Roman" w:hAnsi="Times New Roman"/>
          <w:bCs/>
          <w:sz w:val="28"/>
          <w:szCs w:val="28"/>
        </w:rPr>
        <w:t>Александр Макензи, Марк Твен, Фенимор Купер.</w:t>
      </w:r>
    </w:p>
    <w:p w:rsidR="00945273" w:rsidRPr="0003752D" w:rsidRDefault="00945273" w:rsidP="00945273">
      <w:pPr>
        <w:tabs>
          <w:tab w:val="left" w:pos="709"/>
        </w:tabs>
        <w:spacing w:after="0" w:line="240" w:lineRule="auto"/>
        <w:ind w:firstLine="454"/>
        <w:rPr>
          <w:rFonts w:ascii="Times New Roman" w:hAnsi="Times New Roman"/>
          <w:b/>
          <w:bCs/>
          <w:sz w:val="28"/>
          <w:szCs w:val="28"/>
        </w:rPr>
      </w:pPr>
    </w:p>
    <w:p w:rsidR="00945273" w:rsidRPr="0003752D" w:rsidRDefault="00945273" w:rsidP="00945273">
      <w:pPr>
        <w:tabs>
          <w:tab w:val="left" w:pos="709"/>
        </w:tabs>
        <w:spacing w:after="0" w:line="240" w:lineRule="auto"/>
        <w:ind w:firstLine="454"/>
        <w:rPr>
          <w:rFonts w:ascii="Times New Roman" w:hAnsi="Times New Roman"/>
          <w:b/>
          <w:sz w:val="28"/>
          <w:szCs w:val="28"/>
        </w:rPr>
      </w:pPr>
      <w:r w:rsidRPr="0003752D">
        <w:rPr>
          <w:rFonts w:ascii="Times New Roman" w:hAnsi="Times New Roman"/>
          <w:b/>
          <w:sz w:val="28"/>
          <w:szCs w:val="28"/>
        </w:rPr>
        <w:t xml:space="preserve">Метапредметные умения: </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ставить учебную задачу под руководством  учителя,</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планировать свою деятельность под руководством учителя,</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оценивать работу одноклассников,</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 xml:space="preserve">выявлять причинно-следственные связи, </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работать с текстом: составлять логические цепочки, таблицы, схемы,</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создавать объяснительные тексты</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выслушивать и объективно оценивать другого,</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уметь вести диалог, вырабатывая общее решение.</w:t>
      </w:r>
    </w:p>
    <w:p w:rsidR="00945273" w:rsidRPr="0003752D" w:rsidRDefault="00945273" w:rsidP="00945273">
      <w:pPr>
        <w:tabs>
          <w:tab w:val="left" w:pos="709"/>
        </w:tabs>
        <w:snapToGrid w:val="0"/>
        <w:spacing w:after="0" w:line="240" w:lineRule="auto"/>
        <w:ind w:firstLine="454"/>
        <w:rPr>
          <w:rFonts w:ascii="Times New Roman" w:hAnsi="Times New Roman"/>
          <w:b/>
          <w:sz w:val="28"/>
          <w:szCs w:val="28"/>
        </w:rPr>
      </w:pPr>
    </w:p>
    <w:p w:rsidR="00945273" w:rsidRPr="0003752D" w:rsidRDefault="00945273" w:rsidP="00945273">
      <w:pPr>
        <w:tabs>
          <w:tab w:val="left" w:pos="709"/>
        </w:tabs>
        <w:snapToGrid w:val="0"/>
        <w:spacing w:after="0" w:line="240" w:lineRule="auto"/>
        <w:ind w:firstLine="454"/>
        <w:rPr>
          <w:rFonts w:ascii="Times New Roman" w:hAnsi="Times New Roman"/>
          <w:b/>
          <w:sz w:val="28"/>
          <w:szCs w:val="28"/>
        </w:rPr>
      </w:pPr>
      <w:r w:rsidRPr="0003752D">
        <w:rPr>
          <w:rFonts w:ascii="Times New Roman" w:hAnsi="Times New Roman"/>
          <w:b/>
          <w:sz w:val="28"/>
          <w:szCs w:val="28"/>
        </w:rPr>
        <w:t>Предметные умения:</w:t>
      </w:r>
    </w:p>
    <w:p w:rsidR="00945273" w:rsidRPr="0003752D" w:rsidRDefault="00945273" w:rsidP="00945273">
      <w:pPr>
        <w:tabs>
          <w:tab w:val="left" w:pos="709"/>
        </w:tabs>
        <w:snapToGrid w:val="0"/>
        <w:spacing w:after="0" w:line="240" w:lineRule="auto"/>
        <w:ind w:firstLine="454"/>
        <w:rPr>
          <w:rFonts w:ascii="Times New Roman" w:hAnsi="Times New Roman"/>
          <w:i/>
          <w:sz w:val="28"/>
          <w:szCs w:val="28"/>
        </w:rPr>
      </w:pPr>
      <w:r w:rsidRPr="0003752D">
        <w:rPr>
          <w:rFonts w:ascii="Times New Roman" w:hAnsi="Times New Roman"/>
          <w:i/>
          <w:sz w:val="28"/>
          <w:szCs w:val="28"/>
        </w:rPr>
        <w:t>Умение объяснять:</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 xml:space="preserve">географические особенности природы материка в целом и отдельных его регионов; </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 xml:space="preserve">географические особенности отдельных стран. </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следствия выдающихся географических открытий и путешествий.</w:t>
      </w:r>
    </w:p>
    <w:p w:rsidR="00945273" w:rsidRPr="0003752D" w:rsidRDefault="00945273" w:rsidP="00945273">
      <w:pPr>
        <w:widowControl w:val="0"/>
        <w:tabs>
          <w:tab w:val="left" w:pos="709"/>
        </w:tabs>
        <w:suppressAutoHyphens/>
        <w:spacing w:after="0" w:line="240" w:lineRule="auto"/>
        <w:ind w:firstLine="454"/>
        <w:rPr>
          <w:rFonts w:ascii="Times New Roman" w:hAnsi="Times New Roman"/>
          <w:i/>
          <w:sz w:val="28"/>
          <w:szCs w:val="28"/>
        </w:rPr>
      </w:pPr>
      <w:r w:rsidRPr="0003752D">
        <w:rPr>
          <w:rFonts w:ascii="Times New Roman" w:hAnsi="Times New Roman"/>
          <w:i/>
          <w:sz w:val="28"/>
          <w:szCs w:val="28"/>
        </w:rPr>
        <w:t>Умение определять:</w:t>
      </w:r>
    </w:p>
    <w:p w:rsidR="00945273" w:rsidRPr="00945273" w:rsidRDefault="00945273" w:rsidP="00350B98">
      <w:pPr>
        <w:pStyle w:val="a8"/>
        <w:widowControl w:val="0"/>
        <w:numPr>
          <w:ilvl w:val="0"/>
          <w:numId w:val="76"/>
        </w:numPr>
        <w:tabs>
          <w:tab w:val="clear" w:pos="720"/>
          <w:tab w:val="left" w:pos="709"/>
        </w:tabs>
        <w:suppressAutoHyphens/>
        <w:spacing w:after="0" w:line="240" w:lineRule="auto"/>
        <w:ind w:left="0" w:firstLine="454"/>
        <w:rPr>
          <w:rFonts w:ascii="Times New Roman" w:hAnsi="Times New Roman"/>
          <w:sz w:val="28"/>
          <w:szCs w:val="28"/>
          <w:lang w:val="ru-RU"/>
        </w:rPr>
      </w:pPr>
      <w:r w:rsidRPr="00945273">
        <w:rPr>
          <w:rFonts w:ascii="Times New Roman" w:hAnsi="Times New Roman"/>
          <w:sz w:val="28"/>
          <w:szCs w:val="28"/>
          <w:lang w:val="ru-RU"/>
        </w:rPr>
        <w:t xml:space="preserve">географические объекты и явления по их существенным признакам, существенные признаки объектов и явлений; </w:t>
      </w:r>
    </w:p>
    <w:p w:rsidR="00945273" w:rsidRPr="00945273" w:rsidRDefault="00945273" w:rsidP="00350B98">
      <w:pPr>
        <w:pStyle w:val="a8"/>
        <w:widowControl w:val="0"/>
        <w:numPr>
          <w:ilvl w:val="0"/>
          <w:numId w:val="76"/>
        </w:numPr>
        <w:tabs>
          <w:tab w:val="clear" w:pos="720"/>
          <w:tab w:val="left" w:pos="709"/>
        </w:tabs>
        <w:suppressAutoHyphens/>
        <w:spacing w:after="0" w:line="240" w:lineRule="auto"/>
        <w:ind w:left="0" w:firstLine="454"/>
        <w:rPr>
          <w:rFonts w:ascii="Times New Roman" w:hAnsi="Times New Roman"/>
          <w:sz w:val="28"/>
          <w:szCs w:val="28"/>
          <w:lang w:val="ru-RU"/>
        </w:rPr>
      </w:pPr>
      <w:r w:rsidRPr="00945273">
        <w:rPr>
          <w:rFonts w:ascii="Times New Roman" w:hAnsi="Times New Roman"/>
          <w:sz w:val="28"/>
          <w:szCs w:val="28"/>
          <w:lang w:val="ru-RU"/>
        </w:rPr>
        <w:t>местоположение отдельных территорий по их существенным признакам.</w:t>
      </w:r>
    </w:p>
    <w:p w:rsidR="00945273" w:rsidRPr="0003752D" w:rsidRDefault="00945273" w:rsidP="00945273">
      <w:pPr>
        <w:tabs>
          <w:tab w:val="left" w:pos="709"/>
        </w:tabs>
        <w:spacing w:after="0" w:line="240" w:lineRule="auto"/>
        <w:ind w:firstLine="454"/>
        <w:rPr>
          <w:rFonts w:ascii="Times New Roman" w:hAnsi="Times New Roman"/>
          <w:b/>
          <w:bCs/>
          <w:sz w:val="28"/>
          <w:szCs w:val="28"/>
        </w:rPr>
      </w:pPr>
    </w:p>
    <w:p w:rsidR="00945273" w:rsidRPr="0003752D" w:rsidRDefault="00945273" w:rsidP="00945273">
      <w:pPr>
        <w:tabs>
          <w:tab w:val="left" w:pos="709"/>
        </w:tabs>
        <w:spacing w:after="0" w:line="240" w:lineRule="auto"/>
        <w:ind w:firstLine="454"/>
        <w:rPr>
          <w:rFonts w:ascii="Times New Roman" w:hAnsi="Times New Roman"/>
          <w:b/>
          <w:bCs/>
          <w:sz w:val="28"/>
          <w:szCs w:val="28"/>
        </w:rPr>
      </w:pPr>
      <w:r w:rsidRPr="0003752D">
        <w:rPr>
          <w:rFonts w:ascii="Times New Roman" w:hAnsi="Times New Roman"/>
          <w:b/>
          <w:bCs/>
          <w:sz w:val="28"/>
          <w:szCs w:val="28"/>
        </w:rPr>
        <w:t xml:space="preserve">Практические работы: </w:t>
      </w:r>
    </w:p>
    <w:p w:rsidR="00945273" w:rsidRPr="0003752D" w:rsidRDefault="00945273" w:rsidP="00945273">
      <w:pPr>
        <w:tabs>
          <w:tab w:val="left" w:pos="709"/>
        </w:tabs>
        <w:spacing w:after="0" w:line="240" w:lineRule="auto"/>
        <w:ind w:firstLine="454"/>
        <w:rPr>
          <w:rFonts w:ascii="Times New Roman" w:hAnsi="Times New Roman"/>
          <w:bCs/>
          <w:sz w:val="28"/>
          <w:szCs w:val="28"/>
        </w:rPr>
      </w:pPr>
      <w:r w:rsidRPr="0003752D">
        <w:rPr>
          <w:rFonts w:ascii="Times New Roman" w:hAnsi="Times New Roman"/>
          <w:bCs/>
          <w:sz w:val="28"/>
          <w:szCs w:val="28"/>
        </w:rPr>
        <w:t>1. Оценка влияния климата на жизнь и хозяйственную деятельность населения.</w:t>
      </w:r>
    </w:p>
    <w:p w:rsidR="00945273" w:rsidRPr="0003752D" w:rsidRDefault="00945273" w:rsidP="00945273">
      <w:pPr>
        <w:tabs>
          <w:tab w:val="left" w:pos="709"/>
        </w:tabs>
        <w:spacing w:after="0" w:line="240" w:lineRule="auto"/>
        <w:ind w:firstLine="454"/>
        <w:rPr>
          <w:rFonts w:ascii="Times New Roman" w:hAnsi="Times New Roman"/>
          <w:b/>
          <w:bCs/>
          <w:sz w:val="28"/>
          <w:szCs w:val="28"/>
        </w:rPr>
      </w:pPr>
    </w:p>
    <w:p w:rsidR="00945273" w:rsidRPr="0003752D" w:rsidRDefault="00945273" w:rsidP="00945273">
      <w:pPr>
        <w:tabs>
          <w:tab w:val="left" w:pos="709"/>
        </w:tabs>
        <w:spacing w:after="0" w:line="240" w:lineRule="auto"/>
        <w:ind w:firstLine="454"/>
        <w:jc w:val="center"/>
        <w:rPr>
          <w:rFonts w:ascii="Times New Roman" w:hAnsi="Times New Roman"/>
          <w:b/>
          <w:sz w:val="28"/>
          <w:szCs w:val="28"/>
        </w:rPr>
      </w:pPr>
      <w:r w:rsidRPr="0003752D">
        <w:rPr>
          <w:rFonts w:ascii="Times New Roman" w:hAnsi="Times New Roman"/>
          <w:b/>
          <w:bCs/>
          <w:sz w:val="28"/>
          <w:szCs w:val="28"/>
        </w:rPr>
        <w:t xml:space="preserve">Тема 6. Евразия </w:t>
      </w:r>
      <w:r w:rsidRPr="0003752D">
        <w:rPr>
          <w:rFonts w:ascii="Times New Roman" w:eastAsia="PragmaticaCondC" w:hAnsi="Times New Roman"/>
          <w:b/>
          <w:bCs/>
          <w:sz w:val="28"/>
          <w:szCs w:val="28"/>
        </w:rPr>
        <w:t xml:space="preserve"> – музей природы </w:t>
      </w:r>
      <w:r w:rsidRPr="0003752D">
        <w:rPr>
          <w:rFonts w:ascii="Times New Roman" w:hAnsi="Times New Roman"/>
          <w:b/>
          <w:sz w:val="28"/>
          <w:szCs w:val="28"/>
        </w:rPr>
        <w:t>(10 часов)</w:t>
      </w:r>
    </w:p>
    <w:p w:rsidR="00945273" w:rsidRPr="0003752D" w:rsidRDefault="00945273" w:rsidP="00945273">
      <w:pPr>
        <w:tabs>
          <w:tab w:val="left" w:pos="709"/>
        </w:tabs>
        <w:spacing w:after="0" w:line="240" w:lineRule="auto"/>
        <w:ind w:firstLine="454"/>
        <w:rPr>
          <w:rFonts w:ascii="Times New Roman" w:hAnsi="Times New Roman"/>
          <w:b/>
          <w:bCs/>
          <w:sz w:val="28"/>
          <w:szCs w:val="28"/>
        </w:rPr>
      </w:pPr>
      <w:r w:rsidRPr="0003752D">
        <w:rPr>
          <w:rFonts w:ascii="Times New Roman" w:hAnsi="Times New Roman"/>
          <w:b/>
          <w:bCs/>
          <w:sz w:val="28"/>
          <w:szCs w:val="28"/>
        </w:rPr>
        <w:t>Содержание темы:</w:t>
      </w:r>
    </w:p>
    <w:p w:rsidR="006776FC" w:rsidRPr="007914E7" w:rsidRDefault="00945273" w:rsidP="006776FC">
      <w:pPr>
        <w:tabs>
          <w:tab w:val="left" w:pos="1320"/>
        </w:tabs>
        <w:spacing w:line="240" w:lineRule="auto"/>
        <w:rPr>
          <w:b/>
        </w:rPr>
      </w:pPr>
      <w:r w:rsidRPr="0003752D">
        <w:rPr>
          <w:rFonts w:ascii="Times New Roman" w:hAnsi="Times New Roman"/>
          <w:sz w:val="28"/>
          <w:szCs w:val="28"/>
        </w:rPr>
        <w:t xml:space="preserve">Самый большой материк. История изучения и освоения. Основные черты природы. </w:t>
      </w:r>
      <w:r w:rsidR="006776FC" w:rsidRPr="006776FC">
        <w:rPr>
          <w:rFonts w:ascii="Times New Roman" w:hAnsi="Times New Roman"/>
          <w:sz w:val="28"/>
          <w:szCs w:val="28"/>
          <w:highlight w:val="yellow"/>
        </w:rPr>
        <w:t>Основные черты рельефа, климата и внутренних вод и определяющие их факторы</w:t>
      </w:r>
      <w:r w:rsidR="006776FC" w:rsidRPr="00F82853">
        <w:rPr>
          <w:highlight w:val="yellow"/>
        </w:rPr>
        <w:t>.</w:t>
      </w:r>
    </w:p>
    <w:p w:rsidR="00945273" w:rsidRPr="006776FC" w:rsidRDefault="00945273" w:rsidP="00945273">
      <w:pPr>
        <w:tabs>
          <w:tab w:val="left" w:pos="709"/>
        </w:tabs>
        <w:spacing w:after="0" w:line="240" w:lineRule="auto"/>
        <w:ind w:firstLine="454"/>
        <w:jc w:val="both"/>
        <w:rPr>
          <w:rFonts w:ascii="Times New Roman" w:hAnsi="Times New Roman"/>
          <w:sz w:val="28"/>
          <w:szCs w:val="28"/>
        </w:rPr>
      </w:pPr>
      <w:r w:rsidRPr="0003752D">
        <w:rPr>
          <w:rFonts w:ascii="Times New Roman" w:hAnsi="Times New Roman"/>
          <w:sz w:val="28"/>
          <w:szCs w:val="28"/>
        </w:rPr>
        <w:t>Сложное геологическое строение. Самые высокие горы планеты и самая глубокая впадина суши. Богатство полезными ископаемыми. Все типы климатов Северного полушария</w:t>
      </w:r>
      <w:r w:rsidRPr="006776FC">
        <w:rPr>
          <w:rFonts w:ascii="Times New Roman" w:hAnsi="Times New Roman"/>
          <w:sz w:val="28"/>
          <w:szCs w:val="28"/>
        </w:rPr>
        <w:t xml:space="preserve">. </w:t>
      </w:r>
      <w:r w:rsidR="006776FC" w:rsidRPr="006776FC">
        <w:rPr>
          <w:rFonts w:ascii="Times New Roman" w:hAnsi="Times New Roman"/>
          <w:sz w:val="28"/>
          <w:szCs w:val="28"/>
          <w:highlight w:val="yellow"/>
        </w:rPr>
        <w:t>Основные черты рельефа, климата и внутренних вод и определяющие их факторы.</w:t>
      </w:r>
      <w:r w:rsidRPr="0003752D">
        <w:rPr>
          <w:rFonts w:ascii="Times New Roman" w:hAnsi="Times New Roman"/>
          <w:sz w:val="28"/>
          <w:szCs w:val="28"/>
        </w:rPr>
        <w:t xml:space="preserve">Разнообразие рек, крупнейшие реки Земли. Самые большие озера: Каспийское, Байкал. Население и регионы Евразии. Наиболее населенный материк. </w:t>
      </w:r>
      <w:r w:rsidR="006776FC" w:rsidRPr="006776FC">
        <w:rPr>
          <w:rFonts w:ascii="Times New Roman" w:hAnsi="Times New Roman"/>
          <w:sz w:val="28"/>
          <w:szCs w:val="28"/>
          <w:highlight w:val="yellow"/>
        </w:rPr>
        <w:t>Население. Политическая карта. Крупнейшие по территории и численности населения страны.</w:t>
      </w:r>
      <w:r w:rsidRPr="0003752D">
        <w:rPr>
          <w:rFonts w:ascii="Times New Roman" w:hAnsi="Times New Roman"/>
          <w:sz w:val="28"/>
          <w:szCs w:val="28"/>
        </w:rPr>
        <w:t xml:space="preserve">Сложный национальный состав, неравномерность размещения населения. Европа и Азия. Роль Европы в развитии человеческой цивилизации. Юго-Западная Азия – древнейший центр человеческой цивилизации. Южная Азия – самый населенный регион планеты. Особенности человеческой деятельности и изменение природы материка под ее </w:t>
      </w:r>
      <w:r w:rsidRPr="0003752D">
        <w:rPr>
          <w:rFonts w:ascii="Times New Roman" w:hAnsi="Times New Roman"/>
          <w:sz w:val="28"/>
          <w:szCs w:val="28"/>
        </w:rPr>
        <w:lastRenderedPageBreak/>
        <w:t>влиянием. Главные объекты природного и культурного наследия.</w:t>
      </w:r>
      <w:r w:rsidR="006776FC" w:rsidRPr="006776FC">
        <w:rPr>
          <w:highlight w:val="yellow"/>
        </w:rPr>
        <w:t xml:space="preserve"> </w:t>
      </w:r>
      <w:r w:rsidR="006776FC" w:rsidRPr="006776FC">
        <w:rPr>
          <w:rFonts w:ascii="Times New Roman" w:hAnsi="Times New Roman"/>
          <w:sz w:val="28"/>
          <w:szCs w:val="28"/>
          <w:highlight w:val="yellow"/>
        </w:rPr>
        <w:t>Изменение природы под влиянием хозяйственной деятельности человека.</w:t>
      </w:r>
    </w:p>
    <w:p w:rsidR="00945273" w:rsidRPr="006776FC" w:rsidRDefault="00945273" w:rsidP="00945273">
      <w:pPr>
        <w:tabs>
          <w:tab w:val="left" w:pos="709"/>
        </w:tabs>
        <w:spacing w:after="0" w:line="240" w:lineRule="auto"/>
        <w:ind w:firstLine="454"/>
        <w:rPr>
          <w:rFonts w:ascii="Times New Roman" w:hAnsi="Times New Roman"/>
          <w:b/>
          <w:bCs/>
          <w:sz w:val="28"/>
          <w:szCs w:val="28"/>
        </w:rPr>
      </w:pPr>
    </w:p>
    <w:p w:rsidR="00945273" w:rsidRPr="0003752D" w:rsidRDefault="00945273" w:rsidP="00945273">
      <w:pPr>
        <w:tabs>
          <w:tab w:val="left" w:pos="709"/>
        </w:tabs>
        <w:spacing w:after="0" w:line="240" w:lineRule="auto"/>
        <w:ind w:firstLine="454"/>
        <w:rPr>
          <w:rFonts w:ascii="Times New Roman" w:hAnsi="Times New Roman"/>
          <w:b/>
          <w:sz w:val="28"/>
          <w:szCs w:val="28"/>
        </w:rPr>
      </w:pPr>
      <w:r w:rsidRPr="0003752D">
        <w:rPr>
          <w:rFonts w:ascii="Times New Roman" w:hAnsi="Times New Roman"/>
          <w:b/>
          <w:sz w:val="28"/>
          <w:szCs w:val="28"/>
        </w:rPr>
        <w:t>Основные образовательные идеи:</w:t>
      </w:r>
    </w:p>
    <w:p w:rsidR="00945273" w:rsidRPr="0003752D" w:rsidRDefault="00945273" w:rsidP="00350B98">
      <w:pPr>
        <w:widowControl w:val="0"/>
        <w:numPr>
          <w:ilvl w:val="0"/>
          <w:numId w:val="20"/>
        </w:numPr>
        <w:tabs>
          <w:tab w:val="left" w:pos="709"/>
        </w:tabs>
        <w:suppressAutoHyphens/>
        <w:snapToGrid w:val="0"/>
        <w:spacing w:after="0" w:line="240" w:lineRule="auto"/>
        <w:ind w:left="0" w:firstLine="454"/>
        <w:rPr>
          <w:rFonts w:ascii="Times New Roman" w:hAnsi="Times New Roman"/>
          <w:sz w:val="28"/>
          <w:szCs w:val="28"/>
        </w:rPr>
      </w:pPr>
      <w:r w:rsidRPr="0003752D">
        <w:rPr>
          <w:rFonts w:ascii="Times New Roman" w:hAnsi="Times New Roman"/>
          <w:sz w:val="28"/>
          <w:szCs w:val="28"/>
        </w:rPr>
        <w:t>Евразия — самый большой материк, единственный, омываемый всеми океанами Земли.</w:t>
      </w:r>
    </w:p>
    <w:p w:rsidR="00945273" w:rsidRPr="0003752D" w:rsidRDefault="00945273" w:rsidP="00350B98">
      <w:pPr>
        <w:widowControl w:val="0"/>
        <w:numPr>
          <w:ilvl w:val="0"/>
          <w:numId w:val="20"/>
        </w:numPr>
        <w:tabs>
          <w:tab w:val="left" w:pos="709"/>
        </w:tabs>
        <w:suppressAutoHyphens/>
        <w:snapToGrid w:val="0"/>
        <w:spacing w:after="0" w:line="240" w:lineRule="auto"/>
        <w:ind w:left="0" w:firstLine="454"/>
        <w:rPr>
          <w:rFonts w:ascii="Times New Roman" w:hAnsi="Times New Roman"/>
          <w:sz w:val="28"/>
          <w:szCs w:val="28"/>
        </w:rPr>
      </w:pPr>
      <w:r w:rsidRPr="0003752D">
        <w:rPr>
          <w:rFonts w:ascii="Times New Roman" w:hAnsi="Times New Roman"/>
          <w:sz w:val="28"/>
          <w:szCs w:val="28"/>
        </w:rPr>
        <w:t>Евразия — материк, включающий две части света: Европу и Азию.</w:t>
      </w:r>
    </w:p>
    <w:p w:rsidR="00945273" w:rsidRPr="0003752D" w:rsidRDefault="00945273" w:rsidP="00350B98">
      <w:pPr>
        <w:widowControl w:val="0"/>
        <w:numPr>
          <w:ilvl w:val="0"/>
          <w:numId w:val="20"/>
        </w:numPr>
        <w:tabs>
          <w:tab w:val="left" w:pos="709"/>
        </w:tabs>
        <w:suppressAutoHyphens/>
        <w:snapToGrid w:val="0"/>
        <w:spacing w:after="0" w:line="240" w:lineRule="auto"/>
        <w:ind w:left="0" w:firstLine="454"/>
        <w:rPr>
          <w:rFonts w:ascii="Times New Roman" w:hAnsi="Times New Roman"/>
          <w:sz w:val="28"/>
          <w:szCs w:val="28"/>
        </w:rPr>
      </w:pPr>
      <w:r w:rsidRPr="0003752D">
        <w:rPr>
          <w:rFonts w:ascii="Times New Roman" w:hAnsi="Times New Roman"/>
          <w:sz w:val="28"/>
          <w:szCs w:val="28"/>
        </w:rPr>
        <w:t>Наличие нескольких литосферных плит, «спаянных» складчатыми поясами, – причина сложности рельефа.</w:t>
      </w:r>
    </w:p>
    <w:p w:rsidR="00945273" w:rsidRPr="0003752D" w:rsidRDefault="00945273" w:rsidP="00350B98">
      <w:pPr>
        <w:widowControl w:val="0"/>
        <w:numPr>
          <w:ilvl w:val="0"/>
          <w:numId w:val="20"/>
        </w:numPr>
        <w:tabs>
          <w:tab w:val="left" w:pos="709"/>
        </w:tabs>
        <w:suppressAutoHyphens/>
        <w:snapToGrid w:val="0"/>
        <w:spacing w:after="0" w:line="240" w:lineRule="auto"/>
        <w:ind w:left="0" w:firstLine="454"/>
        <w:rPr>
          <w:rFonts w:ascii="Times New Roman" w:hAnsi="Times New Roman"/>
          <w:sz w:val="28"/>
          <w:szCs w:val="28"/>
        </w:rPr>
      </w:pPr>
      <w:r w:rsidRPr="0003752D">
        <w:rPr>
          <w:rFonts w:ascii="Times New Roman" w:hAnsi="Times New Roman"/>
          <w:sz w:val="28"/>
          <w:szCs w:val="28"/>
        </w:rPr>
        <w:t>Разнообразие природы — есть все природные зоны Северного полушария.</w:t>
      </w:r>
    </w:p>
    <w:p w:rsidR="00945273" w:rsidRPr="0003752D" w:rsidRDefault="00945273" w:rsidP="00350B98">
      <w:pPr>
        <w:widowControl w:val="0"/>
        <w:numPr>
          <w:ilvl w:val="0"/>
          <w:numId w:val="20"/>
        </w:numPr>
        <w:tabs>
          <w:tab w:val="left" w:pos="709"/>
        </w:tabs>
        <w:suppressAutoHyphens/>
        <w:snapToGrid w:val="0"/>
        <w:spacing w:after="0" w:line="240" w:lineRule="auto"/>
        <w:ind w:left="0" w:firstLine="454"/>
        <w:rPr>
          <w:rFonts w:ascii="Times New Roman" w:hAnsi="Times New Roman"/>
          <w:sz w:val="28"/>
          <w:szCs w:val="28"/>
        </w:rPr>
      </w:pPr>
      <w:r w:rsidRPr="0003752D">
        <w:rPr>
          <w:rFonts w:ascii="Times New Roman" w:hAnsi="Times New Roman"/>
          <w:sz w:val="28"/>
          <w:szCs w:val="28"/>
        </w:rPr>
        <w:t>Евразия — самый заселенный материк Земли.</w:t>
      </w:r>
    </w:p>
    <w:p w:rsidR="00945273" w:rsidRPr="0003752D" w:rsidRDefault="00945273" w:rsidP="00350B98">
      <w:pPr>
        <w:widowControl w:val="0"/>
        <w:numPr>
          <w:ilvl w:val="0"/>
          <w:numId w:val="20"/>
        </w:numPr>
        <w:tabs>
          <w:tab w:val="left" w:pos="709"/>
        </w:tabs>
        <w:suppressAutoHyphens/>
        <w:snapToGrid w:val="0"/>
        <w:spacing w:after="0" w:line="240" w:lineRule="auto"/>
        <w:ind w:left="0" w:firstLine="454"/>
        <w:rPr>
          <w:rFonts w:ascii="Times New Roman" w:hAnsi="Times New Roman"/>
          <w:sz w:val="28"/>
          <w:szCs w:val="28"/>
        </w:rPr>
      </w:pPr>
      <w:r w:rsidRPr="0003752D">
        <w:rPr>
          <w:rFonts w:ascii="Times New Roman" w:hAnsi="Times New Roman"/>
          <w:sz w:val="28"/>
          <w:szCs w:val="28"/>
        </w:rPr>
        <w:t>Особенности регионов Европы  (Северная, Средняя, Южная и Восточная) и Азии (Юго-Западная, Восточная, Южная и Юго-Восточная).</w:t>
      </w:r>
    </w:p>
    <w:p w:rsidR="00945273" w:rsidRPr="0003752D" w:rsidRDefault="00945273" w:rsidP="00945273">
      <w:pPr>
        <w:tabs>
          <w:tab w:val="left" w:pos="709"/>
        </w:tabs>
        <w:spacing w:after="0" w:line="240" w:lineRule="auto"/>
        <w:ind w:firstLine="454"/>
        <w:rPr>
          <w:rFonts w:ascii="Times New Roman" w:hAnsi="Times New Roman"/>
          <w:b/>
          <w:bCs/>
          <w:sz w:val="28"/>
          <w:szCs w:val="28"/>
        </w:rPr>
      </w:pPr>
    </w:p>
    <w:p w:rsidR="00945273" w:rsidRPr="0003752D" w:rsidRDefault="00945273" w:rsidP="00945273">
      <w:pPr>
        <w:tabs>
          <w:tab w:val="left" w:pos="709"/>
        </w:tabs>
        <w:spacing w:after="0" w:line="240" w:lineRule="auto"/>
        <w:ind w:firstLine="454"/>
        <w:rPr>
          <w:rFonts w:ascii="Times New Roman" w:hAnsi="Times New Roman"/>
          <w:b/>
          <w:bCs/>
          <w:sz w:val="28"/>
          <w:szCs w:val="28"/>
        </w:rPr>
      </w:pPr>
      <w:r w:rsidRPr="0003752D">
        <w:rPr>
          <w:rFonts w:ascii="Times New Roman" w:hAnsi="Times New Roman"/>
          <w:b/>
          <w:bCs/>
          <w:sz w:val="28"/>
          <w:szCs w:val="28"/>
        </w:rPr>
        <w:t xml:space="preserve">Персоналии: </w:t>
      </w:r>
    </w:p>
    <w:p w:rsidR="00945273" w:rsidRPr="0003752D" w:rsidRDefault="00945273" w:rsidP="00945273">
      <w:pPr>
        <w:tabs>
          <w:tab w:val="left" w:pos="709"/>
        </w:tabs>
        <w:spacing w:after="0" w:line="240" w:lineRule="auto"/>
        <w:ind w:firstLine="454"/>
        <w:rPr>
          <w:rFonts w:ascii="Times New Roman" w:hAnsi="Times New Roman"/>
          <w:bCs/>
          <w:sz w:val="28"/>
          <w:szCs w:val="28"/>
        </w:rPr>
      </w:pPr>
      <w:r w:rsidRPr="0003752D">
        <w:rPr>
          <w:rFonts w:ascii="Times New Roman" w:hAnsi="Times New Roman"/>
          <w:bCs/>
          <w:sz w:val="28"/>
          <w:szCs w:val="28"/>
        </w:rPr>
        <w:t>Марко Поло, Афнасий Никитин, Петр Петрович Семенов-Тянь-Шанский, Николай Михайлович Пржевальский, Петр Кузьмич Козлов, Всеволод  Иванович Роборовский.</w:t>
      </w:r>
    </w:p>
    <w:p w:rsidR="00945273" w:rsidRPr="0003752D" w:rsidRDefault="00945273" w:rsidP="00945273">
      <w:pPr>
        <w:tabs>
          <w:tab w:val="left" w:pos="709"/>
        </w:tabs>
        <w:spacing w:after="0" w:line="240" w:lineRule="auto"/>
        <w:ind w:firstLine="454"/>
        <w:rPr>
          <w:rFonts w:ascii="Times New Roman" w:hAnsi="Times New Roman"/>
          <w:b/>
          <w:bCs/>
          <w:sz w:val="28"/>
          <w:szCs w:val="28"/>
        </w:rPr>
      </w:pPr>
    </w:p>
    <w:p w:rsidR="00945273" w:rsidRPr="0003752D" w:rsidRDefault="00945273" w:rsidP="00945273">
      <w:pPr>
        <w:tabs>
          <w:tab w:val="left" w:pos="709"/>
        </w:tabs>
        <w:spacing w:after="0" w:line="240" w:lineRule="auto"/>
        <w:ind w:firstLine="454"/>
        <w:rPr>
          <w:rFonts w:ascii="Times New Roman" w:hAnsi="Times New Roman"/>
          <w:b/>
          <w:sz w:val="28"/>
          <w:szCs w:val="28"/>
        </w:rPr>
      </w:pPr>
      <w:r w:rsidRPr="0003752D">
        <w:rPr>
          <w:rFonts w:ascii="Times New Roman" w:hAnsi="Times New Roman"/>
          <w:b/>
          <w:sz w:val="28"/>
          <w:szCs w:val="28"/>
        </w:rPr>
        <w:t xml:space="preserve">Метапредметные умения: </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ставить учебную задачу под руководством  учителя,</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планировать свою деятельность под руководством учителя,</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оценивать работу одноклассников,</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 xml:space="preserve">выявлять причинно-следственные связи, </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определять критерии для сравнения фактов, явлений,</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анализировать связи, соподчинения и зависимости компонентов,</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работать с текстом: составлять логические цепочки, таблицы, схемы,</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создавать объяснительные тексты</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выслушивать и объективно оценивать другого,</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уметь вести диалог, вырабатывая общее решение.</w:t>
      </w:r>
    </w:p>
    <w:p w:rsidR="00945273" w:rsidRPr="0003752D" w:rsidRDefault="00945273" w:rsidP="00945273">
      <w:pPr>
        <w:tabs>
          <w:tab w:val="left" w:pos="709"/>
        </w:tabs>
        <w:snapToGrid w:val="0"/>
        <w:spacing w:after="0" w:line="240" w:lineRule="auto"/>
        <w:ind w:firstLine="454"/>
        <w:rPr>
          <w:rFonts w:ascii="Times New Roman" w:hAnsi="Times New Roman"/>
          <w:b/>
          <w:sz w:val="28"/>
          <w:szCs w:val="28"/>
        </w:rPr>
      </w:pPr>
    </w:p>
    <w:p w:rsidR="00945273" w:rsidRPr="0003752D" w:rsidRDefault="00945273" w:rsidP="00945273">
      <w:pPr>
        <w:tabs>
          <w:tab w:val="left" w:pos="709"/>
        </w:tabs>
        <w:snapToGrid w:val="0"/>
        <w:spacing w:after="0" w:line="240" w:lineRule="auto"/>
        <w:ind w:firstLine="454"/>
        <w:rPr>
          <w:rFonts w:ascii="Times New Roman" w:hAnsi="Times New Roman"/>
          <w:b/>
          <w:sz w:val="28"/>
          <w:szCs w:val="28"/>
        </w:rPr>
      </w:pPr>
      <w:r w:rsidRPr="0003752D">
        <w:rPr>
          <w:rFonts w:ascii="Times New Roman" w:hAnsi="Times New Roman"/>
          <w:b/>
          <w:sz w:val="28"/>
          <w:szCs w:val="28"/>
        </w:rPr>
        <w:t>Предметные умения:</w:t>
      </w:r>
    </w:p>
    <w:p w:rsidR="00945273" w:rsidRPr="0003752D" w:rsidRDefault="00945273" w:rsidP="00945273">
      <w:pPr>
        <w:tabs>
          <w:tab w:val="left" w:pos="709"/>
        </w:tabs>
        <w:snapToGrid w:val="0"/>
        <w:spacing w:after="0" w:line="240" w:lineRule="auto"/>
        <w:ind w:firstLine="454"/>
        <w:rPr>
          <w:rFonts w:ascii="Times New Roman" w:hAnsi="Times New Roman"/>
          <w:i/>
          <w:sz w:val="28"/>
          <w:szCs w:val="28"/>
        </w:rPr>
      </w:pPr>
      <w:r w:rsidRPr="0003752D">
        <w:rPr>
          <w:rFonts w:ascii="Times New Roman" w:hAnsi="Times New Roman"/>
          <w:i/>
          <w:sz w:val="28"/>
          <w:szCs w:val="28"/>
        </w:rPr>
        <w:t>Умение объяснять:</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 xml:space="preserve">географические особенности природы материка в целом и отдельных его регионов; </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 xml:space="preserve">географические особенности отдельных стран. </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следствия выдающихся географических открытий и путешествий.</w:t>
      </w:r>
    </w:p>
    <w:p w:rsidR="00945273" w:rsidRPr="0003752D" w:rsidRDefault="00945273" w:rsidP="00945273">
      <w:pPr>
        <w:widowControl w:val="0"/>
        <w:tabs>
          <w:tab w:val="left" w:pos="709"/>
        </w:tabs>
        <w:suppressAutoHyphens/>
        <w:spacing w:after="0" w:line="240" w:lineRule="auto"/>
        <w:ind w:firstLine="454"/>
        <w:rPr>
          <w:rFonts w:ascii="Times New Roman" w:hAnsi="Times New Roman"/>
          <w:i/>
          <w:sz w:val="28"/>
          <w:szCs w:val="28"/>
        </w:rPr>
      </w:pPr>
      <w:r w:rsidRPr="0003752D">
        <w:rPr>
          <w:rFonts w:ascii="Times New Roman" w:hAnsi="Times New Roman"/>
          <w:i/>
          <w:sz w:val="28"/>
          <w:szCs w:val="28"/>
        </w:rPr>
        <w:t>Умение определять:</w:t>
      </w:r>
    </w:p>
    <w:p w:rsidR="00945273" w:rsidRPr="00945273" w:rsidRDefault="00945273" w:rsidP="00350B98">
      <w:pPr>
        <w:pStyle w:val="a8"/>
        <w:widowControl w:val="0"/>
        <w:numPr>
          <w:ilvl w:val="0"/>
          <w:numId w:val="76"/>
        </w:numPr>
        <w:tabs>
          <w:tab w:val="clear" w:pos="720"/>
          <w:tab w:val="left" w:pos="709"/>
        </w:tabs>
        <w:suppressAutoHyphens/>
        <w:spacing w:after="0" w:line="240" w:lineRule="auto"/>
        <w:ind w:left="0" w:firstLine="454"/>
        <w:rPr>
          <w:rFonts w:ascii="Times New Roman" w:hAnsi="Times New Roman"/>
          <w:sz w:val="28"/>
          <w:szCs w:val="28"/>
          <w:lang w:val="ru-RU"/>
        </w:rPr>
      </w:pPr>
      <w:r w:rsidRPr="00945273">
        <w:rPr>
          <w:rFonts w:ascii="Times New Roman" w:hAnsi="Times New Roman"/>
          <w:sz w:val="28"/>
          <w:szCs w:val="28"/>
          <w:lang w:val="ru-RU"/>
        </w:rPr>
        <w:t xml:space="preserve">географические объекты и явления по их существенным признакам, существенные признаки объектов и явлений; </w:t>
      </w:r>
    </w:p>
    <w:p w:rsidR="00945273" w:rsidRPr="00945273" w:rsidRDefault="00945273" w:rsidP="00350B98">
      <w:pPr>
        <w:pStyle w:val="a8"/>
        <w:widowControl w:val="0"/>
        <w:numPr>
          <w:ilvl w:val="0"/>
          <w:numId w:val="76"/>
        </w:numPr>
        <w:tabs>
          <w:tab w:val="clear" w:pos="720"/>
          <w:tab w:val="left" w:pos="709"/>
        </w:tabs>
        <w:suppressAutoHyphens/>
        <w:spacing w:after="0" w:line="240" w:lineRule="auto"/>
        <w:ind w:left="0" w:firstLine="454"/>
        <w:rPr>
          <w:rFonts w:ascii="Times New Roman" w:hAnsi="Times New Roman"/>
          <w:sz w:val="28"/>
          <w:szCs w:val="28"/>
          <w:lang w:val="ru-RU"/>
        </w:rPr>
      </w:pPr>
      <w:r w:rsidRPr="00945273">
        <w:rPr>
          <w:rFonts w:ascii="Times New Roman" w:hAnsi="Times New Roman"/>
          <w:sz w:val="28"/>
          <w:szCs w:val="28"/>
          <w:lang w:val="ru-RU"/>
        </w:rPr>
        <w:t>местоположение отдельных территорий по их существенным признакам.</w:t>
      </w:r>
    </w:p>
    <w:p w:rsidR="00945273" w:rsidRPr="0003752D" w:rsidRDefault="00945273" w:rsidP="00945273">
      <w:pPr>
        <w:tabs>
          <w:tab w:val="left" w:pos="709"/>
        </w:tabs>
        <w:spacing w:after="0" w:line="240" w:lineRule="auto"/>
        <w:ind w:firstLine="454"/>
        <w:rPr>
          <w:rFonts w:ascii="Times New Roman" w:hAnsi="Times New Roman"/>
          <w:b/>
          <w:bCs/>
          <w:sz w:val="28"/>
          <w:szCs w:val="28"/>
        </w:rPr>
      </w:pPr>
    </w:p>
    <w:p w:rsidR="00945273" w:rsidRPr="0003752D" w:rsidRDefault="00945273" w:rsidP="00945273">
      <w:pPr>
        <w:tabs>
          <w:tab w:val="left" w:pos="709"/>
        </w:tabs>
        <w:spacing w:after="0" w:line="240" w:lineRule="auto"/>
        <w:ind w:firstLine="454"/>
        <w:rPr>
          <w:rFonts w:ascii="Times New Roman" w:hAnsi="Times New Roman"/>
          <w:b/>
          <w:bCs/>
          <w:sz w:val="28"/>
          <w:szCs w:val="28"/>
        </w:rPr>
      </w:pPr>
      <w:r w:rsidRPr="0003752D">
        <w:rPr>
          <w:rFonts w:ascii="Times New Roman" w:hAnsi="Times New Roman"/>
          <w:b/>
          <w:bCs/>
          <w:sz w:val="28"/>
          <w:szCs w:val="28"/>
        </w:rPr>
        <w:t xml:space="preserve">Практические работы: </w:t>
      </w:r>
    </w:p>
    <w:p w:rsidR="00945273" w:rsidRPr="0003752D" w:rsidRDefault="00945273" w:rsidP="00945273">
      <w:pPr>
        <w:tabs>
          <w:tab w:val="left" w:pos="709"/>
        </w:tabs>
        <w:spacing w:after="0" w:line="240" w:lineRule="auto"/>
        <w:ind w:firstLine="454"/>
        <w:rPr>
          <w:rFonts w:ascii="Times New Roman" w:hAnsi="Times New Roman"/>
          <w:bCs/>
          <w:sz w:val="28"/>
          <w:szCs w:val="28"/>
        </w:rPr>
      </w:pPr>
      <w:r w:rsidRPr="0003752D">
        <w:rPr>
          <w:rFonts w:ascii="Times New Roman" w:hAnsi="Times New Roman"/>
          <w:sz w:val="28"/>
          <w:szCs w:val="28"/>
        </w:rPr>
        <w:lastRenderedPageBreak/>
        <w:t xml:space="preserve">1. </w:t>
      </w:r>
      <w:r w:rsidRPr="0003752D">
        <w:rPr>
          <w:rFonts w:ascii="Times New Roman" w:hAnsi="Times New Roman"/>
          <w:bCs/>
          <w:sz w:val="28"/>
          <w:szCs w:val="28"/>
        </w:rPr>
        <w:t>Определения типов климата Евразии по климатическим диаграммам.</w:t>
      </w:r>
    </w:p>
    <w:p w:rsidR="00945273" w:rsidRPr="0003752D" w:rsidRDefault="00945273" w:rsidP="00945273">
      <w:pPr>
        <w:tabs>
          <w:tab w:val="left" w:pos="709"/>
        </w:tabs>
        <w:spacing w:after="0" w:line="240" w:lineRule="auto"/>
        <w:ind w:firstLine="454"/>
        <w:rPr>
          <w:rFonts w:ascii="Times New Roman" w:hAnsi="Times New Roman"/>
          <w:bCs/>
          <w:sz w:val="28"/>
          <w:szCs w:val="28"/>
        </w:rPr>
      </w:pPr>
      <w:r w:rsidRPr="0003752D">
        <w:rPr>
          <w:rFonts w:ascii="Times New Roman" w:hAnsi="Times New Roman"/>
          <w:bCs/>
          <w:sz w:val="28"/>
          <w:szCs w:val="28"/>
        </w:rPr>
        <w:t xml:space="preserve">2. Сравнение природных зон Евразии и Северной Америки по 40-й параллели. </w:t>
      </w:r>
    </w:p>
    <w:p w:rsidR="00945273" w:rsidRPr="0003752D" w:rsidRDefault="00945273" w:rsidP="00945273">
      <w:pPr>
        <w:tabs>
          <w:tab w:val="left" w:pos="709"/>
        </w:tabs>
        <w:spacing w:after="0" w:line="240" w:lineRule="auto"/>
        <w:ind w:firstLine="454"/>
        <w:rPr>
          <w:rFonts w:ascii="Times New Roman" w:hAnsi="Times New Roman"/>
          <w:bCs/>
          <w:sz w:val="28"/>
          <w:szCs w:val="28"/>
        </w:rPr>
      </w:pPr>
      <w:r w:rsidRPr="0003752D">
        <w:rPr>
          <w:rFonts w:ascii="Times New Roman" w:hAnsi="Times New Roman"/>
          <w:bCs/>
          <w:sz w:val="28"/>
          <w:szCs w:val="28"/>
        </w:rPr>
        <w:t>3. Составление географической характеристики стран Европы и Азии по картам атласа и другим источникам географической информации.</w:t>
      </w:r>
    </w:p>
    <w:p w:rsidR="00945273" w:rsidRPr="0003752D" w:rsidRDefault="00945273" w:rsidP="00945273">
      <w:pPr>
        <w:tabs>
          <w:tab w:val="left" w:pos="709"/>
        </w:tabs>
        <w:spacing w:after="0" w:line="240" w:lineRule="auto"/>
        <w:ind w:firstLine="454"/>
        <w:rPr>
          <w:rFonts w:ascii="Times New Roman" w:hAnsi="Times New Roman"/>
          <w:sz w:val="28"/>
          <w:szCs w:val="28"/>
        </w:rPr>
      </w:pPr>
    </w:p>
    <w:p w:rsidR="00945273" w:rsidRPr="0003752D" w:rsidRDefault="00945273" w:rsidP="00945273">
      <w:pPr>
        <w:tabs>
          <w:tab w:val="left" w:pos="709"/>
        </w:tabs>
        <w:spacing w:after="0" w:line="240" w:lineRule="auto"/>
        <w:ind w:firstLine="454"/>
        <w:jc w:val="center"/>
        <w:rPr>
          <w:rFonts w:ascii="Times New Roman" w:hAnsi="Times New Roman"/>
          <w:b/>
          <w:sz w:val="28"/>
          <w:szCs w:val="28"/>
        </w:rPr>
      </w:pPr>
      <w:r w:rsidRPr="0003752D">
        <w:rPr>
          <w:rFonts w:ascii="Times New Roman" w:hAnsi="Times New Roman"/>
          <w:b/>
          <w:bCs/>
          <w:sz w:val="28"/>
          <w:szCs w:val="28"/>
        </w:rPr>
        <w:t xml:space="preserve">Раздел 3. Взаимоотношения природы и человека </w:t>
      </w:r>
      <w:r w:rsidRPr="0003752D">
        <w:rPr>
          <w:rFonts w:ascii="Times New Roman" w:hAnsi="Times New Roman"/>
          <w:b/>
          <w:sz w:val="28"/>
          <w:szCs w:val="28"/>
        </w:rPr>
        <w:t>(4 часа)</w:t>
      </w:r>
    </w:p>
    <w:p w:rsidR="00945273" w:rsidRPr="0003752D" w:rsidRDefault="00945273" w:rsidP="00945273">
      <w:pPr>
        <w:pStyle w:val="210"/>
        <w:tabs>
          <w:tab w:val="left" w:pos="709"/>
        </w:tabs>
        <w:spacing w:before="0"/>
        <w:ind w:right="0" w:firstLine="454"/>
        <w:rPr>
          <w:rFonts w:ascii="Times New Roman" w:hAnsi="Times New Roman" w:cs="Times New Roman"/>
          <w:b/>
          <w:bCs/>
          <w:sz w:val="28"/>
          <w:szCs w:val="28"/>
        </w:rPr>
      </w:pPr>
      <w:r w:rsidRPr="0003752D">
        <w:rPr>
          <w:rFonts w:ascii="Times New Roman" w:hAnsi="Times New Roman" w:cs="Times New Roman"/>
          <w:b/>
          <w:bCs/>
          <w:sz w:val="28"/>
          <w:szCs w:val="28"/>
        </w:rPr>
        <w:t>Содержание темы:</w:t>
      </w:r>
    </w:p>
    <w:p w:rsidR="006776FC" w:rsidRPr="00D023FC" w:rsidRDefault="00945273" w:rsidP="006776FC">
      <w:pPr>
        <w:pStyle w:val="ConsPlusNormal"/>
        <w:spacing w:before="200"/>
        <w:ind w:firstLine="540"/>
        <w:jc w:val="both"/>
        <w:rPr>
          <w:rFonts w:ascii="Times New Roman" w:hAnsi="Times New Roman" w:cs="Times New Roman"/>
          <w:sz w:val="28"/>
          <w:szCs w:val="28"/>
        </w:rPr>
      </w:pPr>
      <w:r w:rsidRPr="0003752D">
        <w:rPr>
          <w:rFonts w:ascii="Times New Roman" w:hAnsi="Times New Roman" w:cs="Times New Roman"/>
          <w:sz w:val="28"/>
          <w:szCs w:val="28"/>
        </w:rPr>
        <w:t xml:space="preserve">Взаимодействие человечества и природы в прошлом и настоящем. </w:t>
      </w:r>
      <w:r w:rsidR="006776FC" w:rsidRPr="00D023FC">
        <w:rPr>
          <w:rFonts w:ascii="Times New Roman" w:hAnsi="Times New Roman" w:cs="Times New Roman"/>
          <w:sz w:val="28"/>
          <w:szCs w:val="28"/>
          <w:highlight w:val="yellow"/>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ее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другие).</w:t>
      </w:r>
    </w:p>
    <w:p w:rsidR="00945273" w:rsidRPr="0003752D" w:rsidRDefault="00945273" w:rsidP="00945273">
      <w:pPr>
        <w:pStyle w:val="210"/>
        <w:tabs>
          <w:tab w:val="left" w:pos="709"/>
        </w:tabs>
        <w:spacing w:before="0"/>
        <w:ind w:right="0" w:firstLine="454"/>
        <w:jc w:val="both"/>
        <w:rPr>
          <w:rFonts w:ascii="Times New Roman" w:hAnsi="Times New Roman" w:cs="Times New Roman"/>
          <w:sz w:val="28"/>
          <w:szCs w:val="28"/>
        </w:rPr>
      </w:pPr>
      <w:r w:rsidRPr="0003752D">
        <w:rPr>
          <w:rFonts w:ascii="Times New Roman" w:hAnsi="Times New Roman" w:cs="Times New Roman"/>
          <w:sz w:val="28"/>
          <w:szCs w:val="28"/>
        </w:rPr>
        <w:t>Влияние хозяйственной деятельности людей на литосферу, гидросферу, атмосферу, биосферу; меры по их охране. Центры происхождения культурных растений.</w:t>
      </w:r>
      <w:r w:rsidR="006776FC" w:rsidRPr="006776FC">
        <w:rPr>
          <w:rFonts w:ascii="Times New Roman" w:hAnsi="Times New Roman" w:cs="Times New Roman"/>
          <w:sz w:val="28"/>
          <w:szCs w:val="28"/>
          <w:highlight w:val="yellow"/>
        </w:rPr>
        <w:t xml:space="preserve"> </w:t>
      </w:r>
      <w:r w:rsidR="006776FC" w:rsidRPr="00D023FC">
        <w:rPr>
          <w:rFonts w:ascii="Times New Roman" w:hAnsi="Times New Roman" w:cs="Times New Roman"/>
          <w:sz w:val="28"/>
          <w:szCs w:val="28"/>
          <w:highlight w:val="yellow"/>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945273" w:rsidRPr="0003752D" w:rsidRDefault="00945273" w:rsidP="00945273">
      <w:pPr>
        <w:tabs>
          <w:tab w:val="left" w:pos="709"/>
        </w:tabs>
        <w:spacing w:after="0" w:line="240" w:lineRule="auto"/>
        <w:ind w:firstLine="454"/>
        <w:rPr>
          <w:rFonts w:ascii="Times New Roman" w:hAnsi="Times New Roman"/>
          <w:b/>
          <w:bCs/>
          <w:sz w:val="28"/>
          <w:szCs w:val="28"/>
        </w:rPr>
      </w:pPr>
    </w:p>
    <w:p w:rsidR="00945273" w:rsidRPr="0003752D" w:rsidRDefault="00945273" w:rsidP="00945273">
      <w:pPr>
        <w:tabs>
          <w:tab w:val="left" w:pos="709"/>
        </w:tabs>
        <w:spacing w:after="0" w:line="240" w:lineRule="auto"/>
        <w:ind w:firstLine="454"/>
        <w:rPr>
          <w:rFonts w:ascii="Times New Roman" w:hAnsi="Times New Roman"/>
          <w:b/>
          <w:bCs/>
          <w:sz w:val="28"/>
          <w:szCs w:val="28"/>
        </w:rPr>
      </w:pPr>
      <w:r w:rsidRPr="0003752D">
        <w:rPr>
          <w:rFonts w:ascii="Times New Roman" w:hAnsi="Times New Roman"/>
          <w:b/>
          <w:bCs/>
          <w:sz w:val="28"/>
          <w:szCs w:val="28"/>
        </w:rPr>
        <w:t xml:space="preserve">Учебные понятия: </w:t>
      </w:r>
    </w:p>
    <w:p w:rsidR="00945273" w:rsidRPr="0003752D" w:rsidRDefault="00945273" w:rsidP="00945273">
      <w:pPr>
        <w:tabs>
          <w:tab w:val="left" w:pos="709"/>
        </w:tabs>
        <w:spacing w:after="0" w:line="240" w:lineRule="auto"/>
        <w:ind w:firstLine="454"/>
        <w:rPr>
          <w:rFonts w:ascii="Times New Roman" w:hAnsi="Times New Roman"/>
          <w:bCs/>
          <w:sz w:val="28"/>
          <w:szCs w:val="28"/>
        </w:rPr>
      </w:pPr>
      <w:r w:rsidRPr="0003752D">
        <w:rPr>
          <w:rFonts w:ascii="Times New Roman" w:hAnsi="Times New Roman"/>
          <w:bCs/>
          <w:sz w:val="28"/>
          <w:szCs w:val="28"/>
        </w:rPr>
        <w:t>Природные условия, стихийные природные явления, экологическая проблема.</w:t>
      </w:r>
    </w:p>
    <w:p w:rsidR="00945273" w:rsidRPr="0003752D" w:rsidRDefault="00945273" w:rsidP="00945273">
      <w:pPr>
        <w:tabs>
          <w:tab w:val="left" w:pos="709"/>
        </w:tabs>
        <w:spacing w:after="0" w:line="240" w:lineRule="auto"/>
        <w:ind w:firstLine="454"/>
        <w:rPr>
          <w:rFonts w:ascii="Times New Roman" w:hAnsi="Times New Roman"/>
          <w:bCs/>
          <w:sz w:val="28"/>
          <w:szCs w:val="28"/>
        </w:rPr>
      </w:pPr>
    </w:p>
    <w:p w:rsidR="00945273" w:rsidRPr="0003752D" w:rsidRDefault="00945273" w:rsidP="00945273">
      <w:pPr>
        <w:tabs>
          <w:tab w:val="left" w:pos="709"/>
        </w:tabs>
        <w:spacing w:after="0" w:line="240" w:lineRule="auto"/>
        <w:ind w:firstLine="454"/>
        <w:rPr>
          <w:rFonts w:ascii="Times New Roman" w:hAnsi="Times New Roman"/>
          <w:b/>
          <w:bCs/>
          <w:sz w:val="28"/>
          <w:szCs w:val="28"/>
        </w:rPr>
      </w:pPr>
      <w:r w:rsidRPr="0003752D">
        <w:rPr>
          <w:rFonts w:ascii="Times New Roman" w:hAnsi="Times New Roman"/>
          <w:b/>
          <w:bCs/>
          <w:sz w:val="28"/>
          <w:szCs w:val="28"/>
        </w:rPr>
        <w:t xml:space="preserve">Персоналии: </w:t>
      </w:r>
    </w:p>
    <w:p w:rsidR="00945273" w:rsidRPr="0003752D" w:rsidRDefault="00945273" w:rsidP="00945273">
      <w:pPr>
        <w:tabs>
          <w:tab w:val="left" w:pos="709"/>
        </w:tabs>
        <w:spacing w:after="0" w:line="240" w:lineRule="auto"/>
        <w:ind w:firstLine="454"/>
        <w:rPr>
          <w:rFonts w:ascii="Times New Roman" w:hAnsi="Times New Roman"/>
          <w:bCs/>
          <w:sz w:val="28"/>
          <w:szCs w:val="28"/>
        </w:rPr>
      </w:pPr>
      <w:r w:rsidRPr="0003752D">
        <w:rPr>
          <w:rFonts w:ascii="Times New Roman" w:hAnsi="Times New Roman"/>
          <w:bCs/>
          <w:sz w:val="28"/>
          <w:szCs w:val="28"/>
        </w:rPr>
        <w:t>Николай Иванович Вавилов, Владимир Иванович Вернадский.</w:t>
      </w:r>
    </w:p>
    <w:p w:rsidR="00945273" w:rsidRPr="0003752D" w:rsidRDefault="00945273" w:rsidP="00945273">
      <w:pPr>
        <w:tabs>
          <w:tab w:val="left" w:pos="709"/>
        </w:tabs>
        <w:spacing w:after="0" w:line="240" w:lineRule="auto"/>
        <w:ind w:firstLine="454"/>
        <w:rPr>
          <w:rFonts w:ascii="Times New Roman" w:hAnsi="Times New Roman"/>
          <w:b/>
          <w:bCs/>
          <w:sz w:val="28"/>
          <w:szCs w:val="28"/>
        </w:rPr>
      </w:pPr>
    </w:p>
    <w:p w:rsidR="00945273" w:rsidRPr="0003752D" w:rsidRDefault="00945273" w:rsidP="00945273">
      <w:pPr>
        <w:tabs>
          <w:tab w:val="left" w:pos="709"/>
        </w:tabs>
        <w:spacing w:after="0" w:line="240" w:lineRule="auto"/>
        <w:ind w:firstLine="454"/>
        <w:rPr>
          <w:rFonts w:ascii="Times New Roman" w:hAnsi="Times New Roman"/>
          <w:b/>
          <w:sz w:val="28"/>
          <w:szCs w:val="28"/>
        </w:rPr>
      </w:pPr>
      <w:r w:rsidRPr="0003752D">
        <w:rPr>
          <w:rFonts w:ascii="Times New Roman" w:hAnsi="Times New Roman"/>
          <w:b/>
          <w:sz w:val="28"/>
          <w:szCs w:val="28"/>
        </w:rPr>
        <w:t>Основные образовательные идеи:</w:t>
      </w:r>
    </w:p>
    <w:p w:rsidR="00945273" w:rsidRPr="0003752D" w:rsidRDefault="00945273" w:rsidP="00350B98">
      <w:pPr>
        <w:widowControl w:val="0"/>
        <w:numPr>
          <w:ilvl w:val="0"/>
          <w:numId w:val="20"/>
        </w:numPr>
        <w:tabs>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 xml:space="preserve">Природа, вовлечённая в хозяйственную деятельность человека, называется географической средой. </w:t>
      </w:r>
    </w:p>
    <w:p w:rsidR="00945273" w:rsidRPr="0003752D" w:rsidRDefault="00945273" w:rsidP="00350B98">
      <w:pPr>
        <w:widowControl w:val="0"/>
        <w:numPr>
          <w:ilvl w:val="0"/>
          <w:numId w:val="20"/>
        </w:numPr>
        <w:tabs>
          <w:tab w:val="left" w:pos="709"/>
        </w:tabs>
        <w:suppressAutoHyphens/>
        <w:snapToGrid w:val="0"/>
        <w:spacing w:after="0" w:line="240" w:lineRule="auto"/>
        <w:ind w:left="0" w:firstLine="454"/>
        <w:rPr>
          <w:rFonts w:ascii="Times New Roman" w:hAnsi="Times New Roman"/>
          <w:sz w:val="28"/>
          <w:szCs w:val="28"/>
        </w:rPr>
      </w:pPr>
      <w:r w:rsidRPr="0003752D">
        <w:rPr>
          <w:rFonts w:ascii="Times New Roman" w:hAnsi="Times New Roman"/>
          <w:sz w:val="28"/>
          <w:szCs w:val="28"/>
        </w:rPr>
        <w:t xml:space="preserve">Изменение природной среды в результате хозяйственной деятельности человека стало причиной появления экологических проблем. </w:t>
      </w:r>
    </w:p>
    <w:p w:rsidR="00945273" w:rsidRPr="0003752D" w:rsidRDefault="00945273" w:rsidP="00945273">
      <w:pPr>
        <w:tabs>
          <w:tab w:val="left" w:pos="709"/>
        </w:tabs>
        <w:spacing w:after="0" w:line="240" w:lineRule="auto"/>
        <w:ind w:firstLine="454"/>
        <w:rPr>
          <w:rFonts w:ascii="Times New Roman" w:hAnsi="Times New Roman"/>
          <w:b/>
          <w:bCs/>
          <w:sz w:val="28"/>
          <w:szCs w:val="28"/>
        </w:rPr>
      </w:pPr>
    </w:p>
    <w:p w:rsidR="00945273" w:rsidRPr="0003752D" w:rsidRDefault="00945273" w:rsidP="00945273">
      <w:pPr>
        <w:tabs>
          <w:tab w:val="left" w:pos="709"/>
        </w:tabs>
        <w:spacing w:after="0" w:line="240" w:lineRule="auto"/>
        <w:ind w:firstLine="454"/>
        <w:rPr>
          <w:rFonts w:ascii="Times New Roman" w:hAnsi="Times New Roman"/>
          <w:b/>
          <w:bCs/>
          <w:sz w:val="28"/>
          <w:szCs w:val="28"/>
        </w:rPr>
      </w:pPr>
      <w:r w:rsidRPr="0003752D">
        <w:rPr>
          <w:rFonts w:ascii="Times New Roman" w:hAnsi="Times New Roman"/>
          <w:b/>
          <w:bCs/>
          <w:sz w:val="28"/>
          <w:szCs w:val="28"/>
        </w:rPr>
        <w:t xml:space="preserve">Метапредметные умения: </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ставить учебную задачу под руководством  учителя,</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планировать свою деятельность под руководством учителя,</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оценивать работу одноклассников,</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 xml:space="preserve">выявлять причинно-следственные связи, </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определять критерии для сравнения фактов, явлений,</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анализировать связи, соподчинения и зависимости компонентов,</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выслушивать и объективно оценивать другого,</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уметь вести диалог, вырабатывая общее решение.</w:t>
      </w:r>
    </w:p>
    <w:p w:rsidR="00945273" w:rsidRPr="0003752D" w:rsidRDefault="00945273" w:rsidP="00945273">
      <w:pPr>
        <w:tabs>
          <w:tab w:val="left" w:pos="709"/>
        </w:tabs>
        <w:spacing w:after="0" w:line="240" w:lineRule="auto"/>
        <w:ind w:firstLine="454"/>
        <w:rPr>
          <w:rFonts w:ascii="Times New Roman" w:hAnsi="Times New Roman"/>
          <w:b/>
          <w:bCs/>
          <w:sz w:val="28"/>
          <w:szCs w:val="28"/>
        </w:rPr>
      </w:pPr>
    </w:p>
    <w:p w:rsidR="00945273" w:rsidRPr="0003752D" w:rsidRDefault="00945273" w:rsidP="00945273">
      <w:pPr>
        <w:tabs>
          <w:tab w:val="left" w:pos="709"/>
        </w:tabs>
        <w:spacing w:after="0" w:line="240" w:lineRule="auto"/>
        <w:ind w:firstLine="454"/>
        <w:jc w:val="both"/>
        <w:rPr>
          <w:rFonts w:ascii="Times New Roman" w:hAnsi="Times New Roman"/>
          <w:b/>
          <w:bCs/>
          <w:sz w:val="28"/>
          <w:szCs w:val="28"/>
        </w:rPr>
      </w:pPr>
      <w:r w:rsidRPr="0003752D">
        <w:rPr>
          <w:rFonts w:ascii="Times New Roman" w:hAnsi="Times New Roman"/>
          <w:b/>
          <w:bCs/>
          <w:sz w:val="28"/>
          <w:szCs w:val="28"/>
        </w:rPr>
        <w:lastRenderedPageBreak/>
        <w:t>Предметные умения:</w:t>
      </w:r>
    </w:p>
    <w:p w:rsidR="00945273" w:rsidRPr="0003752D" w:rsidRDefault="00945273" w:rsidP="00945273">
      <w:pPr>
        <w:tabs>
          <w:tab w:val="left" w:pos="709"/>
        </w:tabs>
        <w:spacing w:after="0" w:line="240" w:lineRule="auto"/>
        <w:ind w:firstLine="454"/>
        <w:jc w:val="both"/>
        <w:rPr>
          <w:rFonts w:ascii="Times New Roman" w:hAnsi="Times New Roman"/>
          <w:bCs/>
          <w:i/>
          <w:sz w:val="28"/>
          <w:szCs w:val="28"/>
        </w:rPr>
      </w:pPr>
      <w:r w:rsidRPr="0003752D">
        <w:rPr>
          <w:rFonts w:ascii="Times New Roman" w:hAnsi="Times New Roman"/>
          <w:bCs/>
          <w:i/>
          <w:sz w:val="28"/>
          <w:szCs w:val="28"/>
        </w:rPr>
        <w:t>Умение объяснять:</w:t>
      </w:r>
    </w:p>
    <w:p w:rsidR="00945273" w:rsidRPr="00945273" w:rsidRDefault="00945273" w:rsidP="00350B98">
      <w:pPr>
        <w:pStyle w:val="a8"/>
        <w:numPr>
          <w:ilvl w:val="0"/>
          <w:numId w:val="77"/>
        </w:numPr>
        <w:tabs>
          <w:tab w:val="clear" w:pos="720"/>
          <w:tab w:val="left" w:pos="709"/>
        </w:tabs>
        <w:spacing w:after="0" w:line="240" w:lineRule="auto"/>
        <w:ind w:left="0" w:firstLine="454"/>
        <w:jc w:val="both"/>
        <w:rPr>
          <w:rFonts w:ascii="Times New Roman" w:hAnsi="Times New Roman"/>
          <w:bCs/>
          <w:sz w:val="28"/>
          <w:szCs w:val="28"/>
          <w:lang w:val="ru-RU"/>
        </w:rPr>
      </w:pPr>
      <w:r w:rsidRPr="00945273">
        <w:rPr>
          <w:rFonts w:ascii="Times New Roman" w:hAnsi="Times New Roman"/>
          <w:bCs/>
          <w:sz w:val="28"/>
          <w:szCs w:val="28"/>
          <w:lang w:val="ru-RU"/>
        </w:rPr>
        <w:t>особенности взаимодействия природы и человека;</w:t>
      </w:r>
    </w:p>
    <w:p w:rsidR="00945273" w:rsidRPr="00945273" w:rsidRDefault="00945273" w:rsidP="00350B98">
      <w:pPr>
        <w:pStyle w:val="a8"/>
        <w:numPr>
          <w:ilvl w:val="0"/>
          <w:numId w:val="77"/>
        </w:numPr>
        <w:tabs>
          <w:tab w:val="clear" w:pos="720"/>
          <w:tab w:val="left" w:pos="709"/>
        </w:tabs>
        <w:spacing w:after="0" w:line="240" w:lineRule="auto"/>
        <w:ind w:left="0" w:firstLine="454"/>
        <w:jc w:val="both"/>
        <w:rPr>
          <w:rFonts w:ascii="Times New Roman" w:hAnsi="Times New Roman"/>
          <w:bCs/>
          <w:sz w:val="28"/>
          <w:szCs w:val="28"/>
          <w:lang w:val="ru-RU"/>
        </w:rPr>
      </w:pPr>
      <w:r w:rsidRPr="00945273">
        <w:rPr>
          <w:rFonts w:ascii="Times New Roman" w:hAnsi="Times New Roman"/>
          <w:bCs/>
          <w:sz w:val="28"/>
          <w:szCs w:val="28"/>
          <w:lang w:val="ru-RU"/>
        </w:rPr>
        <w:t>особенности влияния хозяйственной деятельности человека на оболочки Земли;</w:t>
      </w:r>
    </w:p>
    <w:p w:rsidR="00945273" w:rsidRPr="00945273" w:rsidRDefault="00945273" w:rsidP="00350B98">
      <w:pPr>
        <w:pStyle w:val="a8"/>
        <w:numPr>
          <w:ilvl w:val="0"/>
          <w:numId w:val="77"/>
        </w:numPr>
        <w:tabs>
          <w:tab w:val="clear" w:pos="720"/>
          <w:tab w:val="left" w:pos="709"/>
        </w:tabs>
        <w:spacing w:after="0" w:line="240" w:lineRule="auto"/>
        <w:ind w:left="0" w:firstLine="454"/>
        <w:jc w:val="both"/>
        <w:rPr>
          <w:rFonts w:ascii="Times New Roman" w:hAnsi="Times New Roman"/>
          <w:bCs/>
          <w:sz w:val="28"/>
          <w:szCs w:val="28"/>
          <w:lang w:val="ru-RU"/>
        </w:rPr>
      </w:pPr>
      <w:r w:rsidRPr="00945273">
        <w:rPr>
          <w:rFonts w:ascii="Times New Roman" w:hAnsi="Times New Roman"/>
          <w:bCs/>
          <w:sz w:val="28"/>
          <w:szCs w:val="28"/>
          <w:lang w:val="ru-RU"/>
        </w:rPr>
        <w:t>следствия влияния хозяйственной деятельности человека на оболочки Земли.</w:t>
      </w:r>
    </w:p>
    <w:p w:rsidR="00945273" w:rsidRPr="0003752D" w:rsidRDefault="00945273" w:rsidP="00945273">
      <w:pPr>
        <w:tabs>
          <w:tab w:val="left" w:pos="709"/>
        </w:tabs>
        <w:spacing w:after="0" w:line="240" w:lineRule="auto"/>
        <w:ind w:firstLine="454"/>
        <w:jc w:val="both"/>
        <w:rPr>
          <w:rFonts w:ascii="Times New Roman" w:hAnsi="Times New Roman"/>
          <w:bCs/>
          <w:i/>
          <w:sz w:val="28"/>
          <w:szCs w:val="28"/>
        </w:rPr>
      </w:pPr>
      <w:r w:rsidRPr="0003752D">
        <w:rPr>
          <w:rFonts w:ascii="Times New Roman" w:hAnsi="Times New Roman"/>
          <w:bCs/>
          <w:i/>
          <w:sz w:val="28"/>
          <w:szCs w:val="28"/>
        </w:rPr>
        <w:t>Умение определять:</w:t>
      </w:r>
    </w:p>
    <w:p w:rsidR="00945273" w:rsidRPr="0003752D" w:rsidRDefault="00945273" w:rsidP="00350B98">
      <w:pPr>
        <w:pStyle w:val="a8"/>
        <w:numPr>
          <w:ilvl w:val="0"/>
          <w:numId w:val="78"/>
        </w:numPr>
        <w:tabs>
          <w:tab w:val="clear" w:pos="720"/>
          <w:tab w:val="left" w:pos="709"/>
        </w:tabs>
        <w:spacing w:after="0" w:line="240" w:lineRule="auto"/>
        <w:ind w:left="0" w:firstLine="454"/>
        <w:jc w:val="both"/>
        <w:rPr>
          <w:rFonts w:ascii="Times New Roman" w:hAnsi="Times New Roman"/>
          <w:bCs/>
          <w:sz w:val="28"/>
          <w:szCs w:val="28"/>
        </w:rPr>
      </w:pPr>
      <w:r w:rsidRPr="0003752D">
        <w:rPr>
          <w:rFonts w:ascii="Times New Roman" w:hAnsi="Times New Roman"/>
          <w:bCs/>
          <w:sz w:val="28"/>
          <w:szCs w:val="28"/>
        </w:rPr>
        <w:t>центрыпроисхождениякультурныхрастений;</w:t>
      </w:r>
    </w:p>
    <w:p w:rsidR="00945273" w:rsidRPr="00945273" w:rsidRDefault="00945273" w:rsidP="00350B98">
      <w:pPr>
        <w:pStyle w:val="a8"/>
        <w:numPr>
          <w:ilvl w:val="0"/>
          <w:numId w:val="78"/>
        </w:numPr>
        <w:tabs>
          <w:tab w:val="clear" w:pos="720"/>
          <w:tab w:val="left" w:pos="709"/>
        </w:tabs>
        <w:spacing w:after="0" w:line="240" w:lineRule="auto"/>
        <w:ind w:left="0" w:firstLine="454"/>
        <w:jc w:val="both"/>
        <w:rPr>
          <w:rFonts w:ascii="Times New Roman" w:hAnsi="Times New Roman"/>
          <w:bCs/>
          <w:sz w:val="28"/>
          <w:szCs w:val="28"/>
          <w:lang w:val="ru-RU"/>
        </w:rPr>
      </w:pPr>
      <w:r w:rsidRPr="00945273">
        <w:rPr>
          <w:rFonts w:ascii="Times New Roman" w:hAnsi="Times New Roman"/>
          <w:bCs/>
          <w:sz w:val="28"/>
          <w:szCs w:val="28"/>
          <w:lang w:val="ru-RU"/>
        </w:rPr>
        <w:t>местоположение территорий с наибольшей степенью концентрации хозяйственной деятельности человека.</w:t>
      </w:r>
    </w:p>
    <w:p w:rsidR="00945273" w:rsidRPr="00945273" w:rsidRDefault="00945273" w:rsidP="00945273">
      <w:pPr>
        <w:pStyle w:val="a8"/>
        <w:tabs>
          <w:tab w:val="left" w:pos="709"/>
        </w:tabs>
        <w:spacing w:after="0" w:line="240" w:lineRule="auto"/>
        <w:ind w:left="0" w:firstLine="454"/>
        <w:jc w:val="both"/>
        <w:rPr>
          <w:rFonts w:ascii="Times New Roman" w:hAnsi="Times New Roman"/>
          <w:bCs/>
          <w:sz w:val="28"/>
          <w:szCs w:val="28"/>
          <w:lang w:val="ru-RU"/>
        </w:rPr>
      </w:pPr>
    </w:p>
    <w:p w:rsidR="00945273" w:rsidRPr="0003752D" w:rsidRDefault="00945273" w:rsidP="00945273">
      <w:pPr>
        <w:tabs>
          <w:tab w:val="left" w:pos="709"/>
        </w:tabs>
        <w:spacing w:after="0" w:line="240" w:lineRule="auto"/>
        <w:ind w:firstLine="454"/>
        <w:jc w:val="both"/>
        <w:rPr>
          <w:rFonts w:ascii="Times New Roman" w:hAnsi="Times New Roman"/>
          <w:b/>
          <w:bCs/>
          <w:sz w:val="28"/>
          <w:szCs w:val="28"/>
        </w:rPr>
      </w:pPr>
      <w:r w:rsidRPr="0003752D">
        <w:rPr>
          <w:rFonts w:ascii="Times New Roman" w:hAnsi="Times New Roman"/>
          <w:b/>
          <w:bCs/>
          <w:sz w:val="28"/>
          <w:szCs w:val="28"/>
        </w:rPr>
        <w:t xml:space="preserve">Практическая работа: </w:t>
      </w:r>
    </w:p>
    <w:p w:rsidR="00945273" w:rsidRPr="006776FC" w:rsidRDefault="00945273" w:rsidP="00350B98">
      <w:pPr>
        <w:pStyle w:val="a8"/>
        <w:widowControl w:val="0"/>
        <w:numPr>
          <w:ilvl w:val="0"/>
          <w:numId w:val="79"/>
        </w:numPr>
        <w:tabs>
          <w:tab w:val="left" w:pos="709"/>
        </w:tabs>
        <w:suppressAutoHyphens/>
        <w:spacing w:after="0" w:line="240" w:lineRule="auto"/>
        <w:ind w:left="0" w:firstLine="454"/>
        <w:jc w:val="both"/>
        <w:rPr>
          <w:rFonts w:ascii="Times New Roman" w:hAnsi="Times New Roman"/>
          <w:bCs/>
          <w:sz w:val="28"/>
          <w:szCs w:val="28"/>
          <w:lang w:val="ru-RU"/>
        </w:rPr>
      </w:pPr>
      <w:r w:rsidRPr="00945273">
        <w:rPr>
          <w:rFonts w:ascii="Times New Roman" w:hAnsi="Times New Roman"/>
          <w:sz w:val="28"/>
          <w:szCs w:val="28"/>
          <w:lang w:val="ru-RU"/>
        </w:rPr>
        <w:t>Изучение правил поведения человека в окружающей среде, мер защиты от катастрофических явлений природного характера.</w:t>
      </w:r>
    </w:p>
    <w:p w:rsidR="006776FC" w:rsidRDefault="006776FC" w:rsidP="006776FC">
      <w:pPr>
        <w:pStyle w:val="ConsPlusNormal"/>
        <w:spacing w:before="200"/>
        <w:jc w:val="both"/>
      </w:pPr>
      <w:r>
        <w:rPr>
          <w:rFonts w:ascii="Times New Roman" w:hAnsi="Times New Roman" w:cs="Times New Roman"/>
          <w:sz w:val="28"/>
          <w:szCs w:val="28"/>
          <w:highlight w:val="yellow"/>
        </w:rPr>
        <w:t>2.</w:t>
      </w:r>
      <w:r w:rsidRPr="00D023FC">
        <w:rPr>
          <w:rFonts w:ascii="Times New Roman" w:hAnsi="Times New Roman" w:cs="Times New Roman"/>
          <w:sz w:val="28"/>
          <w:szCs w:val="28"/>
          <w:highlight w:val="yellow"/>
        </w:rPr>
        <w:t>Характеристика изменений компонентов природы на территории одной из стран мира в результате деятельности человека".</w:t>
      </w:r>
    </w:p>
    <w:p w:rsidR="006776FC" w:rsidRDefault="006776FC" w:rsidP="006776FC">
      <w:pPr>
        <w:pStyle w:val="ConsPlusNormal"/>
        <w:ind w:left="1080"/>
        <w:jc w:val="both"/>
      </w:pPr>
    </w:p>
    <w:p w:rsidR="006776FC" w:rsidRPr="00D023FC" w:rsidRDefault="006776FC" w:rsidP="006776FC">
      <w:pPr>
        <w:pStyle w:val="ConsPlusNormal"/>
        <w:spacing w:before="200"/>
        <w:ind w:left="720"/>
        <w:jc w:val="both"/>
        <w:rPr>
          <w:rFonts w:ascii="Times New Roman" w:hAnsi="Times New Roman" w:cs="Times New Roman"/>
          <w:sz w:val="28"/>
          <w:szCs w:val="28"/>
        </w:rPr>
      </w:pPr>
    </w:p>
    <w:p w:rsidR="006776FC" w:rsidRPr="00945273" w:rsidRDefault="006776FC" w:rsidP="006776FC">
      <w:pPr>
        <w:pStyle w:val="a8"/>
        <w:widowControl w:val="0"/>
        <w:tabs>
          <w:tab w:val="left" w:pos="709"/>
        </w:tabs>
        <w:suppressAutoHyphens/>
        <w:spacing w:after="0" w:line="240" w:lineRule="auto"/>
        <w:ind w:left="454"/>
        <w:jc w:val="both"/>
        <w:rPr>
          <w:rFonts w:ascii="Times New Roman" w:hAnsi="Times New Roman"/>
          <w:bCs/>
          <w:sz w:val="28"/>
          <w:szCs w:val="28"/>
          <w:lang w:val="ru-RU"/>
        </w:rPr>
      </w:pPr>
    </w:p>
    <w:p w:rsidR="00945273" w:rsidRPr="0003752D" w:rsidRDefault="00945273" w:rsidP="00945273">
      <w:pPr>
        <w:widowControl w:val="0"/>
        <w:tabs>
          <w:tab w:val="left" w:pos="709"/>
        </w:tabs>
        <w:suppressAutoHyphens/>
        <w:spacing w:after="0" w:line="240" w:lineRule="auto"/>
        <w:ind w:firstLine="454"/>
        <w:jc w:val="both"/>
        <w:rPr>
          <w:rFonts w:ascii="Times New Roman" w:hAnsi="Times New Roman"/>
          <w:bCs/>
          <w:sz w:val="28"/>
          <w:szCs w:val="28"/>
        </w:rPr>
      </w:pPr>
    </w:p>
    <w:p w:rsidR="00945273" w:rsidRPr="0003752D" w:rsidRDefault="00945273" w:rsidP="00945273">
      <w:pPr>
        <w:widowControl w:val="0"/>
        <w:tabs>
          <w:tab w:val="left" w:pos="709"/>
        </w:tabs>
        <w:suppressAutoHyphens/>
        <w:spacing w:after="0" w:line="240" w:lineRule="auto"/>
        <w:ind w:firstLine="454"/>
        <w:jc w:val="both"/>
        <w:rPr>
          <w:rFonts w:ascii="Times New Roman" w:hAnsi="Times New Roman"/>
          <w:b/>
          <w:bCs/>
          <w:sz w:val="28"/>
          <w:szCs w:val="28"/>
        </w:rPr>
      </w:pPr>
      <w:r>
        <w:rPr>
          <w:rFonts w:ascii="Times New Roman" w:hAnsi="Times New Roman"/>
          <w:b/>
          <w:bCs/>
          <w:sz w:val="28"/>
          <w:szCs w:val="28"/>
        </w:rPr>
        <w:t>Резерв времени: 5 часов.</w:t>
      </w:r>
    </w:p>
    <w:p w:rsidR="00945273" w:rsidRPr="0003752D" w:rsidRDefault="00945273" w:rsidP="00945273">
      <w:pPr>
        <w:tabs>
          <w:tab w:val="left" w:pos="709"/>
        </w:tabs>
        <w:spacing w:after="0" w:line="240" w:lineRule="auto"/>
        <w:jc w:val="both"/>
        <w:rPr>
          <w:rFonts w:ascii="Times New Roman" w:eastAsia="PragmaticaCondC" w:hAnsi="Times New Roman"/>
          <w:sz w:val="28"/>
          <w:szCs w:val="28"/>
        </w:rPr>
      </w:pPr>
    </w:p>
    <w:p w:rsidR="00945273" w:rsidRPr="0003752D" w:rsidRDefault="00945273" w:rsidP="00945273">
      <w:pPr>
        <w:tabs>
          <w:tab w:val="left" w:pos="709"/>
        </w:tabs>
        <w:spacing w:after="0" w:line="240" w:lineRule="auto"/>
        <w:ind w:firstLine="454"/>
        <w:jc w:val="center"/>
        <w:rPr>
          <w:rFonts w:ascii="Times New Roman" w:eastAsia="PragmaticaCondC" w:hAnsi="Times New Roman"/>
          <w:b/>
          <w:sz w:val="28"/>
          <w:szCs w:val="28"/>
        </w:rPr>
      </w:pPr>
      <w:r w:rsidRPr="0003752D">
        <w:rPr>
          <w:rFonts w:ascii="Times New Roman" w:eastAsia="PragmaticaCondC" w:hAnsi="Times New Roman"/>
          <w:b/>
          <w:sz w:val="28"/>
          <w:szCs w:val="28"/>
        </w:rPr>
        <w:t>Географическая номенклатура</w:t>
      </w:r>
    </w:p>
    <w:p w:rsidR="00945273" w:rsidRPr="0003752D" w:rsidRDefault="00945273" w:rsidP="00945273">
      <w:pPr>
        <w:tabs>
          <w:tab w:val="left" w:pos="709"/>
        </w:tabs>
        <w:spacing w:after="0" w:line="240" w:lineRule="auto"/>
        <w:ind w:firstLine="454"/>
        <w:jc w:val="both"/>
        <w:rPr>
          <w:rFonts w:ascii="Times New Roman" w:eastAsia="PragmaticaCondC" w:hAnsi="Times New Roman"/>
          <w:b/>
          <w:sz w:val="28"/>
          <w:szCs w:val="28"/>
        </w:rPr>
      </w:pPr>
      <w:r w:rsidRPr="0003752D">
        <w:rPr>
          <w:rFonts w:ascii="Times New Roman" w:eastAsia="Arial" w:hAnsi="Times New Roman"/>
          <w:b/>
          <w:sz w:val="28"/>
          <w:szCs w:val="28"/>
        </w:rPr>
        <w:t>Тема «Африка – материк коротких теней»:</w:t>
      </w:r>
    </w:p>
    <w:p w:rsidR="00945273" w:rsidRPr="00945273" w:rsidRDefault="00945273" w:rsidP="00350B98">
      <w:pPr>
        <w:pStyle w:val="a8"/>
        <w:numPr>
          <w:ilvl w:val="0"/>
          <w:numId w:val="80"/>
        </w:numPr>
        <w:tabs>
          <w:tab w:val="clear" w:pos="720"/>
          <w:tab w:val="left" w:pos="709"/>
        </w:tabs>
        <w:spacing w:after="0" w:line="240" w:lineRule="auto"/>
        <w:ind w:left="0" w:firstLine="454"/>
        <w:jc w:val="both"/>
        <w:rPr>
          <w:rFonts w:ascii="Times New Roman" w:eastAsia="PragmaticaCondC" w:hAnsi="Times New Roman"/>
          <w:sz w:val="28"/>
          <w:szCs w:val="28"/>
          <w:lang w:val="ru-RU"/>
        </w:rPr>
      </w:pPr>
      <w:r w:rsidRPr="00945273">
        <w:rPr>
          <w:rFonts w:ascii="Times New Roman" w:eastAsia="PragmaticaCondC" w:hAnsi="Times New Roman"/>
          <w:sz w:val="28"/>
          <w:szCs w:val="28"/>
          <w:lang w:val="ru-RU"/>
        </w:rPr>
        <w:t>Атласские горы, Эфиопское нагорье, Восточно-Африканское плоскогорье; вулкан Килиманджаро;</w:t>
      </w:r>
    </w:p>
    <w:p w:rsidR="00945273" w:rsidRPr="0003752D" w:rsidRDefault="00945273" w:rsidP="00350B98">
      <w:pPr>
        <w:pStyle w:val="a8"/>
        <w:numPr>
          <w:ilvl w:val="0"/>
          <w:numId w:val="80"/>
        </w:numPr>
        <w:tabs>
          <w:tab w:val="clear" w:pos="720"/>
          <w:tab w:val="left" w:pos="709"/>
        </w:tabs>
        <w:spacing w:after="0" w:line="240" w:lineRule="auto"/>
        <w:ind w:left="0" w:firstLine="454"/>
        <w:jc w:val="both"/>
        <w:rPr>
          <w:rFonts w:ascii="Times New Roman" w:eastAsia="PragmaticaCondC" w:hAnsi="Times New Roman"/>
          <w:sz w:val="28"/>
          <w:szCs w:val="28"/>
        </w:rPr>
      </w:pPr>
      <w:r w:rsidRPr="0003752D">
        <w:rPr>
          <w:rFonts w:ascii="Times New Roman" w:eastAsia="PragmaticaCondC" w:hAnsi="Times New Roman"/>
          <w:sz w:val="28"/>
          <w:szCs w:val="28"/>
        </w:rPr>
        <w:t>Нил, Конго, Нигер, Замбези;</w:t>
      </w:r>
    </w:p>
    <w:p w:rsidR="00945273" w:rsidRPr="0003752D" w:rsidRDefault="00945273" w:rsidP="00350B98">
      <w:pPr>
        <w:pStyle w:val="a8"/>
        <w:numPr>
          <w:ilvl w:val="0"/>
          <w:numId w:val="80"/>
        </w:numPr>
        <w:tabs>
          <w:tab w:val="clear" w:pos="720"/>
          <w:tab w:val="left" w:pos="709"/>
        </w:tabs>
        <w:spacing w:after="0" w:line="240" w:lineRule="auto"/>
        <w:ind w:left="0" w:firstLine="454"/>
        <w:jc w:val="both"/>
        <w:rPr>
          <w:rFonts w:ascii="Times New Roman" w:eastAsia="PragmaticaCondC" w:hAnsi="Times New Roman"/>
          <w:sz w:val="28"/>
          <w:szCs w:val="28"/>
        </w:rPr>
      </w:pPr>
      <w:r w:rsidRPr="0003752D">
        <w:rPr>
          <w:rFonts w:ascii="Times New Roman" w:eastAsia="PragmaticaCondC" w:hAnsi="Times New Roman"/>
          <w:sz w:val="28"/>
          <w:szCs w:val="28"/>
        </w:rPr>
        <w:t xml:space="preserve">Виктория, Танганьика, Чад; </w:t>
      </w:r>
    </w:p>
    <w:p w:rsidR="00945273" w:rsidRPr="00945273" w:rsidRDefault="00945273" w:rsidP="00350B98">
      <w:pPr>
        <w:pStyle w:val="a8"/>
        <w:numPr>
          <w:ilvl w:val="0"/>
          <w:numId w:val="80"/>
        </w:numPr>
        <w:tabs>
          <w:tab w:val="clear" w:pos="720"/>
          <w:tab w:val="left" w:pos="709"/>
        </w:tabs>
        <w:spacing w:after="0" w:line="240" w:lineRule="auto"/>
        <w:ind w:left="0" w:firstLine="454"/>
        <w:jc w:val="both"/>
        <w:rPr>
          <w:rFonts w:ascii="Times New Roman" w:eastAsia="PragmaticaCondC" w:hAnsi="Times New Roman"/>
          <w:sz w:val="28"/>
          <w:szCs w:val="28"/>
          <w:lang w:val="ru-RU"/>
        </w:rPr>
      </w:pPr>
      <w:r w:rsidRPr="00945273">
        <w:rPr>
          <w:rFonts w:ascii="Times New Roman" w:eastAsia="PragmaticaCondC" w:hAnsi="Times New Roman"/>
          <w:sz w:val="28"/>
          <w:szCs w:val="28"/>
          <w:lang w:val="ru-RU"/>
        </w:rPr>
        <w:t>Египет (Каир), Алжир (Алжир), Нигерия (Лагос), Заир (Киншаса), Эфиопия (Аддис-Абеба), Кения (Найроби), ЮАР (Претория).</w:t>
      </w:r>
    </w:p>
    <w:p w:rsidR="00945273" w:rsidRPr="0003752D" w:rsidRDefault="00945273" w:rsidP="00945273">
      <w:pPr>
        <w:tabs>
          <w:tab w:val="left" w:pos="709"/>
        </w:tabs>
        <w:spacing w:after="0" w:line="240" w:lineRule="auto"/>
        <w:ind w:firstLine="454"/>
        <w:jc w:val="both"/>
        <w:rPr>
          <w:rFonts w:ascii="Times New Roman" w:eastAsia="PragmaticaCondC" w:hAnsi="Times New Roman"/>
          <w:sz w:val="28"/>
          <w:szCs w:val="28"/>
        </w:rPr>
      </w:pPr>
      <w:r w:rsidRPr="0003752D">
        <w:rPr>
          <w:rFonts w:ascii="Times New Roman" w:eastAsia="PragmaticaCondC" w:hAnsi="Times New Roman"/>
          <w:b/>
          <w:sz w:val="28"/>
          <w:szCs w:val="28"/>
        </w:rPr>
        <w:t>Тема «Австралия – маленький великан»:</w:t>
      </w:r>
    </w:p>
    <w:p w:rsidR="00945273" w:rsidRPr="00945273" w:rsidRDefault="00945273" w:rsidP="00350B98">
      <w:pPr>
        <w:pStyle w:val="a8"/>
        <w:numPr>
          <w:ilvl w:val="0"/>
          <w:numId w:val="81"/>
        </w:numPr>
        <w:tabs>
          <w:tab w:val="clear" w:pos="720"/>
          <w:tab w:val="left" w:pos="709"/>
        </w:tabs>
        <w:spacing w:after="0" w:line="240" w:lineRule="auto"/>
        <w:ind w:left="0" w:firstLine="454"/>
        <w:jc w:val="both"/>
        <w:rPr>
          <w:rFonts w:ascii="Times New Roman" w:eastAsia="PragmaticaCondC" w:hAnsi="Times New Roman"/>
          <w:sz w:val="28"/>
          <w:szCs w:val="28"/>
          <w:lang w:val="ru-RU"/>
        </w:rPr>
      </w:pPr>
      <w:r w:rsidRPr="00945273">
        <w:rPr>
          <w:rFonts w:ascii="Times New Roman" w:eastAsia="PragmaticaCondC" w:hAnsi="Times New Roman"/>
          <w:sz w:val="28"/>
          <w:szCs w:val="28"/>
          <w:lang w:val="ru-RU"/>
        </w:rPr>
        <w:t xml:space="preserve"> Новая Зеландия, Новая Гвинея, Гавайские острова, Новая Каледония, Меланезия, Микронезия; Большой Барьерный риф; </w:t>
      </w:r>
    </w:p>
    <w:p w:rsidR="00945273" w:rsidRPr="00945273" w:rsidRDefault="00945273" w:rsidP="00350B98">
      <w:pPr>
        <w:pStyle w:val="a8"/>
        <w:numPr>
          <w:ilvl w:val="0"/>
          <w:numId w:val="81"/>
        </w:numPr>
        <w:tabs>
          <w:tab w:val="clear" w:pos="720"/>
          <w:tab w:val="left" w:pos="709"/>
        </w:tabs>
        <w:spacing w:after="0" w:line="240" w:lineRule="auto"/>
        <w:ind w:left="0" w:firstLine="454"/>
        <w:jc w:val="both"/>
        <w:rPr>
          <w:rFonts w:ascii="Times New Roman" w:eastAsia="PragmaticaCondC" w:hAnsi="Times New Roman"/>
          <w:sz w:val="28"/>
          <w:szCs w:val="28"/>
          <w:lang w:val="ru-RU"/>
        </w:rPr>
      </w:pPr>
      <w:r w:rsidRPr="00945273">
        <w:rPr>
          <w:rFonts w:ascii="Times New Roman" w:eastAsia="PragmaticaCondC" w:hAnsi="Times New Roman"/>
          <w:sz w:val="28"/>
          <w:szCs w:val="28"/>
          <w:lang w:val="ru-RU"/>
        </w:rPr>
        <w:t xml:space="preserve"> Большой Водораздельный хребет; гора Косцюшко; Центральная низменность; </w:t>
      </w:r>
    </w:p>
    <w:p w:rsidR="00945273" w:rsidRPr="0003752D" w:rsidRDefault="00945273" w:rsidP="00350B98">
      <w:pPr>
        <w:pStyle w:val="a8"/>
        <w:numPr>
          <w:ilvl w:val="0"/>
          <w:numId w:val="81"/>
        </w:numPr>
        <w:tabs>
          <w:tab w:val="clear" w:pos="720"/>
          <w:tab w:val="left" w:pos="709"/>
        </w:tabs>
        <w:spacing w:after="0" w:line="240" w:lineRule="auto"/>
        <w:ind w:left="0" w:firstLine="454"/>
        <w:jc w:val="both"/>
        <w:rPr>
          <w:rFonts w:ascii="Times New Roman" w:eastAsia="PragmaticaCondC" w:hAnsi="Times New Roman"/>
          <w:sz w:val="28"/>
          <w:szCs w:val="28"/>
        </w:rPr>
      </w:pPr>
      <w:r w:rsidRPr="0003752D">
        <w:rPr>
          <w:rFonts w:ascii="Times New Roman" w:eastAsia="PragmaticaCondC" w:hAnsi="Times New Roman"/>
          <w:sz w:val="28"/>
          <w:szCs w:val="28"/>
        </w:rPr>
        <w:t xml:space="preserve">Муррей, Эйр; </w:t>
      </w:r>
    </w:p>
    <w:p w:rsidR="00945273" w:rsidRPr="0003752D" w:rsidRDefault="00945273" w:rsidP="00350B98">
      <w:pPr>
        <w:pStyle w:val="a8"/>
        <w:numPr>
          <w:ilvl w:val="0"/>
          <w:numId w:val="81"/>
        </w:numPr>
        <w:tabs>
          <w:tab w:val="clear" w:pos="720"/>
          <w:tab w:val="left" w:pos="709"/>
        </w:tabs>
        <w:spacing w:after="0" w:line="240" w:lineRule="auto"/>
        <w:ind w:left="0" w:firstLine="454"/>
        <w:jc w:val="both"/>
        <w:rPr>
          <w:rFonts w:ascii="Times New Roman" w:eastAsia="PragmaticaCondC" w:hAnsi="Times New Roman"/>
          <w:sz w:val="28"/>
          <w:szCs w:val="28"/>
        </w:rPr>
      </w:pPr>
      <w:r w:rsidRPr="0003752D">
        <w:rPr>
          <w:rFonts w:ascii="Times New Roman" w:eastAsia="PragmaticaCondC" w:hAnsi="Times New Roman"/>
          <w:sz w:val="28"/>
          <w:szCs w:val="28"/>
        </w:rPr>
        <w:t xml:space="preserve">Сидней, Мельбурн, Канберра. </w:t>
      </w:r>
    </w:p>
    <w:p w:rsidR="00945273" w:rsidRPr="0003752D" w:rsidRDefault="00945273" w:rsidP="00945273">
      <w:pPr>
        <w:tabs>
          <w:tab w:val="left" w:pos="709"/>
        </w:tabs>
        <w:spacing w:after="0" w:line="240" w:lineRule="auto"/>
        <w:ind w:firstLine="454"/>
        <w:jc w:val="both"/>
        <w:rPr>
          <w:rFonts w:ascii="Times New Roman" w:eastAsia="PragmaticaCondC" w:hAnsi="Times New Roman"/>
          <w:sz w:val="28"/>
          <w:szCs w:val="28"/>
        </w:rPr>
      </w:pPr>
      <w:r w:rsidRPr="0003752D">
        <w:rPr>
          <w:rFonts w:ascii="Times New Roman" w:eastAsia="PragmaticaCondC" w:hAnsi="Times New Roman"/>
          <w:b/>
          <w:sz w:val="28"/>
          <w:szCs w:val="28"/>
        </w:rPr>
        <w:t>Тема «Южная Америка – материк чудес»:</w:t>
      </w:r>
    </w:p>
    <w:p w:rsidR="00945273" w:rsidRPr="00945273" w:rsidRDefault="00945273" w:rsidP="00350B98">
      <w:pPr>
        <w:pStyle w:val="a8"/>
        <w:numPr>
          <w:ilvl w:val="0"/>
          <w:numId w:val="82"/>
        </w:numPr>
        <w:tabs>
          <w:tab w:val="clear" w:pos="720"/>
          <w:tab w:val="left" w:pos="709"/>
        </w:tabs>
        <w:spacing w:after="0" w:line="240" w:lineRule="auto"/>
        <w:ind w:left="0" w:firstLine="454"/>
        <w:jc w:val="both"/>
        <w:rPr>
          <w:rFonts w:ascii="Times New Roman" w:eastAsia="PragmaticaCondC" w:hAnsi="Times New Roman"/>
          <w:sz w:val="28"/>
          <w:szCs w:val="28"/>
          <w:lang w:val="ru-RU"/>
        </w:rPr>
      </w:pPr>
      <w:r w:rsidRPr="00945273">
        <w:rPr>
          <w:rFonts w:ascii="Times New Roman" w:eastAsia="PragmaticaCondC" w:hAnsi="Times New Roman"/>
          <w:sz w:val="28"/>
          <w:szCs w:val="28"/>
          <w:lang w:val="ru-RU"/>
        </w:rPr>
        <w:t xml:space="preserve"> Панамский перешеек; Карибское море; остров Огненная Земля; </w:t>
      </w:r>
    </w:p>
    <w:p w:rsidR="00945273" w:rsidRPr="00945273" w:rsidRDefault="00945273" w:rsidP="00350B98">
      <w:pPr>
        <w:pStyle w:val="a8"/>
        <w:numPr>
          <w:ilvl w:val="0"/>
          <w:numId w:val="82"/>
        </w:numPr>
        <w:tabs>
          <w:tab w:val="clear" w:pos="720"/>
          <w:tab w:val="left" w:pos="709"/>
        </w:tabs>
        <w:spacing w:after="0" w:line="240" w:lineRule="auto"/>
        <w:ind w:left="0" w:firstLine="454"/>
        <w:jc w:val="both"/>
        <w:rPr>
          <w:rFonts w:ascii="Times New Roman" w:eastAsia="PragmaticaCondC" w:hAnsi="Times New Roman"/>
          <w:sz w:val="28"/>
          <w:szCs w:val="28"/>
          <w:lang w:val="ru-RU"/>
        </w:rPr>
      </w:pPr>
      <w:r w:rsidRPr="00945273">
        <w:rPr>
          <w:rFonts w:ascii="Times New Roman" w:eastAsia="PragmaticaCondC" w:hAnsi="Times New Roman"/>
          <w:sz w:val="28"/>
          <w:szCs w:val="28"/>
          <w:lang w:val="ru-RU"/>
        </w:rPr>
        <w:t xml:space="preserve"> горы Анды, Аконкагуа; Бразильское и Гвианское плоскогорья; Оринокская и Ла-Платская низменности; </w:t>
      </w:r>
    </w:p>
    <w:p w:rsidR="00945273" w:rsidRPr="0003752D" w:rsidRDefault="00945273" w:rsidP="00350B98">
      <w:pPr>
        <w:pStyle w:val="a8"/>
        <w:numPr>
          <w:ilvl w:val="0"/>
          <w:numId w:val="82"/>
        </w:numPr>
        <w:tabs>
          <w:tab w:val="clear" w:pos="720"/>
          <w:tab w:val="left" w:pos="709"/>
        </w:tabs>
        <w:spacing w:after="0" w:line="240" w:lineRule="auto"/>
        <w:ind w:left="0" w:firstLine="454"/>
        <w:jc w:val="both"/>
        <w:rPr>
          <w:rFonts w:ascii="Times New Roman" w:eastAsia="PragmaticaCondC" w:hAnsi="Times New Roman"/>
          <w:sz w:val="28"/>
          <w:szCs w:val="28"/>
        </w:rPr>
      </w:pPr>
      <w:r w:rsidRPr="0003752D">
        <w:rPr>
          <w:rFonts w:ascii="Times New Roman" w:eastAsia="PragmaticaCondC" w:hAnsi="Times New Roman"/>
          <w:sz w:val="28"/>
          <w:szCs w:val="28"/>
        </w:rPr>
        <w:lastRenderedPageBreak/>
        <w:t xml:space="preserve">Панама, Ориноко; Титикака, Маракайбо; </w:t>
      </w:r>
    </w:p>
    <w:p w:rsidR="00945273" w:rsidRPr="00945273" w:rsidRDefault="00945273" w:rsidP="00350B98">
      <w:pPr>
        <w:pStyle w:val="a8"/>
        <w:numPr>
          <w:ilvl w:val="0"/>
          <w:numId w:val="82"/>
        </w:numPr>
        <w:tabs>
          <w:tab w:val="clear" w:pos="720"/>
          <w:tab w:val="left" w:pos="709"/>
        </w:tabs>
        <w:spacing w:after="0" w:line="240" w:lineRule="auto"/>
        <w:ind w:left="0" w:firstLine="454"/>
        <w:jc w:val="both"/>
        <w:rPr>
          <w:rFonts w:ascii="Times New Roman" w:eastAsia="PragmaticaCondC" w:hAnsi="Times New Roman"/>
          <w:sz w:val="28"/>
          <w:szCs w:val="28"/>
          <w:lang w:val="ru-RU"/>
        </w:rPr>
      </w:pPr>
      <w:r w:rsidRPr="00945273">
        <w:rPr>
          <w:rFonts w:ascii="Times New Roman" w:eastAsia="PragmaticaCondC" w:hAnsi="Times New Roman"/>
          <w:sz w:val="28"/>
          <w:szCs w:val="28"/>
          <w:lang w:val="ru-RU"/>
        </w:rPr>
        <w:t xml:space="preserve"> Бразилия (Рио-де-Жанейро, Бразилиа), Венесуэла (Каракас), Аргентина (Буэнос-Айрес), Перу (Лима).</w:t>
      </w:r>
    </w:p>
    <w:p w:rsidR="00945273" w:rsidRPr="0003752D" w:rsidRDefault="00945273" w:rsidP="00945273">
      <w:pPr>
        <w:tabs>
          <w:tab w:val="left" w:pos="709"/>
        </w:tabs>
        <w:spacing w:after="0" w:line="240" w:lineRule="auto"/>
        <w:ind w:firstLine="454"/>
        <w:jc w:val="both"/>
        <w:rPr>
          <w:rFonts w:ascii="Times New Roman" w:eastAsia="PragmaticaCondC" w:hAnsi="Times New Roman"/>
          <w:sz w:val="28"/>
          <w:szCs w:val="28"/>
        </w:rPr>
      </w:pPr>
      <w:r w:rsidRPr="0003752D">
        <w:rPr>
          <w:rFonts w:ascii="Times New Roman" w:eastAsia="PragmaticaCondC" w:hAnsi="Times New Roman"/>
          <w:b/>
          <w:sz w:val="28"/>
          <w:szCs w:val="28"/>
        </w:rPr>
        <w:t>Тема «Северная Америка – знакомый незнакомец»:</w:t>
      </w:r>
    </w:p>
    <w:p w:rsidR="00945273" w:rsidRPr="0003752D" w:rsidRDefault="00945273" w:rsidP="00350B98">
      <w:pPr>
        <w:pStyle w:val="a8"/>
        <w:numPr>
          <w:ilvl w:val="0"/>
          <w:numId w:val="83"/>
        </w:numPr>
        <w:tabs>
          <w:tab w:val="clear" w:pos="720"/>
          <w:tab w:val="left" w:pos="709"/>
        </w:tabs>
        <w:spacing w:after="0" w:line="240" w:lineRule="auto"/>
        <w:ind w:left="0" w:firstLine="454"/>
        <w:jc w:val="both"/>
        <w:rPr>
          <w:rFonts w:ascii="Times New Roman" w:eastAsia="PragmaticaCondC" w:hAnsi="Times New Roman"/>
          <w:sz w:val="28"/>
          <w:szCs w:val="28"/>
        </w:rPr>
      </w:pPr>
      <w:r w:rsidRPr="0003752D">
        <w:rPr>
          <w:rFonts w:ascii="Times New Roman" w:eastAsia="PragmaticaCondC" w:hAnsi="Times New Roman"/>
          <w:sz w:val="28"/>
          <w:szCs w:val="28"/>
        </w:rPr>
        <w:t>полуостроваФлорида, Калифорния, Аляска;</w:t>
      </w:r>
    </w:p>
    <w:p w:rsidR="00945273" w:rsidRPr="0003752D" w:rsidRDefault="00945273" w:rsidP="00350B98">
      <w:pPr>
        <w:pStyle w:val="a8"/>
        <w:numPr>
          <w:ilvl w:val="0"/>
          <w:numId w:val="83"/>
        </w:numPr>
        <w:tabs>
          <w:tab w:val="clear" w:pos="720"/>
          <w:tab w:val="left" w:pos="709"/>
        </w:tabs>
        <w:spacing w:after="0" w:line="240" w:lineRule="auto"/>
        <w:ind w:left="0" w:firstLine="454"/>
        <w:jc w:val="both"/>
        <w:rPr>
          <w:rFonts w:ascii="Times New Roman" w:eastAsia="PragmaticaCondC" w:hAnsi="Times New Roman"/>
          <w:sz w:val="28"/>
          <w:szCs w:val="28"/>
        </w:rPr>
      </w:pPr>
      <w:r w:rsidRPr="0003752D">
        <w:rPr>
          <w:rFonts w:ascii="Times New Roman" w:eastAsia="PragmaticaCondC" w:hAnsi="Times New Roman"/>
          <w:sz w:val="28"/>
          <w:szCs w:val="28"/>
        </w:rPr>
        <w:t>Мексиканский, Гудзонов, Калифорнийскийзаливы;</w:t>
      </w:r>
    </w:p>
    <w:p w:rsidR="00945273" w:rsidRPr="00945273" w:rsidRDefault="00945273" w:rsidP="00350B98">
      <w:pPr>
        <w:pStyle w:val="a8"/>
        <w:numPr>
          <w:ilvl w:val="0"/>
          <w:numId w:val="83"/>
        </w:numPr>
        <w:tabs>
          <w:tab w:val="clear" w:pos="720"/>
          <w:tab w:val="left" w:pos="709"/>
        </w:tabs>
        <w:spacing w:after="0" w:line="240" w:lineRule="auto"/>
        <w:ind w:left="0" w:firstLine="454"/>
        <w:jc w:val="both"/>
        <w:rPr>
          <w:rFonts w:ascii="Times New Roman" w:eastAsia="PragmaticaCondC" w:hAnsi="Times New Roman"/>
          <w:sz w:val="28"/>
          <w:szCs w:val="28"/>
          <w:lang w:val="ru-RU"/>
        </w:rPr>
      </w:pPr>
      <w:r w:rsidRPr="00945273">
        <w:rPr>
          <w:rFonts w:ascii="Times New Roman" w:eastAsia="PragmaticaCondC" w:hAnsi="Times New Roman"/>
          <w:sz w:val="28"/>
          <w:szCs w:val="28"/>
          <w:lang w:val="ru-RU"/>
        </w:rPr>
        <w:t xml:space="preserve"> Канадский Арктический архипелаг, Большие Антильские острова, остров Ньюфаундленд, Бермудские, Багамские, Алеутские острова; </w:t>
      </w:r>
    </w:p>
    <w:p w:rsidR="00945273" w:rsidRPr="00945273" w:rsidRDefault="00945273" w:rsidP="00350B98">
      <w:pPr>
        <w:pStyle w:val="a8"/>
        <w:numPr>
          <w:ilvl w:val="0"/>
          <w:numId w:val="83"/>
        </w:numPr>
        <w:tabs>
          <w:tab w:val="clear" w:pos="720"/>
          <w:tab w:val="left" w:pos="709"/>
        </w:tabs>
        <w:spacing w:after="0" w:line="240" w:lineRule="auto"/>
        <w:ind w:left="0" w:firstLine="454"/>
        <w:jc w:val="both"/>
        <w:rPr>
          <w:rFonts w:ascii="Times New Roman" w:eastAsia="PragmaticaCondC" w:hAnsi="Times New Roman"/>
          <w:sz w:val="28"/>
          <w:szCs w:val="28"/>
          <w:lang w:val="ru-RU"/>
        </w:rPr>
      </w:pPr>
      <w:r w:rsidRPr="00945273">
        <w:rPr>
          <w:rFonts w:ascii="Times New Roman" w:eastAsia="PragmaticaCondC" w:hAnsi="Times New Roman"/>
          <w:sz w:val="28"/>
          <w:szCs w:val="28"/>
          <w:lang w:val="ru-RU"/>
        </w:rPr>
        <w:t xml:space="preserve"> горные системы Кордильер и Аппалачей; Великие и Центральные равнины; Миссисипская низменность; гора Мак-Кинли; вулкан Орисаба;</w:t>
      </w:r>
    </w:p>
    <w:p w:rsidR="00945273" w:rsidRPr="00945273" w:rsidRDefault="00945273" w:rsidP="00350B98">
      <w:pPr>
        <w:pStyle w:val="a8"/>
        <w:numPr>
          <w:ilvl w:val="0"/>
          <w:numId w:val="83"/>
        </w:numPr>
        <w:tabs>
          <w:tab w:val="clear" w:pos="720"/>
          <w:tab w:val="left" w:pos="709"/>
        </w:tabs>
        <w:spacing w:after="0" w:line="240" w:lineRule="auto"/>
        <w:ind w:left="0" w:firstLine="454"/>
        <w:jc w:val="both"/>
        <w:rPr>
          <w:rFonts w:ascii="Times New Roman" w:eastAsia="PragmaticaCondC" w:hAnsi="Times New Roman"/>
          <w:sz w:val="28"/>
          <w:szCs w:val="28"/>
          <w:lang w:val="ru-RU"/>
        </w:rPr>
      </w:pPr>
      <w:r w:rsidRPr="00945273">
        <w:rPr>
          <w:rFonts w:ascii="Times New Roman" w:eastAsia="PragmaticaCondC" w:hAnsi="Times New Roman"/>
          <w:sz w:val="28"/>
          <w:szCs w:val="28"/>
          <w:lang w:val="ru-RU"/>
        </w:rPr>
        <w:t xml:space="preserve"> Макензи, Миссисипи с Миссури, Колорадо, Колумбия; </w:t>
      </w:r>
    </w:p>
    <w:p w:rsidR="00945273" w:rsidRPr="00945273" w:rsidRDefault="00945273" w:rsidP="00350B98">
      <w:pPr>
        <w:pStyle w:val="a8"/>
        <w:numPr>
          <w:ilvl w:val="0"/>
          <w:numId w:val="83"/>
        </w:numPr>
        <w:tabs>
          <w:tab w:val="clear" w:pos="720"/>
          <w:tab w:val="left" w:pos="709"/>
        </w:tabs>
        <w:spacing w:after="0" w:line="240" w:lineRule="auto"/>
        <w:ind w:left="0" w:firstLine="454"/>
        <w:jc w:val="both"/>
        <w:rPr>
          <w:rFonts w:ascii="Times New Roman" w:eastAsia="PragmaticaCondC" w:hAnsi="Times New Roman"/>
          <w:sz w:val="28"/>
          <w:szCs w:val="28"/>
          <w:lang w:val="ru-RU"/>
        </w:rPr>
      </w:pPr>
      <w:r w:rsidRPr="00945273">
        <w:rPr>
          <w:rFonts w:ascii="Times New Roman" w:eastAsia="PragmaticaCondC" w:hAnsi="Times New Roman"/>
          <w:sz w:val="28"/>
          <w:szCs w:val="28"/>
          <w:lang w:val="ru-RU"/>
        </w:rPr>
        <w:t xml:space="preserve"> Великие Американские озера, Виннипег,  Большое Соленое; </w:t>
      </w:r>
    </w:p>
    <w:p w:rsidR="00945273" w:rsidRPr="00945273" w:rsidRDefault="00945273" w:rsidP="00350B98">
      <w:pPr>
        <w:pStyle w:val="a8"/>
        <w:numPr>
          <w:ilvl w:val="0"/>
          <w:numId w:val="83"/>
        </w:numPr>
        <w:tabs>
          <w:tab w:val="clear" w:pos="720"/>
          <w:tab w:val="left" w:pos="709"/>
        </w:tabs>
        <w:spacing w:after="0" w:line="240" w:lineRule="auto"/>
        <w:ind w:left="0" w:firstLine="454"/>
        <w:jc w:val="both"/>
        <w:rPr>
          <w:rFonts w:ascii="Times New Roman" w:eastAsia="PragmaticaCondC" w:hAnsi="Times New Roman"/>
          <w:sz w:val="28"/>
          <w:szCs w:val="28"/>
          <w:lang w:val="ru-RU"/>
        </w:rPr>
      </w:pPr>
      <w:r w:rsidRPr="00945273">
        <w:rPr>
          <w:rFonts w:ascii="Times New Roman" w:eastAsia="PragmaticaCondC" w:hAnsi="Times New Roman"/>
          <w:sz w:val="28"/>
          <w:szCs w:val="28"/>
          <w:lang w:val="ru-RU"/>
        </w:rPr>
        <w:t>Канада (Оттава, Монреаль), США (Вашингтон, Нью-Йорк, Чикаго, Сан-Франциско, Лос-Анджелес), Мексика (Мехико), Куба (Гавана).</w:t>
      </w:r>
    </w:p>
    <w:p w:rsidR="00945273" w:rsidRPr="0003752D" w:rsidRDefault="00945273" w:rsidP="00945273">
      <w:pPr>
        <w:tabs>
          <w:tab w:val="left" w:pos="709"/>
        </w:tabs>
        <w:spacing w:after="0" w:line="240" w:lineRule="auto"/>
        <w:ind w:firstLine="454"/>
        <w:jc w:val="both"/>
        <w:rPr>
          <w:rFonts w:ascii="Times New Roman" w:eastAsia="PragmaticaCondC" w:hAnsi="Times New Roman"/>
          <w:b/>
          <w:sz w:val="28"/>
          <w:szCs w:val="28"/>
        </w:rPr>
      </w:pPr>
      <w:r w:rsidRPr="0003752D">
        <w:rPr>
          <w:rFonts w:ascii="Times New Roman" w:eastAsia="PragmaticaCondC" w:hAnsi="Times New Roman"/>
          <w:b/>
          <w:sz w:val="28"/>
          <w:szCs w:val="28"/>
        </w:rPr>
        <w:t xml:space="preserve">Тема «Евразия – музей природы»: </w:t>
      </w:r>
    </w:p>
    <w:p w:rsidR="00945273" w:rsidRPr="00945273" w:rsidRDefault="00945273" w:rsidP="00350B98">
      <w:pPr>
        <w:pStyle w:val="a8"/>
        <w:numPr>
          <w:ilvl w:val="0"/>
          <w:numId w:val="84"/>
        </w:numPr>
        <w:tabs>
          <w:tab w:val="clear" w:pos="720"/>
          <w:tab w:val="left" w:pos="709"/>
        </w:tabs>
        <w:spacing w:after="0" w:line="240" w:lineRule="auto"/>
        <w:ind w:left="0" w:firstLine="454"/>
        <w:jc w:val="both"/>
        <w:rPr>
          <w:rFonts w:ascii="Times New Roman" w:eastAsia="PragmaticaCondC" w:hAnsi="Times New Roman"/>
          <w:sz w:val="28"/>
          <w:szCs w:val="28"/>
          <w:lang w:val="ru-RU"/>
        </w:rPr>
      </w:pPr>
      <w:r w:rsidRPr="00945273">
        <w:rPr>
          <w:rFonts w:ascii="Times New Roman" w:eastAsia="PragmaticaCondC" w:hAnsi="Times New Roman"/>
          <w:sz w:val="28"/>
          <w:szCs w:val="28"/>
          <w:lang w:val="ru-RU"/>
        </w:rPr>
        <w:t xml:space="preserve"> полуострова Таймыр, Кольский, Скандинавский, Чукотский, Индостан, Индокитай, Корейский; </w:t>
      </w:r>
    </w:p>
    <w:p w:rsidR="00945273" w:rsidRPr="00945273" w:rsidRDefault="00945273" w:rsidP="00350B98">
      <w:pPr>
        <w:pStyle w:val="a8"/>
        <w:numPr>
          <w:ilvl w:val="0"/>
          <w:numId w:val="84"/>
        </w:numPr>
        <w:tabs>
          <w:tab w:val="clear" w:pos="720"/>
          <w:tab w:val="left" w:pos="709"/>
        </w:tabs>
        <w:spacing w:after="0" w:line="240" w:lineRule="auto"/>
        <w:ind w:left="0" w:firstLine="454"/>
        <w:jc w:val="both"/>
        <w:rPr>
          <w:rFonts w:ascii="Times New Roman" w:eastAsia="PragmaticaCondC" w:hAnsi="Times New Roman"/>
          <w:sz w:val="28"/>
          <w:szCs w:val="28"/>
          <w:lang w:val="ru-RU"/>
        </w:rPr>
      </w:pPr>
      <w:r w:rsidRPr="00945273">
        <w:rPr>
          <w:rFonts w:ascii="Times New Roman" w:eastAsia="PragmaticaCondC" w:hAnsi="Times New Roman"/>
          <w:sz w:val="28"/>
          <w:szCs w:val="28"/>
          <w:lang w:val="ru-RU"/>
        </w:rPr>
        <w:t xml:space="preserve"> моря Баренцево, Балтийское, Северное, Аравийское, Японское; </w:t>
      </w:r>
    </w:p>
    <w:p w:rsidR="00945273" w:rsidRPr="0003752D" w:rsidRDefault="00945273" w:rsidP="00350B98">
      <w:pPr>
        <w:pStyle w:val="a8"/>
        <w:numPr>
          <w:ilvl w:val="0"/>
          <w:numId w:val="84"/>
        </w:numPr>
        <w:tabs>
          <w:tab w:val="clear" w:pos="720"/>
          <w:tab w:val="left" w:pos="709"/>
        </w:tabs>
        <w:spacing w:after="0" w:line="240" w:lineRule="auto"/>
        <w:ind w:left="0" w:firstLine="454"/>
        <w:jc w:val="both"/>
        <w:rPr>
          <w:rFonts w:ascii="Times New Roman" w:eastAsia="PragmaticaCondC" w:hAnsi="Times New Roman"/>
          <w:sz w:val="28"/>
          <w:szCs w:val="28"/>
        </w:rPr>
      </w:pPr>
      <w:r w:rsidRPr="0003752D">
        <w:rPr>
          <w:rFonts w:ascii="Times New Roman" w:eastAsia="PragmaticaCondC" w:hAnsi="Times New Roman"/>
          <w:sz w:val="28"/>
          <w:szCs w:val="28"/>
        </w:rPr>
        <w:t xml:space="preserve">Финский, Ботнический, Персидскийзаливы; </w:t>
      </w:r>
    </w:p>
    <w:p w:rsidR="00945273" w:rsidRPr="00945273" w:rsidRDefault="00945273" w:rsidP="00350B98">
      <w:pPr>
        <w:pStyle w:val="a8"/>
        <w:numPr>
          <w:ilvl w:val="0"/>
          <w:numId w:val="84"/>
        </w:numPr>
        <w:tabs>
          <w:tab w:val="clear" w:pos="720"/>
          <w:tab w:val="left" w:pos="709"/>
        </w:tabs>
        <w:spacing w:after="0" w:line="240" w:lineRule="auto"/>
        <w:ind w:left="0" w:firstLine="454"/>
        <w:jc w:val="both"/>
        <w:rPr>
          <w:rFonts w:ascii="Times New Roman" w:eastAsia="PragmaticaCondC" w:hAnsi="Times New Roman"/>
          <w:sz w:val="28"/>
          <w:szCs w:val="28"/>
          <w:lang w:val="ru-RU"/>
        </w:rPr>
      </w:pPr>
      <w:r w:rsidRPr="00945273">
        <w:rPr>
          <w:rFonts w:ascii="Times New Roman" w:eastAsia="PragmaticaCondC" w:hAnsi="Times New Roman"/>
          <w:sz w:val="28"/>
          <w:szCs w:val="28"/>
          <w:lang w:val="ru-RU"/>
        </w:rPr>
        <w:t xml:space="preserve"> проливы Карские Ворота, Босфор, Малаккский; </w:t>
      </w:r>
    </w:p>
    <w:p w:rsidR="00945273" w:rsidRPr="00945273" w:rsidRDefault="00945273" w:rsidP="00350B98">
      <w:pPr>
        <w:pStyle w:val="a8"/>
        <w:numPr>
          <w:ilvl w:val="0"/>
          <w:numId w:val="84"/>
        </w:numPr>
        <w:tabs>
          <w:tab w:val="clear" w:pos="720"/>
          <w:tab w:val="left" w:pos="709"/>
        </w:tabs>
        <w:spacing w:after="0" w:line="240" w:lineRule="auto"/>
        <w:ind w:left="0" w:firstLine="454"/>
        <w:jc w:val="both"/>
        <w:rPr>
          <w:rFonts w:ascii="Times New Roman" w:eastAsia="PragmaticaCondC" w:hAnsi="Times New Roman"/>
          <w:sz w:val="28"/>
          <w:szCs w:val="28"/>
          <w:lang w:val="ru-RU"/>
        </w:rPr>
      </w:pPr>
      <w:r w:rsidRPr="00945273">
        <w:rPr>
          <w:rFonts w:ascii="Times New Roman" w:eastAsia="PragmaticaCondC" w:hAnsi="Times New Roman"/>
          <w:sz w:val="28"/>
          <w:szCs w:val="28"/>
          <w:lang w:val="ru-RU"/>
        </w:rPr>
        <w:t xml:space="preserve"> острова Новая Земля, Новосибирские, Шри-Ланка, Филиппинские, Большие Зондские;</w:t>
      </w:r>
    </w:p>
    <w:p w:rsidR="00945273" w:rsidRPr="00945273" w:rsidRDefault="00945273" w:rsidP="00350B98">
      <w:pPr>
        <w:pStyle w:val="a8"/>
        <w:numPr>
          <w:ilvl w:val="0"/>
          <w:numId w:val="84"/>
        </w:numPr>
        <w:tabs>
          <w:tab w:val="clear" w:pos="720"/>
          <w:tab w:val="left" w:pos="709"/>
        </w:tabs>
        <w:spacing w:after="0" w:line="240" w:lineRule="auto"/>
        <w:ind w:left="0" w:firstLine="454"/>
        <w:jc w:val="both"/>
        <w:rPr>
          <w:rFonts w:ascii="Times New Roman" w:eastAsia="PragmaticaCondC" w:hAnsi="Times New Roman"/>
          <w:sz w:val="28"/>
          <w:szCs w:val="28"/>
          <w:lang w:val="ru-RU"/>
        </w:rPr>
      </w:pPr>
      <w:r w:rsidRPr="00945273">
        <w:rPr>
          <w:rFonts w:ascii="Times New Roman" w:eastAsia="PragmaticaCondC" w:hAnsi="Times New Roman"/>
          <w:sz w:val="28"/>
          <w:szCs w:val="28"/>
          <w:lang w:val="ru-RU"/>
        </w:rPr>
        <w:t xml:space="preserve"> равнины Западно-Сибирская, Великая Китайская; плоскогорья Восточно-Сибирское, Декан; </w:t>
      </w:r>
    </w:p>
    <w:p w:rsidR="00945273" w:rsidRPr="00945273" w:rsidRDefault="00945273" w:rsidP="00350B98">
      <w:pPr>
        <w:pStyle w:val="a8"/>
        <w:numPr>
          <w:ilvl w:val="0"/>
          <w:numId w:val="84"/>
        </w:numPr>
        <w:tabs>
          <w:tab w:val="clear" w:pos="720"/>
          <w:tab w:val="left" w:pos="709"/>
        </w:tabs>
        <w:spacing w:after="0" w:line="240" w:lineRule="auto"/>
        <w:ind w:left="0" w:firstLine="454"/>
        <w:jc w:val="both"/>
        <w:rPr>
          <w:rFonts w:ascii="Times New Roman" w:eastAsia="PragmaticaCondC" w:hAnsi="Times New Roman"/>
          <w:sz w:val="28"/>
          <w:szCs w:val="28"/>
          <w:lang w:val="ru-RU"/>
        </w:rPr>
      </w:pPr>
      <w:r w:rsidRPr="00945273">
        <w:rPr>
          <w:rFonts w:ascii="Times New Roman" w:eastAsia="PragmaticaCondC" w:hAnsi="Times New Roman"/>
          <w:sz w:val="28"/>
          <w:szCs w:val="28"/>
          <w:lang w:val="ru-RU"/>
        </w:rPr>
        <w:t xml:space="preserve">горы Альпы, Пиренеи, Карпаты, Алтай, Тянь-Шань; нагорья Тибет, Гоби; вулкан Кракатау; </w:t>
      </w:r>
    </w:p>
    <w:p w:rsidR="00945273" w:rsidRPr="00945273" w:rsidRDefault="00945273" w:rsidP="00350B98">
      <w:pPr>
        <w:pStyle w:val="a8"/>
        <w:numPr>
          <w:ilvl w:val="0"/>
          <w:numId w:val="84"/>
        </w:numPr>
        <w:tabs>
          <w:tab w:val="clear" w:pos="720"/>
          <w:tab w:val="left" w:pos="709"/>
        </w:tabs>
        <w:spacing w:after="0" w:line="240" w:lineRule="auto"/>
        <w:ind w:left="0" w:firstLine="454"/>
        <w:jc w:val="both"/>
        <w:rPr>
          <w:rFonts w:ascii="Times New Roman" w:eastAsia="PragmaticaCondC" w:hAnsi="Times New Roman"/>
          <w:sz w:val="28"/>
          <w:szCs w:val="28"/>
          <w:lang w:val="ru-RU"/>
        </w:rPr>
      </w:pPr>
      <w:r w:rsidRPr="00945273">
        <w:rPr>
          <w:rFonts w:ascii="Times New Roman" w:eastAsia="PragmaticaCondC" w:hAnsi="Times New Roman"/>
          <w:sz w:val="28"/>
          <w:szCs w:val="28"/>
          <w:lang w:val="ru-RU"/>
        </w:rPr>
        <w:t xml:space="preserve">реки Обь с Иртышом, Лена, Амур, Амударья, Печора, Дунай, Рейн,  Хуанхэ, Янцзы, Инд, Ганг; </w:t>
      </w:r>
    </w:p>
    <w:p w:rsidR="00945273" w:rsidRPr="00945273" w:rsidRDefault="00945273" w:rsidP="00350B98">
      <w:pPr>
        <w:pStyle w:val="a8"/>
        <w:numPr>
          <w:ilvl w:val="0"/>
          <w:numId w:val="84"/>
        </w:numPr>
        <w:tabs>
          <w:tab w:val="clear" w:pos="720"/>
          <w:tab w:val="left" w:pos="709"/>
        </w:tabs>
        <w:spacing w:after="0" w:line="240" w:lineRule="auto"/>
        <w:ind w:left="0" w:firstLine="454"/>
        <w:jc w:val="both"/>
        <w:rPr>
          <w:rFonts w:ascii="Times New Roman" w:eastAsia="PragmaticaCondC" w:hAnsi="Times New Roman"/>
          <w:sz w:val="28"/>
          <w:szCs w:val="28"/>
          <w:lang w:val="ru-RU"/>
        </w:rPr>
      </w:pPr>
      <w:r w:rsidRPr="00945273">
        <w:rPr>
          <w:rFonts w:ascii="Times New Roman" w:eastAsia="PragmaticaCondC" w:hAnsi="Times New Roman"/>
          <w:sz w:val="28"/>
          <w:szCs w:val="28"/>
          <w:lang w:val="ru-RU"/>
        </w:rPr>
        <w:t xml:space="preserve"> озера Каспийское, Байкал, Онежское, Ладожское, Женевское, Иссык-Куль, Балхаш, Лобнор. </w:t>
      </w:r>
    </w:p>
    <w:p w:rsidR="00945273" w:rsidRPr="0003752D" w:rsidRDefault="00945273" w:rsidP="00945273">
      <w:pPr>
        <w:tabs>
          <w:tab w:val="left" w:pos="0"/>
          <w:tab w:val="left" w:pos="709"/>
        </w:tabs>
        <w:snapToGrid w:val="0"/>
        <w:spacing w:after="0" w:line="240" w:lineRule="auto"/>
        <w:ind w:firstLine="454"/>
        <w:jc w:val="both"/>
        <w:rPr>
          <w:rFonts w:ascii="Times New Roman" w:eastAsia="PragmaticaCondC" w:hAnsi="Times New Roman"/>
          <w:bCs/>
          <w:sz w:val="28"/>
          <w:szCs w:val="28"/>
        </w:rPr>
      </w:pPr>
    </w:p>
    <w:p w:rsidR="00945273" w:rsidRPr="0003752D" w:rsidRDefault="00945273" w:rsidP="00945273">
      <w:pPr>
        <w:tabs>
          <w:tab w:val="left" w:pos="709"/>
        </w:tabs>
        <w:spacing w:after="0" w:line="240" w:lineRule="auto"/>
        <w:ind w:firstLine="454"/>
        <w:jc w:val="center"/>
        <w:rPr>
          <w:rFonts w:ascii="Times New Roman" w:hAnsi="Times New Roman"/>
          <w:b/>
          <w:bCs/>
          <w:sz w:val="28"/>
          <w:szCs w:val="28"/>
        </w:rPr>
      </w:pPr>
      <w:r w:rsidRPr="0003752D">
        <w:rPr>
          <w:rFonts w:ascii="Times New Roman" w:hAnsi="Times New Roman"/>
          <w:b/>
          <w:sz w:val="28"/>
          <w:szCs w:val="28"/>
        </w:rPr>
        <w:t>География России</w:t>
      </w:r>
      <w:r w:rsidRPr="0003752D">
        <w:rPr>
          <w:rFonts w:ascii="Times New Roman" w:hAnsi="Times New Roman"/>
          <w:b/>
          <w:bCs/>
          <w:sz w:val="28"/>
          <w:szCs w:val="28"/>
        </w:rPr>
        <w:t xml:space="preserve"> 8-9 класс.</w:t>
      </w:r>
    </w:p>
    <w:p w:rsidR="00945273" w:rsidRPr="0003752D" w:rsidRDefault="00945273" w:rsidP="00945273">
      <w:pPr>
        <w:tabs>
          <w:tab w:val="left" w:pos="709"/>
        </w:tabs>
        <w:spacing w:after="0" w:line="240" w:lineRule="auto"/>
        <w:ind w:firstLine="454"/>
        <w:jc w:val="center"/>
        <w:rPr>
          <w:rFonts w:ascii="Times New Roman" w:hAnsi="Times New Roman"/>
          <w:b/>
          <w:bCs/>
          <w:sz w:val="28"/>
          <w:szCs w:val="28"/>
        </w:rPr>
      </w:pPr>
      <w:r w:rsidRPr="0003752D">
        <w:rPr>
          <w:rFonts w:ascii="Times New Roman" w:hAnsi="Times New Roman"/>
          <w:b/>
          <w:bCs/>
          <w:sz w:val="28"/>
          <w:szCs w:val="28"/>
        </w:rPr>
        <w:t>Часть 1. Природа России</w:t>
      </w:r>
    </w:p>
    <w:p w:rsidR="00945273" w:rsidRPr="0003752D" w:rsidRDefault="008C6957" w:rsidP="00945273">
      <w:pPr>
        <w:tabs>
          <w:tab w:val="left" w:pos="709"/>
        </w:tabs>
        <w:spacing w:after="0" w:line="240" w:lineRule="auto"/>
        <w:ind w:firstLine="454"/>
        <w:jc w:val="center"/>
        <w:rPr>
          <w:rFonts w:ascii="Times New Roman" w:hAnsi="Times New Roman"/>
          <w:b/>
          <w:bCs/>
          <w:sz w:val="28"/>
          <w:szCs w:val="28"/>
        </w:rPr>
      </w:pPr>
      <w:r>
        <w:rPr>
          <w:rFonts w:ascii="Times New Roman" w:hAnsi="Times New Roman"/>
          <w:b/>
          <w:bCs/>
          <w:sz w:val="28"/>
          <w:szCs w:val="28"/>
        </w:rPr>
        <w:t>8 класс (68</w:t>
      </w:r>
      <w:r w:rsidR="00945273" w:rsidRPr="0003752D">
        <w:rPr>
          <w:rFonts w:ascii="Times New Roman" w:hAnsi="Times New Roman"/>
          <w:b/>
          <w:bCs/>
          <w:sz w:val="28"/>
          <w:szCs w:val="28"/>
        </w:rPr>
        <w:t xml:space="preserve"> часов)</w:t>
      </w:r>
    </w:p>
    <w:p w:rsidR="00945273" w:rsidRPr="0003752D" w:rsidRDefault="00945273" w:rsidP="00945273">
      <w:pPr>
        <w:tabs>
          <w:tab w:val="left" w:pos="709"/>
        </w:tabs>
        <w:spacing w:after="0" w:line="240" w:lineRule="auto"/>
        <w:ind w:firstLine="454"/>
        <w:jc w:val="center"/>
        <w:rPr>
          <w:rFonts w:ascii="Times New Roman" w:eastAsia="PragmaticaCondC" w:hAnsi="Times New Roman"/>
          <w:b/>
          <w:sz w:val="28"/>
          <w:szCs w:val="28"/>
        </w:rPr>
      </w:pPr>
    </w:p>
    <w:p w:rsidR="00945273" w:rsidRPr="009A6C56" w:rsidRDefault="00945273" w:rsidP="009A6C56">
      <w:pPr>
        <w:tabs>
          <w:tab w:val="left" w:pos="709"/>
        </w:tabs>
        <w:spacing w:after="0" w:line="240" w:lineRule="auto"/>
        <w:ind w:firstLine="454"/>
        <w:jc w:val="center"/>
        <w:rPr>
          <w:rFonts w:ascii="Times New Roman" w:eastAsia="PragmaticaCondC" w:hAnsi="Times New Roman"/>
          <w:sz w:val="28"/>
          <w:szCs w:val="28"/>
        </w:rPr>
      </w:pPr>
      <w:r w:rsidRPr="0003752D">
        <w:rPr>
          <w:rFonts w:ascii="Times New Roman" w:hAnsi="Times New Roman"/>
          <w:b/>
          <w:bCs/>
          <w:sz w:val="28"/>
          <w:szCs w:val="28"/>
        </w:rPr>
        <w:t>Тема 1. Географическая карта и источники</w:t>
      </w:r>
    </w:p>
    <w:p w:rsidR="00945273" w:rsidRPr="0003752D" w:rsidRDefault="00945273" w:rsidP="00945273">
      <w:pPr>
        <w:tabs>
          <w:tab w:val="left" w:pos="709"/>
        </w:tabs>
        <w:spacing w:after="0" w:line="240" w:lineRule="auto"/>
        <w:ind w:firstLine="454"/>
        <w:jc w:val="center"/>
        <w:rPr>
          <w:rFonts w:ascii="Times New Roman" w:hAnsi="Times New Roman"/>
          <w:b/>
          <w:bCs/>
          <w:sz w:val="28"/>
          <w:szCs w:val="28"/>
        </w:rPr>
      </w:pPr>
      <w:r w:rsidRPr="0003752D">
        <w:rPr>
          <w:rFonts w:ascii="Times New Roman" w:hAnsi="Times New Roman"/>
          <w:b/>
          <w:bCs/>
          <w:sz w:val="28"/>
          <w:szCs w:val="28"/>
        </w:rPr>
        <w:t>географической информации (4 часа)</w:t>
      </w:r>
    </w:p>
    <w:p w:rsidR="00945273" w:rsidRPr="0003752D" w:rsidRDefault="00945273" w:rsidP="00945273">
      <w:pPr>
        <w:tabs>
          <w:tab w:val="left" w:pos="709"/>
        </w:tabs>
        <w:spacing w:after="0" w:line="240" w:lineRule="auto"/>
        <w:ind w:firstLine="454"/>
        <w:rPr>
          <w:rFonts w:ascii="Times New Roman" w:hAnsi="Times New Roman"/>
          <w:b/>
          <w:bCs/>
          <w:sz w:val="28"/>
          <w:szCs w:val="28"/>
        </w:rPr>
      </w:pPr>
      <w:r w:rsidRPr="0003752D">
        <w:rPr>
          <w:rFonts w:ascii="Times New Roman" w:hAnsi="Times New Roman"/>
          <w:b/>
          <w:bCs/>
          <w:sz w:val="28"/>
          <w:szCs w:val="28"/>
        </w:rPr>
        <w:t>Содержание темы:</w:t>
      </w:r>
    </w:p>
    <w:p w:rsidR="00945273" w:rsidRPr="0003752D" w:rsidRDefault="00945273" w:rsidP="00945273">
      <w:pPr>
        <w:tabs>
          <w:tab w:val="left" w:pos="709"/>
        </w:tabs>
        <w:spacing w:after="0" w:line="240" w:lineRule="auto"/>
        <w:ind w:firstLine="454"/>
        <w:jc w:val="both"/>
        <w:rPr>
          <w:rFonts w:ascii="Times New Roman" w:hAnsi="Times New Roman"/>
          <w:sz w:val="28"/>
          <w:szCs w:val="28"/>
        </w:rPr>
      </w:pPr>
      <w:r w:rsidRPr="0003752D">
        <w:rPr>
          <w:rFonts w:ascii="Times New Roman" w:hAnsi="Times New Roman"/>
          <w:sz w:val="28"/>
          <w:szCs w:val="28"/>
        </w:rPr>
        <w:t xml:space="preserve">Географическая карта и её математическая основа. Картографические проекций и их виды. Масштаб. Система географических координат. </w:t>
      </w:r>
      <w:r w:rsidR="00F7226C" w:rsidRPr="006A2AC0">
        <w:rPr>
          <w:rFonts w:ascii="Times New Roman" w:hAnsi="Times New Roman"/>
          <w:sz w:val="28"/>
          <w:szCs w:val="28"/>
          <w:highlight w:val="yellow"/>
        </w:rPr>
        <w:t>История освоения и заселения территории современной России в XI - XVI вв. Расширение территории России в XVI - XIX вв. Русские первопроходцы. Изменения внешних границ России в XX в. Воссоединение Крыма с Россией</w:t>
      </w:r>
      <w:r w:rsidR="00F7226C" w:rsidRPr="00FB7F0F">
        <w:rPr>
          <w:rFonts w:ascii="Times New Roman" w:hAnsi="Times New Roman"/>
          <w:bCs/>
          <w:sz w:val="28"/>
          <w:szCs w:val="28"/>
        </w:rPr>
        <w:t xml:space="preserve"> </w:t>
      </w:r>
      <w:r w:rsidRPr="0003752D">
        <w:rPr>
          <w:rFonts w:ascii="Times New Roman" w:hAnsi="Times New Roman"/>
          <w:sz w:val="28"/>
          <w:szCs w:val="28"/>
        </w:rPr>
        <w:t xml:space="preserve">Топографическая карта. </w:t>
      </w:r>
      <w:r w:rsidRPr="0003752D">
        <w:rPr>
          <w:rFonts w:ascii="Times New Roman" w:hAnsi="Times New Roman"/>
          <w:sz w:val="28"/>
          <w:szCs w:val="28"/>
        </w:rPr>
        <w:lastRenderedPageBreak/>
        <w:t xml:space="preserve">Особенности топографических карт. Навыки работы с топографической картой. Космические и цифровые источники информации. Компьютерная картография. Мониторинг земной поверхности. </w:t>
      </w:r>
    </w:p>
    <w:p w:rsidR="00945273" w:rsidRPr="0003752D" w:rsidRDefault="00945273" w:rsidP="00945273">
      <w:pPr>
        <w:tabs>
          <w:tab w:val="left" w:pos="709"/>
        </w:tabs>
        <w:spacing w:after="0" w:line="240" w:lineRule="auto"/>
        <w:ind w:firstLine="454"/>
        <w:rPr>
          <w:rFonts w:ascii="Times New Roman" w:hAnsi="Times New Roman"/>
          <w:b/>
          <w:bCs/>
          <w:sz w:val="28"/>
          <w:szCs w:val="28"/>
        </w:rPr>
      </w:pPr>
    </w:p>
    <w:p w:rsidR="00945273" w:rsidRPr="0003752D" w:rsidRDefault="00945273" w:rsidP="00945273">
      <w:pPr>
        <w:tabs>
          <w:tab w:val="left" w:pos="709"/>
        </w:tabs>
        <w:spacing w:after="0" w:line="240" w:lineRule="auto"/>
        <w:ind w:firstLine="454"/>
        <w:rPr>
          <w:rFonts w:ascii="Times New Roman" w:hAnsi="Times New Roman"/>
          <w:sz w:val="28"/>
          <w:szCs w:val="28"/>
        </w:rPr>
      </w:pPr>
      <w:r w:rsidRPr="0003752D">
        <w:rPr>
          <w:rFonts w:ascii="Times New Roman" w:hAnsi="Times New Roman"/>
          <w:b/>
          <w:bCs/>
          <w:sz w:val="28"/>
          <w:szCs w:val="28"/>
        </w:rPr>
        <w:t>Учебные понятия:</w:t>
      </w:r>
    </w:p>
    <w:p w:rsidR="00945273" w:rsidRPr="0003752D" w:rsidRDefault="00945273" w:rsidP="00945273">
      <w:pPr>
        <w:tabs>
          <w:tab w:val="left" w:pos="709"/>
        </w:tabs>
        <w:spacing w:after="0" w:line="240" w:lineRule="auto"/>
        <w:ind w:firstLine="454"/>
        <w:rPr>
          <w:rFonts w:ascii="Times New Roman" w:hAnsi="Times New Roman"/>
          <w:sz w:val="28"/>
          <w:szCs w:val="28"/>
        </w:rPr>
      </w:pPr>
      <w:r w:rsidRPr="0003752D">
        <w:rPr>
          <w:rFonts w:ascii="Times New Roman" w:hAnsi="Times New Roman"/>
          <w:sz w:val="28"/>
          <w:szCs w:val="28"/>
        </w:rPr>
        <w:t>Географическая карта, картографическая проекция, масштаб, топографическая карта, истинный азимут, магнитный азимут, магнитное склонение, мониторинг.</w:t>
      </w:r>
    </w:p>
    <w:p w:rsidR="00945273" w:rsidRPr="0003752D" w:rsidRDefault="00945273" w:rsidP="00945273">
      <w:pPr>
        <w:tabs>
          <w:tab w:val="left" w:pos="709"/>
        </w:tabs>
        <w:spacing w:after="0" w:line="240" w:lineRule="auto"/>
        <w:ind w:firstLine="454"/>
        <w:rPr>
          <w:rFonts w:ascii="Times New Roman" w:hAnsi="Times New Roman"/>
          <w:b/>
          <w:sz w:val="28"/>
          <w:szCs w:val="28"/>
          <w:u w:val="single"/>
        </w:rPr>
      </w:pPr>
    </w:p>
    <w:p w:rsidR="00945273" w:rsidRPr="0003752D" w:rsidRDefault="00945273" w:rsidP="00945273">
      <w:pPr>
        <w:tabs>
          <w:tab w:val="left" w:pos="709"/>
        </w:tabs>
        <w:spacing w:after="0" w:line="240" w:lineRule="auto"/>
        <w:ind w:firstLine="454"/>
        <w:rPr>
          <w:rFonts w:ascii="Times New Roman" w:hAnsi="Times New Roman"/>
          <w:b/>
          <w:sz w:val="28"/>
          <w:szCs w:val="28"/>
        </w:rPr>
      </w:pPr>
      <w:r w:rsidRPr="0003752D">
        <w:rPr>
          <w:rFonts w:ascii="Times New Roman" w:hAnsi="Times New Roman"/>
          <w:b/>
          <w:sz w:val="28"/>
          <w:szCs w:val="28"/>
        </w:rPr>
        <w:t>Основные образовательные идеи:</w:t>
      </w:r>
    </w:p>
    <w:p w:rsidR="00945273" w:rsidRPr="0003752D" w:rsidRDefault="00945273" w:rsidP="00945273">
      <w:pPr>
        <w:widowControl w:val="0"/>
        <w:tabs>
          <w:tab w:val="left" w:pos="709"/>
        </w:tabs>
        <w:suppressAutoHyphens/>
        <w:spacing w:after="0" w:line="240" w:lineRule="auto"/>
        <w:ind w:firstLine="454"/>
        <w:jc w:val="both"/>
        <w:rPr>
          <w:rFonts w:ascii="Times New Roman" w:hAnsi="Times New Roman"/>
          <w:sz w:val="28"/>
          <w:szCs w:val="28"/>
        </w:rPr>
      </w:pPr>
      <w:r w:rsidRPr="0003752D">
        <w:rPr>
          <w:rFonts w:ascii="Times New Roman" w:hAnsi="Times New Roman"/>
          <w:sz w:val="28"/>
          <w:szCs w:val="28"/>
        </w:rPr>
        <w:t>Географическая карта, ГИСы, космические и аэрофотоснимки – точные модели земной поверхности, с помощью которых можно решать множество задач:</w:t>
      </w:r>
    </w:p>
    <w:p w:rsidR="00945273" w:rsidRPr="00945273" w:rsidRDefault="00945273" w:rsidP="00350B98">
      <w:pPr>
        <w:pStyle w:val="a8"/>
        <w:numPr>
          <w:ilvl w:val="0"/>
          <w:numId w:val="85"/>
        </w:numPr>
        <w:tabs>
          <w:tab w:val="clear" w:pos="720"/>
          <w:tab w:val="left" w:pos="709"/>
        </w:tabs>
        <w:spacing w:after="0" w:line="240" w:lineRule="auto"/>
        <w:ind w:left="0" w:firstLine="454"/>
        <w:jc w:val="both"/>
        <w:rPr>
          <w:rFonts w:ascii="Times New Roman" w:hAnsi="Times New Roman"/>
          <w:sz w:val="28"/>
          <w:szCs w:val="28"/>
          <w:lang w:val="ru-RU"/>
        </w:rPr>
      </w:pPr>
      <w:r w:rsidRPr="00945273">
        <w:rPr>
          <w:rFonts w:ascii="Times New Roman" w:hAnsi="Times New Roman"/>
          <w:sz w:val="28"/>
          <w:szCs w:val="28"/>
          <w:lang w:val="ru-RU"/>
        </w:rPr>
        <w:t xml:space="preserve"> компактно  и ёмко представлять земную поверхность;</w:t>
      </w:r>
    </w:p>
    <w:p w:rsidR="00945273" w:rsidRPr="0003752D" w:rsidRDefault="00945273" w:rsidP="00350B98">
      <w:pPr>
        <w:pStyle w:val="a8"/>
        <w:numPr>
          <w:ilvl w:val="0"/>
          <w:numId w:val="85"/>
        </w:numPr>
        <w:tabs>
          <w:tab w:val="clear" w:pos="720"/>
          <w:tab w:val="left" w:pos="709"/>
        </w:tabs>
        <w:spacing w:after="0" w:line="240" w:lineRule="auto"/>
        <w:ind w:left="0" w:firstLine="454"/>
        <w:jc w:val="both"/>
        <w:rPr>
          <w:rFonts w:ascii="Times New Roman" w:hAnsi="Times New Roman"/>
          <w:sz w:val="28"/>
          <w:szCs w:val="28"/>
        </w:rPr>
      </w:pPr>
      <w:r w:rsidRPr="0003752D">
        <w:rPr>
          <w:rFonts w:ascii="Times New Roman" w:hAnsi="Times New Roman"/>
          <w:sz w:val="28"/>
          <w:szCs w:val="28"/>
        </w:rPr>
        <w:t>ориентироваться в пространстве;</w:t>
      </w:r>
    </w:p>
    <w:p w:rsidR="00945273" w:rsidRPr="00945273" w:rsidRDefault="00945273" w:rsidP="00350B98">
      <w:pPr>
        <w:pStyle w:val="a8"/>
        <w:numPr>
          <w:ilvl w:val="0"/>
          <w:numId w:val="85"/>
        </w:numPr>
        <w:tabs>
          <w:tab w:val="clear" w:pos="720"/>
          <w:tab w:val="left" w:pos="709"/>
        </w:tabs>
        <w:spacing w:after="0" w:line="240" w:lineRule="auto"/>
        <w:ind w:left="0" w:firstLine="454"/>
        <w:jc w:val="both"/>
        <w:rPr>
          <w:rFonts w:ascii="Times New Roman" w:hAnsi="Times New Roman"/>
          <w:sz w:val="28"/>
          <w:szCs w:val="28"/>
          <w:lang w:val="ru-RU"/>
        </w:rPr>
      </w:pPr>
      <w:r w:rsidRPr="00945273">
        <w:rPr>
          <w:rFonts w:ascii="Times New Roman" w:hAnsi="Times New Roman"/>
          <w:sz w:val="28"/>
          <w:szCs w:val="28"/>
          <w:lang w:val="ru-RU"/>
        </w:rPr>
        <w:t xml:space="preserve"> открывать взаимосвязи между объектами (процессами), закономерности их развития и на этой основе делать прогнозы развития географических объектов и процессов.</w:t>
      </w:r>
    </w:p>
    <w:p w:rsidR="00945273" w:rsidRPr="0003752D" w:rsidRDefault="00945273" w:rsidP="00945273">
      <w:pPr>
        <w:tabs>
          <w:tab w:val="left" w:pos="709"/>
        </w:tabs>
        <w:spacing w:after="0" w:line="240" w:lineRule="auto"/>
        <w:ind w:firstLine="454"/>
        <w:rPr>
          <w:rFonts w:ascii="Times New Roman" w:hAnsi="Times New Roman"/>
          <w:b/>
          <w:sz w:val="28"/>
          <w:szCs w:val="28"/>
          <w:u w:val="single"/>
        </w:rPr>
      </w:pPr>
    </w:p>
    <w:p w:rsidR="00945273" w:rsidRPr="0003752D" w:rsidRDefault="00945273" w:rsidP="00945273">
      <w:pPr>
        <w:tabs>
          <w:tab w:val="left" w:pos="709"/>
        </w:tabs>
        <w:spacing w:after="0" w:line="240" w:lineRule="auto"/>
        <w:ind w:firstLine="454"/>
        <w:rPr>
          <w:rFonts w:ascii="Times New Roman" w:hAnsi="Times New Roman"/>
          <w:b/>
          <w:sz w:val="28"/>
          <w:szCs w:val="28"/>
        </w:rPr>
      </w:pPr>
      <w:r w:rsidRPr="0003752D">
        <w:rPr>
          <w:rFonts w:ascii="Times New Roman" w:hAnsi="Times New Roman"/>
          <w:b/>
          <w:sz w:val="28"/>
          <w:szCs w:val="28"/>
        </w:rPr>
        <w:t xml:space="preserve">Метапредметные умения: </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jc w:val="both"/>
        <w:rPr>
          <w:rFonts w:ascii="Times New Roman" w:hAnsi="Times New Roman"/>
          <w:sz w:val="28"/>
          <w:szCs w:val="28"/>
        </w:rPr>
      </w:pPr>
      <w:r w:rsidRPr="0003752D">
        <w:rPr>
          <w:rFonts w:ascii="Times New Roman" w:hAnsi="Times New Roman"/>
          <w:sz w:val="28"/>
          <w:szCs w:val="28"/>
        </w:rPr>
        <w:t>знакомство с новым методом изучения Земли — методом дистанционного зондирования (мониторинга);</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jc w:val="both"/>
        <w:rPr>
          <w:rFonts w:ascii="Times New Roman" w:hAnsi="Times New Roman"/>
          <w:sz w:val="28"/>
          <w:szCs w:val="28"/>
        </w:rPr>
      </w:pPr>
      <w:r w:rsidRPr="0003752D">
        <w:rPr>
          <w:rFonts w:ascii="Times New Roman" w:hAnsi="Times New Roman"/>
          <w:sz w:val="28"/>
          <w:szCs w:val="28"/>
        </w:rPr>
        <w:t>знакомство с цифровыми методами хранения географических данных для поиска необходимой информации.</w:t>
      </w:r>
    </w:p>
    <w:p w:rsidR="00945273" w:rsidRPr="0003752D" w:rsidRDefault="00945273" w:rsidP="00945273">
      <w:pPr>
        <w:tabs>
          <w:tab w:val="left" w:pos="709"/>
        </w:tabs>
        <w:snapToGrid w:val="0"/>
        <w:spacing w:after="0" w:line="240" w:lineRule="auto"/>
        <w:ind w:firstLine="454"/>
        <w:rPr>
          <w:rFonts w:ascii="Times New Roman" w:hAnsi="Times New Roman"/>
          <w:b/>
          <w:sz w:val="28"/>
          <w:szCs w:val="28"/>
        </w:rPr>
      </w:pPr>
    </w:p>
    <w:p w:rsidR="00945273" w:rsidRPr="0003752D" w:rsidRDefault="00945273" w:rsidP="00945273">
      <w:pPr>
        <w:tabs>
          <w:tab w:val="left" w:pos="709"/>
        </w:tabs>
        <w:spacing w:after="0" w:line="240" w:lineRule="auto"/>
        <w:ind w:firstLine="454"/>
        <w:rPr>
          <w:rFonts w:ascii="Times New Roman" w:hAnsi="Times New Roman"/>
          <w:b/>
          <w:sz w:val="28"/>
          <w:szCs w:val="28"/>
        </w:rPr>
      </w:pPr>
      <w:r w:rsidRPr="0003752D">
        <w:rPr>
          <w:rFonts w:ascii="Times New Roman" w:hAnsi="Times New Roman"/>
          <w:b/>
          <w:sz w:val="28"/>
          <w:szCs w:val="28"/>
        </w:rPr>
        <w:t xml:space="preserve">Предметные умения </w:t>
      </w:r>
    </w:p>
    <w:p w:rsidR="00945273" w:rsidRPr="0003752D" w:rsidRDefault="00945273" w:rsidP="00945273">
      <w:pPr>
        <w:tabs>
          <w:tab w:val="left" w:pos="709"/>
        </w:tabs>
        <w:spacing w:after="0" w:line="240" w:lineRule="auto"/>
        <w:ind w:firstLine="454"/>
        <w:rPr>
          <w:rFonts w:ascii="Times New Roman" w:hAnsi="Times New Roman"/>
          <w:i/>
          <w:sz w:val="28"/>
          <w:szCs w:val="28"/>
        </w:rPr>
      </w:pPr>
      <w:r w:rsidRPr="0003752D">
        <w:rPr>
          <w:rFonts w:ascii="Times New Roman" w:hAnsi="Times New Roman"/>
          <w:i/>
          <w:sz w:val="28"/>
          <w:szCs w:val="28"/>
        </w:rPr>
        <w:t>Умение объяснять:</w:t>
      </w:r>
    </w:p>
    <w:p w:rsidR="00945273" w:rsidRPr="0003752D" w:rsidRDefault="00945273" w:rsidP="00350B98">
      <w:pPr>
        <w:pStyle w:val="a8"/>
        <w:numPr>
          <w:ilvl w:val="0"/>
          <w:numId w:val="86"/>
        </w:numPr>
        <w:tabs>
          <w:tab w:val="clear" w:pos="720"/>
          <w:tab w:val="left" w:pos="709"/>
        </w:tabs>
        <w:spacing w:after="0" w:line="240" w:lineRule="auto"/>
        <w:ind w:left="0" w:firstLine="454"/>
        <w:rPr>
          <w:rFonts w:ascii="Times New Roman" w:hAnsi="Times New Roman"/>
          <w:sz w:val="28"/>
          <w:szCs w:val="28"/>
        </w:rPr>
      </w:pPr>
      <w:r w:rsidRPr="0003752D">
        <w:rPr>
          <w:rFonts w:ascii="Times New Roman" w:hAnsi="Times New Roman"/>
          <w:sz w:val="28"/>
          <w:szCs w:val="28"/>
        </w:rPr>
        <w:t>спецификуматематическойосновыкарт;</w:t>
      </w:r>
    </w:p>
    <w:p w:rsidR="00945273" w:rsidRPr="0003752D" w:rsidRDefault="00945273" w:rsidP="00350B98">
      <w:pPr>
        <w:pStyle w:val="a8"/>
        <w:numPr>
          <w:ilvl w:val="0"/>
          <w:numId w:val="86"/>
        </w:numPr>
        <w:tabs>
          <w:tab w:val="clear" w:pos="720"/>
          <w:tab w:val="left" w:pos="709"/>
        </w:tabs>
        <w:spacing w:after="0" w:line="240" w:lineRule="auto"/>
        <w:ind w:left="0" w:firstLine="454"/>
        <w:rPr>
          <w:rFonts w:ascii="Times New Roman" w:hAnsi="Times New Roman"/>
          <w:sz w:val="28"/>
          <w:szCs w:val="28"/>
        </w:rPr>
      </w:pPr>
      <w:r w:rsidRPr="0003752D">
        <w:rPr>
          <w:rFonts w:ascii="Times New Roman" w:hAnsi="Times New Roman"/>
          <w:sz w:val="28"/>
          <w:szCs w:val="28"/>
        </w:rPr>
        <w:t>особенноститопографическихкарт.</w:t>
      </w:r>
    </w:p>
    <w:p w:rsidR="00945273" w:rsidRPr="0003752D" w:rsidRDefault="00945273" w:rsidP="00945273">
      <w:pPr>
        <w:tabs>
          <w:tab w:val="left" w:pos="709"/>
        </w:tabs>
        <w:spacing w:after="0" w:line="240" w:lineRule="auto"/>
        <w:ind w:firstLine="454"/>
        <w:rPr>
          <w:rFonts w:ascii="Times New Roman" w:hAnsi="Times New Roman"/>
          <w:i/>
          <w:sz w:val="28"/>
          <w:szCs w:val="28"/>
        </w:rPr>
      </w:pPr>
      <w:r w:rsidRPr="0003752D">
        <w:rPr>
          <w:rFonts w:ascii="Times New Roman" w:hAnsi="Times New Roman"/>
          <w:i/>
          <w:sz w:val="28"/>
          <w:szCs w:val="28"/>
        </w:rPr>
        <w:t>Умение определять:</w:t>
      </w:r>
    </w:p>
    <w:p w:rsidR="00945273" w:rsidRPr="0003752D" w:rsidRDefault="00945273" w:rsidP="00350B98">
      <w:pPr>
        <w:pStyle w:val="a8"/>
        <w:numPr>
          <w:ilvl w:val="0"/>
          <w:numId w:val="87"/>
        </w:numPr>
        <w:tabs>
          <w:tab w:val="clear" w:pos="720"/>
          <w:tab w:val="left" w:pos="709"/>
        </w:tabs>
        <w:spacing w:after="0" w:line="240" w:lineRule="auto"/>
        <w:ind w:left="0" w:firstLine="454"/>
        <w:rPr>
          <w:rFonts w:ascii="Times New Roman" w:hAnsi="Times New Roman"/>
          <w:sz w:val="28"/>
          <w:szCs w:val="28"/>
        </w:rPr>
      </w:pPr>
      <w:r w:rsidRPr="0003752D">
        <w:rPr>
          <w:rFonts w:ascii="Times New Roman" w:hAnsi="Times New Roman"/>
          <w:sz w:val="28"/>
          <w:szCs w:val="28"/>
        </w:rPr>
        <w:t>видкартографическойпроекции;</w:t>
      </w:r>
    </w:p>
    <w:p w:rsidR="00945273" w:rsidRPr="0003752D" w:rsidRDefault="00945273" w:rsidP="00350B98">
      <w:pPr>
        <w:pStyle w:val="a8"/>
        <w:numPr>
          <w:ilvl w:val="0"/>
          <w:numId w:val="87"/>
        </w:numPr>
        <w:tabs>
          <w:tab w:val="clear" w:pos="720"/>
          <w:tab w:val="left" w:pos="709"/>
        </w:tabs>
        <w:spacing w:after="0" w:line="240" w:lineRule="auto"/>
        <w:ind w:left="0" w:firstLine="454"/>
        <w:rPr>
          <w:rFonts w:ascii="Times New Roman" w:hAnsi="Times New Roman"/>
          <w:sz w:val="28"/>
          <w:szCs w:val="28"/>
        </w:rPr>
      </w:pPr>
      <w:r w:rsidRPr="0003752D">
        <w:rPr>
          <w:rFonts w:ascii="Times New Roman" w:hAnsi="Times New Roman"/>
          <w:sz w:val="28"/>
          <w:szCs w:val="28"/>
        </w:rPr>
        <w:t>особенноститопографическойкарты;</w:t>
      </w:r>
    </w:p>
    <w:p w:rsidR="00945273" w:rsidRPr="0003752D" w:rsidRDefault="00945273" w:rsidP="00350B98">
      <w:pPr>
        <w:pStyle w:val="a8"/>
        <w:numPr>
          <w:ilvl w:val="0"/>
          <w:numId w:val="87"/>
        </w:numPr>
        <w:tabs>
          <w:tab w:val="clear" w:pos="720"/>
          <w:tab w:val="left" w:pos="709"/>
        </w:tabs>
        <w:spacing w:after="0" w:line="240" w:lineRule="auto"/>
        <w:ind w:left="0" w:firstLine="454"/>
        <w:rPr>
          <w:rFonts w:ascii="Times New Roman" w:hAnsi="Times New Roman"/>
          <w:sz w:val="28"/>
          <w:szCs w:val="28"/>
        </w:rPr>
      </w:pPr>
      <w:r w:rsidRPr="0003752D">
        <w:rPr>
          <w:rFonts w:ascii="Times New Roman" w:hAnsi="Times New Roman"/>
          <w:sz w:val="28"/>
          <w:szCs w:val="28"/>
        </w:rPr>
        <w:t>направления и (или) азимуты;</w:t>
      </w:r>
    </w:p>
    <w:p w:rsidR="00945273" w:rsidRPr="0003752D" w:rsidRDefault="00945273" w:rsidP="00350B98">
      <w:pPr>
        <w:pStyle w:val="a8"/>
        <w:numPr>
          <w:ilvl w:val="0"/>
          <w:numId w:val="87"/>
        </w:numPr>
        <w:tabs>
          <w:tab w:val="clear" w:pos="720"/>
          <w:tab w:val="left" w:pos="709"/>
        </w:tabs>
        <w:spacing w:after="0" w:line="240" w:lineRule="auto"/>
        <w:ind w:left="0" w:firstLine="454"/>
        <w:rPr>
          <w:rFonts w:ascii="Times New Roman" w:hAnsi="Times New Roman"/>
          <w:sz w:val="28"/>
          <w:szCs w:val="28"/>
        </w:rPr>
      </w:pPr>
      <w:r w:rsidRPr="0003752D">
        <w:rPr>
          <w:rFonts w:ascii="Times New Roman" w:hAnsi="Times New Roman"/>
          <w:sz w:val="28"/>
          <w:szCs w:val="28"/>
        </w:rPr>
        <w:t>особенностикартографическихизображений;</w:t>
      </w:r>
    </w:p>
    <w:p w:rsidR="00945273" w:rsidRPr="0003752D" w:rsidRDefault="00945273" w:rsidP="00350B98">
      <w:pPr>
        <w:pStyle w:val="a8"/>
        <w:numPr>
          <w:ilvl w:val="0"/>
          <w:numId w:val="87"/>
        </w:numPr>
        <w:tabs>
          <w:tab w:val="clear" w:pos="720"/>
          <w:tab w:val="left" w:pos="709"/>
        </w:tabs>
        <w:spacing w:after="0" w:line="240" w:lineRule="auto"/>
        <w:ind w:left="0" w:firstLine="454"/>
        <w:rPr>
          <w:rFonts w:ascii="Times New Roman" w:hAnsi="Times New Roman"/>
          <w:sz w:val="28"/>
          <w:szCs w:val="28"/>
        </w:rPr>
      </w:pPr>
      <w:r w:rsidRPr="0003752D">
        <w:rPr>
          <w:rFonts w:ascii="Times New Roman" w:hAnsi="Times New Roman"/>
          <w:sz w:val="28"/>
          <w:szCs w:val="28"/>
        </w:rPr>
        <w:t>спецификупостроенияпрофиляместности.</w:t>
      </w:r>
    </w:p>
    <w:p w:rsidR="00945273" w:rsidRPr="0003752D" w:rsidRDefault="00945273" w:rsidP="00945273">
      <w:pPr>
        <w:tabs>
          <w:tab w:val="left" w:pos="709"/>
        </w:tabs>
        <w:spacing w:after="0" w:line="240" w:lineRule="auto"/>
        <w:ind w:firstLine="454"/>
        <w:rPr>
          <w:rFonts w:ascii="Times New Roman" w:hAnsi="Times New Roman"/>
          <w:bCs/>
          <w:sz w:val="28"/>
          <w:szCs w:val="28"/>
        </w:rPr>
      </w:pPr>
    </w:p>
    <w:p w:rsidR="00945273" w:rsidRPr="0003752D" w:rsidRDefault="00945273" w:rsidP="00945273">
      <w:pPr>
        <w:tabs>
          <w:tab w:val="left" w:pos="709"/>
        </w:tabs>
        <w:spacing w:after="0" w:line="240" w:lineRule="auto"/>
        <w:ind w:firstLine="454"/>
        <w:rPr>
          <w:rFonts w:ascii="Times New Roman" w:hAnsi="Times New Roman"/>
          <w:b/>
          <w:bCs/>
          <w:sz w:val="28"/>
          <w:szCs w:val="28"/>
        </w:rPr>
      </w:pPr>
      <w:r w:rsidRPr="0003752D">
        <w:rPr>
          <w:rFonts w:ascii="Times New Roman" w:hAnsi="Times New Roman"/>
          <w:b/>
          <w:bCs/>
          <w:sz w:val="28"/>
          <w:szCs w:val="28"/>
        </w:rPr>
        <w:t xml:space="preserve">Практические работы: </w:t>
      </w:r>
    </w:p>
    <w:p w:rsidR="00945273" w:rsidRPr="0003752D" w:rsidRDefault="00945273" w:rsidP="00350B98">
      <w:pPr>
        <w:widowControl w:val="0"/>
        <w:numPr>
          <w:ilvl w:val="0"/>
          <w:numId w:val="30"/>
        </w:numPr>
        <w:tabs>
          <w:tab w:val="left" w:pos="709"/>
        </w:tabs>
        <w:suppressAutoHyphens/>
        <w:spacing w:after="0" w:line="240" w:lineRule="auto"/>
        <w:ind w:left="0" w:firstLine="454"/>
        <w:rPr>
          <w:rFonts w:ascii="Times New Roman" w:hAnsi="Times New Roman"/>
          <w:b/>
          <w:bCs/>
          <w:sz w:val="28"/>
          <w:szCs w:val="28"/>
          <w:u w:val="single"/>
        </w:rPr>
      </w:pPr>
      <w:r w:rsidRPr="0003752D">
        <w:rPr>
          <w:rFonts w:ascii="Times New Roman" w:hAnsi="Times New Roman"/>
          <w:sz w:val="28"/>
          <w:szCs w:val="28"/>
        </w:rPr>
        <w:t>Определение на основе  иллюстраций учебника и карт атласа территорий России с наибольшими искажениями на различных картографических проекциях.</w:t>
      </w:r>
      <w:r w:rsidR="00F7226C" w:rsidRPr="00F7226C">
        <w:rPr>
          <w:rFonts w:ascii="Times New Roman" w:hAnsi="Times New Roman"/>
          <w:sz w:val="28"/>
          <w:szCs w:val="28"/>
          <w:highlight w:val="yellow"/>
        </w:rPr>
        <w:t xml:space="preserve"> </w:t>
      </w:r>
      <w:r w:rsidR="00F7226C" w:rsidRPr="006A2AC0">
        <w:rPr>
          <w:rFonts w:ascii="Times New Roman" w:hAnsi="Times New Roman"/>
          <w:sz w:val="28"/>
          <w:szCs w:val="28"/>
          <w:highlight w:val="yellow"/>
        </w:rPr>
        <w:t>"Представление в виде таблицы сведений об изменении границ России на разных исторических этапах на основе анализа географических карт".</w:t>
      </w:r>
    </w:p>
    <w:p w:rsidR="00945273" w:rsidRPr="0003752D" w:rsidRDefault="00945273" w:rsidP="00350B98">
      <w:pPr>
        <w:widowControl w:val="0"/>
        <w:numPr>
          <w:ilvl w:val="0"/>
          <w:numId w:val="30"/>
        </w:numPr>
        <w:tabs>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 xml:space="preserve">Чтение топографической карты. Построение профиля местности. </w:t>
      </w:r>
    </w:p>
    <w:p w:rsidR="00945273" w:rsidRPr="0003752D" w:rsidRDefault="00945273" w:rsidP="00945273">
      <w:pPr>
        <w:tabs>
          <w:tab w:val="left" w:pos="709"/>
        </w:tabs>
        <w:spacing w:after="0" w:line="240" w:lineRule="auto"/>
        <w:ind w:firstLine="454"/>
        <w:rPr>
          <w:rFonts w:ascii="Times New Roman" w:hAnsi="Times New Roman"/>
          <w:b/>
          <w:bCs/>
          <w:sz w:val="28"/>
          <w:szCs w:val="28"/>
        </w:rPr>
      </w:pPr>
    </w:p>
    <w:p w:rsidR="00945273" w:rsidRPr="0003752D" w:rsidRDefault="00945273" w:rsidP="00945273">
      <w:pPr>
        <w:tabs>
          <w:tab w:val="left" w:pos="709"/>
        </w:tabs>
        <w:spacing w:after="0" w:line="240" w:lineRule="auto"/>
        <w:ind w:firstLine="454"/>
        <w:jc w:val="center"/>
        <w:rPr>
          <w:rFonts w:ascii="Times New Roman" w:hAnsi="Times New Roman"/>
          <w:b/>
          <w:bCs/>
          <w:sz w:val="28"/>
          <w:szCs w:val="28"/>
        </w:rPr>
      </w:pPr>
      <w:r w:rsidRPr="0003752D">
        <w:rPr>
          <w:rFonts w:ascii="Times New Roman" w:hAnsi="Times New Roman"/>
          <w:b/>
          <w:bCs/>
          <w:sz w:val="28"/>
          <w:szCs w:val="28"/>
        </w:rPr>
        <w:t>Тема 2. Россия на карте мира (5 часов)</w:t>
      </w:r>
    </w:p>
    <w:p w:rsidR="00945273" w:rsidRPr="0003752D" w:rsidRDefault="00945273" w:rsidP="00945273">
      <w:pPr>
        <w:tabs>
          <w:tab w:val="left" w:pos="709"/>
        </w:tabs>
        <w:spacing w:after="0" w:line="240" w:lineRule="auto"/>
        <w:ind w:firstLine="454"/>
        <w:rPr>
          <w:rFonts w:ascii="Times New Roman" w:hAnsi="Times New Roman"/>
          <w:b/>
          <w:bCs/>
          <w:sz w:val="28"/>
          <w:szCs w:val="28"/>
        </w:rPr>
      </w:pPr>
      <w:r w:rsidRPr="0003752D">
        <w:rPr>
          <w:rFonts w:ascii="Times New Roman" w:hAnsi="Times New Roman"/>
          <w:b/>
          <w:bCs/>
          <w:sz w:val="28"/>
          <w:szCs w:val="28"/>
        </w:rPr>
        <w:t>Содержание темы:</w:t>
      </w:r>
    </w:p>
    <w:p w:rsidR="00F7226C" w:rsidRPr="006A2AC0" w:rsidRDefault="00945273" w:rsidP="00F7226C">
      <w:pPr>
        <w:pStyle w:val="ConsPlusNormal"/>
        <w:spacing w:before="200"/>
        <w:ind w:firstLine="540"/>
        <w:jc w:val="both"/>
        <w:rPr>
          <w:rFonts w:ascii="Times New Roman" w:hAnsi="Times New Roman" w:cs="Times New Roman"/>
          <w:sz w:val="28"/>
          <w:szCs w:val="28"/>
        </w:rPr>
      </w:pPr>
      <w:r w:rsidRPr="0003752D">
        <w:rPr>
          <w:rFonts w:ascii="Times New Roman" w:hAnsi="Times New Roman"/>
          <w:sz w:val="28"/>
          <w:szCs w:val="28"/>
        </w:rPr>
        <w:lastRenderedPageBreak/>
        <w:t>Географическое положение России.  Территория России. Крайние точки. Государственная граница. Страны-соседи. Географическое положение и природа России.</w:t>
      </w:r>
      <w:r w:rsidR="00F7226C" w:rsidRPr="00F7226C">
        <w:rPr>
          <w:rFonts w:ascii="Times New Roman" w:hAnsi="Times New Roman"/>
          <w:sz w:val="28"/>
          <w:szCs w:val="28"/>
          <w:highlight w:val="yellow"/>
        </w:rPr>
        <w:t xml:space="preserve"> </w:t>
      </w:r>
      <w:r w:rsidR="00F7226C" w:rsidRPr="006A2AC0">
        <w:rPr>
          <w:rFonts w:ascii="Times New Roman" w:hAnsi="Times New Roman" w:cs="Times New Roman"/>
          <w:sz w:val="28"/>
          <w:szCs w:val="28"/>
          <w:highlight w:val="yellow"/>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w:t>
      </w:r>
      <w:r w:rsidR="00F7226C">
        <w:rPr>
          <w:rFonts w:ascii="Times New Roman" w:hAnsi="Times New Roman" w:cs="Times New Roman"/>
          <w:sz w:val="28"/>
          <w:szCs w:val="28"/>
        </w:rPr>
        <w:t>.</w:t>
      </w:r>
      <w:r w:rsidRPr="0003752D">
        <w:rPr>
          <w:rFonts w:ascii="Times New Roman" w:hAnsi="Times New Roman"/>
          <w:sz w:val="28"/>
          <w:szCs w:val="28"/>
        </w:rPr>
        <w:t xml:space="preserve"> </w:t>
      </w:r>
      <w:r w:rsidR="00F7226C" w:rsidRPr="006A2AC0">
        <w:rPr>
          <w:rFonts w:ascii="Times New Roman" w:hAnsi="Times New Roman" w:cs="Times New Roman"/>
          <w:sz w:val="28"/>
          <w:szCs w:val="28"/>
          <w:highlight w:val="yellow"/>
        </w:rPr>
        <w:t>Виды географического положения. Страны - соседи России. Ближнее и дальнее зарубежье. Моря, омывающие территорию России</w:t>
      </w:r>
      <w:r w:rsidR="00F7226C" w:rsidRPr="006A2AC0">
        <w:rPr>
          <w:sz w:val="28"/>
          <w:szCs w:val="28"/>
          <w:highlight w:val="yellow"/>
        </w:rPr>
        <w:t>.</w:t>
      </w:r>
      <w:r w:rsidRPr="0003752D">
        <w:rPr>
          <w:rFonts w:ascii="Times New Roman" w:hAnsi="Times New Roman"/>
          <w:sz w:val="28"/>
          <w:szCs w:val="28"/>
        </w:rPr>
        <w:t>Природные условия и ресурсы.  Приспособление человека к природным условиям. Часовые пояса и зоны. Карта часовых поясов России. Декретное и летнее время.</w:t>
      </w:r>
      <w:r w:rsidR="00F7226C" w:rsidRPr="00F7226C">
        <w:rPr>
          <w:sz w:val="28"/>
          <w:szCs w:val="28"/>
          <w:highlight w:val="yellow"/>
        </w:rPr>
        <w:t xml:space="preserve"> </w:t>
      </w:r>
      <w:r w:rsidR="00F7226C" w:rsidRPr="006A2AC0">
        <w:rPr>
          <w:rFonts w:ascii="Times New Roman" w:hAnsi="Times New Roman" w:cs="Times New Roman"/>
          <w:sz w:val="28"/>
          <w:szCs w:val="28"/>
          <w:highlight w:val="yellow"/>
        </w:rPr>
        <w:t>Россия на карте часовых поясов мира. Карта часовых зон России. Местное, поясное и зональное время: роль в хозяйстве и жизни людей.</w:t>
      </w:r>
    </w:p>
    <w:p w:rsidR="00945273" w:rsidRPr="0003752D" w:rsidRDefault="00945273" w:rsidP="00F7226C">
      <w:pPr>
        <w:tabs>
          <w:tab w:val="left" w:pos="709"/>
        </w:tabs>
        <w:spacing w:after="0" w:line="240" w:lineRule="auto"/>
        <w:ind w:firstLine="454"/>
        <w:jc w:val="both"/>
        <w:rPr>
          <w:rFonts w:ascii="Times New Roman" w:hAnsi="Times New Roman"/>
          <w:b/>
          <w:bCs/>
          <w:sz w:val="28"/>
          <w:szCs w:val="28"/>
        </w:rPr>
      </w:pPr>
    </w:p>
    <w:p w:rsidR="00945273" w:rsidRPr="0003752D" w:rsidRDefault="00945273" w:rsidP="00945273">
      <w:pPr>
        <w:tabs>
          <w:tab w:val="left" w:pos="709"/>
        </w:tabs>
        <w:spacing w:after="0" w:line="240" w:lineRule="auto"/>
        <w:ind w:firstLine="454"/>
        <w:rPr>
          <w:rFonts w:ascii="Times New Roman" w:hAnsi="Times New Roman"/>
          <w:sz w:val="28"/>
          <w:szCs w:val="28"/>
        </w:rPr>
      </w:pPr>
      <w:r w:rsidRPr="0003752D">
        <w:rPr>
          <w:rFonts w:ascii="Times New Roman" w:hAnsi="Times New Roman"/>
          <w:b/>
          <w:bCs/>
          <w:sz w:val="28"/>
          <w:szCs w:val="28"/>
        </w:rPr>
        <w:t>Учебные понятия:</w:t>
      </w:r>
    </w:p>
    <w:p w:rsidR="00945273" w:rsidRPr="0003752D" w:rsidRDefault="00945273" w:rsidP="00945273">
      <w:pPr>
        <w:tabs>
          <w:tab w:val="left" w:pos="709"/>
        </w:tabs>
        <w:spacing w:after="0" w:line="240" w:lineRule="auto"/>
        <w:ind w:firstLine="454"/>
        <w:jc w:val="both"/>
        <w:rPr>
          <w:rFonts w:ascii="Times New Roman" w:hAnsi="Times New Roman"/>
          <w:sz w:val="28"/>
          <w:szCs w:val="28"/>
        </w:rPr>
      </w:pPr>
      <w:r w:rsidRPr="0003752D">
        <w:rPr>
          <w:rFonts w:ascii="Times New Roman" w:hAnsi="Times New Roman"/>
          <w:sz w:val="28"/>
          <w:szCs w:val="28"/>
        </w:rPr>
        <w:t xml:space="preserve">Географическое положение, государственная граница, морская граница, страны-соседи,  российский сектор Арктики, адаптация, природные условия, природные ресурсы, местное (астрономическое, солнечное) время, часовые пояса, поясное время, часовые зоны, декретное время, летнее и зимнее время, московское время, </w:t>
      </w:r>
    </w:p>
    <w:p w:rsidR="00945273" w:rsidRPr="0003752D" w:rsidRDefault="00945273" w:rsidP="00945273">
      <w:pPr>
        <w:tabs>
          <w:tab w:val="left" w:pos="709"/>
        </w:tabs>
        <w:spacing w:after="0" w:line="240" w:lineRule="auto"/>
        <w:ind w:firstLine="454"/>
        <w:rPr>
          <w:rFonts w:ascii="Times New Roman" w:hAnsi="Times New Roman"/>
          <w:b/>
          <w:bCs/>
          <w:sz w:val="28"/>
          <w:szCs w:val="28"/>
          <w:u w:val="single"/>
        </w:rPr>
      </w:pPr>
    </w:p>
    <w:p w:rsidR="00945273" w:rsidRPr="0003752D" w:rsidRDefault="00945273" w:rsidP="00945273">
      <w:pPr>
        <w:tabs>
          <w:tab w:val="left" w:pos="709"/>
        </w:tabs>
        <w:spacing w:after="0" w:line="240" w:lineRule="auto"/>
        <w:ind w:firstLine="454"/>
        <w:rPr>
          <w:rFonts w:ascii="Times New Roman" w:hAnsi="Times New Roman"/>
          <w:b/>
          <w:sz w:val="28"/>
          <w:szCs w:val="28"/>
        </w:rPr>
      </w:pPr>
      <w:r w:rsidRPr="0003752D">
        <w:rPr>
          <w:rFonts w:ascii="Times New Roman" w:hAnsi="Times New Roman"/>
          <w:b/>
          <w:sz w:val="28"/>
          <w:szCs w:val="28"/>
        </w:rPr>
        <w:t>Основные образовательные идеи:</w:t>
      </w:r>
    </w:p>
    <w:p w:rsidR="00945273" w:rsidRPr="0003752D" w:rsidRDefault="00945273" w:rsidP="00350B98">
      <w:pPr>
        <w:widowControl w:val="0"/>
        <w:numPr>
          <w:ilvl w:val="0"/>
          <w:numId w:val="20"/>
        </w:numPr>
        <w:tabs>
          <w:tab w:val="left" w:pos="709"/>
        </w:tabs>
        <w:suppressAutoHyphens/>
        <w:spacing w:after="0" w:line="240" w:lineRule="auto"/>
        <w:ind w:left="0" w:firstLine="454"/>
        <w:jc w:val="both"/>
        <w:rPr>
          <w:rFonts w:ascii="Times New Roman" w:hAnsi="Times New Roman"/>
          <w:sz w:val="28"/>
          <w:szCs w:val="28"/>
        </w:rPr>
      </w:pPr>
      <w:r w:rsidRPr="0003752D">
        <w:rPr>
          <w:rFonts w:ascii="Times New Roman" w:hAnsi="Times New Roman"/>
          <w:sz w:val="28"/>
          <w:szCs w:val="28"/>
        </w:rPr>
        <w:t>Разнообразие природных условий и богатство природных ресурсов — следствие географического положения России.</w:t>
      </w:r>
    </w:p>
    <w:p w:rsidR="00945273" w:rsidRPr="0003752D" w:rsidRDefault="00945273" w:rsidP="00350B98">
      <w:pPr>
        <w:widowControl w:val="0"/>
        <w:numPr>
          <w:ilvl w:val="0"/>
          <w:numId w:val="20"/>
        </w:numPr>
        <w:tabs>
          <w:tab w:val="left" w:pos="709"/>
        </w:tabs>
        <w:suppressAutoHyphens/>
        <w:spacing w:after="0" w:line="240" w:lineRule="auto"/>
        <w:ind w:left="0" w:firstLine="454"/>
        <w:jc w:val="both"/>
        <w:rPr>
          <w:rFonts w:ascii="Times New Roman" w:hAnsi="Times New Roman"/>
          <w:sz w:val="28"/>
          <w:szCs w:val="28"/>
        </w:rPr>
      </w:pPr>
      <w:r w:rsidRPr="0003752D">
        <w:rPr>
          <w:rFonts w:ascii="Times New Roman" w:hAnsi="Times New Roman"/>
          <w:sz w:val="28"/>
          <w:szCs w:val="28"/>
        </w:rPr>
        <w:t>Россия — страна с не только разнообразными, но и суровыми природными условиями.</w:t>
      </w:r>
    </w:p>
    <w:p w:rsidR="00945273" w:rsidRPr="0003752D" w:rsidRDefault="00945273" w:rsidP="00350B98">
      <w:pPr>
        <w:widowControl w:val="0"/>
        <w:numPr>
          <w:ilvl w:val="0"/>
          <w:numId w:val="20"/>
        </w:numPr>
        <w:tabs>
          <w:tab w:val="left" w:pos="709"/>
        </w:tabs>
        <w:suppressAutoHyphens/>
        <w:spacing w:after="0" w:line="240" w:lineRule="auto"/>
        <w:ind w:left="0" w:firstLine="454"/>
        <w:jc w:val="both"/>
        <w:rPr>
          <w:rFonts w:ascii="Times New Roman" w:hAnsi="Times New Roman"/>
          <w:sz w:val="28"/>
          <w:szCs w:val="28"/>
        </w:rPr>
      </w:pPr>
      <w:r w:rsidRPr="0003752D">
        <w:rPr>
          <w:rFonts w:ascii="Times New Roman" w:hAnsi="Times New Roman"/>
          <w:sz w:val="28"/>
          <w:szCs w:val="28"/>
        </w:rPr>
        <w:t>Россия — огромная страна, лежащая в 10 часовых зонах.</w:t>
      </w:r>
    </w:p>
    <w:p w:rsidR="00945273" w:rsidRPr="0003752D" w:rsidRDefault="00945273" w:rsidP="00945273">
      <w:pPr>
        <w:tabs>
          <w:tab w:val="left" w:pos="709"/>
        </w:tabs>
        <w:spacing w:after="0" w:line="240" w:lineRule="auto"/>
        <w:ind w:firstLine="454"/>
        <w:rPr>
          <w:rFonts w:ascii="Times New Roman" w:hAnsi="Times New Roman"/>
          <w:b/>
          <w:sz w:val="28"/>
          <w:szCs w:val="28"/>
          <w:u w:val="single"/>
        </w:rPr>
      </w:pPr>
    </w:p>
    <w:p w:rsidR="00945273" w:rsidRPr="0003752D" w:rsidRDefault="00945273" w:rsidP="00945273">
      <w:pPr>
        <w:tabs>
          <w:tab w:val="left" w:pos="709"/>
        </w:tabs>
        <w:spacing w:after="0" w:line="240" w:lineRule="auto"/>
        <w:ind w:firstLine="454"/>
        <w:rPr>
          <w:rFonts w:ascii="Times New Roman" w:hAnsi="Times New Roman"/>
          <w:b/>
          <w:sz w:val="28"/>
          <w:szCs w:val="28"/>
        </w:rPr>
      </w:pPr>
      <w:r w:rsidRPr="0003752D">
        <w:rPr>
          <w:rFonts w:ascii="Times New Roman" w:hAnsi="Times New Roman"/>
          <w:b/>
          <w:sz w:val="28"/>
          <w:szCs w:val="28"/>
        </w:rPr>
        <w:t xml:space="preserve">Метапредметные умения: </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ставить учебную задачу под руководством  учителя,</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планировать свою деятельность под руководством учителя,</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оценивать работу одноклассников,</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 xml:space="preserve">выявлять причинно-следственные связи, </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определять критерии для сравнения фактов, явлений,</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анализировать связи, соподчинения и зависимости компонентов,</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работать с текстом: составлять логические цепочки, таблицы, схемы,</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создавать объяснительные тексты</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выслушивать и объективно оценивать другого,</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jc w:val="both"/>
        <w:rPr>
          <w:rFonts w:ascii="Times New Roman" w:hAnsi="Times New Roman"/>
          <w:sz w:val="28"/>
          <w:szCs w:val="28"/>
        </w:rPr>
      </w:pPr>
      <w:r w:rsidRPr="0003752D">
        <w:rPr>
          <w:rFonts w:ascii="Times New Roman" w:hAnsi="Times New Roman"/>
          <w:sz w:val="28"/>
          <w:szCs w:val="28"/>
        </w:rPr>
        <w:t>уметь вести диалог, вырабатывая общее решение.</w:t>
      </w:r>
    </w:p>
    <w:p w:rsidR="00945273" w:rsidRPr="0003752D" w:rsidRDefault="00945273" w:rsidP="00945273">
      <w:pPr>
        <w:tabs>
          <w:tab w:val="left" w:pos="709"/>
        </w:tabs>
        <w:snapToGrid w:val="0"/>
        <w:spacing w:after="0" w:line="240" w:lineRule="auto"/>
        <w:ind w:firstLine="454"/>
        <w:rPr>
          <w:rFonts w:ascii="Times New Roman" w:hAnsi="Times New Roman"/>
          <w:b/>
          <w:sz w:val="28"/>
          <w:szCs w:val="28"/>
          <w:u w:val="single"/>
        </w:rPr>
      </w:pPr>
    </w:p>
    <w:p w:rsidR="00945273" w:rsidRPr="0003752D" w:rsidRDefault="00945273" w:rsidP="00945273">
      <w:pPr>
        <w:tabs>
          <w:tab w:val="left" w:pos="709"/>
        </w:tabs>
        <w:snapToGrid w:val="0"/>
        <w:spacing w:after="0" w:line="240" w:lineRule="auto"/>
        <w:ind w:firstLine="454"/>
        <w:rPr>
          <w:rFonts w:ascii="Times New Roman" w:hAnsi="Times New Roman"/>
          <w:b/>
          <w:sz w:val="28"/>
          <w:szCs w:val="28"/>
        </w:rPr>
      </w:pPr>
    </w:p>
    <w:p w:rsidR="00945273" w:rsidRPr="0003752D" w:rsidRDefault="00945273" w:rsidP="00945273">
      <w:pPr>
        <w:tabs>
          <w:tab w:val="left" w:pos="709"/>
        </w:tabs>
        <w:spacing w:after="0" w:line="240" w:lineRule="auto"/>
        <w:ind w:firstLine="454"/>
        <w:rPr>
          <w:rFonts w:ascii="Times New Roman" w:hAnsi="Times New Roman"/>
          <w:b/>
          <w:sz w:val="28"/>
          <w:szCs w:val="28"/>
        </w:rPr>
      </w:pPr>
      <w:r w:rsidRPr="0003752D">
        <w:rPr>
          <w:rFonts w:ascii="Times New Roman" w:hAnsi="Times New Roman"/>
          <w:b/>
          <w:sz w:val="28"/>
          <w:szCs w:val="28"/>
        </w:rPr>
        <w:t xml:space="preserve">Предметные умения </w:t>
      </w:r>
    </w:p>
    <w:p w:rsidR="00945273" w:rsidRPr="0003752D" w:rsidRDefault="00945273" w:rsidP="00945273">
      <w:pPr>
        <w:tabs>
          <w:tab w:val="left" w:pos="709"/>
        </w:tabs>
        <w:spacing w:after="0" w:line="240" w:lineRule="auto"/>
        <w:ind w:firstLine="454"/>
        <w:rPr>
          <w:rFonts w:ascii="Times New Roman" w:hAnsi="Times New Roman"/>
          <w:i/>
          <w:sz w:val="28"/>
          <w:szCs w:val="28"/>
        </w:rPr>
      </w:pPr>
      <w:r w:rsidRPr="0003752D">
        <w:rPr>
          <w:rFonts w:ascii="Times New Roman" w:hAnsi="Times New Roman"/>
          <w:i/>
          <w:sz w:val="28"/>
          <w:szCs w:val="28"/>
        </w:rPr>
        <w:t>Умение объяснять:</w:t>
      </w:r>
    </w:p>
    <w:p w:rsidR="00945273" w:rsidRPr="0003752D" w:rsidRDefault="00945273" w:rsidP="00350B98">
      <w:pPr>
        <w:pStyle w:val="a8"/>
        <w:numPr>
          <w:ilvl w:val="0"/>
          <w:numId w:val="88"/>
        </w:numPr>
        <w:tabs>
          <w:tab w:val="clear" w:pos="720"/>
          <w:tab w:val="left" w:pos="709"/>
        </w:tabs>
        <w:spacing w:after="0" w:line="240" w:lineRule="auto"/>
        <w:ind w:left="0" w:firstLine="454"/>
        <w:rPr>
          <w:rFonts w:ascii="Times New Roman" w:hAnsi="Times New Roman"/>
          <w:sz w:val="28"/>
          <w:szCs w:val="28"/>
        </w:rPr>
      </w:pPr>
      <w:r w:rsidRPr="0003752D">
        <w:rPr>
          <w:rFonts w:ascii="Times New Roman" w:hAnsi="Times New Roman"/>
          <w:sz w:val="28"/>
          <w:szCs w:val="28"/>
        </w:rPr>
        <w:t>спецификугеографическогоположенияРоссии;</w:t>
      </w:r>
    </w:p>
    <w:p w:rsidR="00945273" w:rsidRPr="00945273" w:rsidRDefault="00945273" w:rsidP="00350B98">
      <w:pPr>
        <w:pStyle w:val="a8"/>
        <w:numPr>
          <w:ilvl w:val="0"/>
          <w:numId w:val="88"/>
        </w:numPr>
        <w:tabs>
          <w:tab w:val="clear" w:pos="720"/>
          <w:tab w:val="left" w:pos="709"/>
        </w:tabs>
        <w:spacing w:after="0" w:line="240" w:lineRule="auto"/>
        <w:ind w:left="0" w:firstLine="454"/>
        <w:rPr>
          <w:rFonts w:ascii="Times New Roman" w:hAnsi="Times New Roman"/>
          <w:sz w:val="28"/>
          <w:szCs w:val="28"/>
          <w:lang w:val="ru-RU"/>
        </w:rPr>
      </w:pPr>
      <w:r w:rsidRPr="00945273">
        <w:rPr>
          <w:rFonts w:ascii="Times New Roman" w:hAnsi="Times New Roman"/>
          <w:sz w:val="28"/>
          <w:szCs w:val="28"/>
          <w:lang w:val="ru-RU"/>
        </w:rPr>
        <w:t>особенности приспособления человека к природным условиям;</w:t>
      </w:r>
    </w:p>
    <w:p w:rsidR="00945273" w:rsidRPr="00945273" w:rsidRDefault="00945273" w:rsidP="00350B98">
      <w:pPr>
        <w:pStyle w:val="a8"/>
        <w:numPr>
          <w:ilvl w:val="0"/>
          <w:numId w:val="88"/>
        </w:numPr>
        <w:tabs>
          <w:tab w:val="clear" w:pos="720"/>
          <w:tab w:val="left" w:pos="709"/>
        </w:tabs>
        <w:spacing w:after="0" w:line="240" w:lineRule="auto"/>
        <w:ind w:left="0" w:firstLine="454"/>
        <w:rPr>
          <w:rFonts w:ascii="Times New Roman" w:hAnsi="Times New Roman"/>
          <w:sz w:val="28"/>
          <w:szCs w:val="28"/>
          <w:lang w:val="ru-RU"/>
        </w:rPr>
      </w:pPr>
      <w:r w:rsidRPr="00945273">
        <w:rPr>
          <w:rFonts w:ascii="Times New Roman" w:hAnsi="Times New Roman"/>
          <w:sz w:val="28"/>
          <w:szCs w:val="28"/>
          <w:lang w:val="ru-RU"/>
        </w:rPr>
        <w:lastRenderedPageBreak/>
        <w:t>особенности проведения государственной границы России;</w:t>
      </w:r>
    </w:p>
    <w:p w:rsidR="00945273" w:rsidRPr="00945273" w:rsidRDefault="00945273" w:rsidP="00350B98">
      <w:pPr>
        <w:pStyle w:val="a8"/>
        <w:numPr>
          <w:ilvl w:val="0"/>
          <w:numId w:val="88"/>
        </w:numPr>
        <w:tabs>
          <w:tab w:val="clear" w:pos="720"/>
          <w:tab w:val="left" w:pos="709"/>
        </w:tabs>
        <w:spacing w:after="0" w:line="240" w:lineRule="auto"/>
        <w:ind w:left="0" w:firstLine="454"/>
        <w:rPr>
          <w:rFonts w:ascii="Times New Roman" w:hAnsi="Times New Roman"/>
          <w:sz w:val="28"/>
          <w:szCs w:val="28"/>
          <w:lang w:val="ru-RU"/>
        </w:rPr>
      </w:pPr>
      <w:r w:rsidRPr="00945273">
        <w:rPr>
          <w:rFonts w:ascii="Times New Roman" w:hAnsi="Times New Roman"/>
          <w:sz w:val="28"/>
          <w:szCs w:val="28"/>
          <w:lang w:val="ru-RU"/>
        </w:rPr>
        <w:t>специфику исчисления времени на территории России.</w:t>
      </w:r>
    </w:p>
    <w:p w:rsidR="00945273" w:rsidRPr="0003752D" w:rsidRDefault="00945273" w:rsidP="00945273">
      <w:pPr>
        <w:tabs>
          <w:tab w:val="left" w:pos="709"/>
        </w:tabs>
        <w:spacing w:after="0" w:line="240" w:lineRule="auto"/>
        <w:ind w:firstLine="454"/>
        <w:rPr>
          <w:rFonts w:ascii="Times New Roman" w:hAnsi="Times New Roman"/>
          <w:i/>
          <w:sz w:val="28"/>
          <w:szCs w:val="28"/>
        </w:rPr>
      </w:pPr>
      <w:r w:rsidRPr="0003752D">
        <w:rPr>
          <w:rFonts w:ascii="Times New Roman" w:hAnsi="Times New Roman"/>
          <w:i/>
          <w:sz w:val="28"/>
          <w:szCs w:val="28"/>
        </w:rPr>
        <w:t>Умение определять:</w:t>
      </w:r>
    </w:p>
    <w:p w:rsidR="00945273" w:rsidRPr="00945273" w:rsidRDefault="00945273" w:rsidP="00350B98">
      <w:pPr>
        <w:pStyle w:val="a8"/>
        <w:numPr>
          <w:ilvl w:val="0"/>
          <w:numId w:val="89"/>
        </w:numPr>
        <w:tabs>
          <w:tab w:val="clear" w:pos="720"/>
          <w:tab w:val="left" w:pos="709"/>
        </w:tabs>
        <w:spacing w:after="0" w:line="240" w:lineRule="auto"/>
        <w:ind w:left="0" w:firstLine="454"/>
        <w:rPr>
          <w:rFonts w:ascii="Times New Roman" w:hAnsi="Times New Roman"/>
          <w:sz w:val="28"/>
          <w:szCs w:val="28"/>
          <w:lang w:val="ru-RU"/>
        </w:rPr>
      </w:pPr>
      <w:r w:rsidRPr="00945273">
        <w:rPr>
          <w:rFonts w:ascii="Times New Roman" w:hAnsi="Times New Roman"/>
          <w:sz w:val="28"/>
          <w:szCs w:val="28"/>
          <w:lang w:val="ru-RU"/>
        </w:rPr>
        <w:t>различия во времени на территории России;</w:t>
      </w:r>
    </w:p>
    <w:p w:rsidR="00945273" w:rsidRPr="0003752D" w:rsidRDefault="00945273" w:rsidP="00350B98">
      <w:pPr>
        <w:pStyle w:val="a8"/>
        <w:numPr>
          <w:ilvl w:val="0"/>
          <w:numId w:val="89"/>
        </w:numPr>
        <w:tabs>
          <w:tab w:val="clear" w:pos="720"/>
          <w:tab w:val="left" w:pos="709"/>
        </w:tabs>
        <w:spacing w:after="0" w:line="240" w:lineRule="auto"/>
        <w:ind w:left="0" w:firstLine="454"/>
        <w:rPr>
          <w:rFonts w:ascii="Times New Roman" w:hAnsi="Times New Roman"/>
          <w:sz w:val="28"/>
          <w:szCs w:val="28"/>
        </w:rPr>
      </w:pPr>
      <w:r w:rsidRPr="0003752D">
        <w:rPr>
          <w:rFonts w:ascii="Times New Roman" w:hAnsi="Times New Roman"/>
          <w:sz w:val="28"/>
          <w:szCs w:val="28"/>
        </w:rPr>
        <w:t>соседниестраны.</w:t>
      </w:r>
    </w:p>
    <w:p w:rsidR="00945273" w:rsidRPr="0003752D" w:rsidRDefault="00945273" w:rsidP="00945273">
      <w:pPr>
        <w:tabs>
          <w:tab w:val="left" w:pos="709"/>
        </w:tabs>
        <w:spacing w:after="0" w:line="240" w:lineRule="auto"/>
        <w:ind w:firstLine="454"/>
        <w:rPr>
          <w:rFonts w:ascii="Times New Roman" w:hAnsi="Times New Roman"/>
          <w:sz w:val="28"/>
          <w:szCs w:val="28"/>
        </w:rPr>
      </w:pPr>
    </w:p>
    <w:p w:rsidR="00945273" w:rsidRPr="0003752D" w:rsidRDefault="00945273" w:rsidP="00945273">
      <w:pPr>
        <w:tabs>
          <w:tab w:val="left" w:pos="709"/>
        </w:tabs>
        <w:spacing w:after="0" w:line="240" w:lineRule="auto"/>
        <w:ind w:firstLine="454"/>
        <w:rPr>
          <w:rFonts w:ascii="Times New Roman" w:hAnsi="Times New Roman"/>
          <w:b/>
          <w:bCs/>
          <w:sz w:val="28"/>
          <w:szCs w:val="28"/>
        </w:rPr>
      </w:pPr>
      <w:r w:rsidRPr="0003752D">
        <w:rPr>
          <w:rFonts w:ascii="Times New Roman" w:hAnsi="Times New Roman"/>
          <w:b/>
          <w:bCs/>
          <w:sz w:val="28"/>
          <w:szCs w:val="28"/>
        </w:rPr>
        <w:t xml:space="preserve">Практические работы: </w:t>
      </w:r>
    </w:p>
    <w:p w:rsidR="00945273" w:rsidRPr="0003752D" w:rsidRDefault="00945273" w:rsidP="00350B98">
      <w:pPr>
        <w:widowControl w:val="0"/>
        <w:numPr>
          <w:ilvl w:val="0"/>
          <w:numId w:val="31"/>
        </w:numPr>
        <w:tabs>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 xml:space="preserve">Характеристика географического положения России. </w:t>
      </w:r>
    </w:p>
    <w:p w:rsidR="00945273" w:rsidRPr="00945273" w:rsidRDefault="00945273" w:rsidP="00350B98">
      <w:pPr>
        <w:pStyle w:val="a6"/>
        <w:widowControl w:val="0"/>
        <w:numPr>
          <w:ilvl w:val="0"/>
          <w:numId w:val="31"/>
        </w:numPr>
        <w:tabs>
          <w:tab w:val="left" w:pos="709"/>
        </w:tabs>
        <w:suppressAutoHyphens/>
        <w:ind w:left="0" w:firstLine="454"/>
        <w:rPr>
          <w:rFonts w:ascii="Times New Roman" w:hAnsi="Times New Roman"/>
          <w:sz w:val="28"/>
          <w:szCs w:val="28"/>
          <w:lang w:val="ru-RU"/>
        </w:rPr>
      </w:pPr>
      <w:r w:rsidRPr="00945273">
        <w:rPr>
          <w:rFonts w:ascii="Times New Roman" w:hAnsi="Times New Roman"/>
          <w:sz w:val="28"/>
          <w:szCs w:val="28"/>
          <w:lang w:val="ru-RU"/>
        </w:rPr>
        <w:t>Определение поясного времени для разных пунктов России.</w:t>
      </w:r>
    </w:p>
    <w:p w:rsidR="00945273" w:rsidRPr="0003752D" w:rsidRDefault="00945273" w:rsidP="00945273">
      <w:pPr>
        <w:tabs>
          <w:tab w:val="left" w:pos="709"/>
        </w:tabs>
        <w:spacing w:after="0" w:line="240" w:lineRule="auto"/>
        <w:ind w:firstLine="454"/>
        <w:rPr>
          <w:rFonts w:ascii="Times New Roman" w:hAnsi="Times New Roman"/>
          <w:b/>
          <w:bCs/>
          <w:sz w:val="28"/>
          <w:szCs w:val="28"/>
        </w:rPr>
      </w:pPr>
    </w:p>
    <w:p w:rsidR="00945273" w:rsidRPr="0003752D" w:rsidRDefault="00945273" w:rsidP="00945273">
      <w:pPr>
        <w:tabs>
          <w:tab w:val="left" w:pos="709"/>
        </w:tabs>
        <w:spacing w:after="0" w:line="240" w:lineRule="auto"/>
        <w:ind w:firstLine="454"/>
        <w:jc w:val="center"/>
        <w:rPr>
          <w:rFonts w:ascii="Times New Roman" w:hAnsi="Times New Roman"/>
          <w:b/>
          <w:bCs/>
          <w:sz w:val="28"/>
          <w:szCs w:val="28"/>
        </w:rPr>
      </w:pPr>
      <w:r w:rsidRPr="0003752D">
        <w:rPr>
          <w:rFonts w:ascii="Times New Roman" w:hAnsi="Times New Roman"/>
          <w:b/>
          <w:bCs/>
          <w:sz w:val="28"/>
          <w:szCs w:val="28"/>
        </w:rPr>
        <w:t>Тема 3.История изучения территории России (5 часов)</w:t>
      </w:r>
    </w:p>
    <w:p w:rsidR="00945273" w:rsidRPr="0003752D" w:rsidRDefault="00945273" w:rsidP="00945273">
      <w:pPr>
        <w:tabs>
          <w:tab w:val="left" w:pos="709"/>
        </w:tabs>
        <w:spacing w:after="0" w:line="240" w:lineRule="auto"/>
        <w:ind w:firstLine="454"/>
        <w:rPr>
          <w:rFonts w:ascii="Times New Roman" w:hAnsi="Times New Roman"/>
          <w:b/>
          <w:bCs/>
          <w:sz w:val="28"/>
          <w:szCs w:val="28"/>
        </w:rPr>
      </w:pPr>
      <w:r w:rsidRPr="0003752D">
        <w:rPr>
          <w:rFonts w:ascii="Times New Roman" w:hAnsi="Times New Roman"/>
          <w:b/>
          <w:bCs/>
          <w:sz w:val="28"/>
          <w:szCs w:val="28"/>
        </w:rPr>
        <w:t>Содержание темы:</w:t>
      </w:r>
    </w:p>
    <w:p w:rsidR="00945273" w:rsidRPr="0003752D" w:rsidRDefault="00945273" w:rsidP="00945273">
      <w:pPr>
        <w:tabs>
          <w:tab w:val="left" w:pos="709"/>
        </w:tabs>
        <w:spacing w:after="0" w:line="240" w:lineRule="auto"/>
        <w:ind w:firstLine="454"/>
        <w:jc w:val="both"/>
        <w:rPr>
          <w:rFonts w:ascii="Times New Roman" w:hAnsi="Times New Roman"/>
          <w:sz w:val="28"/>
          <w:szCs w:val="28"/>
        </w:rPr>
      </w:pPr>
      <w:r w:rsidRPr="0003752D">
        <w:rPr>
          <w:rFonts w:ascii="Times New Roman" w:hAnsi="Times New Roman"/>
          <w:sz w:val="28"/>
          <w:szCs w:val="28"/>
        </w:rPr>
        <w:t>Русские землепроходцы XI — XVII вв. Открытие и освоение Европейского Севера, Сибири и Дальнего Востока. Географические открытия в России XVIII–XIX вв. Камчатские экспедиции. Великая Северная экспедиция. Академические экспедиции  XVIII в. Географические исследования XX в. Открытие и освоение Северного морского пути. Роль географии в современном мире. Задачи современной географии. Географический прогноз.</w:t>
      </w:r>
    </w:p>
    <w:p w:rsidR="00945273" w:rsidRPr="0003752D" w:rsidRDefault="00945273" w:rsidP="00945273">
      <w:pPr>
        <w:tabs>
          <w:tab w:val="left" w:pos="709"/>
        </w:tabs>
        <w:spacing w:after="0" w:line="240" w:lineRule="auto"/>
        <w:ind w:firstLine="454"/>
        <w:rPr>
          <w:rFonts w:ascii="Times New Roman" w:hAnsi="Times New Roman"/>
          <w:b/>
          <w:bCs/>
          <w:sz w:val="28"/>
          <w:szCs w:val="28"/>
        </w:rPr>
      </w:pPr>
    </w:p>
    <w:p w:rsidR="00945273" w:rsidRPr="0003752D" w:rsidRDefault="00945273" w:rsidP="00945273">
      <w:pPr>
        <w:tabs>
          <w:tab w:val="left" w:pos="709"/>
        </w:tabs>
        <w:spacing w:after="0" w:line="240" w:lineRule="auto"/>
        <w:ind w:firstLine="454"/>
        <w:rPr>
          <w:rFonts w:ascii="Times New Roman" w:hAnsi="Times New Roman"/>
          <w:sz w:val="28"/>
          <w:szCs w:val="28"/>
        </w:rPr>
      </w:pPr>
      <w:r w:rsidRPr="0003752D">
        <w:rPr>
          <w:rFonts w:ascii="Times New Roman" w:hAnsi="Times New Roman"/>
          <w:b/>
          <w:bCs/>
          <w:sz w:val="28"/>
          <w:szCs w:val="28"/>
        </w:rPr>
        <w:t>Учебные понятия:</w:t>
      </w:r>
    </w:p>
    <w:p w:rsidR="00945273" w:rsidRPr="0003752D" w:rsidRDefault="00945273" w:rsidP="00945273">
      <w:pPr>
        <w:tabs>
          <w:tab w:val="left" w:pos="709"/>
        </w:tabs>
        <w:spacing w:after="0" w:line="240" w:lineRule="auto"/>
        <w:ind w:firstLine="454"/>
        <w:jc w:val="both"/>
        <w:rPr>
          <w:rFonts w:ascii="Times New Roman" w:hAnsi="Times New Roman"/>
          <w:sz w:val="28"/>
          <w:szCs w:val="28"/>
        </w:rPr>
      </w:pPr>
      <w:r w:rsidRPr="0003752D">
        <w:rPr>
          <w:rFonts w:ascii="Times New Roman" w:hAnsi="Times New Roman"/>
          <w:sz w:val="28"/>
          <w:szCs w:val="28"/>
        </w:rPr>
        <w:t>Великая Северная экспедиция, Северный морской путь, научное прогнозирование, географический прогноз.</w:t>
      </w:r>
    </w:p>
    <w:p w:rsidR="00945273" w:rsidRPr="0003752D" w:rsidRDefault="00945273" w:rsidP="00945273">
      <w:pPr>
        <w:tabs>
          <w:tab w:val="left" w:pos="709"/>
        </w:tabs>
        <w:spacing w:after="0" w:line="240" w:lineRule="auto"/>
        <w:ind w:firstLine="454"/>
        <w:rPr>
          <w:rFonts w:ascii="Times New Roman" w:hAnsi="Times New Roman"/>
          <w:b/>
          <w:bCs/>
          <w:sz w:val="28"/>
          <w:szCs w:val="28"/>
        </w:rPr>
      </w:pPr>
    </w:p>
    <w:p w:rsidR="00945273" w:rsidRPr="0003752D" w:rsidRDefault="00945273" w:rsidP="00945273">
      <w:pPr>
        <w:tabs>
          <w:tab w:val="left" w:pos="709"/>
        </w:tabs>
        <w:spacing w:after="0" w:line="240" w:lineRule="auto"/>
        <w:ind w:firstLine="454"/>
        <w:rPr>
          <w:rFonts w:ascii="Times New Roman" w:hAnsi="Times New Roman"/>
          <w:sz w:val="28"/>
          <w:szCs w:val="28"/>
        </w:rPr>
      </w:pPr>
      <w:r w:rsidRPr="0003752D">
        <w:rPr>
          <w:rFonts w:ascii="Times New Roman" w:hAnsi="Times New Roman"/>
          <w:b/>
          <w:bCs/>
          <w:sz w:val="28"/>
          <w:szCs w:val="28"/>
        </w:rPr>
        <w:t>Персоналии:</w:t>
      </w:r>
    </w:p>
    <w:p w:rsidR="00945273" w:rsidRPr="0003752D" w:rsidRDefault="00945273" w:rsidP="00945273">
      <w:pPr>
        <w:tabs>
          <w:tab w:val="left" w:pos="709"/>
        </w:tabs>
        <w:spacing w:after="0" w:line="240" w:lineRule="auto"/>
        <w:ind w:firstLine="454"/>
        <w:rPr>
          <w:rFonts w:ascii="Times New Roman" w:hAnsi="Times New Roman"/>
          <w:sz w:val="28"/>
          <w:szCs w:val="28"/>
        </w:rPr>
      </w:pPr>
      <w:r w:rsidRPr="0003752D">
        <w:rPr>
          <w:rFonts w:ascii="Times New Roman" w:hAnsi="Times New Roman"/>
          <w:sz w:val="28"/>
          <w:szCs w:val="28"/>
        </w:rPr>
        <w:t>Иван Москвитин, Семён Дежнев, Ерофей Павлович Хабаров, Иван Камчатой, Владимир Васильевич Атласов, Витус Беринг, Алексей Ильич Чириков, Семён Челюскин, Дмитрий и Харитон Лаптевы, Дмитрий Леонтьевич Овцын, Василий Васильевич Прончищев, Татьяна Федоровна Прончищева, Василий Никитич Татищев, Михаил Васильевич Ломоносов, Пётр Паллас, Иван Иванович Лепёхин, Семён Гмелин, Николай Яковлевич Озерецковский,  Василий Василий Докучаев, Владимир Александрович Русанов, Георгий Яковлевич Седов, Георгий Львович БрусиловЭрикНорденшельд, Фритьоф Нансен, Георгий Седов, Джордж Де-Лонг, Владимир Афансьевич Обручев, Сергей Владимир Обручев, Отто Юльефич Шмидт, Борис Андреевич Вилькицкий.</w:t>
      </w:r>
    </w:p>
    <w:p w:rsidR="00945273" w:rsidRPr="0003752D" w:rsidRDefault="00945273" w:rsidP="00945273">
      <w:pPr>
        <w:tabs>
          <w:tab w:val="left" w:pos="709"/>
        </w:tabs>
        <w:spacing w:after="0" w:line="240" w:lineRule="auto"/>
        <w:ind w:firstLine="454"/>
        <w:rPr>
          <w:rFonts w:ascii="Times New Roman" w:hAnsi="Times New Roman"/>
          <w:b/>
          <w:bCs/>
          <w:sz w:val="28"/>
          <w:szCs w:val="28"/>
        </w:rPr>
      </w:pPr>
    </w:p>
    <w:p w:rsidR="00945273" w:rsidRPr="0003752D" w:rsidRDefault="00945273" w:rsidP="00945273">
      <w:pPr>
        <w:tabs>
          <w:tab w:val="left" w:pos="709"/>
        </w:tabs>
        <w:spacing w:after="0" w:line="240" w:lineRule="auto"/>
        <w:ind w:firstLine="454"/>
        <w:rPr>
          <w:rFonts w:ascii="Times New Roman" w:hAnsi="Times New Roman"/>
          <w:b/>
          <w:sz w:val="28"/>
          <w:szCs w:val="28"/>
        </w:rPr>
      </w:pPr>
      <w:r w:rsidRPr="0003752D">
        <w:rPr>
          <w:rFonts w:ascii="Times New Roman" w:hAnsi="Times New Roman"/>
          <w:b/>
          <w:sz w:val="28"/>
          <w:szCs w:val="28"/>
        </w:rPr>
        <w:t>Основные образовательные идеи:</w:t>
      </w:r>
    </w:p>
    <w:p w:rsidR="00945273" w:rsidRPr="0003752D" w:rsidRDefault="00945273" w:rsidP="00350B98">
      <w:pPr>
        <w:widowControl w:val="0"/>
        <w:numPr>
          <w:ilvl w:val="0"/>
          <w:numId w:val="20"/>
        </w:numPr>
        <w:tabs>
          <w:tab w:val="left" w:pos="709"/>
        </w:tabs>
        <w:suppressAutoHyphens/>
        <w:spacing w:after="0" w:line="240" w:lineRule="auto"/>
        <w:ind w:left="0" w:firstLine="454"/>
        <w:jc w:val="both"/>
        <w:rPr>
          <w:rFonts w:ascii="Times New Roman" w:hAnsi="Times New Roman"/>
          <w:sz w:val="28"/>
          <w:szCs w:val="28"/>
        </w:rPr>
      </w:pPr>
      <w:r w:rsidRPr="0003752D">
        <w:rPr>
          <w:rFonts w:ascii="Times New Roman" w:hAnsi="Times New Roman"/>
          <w:sz w:val="28"/>
          <w:szCs w:val="28"/>
        </w:rPr>
        <w:t>Изучение территории России — длительный исторический процесс, потребовавший огромных усилий.</w:t>
      </w:r>
    </w:p>
    <w:p w:rsidR="00945273" w:rsidRPr="0003752D" w:rsidRDefault="00945273" w:rsidP="00350B98">
      <w:pPr>
        <w:widowControl w:val="0"/>
        <w:numPr>
          <w:ilvl w:val="0"/>
          <w:numId w:val="20"/>
        </w:numPr>
        <w:tabs>
          <w:tab w:val="left" w:pos="709"/>
        </w:tabs>
        <w:suppressAutoHyphens/>
        <w:spacing w:after="0" w:line="240" w:lineRule="auto"/>
        <w:ind w:left="0" w:firstLine="454"/>
        <w:jc w:val="both"/>
        <w:rPr>
          <w:rFonts w:ascii="Times New Roman" w:hAnsi="Times New Roman"/>
          <w:sz w:val="28"/>
          <w:szCs w:val="28"/>
        </w:rPr>
      </w:pPr>
      <w:r w:rsidRPr="0003752D">
        <w:rPr>
          <w:rFonts w:ascii="Times New Roman" w:hAnsi="Times New Roman"/>
          <w:sz w:val="28"/>
          <w:szCs w:val="28"/>
        </w:rPr>
        <w:t>География — современная наука, основная задача которой прогнозирование изменений в природе, связанных с хозяйственной деятельностью человека.</w:t>
      </w:r>
    </w:p>
    <w:p w:rsidR="00945273" w:rsidRPr="0003752D" w:rsidRDefault="00945273" w:rsidP="00945273">
      <w:pPr>
        <w:tabs>
          <w:tab w:val="left" w:pos="709"/>
        </w:tabs>
        <w:spacing w:after="0" w:line="240" w:lineRule="auto"/>
        <w:ind w:firstLine="454"/>
        <w:rPr>
          <w:rFonts w:ascii="Times New Roman" w:hAnsi="Times New Roman"/>
          <w:b/>
          <w:sz w:val="28"/>
          <w:szCs w:val="28"/>
          <w:u w:val="single"/>
        </w:rPr>
      </w:pPr>
    </w:p>
    <w:p w:rsidR="00945273" w:rsidRPr="0003752D" w:rsidRDefault="00945273" w:rsidP="00945273">
      <w:pPr>
        <w:tabs>
          <w:tab w:val="left" w:pos="709"/>
        </w:tabs>
        <w:spacing w:after="0" w:line="240" w:lineRule="auto"/>
        <w:ind w:firstLine="454"/>
        <w:rPr>
          <w:rFonts w:ascii="Times New Roman" w:hAnsi="Times New Roman"/>
          <w:b/>
          <w:sz w:val="28"/>
          <w:szCs w:val="28"/>
        </w:rPr>
      </w:pPr>
      <w:r w:rsidRPr="0003752D">
        <w:rPr>
          <w:rFonts w:ascii="Times New Roman" w:hAnsi="Times New Roman"/>
          <w:b/>
          <w:sz w:val="28"/>
          <w:szCs w:val="28"/>
        </w:rPr>
        <w:t xml:space="preserve">Метапредметные умения: </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ставить учебную задачу под руководством  учителя,</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планировать свою деятельность под руководством учителя,</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lastRenderedPageBreak/>
        <w:t>оценивать работу одноклассников,</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 xml:space="preserve">выявлять причинно-следственные связи, </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определять критерии для сравнения фактов, явлений,</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анализировать связи, соподчинения и зависимости компонентов,</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работать с текстом: составлять логические цепочки, таблицы, схемы,</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создавать объяснительные тексты</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выслушивать и объективно оценивать другого,</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jc w:val="both"/>
        <w:rPr>
          <w:rFonts w:ascii="Times New Roman" w:hAnsi="Times New Roman"/>
          <w:sz w:val="28"/>
          <w:szCs w:val="28"/>
        </w:rPr>
      </w:pPr>
      <w:r w:rsidRPr="0003752D">
        <w:rPr>
          <w:rFonts w:ascii="Times New Roman" w:hAnsi="Times New Roman"/>
          <w:sz w:val="28"/>
          <w:szCs w:val="28"/>
        </w:rPr>
        <w:t>уметь вести диалог, вырабатывая общее решение.</w:t>
      </w:r>
    </w:p>
    <w:p w:rsidR="00945273" w:rsidRPr="0003752D" w:rsidRDefault="00945273" w:rsidP="00945273">
      <w:pPr>
        <w:tabs>
          <w:tab w:val="left" w:pos="709"/>
        </w:tabs>
        <w:snapToGrid w:val="0"/>
        <w:spacing w:after="0" w:line="240" w:lineRule="auto"/>
        <w:ind w:firstLine="454"/>
        <w:rPr>
          <w:rFonts w:ascii="Times New Roman" w:hAnsi="Times New Roman"/>
          <w:b/>
          <w:sz w:val="28"/>
          <w:szCs w:val="28"/>
          <w:u w:val="single"/>
        </w:rPr>
      </w:pPr>
    </w:p>
    <w:p w:rsidR="00945273" w:rsidRPr="0003752D" w:rsidRDefault="00945273" w:rsidP="00945273">
      <w:pPr>
        <w:pStyle w:val="a8"/>
        <w:tabs>
          <w:tab w:val="left" w:pos="709"/>
        </w:tabs>
        <w:spacing w:after="0" w:line="240" w:lineRule="auto"/>
        <w:ind w:left="0" w:firstLine="454"/>
        <w:rPr>
          <w:rFonts w:ascii="Times New Roman" w:hAnsi="Times New Roman"/>
          <w:b/>
          <w:sz w:val="28"/>
          <w:szCs w:val="28"/>
        </w:rPr>
      </w:pPr>
      <w:r w:rsidRPr="0003752D">
        <w:rPr>
          <w:rFonts w:ascii="Times New Roman" w:hAnsi="Times New Roman"/>
          <w:b/>
          <w:sz w:val="28"/>
          <w:szCs w:val="28"/>
        </w:rPr>
        <w:t>Предметныеумения</w:t>
      </w:r>
    </w:p>
    <w:p w:rsidR="00945273" w:rsidRPr="0003752D" w:rsidRDefault="00945273" w:rsidP="00945273">
      <w:pPr>
        <w:pStyle w:val="a8"/>
        <w:tabs>
          <w:tab w:val="left" w:pos="709"/>
        </w:tabs>
        <w:spacing w:after="0" w:line="240" w:lineRule="auto"/>
        <w:ind w:left="0" w:firstLine="454"/>
        <w:rPr>
          <w:rFonts w:ascii="Times New Roman" w:hAnsi="Times New Roman"/>
          <w:i/>
          <w:sz w:val="28"/>
          <w:szCs w:val="28"/>
        </w:rPr>
      </w:pPr>
      <w:r w:rsidRPr="0003752D">
        <w:rPr>
          <w:rFonts w:ascii="Times New Roman" w:hAnsi="Times New Roman"/>
          <w:i/>
          <w:sz w:val="28"/>
          <w:szCs w:val="28"/>
        </w:rPr>
        <w:t>Умениеобъяснять:</w:t>
      </w:r>
    </w:p>
    <w:p w:rsidR="00945273" w:rsidRPr="00945273" w:rsidRDefault="00945273" w:rsidP="00350B98">
      <w:pPr>
        <w:pStyle w:val="a8"/>
        <w:numPr>
          <w:ilvl w:val="0"/>
          <w:numId w:val="90"/>
        </w:numPr>
        <w:tabs>
          <w:tab w:val="left" w:pos="709"/>
        </w:tabs>
        <w:spacing w:after="0" w:line="240" w:lineRule="auto"/>
        <w:ind w:left="0" w:firstLine="454"/>
        <w:rPr>
          <w:rFonts w:ascii="Times New Roman" w:hAnsi="Times New Roman"/>
          <w:sz w:val="28"/>
          <w:szCs w:val="28"/>
          <w:lang w:val="ru-RU"/>
        </w:rPr>
      </w:pPr>
      <w:r w:rsidRPr="00945273">
        <w:rPr>
          <w:rFonts w:ascii="Times New Roman" w:hAnsi="Times New Roman"/>
          <w:sz w:val="28"/>
          <w:szCs w:val="28"/>
          <w:lang w:val="ru-RU"/>
        </w:rPr>
        <w:t>особенности изучения территории России на различных этапах её исторического развития.</w:t>
      </w:r>
    </w:p>
    <w:p w:rsidR="00945273" w:rsidRPr="0003752D" w:rsidRDefault="00945273" w:rsidP="00945273">
      <w:pPr>
        <w:tabs>
          <w:tab w:val="left" w:pos="709"/>
        </w:tabs>
        <w:spacing w:after="0" w:line="240" w:lineRule="auto"/>
        <w:ind w:firstLine="454"/>
        <w:rPr>
          <w:rFonts w:ascii="Times New Roman" w:hAnsi="Times New Roman"/>
          <w:i/>
          <w:sz w:val="28"/>
          <w:szCs w:val="28"/>
        </w:rPr>
      </w:pPr>
      <w:r w:rsidRPr="0003752D">
        <w:rPr>
          <w:rFonts w:ascii="Times New Roman" w:hAnsi="Times New Roman"/>
          <w:i/>
          <w:sz w:val="28"/>
          <w:szCs w:val="28"/>
        </w:rPr>
        <w:t>Умение определять:</w:t>
      </w:r>
    </w:p>
    <w:p w:rsidR="00945273" w:rsidRPr="0003752D" w:rsidRDefault="00945273" w:rsidP="00350B98">
      <w:pPr>
        <w:widowControl w:val="0"/>
        <w:numPr>
          <w:ilvl w:val="0"/>
          <w:numId w:val="21"/>
        </w:numPr>
        <w:tabs>
          <w:tab w:val="clear" w:pos="720"/>
          <w:tab w:val="left" w:pos="709"/>
        </w:tabs>
        <w:suppressAutoHyphens/>
        <w:snapToGrid w:val="0"/>
        <w:spacing w:after="0" w:line="240" w:lineRule="auto"/>
        <w:ind w:left="0" w:firstLine="454"/>
        <w:rPr>
          <w:rFonts w:ascii="Times New Roman" w:hAnsi="Times New Roman"/>
          <w:sz w:val="28"/>
          <w:szCs w:val="28"/>
        </w:rPr>
      </w:pPr>
      <w:r w:rsidRPr="0003752D">
        <w:rPr>
          <w:rFonts w:ascii="Times New Roman" w:hAnsi="Times New Roman"/>
          <w:sz w:val="28"/>
          <w:szCs w:val="28"/>
        </w:rPr>
        <w:t>следствия географических открытий и путешествий.</w:t>
      </w:r>
    </w:p>
    <w:p w:rsidR="00945273" w:rsidRPr="0003752D" w:rsidRDefault="00945273" w:rsidP="00945273">
      <w:pPr>
        <w:tabs>
          <w:tab w:val="left" w:pos="709"/>
        </w:tabs>
        <w:spacing w:after="0" w:line="240" w:lineRule="auto"/>
        <w:ind w:firstLine="454"/>
        <w:rPr>
          <w:rFonts w:ascii="Times New Roman" w:hAnsi="Times New Roman"/>
          <w:b/>
          <w:bCs/>
          <w:sz w:val="28"/>
          <w:szCs w:val="28"/>
        </w:rPr>
      </w:pPr>
    </w:p>
    <w:p w:rsidR="00945273" w:rsidRPr="0003752D" w:rsidRDefault="00945273" w:rsidP="00945273">
      <w:pPr>
        <w:tabs>
          <w:tab w:val="left" w:pos="709"/>
        </w:tabs>
        <w:spacing w:after="0" w:line="240" w:lineRule="auto"/>
        <w:ind w:firstLine="454"/>
        <w:rPr>
          <w:rFonts w:ascii="Times New Roman" w:hAnsi="Times New Roman"/>
          <w:sz w:val="28"/>
          <w:szCs w:val="28"/>
        </w:rPr>
      </w:pPr>
    </w:p>
    <w:p w:rsidR="00945273" w:rsidRPr="0003752D" w:rsidRDefault="00945273" w:rsidP="00945273">
      <w:pPr>
        <w:tabs>
          <w:tab w:val="left" w:pos="709"/>
        </w:tabs>
        <w:spacing w:after="0" w:line="240" w:lineRule="auto"/>
        <w:ind w:firstLine="454"/>
        <w:rPr>
          <w:rFonts w:ascii="Times New Roman" w:hAnsi="Times New Roman"/>
          <w:b/>
          <w:bCs/>
          <w:sz w:val="28"/>
          <w:szCs w:val="28"/>
        </w:rPr>
      </w:pPr>
      <w:r w:rsidRPr="0003752D">
        <w:rPr>
          <w:rFonts w:ascii="Times New Roman" w:hAnsi="Times New Roman"/>
          <w:b/>
          <w:bCs/>
          <w:sz w:val="28"/>
          <w:szCs w:val="28"/>
        </w:rPr>
        <w:t xml:space="preserve">Практические работы: </w:t>
      </w:r>
    </w:p>
    <w:p w:rsidR="00945273" w:rsidRPr="00945273" w:rsidRDefault="00945273" w:rsidP="00350B98">
      <w:pPr>
        <w:pStyle w:val="a6"/>
        <w:widowControl w:val="0"/>
        <w:numPr>
          <w:ilvl w:val="0"/>
          <w:numId w:val="32"/>
        </w:numPr>
        <w:tabs>
          <w:tab w:val="left" w:pos="709"/>
        </w:tabs>
        <w:suppressAutoHyphens/>
        <w:ind w:left="0" w:firstLine="454"/>
        <w:jc w:val="both"/>
        <w:rPr>
          <w:rFonts w:ascii="Times New Roman" w:hAnsi="Times New Roman"/>
          <w:sz w:val="28"/>
          <w:szCs w:val="28"/>
          <w:lang w:val="ru-RU"/>
        </w:rPr>
      </w:pPr>
      <w:r w:rsidRPr="00945273">
        <w:rPr>
          <w:rFonts w:ascii="Times New Roman" w:hAnsi="Times New Roman"/>
          <w:sz w:val="28"/>
          <w:szCs w:val="28"/>
          <w:lang w:val="ru-RU"/>
        </w:rPr>
        <w:t>Обозначение на контурной карте географических объектов,  открытых русскими путешественниками. Выделение тех из них,  которые названы в честь русских первопроходцев.</w:t>
      </w:r>
    </w:p>
    <w:p w:rsidR="00945273" w:rsidRPr="00945273" w:rsidRDefault="00945273" w:rsidP="00350B98">
      <w:pPr>
        <w:pStyle w:val="a6"/>
        <w:widowControl w:val="0"/>
        <w:numPr>
          <w:ilvl w:val="0"/>
          <w:numId w:val="32"/>
        </w:numPr>
        <w:tabs>
          <w:tab w:val="left" w:pos="709"/>
        </w:tabs>
        <w:suppressAutoHyphens/>
        <w:ind w:left="0" w:firstLine="454"/>
        <w:jc w:val="both"/>
        <w:rPr>
          <w:rFonts w:ascii="Times New Roman" w:hAnsi="Times New Roman"/>
          <w:sz w:val="28"/>
          <w:szCs w:val="28"/>
          <w:lang w:val="ru-RU"/>
        </w:rPr>
      </w:pPr>
      <w:r w:rsidRPr="00945273">
        <w:rPr>
          <w:rFonts w:ascii="Times New Roman" w:hAnsi="Times New Roman"/>
          <w:sz w:val="28"/>
          <w:szCs w:val="28"/>
          <w:lang w:val="ru-RU"/>
        </w:rPr>
        <w:t>Анализ источников информации об истории освоения территории России.</w:t>
      </w:r>
    </w:p>
    <w:p w:rsidR="00945273" w:rsidRPr="0003752D" w:rsidRDefault="00945273" w:rsidP="00945273">
      <w:pPr>
        <w:tabs>
          <w:tab w:val="left" w:pos="709"/>
        </w:tabs>
        <w:spacing w:after="0" w:line="240" w:lineRule="auto"/>
        <w:ind w:firstLine="454"/>
        <w:rPr>
          <w:rFonts w:ascii="Times New Roman" w:hAnsi="Times New Roman"/>
          <w:sz w:val="28"/>
          <w:szCs w:val="28"/>
        </w:rPr>
      </w:pPr>
    </w:p>
    <w:p w:rsidR="00945273" w:rsidRPr="0003752D" w:rsidRDefault="00945273" w:rsidP="00945273">
      <w:pPr>
        <w:tabs>
          <w:tab w:val="left" w:pos="709"/>
        </w:tabs>
        <w:spacing w:after="0" w:line="240" w:lineRule="auto"/>
        <w:ind w:firstLine="454"/>
        <w:jc w:val="center"/>
        <w:rPr>
          <w:rFonts w:ascii="Times New Roman" w:hAnsi="Times New Roman"/>
          <w:b/>
          <w:bCs/>
          <w:sz w:val="28"/>
          <w:szCs w:val="28"/>
        </w:rPr>
      </w:pPr>
      <w:r w:rsidRPr="0003752D">
        <w:rPr>
          <w:rFonts w:ascii="Times New Roman" w:hAnsi="Times New Roman"/>
          <w:b/>
          <w:bCs/>
          <w:sz w:val="28"/>
          <w:szCs w:val="28"/>
        </w:rPr>
        <w:t>Тема 4.Геологическое строение и рельеф (6 часов)</w:t>
      </w:r>
    </w:p>
    <w:p w:rsidR="00945273" w:rsidRPr="0003752D" w:rsidRDefault="00945273" w:rsidP="00945273">
      <w:pPr>
        <w:tabs>
          <w:tab w:val="left" w:pos="709"/>
        </w:tabs>
        <w:spacing w:after="0" w:line="240" w:lineRule="auto"/>
        <w:ind w:firstLine="454"/>
        <w:rPr>
          <w:rFonts w:ascii="Times New Roman" w:hAnsi="Times New Roman"/>
          <w:b/>
          <w:bCs/>
          <w:sz w:val="28"/>
          <w:szCs w:val="28"/>
        </w:rPr>
      </w:pPr>
      <w:r w:rsidRPr="0003752D">
        <w:rPr>
          <w:rFonts w:ascii="Times New Roman" w:hAnsi="Times New Roman"/>
          <w:b/>
          <w:bCs/>
          <w:sz w:val="28"/>
          <w:szCs w:val="28"/>
        </w:rPr>
        <w:t>Содержание темы:</w:t>
      </w:r>
    </w:p>
    <w:p w:rsidR="00F7226C" w:rsidRPr="006A2AC0" w:rsidRDefault="00945273" w:rsidP="00F7226C">
      <w:pPr>
        <w:pStyle w:val="ConsPlusNormal"/>
        <w:spacing w:before="200"/>
        <w:ind w:firstLine="540"/>
        <w:jc w:val="both"/>
        <w:rPr>
          <w:rFonts w:ascii="Times New Roman" w:hAnsi="Times New Roman" w:cs="Times New Roman"/>
          <w:sz w:val="28"/>
          <w:szCs w:val="28"/>
        </w:rPr>
      </w:pPr>
      <w:r w:rsidRPr="0003752D">
        <w:rPr>
          <w:rFonts w:ascii="Times New Roman" w:hAnsi="Times New Roman"/>
          <w:sz w:val="28"/>
          <w:szCs w:val="28"/>
        </w:rPr>
        <w:t>Геологическое летоисчисление. Шкала геологического времени.</w:t>
      </w:r>
      <w:r w:rsidR="00F7226C" w:rsidRPr="00F7226C">
        <w:rPr>
          <w:rFonts w:ascii="Times New Roman" w:hAnsi="Times New Roman"/>
          <w:sz w:val="28"/>
          <w:szCs w:val="28"/>
          <w:highlight w:val="yellow"/>
        </w:rPr>
        <w:t xml:space="preserve"> </w:t>
      </w:r>
      <w:r w:rsidR="00F7226C" w:rsidRPr="006A2AC0">
        <w:rPr>
          <w:rFonts w:ascii="Times New Roman" w:hAnsi="Times New Roman" w:cs="Times New Roman"/>
          <w:sz w:val="28"/>
          <w:szCs w:val="28"/>
          <w:highlight w:val="yellow"/>
        </w:rPr>
        <w:t>Основные этапы формирования земной коры на территории России. Основные тектонические структуры на территории России.</w:t>
      </w:r>
      <w:r w:rsidRPr="0003752D">
        <w:rPr>
          <w:rFonts w:ascii="Times New Roman" w:hAnsi="Times New Roman"/>
          <w:sz w:val="28"/>
          <w:szCs w:val="28"/>
        </w:rPr>
        <w:t xml:space="preserve"> Геологическая карта. Особенности геологического строения.</w:t>
      </w:r>
      <w:r w:rsidR="00F7226C" w:rsidRPr="00F7226C">
        <w:rPr>
          <w:rFonts w:ascii="Times New Roman" w:hAnsi="Times New Roman"/>
          <w:sz w:val="28"/>
          <w:szCs w:val="28"/>
          <w:highlight w:val="yellow"/>
        </w:rPr>
        <w:t xml:space="preserve"> </w:t>
      </w:r>
      <w:r w:rsidR="00F7226C" w:rsidRPr="006A2AC0">
        <w:rPr>
          <w:rFonts w:ascii="Times New Roman" w:hAnsi="Times New Roman" w:cs="Times New Roman"/>
          <w:sz w:val="28"/>
          <w:szCs w:val="28"/>
          <w:highlight w:val="yellow"/>
        </w:rPr>
        <w:t>Геохронологическая таблица</w:t>
      </w:r>
      <w:r w:rsidR="00F7226C">
        <w:rPr>
          <w:rFonts w:ascii="Times New Roman" w:hAnsi="Times New Roman" w:cs="Times New Roman"/>
          <w:sz w:val="28"/>
          <w:szCs w:val="28"/>
        </w:rPr>
        <w:t>.</w:t>
      </w:r>
      <w:r w:rsidRPr="0003752D">
        <w:rPr>
          <w:rFonts w:ascii="Times New Roman" w:hAnsi="Times New Roman"/>
          <w:sz w:val="28"/>
          <w:szCs w:val="28"/>
        </w:rPr>
        <w:t xml:space="preserve"> Крупные тектонические структуры. Платформы и складчатые пояса.</w:t>
      </w:r>
      <w:r w:rsidR="00F7226C" w:rsidRPr="00F7226C">
        <w:rPr>
          <w:rFonts w:ascii="Times New Roman" w:hAnsi="Times New Roman"/>
          <w:sz w:val="28"/>
          <w:szCs w:val="28"/>
          <w:highlight w:val="yellow"/>
        </w:rPr>
        <w:t xml:space="preserve"> </w:t>
      </w:r>
      <w:r w:rsidR="00F7226C" w:rsidRPr="006A2AC0">
        <w:rPr>
          <w:rFonts w:ascii="Times New Roman" w:hAnsi="Times New Roman" w:cs="Times New Roman"/>
          <w:sz w:val="28"/>
          <w:szCs w:val="28"/>
          <w:highlight w:val="yellow"/>
        </w:rPr>
        <w:t>Пояса горообразования</w:t>
      </w:r>
      <w:r w:rsidRPr="0003752D">
        <w:rPr>
          <w:rFonts w:ascii="Times New Roman" w:hAnsi="Times New Roman"/>
          <w:sz w:val="28"/>
          <w:szCs w:val="28"/>
        </w:rPr>
        <w:t xml:space="preserve"> Главные черты рельефа России, их связь со строением литосферы. </w:t>
      </w:r>
      <w:r w:rsidR="00F7226C" w:rsidRPr="006A2AC0">
        <w:rPr>
          <w:rFonts w:ascii="Times New Roman" w:hAnsi="Times New Roman" w:cs="Times New Roman"/>
          <w:sz w:val="28"/>
          <w:szCs w:val="28"/>
          <w:highlight w:val="yellow"/>
        </w:rPr>
        <w:t>Основные формы рельефа и особенности их распространения на территории России</w:t>
      </w:r>
      <w:r w:rsidR="00F7226C" w:rsidRPr="003320BE">
        <w:rPr>
          <w:highlight w:val="yellow"/>
        </w:rPr>
        <w:t>.</w:t>
      </w:r>
      <w:r w:rsidRPr="0003752D">
        <w:rPr>
          <w:rFonts w:ascii="Times New Roman" w:hAnsi="Times New Roman"/>
          <w:sz w:val="28"/>
          <w:szCs w:val="28"/>
        </w:rPr>
        <w:t>Районы современного горообразования, землетрясений и вулканизма. Влияние внешних сил на формирование рельефа. Закономерности размещения месторождений полезных ископаемых России. Минеральные ресурсы страны и проблемы их рационального использования.</w:t>
      </w:r>
      <w:r w:rsidR="00F7226C" w:rsidRPr="00F7226C">
        <w:rPr>
          <w:rFonts w:ascii="Times New Roman" w:hAnsi="Times New Roman"/>
          <w:b/>
          <w:sz w:val="28"/>
          <w:szCs w:val="28"/>
        </w:rPr>
        <w:t xml:space="preserve"> </w:t>
      </w:r>
      <w:r w:rsidR="00F7226C">
        <w:rPr>
          <w:rFonts w:ascii="Times New Roman" w:hAnsi="Times New Roman" w:cs="Times New Roman"/>
          <w:b/>
          <w:sz w:val="28"/>
          <w:szCs w:val="28"/>
        </w:rPr>
        <w:t xml:space="preserve">. </w:t>
      </w:r>
      <w:r w:rsidR="00F7226C" w:rsidRPr="006A2AC0">
        <w:rPr>
          <w:rFonts w:ascii="Times New Roman" w:hAnsi="Times New Roman" w:cs="Times New Roman"/>
          <w:sz w:val="28"/>
          <w:szCs w:val="28"/>
          <w:highlight w:val="yellow"/>
        </w:rPr>
        <w:t>Зависимость между тектоническим строением, рельефом и размещением основных групп полезных ископаемых по территории страны.</w:t>
      </w:r>
      <w:r w:rsidRPr="0003752D">
        <w:rPr>
          <w:rFonts w:ascii="Times New Roman" w:hAnsi="Times New Roman"/>
          <w:sz w:val="28"/>
          <w:szCs w:val="28"/>
        </w:rPr>
        <w:t xml:space="preserve"> Влияние рельефа на жизнь и хозяйственную деятельность  человека. Опасные природные явления. </w:t>
      </w:r>
      <w:r w:rsidR="00F7226C" w:rsidRPr="006A2AC0">
        <w:rPr>
          <w:rFonts w:ascii="Times New Roman" w:hAnsi="Times New Roman" w:cs="Times New Roman"/>
          <w:sz w:val="28"/>
          <w:szCs w:val="28"/>
          <w:highlight w:val="yellow"/>
        </w:rPr>
        <w:t xml:space="preserve">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w:t>
      </w:r>
      <w:r w:rsidR="00F7226C" w:rsidRPr="006A2AC0">
        <w:rPr>
          <w:rFonts w:ascii="Times New Roman" w:hAnsi="Times New Roman" w:cs="Times New Roman"/>
          <w:sz w:val="28"/>
          <w:szCs w:val="28"/>
          <w:highlight w:val="yellow"/>
        </w:rPr>
        <w:lastRenderedPageBreak/>
        <w:t>рельефа под влиянием деятельности человека. Антропогенные формы рельефа. Особенности рельефа своего края.</w:t>
      </w:r>
    </w:p>
    <w:p w:rsidR="00945273" w:rsidRPr="0003752D" w:rsidRDefault="00945273" w:rsidP="00945273">
      <w:pPr>
        <w:tabs>
          <w:tab w:val="left" w:pos="709"/>
        </w:tabs>
        <w:spacing w:after="0" w:line="240" w:lineRule="auto"/>
        <w:ind w:firstLine="454"/>
        <w:jc w:val="both"/>
        <w:rPr>
          <w:rFonts w:ascii="Times New Roman" w:hAnsi="Times New Roman"/>
          <w:sz w:val="28"/>
          <w:szCs w:val="28"/>
        </w:rPr>
      </w:pPr>
    </w:p>
    <w:p w:rsidR="00945273" w:rsidRPr="0003752D" w:rsidRDefault="00945273" w:rsidP="00945273">
      <w:pPr>
        <w:tabs>
          <w:tab w:val="left" w:pos="709"/>
        </w:tabs>
        <w:spacing w:after="0" w:line="240" w:lineRule="auto"/>
        <w:ind w:firstLine="454"/>
        <w:rPr>
          <w:rFonts w:ascii="Times New Roman" w:hAnsi="Times New Roman"/>
          <w:b/>
          <w:bCs/>
          <w:sz w:val="28"/>
          <w:szCs w:val="28"/>
        </w:rPr>
      </w:pPr>
    </w:p>
    <w:p w:rsidR="00945273" w:rsidRPr="0003752D" w:rsidRDefault="00945273" w:rsidP="00945273">
      <w:pPr>
        <w:tabs>
          <w:tab w:val="left" w:pos="709"/>
        </w:tabs>
        <w:spacing w:after="0" w:line="240" w:lineRule="auto"/>
        <w:ind w:firstLine="454"/>
        <w:rPr>
          <w:rFonts w:ascii="Times New Roman" w:hAnsi="Times New Roman"/>
          <w:sz w:val="28"/>
          <w:szCs w:val="28"/>
        </w:rPr>
      </w:pPr>
      <w:r w:rsidRPr="0003752D">
        <w:rPr>
          <w:rFonts w:ascii="Times New Roman" w:hAnsi="Times New Roman"/>
          <w:b/>
          <w:bCs/>
          <w:sz w:val="28"/>
          <w:szCs w:val="28"/>
        </w:rPr>
        <w:t>Учебные понятия:</w:t>
      </w:r>
    </w:p>
    <w:p w:rsidR="00945273" w:rsidRPr="0003752D" w:rsidRDefault="00945273" w:rsidP="00945273">
      <w:pPr>
        <w:tabs>
          <w:tab w:val="left" w:pos="709"/>
        </w:tabs>
        <w:spacing w:after="0" w:line="240" w:lineRule="auto"/>
        <w:ind w:firstLine="454"/>
        <w:jc w:val="both"/>
        <w:rPr>
          <w:rFonts w:ascii="Times New Roman" w:hAnsi="Times New Roman"/>
          <w:sz w:val="28"/>
          <w:szCs w:val="28"/>
        </w:rPr>
      </w:pPr>
      <w:r w:rsidRPr="0003752D">
        <w:rPr>
          <w:rFonts w:ascii="Times New Roman" w:hAnsi="Times New Roman"/>
          <w:sz w:val="28"/>
          <w:szCs w:val="28"/>
        </w:rPr>
        <w:t>Геохронологическая таблица, геология, геологическое время, геологическая карта, тектоническая карта, тектоническая структура, платформа, складчатый пояс, фундамент (цоколь), осадочный чехол, эпоха складчатости, плита, щит, силы выветривания, моренные холмы, овражно-балочная сеть, ветер, бархан, дюна, бугры пучения, термокарстовое озеро, природный район, природные районы России, полезные ископаемые, месторождение, бассейн, минеральные ресурсы, стихийные природные явления.</w:t>
      </w:r>
    </w:p>
    <w:p w:rsidR="00945273" w:rsidRPr="0003752D" w:rsidRDefault="00945273" w:rsidP="00945273">
      <w:pPr>
        <w:tabs>
          <w:tab w:val="left" w:pos="709"/>
        </w:tabs>
        <w:spacing w:after="0" w:line="240" w:lineRule="auto"/>
        <w:ind w:firstLine="454"/>
        <w:rPr>
          <w:rFonts w:ascii="Times New Roman" w:hAnsi="Times New Roman"/>
          <w:b/>
          <w:bCs/>
          <w:sz w:val="28"/>
          <w:szCs w:val="28"/>
        </w:rPr>
      </w:pPr>
    </w:p>
    <w:p w:rsidR="00945273" w:rsidRPr="0003752D" w:rsidRDefault="00945273" w:rsidP="00945273">
      <w:pPr>
        <w:tabs>
          <w:tab w:val="left" w:pos="709"/>
        </w:tabs>
        <w:spacing w:after="0" w:line="240" w:lineRule="auto"/>
        <w:ind w:firstLine="454"/>
        <w:rPr>
          <w:rFonts w:ascii="Times New Roman" w:hAnsi="Times New Roman"/>
          <w:b/>
          <w:sz w:val="28"/>
          <w:szCs w:val="28"/>
        </w:rPr>
      </w:pPr>
      <w:r w:rsidRPr="0003752D">
        <w:rPr>
          <w:rFonts w:ascii="Times New Roman" w:hAnsi="Times New Roman"/>
          <w:b/>
          <w:sz w:val="28"/>
          <w:szCs w:val="28"/>
        </w:rPr>
        <w:t>Основные образовательные идеи:</w:t>
      </w:r>
    </w:p>
    <w:p w:rsidR="00945273" w:rsidRPr="0003752D" w:rsidRDefault="00945273" w:rsidP="00350B98">
      <w:pPr>
        <w:widowControl w:val="0"/>
        <w:numPr>
          <w:ilvl w:val="0"/>
          <w:numId w:val="20"/>
        </w:numPr>
        <w:tabs>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Устройство рельефа определяется строением земной коры.</w:t>
      </w:r>
    </w:p>
    <w:p w:rsidR="00945273" w:rsidRPr="0003752D" w:rsidRDefault="00945273" w:rsidP="00350B98">
      <w:pPr>
        <w:widowControl w:val="0"/>
        <w:numPr>
          <w:ilvl w:val="0"/>
          <w:numId w:val="20"/>
        </w:numPr>
        <w:tabs>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 xml:space="preserve"> Разнообразие  - важнейшая особенность  рельефа России, создающая разнообразие условий жизни и деятельности людей.</w:t>
      </w:r>
    </w:p>
    <w:p w:rsidR="00945273" w:rsidRPr="0003752D" w:rsidRDefault="00945273" w:rsidP="00350B98">
      <w:pPr>
        <w:widowControl w:val="0"/>
        <w:numPr>
          <w:ilvl w:val="0"/>
          <w:numId w:val="20"/>
        </w:numPr>
        <w:tabs>
          <w:tab w:val="left" w:pos="709"/>
        </w:tabs>
        <w:suppressAutoHyphens/>
        <w:snapToGrid w:val="0"/>
        <w:spacing w:after="0" w:line="240" w:lineRule="auto"/>
        <w:ind w:left="0" w:firstLine="454"/>
        <w:rPr>
          <w:rFonts w:ascii="Times New Roman" w:hAnsi="Times New Roman"/>
          <w:sz w:val="28"/>
          <w:szCs w:val="28"/>
        </w:rPr>
      </w:pPr>
      <w:r w:rsidRPr="0003752D">
        <w:rPr>
          <w:rFonts w:ascii="Times New Roman" w:hAnsi="Times New Roman"/>
          <w:sz w:val="28"/>
          <w:szCs w:val="28"/>
        </w:rPr>
        <w:t>Современный рельеф- результат деятельности внешних и внутренних сил.</w:t>
      </w:r>
    </w:p>
    <w:p w:rsidR="00945273" w:rsidRPr="0003752D" w:rsidRDefault="00945273" w:rsidP="00945273">
      <w:pPr>
        <w:tabs>
          <w:tab w:val="left" w:pos="709"/>
        </w:tabs>
        <w:snapToGrid w:val="0"/>
        <w:spacing w:after="0" w:line="240" w:lineRule="auto"/>
        <w:ind w:firstLine="454"/>
        <w:rPr>
          <w:rFonts w:ascii="Times New Roman" w:hAnsi="Times New Roman"/>
          <w:b/>
          <w:sz w:val="28"/>
          <w:szCs w:val="28"/>
        </w:rPr>
      </w:pPr>
    </w:p>
    <w:p w:rsidR="00945273" w:rsidRPr="0003752D" w:rsidRDefault="00945273" w:rsidP="00945273">
      <w:pPr>
        <w:tabs>
          <w:tab w:val="left" w:pos="709"/>
        </w:tabs>
        <w:spacing w:after="0" w:line="240" w:lineRule="auto"/>
        <w:ind w:firstLine="454"/>
        <w:rPr>
          <w:rFonts w:ascii="Times New Roman" w:hAnsi="Times New Roman"/>
          <w:b/>
          <w:sz w:val="28"/>
          <w:szCs w:val="28"/>
        </w:rPr>
      </w:pPr>
      <w:r w:rsidRPr="0003752D">
        <w:rPr>
          <w:rFonts w:ascii="Times New Roman" w:hAnsi="Times New Roman"/>
          <w:b/>
          <w:sz w:val="28"/>
          <w:szCs w:val="28"/>
        </w:rPr>
        <w:t xml:space="preserve">Метапредметные умения: </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совершенствование  умений работать  с  разными источниками информации;</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 xml:space="preserve">выявление причинно-следственных взаимосвязей – рельеф – тектонические структуры – полезные ископаемые; </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выделение главного или  существенных признаков (особенности рельефа России);</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высказывание  суждений с подтверждением  их фактами;</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представление  информации  в различных формах – тезисы, эссе, компьютерные презентации.</w:t>
      </w:r>
    </w:p>
    <w:p w:rsidR="00945273" w:rsidRPr="0003752D" w:rsidRDefault="00945273" w:rsidP="00945273">
      <w:pPr>
        <w:tabs>
          <w:tab w:val="left" w:pos="709"/>
        </w:tabs>
        <w:snapToGrid w:val="0"/>
        <w:spacing w:after="0" w:line="240" w:lineRule="auto"/>
        <w:ind w:firstLine="454"/>
        <w:rPr>
          <w:rFonts w:ascii="Times New Roman" w:hAnsi="Times New Roman"/>
          <w:b/>
          <w:sz w:val="28"/>
          <w:szCs w:val="28"/>
        </w:rPr>
      </w:pPr>
    </w:p>
    <w:p w:rsidR="00945273" w:rsidRPr="0003752D" w:rsidRDefault="00945273" w:rsidP="00945273">
      <w:pPr>
        <w:tabs>
          <w:tab w:val="left" w:pos="709"/>
        </w:tabs>
        <w:spacing w:after="0" w:line="240" w:lineRule="auto"/>
        <w:ind w:firstLine="454"/>
        <w:rPr>
          <w:rFonts w:ascii="Times New Roman" w:hAnsi="Times New Roman"/>
          <w:b/>
          <w:sz w:val="28"/>
          <w:szCs w:val="28"/>
        </w:rPr>
      </w:pPr>
      <w:r w:rsidRPr="0003752D">
        <w:rPr>
          <w:rFonts w:ascii="Times New Roman" w:hAnsi="Times New Roman"/>
          <w:b/>
          <w:sz w:val="28"/>
          <w:szCs w:val="28"/>
        </w:rPr>
        <w:t xml:space="preserve">Предметные умения </w:t>
      </w:r>
    </w:p>
    <w:p w:rsidR="00945273" w:rsidRPr="0003752D" w:rsidRDefault="00945273" w:rsidP="00945273">
      <w:pPr>
        <w:tabs>
          <w:tab w:val="left" w:pos="709"/>
        </w:tabs>
        <w:spacing w:after="0" w:line="240" w:lineRule="auto"/>
        <w:ind w:firstLine="454"/>
        <w:rPr>
          <w:rFonts w:ascii="Times New Roman" w:hAnsi="Times New Roman"/>
          <w:i/>
          <w:sz w:val="28"/>
          <w:szCs w:val="28"/>
        </w:rPr>
      </w:pPr>
      <w:r w:rsidRPr="0003752D">
        <w:rPr>
          <w:rFonts w:ascii="Times New Roman" w:hAnsi="Times New Roman"/>
          <w:i/>
          <w:sz w:val="28"/>
          <w:szCs w:val="28"/>
        </w:rPr>
        <w:t>Умение объяснять:</w:t>
      </w:r>
    </w:p>
    <w:p w:rsidR="00945273" w:rsidRPr="0003752D" w:rsidRDefault="00945273" w:rsidP="00350B98">
      <w:pPr>
        <w:pStyle w:val="a8"/>
        <w:numPr>
          <w:ilvl w:val="0"/>
          <w:numId w:val="91"/>
        </w:numPr>
        <w:tabs>
          <w:tab w:val="clear" w:pos="720"/>
          <w:tab w:val="left" w:pos="709"/>
        </w:tabs>
        <w:spacing w:after="0" w:line="240" w:lineRule="auto"/>
        <w:ind w:left="0" w:firstLine="454"/>
        <w:rPr>
          <w:rFonts w:ascii="Times New Roman" w:hAnsi="Times New Roman"/>
          <w:i/>
          <w:sz w:val="28"/>
          <w:szCs w:val="28"/>
        </w:rPr>
      </w:pPr>
      <w:r w:rsidRPr="0003752D">
        <w:rPr>
          <w:rFonts w:ascii="Times New Roman" w:hAnsi="Times New Roman"/>
          <w:sz w:val="28"/>
          <w:szCs w:val="28"/>
        </w:rPr>
        <w:t>особенностигеологическоголетоисчисления;</w:t>
      </w:r>
    </w:p>
    <w:p w:rsidR="00945273" w:rsidRPr="00945273" w:rsidRDefault="00945273" w:rsidP="00350B98">
      <w:pPr>
        <w:pStyle w:val="a8"/>
        <w:numPr>
          <w:ilvl w:val="0"/>
          <w:numId w:val="91"/>
        </w:numPr>
        <w:tabs>
          <w:tab w:val="clear" w:pos="720"/>
          <w:tab w:val="left" w:pos="709"/>
        </w:tabs>
        <w:spacing w:after="0" w:line="240" w:lineRule="auto"/>
        <w:ind w:left="0" w:firstLine="454"/>
        <w:rPr>
          <w:rFonts w:ascii="Times New Roman" w:hAnsi="Times New Roman"/>
          <w:i/>
          <w:sz w:val="28"/>
          <w:szCs w:val="28"/>
          <w:lang w:val="ru-RU"/>
        </w:rPr>
      </w:pPr>
      <w:r w:rsidRPr="00945273">
        <w:rPr>
          <w:rFonts w:ascii="Times New Roman" w:hAnsi="Times New Roman"/>
          <w:sz w:val="28"/>
          <w:szCs w:val="28"/>
          <w:lang w:val="ru-RU"/>
        </w:rPr>
        <w:t>особенности рельефа отдельных территорий страны, размещения основных полезных ископаемых;</w:t>
      </w:r>
    </w:p>
    <w:p w:rsidR="00945273" w:rsidRPr="00945273" w:rsidRDefault="00945273" w:rsidP="00350B98">
      <w:pPr>
        <w:pStyle w:val="a8"/>
        <w:numPr>
          <w:ilvl w:val="0"/>
          <w:numId w:val="91"/>
        </w:numPr>
        <w:tabs>
          <w:tab w:val="clear" w:pos="720"/>
          <w:tab w:val="left" w:pos="709"/>
        </w:tabs>
        <w:spacing w:after="0" w:line="240" w:lineRule="auto"/>
        <w:ind w:left="0" w:firstLine="454"/>
        <w:rPr>
          <w:rFonts w:ascii="Times New Roman" w:hAnsi="Times New Roman"/>
          <w:i/>
          <w:sz w:val="28"/>
          <w:szCs w:val="28"/>
          <w:lang w:val="ru-RU"/>
        </w:rPr>
      </w:pPr>
      <w:r w:rsidRPr="00945273">
        <w:rPr>
          <w:rFonts w:ascii="Times New Roman" w:hAnsi="Times New Roman"/>
          <w:sz w:val="28"/>
          <w:szCs w:val="28"/>
          <w:lang w:val="ru-RU"/>
        </w:rPr>
        <w:t>особенности влияния внешних и внутренних сил на формирование рельефа России;</w:t>
      </w:r>
    </w:p>
    <w:p w:rsidR="00945273" w:rsidRPr="00945273" w:rsidRDefault="00945273" w:rsidP="00350B98">
      <w:pPr>
        <w:pStyle w:val="a8"/>
        <w:numPr>
          <w:ilvl w:val="0"/>
          <w:numId w:val="91"/>
        </w:numPr>
        <w:tabs>
          <w:tab w:val="clear" w:pos="720"/>
          <w:tab w:val="left" w:pos="709"/>
        </w:tabs>
        <w:spacing w:after="0" w:line="240" w:lineRule="auto"/>
        <w:ind w:left="0" w:firstLine="454"/>
        <w:rPr>
          <w:rFonts w:ascii="Times New Roman" w:hAnsi="Times New Roman"/>
          <w:i/>
          <w:sz w:val="28"/>
          <w:szCs w:val="28"/>
          <w:lang w:val="ru-RU"/>
        </w:rPr>
      </w:pPr>
      <w:r w:rsidRPr="00945273">
        <w:rPr>
          <w:rFonts w:ascii="Times New Roman" w:hAnsi="Times New Roman"/>
          <w:sz w:val="28"/>
          <w:szCs w:val="28"/>
          <w:lang w:val="ru-RU"/>
        </w:rPr>
        <w:t>характер влияния на жизнь и хозяйственную деятельность человека;</w:t>
      </w:r>
    </w:p>
    <w:p w:rsidR="00945273" w:rsidRPr="00945273" w:rsidRDefault="00945273" w:rsidP="00350B98">
      <w:pPr>
        <w:pStyle w:val="a8"/>
        <w:numPr>
          <w:ilvl w:val="0"/>
          <w:numId w:val="91"/>
        </w:numPr>
        <w:tabs>
          <w:tab w:val="clear" w:pos="720"/>
          <w:tab w:val="left" w:pos="709"/>
        </w:tabs>
        <w:spacing w:after="0" w:line="240" w:lineRule="auto"/>
        <w:ind w:left="0" w:firstLine="454"/>
        <w:rPr>
          <w:rFonts w:ascii="Times New Roman" w:hAnsi="Times New Roman"/>
          <w:i/>
          <w:sz w:val="28"/>
          <w:szCs w:val="28"/>
          <w:lang w:val="ru-RU"/>
        </w:rPr>
      </w:pPr>
      <w:r w:rsidRPr="00945273">
        <w:rPr>
          <w:rFonts w:ascii="Times New Roman" w:hAnsi="Times New Roman"/>
          <w:sz w:val="28"/>
          <w:szCs w:val="28"/>
          <w:lang w:val="ru-RU"/>
        </w:rPr>
        <w:t>сущность экологических проблем в литосфере на примере России.</w:t>
      </w:r>
    </w:p>
    <w:p w:rsidR="00945273" w:rsidRPr="0003752D" w:rsidRDefault="00945273" w:rsidP="00945273">
      <w:pPr>
        <w:tabs>
          <w:tab w:val="left" w:pos="709"/>
        </w:tabs>
        <w:spacing w:after="0" w:line="240" w:lineRule="auto"/>
        <w:ind w:firstLine="454"/>
        <w:rPr>
          <w:rFonts w:ascii="Times New Roman" w:hAnsi="Times New Roman"/>
          <w:i/>
          <w:sz w:val="28"/>
          <w:szCs w:val="28"/>
        </w:rPr>
      </w:pPr>
      <w:r w:rsidRPr="0003752D">
        <w:rPr>
          <w:rFonts w:ascii="Times New Roman" w:hAnsi="Times New Roman"/>
          <w:i/>
          <w:sz w:val="28"/>
          <w:szCs w:val="28"/>
        </w:rPr>
        <w:t>Умение определять:</w:t>
      </w:r>
    </w:p>
    <w:p w:rsidR="00945273" w:rsidRPr="0003752D" w:rsidRDefault="00945273" w:rsidP="00350B98">
      <w:pPr>
        <w:widowControl w:val="0"/>
        <w:numPr>
          <w:ilvl w:val="0"/>
          <w:numId w:val="21"/>
        </w:numPr>
        <w:tabs>
          <w:tab w:val="clear" w:pos="720"/>
          <w:tab w:val="left" w:pos="709"/>
        </w:tabs>
        <w:suppressAutoHyphens/>
        <w:snapToGrid w:val="0"/>
        <w:spacing w:after="0" w:line="240" w:lineRule="auto"/>
        <w:ind w:left="0" w:firstLine="454"/>
        <w:jc w:val="both"/>
        <w:rPr>
          <w:rFonts w:ascii="Times New Roman" w:hAnsi="Times New Roman"/>
          <w:sz w:val="28"/>
          <w:szCs w:val="28"/>
        </w:rPr>
      </w:pPr>
      <w:r w:rsidRPr="0003752D">
        <w:rPr>
          <w:rFonts w:ascii="Times New Roman" w:hAnsi="Times New Roman"/>
          <w:sz w:val="28"/>
          <w:szCs w:val="28"/>
        </w:rPr>
        <w:t>основные черты рельефа и геологического строения России, важнейших районов  размещения полезных ископаемых;</w:t>
      </w:r>
    </w:p>
    <w:p w:rsidR="00945273" w:rsidRPr="0003752D" w:rsidRDefault="00945273" w:rsidP="00350B98">
      <w:pPr>
        <w:widowControl w:val="0"/>
        <w:numPr>
          <w:ilvl w:val="0"/>
          <w:numId w:val="21"/>
        </w:numPr>
        <w:tabs>
          <w:tab w:val="clear" w:pos="720"/>
          <w:tab w:val="left" w:pos="709"/>
        </w:tabs>
        <w:suppressAutoHyphens/>
        <w:snapToGrid w:val="0"/>
        <w:spacing w:after="0" w:line="240" w:lineRule="auto"/>
        <w:ind w:left="0" w:firstLine="454"/>
        <w:jc w:val="both"/>
        <w:rPr>
          <w:rFonts w:ascii="Times New Roman" w:hAnsi="Times New Roman"/>
          <w:sz w:val="28"/>
          <w:szCs w:val="28"/>
        </w:rPr>
      </w:pPr>
      <w:r w:rsidRPr="0003752D">
        <w:rPr>
          <w:rFonts w:ascii="Times New Roman" w:hAnsi="Times New Roman"/>
          <w:sz w:val="28"/>
          <w:szCs w:val="28"/>
        </w:rPr>
        <w:t xml:space="preserve">районы возможных катастрофических природных явлений в литосфере на </w:t>
      </w:r>
      <w:r w:rsidRPr="0003752D">
        <w:rPr>
          <w:rFonts w:ascii="Times New Roman" w:hAnsi="Times New Roman"/>
          <w:sz w:val="28"/>
          <w:szCs w:val="28"/>
        </w:rPr>
        <w:lastRenderedPageBreak/>
        <w:t>территории России;</w:t>
      </w:r>
    </w:p>
    <w:p w:rsidR="00945273" w:rsidRPr="0003752D" w:rsidRDefault="00945273" w:rsidP="00350B98">
      <w:pPr>
        <w:widowControl w:val="0"/>
        <w:numPr>
          <w:ilvl w:val="0"/>
          <w:numId w:val="21"/>
        </w:numPr>
        <w:tabs>
          <w:tab w:val="clear" w:pos="720"/>
          <w:tab w:val="left" w:pos="709"/>
        </w:tabs>
        <w:suppressAutoHyphens/>
        <w:snapToGrid w:val="0"/>
        <w:spacing w:after="0" w:line="240" w:lineRule="auto"/>
        <w:ind w:left="0" w:firstLine="454"/>
        <w:jc w:val="both"/>
        <w:rPr>
          <w:rFonts w:ascii="Times New Roman" w:hAnsi="Times New Roman"/>
          <w:sz w:val="28"/>
          <w:szCs w:val="28"/>
        </w:rPr>
      </w:pPr>
      <w:r w:rsidRPr="0003752D">
        <w:rPr>
          <w:rFonts w:ascii="Times New Roman" w:hAnsi="Times New Roman"/>
          <w:sz w:val="28"/>
          <w:szCs w:val="28"/>
        </w:rPr>
        <w:t>по картам районы размещения крупных тектонических структур и форм рельефа на территории России.</w:t>
      </w:r>
    </w:p>
    <w:p w:rsidR="00945273" w:rsidRPr="0003752D" w:rsidRDefault="00945273" w:rsidP="00945273">
      <w:pPr>
        <w:tabs>
          <w:tab w:val="left" w:pos="709"/>
        </w:tabs>
        <w:spacing w:after="0" w:line="240" w:lineRule="auto"/>
        <w:ind w:firstLine="454"/>
        <w:rPr>
          <w:rFonts w:ascii="Times New Roman" w:hAnsi="Times New Roman"/>
          <w:b/>
          <w:bCs/>
          <w:sz w:val="28"/>
          <w:szCs w:val="28"/>
        </w:rPr>
      </w:pPr>
    </w:p>
    <w:p w:rsidR="00945273" w:rsidRPr="0003752D" w:rsidRDefault="00945273" w:rsidP="00945273">
      <w:pPr>
        <w:tabs>
          <w:tab w:val="left" w:pos="709"/>
        </w:tabs>
        <w:spacing w:after="0" w:line="240" w:lineRule="auto"/>
        <w:ind w:firstLine="454"/>
        <w:rPr>
          <w:rFonts w:ascii="Times New Roman" w:hAnsi="Times New Roman"/>
          <w:sz w:val="28"/>
          <w:szCs w:val="28"/>
        </w:rPr>
      </w:pPr>
      <w:r w:rsidRPr="0003752D">
        <w:rPr>
          <w:rFonts w:ascii="Times New Roman" w:hAnsi="Times New Roman"/>
          <w:b/>
          <w:bCs/>
          <w:sz w:val="28"/>
          <w:szCs w:val="28"/>
        </w:rPr>
        <w:t>Практическая работа:</w:t>
      </w:r>
    </w:p>
    <w:p w:rsidR="00945273" w:rsidRPr="0003752D" w:rsidRDefault="00945273" w:rsidP="00350B98">
      <w:pPr>
        <w:widowControl w:val="0"/>
        <w:numPr>
          <w:ilvl w:val="0"/>
          <w:numId w:val="33"/>
        </w:numPr>
        <w:tabs>
          <w:tab w:val="left" w:pos="709"/>
        </w:tabs>
        <w:suppressAutoHyphens/>
        <w:spacing w:after="0" w:line="240" w:lineRule="auto"/>
        <w:ind w:left="0" w:firstLine="454"/>
        <w:rPr>
          <w:rStyle w:val="FontStyle55"/>
          <w:rFonts w:ascii="Times New Roman" w:eastAsia="Times New Roman" w:hAnsi="Times New Roman" w:cs="Times New Roman"/>
          <w:sz w:val="28"/>
          <w:szCs w:val="28"/>
        </w:rPr>
      </w:pPr>
      <w:r w:rsidRPr="0003752D">
        <w:rPr>
          <w:rStyle w:val="FontStyle55"/>
          <w:rFonts w:ascii="Times New Roman" w:eastAsia="Times New Roman" w:hAnsi="Times New Roman" w:cs="Times New Roman"/>
          <w:sz w:val="28"/>
          <w:szCs w:val="28"/>
        </w:rPr>
        <w:t>Выявление зависимости между строением, формами рельефа и размещением полезных ископаемых крупных территорий.</w:t>
      </w:r>
    </w:p>
    <w:p w:rsidR="00945273" w:rsidRDefault="00945273" w:rsidP="00350B98">
      <w:pPr>
        <w:pStyle w:val="a6"/>
        <w:widowControl w:val="0"/>
        <w:numPr>
          <w:ilvl w:val="0"/>
          <w:numId w:val="33"/>
        </w:numPr>
        <w:tabs>
          <w:tab w:val="left" w:pos="709"/>
        </w:tabs>
        <w:suppressAutoHyphens/>
        <w:ind w:left="0" w:firstLine="454"/>
        <w:rPr>
          <w:rStyle w:val="FontStyle15"/>
          <w:rFonts w:ascii="Times New Roman" w:eastAsia="Century Schoolbook" w:hAnsi="Times New Roman" w:cs="Times New Roman"/>
          <w:sz w:val="28"/>
          <w:szCs w:val="28"/>
          <w:lang w:val="ru-RU"/>
        </w:rPr>
      </w:pPr>
      <w:r w:rsidRPr="00945273">
        <w:rPr>
          <w:rStyle w:val="FontStyle15"/>
          <w:rFonts w:ascii="Times New Roman" w:eastAsia="Century Schoolbook" w:hAnsi="Times New Roman" w:cs="Times New Roman"/>
          <w:sz w:val="28"/>
          <w:szCs w:val="28"/>
          <w:lang w:val="ru-RU"/>
        </w:rPr>
        <w:t>Нанесение  на контурную карту основных форм рельефа страны.</w:t>
      </w:r>
    </w:p>
    <w:p w:rsidR="00F7226C" w:rsidRPr="00F7226C" w:rsidRDefault="00F7226C" w:rsidP="00350B98">
      <w:pPr>
        <w:pStyle w:val="a6"/>
        <w:widowControl w:val="0"/>
        <w:numPr>
          <w:ilvl w:val="0"/>
          <w:numId w:val="33"/>
        </w:numPr>
        <w:tabs>
          <w:tab w:val="left" w:pos="709"/>
        </w:tabs>
        <w:suppressAutoHyphens/>
        <w:ind w:left="0" w:firstLine="454"/>
        <w:rPr>
          <w:rFonts w:ascii="Times New Roman" w:eastAsia="Century Schoolbook" w:hAnsi="Times New Roman"/>
          <w:sz w:val="28"/>
          <w:szCs w:val="28"/>
          <w:lang w:val="ru-RU"/>
        </w:rPr>
      </w:pPr>
      <w:r w:rsidRPr="00F7226C">
        <w:rPr>
          <w:highlight w:val="yellow"/>
          <w:lang w:val="ru-RU"/>
        </w:rPr>
        <w:t>"</w:t>
      </w:r>
      <w:r w:rsidRPr="00F7226C">
        <w:rPr>
          <w:rFonts w:ascii="Times New Roman" w:hAnsi="Times New Roman"/>
          <w:sz w:val="28"/>
          <w:szCs w:val="28"/>
          <w:highlight w:val="yellow"/>
          <w:lang w:val="ru-RU"/>
        </w:rPr>
        <w:t>Объяснение распространения по территории России опасных геологических явлений"</w:t>
      </w:r>
      <w:r>
        <w:rPr>
          <w:rFonts w:ascii="Times New Roman" w:hAnsi="Times New Roman"/>
          <w:sz w:val="28"/>
          <w:szCs w:val="28"/>
          <w:lang w:val="ru-RU"/>
        </w:rPr>
        <w:t>.</w:t>
      </w:r>
    </w:p>
    <w:p w:rsidR="00F7226C" w:rsidRPr="00945273" w:rsidRDefault="00F7226C" w:rsidP="00350B98">
      <w:pPr>
        <w:pStyle w:val="a6"/>
        <w:widowControl w:val="0"/>
        <w:numPr>
          <w:ilvl w:val="0"/>
          <w:numId w:val="33"/>
        </w:numPr>
        <w:tabs>
          <w:tab w:val="left" w:pos="709"/>
        </w:tabs>
        <w:suppressAutoHyphens/>
        <w:ind w:left="0" w:firstLine="454"/>
        <w:rPr>
          <w:rStyle w:val="FontStyle15"/>
          <w:rFonts w:ascii="Times New Roman" w:eastAsia="Century Schoolbook" w:hAnsi="Times New Roman" w:cs="Times New Roman"/>
          <w:sz w:val="28"/>
          <w:szCs w:val="28"/>
          <w:lang w:val="ru-RU"/>
        </w:rPr>
      </w:pPr>
      <w:r w:rsidRPr="00F7226C">
        <w:rPr>
          <w:rFonts w:ascii="Times New Roman" w:hAnsi="Times New Roman"/>
          <w:sz w:val="28"/>
          <w:szCs w:val="28"/>
          <w:highlight w:val="yellow"/>
          <w:lang w:val="ru-RU"/>
        </w:rPr>
        <w:t>"Объяснение особенностей рельефа своего края".</w:t>
      </w:r>
    </w:p>
    <w:p w:rsidR="00945273" w:rsidRPr="0003752D" w:rsidRDefault="00945273" w:rsidP="00945273">
      <w:pPr>
        <w:tabs>
          <w:tab w:val="left" w:pos="709"/>
        </w:tabs>
        <w:spacing w:after="0" w:line="240" w:lineRule="auto"/>
        <w:ind w:firstLine="454"/>
        <w:rPr>
          <w:rFonts w:ascii="Times New Roman" w:hAnsi="Times New Roman"/>
          <w:b/>
          <w:bCs/>
          <w:sz w:val="28"/>
          <w:szCs w:val="28"/>
        </w:rPr>
      </w:pPr>
    </w:p>
    <w:p w:rsidR="00945273" w:rsidRPr="0003752D" w:rsidRDefault="00945273" w:rsidP="00945273">
      <w:pPr>
        <w:tabs>
          <w:tab w:val="left" w:pos="709"/>
        </w:tabs>
        <w:spacing w:after="0" w:line="240" w:lineRule="auto"/>
        <w:ind w:firstLine="454"/>
        <w:jc w:val="center"/>
        <w:rPr>
          <w:rFonts w:ascii="Times New Roman" w:hAnsi="Times New Roman"/>
          <w:b/>
          <w:bCs/>
          <w:sz w:val="28"/>
          <w:szCs w:val="28"/>
        </w:rPr>
      </w:pPr>
      <w:r w:rsidRPr="0003752D">
        <w:rPr>
          <w:rFonts w:ascii="Times New Roman" w:hAnsi="Times New Roman"/>
          <w:b/>
          <w:bCs/>
          <w:sz w:val="28"/>
          <w:szCs w:val="28"/>
        </w:rPr>
        <w:t>Тема 5. Климат России (8 часов)</w:t>
      </w:r>
    </w:p>
    <w:p w:rsidR="00945273" w:rsidRPr="0003752D" w:rsidRDefault="00945273" w:rsidP="00945273">
      <w:pPr>
        <w:tabs>
          <w:tab w:val="left" w:pos="709"/>
        </w:tabs>
        <w:spacing w:after="0" w:line="240" w:lineRule="auto"/>
        <w:ind w:firstLine="454"/>
        <w:rPr>
          <w:rFonts w:ascii="Times New Roman" w:hAnsi="Times New Roman"/>
          <w:b/>
          <w:bCs/>
          <w:sz w:val="28"/>
          <w:szCs w:val="28"/>
        </w:rPr>
      </w:pPr>
      <w:r w:rsidRPr="0003752D">
        <w:rPr>
          <w:rFonts w:ascii="Times New Roman" w:hAnsi="Times New Roman"/>
          <w:b/>
          <w:bCs/>
          <w:sz w:val="28"/>
          <w:szCs w:val="28"/>
        </w:rPr>
        <w:t>Содержание темы:</w:t>
      </w:r>
    </w:p>
    <w:p w:rsidR="00F7226C" w:rsidRDefault="00945273" w:rsidP="00F7226C">
      <w:pPr>
        <w:autoSpaceDE w:val="0"/>
        <w:autoSpaceDN w:val="0"/>
        <w:adjustRightInd w:val="0"/>
        <w:spacing w:after="0" w:line="240" w:lineRule="auto"/>
        <w:rPr>
          <w:rFonts w:ascii="Times New Roman" w:hAnsi="Times New Roman"/>
          <w:sz w:val="28"/>
          <w:szCs w:val="28"/>
        </w:rPr>
      </w:pPr>
      <w:r w:rsidRPr="0003752D">
        <w:rPr>
          <w:rFonts w:ascii="Times New Roman" w:hAnsi="Times New Roman"/>
          <w:sz w:val="28"/>
          <w:szCs w:val="28"/>
        </w:rPr>
        <w:t xml:space="preserve">Факторы, определяющие климат России.  Солнечная радиация. </w:t>
      </w:r>
      <w:r w:rsidR="00F7226C" w:rsidRPr="00961EC6">
        <w:rPr>
          <w:rFonts w:ascii="Times New Roman" w:hAnsi="Times New Roman"/>
          <w:sz w:val="28"/>
          <w:szCs w:val="28"/>
          <w:highlight w:val="yellow"/>
        </w:rPr>
        <w:t>Влияние географического положения на климат России</w:t>
      </w:r>
      <w:r w:rsidRPr="0003752D">
        <w:rPr>
          <w:rFonts w:ascii="Times New Roman" w:hAnsi="Times New Roman"/>
          <w:sz w:val="28"/>
          <w:szCs w:val="28"/>
        </w:rPr>
        <w:t xml:space="preserve"> Закономерности распределения тепла и влаги. Коэффициент увлажнения. </w:t>
      </w:r>
      <w:r w:rsidR="00F7226C" w:rsidRPr="00596169">
        <w:rPr>
          <w:rFonts w:ascii="Times New Roman" w:hAnsi="Times New Roman"/>
          <w:sz w:val="28"/>
          <w:szCs w:val="28"/>
          <w:highlight w:val="yellow"/>
        </w:rPr>
        <w:t>Распределение температуры воздуха, атмосферных осадков по территории России. Коэффициент увлажнения</w:t>
      </w:r>
      <w:r w:rsidR="00F7226C" w:rsidRPr="0003752D">
        <w:rPr>
          <w:rFonts w:ascii="Times New Roman" w:hAnsi="Times New Roman"/>
          <w:sz w:val="28"/>
          <w:szCs w:val="28"/>
        </w:rPr>
        <w:t xml:space="preserve"> </w:t>
      </w:r>
      <w:r w:rsidRPr="0003752D">
        <w:rPr>
          <w:rFonts w:ascii="Times New Roman" w:hAnsi="Times New Roman"/>
          <w:sz w:val="28"/>
          <w:szCs w:val="28"/>
        </w:rPr>
        <w:t xml:space="preserve">Климатические пояса и типы климатов России. Погода. Воздушные массы и атмосферные фронты. Погодные явления, сопровождающие прохождение атмосферных фронтов. Атмосферные вихри: циклоны и антициклоны. Основные принципы прогнозирования погоды. </w:t>
      </w:r>
      <w:r w:rsidR="00F7226C" w:rsidRPr="00961EC6">
        <w:rPr>
          <w:rFonts w:ascii="Times New Roman" w:hAnsi="Times New Roman"/>
          <w:sz w:val="28"/>
          <w:szCs w:val="28"/>
          <w:highlight w:val="yellow"/>
        </w:rPr>
        <w:t>Атмосферные фронты, циклоны и антициклоны. Тропические циклоны и регионы России, подверженные их влиянию</w:t>
      </w:r>
      <w:r w:rsidR="00F7226C">
        <w:rPr>
          <w:rFonts w:ascii="Times New Roman" w:hAnsi="Times New Roman"/>
          <w:b/>
          <w:sz w:val="28"/>
          <w:szCs w:val="28"/>
        </w:rPr>
        <w:t xml:space="preserve"> </w:t>
      </w:r>
      <w:r w:rsidRPr="0003752D">
        <w:rPr>
          <w:rFonts w:ascii="Times New Roman" w:hAnsi="Times New Roman"/>
          <w:sz w:val="28"/>
          <w:szCs w:val="28"/>
        </w:rPr>
        <w:t>Атмосфера и человек. Влияние климата на жизнь человека. Неблагоприятные явления погоды.</w:t>
      </w:r>
      <w:r w:rsidR="00F7226C" w:rsidRPr="00F7226C">
        <w:rPr>
          <w:rFonts w:ascii="Times New Roman" w:hAnsi="Times New Roman"/>
          <w:b/>
          <w:sz w:val="28"/>
          <w:szCs w:val="28"/>
        </w:rPr>
        <w:t xml:space="preserve"> </w:t>
      </w:r>
      <w:r w:rsidR="00F7226C" w:rsidRPr="00FB7F0F">
        <w:rPr>
          <w:rFonts w:ascii="Times New Roman" w:hAnsi="Times New Roman"/>
          <w:b/>
          <w:sz w:val="28"/>
          <w:szCs w:val="28"/>
        </w:rPr>
        <w:t>.</w:t>
      </w:r>
      <w:r w:rsidR="00F7226C" w:rsidRPr="003320BE">
        <w:rPr>
          <w:highlight w:val="yellow"/>
        </w:rPr>
        <w:t xml:space="preserve"> </w:t>
      </w:r>
      <w:r w:rsidR="00F7226C" w:rsidRPr="00961EC6">
        <w:rPr>
          <w:rFonts w:ascii="Times New Roman" w:hAnsi="Times New Roman"/>
          <w:sz w:val="28"/>
          <w:szCs w:val="28"/>
          <w:highlight w:val="yellow"/>
        </w:rPr>
        <w:t>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w:t>
      </w:r>
    </w:p>
    <w:p w:rsidR="00945273" w:rsidRPr="0003752D" w:rsidRDefault="00945273" w:rsidP="00945273">
      <w:pPr>
        <w:tabs>
          <w:tab w:val="left" w:pos="709"/>
        </w:tabs>
        <w:spacing w:after="0" w:line="240" w:lineRule="auto"/>
        <w:ind w:firstLine="454"/>
        <w:jc w:val="both"/>
        <w:rPr>
          <w:rFonts w:ascii="Times New Roman" w:hAnsi="Times New Roman"/>
          <w:sz w:val="28"/>
          <w:szCs w:val="28"/>
        </w:rPr>
      </w:pPr>
      <w:r w:rsidRPr="0003752D">
        <w:rPr>
          <w:rFonts w:ascii="Times New Roman" w:hAnsi="Times New Roman"/>
          <w:sz w:val="28"/>
          <w:szCs w:val="28"/>
        </w:rPr>
        <w:t xml:space="preserve"> Хозяйственная деятельность и загрязнение атмосферы. </w:t>
      </w:r>
      <w:r w:rsidR="00F7226C" w:rsidRPr="00961EC6">
        <w:rPr>
          <w:rFonts w:ascii="Times New Roman" w:hAnsi="Times New Roman"/>
          <w:sz w:val="28"/>
          <w:szCs w:val="28"/>
          <w:highlight w:val="yellow"/>
        </w:rPr>
        <w:t>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r w:rsidR="00F7226C" w:rsidRPr="00961EC6">
        <w:rPr>
          <w:rFonts w:ascii="Times New Roman" w:hAnsi="Times New Roman"/>
          <w:sz w:val="28"/>
          <w:szCs w:val="28"/>
        </w:rPr>
        <w:t>.</w:t>
      </w:r>
    </w:p>
    <w:p w:rsidR="00945273" w:rsidRPr="0003752D" w:rsidRDefault="00945273" w:rsidP="00945273">
      <w:pPr>
        <w:tabs>
          <w:tab w:val="left" w:pos="709"/>
        </w:tabs>
        <w:spacing w:after="0" w:line="240" w:lineRule="auto"/>
        <w:ind w:firstLine="454"/>
        <w:rPr>
          <w:rFonts w:ascii="Times New Roman" w:hAnsi="Times New Roman"/>
          <w:b/>
          <w:bCs/>
          <w:sz w:val="28"/>
          <w:szCs w:val="28"/>
          <w:u w:val="single"/>
        </w:rPr>
      </w:pPr>
    </w:p>
    <w:p w:rsidR="00945273" w:rsidRPr="0003752D" w:rsidRDefault="00945273" w:rsidP="00945273">
      <w:pPr>
        <w:tabs>
          <w:tab w:val="left" w:pos="709"/>
        </w:tabs>
        <w:spacing w:after="0" w:line="240" w:lineRule="auto"/>
        <w:ind w:firstLine="454"/>
        <w:rPr>
          <w:rFonts w:ascii="Times New Roman" w:hAnsi="Times New Roman"/>
          <w:sz w:val="28"/>
          <w:szCs w:val="28"/>
        </w:rPr>
      </w:pPr>
      <w:r w:rsidRPr="0003752D">
        <w:rPr>
          <w:rFonts w:ascii="Times New Roman" w:hAnsi="Times New Roman"/>
          <w:b/>
          <w:bCs/>
          <w:sz w:val="28"/>
          <w:szCs w:val="28"/>
        </w:rPr>
        <w:t>Учебные понятия:</w:t>
      </w:r>
    </w:p>
    <w:p w:rsidR="00945273" w:rsidRPr="0003752D" w:rsidRDefault="00945273" w:rsidP="00945273">
      <w:pPr>
        <w:tabs>
          <w:tab w:val="left" w:pos="709"/>
        </w:tabs>
        <w:spacing w:after="0" w:line="240" w:lineRule="auto"/>
        <w:ind w:firstLine="454"/>
        <w:jc w:val="both"/>
        <w:rPr>
          <w:rFonts w:ascii="Times New Roman" w:hAnsi="Times New Roman"/>
          <w:sz w:val="28"/>
          <w:szCs w:val="28"/>
        </w:rPr>
      </w:pPr>
      <w:r w:rsidRPr="0003752D">
        <w:rPr>
          <w:rFonts w:ascii="Times New Roman" w:hAnsi="Times New Roman"/>
          <w:sz w:val="28"/>
          <w:szCs w:val="28"/>
        </w:rPr>
        <w:t>Климат, климатообразующий фактор, солнечная радиация, ветры западного переноса, муссон, орографические осадки, континентальность климата, годовая амплитуда температур, воздушные массы, испарение, испаряемость, коэффициент увлажнения, циркуляция воздушных масс, атмосферный фронт, атмосферный вихрь, антициклон, циклон, погода, прогноз погоды, неблагоприятные явления погоды.</w:t>
      </w:r>
    </w:p>
    <w:p w:rsidR="00945273" w:rsidRPr="0003752D" w:rsidRDefault="00945273" w:rsidP="00945273">
      <w:pPr>
        <w:tabs>
          <w:tab w:val="left" w:pos="709"/>
        </w:tabs>
        <w:spacing w:after="0" w:line="240" w:lineRule="auto"/>
        <w:ind w:firstLine="454"/>
        <w:rPr>
          <w:rFonts w:ascii="Times New Roman" w:hAnsi="Times New Roman"/>
          <w:b/>
          <w:bCs/>
          <w:sz w:val="28"/>
          <w:szCs w:val="28"/>
          <w:u w:val="single"/>
        </w:rPr>
      </w:pPr>
    </w:p>
    <w:p w:rsidR="00945273" w:rsidRPr="0003752D" w:rsidRDefault="00945273" w:rsidP="00945273">
      <w:pPr>
        <w:tabs>
          <w:tab w:val="left" w:pos="709"/>
        </w:tabs>
        <w:spacing w:after="0" w:line="240" w:lineRule="auto"/>
        <w:ind w:firstLine="454"/>
        <w:rPr>
          <w:rFonts w:ascii="Times New Roman" w:hAnsi="Times New Roman"/>
          <w:b/>
          <w:sz w:val="28"/>
          <w:szCs w:val="28"/>
        </w:rPr>
      </w:pPr>
      <w:r w:rsidRPr="0003752D">
        <w:rPr>
          <w:rFonts w:ascii="Times New Roman" w:hAnsi="Times New Roman"/>
          <w:b/>
          <w:sz w:val="28"/>
          <w:szCs w:val="28"/>
        </w:rPr>
        <w:t>Основные образовательные идеи:</w:t>
      </w:r>
    </w:p>
    <w:p w:rsidR="00945273" w:rsidRPr="0003752D" w:rsidRDefault="00945273" w:rsidP="00350B98">
      <w:pPr>
        <w:widowControl w:val="0"/>
        <w:numPr>
          <w:ilvl w:val="0"/>
          <w:numId w:val="20"/>
        </w:numPr>
        <w:tabs>
          <w:tab w:val="left" w:pos="709"/>
        </w:tabs>
        <w:suppressAutoHyphens/>
        <w:snapToGrid w:val="0"/>
        <w:spacing w:after="0" w:line="240" w:lineRule="auto"/>
        <w:ind w:left="0" w:firstLine="454"/>
        <w:rPr>
          <w:rFonts w:ascii="Times New Roman" w:hAnsi="Times New Roman"/>
          <w:sz w:val="28"/>
          <w:szCs w:val="28"/>
        </w:rPr>
      </w:pPr>
      <w:r w:rsidRPr="0003752D">
        <w:rPr>
          <w:rFonts w:ascii="Times New Roman" w:hAnsi="Times New Roman"/>
          <w:sz w:val="28"/>
          <w:szCs w:val="28"/>
        </w:rPr>
        <w:t xml:space="preserve">Разнообразие и сложность климатических условий на территории России, </w:t>
      </w:r>
      <w:r w:rsidRPr="0003752D">
        <w:rPr>
          <w:rFonts w:ascii="Times New Roman" w:hAnsi="Times New Roman"/>
          <w:sz w:val="28"/>
          <w:szCs w:val="28"/>
        </w:rPr>
        <w:lastRenderedPageBreak/>
        <w:t>определяющийся его  северным  географическим положением, огромной величиной территории.</w:t>
      </w:r>
    </w:p>
    <w:p w:rsidR="00945273" w:rsidRPr="0003752D" w:rsidRDefault="00945273" w:rsidP="00350B98">
      <w:pPr>
        <w:widowControl w:val="0"/>
        <w:numPr>
          <w:ilvl w:val="0"/>
          <w:numId w:val="20"/>
        </w:numPr>
        <w:tabs>
          <w:tab w:val="left" w:pos="709"/>
        </w:tabs>
        <w:suppressAutoHyphens/>
        <w:snapToGrid w:val="0"/>
        <w:spacing w:after="0" w:line="240" w:lineRule="auto"/>
        <w:ind w:left="0" w:firstLine="454"/>
        <w:rPr>
          <w:rFonts w:ascii="Times New Roman" w:hAnsi="Times New Roman"/>
          <w:sz w:val="28"/>
          <w:szCs w:val="28"/>
        </w:rPr>
      </w:pPr>
      <w:r w:rsidRPr="0003752D">
        <w:rPr>
          <w:rFonts w:ascii="Times New Roman" w:hAnsi="Times New Roman"/>
          <w:sz w:val="28"/>
          <w:szCs w:val="28"/>
        </w:rPr>
        <w:t>Протяженность с севера на юг и с запада на восток - разнообразие типов и подтипов климата – разнообразие условий жизни и деятельности людей.</w:t>
      </w:r>
    </w:p>
    <w:p w:rsidR="00945273" w:rsidRPr="0003752D" w:rsidRDefault="00945273" w:rsidP="00350B98">
      <w:pPr>
        <w:widowControl w:val="0"/>
        <w:numPr>
          <w:ilvl w:val="0"/>
          <w:numId w:val="20"/>
        </w:numPr>
        <w:tabs>
          <w:tab w:val="left" w:pos="709"/>
        </w:tabs>
        <w:suppressAutoHyphens/>
        <w:snapToGrid w:val="0"/>
        <w:spacing w:after="0" w:line="240" w:lineRule="auto"/>
        <w:ind w:left="0" w:firstLine="454"/>
        <w:rPr>
          <w:rFonts w:ascii="Times New Roman" w:hAnsi="Times New Roman"/>
          <w:sz w:val="28"/>
          <w:szCs w:val="28"/>
        </w:rPr>
      </w:pPr>
      <w:r w:rsidRPr="0003752D">
        <w:rPr>
          <w:rFonts w:ascii="Times New Roman" w:hAnsi="Times New Roman"/>
          <w:sz w:val="28"/>
          <w:szCs w:val="28"/>
        </w:rPr>
        <w:t>Влияние климатических особенностей на комфортность жизни и деятельность  людей.</w:t>
      </w:r>
    </w:p>
    <w:p w:rsidR="00945273" w:rsidRPr="0003752D" w:rsidRDefault="00945273" w:rsidP="00945273">
      <w:pPr>
        <w:tabs>
          <w:tab w:val="left" w:pos="709"/>
        </w:tabs>
        <w:snapToGrid w:val="0"/>
        <w:spacing w:after="0" w:line="240" w:lineRule="auto"/>
        <w:ind w:firstLine="454"/>
        <w:rPr>
          <w:rFonts w:ascii="Times New Roman" w:hAnsi="Times New Roman"/>
          <w:b/>
          <w:sz w:val="28"/>
          <w:szCs w:val="28"/>
        </w:rPr>
      </w:pPr>
    </w:p>
    <w:p w:rsidR="00945273" w:rsidRPr="0003752D" w:rsidRDefault="00945273" w:rsidP="00945273">
      <w:pPr>
        <w:tabs>
          <w:tab w:val="left" w:pos="709"/>
        </w:tabs>
        <w:spacing w:after="0" w:line="240" w:lineRule="auto"/>
        <w:ind w:firstLine="454"/>
        <w:rPr>
          <w:rFonts w:ascii="Times New Roman" w:hAnsi="Times New Roman"/>
          <w:b/>
          <w:sz w:val="28"/>
          <w:szCs w:val="28"/>
        </w:rPr>
      </w:pPr>
      <w:r w:rsidRPr="0003752D">
        <w:rPr>
          <w:rFonts w:ascii="Times New Roman" w:hAnsi="Times New Roman"/>
          <w:b/>
          <w:sz w:val="28"/>
          <w:szCs w:val="28"/>
        </w:rPr>
        <w:t xml:space="preserve">Метапредметные умения: </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совершенствование  умений работать  с  разными источниками информации - текстом учебника,  тематическими картами</w:t>
      </w:r>
      <w:r w:rsidRPr="0003752D">
        <w:rPr>
          <w:rFonts w:ascii="Times New Roman" w:hAnsi="Times New Roman"/>
          <w:b/>
          <w:sz w:val="28"/>
          <w:szCs w:val="28"/>
        </w:rPr>
        <w:t xml:space="preserve">, </w:t>
      </w:r>
      <w:r w:rsidRPr="0003752D">
        <w:rPr>
          <w:rFonts w:ascii="Times New Roman" w:hAnsi="Times New Roman"/>
          <w:sz w:val="28"/>
          <w:szCs w:val="28"/>
        </w:rPr>
        <w:t xml:space="preserve">климатограммами, картосхемами; </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 xml:space="preserve">выявление причинно-следственных взаимосвязей – влияния атмосферной циркуляции и особенностей  рельефа на климат; </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выделение главного или  существенных признаков при характеристике типов климата;</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умение высказывать свои суждения, подтверждая их фактами;</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представление  информации  в различных формах – тезисы, эссе, компьютерные</w:t>
      </w:r>
    </w:p>
    <w:p w:rsidR="00945273" w:rsidRPr="0003752D" w:rsidRDefault="00945273" w:rsidP="00945273">
      <w:pPr>
        <w:tabs>
          <w:tab w:val="left" w:pos="709"/>
        </w:tabs>
        <w:spacing w:after="0" w:line="240" w:lineRule="auto"/>
        <w:ind w:firstLine="454"/>
        <w:rPr>
          <w:rFonts w:ascii="Times New Roman" w:hAnsi="Times New Roman"/>
          <w:sz w:val="28"/>
          <w:szCs w:val="28"/>
        </w:rPr>
      </w:pPr>
      <w:r w:rsidRPr="0003752D">
        <w:rPr>
          <w:rFonts w:ascii="Times New Roman" w:hAnsi="Times New Roman"/>
          <w:sz w:val="28"/>
          <w:szCs w:val="28"/>
        </w:rPr>
        <w:t>презентации.</w:t>
      </w:r>
    </w:p>
    <w:p w:rsidR="00945273" w:rsidRPr="0003752D" w:rsidRDefault="00945273" w:rsidP="00945273">
      <w:pPr>
        <w:tabs>
          <w:tab w:val="left" w:pos="709"/>
        </w:tabs>
        <w:snapToGrid w:val="0"/>
        <w:spacing w:after="0" w:line="240" w:lineRule="auto"/>
        <w:ind w:firstLine="454"/>
        <w:rPr>
          <w:rFonts w:ascii="Times New Roman" w:hAnsi="Times New Roman"/>
          <w:b/>
          <w:sz w:val="28"/>
          <w:szCs w:val="28"/>
        </w:rPr>
      </w:pPr>
    </w:p>
    <w:p w:rsidR="00945273" w:rsidRPr="0003752D" w:rsidRDefault="00945273" w:rsidP="00945273">
      <w:pPr>
        <w:tabs>
          <w:tab w:val="left" w:pos="709"/>
        </w:tabs>
        <w:spacing w:after="0" w:line="240" w:lineRule="auto"/>
        <w:ind w:firstLine="454"/>
        <w:rPr>
          <w:rFonts w:ascii="Times New Roman" w:hAnsi="Times New Roman"/>
          <w:b/>
          <w:sz w:val="28"/>
          <w:szCs w:val="28"/>
        </w:rPr>
      </w:pPr>
      <w:r w:rsidRPr="0003752D">
        <w:rPr>
          <w:rFonts w:ascii="Times New Roman" w:hAnsi="Times New Roman"/>
          <w:b/>
          <w:sz w:val="28"/>
          <w:szCs w:val="28"/>
        </w:rPr>
        <w:t xml:space="preserve">Предметные умения </w:t>
      </w:r>
    </w:p>
    <w:p w:rsidR="00945273" w:rsidRPr="0003752D" w:rsidRDefault="00945273" w:rsidP="00945273">
      <w:pPr>
        <w:tabs>
          <w:tab w:val="left" w:pos="709"/>
        </w:tabs>
        <w:spacing w:after="0" w:line="240" w:lineRule="auto"/>
        <w:ind w:firstLine="454"/>
        <w:rPr>
          <w:rFonts w:ascii="Times New Roman" w:hAnsi="Times New Roman"/>
          <w:i/>
          <w:sz w:val="28"/>
          <w:szCs w:val="28"/>
        </w:rPr>
      </w:pPr>
      <w:r w:rsidRPr="0003752D">
        <w:rPr>
          <w:rFonts w:ascii="Times New Roman" w:hAnsi="Times New Roman"/>
          <w:i/>
          <w:sz w:val="28"/>
          <w:szCs w:val="28"/>
        </w:rPr>
        <w:t>Умение объяснять:</w:t>
      </w:r>
    </w:p>
    <w:p w:rsidR="00945273" w:rsidRPr="0003752D" w:rsidRDefault="00945273" w:rsidP="00350B98">
      <w:pPr>
        <w:pStyle w:val="a8"/>
        <w:numPr>
          <w:ilvl w:val="0"/>
          <w:numId w:val="92"/>
        </w:numPr>
        <w:tabs>
          <w:tab w:val="clear" w:pos="720"/>
          <w:tab w:val="left" w:pos="709"/>
        </w:tabs>
        <w:spacing w:after="0" w:line="240" w:lineRule="auto"/>
        <w:ind w:left="0" w:firstLine="454"/>
        <w:rPr>
          <w:rFonts w:ascii="Times New Roman" w:hAnsi="Times New Roman"/>
          <w:b/>
          <w:bCs/>
          <w:sz w:val="28"/>
          <w:szCs w:val="28"/>
          <w:u w:val="single"/>
        </w:rPr>
      </w:pPr>
      <w:r w:rsidRPr="0003752D">
        <w:rPr>
          <w:rFonts w:ascii="Times New Roman" w:hAnsi="Times New Roman"/>
          <w:bCs/>
          <w:sz w:val="28"/>
          <w:szCs w:val="28"/>
        </w:rPr>
        <w:t>особенностиклиматаРоссии;</w:t>
      </w:r>
    </w:p>
    <w:p w:rsidR="00945273" w:rsidRPr="00945273" w:rsidRDefault="00945273" w:rsidP="00350B98">
      <w:pPr>
        <w:pStyle w:val="a8"/>
        <w:numPr>
          <w:ilvl w:val="0"/>
          <w:numId w:val="92"/>
        </w:numPr>
        <w:tabs>
          <w:tab w:val="clear" w:pos="720"/>
          <w:tab w:val="left" w:pos="709"/>
        </w:tabs>
        <w:spacing w:after="0" w:line="240" w:lineRule="auto"/>
        <w:ind w:left="0" w:firstLine="454"/>
        <w:rPr>
          <w:rFonts w:ascii="Times New Roman" w:hAnsi="Times New Roman"/>
          <w:b/>
          <w:bCs/>
          <w:sz w:val="28"/>
          <w:szCs w:val="28"/>
          <w:u w:val="single"/>
          <w:lang w:val="ru-RU"/>
        </w:rPr>
      </w:pPr>
      <w:r w:rsidRPr="00945273">
        <w:rPr>
          <w:rFonts w:ascii="Times New Roman" w:hAnsi="Times New Roman"/>
          <w:bCs/>
          <w:sz w:val="28"/>
          <w:szCs w:val="28"/>
          <w:lang w:val="ru-RU"/>
        </w:rPr>
        <w:t>особенности климата отдельных территорий страны, распределение основных климатических показателей;</w:t>
      </w:r>
    </w:p>
    <w:p w:rsidR="00945273" w:rsidRPr="00945273" w:rsidRDefault="00945273" w:rsidP="00350B98">
      <w:pPr>
        <w:pStyle w:val="a8"/>
        <w:numPr>
          <w:ilvl w:val="0"/>
          <w:numId w:val="92"/>
        </w:numPr>
        <w:tabs>
          <w:tab w:val="clear" w:pos="720"/>
          <w:tab w:val="left" w:pos="709"/>
        </w:tabs>
        <w:spacing w:after="0" w:line="240" w:lineRule="auto"/>
        <w:ind w:left="0" w:firstLine="454"/>
        <w:rPr>
          <w:rFonts w:ascii="Times New Roman" w:hAnsi="Times New Roman"/>
          <w:b/>
          <w:bCs/>
          <w:sz w:val="28"/>
          <w:szCs w:val="28"/>
          <w:u w:val="single"/>
          <w:lang w:val="ru-RU"/>
        </w:rPr>
      </w:pPr>
      <w:r w:rsidRPr="00945273">
        <w:rPr>
          <w:rFonts w:ascii="Times New Roman" w:hAnsi="Times New Roman"/>
          <w:bCs/>
          <w:sz w:val="28"/>
          <w:szCs w:val="28"/>
          <w:lang w:val="ru-RU"/>
        </w:rPr>
        <w:t>характер влияния на жизнь и хозяйственную деятельность человека;</w:t>
      </w:r>
    </w:p>
    <w:p w:rsidR="00945273" w:rsidRPr="00945273" w:rsidRDefault="00945273" w:rsidP="00350B98">
      <w:pPr>
        <w:pStyle w:val="a8"/>
        <w:numPr>
          <w:ilvl w:val="0"/>
          <w:numId w:val="92"/>
        </w:numPr>
        <w:tabs>
          <w:tab w:val="clear" w:pos="720"/>
          <w:tab w:val="left" w:pos="709"/>
        </w:tabs>
        <w:spacing w:after="0" w:line="240" w:lineRule="auto"/>
        <w:ind w:left="0" w:firstLine="454"/>
        <w:rPr>
          <w:rFonts w:ascii="Times New Roman" w:hAnsi="Times New Roman"/>
          <w:b/>
          <w:bCs/>
          <w:sz w:val="28"/>
          <w:szCs w:val="28"/>
          <w:u w:val="single"/>
          <w:lang w:val="ru-RU"/>
        </w:rPr>
      </w:pPr>
      <w:r w:rsidRPr="00945273">
        <w:rPr>
          <w:rFonts w:ascii="Times New Roman" w:hAnsi="Times New Roman"/>
          <w:bCs/>
          <w:sz w:val="28"/>
          <w:szCs w:val="28"/>
          <w:lang w:val="ru-RU"/>
        </w:rPr>
        <w:t>сущность экологических проблем в атмосфере на примере России.</w:t>
      </w:r>
    </w:p>
    <w:p w:rsidR="00945273" w:rsidRPr="0003752D" w:rsidRDefault="00945273" w:rsidP="00945273">
      <w:pPr>
        <w:tabs>
          <w:tab w:val="left" w:pos="709"/>
        </w:tabs>
        <w:spacing w:after="0" w:line="240" w:lineRule="auto"/>
        <w:ind w:firstLine="454"/>
        <w:rPr>
          <w:rFonts w:ascii="Times New Roman" w:hAnsi="Times New Roman"/>
          <w:bCs/>
          <w:i/>
          <w:sz w:val="28"/>
          <w:szCs w:val="28"/>
        </w:rPr>
      </w:pPr>
      <w:r w:rsidRPr="0003752D">
        <w:rPr>
          <w:rFonts w:ascii="Times New Roman" w:hAnsi="Times New Roman"/>
          <w:bCs/>
          <w:i/>
          <w:sz w:val="28"/>
          <w:szCs w:val="28"/>
        </w:rPr>
        <w:t>Умение определять:</w:t>
      </w:r>
    </w:p>
    <w:p w:rsidR="00945273" w:rsidRPr="0003752D" w:rsidRDefault="00945273" w:rsidP="00350B98">
      <w:pPr>
        <w:pStyle w:val="a8"/>
        <w:numPr>
          <w:ilvl w:val="0"/>
          <w:numId w:val="93"/>
        </w:numPr>
        <w:tabs>
          <w:tab w:val="clear" w:pos="720"/>
          <w:tab w:val="left" w:pos="709"/>
        </w:tabs>
        <w:spacing w:after="0" w:line="240" w:lineRule="auto"/>
        <w:ind w:left="0" w:firstLine="454"/>
        <w:rPr>
          <w:rFonts w:ascii="Times New Roman" w:hAnsi="Times New Roman"/>
          <w:bCs/>
          <w:sz w:val="28"/>
          <w:szCs w:val="28"/>
        </w:rPr>
      </w:pPr>
      <w:r w:rsidRPr="0003752D">
        <w:rPr>
          <w:rFonts w:ascii="Times New Roman" w:hAnsi="Times New Roman"/>
          <w:bCs/>
          <w:sz w:val="28"/>
          <w:szCs w:val="28"/>
        </w:rPr>
        <w:t>основныечертыклиматаРоссии;</w:t>
      </w:r>
    </w:p>
    <w:p w:rsidR="00945273" w:rsidRPr="00945273" w:rsidRDefault="00945273" w:rsidP="00350B98">
      <w:pPr>
        <w:pStyle w:val="a8"/>
        <w:numPr>
          <w:ilvl w:val="0"/>
          <w:numId w:val="93"/>
        </w:numPr>
        <w:tabs>
          <w:tab w:val="clear" w:pos="720"/>
          <w:tab w:val="left" w:pos="709"/>
        </w:tabs>
        <w:spacing w:after="0" w:line="240" w:lineRule="auto"/>
        <w:ind w:left="0" w:firstLine="454"/>
        <w:rPr>
          <w:rFonts w:ascii="Times New Roman" w:hAnsi="Times New Roman"/>
          <w:bCs/>
          <w:sz w:val="28"/>
          <w:szCs w:val="28"/>
          <w:lang w:val="ru-RU"/>
        </w:rPr>
      </w:pPr>
      <w:r w:rsidRPr="00945273">
        <w:rPr>
          <w:rFonts w:ascii="Times New Roman" w:hAnsi="Times New Roman"/>
          <w:bCs/>
          <w:sz w:val="28"/>
          <w:szCs w:val="28"/>
          <w:lang w:val="ru-RU"/>
        </w:rPr>
        <w:t>районы возможных катастрофических природных явлений в атмосфере на территории России;</w:t>
      </w:r>
    </w:p>
    <w:p w:rsidR="00945273" w:rsidRPr="00945273" w:rsidRDefault="00945273" w:rsidP="00350B98">
      <w:pPr>
        <w:pStyle w:val="a8"/>
        <w:numPr>
          <w:ilvl w:val="0"/>
          <w:numId w:val="93"/>
        </w:numPr>
        <w:tabs>
          <w:tab w:val="clear" w:pos="720"/>
          <w:tab w:val="left" w:pos="709"/>
        </w:tabs>
        <w:spacing w:after="0" w:line="240" w:lineRule="auto"/>
        <w:ind w:left="0" w:firstLine="454"/>
        <w:rPr>
          <w:rFonts w:ascii="Times New Roman" w:hAnsi="Times New Roman"/>
          <w:bCs/>
          <w:sz w:val="28"/>
          <w:szCs w:val="28"/>
          <w:lang w:val="ru-RU"/>
        </w:rPr>
      </w:pPr>
      <w:r w:rsidRPr="00945273">
        <w:rPr>
          <w:rFonts w:ascii="Times New Roman" w:hAnsi="Times New Roman"/>
          <w:bCs/>
          <w:sz w:val="28"/>
          <w:szCs w:val="28"/>
          <w:lang w:val="ru-RU"/>
        </w:rPr>
        <w:t>по картам закономерности распрделения основных климатических показателей на территории России;</w:t>
      </w:r>
    </w:p>
    <w:p w:rsidR="00945273" w:rsidRPr="00945273" w:rsidRDefault="00945273" w:rsidP="00350B98">
      <w:pPr>
        <w:pStyle w:val="a8"/>
        <w:numPr>
          <w:ilvl w:val="0"/>
          <w:numId w:val="93"/>
        </w:numPr>
        <w:tabs>
          <w:tab w:val="clear" w:pos="720"/>
          <w:tab w:val="left" w:pos="709"/>
        </w:tabs>
        <w:spacing w:after="0" w:line="240" w:lineRule="auto"/>
        <w:ind w:left="0" w:firstLine="454"/>
        <w:rPr>
          <w:rFonts w:ascii="Times New Roman" w:hAnsi="Times New Roman"/>
          <w:bCs/>
          <w:sz w:val="28"/>
          <w:szCs w:val="28"/>
          <w:lang w:val="ru-RU"/>
        </w:rPr>
      </w:pPr>
      <w:r w:rsidRPr="00945273">
        <w:rPr>
          <w:rFonts w:ascii="Times New Roman" w:hAnsi="Times New Roman"/>
          <w:bCs/>
          <w:sz w:val="28"/>
          <w:szCs w:val="28"/>
          <w:lang w:val="ru-RU"/>
        </w:rPr>
        <w:t>типы климатов отдельных регионов России;</w:t>
      </w:r>
    </w:p>
    <w:p w:rsidR="00945273" w:rsidRPr="00945273" w:rsidRDefault="00945273" w:rsidP="00350B98">
      <w:pPr>
        <w:pStyle w:val="a8"/>
        <w:numPr>
          <w:ilvl w:val="0"/>
          <w:numId w:val="93"/>
        </w:numPr>
        <w:tabs>
          <w:tab w:val="clear" w:pos="720"/>
          <w:tab w:val="left" w:pos="709"/>
        </w:tabs>
        <w:spacing w:after="0" w:line="240" w:lineRule="auto"/>
        <w:ind w:left="0" w:firstLine="454"/>
        <w:rPr>
          <w:rFonts w:ascii="Times New Roman" w:hAnsi="Times New Roman"/>
          <w:bCs/>
          <w:sz w:val="28"/>
          <w:szCs w:val="28"/>
          <w:lang w:val="ru-RU"/>
        </w:rPr>
      </w:pPr>
      <w:r w:rsidRPr="00945273">
        <w:rPr>
          <w:rFonts w:ascii="Times New Roman" w:hAnsi="Times New Roman"/>
          <w:bCs/>
          <w:sz w:val="28"/>
          <w:szCs w:val="28"/>
          <w:lang w:val="ru-RU"/>
        </w:rPr>
        <w:t>факторы формирования климата отдельных регионов России;</w:t>
      </w:r>
    </w:p>
    <w:p w:rsidR="00945273" w:rsidRPr="00945273" w:rsidRDefault="00945273" w:rsidP="00350B98">
      <w:pPr>
        <w:pStyle w:val="a8"/>
        <w:numPr>
          <w:ilvl w:val="0"/>
          <w:numId w:val="93"/>
        </w:numPr>
        <w:tabs>
          <w:tab w:val="clear" w:pos="720"/>
          <w:tab w:val="left" w:pos="709"/>
        </w:tabs>
        <w:spacing w:after="0" w:line="240" w:lineRule="auto"/>
        <w:ind w:left="0" w:firstLine="454"/>
        <w:rPr>
          <w:rFonts w:ascii="Times New Roman" w:hAnsi="Times New Roman"/>
          <w:bCs/>
          <w:sz w:val="28"/>
          <w:szCs w:val="28"/>
          <w:lang w:val="ru-RU"/>
        </w:rPr>
      </w:pPr>
      <w:r w:rsidRPr="00945273">
        <w:rPr>
          <w:rFonts w:ascii="Times New Roman" w:hAnsi="Times New Roman"/>
          <w:bCs/>
          <w:sz w:val="28"/>
          <w:szCs w:val="28"/>
          <w:lang w:val="ru-RU"/>
        </w:rPr>
        <w:t>закономерности размещения климатических поясов на территории России.</w:t>
      </w:r>
    </w:p>
    <w:p w:rsidR="00945273" w:rsidRPr="0003752D" w:rsidRDefault="00945273" w:rsidP="00945273">
      <w:pPr>
        <w:tabs>
          <w:tab w:val="left" w:pos="709"/>
        </w:tabs>
        <w:spacing w:after="0" w:line="240" w:lineRule="auto"/>
        <w:ind w:firstLine="454"/>
        <w:rPr>
          <w:rFonts w:ascii="Times New Roman" w:hAnsi="Times New Roman"/>
          <w:bCs/>
          <w:sz w:val="28"/>
          <w:szCs w:val="28"/>
        </w:rPr>
      </w:pPr>
    </w:p>
    <w:p w:rsidR="00945273" w:rsidRPr="0003752D" w:rsidRDefault="00945273" w:rsidP="00945273">
      <w:pPr>
        <w:tabs>
          <w:tab w:val="left" w:pos="709"/>
        </w:tabs>
        <w:spacing w:after="0" w:line="240" w:lineRule="auto"/>
        <w:ind w:firstLine="454"/>
        <w:rPr>
          <w:rFonts w:ascii="Times New Roman" w:hAnsi="Times New Roman"/>
          <w:b/>
          <w:bCs/>
          <w:sz w:val="28"/>
          <w:szCs w:val="28"/>
        </w:rPr>
      </w:pPr>
      <w:r w:rsidRPr="0003752D">
        <w:rPr>
          <w:rFonts w:ascii="Times New Roman" w:hAnsi="Times New Roman"/>
          <w:b/>
          <w:bCs/>
          <w:sz w:val="28"/>
          <w:szCs w:val="28"/>
        </w:rPr>
        <w:t xml:space="preserve">Практические работы: </w:t>
      </w:r>
    </w:p>
    <w:p w:rsidR="00945273" w:rsidRPr="0003752D" w:rsidRDefault="00945273" w:rsidP="00350B98">
      <w:pPr>
        <w:widowControl w:val="0"/>
        <w:numPr>
          <w:ilvl w:val="0"/>
          <w:numId w:val="34"/>
        </w:numPr>
        <w:tabs>
          <w:tab w:val="left" w:pos="709"/>
        </w:tabs>
        <w:suppressAutoHyphens/>
        <w:spacing w:after="0" w:line="240" w:lineRule="auto"/>
        <w:ind w:left="0" w:firstLine="454"/>
        <w:rPr>
          <w:rFonts w:ascii="Times New Roman" w:hAnsi="Times New Roman"/>
          <w:sz w:val="28"/>
          <w:szCs w:val="28"/>
        </w:rPr>
      </w:pPr>
      <w:r w:rsidRPr="0003752D">
        <w:rPr>
          <w:rStyle w:val="FontStyle55"/>
          <w:rFonts w:ascii="Times New Roman" w:eastAsia="Times New Roman" w:hAnsi="Times New Roman" w:cs="Times New Roman"/>
          <w:sz w:val="28"/>
          <w:szCs w:val="28"/>
        </w:rPr>
        <w:t>Выявление закономерностей территориального распределения климатических показателей по климатической карте.</w:t>
      </w:r>
    </w:p>
    <w:p w:rsidR="00945273" w:rsidRPr="0003752D" w:rsidRDefault="00945273" w:rsidP="00350B98">
      <w:pPr>
        <w:widowControl w:val="0"/>
        <w:numPr>
          <w:ilvl w:val="0"/>
          <w:numId w:val="34"/>
        </w:numPr>
        <w:tabs>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Анализ климатограмм, характерных для различных типов климата России.</w:t>
      </w:r>
    </w:p>
    <w:p w:rsidR="00945273" w:rsidRPr="0003752D" w:rsidRDefault="00945273" w:rsidP="00350B98">
      <w:pPr>
        <w:widowControl w:val="0"/>
        <w:numPr>
          <w:ilvl w:val="0"/>
          <w:numId w:val="34"/>
        </w:numPr>
        <w:tabs>
          <w:tab w:val="left" w:pos="709"/>
        </w:tabs>
        <w:suppressAutoHyphens/>
        <w:spacing w:after="0" w:line="240" w:lineRule="auto"/>
        <w:ind w:left="0" w:firstLine="454"/>
        <w:rPr>
          <w:rFonts w:ascii="Times New Roman" w:hAnsi="Times New Roman"/>
          <w:sz w:val="28"/>
          <w:szCs w:val="28"/>
        </w:rPr>
      </w:pPr>
      <w:r w:rsidRPr="0003752D">
        <w:rPr>
          <w:rStyle w:val="FontStyle55"/>
          <w:rFonts w:ascii="Times New Roman" w:eastAsia="Times New Roman" w:hAnsi="Times New Roman" w:cs="Times New Roman"/>
          <w:sz w:val="28"/>
          <w:szCs w:val="28"/>
        </w:rPr>
        <w:t>Определение особенностей погоды для различных пунктов по синоптической карте.</w:t>
      </w:r>
    </w:p>
    <w:p w:rsidR="00945273" w:rsidRDefault="00945273" w:rsidP="00350B98">
      <w:pPr>
        <w:widowControl w:val="0"/>
        <w:numPr>
          <w:ilvl w:val="0"/>
          <w:numId w:val="34"/>
        </w:numPr>
        <w:tabs>
          <w:tab w:val="left" w:pos="709"/>
        </w:tabs>
        <w:suppressAutoHyphens/>
        <w:spacing w:after="0" w:line="240" w:lineRule="auto"/>
        <w:ind w:left="0" w:firstLine="454"/>
        <w:rPr>
          <w:rFonts w:ascii="Times New Roman" w:hAnsi="Times New Roman"/>
          <w:sz w:val="28"/>
          <w:szCs w:val="28"/>
        </w:rPr>
      </w:pPr>
      <w:r w:rsidRPr="0003752D">
        <w:rPr>
          <w:rStyle w:val="FontStyle55"/>
          <w:rFonts w:ascii="Times New Roman" w:eastAsia="Times New Roman" w:hAnsi="Times New Roman" w:cs="Times New Roman"/>
          <w:sz w:val="28"/>
          <w:szCs w:val="28"/>
        </w:rPr>
        <w:t>Прогнозирование тенденций изменения климата</w:t>
      </w:r>
      <w:r w:rsidRPr="0003752D">
        <w:rPr>
          <w:rFonts w:ascii="Times New Roman" w:hAnsi="Times New Roman"/>
          <w:sz w:val="28"/>
          <w:szCs w:val="28"/>
        </w:rPr>
        <w:t>.</w:t>
      </w:r>
    </w:p>
    <w:p w:rsidR="00F7226C" w:rsidRDefault="00F7226C" w:rsidP="00350B98">
      <w:pPr>
        <w:widowControl w:val="0"/>
        <w:numPr>
          <w:ilvl w:val="0"/>
          <w:numId w:val="34"/>
        </w:numPr>
        <w:tabs>
          <w:tab w:val="left" w:pos="709"/>
        </w:tabs>
        <w:suppressAutoHyphens/>
        <w:spacing w:after="0" w:line="240" w:lineRule="auto"/>
        <w:ind w:left="0" w:firstLine="454"/>
        <w:rPr>
          <w:rFonts w:ascii="Times New Roman" w:hAnsi="Times New Roman"/>
          <w:sz w:val="28"/>
          <w:szCs w:val="28"/>
        </w:rPr>
      </w:pPr>
      <w:r w:rsidRPr="00961EC6">
        <w:rPr>
          <w:rFonts w:ascii="Times New Roman" w:hAnsi="Times New Roman"/>
          <w:sz w:val="28"/>
          <w:szCs w:val="28"/>
          <w:highlight w:val="yellow"/>
        </w:rPr>
        <w:lastRenderedPageBreak/>
        <w:t>"Определение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r>
        <w:rPr>
          <w:rFonts w:ascii="Times New Roman" w:hAnsi="Times New Roman"/>
          <w:sz w:val="28"/>
          <w:szCs w:val="28"/>
        </w:rPr>
        <w:t>.</w:t>
      </w:r>
    </w:p>
    <w:p w:rsidR="00F7226C" w:rsidRPr="0003752D" w:rsidRDefault="00F7226C" w:rsidP="00350B98">
      <w:pPr>
        <w:widowControl w:val="0"/>
        <w:numPr>
          <w:ilvl w:val="0"/>
          <w:numId w:val="34"/>
        </w:numPr>
        <w:tabs>
          <w:tab w:val="left" w:pos="709"/>
        </w:tabs>
        <w:suppressAutoHyphens/>
        <w:spacing w:after="0" w:line="240" w:lineRule="auto"/>
        <w:ind w:left="0" w:firstLine="454"/>
        <w:rPr>
          <w:rFonts w:ascii="Times New Roman" w:hAnsi="Times New Roman"/>
          <w:sz w:val="28"/>
          <w:szCs w:val="28"/>
        </w:rPr>
      </w:pPr>
      <w:r w:rsidRPr="00961EC6">
        <w:rPr>
          <w:rFonts w:ascii="Times New Roman" w:hAnsi="Times New Roman"/>
          <w:sz w:val="28"/>
          <w:szCs w:val="28"/>
          <w:highlight w:val="yellow"/>
        </w:rPr>
        <w:t>"Оценка влияния основных климатических показателей своего края на жизнь и хозяйственную деятельность населения".</w:t>
      </w:r>
    </w:p>
    <w:p w:rsidR="00945273" w:rsidRPr="0003752D" w:rsidRDefault="00945273" w:rsidP="00945273">
      <w:pPr>
        <w:tabs>
          <w:tab w:val="left" w:pos="709"/>
        </w:tabs>
        <w:spacing w:after="0" w:line="240" w:lineRule="auto"/>
        <w:ind w:firstLine="454"/>
        <w:rPr>
          <w:rFonts w:ascii="Times New Roman" w:hAnsi="Times New Roman"/>
          <w:sz w:val="28"/>
          <w:szCs w:val="28"/>
        </w:rPr>
      </w:pPr>
    </w:p>
    <w:p w:rsidR="00945273" w:rsidRPr="0003752D" w:rsidRDefault="00945273" w:rsidP="00945273">
      <w:pPr>
        <w:tabs>
          <w:tab w:val="left" w:pos="709"/>
        </w:tabs>
        <w:spacing w:after="0" w:line="240" w:lineRule="auto"/>
        <w:ind w:firstLine="454"/>
        <w:jc w:val="center"/>
        <w:rPr>
          <w:rFonts w:ascii="Times New Roman" w:hAnsi="Times New Roman"/>
          <w:b/>
          <w:bCs/>
          <w:sz w:val="28"/>
          <w:szCs w:val="28"/>
        </w:rPr>
      </w:pPr>
      <w:r w:rsidRPr="0003752D">
        <w:rPr>
          <w:rFonts w:ascii="Times New Roman" w:hAnsi="Times New Roman"/>
          <w:b/>
          <w:bCs/>
          <w:sz w:val="28"/>
          <w:szCs w:val="28"/>
        </w:rPr>
        <w:t>Тема 6. Гидрография России (9 часов)</w:t>
      </w:r>
    </w:p>
    <w:p w:rsidR="00945273" w:rsidRPr="0003752D" w:rsidRDefault="00945273" w:rsidP="00945273">
      <w:pPr>
        <w:tabs>
          <w:tab w:val="left" w:pos="709"/>
        </w:tabs>
        <w:spacing w:after="0" w:line="240" w:lineRule="auto"/>
        <w:ind w:firstLine="454"/>
        <w:rPr>
          <w:rFonts w:ascii="Times New Roman" w:hAnsi="Times New Roman"/>
          <w:b/>
          <w:bCs/>
          <w:sz w:val="28"/>
          <w:szCs w:val="28"/>
        </w:rPr>
      </w:pPr>
      <w:r w:rsidRPr="0003752D">
        <w:rPr>
          <w:rFonts w:ascii="Times New Roman" w:hAnsi="Times New Roman"/>
          <w:b/>
          <w:bCs/>
          <w:sz w:val="28"/>
          <w:szCs w:val="28"/>
        </w:rPr>
        <w:t>Содержание темы:</w:t>
      </w:r>
    </w:p>
    <w:p w:rsidR="00F7226C" w:rsidRDefault="00945273" w:rsidP="00F7226C">
      <w:pPr>
        <w:pStyle w:val="ConsPlusNormal"/>
        <w:spacing w:before="200"/>
        <w:ind w:firstLine="540"/>
        <w:jc w:val="both"/>
      </w:pPr>
      <w:r w:rsidRPr="0003752D">
        <w:rPr>
          <w:rFonts w:ascii="Times New Roman" w:hAnsi="Times New Roman"/>
          <w:sz w:val="28"/>
          <w:szCs w:val="28"/>
        </w:rPr>
        <w:t xml:space="preserve">Моря, омывающие территорию России. Хозяйственное значение морей. </w:t>
      </w:r>
      <w:r w:rsidR="00F7226C" w:rsidRPr="00961EC6">
        <w:rPr>
          <w:rFonts w:ascii="Times New Roman" w:hAnsi="Times New Roman" w:cs="Times New Roman"/>
          <w:sz w:val="28"/>
          <w:szCs w:val="28"/>
          <w:highlight w:val="yellow"/>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945273" w:rsidRPr="0003752D" w:rsidRDefault="00945273" w:rsidP="00945273">
      <w:pPr>
        <w:tabs>
          <w:tab w:val="left" w:pos="709"/>
        </w:tabs>
        <w:spacing w:after="0" w:line="240" w:lineRule="auto"/>
        <w:ind w:firstLine="454"/>
        <w:jc w:val="both"/>
        <w:rPr>
          <w:rFonts w:ascii="Times New Roman" w:hAnsi="Times New Roman"/>
          <w:sz w:val="28"/>
          <w:szCs w:val="28"/>
        </w:rPr>
      </w:pPr>
      <w:r w:rsidRPr="0003752D">
        <w:rPr>
          <w:rFonts w:ascii="Times New Roman" w:hAnsi="Times New Roman"/>
          <w:sz w:val="28"/>
          <w:szCs w:val="28"/>
        </w:rPr>
        <w:t xml:space="preserve">Реки России. Характеристики реки. Бассейн реки. Источники питания рек. Режим рек.  Озёра. Виды озер и их распространение по территории России. </w:t>
      </w:r>
      <w:r w:rsidR="00F7226C" w:rsidRPr="00961EC6">
        <w:rPr>
          <w:rFonts w:ascii="Times New Roman" w:hAnsi="Times New Roman"/>
          <w:sz w:val="28"/>
          <w:szCs w:val="28"/>
          <w:highlight w:val="yellow"/>
        </w:rPr>
        <w:t>Крупнейшие озера, их происхождение</w:t>
      </w:r>
      <w:r w:rsidRPr="0003752D">
        <w:rPr>
          <w:rFonts w:ascii="Times New Roman" w:hAnsi="Times New Roman"/>
          <w:sz w:val="28"/>
          <w:szCs w:val="28"/>
        </w:rPr>
        <w:t xml:space="preserve"> Болото. Виды болот и их хозяйственное значение. Природные льды. Сезонные и многолетние льды.  Многолетняя мерзлота и ее влияние на жизнь и хозяйственную деятельность людей. Ледники горные и покровные. Великое оледенение. Ледниковые периоды. Великий ледник на территории России. Последствия ледниковых периодов. Гидросфера и человек. Водные ресурсы. Стихийные бедствия, связанные с водой. </w:t>
      </w:r>
      <w:r w:rsidR="00F7226C" w:rsidRPr="00961EC6">
        <w:rPr>
          <w:rFonts w:ascii="Times New Roman" w:hAnsi="Times New Roman"/>
          <w:sz w:val="28"/>
          <w:szCs w:val="28"/>
          <w:highlight w:val="yellow"/>
        </w:rPr>
        <w:t>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945273" w:rsidRPr="0003752D" w:rsidRDefault="00945273" w:rsidP="00945273">
      <w:pPr>
        <w:tabs>
          <w:tab w:val="left" w:pos="709"/>
        </w:tabs>
        <w:spacing w:after="0" w:line="240" w:lineRule="auto"/>
        <w:ind w:firstLine="454"/>
        <w:rPr>
          <w:rFonts w:ascii="Times New Roman" w:hAnsi="Times New Roman"/>
          <w:b/>
          <w:bCs/>
          <w:sz w:val="28"/>
          <w:szCs w:val="28"/>
        </w:rPr>
      </w:pPr>
    </w:p>
    <w:p w:rsidR="00945273" w:rsidRPr="0003752D" w:rsidRDefault="00945273" w:rsidP="00945273">
      <w:pPr>
        <w:tabs>
          <w:tab w:val="left" w:pos="709"/>
        </w:tabs>
        <w:spacing w:after="0" w:line="240" w:lineRule="auto"/>
        <w:ind w:firstLine="454"/>
        <w:rPr>
          <w:rFonts w:ascii="Times New Roman" w:hAnsi="Times New Roman"/>
          <w:sz w:val="28"/>
          <w:szCs w:val="28"/>
        </w:rPr>
      </w:pPr>
      <w:r w:rsidRPr="0003752D">
        <w:rPr>
          <w:rFonts w:ascii="Times New Roman" w:hAnsi="Times New Roman"/>
          <w:b/>
          <w:bCs/>
          <w:sz w:val="28"/>
          <w:szCs w:val="28"/>
        </w:rPr>
        <w:t>Учебные понятия:</w:t>
      </w:r>
    </w:p>
    <w:p w:rsidR="00945273" w:rsidRPr="0003752D" w:rsidRDefault="00945273" w:rsidP="00945273">
      <w:pPr>
        <w:tabs>
          <w:tab w:val="left" w:pos="709"/>
        </w:tabs>
        <w:spacing w:after="0" w:line="240" w:lineRule="auto"/>
        <w:ind w:firstLine="454"/>
        <w:jc w:val="both"/>
        <w:rPr>
          <w:rFonts w:ascii="Times New Roman" w:hAnsi="Times New Roman"/>
          <w:sz w:val="28"/>
          <w:szCs w:val="28"/>
        </w:rPr>
      </w:pPr>
      <w:r w:rsidRPr="0003752D">
        <w:rPr>
          <w:rFonts w:ascii="Times New Roman" w:hAnsi="Times New Roman"/>
          <w:sz w:val="28"/>
          <w:szCs w:val="28"/>
        </w:rPr>
        <w:t>Бассейн океана, бассейн внутреннего стока, биологические ресурсы, материковая отмель (шельф), длина реки, бассейн реки, водораздел, питание реки, гидрологический режим, половодье, межень, паводок, озеро, водохранилище, болото, многолетняя мерзлота, природные льды, ледник, покровный ледник, горный ледник, ледниковый период, Великое оледенение, эпоха оледенения, эпоха межледниковья, водные ресурсы.</w:t>
      </w:r>
    </w:p>
    <w:p w:rsidR="00945273" w:rsidRPr="0003752D" w:rsidRDefault="00945273" w:rsidP="00945273">
      <w:pPr>
        <w:tabs>
          <w:tab w:val="left" w:pos="709"/>
        </w:tabs>
        <w:spacing w:after="0" w:line="240" w:lineRule="auto"/>
        <w:ind w:firstLine="454"/>
        <w:rPr>
          <w:rFonts w:ascii="Times New Roman" w:hAnsi="Times New Roman"/>
          <w:b/>
          <w:bCs/>
          <w:sz w:val="28"/>
          <w:szCs w:val="28"/>
        </w:rPr>
      </w:pPr>
    </w:p>
    <w:p w:rsidR="00945273" w:rsidRPr="0003752D" w:rsidRDefault="00945273" w:rsidP="00945273">
      <w:pPr>
        <w:tabs>
          <w:tab w:val="left" w:pos="709"/>
        </w:tabs>
        <w:spacing w:after="0" w:line="240" w:lineRule="auto"/>
        <w:ind w:firstLine="454"/>
        <w:rPr>
          <w:rFonts w:ascii="Times New Roman" w:hAnsi="Times New Roman"/>
          <w:b/>
          <w:sz w:val="28"/>
          <w:szCs w:val="28"/>
        </w:rPr>
      </w:pPr>
      <w:r w:rsidRPr="0003752D">
        <w:rPr>
          <w:rFonts w:ascii="Times New Roman" w:hAnsi="Times New Roman"/>
          <w:b/>
          <w:sz w:val="28"/>
          <w:szCs w:val="28"/>
        </w:rPr>
        <w:t>Основные образовательные идеи:</w:t>
      </w:r>
    </w:p>
    <w:p w:rsidR="00945273" w:rsidRPr="0003752D" w:rsidRDefault="00945273" w:rsidP="00350B98">
      <w:pPr>
        <w:widowControl w:val="0"/>
        <w:numPr>
          <w:ilvl w:val="0"/>
          <w:numId w:val="20"/>
        </w:numPr>
        <w:tabs>
          <w:tab w:val="left" w:pos="709"/>
          <w:tab w:val="left" w:pos="345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Россия окружена морями трех океанов, отличающихся разнообразными и богатыми природными ресурсами.</w:t>
      </w:r>
    </w:p>
    <w:p w:rsidR="00945273" w:rsidRPr="0003752D" w:rsidRDefault="00945273" w:rsidP="00350B98">
      <w:pPr>
        <w:widowControl w:val="0"/>
        <w:numPr>
          <w:ilvl w:val="0"/>
          <w:numId w:val="20"/>
        </w:numPr>
        <w:tabs>
          <w:tab w:val="left" w:pos="709"/>
          <w:tab w:val="left" w:pos="345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Река – сложная природная система. Знание важнейших характеристик реки – важнейшее условие правильности ее использования.</w:t>
      </w:r>
    </w:p>
    <w:p w:rsidR="00945273" w:rsidRPr="0003752D" w:rsidRDefault="00945273" w:rsidP="00350B98">
      <w:pPr>
        <w:widowControl w:val="0"/>
        <w:numPr>
          <w:ilvl w:val="0"/>
          <w:numId w:val="20"/>
        </w:numPr>
        <w:tabs>
          <w:tab w:val="left" w:pos="709"/>
          <w:tab w:val="left" w:pos="345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Озера, подземные воды, многолетняя мерзлота и ледники – это богатство водных ресурсов, разнообразие ландшафтов.</w:t>
      </w:r>
    </w:p>
    <w:p w:rsidR="00945273" w:rsidRPr="0003752D" w:rsidRDefault="00945273" w:rsidP="00350B98">
      <w:pPr>
        <w:widowControl w:val="0"/>
        <w:numPr>
          <w:ilvl w:val="0"/>
          <w:numId w:val="20"/>
        </w:numPr>
        <w:tabs>
          <w:tab w:val="left" w:pos="709"/>
          <w:tab w:val="left" w:pos="3459"/>
        </w:tabs>
        <w:suppressAutoHyphens/>
        <w:snapToGrid w:val="0"/>
        <w:spacing w:after="0" w:line="240" w:lineRule="auto"/>
        <w:ind w:left="0" w:firstLine="454"/>
        <w:rPr>
          <w:rFonts w:ascii="Times New Roman" w:hAnsi="Times New Roman"/>
          <w:i/>
          <w:sz w:val="28"/>
          <w:szCs w:val="28"/>
        </w:rPr>
      </w:pPr>
      <w:r w:rsidRPr="0003752D">
        <w:rPr>
          <w:rFonts w:ascii="Times New Roman" w:hAnsi="Times New Roman"/>
          <w:sz w:val="28"/>
          <w:szCs w:val="28"/>
        </w:rPr>
        <w:t>Вода – источник всего живого на Земле. Необходимость рационального использования и охраны внутренних вод Росси</w:t>
      </w:r>
      <w:r w:rsidRPr="0003752D">
        <w:rPr>
          <w:rFonts w:ascii="Times New Roman" w:hAnsi="Times New Roman"/>
          <w:i/>
          <w:sz w:val="28"/>
          <w:szCs w:val="28"/>
        </w:rPr>
        <w:t>и.</w:t>
      </w:r>
    </w:p>
    <w:p w:rsidR="00945273" w:rsidRPr="0003752D" w:rsidRDefault="00945273" w:rsidP="00945273">
      <w:pPr>
        <w:tabs>
          <w:tab w:val="left" w:pos="709"/>
        </w:tabs>
        <w:snapToGrid w:val="0"/>
        <w:spacing w:after="0" w:line="240" w:lineRule="auto"/>
        <w:ind w:firstLine="454"/>
        <w:rPr>
          <w:rFonts w:ascii="Times New Roman" w:hAnsi="Times New Roman"/>
          <w:b/>
          <w:sz w:val="28"/>
          <w:szCs w:val="28"/>
        </w:rPr>
      </w:pPr>
    </w:p>
    <w:p w:rsidR="00945273" w:rsidRPr="0003752D" w:rsidRDefault="00945273" w:rsidP="00945273">
      <w:pPr>
        <w:tabs>
          <w:tab w:val="left" w:pos="709"/>
        </w:tabs>
        <w:spacing w:after="0" w:line="240" w:lineRule="auto"/>
        <w:ind w:firstLine="454"/>
        <w:rPr>
          <w:rFonts w:ascii="Times New Roman" w:hAnsi="Times New Roman"/>
          <w:b/>
          <w:sz w:val="28"/>
          <w:szCs w:val="28"/>
        </w:rPr>
      </w:pPr>
      <w:r w:rsidRPr="0003752D">
        <w:rPr>
          <w:rFonts w:ascii="Times New Roman" w:hAnsi="Times New Roman"/>
          <w:b/>
          <w:sz w:val="28"/>
          <w:szCs w:val="28"/>
        </w:rPr>
        <w:lastRenderedPageBreak/>
        <w:t xml:space="preserve">Метапредметные умения: </w:t>
      </w:r>
    </w:p>
    <w:p w:rsidR="00945273" w:rsidRPr="0003752D" w:rsidRDefault="00945273" w:rsidP="00350B98">
      <w:pPr>
        <w:widowControl w:val="0"/>
        <w:numPr>
          <w:ilvl w:val="0"/>
          <w:numId w:val="21"/>
        </w:numPr>
        <w:tabs>
          <w:tab w:val="clear" w:pos="720"/>
          <w:tab w:val="left" w:pos="709"/>
        </w:tabs>
        <w:suppressAutoHyphens/>
        <w:snapToGrid w:val="0"/>
        <w:spacing w:after="0" w:line="240" w:lineRule="auto"/>
        <w:ind w:left="0" w:firstLine="454"/>
        <w:rPr>
          <w:rFonts w:ascii="Times New Roman" w:hAnsi="Times New Roman"/>
          <w:sz w:val="28"/>
          <w:szCs w:val="28"/>
        </w:rPr>
      </w:pPr>
      <w:r w:rsidRPr="0003752D">
        <w:rPr>
          <w:rFonts w:ascii="Times New Roman" w:hAnsi="Times New Roman"/>
          <w:sz w:val="28"/>
          <w:szCs w:val="28"/>
        </w:rPr>
        <w:t>ставить учебные задачи и планироватьсвою работу (при работе над характеристикой или описанием объекта), понимать разницу между описанием и характеристикой объекта.</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сравнивать объекты, выделяя существенные признаки (сравнительная характеристика водных объектов).</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создавать собственную информацию  (реферат, презентация и др.)</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участвовать в совместной деятельности (групповая работа по описанию объекта)</w:t>
      </w:r>
    </w:p>
    <w:p w:rsidR="00945273" w:rsidRPr="0003752D" w:rsidRDefault="00945273" w:rsidP="00945273">
      <w:pPr>
        <w:tabs>
          <w:tab w:val="left" w:pos="709"/>
        </w:tabs>
        <w:snapToGrid w:val="0"/>
        <w:spacing w:after="0" w:line="240" w:lineRule="auto"/>
        <w:ind w:firstLine="454"/>
        <w:rPr>
          <w:rFonts w:ascii="Times New Roman" w:hAnsi="Times New Roman"/>
          <w:b/>
          <w:sz w:val="28"/>
          <w:szCs w:val="28"/>
        </w:rPr>
      </w:pPr>
    </w:p>
    <w:p w:rsidR="00945273" w:rsidRPr="0003752D" w:rsidRDefault="00945273" w:rsidP="00945273">
      <w:pPr>
        <w:tabs>
          <w:tab w:val="left" w:pos="709"/>
        </w:tabs>
        <w:spacing w:after="0" w:line="240" w:lineRule="auto"/>
        <w:ind w:firstLine="454"/>
        <w:rPr>
          <w:rFonts w:ascii="Times New Roman" w:hAnsi="Times New Roman"/>
          <w:b/>
          <w:sz w:val="28"/>
          <w:szCs w:val="28"/>
        </w:rPr>
      </w:pPr>
      <w:r w:rsidRPr="0003752D">
        <w:rPr>
          <w:rFonts w:ascii="Times New Roman" w:hAnsi="Times New Roman"/>
          <w:b/>
          <w:sz w:val="28"/>
          <w:szCs w:val="28"/>
        </w:rPr>
        <w:t xml:space="preserve">Предметные умения </w:t>
      </w:r>
    </w:p>
    <w:p w:rsidR="00945273" w:rsidRPr="0003752D" w:rsidRDefault="00945273" w:rsidP="00945273">
      <w:pPr>
        <w:tabs>
          <w:tab w:val="left" w:pos="709"/>
        </w:tabs>
        <w:spacing w:after="0" w:line="240" w:lineRule="auto"/>
        <w:ind w:firstLine="454"/>
        <w:rPr>
          <w:rFonts w:ascii="Times New Roman" w:hAnsi="Times New Roman"/>
          <w:i/>
          <w:sz w:val="28"/>
          <w:szCs w:val="28"/>
        </w:rPr>
      </w:pPr>
      <w:r w:rsidRPr="0003752D">
        <w:rPr>
          <w:rFonts w:ascii="Times New Roman" w:hAnsi="Times New Roman"/>
          <w:i/>
          <w:sz w:val="28"/>
          <w:szCs w:val="28"/>
        </w:rPr>
        <w:t>Умение объяснять:</w:t>
      </w:r>
    </w:p>
    <w:p w:rsidR="00945273" w:rsidRPr="00945273" w:rsidRDefault="00945273" w:rsidP="00350B98">
      <w:pPr>
        <w:pStyle w:val="a8"/>
        <w:numPr>
          <w:ilvl w:val="0"/>
          <w:numId w:val="94"/>
        </w:numPr>
        <w:tabs>
          <w:tab w:val="clear" w:pos="720"/>
          <w:tab w:val="left" w:pos="709"/>
        </w:tabs>
        <w:spacing w:after="0" w:line="240" w:lineRule="auto"/>
        <w:ind w:left="0" w:firstLine="454"/>
        <w:rPr>
          <w:rFonts w:ascii="Times New Roman" w:hAnsi="Times New Roman"/>
          <w:bCs/>
          <w:sz w:val="28"/>
          <w:szCs w:val="28"/>
          <w:lang w:val="ru-RU"/>
        </w:rPr>
      </w:pPr>
      <w:r w:rsidRPr="00945273">
        <w:rPr>
          <w:rFonts w:ascii="Times New Roman" w:hAnsi="Times New Roman"/>
          <w:bCs/>
          <w:sz w:val="28"/>
          <w:szCs w:val="28"/>
          <w:lang w:val="ru-RU"/>
        </w:rPr>
        <w:t>особенности морей, омывающих территорию России;</w:t>
      </w:r>
    </w:p>
    <w:p w:rsidR="00945273" w:rsidRPr="00945273" w:rsidRDefault="00945273" w:rsidP="00350B98">
      <w:pPr>
        <w:pStyle w:val="a8"/>
        <w:numPr>
          <w:ilvl w:val="0"/>
          <w:numId w:val="94"/>
        </w:numPr>
        <w:tabs>
          <w:tab w:val="clear" w:pos="720"/>
          <w:tab w:val="left" w:pos="709"/>
        </w:tabs>
        <w:spacing w:after="0" w:line="240" w:lineRule="auto"/>
        <w:ind w:left="0" w:firstLine="454"/>
        <w:rPr>
          <w:rFonts w:ascii="Times New Roman" w:hAnsi="Times New Roman"/>
          <w:bCs/>
          <w:sz w:val="28"/>
          <w:szCs w:val="28"/>
          <w:lang w:val="ru-RU"/>
        </w:rPr>
      </w:pPr>
      <w:r w:rsidRPr="00945273">
        <w:rPr>
          <w:rFonts w:ascii="Times New Roman" w:hAnsi="Times New Roman"/>
          <w:bCs/>
          <w:sz w:val="28"/>
          <w:szCs w:val="28"/>
          <w:lang w:val="ru-RU"/>
        </w:rPr>
        <w:t>особенности внутренних вод отдельных регионов страны;</w:t>
      </w:r>
    </w:p>
    <w:p w:rsidR="00945273" w:rsidRPr="00945273" w:rsidRDefault="00945273" w:rsidP="00350B98">
      <w:pPr>
        <w:pStyle w:val="a8"/>
        <w:numPr>
          <w:ilvl w:val="0"/>
          <w:numId w:val="94"/>
        </w:numPr>
        <w:tabs>
          <w:tab w:val="clear" w:pos="720"/>
          <w:tab w:val="left" w:pos="709"/>
        </w:tabs>
        <w:spacing w:after="0" w:line="240" w:lineRule="auto"/>
        <w:ind w:left="0" w:firstLine="454"/>
        <w:rPr>
          <w:rFonts w:ascii="Times New Roman" w:hAnsi="Times New Roman"/>
          <w:bCs/>
          <w:sz w:val="28"/>
          <w:szCs w:val="28"/>
          <w:lang w:val="ru-RU"/>
        </w:rPr>
      </w:pPr>
      <w:r w:rsidRPr="00945273">
        <w:rPr>
          <w:rFonts w:ascii="Times New Roman" w:hAnsi="Times New Roman"/>
          <w:bCs/>
          <w:sz w:val="28"/>
          <w:szCs w:val="28"/>
          <w:lang w:val="ru-RU"/>
        </w:rPr>
        <w:t>характер влияния внутренних вод на жизнь и хозяйственную деятельность человека;</w:t>
      </w:r>
    </w:p>
    <w:p w:rsidR="00945273" w:rsidRPr="00945273" w:rsidRDefault="00945273" w:rsidP="00350B98">
      <w:pPr>
        <w:pStyle w:val="a8"/>
        <w:numPr>
          <w:ilvl w:val="0"/>
          <w:numId w:val="94"/>
        </w:numPr>
        <w:tabs>
          <w:tab w:val="clear" w:pos="720"/>
          <w:tab w:val="left" w:pos="709"/>
        </w:tabs>
        <w:spacing w:after="0" w:line="240" w:lineRule="auto"/>
        <w:ind w:left="0" w:firstLine="454"/>
        <w:rPr>
          <w:rFonts w:ascii="Times New Roman" w:hAnsi="Times New Roman"/>
          <w:bCs/>
          <w:sz w:val="28"/>
          <w:szCs w:val="28"/>
          <w:lang w:val="ru-RU"/>
        </w:rPr>
      </w:pPr>
      <w:r w:rsidRPr="00945273">
        <w:rPr>
          <w:rFonts w:ascii="Times New Roman" w:hAnsi="Times New Roman"/>
          <w:bCs/>
          <w:sz w:val="28"/>
          <w:szCs w:val="28"/>
          <w:lang w:val="ru-RU"/>
        </w:rPr>
        <w:t>особенности обеспеченности водными ресурсами различных регионов России;</w:t>
      </w:r>
    </w:p>
    <w:p w:rsidR="00945273" w:rsidRPr="00945273" w:rsidRDefault="00945273" w:rsidP="00350B98">
      <w:pPr>
        <w:pStyle w:val="a8"/>
        <w:numPr>
          <w:ilvl w:val="0"/>
          <w:numId w:val="94"/>
        </w:numPr>
        <w:tabs>
          <w:tab w:val="clear" w:pos="720"/>
          <w:tab w:val="left" w:pos="709"/>
        </w:tabs>
        <w:spacing w:after="0" w:line="240" w:lineRule="auto"/>
        <w:ind w:left="0" w:firstLine="454"/>
        <w:rPr>
          <w:rFonts w:ascii="Times New Roman" w:hAnsi="Times New Roman"/>
          <w:bCs/>
          <w:sz w:val="28"/>
          <w:szCs w:val="28"/>
          <w:lang w:val="ru-RU"/>
        </w:rPr>
      </w:pPr>
      <w:r w:rsidRPr="00945273">
        <w:rPr>
          <w:rFonts w:ascii="Times New Roman" w:hAnsi="Times New Roman"/>
          <w:bCs/>
          <w:sz w:val="28"/>
          <w:szCs w:val="28"/>
          <w:lang w:val="ru-RU"/>
        </w:rPr>
        <w:t>сущность экологических проблем в гидросфере на примере России.</w:t>
      </w:r>
    </w:p>
    <w:p w:rsidR="00945273" w:rsidRPr="0003752D" w:rsidRDefault="00945273" w:rsidP="00945273">
      <w:pPr>
        <w:tabs>
          <w:tab w:val="left" w:pos="709"/>
        </w:tabs>
        <w:spacing w:after="0" w:line="240" w:lineRule="auto"/>
        <w:ind w:firstLine="454"/>
        <w:rPr>
          <w:rFonts w:ascii="Times New Roman" w:hAnsi="Times New Roman"/>
          <w:bCs/>
          <w:i/>
          <w:sz w:val="28"/>
          <w:szCs w:val="28"/>
        </w:rPr>
      </w:pPr>
      <w:r w:rsidRPr="0003752D">
        <w:rPr>
          <w:rFonts w:ascii="Times New Roman" w:hAnsi="Times New Roman"/>
          <w:bCs/>
          <w:i/>
          <w:sz w:val="28"/>
          <w:szCs w:val="28"/>
        </w:rPr>
        <w:t>Умение определять:</w:t>
      </w:r>
    </w:p>
    <w:p w:rsidR="00945273" w:rsidRPr="00945273" w:rsidRDefault="00945273" w:rsidP="00350B98">
      <w:pPr>
        <w:pStyle w:val="a8"/>
        <w:numPr>
          <w:ilvl w:val="0"/>
          <w:numId w:val="95"/>
        </w:numPr>
        <w:tabs>
          <w:tab w:val="clear" w:pos="720"/>
          <w:tab w:val="left" w:pos="709"/>
        </w:tabs>
        <w:spacing w:after="0" w:line="240" w:lineRule="auto"/>
        <w:ind w:left="0" w:firstLine="454"/>
        <w:rPr>
          <w:rFonts w:ascii="Times New Roman" w:hAnsi="Times New Roman"/>
          <w:bCs/>
          <w:sz w:val="28"/>
          <w:szCs w:val="28"/>
          <w:lang w:val="ru-RU"/>
        </w:rPr>
      </w:pPr>
      <w:r w:rsidRPr="00945273">
        <w:rPr>
          <w:rFonts w:ascii="Times New Roman" w:hAnsi="Times New Roman"/>
          <w:bCs/>
          <w:sz w:val="28"/>
          <w:szCs w:val="28"/>
          <w:lang w:val="ru-RU"/>
        </w:rPr>
        <w:t>основные черты морей, омывающих территорию России;</w:t>
      </w:r>
    </w:p>
    <w:p w:rsidR="00945273" w:rsidRPr="00945273" w:rsidRDefault="00945273" w:rsidP="00350B98">
      <w:pPr>
        <w:pStyle w:val="a8"/>
        <w:numPr>
          <w:ilvl w:val="0"/>
          <w:numId w:val="95"/>
        </w:numPr>
        <w:tabs>
          <w:tab w:val="clear" w:pos="720"/>
          <w:tab w:val="left" w:pos="709"/>
        </w:tabs>
        <w:spacing w:after="0" w:line="240" w:lineRule="auto"/>
        <w:ind w:left="0" w:firstLine="454"/>
        <w:rPr>
          <w:rFonts w:ascii="Times New Roman" w:hAnsi="Times New Roman"/>
          <w:bCs/>
          <w:sz w:val="28"/>
          <w:szCs w:val="28"/>
          <w:lang w:val="ru-RU"/>
        </w:rPr>
      </w:pPr>
      <w:r w:rsidRPr="00945273">
        <w:rPr>
          <w:rFonts w:ascii="Times New Roman" w:hAnsi="Times New Roman"/>
          <w:bCs/>
          <w:sz w:val="28"/>
          <w:szCs w:val="28"/>
          <w:lang w:val="ru-RU"/>
        </w:rPr>
        <w:t>районы возможных катастрофических природных явлений в гидросфере на территории России;</w:t>
      </w:r>
    </w:p>
    <w:p w:rsidR="00945273" w:rsidRPr="0003752D" w:rsidRDefault="00945273" w:rsidP="00350B98">
      <w:pPr>
        <w:pStyle w:val="a8"/>
        <w:numPr>
          <w:ilvl w:val="0"/>
          <w:numId w:val="95"/>
        </w:numPr>
        <w:tabs>
          <w:tab w:val="clear" w:pos="720"/>
          <w:tab w:val="left" w:pos="709"/>
        </w:tabs>
        <w:spacing w:after="0" w:line="240" w:lineRule="auto"/>
        <w:ind w:left="0" w:firstLine="454"/>
        <w:rPr>
          <w:rFonts w:ascii="Times New Roman" w:hAnsi="Times New Roman"/>
          <w:bCs/>
          <w:sz w:val="28"/>
          <w:szCs w:val="28"/>
        </w:rPr>
      </w:pPr>
      <w:r w:rsidRPr="0003752D">
        <w:rPr>
          <w:rFonts w:ascii="Times New Roman" w:hAnsi="Times New Roman"/>
          <w:bCs/>
          <w:sz w:val="28"/>
          <w:szCs w:val="28"/>
        </w:rPr>
        <w:t>закономерностираспределениявнутреннихвод;</w:t>
      </w:r>
    </w:p>
    <w:p w:rsidR="00945273" w:rsidRPr="0003752D" w:rsidRDefault="00945273" w:rsidP="00350B98">
      <w:pPr>
        <w:pStyle w:val="a8"/>
        <w:numPr>
          <w:ilvl w:val="0"/>
          <w:numId w:val="95"/>
        </w:numPr>
        <w:tabs>
          <w:tab w:val="clear" w:pos="720"/>
          <w:tab w:val="left" w:pos="709"/>
        </w:tabs>
        <w:spacing w:after="0" w:line="240" w:lineRule="auto"/>
        <w:ind w:left="0" w:firstLine="454"/>
        <w:rPr>
          <w:rFonts w:ascii="Times New Roman" w:hAnsi="Times New Roman"/>
          <w:bCs/>
          <w:sz w:val="28"/>
          <w:szCs w:val="28"/>
        </w:rPr>
      </w:pPr>
      <w:r w:rsidRPr="0003752D">
        <w:rPr>
          <w:rFonts w:ascii="Times New Roman" w:hAnsi="Times New Roman"/>
          <w:bCs/>
          <w:sz w:val="28"/>
          <w:szCs w:val="28"/>
        </w:rPr>
        <w:t>существенныепризнакивнутреннихвод;</w:t>
      </w:r>
    </w:p>
    <w:p w:rsidR="00945273" w:rsidRPr="00945273" w:rsidRDefault="00945273" w:rsidP="00350B98">
      <w:pPr>
        <w:pStyle w:val="a8"/>
        <w:numPr>
          <w:ilvl w:val="0"/>
          <w:numId w:val="95"/>
        </w:numPr>
        <w:tabs>
          <w:tab w:val="clear" w:pos="720"/>
          <w:tab w:val="left" w:pos="709"/>
        </w:tabs>
        <w:spacing w:after="0" w:line="240" w:lineRule="auto"/>
        <w:ind w:left="0" w:firstLine="454"/>
        <w:rPr>
          <w:rFonts w:ascii="Times New Roman" w:hAnsi="Times New Roman"/>
          <w:bCs/>
          <w:sz w:val="28"/>
          <w:szCs w:val="28"/>
          <w:lang w:val="ru-RU"/>
        </w:rPr>
      </w:pPr>
      <w:r w:rsidRPr="00945273">
        <w:rPr>
          <w:rFonts w:ascii="Times New Roman" w:hAnsi="Times New Roman"/>
          <w:bCs/>
          <w:sz w:val="28"/>
          <w:szCs w:val="28"/>
          <w:lang w:val="ru-RU"/>
        </w:rPr>
        <w:t>по картам закономерности распределения внутренних вод на территории России;</w:t>
      </w:r>
    </w:p>
    <w:p w:rsidR="00945273" w:rsidRPr="00945273" w:rsidRDefault="00945273" w:rsidP="00350B98">
      <w:pPr>
        <w:pStyle w:val="a8"/>
        <w:numPr>
          <w:ilvl w:val="0"/>
          <w:numId w:val="95"/>
        </w:numPr>
        <w:tabs>
          <w:tab w:val="clear" w:pos="720"/>
          <w:tab w:val="left" w:pos="709"/>
        </w:tabs>
        <w:spacing w:after="0" w:line="240" w:lineRule="auto"/>
        <w:ind w:left="0" w:firstLine="454"/>
        <w:rPr>
          <w:rFonts w:ascii="Times New Roman" w:hAnsi="Times New Roman"/>
          <w:bCs/>
          <w:sz w:val="28"/>
          <w:szCs w:val="28"/>
          <w:lang w:val="ru-RU"/>
        </w:rPr>
      </w:pPr>
      <w:r w:rsidRPr="00945273">
        <w:rPr>
          <w:rFonts w:ascii="Times New Roman" w:hAnsi="Times New Roman"/>
          <w:bCs/>
          <w:sz w:val="28"/>
          <w:szCs w:val="28"/>
          <w:lang w:val="ru-RU"/>
        </w:rPr>
        <w:t>по картам особенности обеспечения внутренними водами отдельных регионов России.</w:t>
      </w:r>
    </w:p>
    <w:p w:rsidR="00945273" w:rsidRPr="00945273" w:rsidRDefault="00945273" w:rsidP="00945273">
      <w:pPr>
        <w:pStyle w:val="a8"/>
        <w:tabs>
          <w:tab w:val="left" w:pos="709"/>
        </w:tabs>
        <w:spacing w:after="0" w:line="240" w:lineRule="auto"/>
        <w:ind w:left="0" w:firstLine="454"/>
        <w:rPr>
          <w:rFonts w:ascii="Times New Roman" w:hAnsi="Times New Roman"/>
          <w:bCs/>
          <w:sz w:val="28"/>
          <w:szCs w:val="28"/>
          <w:lang w:val="ru-RU"/>
        </w:rPr>
      </w:pPr>
    </w:p>
    <w:p w:rsidR="00945273" w:rsidRPr="0003752D" w:rsidRDefault="00945273" w:rsidP="00945273">
      <w:pPr>
        <w:tabs>
          <w:tab w:val="left" w:pos="709"/>
        </w:tabs>
        <w:spacing w:after="0" w:line="240" w:lineRule="auto"/>
        <w:ind w:firstLine="454"/>
        <w:rPr>
          <w:rFonts w:ascii="Times New Roman" w:hAnsi="Times New Roman"/>
          <w:b/>
          <w:bCs/>
          <w:sz w:val="28"/>
          <w:szCs w:val="28"/>
        </w:rPr>
      </w:pPr>
      <w:r w:rsidRPr="0003752D">
        <w:rPr>
          <w:rFonts w:ascii="Times New Roman" w:hAnsi="Times New Roman"/>
          <w:b/>
          <w:bCs/>
          <w:sz w:val="28"/>
          <w:szCs w:val="28"/>
        </w:rPr>
        <w:t xml:space="preserve">Практические работы: </w:t>
      </w:r>
    </w:p>
    <w:p w:rsidR="00945273" w:rsidRPr="0003752D" w:rsidRDefault="00945273" w:rsidP="00350B98">
      <w:pPr>
        <w:widowControl w:val="0"/>
        <w:numPr>
          <w:ilvl w:val="0"/>
          <w:numId w:val="35"/>
        </w:numPr>
        <w:tabs>
          <w:tab w:val="left" w:pos="709"/>
        </w:tabs>
        <w:suppressAutoHyphens/>
        <w:spacing w:after="0" w:line="240" w:lineRule="auto"/>
        <w:ind w:left="0" w:firstLine="454"/>
        <w:rPr>
          <w:rFonts w:ascii="Times New Roman" w:hAnsi="Times New Roman"/>
          <w:sz w:val="28"/>
          <w:szCs w:val="28"/>
        </w:rPr>
      </w:pPr>
      <w:r w:rsidRPr="0003752D">
        <w:rPr>
          <w:rStyle w:val="FontStyle11"/>
          <w:rFonts w:ascii="Times New Roman" w:hAnsi="Times New Roman" w:cs="Times New Roman"/>
          <w:sz w:val="28"/>
          <w:szCs w:val="28"/>
        </w:rPr>
        <w:t>Составление характеристики одного из морей</w:t>
      </w:r>
      <w:r w:rsidRPr="0003752D">
        <w:rPr>
          <w:rFonts w:ascii="Times New Roman" w:hAnsi="Times New Roman"/>
          <w:sz w:val="28"/>
          <w:szCs w:val="28"/>
        </w:rPr>
        <w:t>, омывающих территорию России</w:t>
      </w:r>
      <w:r w:rsidRPr="0003752D">
        <w:rPr>
          <w:rStyle w:val="FontStyle11"/>
          <w:rFonts w:ascii="Times New Roman" w:hAnsi="Times New Roman" w:cs="Times New Roman"/>
          <w:sz w:val="28"/>
          <w:szCs w:val="28"/>
        </w:rPr>
        <w:t xml:space="preserve">. </w:t>
      </w:r>
    </w:p>
    <w:p w:rsidR="00945273" w:rsidRPr="0003752D" w:rsidRDefault="00945273" w:rsidP="00350B98">
      <w:pPr>
        <w:widowControl w:val="0"/>
        <w:numPr>
          <w:ilvl w:val="0"/>
          <w:numId w:val="35"/>
        </w:numPr>
        <w:tabs>
          <w:tab w:val="left" w:pos="709"/>
        </w:tabs>
        <w:suppressAutoHyphens/>
        <w:spacing w:after="0" w:line="240" w:lineRule="auto"/>
        <w:ind w:left="0" w:firstLine="454"/>
        <w:rPr>
          <w:rFonts w:ascii="Times New Roman" w:hAnsi="Times New Roman"/>
          <w:sz w:val="28"/>
          <w:szCs w:val="28"/>
        </w:rPr>
      </w:pPr>
      <w:r w:rsidRPr="0003752D">
        <w:rPr>
          <w:rStyle w:val="FontStyle55"/>
          <w:rFonts w:ascii="Times New Roman" w:eastAsia="Times New Roman" w:hAnsi="Times New Roman" w:cs="Times New Roman"/>
          <w:sz w:val="28"/>
          <w:szCs w:val="28"/>
        </w:rPr>
        <w:t>Составление характеристики одной из рек с использованием тематических карт и климатодиаграмм, определение возможностей их хозяйственного использования.</w:t>
      </w:r>
    </w:p>
    <w:p w:rsidR="00945273" w:rsidRPr="0003752D" w:rsidRDefault="00945273" w:rsidP="00350B98">
      <w:pPr>
        <w:widowControl w:val="0"/>
        <w:numPr>
          <w:ilvl w:val="0"/>
          <w:numId w:val="35"/>
        </w:numPr>
        <w:tabs>
          <w:tab w:val="left" w:pos="709"/>
        </w:tabs>
        <w:suppressAutoHyphens/>
        <w:spacing w:after="0" w:line="240" w:lineRule="auto"/>
        <w:ind w:left="0" w:firstLine="454"/>
        <w:rPr>
          <w:rFonts w:ascii="Times New Roman" w:hAnsi="Times New Roman"/>
          <w:sz w:val="28"/>
          <w:szCs w:val="28"/>
        </w:rPr>
      </w:pPr>
      <w:r w:rsidRPr="0003752D">
        <w:rPr>
          <w:rStyle w:val="FontStyle11"/>
          <w:rFonts w:ascii="Times New Roman" w:hAnsi="Times New Roman" w:cs="Times New Roman"/>
          <w:sz w:val="28"/>
          <w:szCs w:val="28"/>
        </w:rPr>
        <w:t>Объяснение закономерностей размещения разных видов вод суши и связанных с ними стихийных природных явлений на территории страны.</w:t>
      </w:r>
    </w:p>
    <w:p w:rsidR="00945273" w:rsidRPr="0003752D" w:rsidRDefault="00945273" w:rsidP="00945273">
      <w:pPr>
        <w:tabs>
          <w:tab w:val="left" w:pos="709"/>
        </w:tabs>
        <w:spacing w:after="0" w:line="240" w:lineRule="auto"/>
        <w:ind w:firstLine="454"/>
        <w:rPr>
          <w:rFonts w:ascii="Times New Roman" w:hAnsi="Times New Roman"/>
          <w:sz w:val="28"/>
          <w:szCs w:val="28"/>
        </w:rPr>
      </w:pPr>
    </w:p>
    <w:p w:rsidR="00945273" w:rsidRPr="0003752D" w:rsidRDefault="00945273" w:rsidP="00945273">
      <w:pPr>
        <w:tabs>
          <w:tab w:val="left" w:pos="709"/>
        </w:tabs>
        <w:spacing w:after="0" w:line="240" w:lineRule="auto"/>
        <w:ind w:firstLine="454"/>
        <w:jc w:val="center"/>
        <w:rPr>
          <w:rFonts w:ascii="Times New Roman" w:hAnsi="Times New Roman"/>
          <w:b/>
          <w:bCs/>
          <w:sz w:val="28"/>
          <w:szCs w:val="28"/>
        </w:rPr>
      </w:pPr>
      <w:r w:rsidRPr="0003752D">
        <w:rPr>
          <w:rFonts w:ascii="Times New Roman" w:hAnsi="Times New Roman"/>
          <w:b/>
          <w:bCs/>
          <w:sz w:val="28"/>
          <w:szCs w:val="28"/>
        </w:rPr>
        <w:t>Тема 7. Почвы России (4 часа)</w:t>
      </w:r>
    </w:p>
    <w:p w:rsidR="00945273" w:rsidRPr="0003752D" w:rsidRDefault="00945273" w:rsidP="00945273">
      <w:pPr>
        <w:tabs>
          <w:tab w:val="left" w:pos="709"/>
        </w:tabs>
        <w:spacing w:after="0" w:line="240" w:lineRule="auto"/>
        <w:ind w:firstLine="454"/>
        <w:rPr>
          <w:rFonts w:ascii="Times New Roman" w:hAnsi="Times New Roman"/>
          <w:b/>
          <w:bCs/>
          <w:sz w:val="28"/>
          <w:szCs w:val="28"/>
        </w:rPr>
      </w:pPr>
      <w:r w:rsidRPr="0003752D">
        <w:rPr>
          <w:rFonts w:ascii="Times New Roman" w:hAnsi="Times New Roman"/>
          <w:b/>
          <w:bCs/>
          <w:sz w:val="28"/>
          <w:szCs w:val="28"/>
        </w:rPr>
        <w:t>Содержание темы:</w:t>
      </w:r>
    </w:p>
    <w:p w:rsidR="00945273" w:rsidRPr="0003752D" w:rsidRDefault="00945273" w:rsidP="00945273">
      <w:pPr>
        <w:tabs>
          <w:tab w:val="left" w:pos="709"/>
        </w:tabs>
        <w:spacing w:after="0" w:line="240" w:lineRule="auto"/>
        <w:ind w:firstLine="454"/>
        <w:jc w:val="both"/>
        <w:rPr>
          <w:rFonts w:ascii="Times New Roman" w:hAnsi="Times New Roman"/>
          <w:sz w:val="28"/>
          <w:szCs w:val="28"/>
        </w:rPr>
      </w:pPr>
      <w:r w:rsidRPr="0003752D">
        <w:rPr>
          <w:rFonts w:ascii="Times New Roman" w:hAnsi="Times New Roman"/>
          <w:sz w:val="28"/>
          <w:szCs w:val="28"/>
        </w:rPr>
        <w:t>Почва. Формирование почвы, её состав, строение, свойства.</w:t>
      </w:r>
      <w:r w:rsidR="00F7226C" w:rsidRPr="00F7226C">
        <w:rPr>
          <w:rFonts w:ascii="Times New Roman" w:hAnsi="Times New Roman"/>
          <w:sz w:val="28"/>
          <w:szCs w:val="28"/>
          <w:highlight w:val="yellow"/>
        </w:rPr>
        <w:t xml:space="preserve"> </w:t>
      </w:r>
      <w:r w:rsidR="00F7226C" w:rsidRPr="00961EC6">
        <w:rPr>
          <w:rFonts w:ascii="Times New Roman" w:hAnsi="Times New Roman"/>
          <w:sz w:val="28"/>
          <w:szCs w:val="28"/>
          <w:highlight w:val="yellow"/>
        </w:rPr>
        <w:t>Почва - особый компонент природы. Факторы образования почв</w:t>
      </w:r>
      <w:r w:rsidRPr="0003752D">
        <w:rPr>
          <w:rFonts w:ascii="Times New Roman" w:hAnsi="Times New Roman"/>
          <w:sz w:val="28"/>
          <w:szCs w:val="28"/>
        </w:rPr>
        <w:t xml:space="preserve"> Зональные типы почв, их  </w:t>
      </w:r>
      <w:r w:rsidRPr="0003752D">
        <w:rPr>
          <w:rFonts w:ascii="Times New Roman" w:hAnsi="Times New Roman"/>
          <w:sz w:val="28"/>
          <w:szCs w:val="28"/>
        </w:rPr>
        <w:lastRenderedPageBreak/>
        <w:t>свойства, структура, различия в плодородии. Закономерности распространения почв. Почвенные карты. Почвенные ресурсы. Изменения почв в процессе их хозяйственного использования, борьба с эрозией и загрязнением почв. Меры по сохранению плодородия почв.</w:t>
      </w:r>
    </w:p>
    <w:p w:rsidR="00945273" w:rsidRPr="0003752D" w:rsidRDefault="00945273" w:rsidP="00945273">
      <w:pPr>
        <w:tabs>
          <w:tab w:val="left" w:pos="709"/>
        </w:tabs>
        <w:spacing w:after="0" w:line="240" w:lineRule="auto"/>
        <w:ind w:firstLine="454"/>
        <w:rPr>
          <w:rFonts w:ascii="Times New Roman" w:hAnsi="Times New Roman"/>
          <w:b/>
          <w:sz w:val="28"/>
          <w:szCs w:val="28"/>
        </w:rPr>
      </w:pPr>
    </w:p>
    <w:p w:rsidR="00945273" w:rsidRPr="0003752D" w:rsidRDefault="00945273" w:rsidP="00945273">
      <w:pPr>
        <w:tabs>
          <w:tab w:val="left" w:pos="709"/>
        </w:tabs>
        <w:spacing w:after="0" w:line="240" w:lineRule="auto"/>
        <w:ind w:firstLine="454"/>
        <w:rPr>
          <w:rFonts w:ascii="Times New Roman" w:hAnsi="Times New Roman"/>
          <w:b/>
          <w:sz w:val="28"/>
          <w:szCs w:val="28"/>
        </w:rPr>
      </w:pPr>
      <w:r w:rsidRPr="0003752D">
        <w:rPr>
          <w:rFonts w:ascii="Times New Roman" w:hAnsi="Times New Roman"/>
          <w:b/>
          <w:bCs/>
          <w:sz w:val="28"/>
          <w:szCs w:val="28"/>
        </w:rPr>
        <w:t>Учебные</w:t>
      </w:r>
      <w:r w:rsidRPr="0003752D">
        <w:rPr>
          <w:rFonts w:ascii="Times New Roman" w:hAnsi="Times New Roman"/>
          <w:b/>
          <w:sz w:val="28"/>
          <w:szCs w:val="28"/>
        </w:rPr>
        <w:t xml:space="preserve"> понятия: </w:t>
      </w:r>
    </w:p>
    <w:p w:rsidR="00945273" w:rsidRPr="0003752D" w:rsidRDefault="00945273" w:rsidP="00945273">
      <w:pPr>
        <w:tabs>
          <w:tab w:val="left" w:pos="709"/>
        </w:tabs>
        <w:spacing w:after="0" w:line="240" w:lineRule="auto"/>
        <w:ind w:firstLine="454"/>
        <w:jc w:val="both"/>
        <w:rPr>
          <w:rFonts w:ascii="Times New Roman" w:hAnsi="Times New Roman"/>
          <w:sz w:val="28"/>
          <w:szCs w:val="28"/>
        </w:rPr>
      </w:pPr>
      <w:r w:rsidRPr="0003752D">
        <w:rPr>
          <w:rFonts w:ascii="Times New Roman" w:hAnsi="Times New Roman"/>
          <w:sz w:val="28"/>
          <w:szCs w:val="28"/>
        </w:rPr>
        <w:t xml:space="preserve">Почва, почвообразование, почвенный профиль, почвенный горизонт, гумус, плодородие, почвенные ресурсы, эрозия (разрушение), мелиорация. </w:t>
      </w:r>
    </w:p>
    <w:p w:rsidR="00945273" w:rsidRPr="0003752D" w:rsidRDefault="00945273" w:rsidP="00945273">
      <w:pPr>
        <w:tabs>
          <w:tab w:val="left" w:pos="709"/>
        </w:tabs>
        <w:spacing w:after="0" w:line="240" w:lineRule="auto"/>
        <w:ind w:firstLine="454"/>
        <w:rPr>
          <w:rFonts w:ascii="Times New Roman" w:hAnsi="Times New Roman"/>
          <w:b/>
          <w:sz w:val="28"/>
          <w:szCs w:val="28"/>
        </w:rPr>
      </w:pPr>
    </w:p>
    <w:p w:rsidR="00945273" w:rsidRPr="0003752D" w:rsidRDefault="00945273" w:rsidP="00945273">
      <w:pPr>
        <w:tabs>
          <w:tab w:val="left" w:pos="709"/>
        </w:tabs>
        <w:spacing w:after="0" w:line="240" w:lineRule="auto"/>
        <w:ind w:firstLine="454"/>
        <w:rPr>
          <w:rFonts w:ascii="Times New Roman" w:hAnsi="Times New Roman"/>
          <w:b/>
          <w:sz w:val="28"/>
          <w:szCs w:val="28"/>
        </w:rPr>
      </w:pPr>
      <w:r w:rsidRPr="0003752D">
        <w:rPr>
          <w:rFonts w:ascii="Times New Roman" w:hAnsi="Times New Roman"/>
          <w:b/>
          <w:sz w:val="28"/>
          <w:szCs w:val="28"/>
        </w:rPr>
        <w:t>Основные образовательные идеи:</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Почвы – особое природное тело, свойства которых зависят от факторов почвообразования различающихся от места к месту, чем и определяется их огромное разнообразие.</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 xml:space="preserve">Главное свойство почв – плодородие, которое   может истощаться, вследствие чего необходимая мера – рациональное использование  и охрана. </w:t>
      </w:r>
    </w:p>
    <w:p w:rsidR="00945273" w:rsidRPr="0003752D" w:rsidRDefault="00945273" w:rsidP="00945273">
      <w:pPr>
        <w:tabs>
          <w:tab w:val="left" w:pos="709"/>
        </w:tabs>
        <w:spacing w:after="0" w:line="240" w:lineRule="auto"/>
        <w:ind w:firstLine="454"/>
        <w:rPr>
          <w:rFonts w:ascii="Times New Roman" w:hAnsi="Times New Roman"/>
          <w:b/>
          <w:sz w:val="28"/>
          <w:szCs w:val="28"/>
        </w:rPr>
      </w:pPr>
    </w:p>
    <w:p w:rsidR="00945273" w:rsidRPr="0003752D" w:rsidRDefault="00945273" w:rsidP="00945273">
      <w:pPr>
        <w:tabs>
          <w:tab w:val="left" w:pos="709"/>
        </w:tabs>
        <w:spacing w:after="0" w:line="240" w:lineRule="auto"/>
        <w:ind w:firstLine="454"/>
        <w:rPr>
          <w:rFonts w:ascii="Times New Roman" w:hAnsi="Times New Roman"/>
          <w:b/>
          <w:sz w:val="28"/>
          <w:szCs w:val="28"/>
        </w:rPr>
      </w:pPr>
      <w:r w:rsidRPr="0003752D">
        <w:rPr>
          <w:rFonts w:ascii="Times New Roman" w:hAnsi="Times New Roman"/>
          <w:b/>
          <w:sz w:val="28"/>
          <w:szCs w:val="28"/>
        </w:rPr>
        <w:t xml:space="preserve">Метапредметные умения: </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находить, отбирать и использовать различные источники информации по теме;</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сравнивать объекты, выделяя существенные признаки (разные типы почв и условия их</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формирования);</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выявлять причинно-следственные связи (зависимость размещения типов почв от</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климатических условий и особенностей рельефа);</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показывать по карте особенности размещения основных типов почв</w:t>
      </w:r>
    </w:p>
    <w:p w:rsidR="00945273" w:rsidRPr="0003752D" w:rsidRDefault="00945273" w:rsidP="00945273">
      <w:pPr>
        <w:tabs>
          <w:tab w:val="left" w:pos="709"/>
        </w:tabs>
        <w:spacing w:after="0" w:line="240" w:lineRule="auto"/>
        <w:ind w:firstLine="454"/>
        <w:rPr>
          <w:rFonts w:ascii="Times New Roman" w:hAnsi="Times New Roman"/>
          <w:b/>
          <w:sz w:val="28"/>
          <w:szCs w:val="28"/>
        </w:rPr>
      </w:pPr>
    </w:p>
    <w:p w:rsidR="00945273" w:rsidRPr="0003752D" w:rsidRDefault="00945273" w:rsidP="00945273">
      <w:pPr>
        <w:tabs>
          <w:tab w:val="left" w:pos="709"/>
        </w:tabs>
        <w:spacing w:after="0" w:line="240" w:lineRule="auto"/>
        <w:ind w:firstLine="454"/>
        <w:rPr>
          <w:rFonts w:ascii="Times New Roman" w:hAnsi="Times New Roman"/>
          <w:b/>
          <w:sz w:val="28"/>
          <w:szCs w:val="28"/>
        </w:rPr>
      </w:pPr>
      <w:r w:rsidRPr="0003752D">
        <w:rPr>
          <w:rFonts w:ascii="Times New Roman" w:hAnsi="Times New Roman"/>
          <w:b/>
          <w:sz w:val="28"/>
          <w:szCs w:val="28"/>
        </w:rPr>
        <w:t xml:space="preserve">Предметные умения </w:t>
      </w:r>
    </w:p>
    <w:p w:rsidR="00945273" w:rsidRPr="0003752D" w:rsidRDefault="00945273" w:rsidP="00945273">
      <w:pPr>
        <w:tabs>
          <w:tab w:val="left" w:pos="709"/>
        </w:tabs>
        <w:spacing w:after="0" w:line="240" w:lineRule="auto"/>
        <w:ind w:firstLine="454"/>
        <w:rPr>
          <w:rFonts w:ascii="Times New Roman" w:hAnsi="Times New Roman"/>
          <w:i/>
          <w:sz w:val="28"/>
          <w:szCs w:val="28"/>
        </w:rPr>
      </w:pPr>
      <w:r w:rsidRPr="0003752D">
        <w:rPr>
          <w:rFonts w:ascii="Times New Roman" w:hAnsi="Times New Roman"/>
          <w:i/>
          <w:sz w:val="28"/>
          <w:szCs w:val="28"/>
        </w:rPr>
        <w:t>Умение объяснять:</w:t>
      </w:r>
    </w:p>
    <w:p w:rsidR="00945273" w:rsidRPr="0003752D" w:rsidRDefault="00945273" w:rsidP="00350B98">
      <w:pPr>
        <w:pStyle w:val="a8"/>
        <w:numPr>
          <w:ilvl w:val="0"/>
          <w:numId w:val="96"/>
        </w:numPr>
        <w:tabs>
          <w:tab w:val="clear" w:pos="720"/>
          <w:tab w:val="left" w:pos="709"/>
        </w:tabs>
        <w:spacing w:after="0" w:line="240" w:lineRule="auto"/>
        <w:ind w:left="0" w:firstLine="454"/>
        <w:rPr>
          <w:rFonts w:ascii="Times New Roman" w:hAnsi="Times New Roman"/>
          <w:sz w:val="28"/>
          <w:szCs w:val="28"/>
        </w:rPr>
      </w:pPr>
      <w:r w:rsidRPr="0003752D">
        <w:rPr>
          <w:rFonts w:ascii="Times New Roman" w:hAnsi="Times New Roman"/>
          <w:sz w:val="28"/>
          <w:szCs w:val="28"/>
        </w:rPr>
        <w:t>условияформированияпочв;</w:t>
      </w:r>
    </w:p>
    <w:p w:rsidR="00945273" w:rsidRPr="00945273" w:rsidRDefault="00945273" w:rsidP="00350B98">
      <w:pPr>
        <w:pStyle w:val="a8"/>
        <w:numPr>
          <w:ilvl w:val="0"/>
          <w:numId w:val="96"/>
        </w:numPr>
        <w:tabs>
          <w:tab w:val="clear" w:pos="720"/>
          <w:tab w:val="left" w:pos="709"/>
        </w:tabs>
        <w:spacing w:after="0" w:line="240" w:lineRule="auto"/>
        <w:ind w:left="0" w:firstLine="454"/>
        <w:rPr>
          <w:rFonts w:ascii="Times New Roman" w:hAnsi="Times New Roman"/>
          <w:sz w:val="28"/>
          <w:szCs w:val="28"/>
          <w:lang w:val="ru-RU"/>
        </w:rPr>
      </w:pPr>
      <w:r w:rsidRPr="00945273">
        <w:rPr>
          <w:rFonts w:ascii="Times New Roman" w:hAnsi="Times New Roman"/>
          <w:sz w:val="28"/>
          <w:szCs w:val="28"/>
          <w:lang w:val="ru-RU"/>
        </w:rPr>
        <w:t>особенности строения и состава почв;</w:t>
      </w:r>
    </w:p>
    <w:p w:rsidR="00945273" w:rsidRPr="00945273" w:rsidRDefault="00945273" w:rsidP="00350B98">
      <w:pPr>
        <w:pStyle w:val="a8"/>
        <w:numPr>
          <w:ilvl w:val="0"/>
          <w:numId w:val="96"/>
        </w:numPr>
        <w:tabs>
          <w:tab w:val="clear" w:pos="720"/>
          <w:tab w:val="left" w:pos="709"/>
        </w:tabs>
        <w:spacing w:after="0" w:line="240" w:lineRule="auto"/>
        <w:ind w:left="0" w:firstLine="454"/>
        <w:rPr>
          <w:rFonts w:ascii="Times New Roman" w:hAnsi="Times New Roman"/>
          <w:sz w:val="28"/>
          <w:szCs w:val="28"/>
          <w:lang w:val="ru-RU"/>
        </w:rPr>
      </w:pPr>
      <w:r w:rsidRPr="00945273">
        <w:rPr>
          <w:rFonts w:ascii="Times New Roman" w:hAnsi="Times New Roman"/>
          <w:sz w:val="28"/>
          <w:szCs w:val="28"/>
          <w:lang w:val="ru-RU"/>
        </w:rPr>
        <w:t>специфику изменения почв в процессе их хозяйственного использования;</w:t>
      </w:r>
    </w:p>
    <w:p w:rsidR="00945273" w:rsidRPr="0003752D" w:rsidRDefault="00945273" w:rsidP="00350B98">
      <w:pPr>
        <w:pStyle w:val="a8"/>
        <w:numPr>
          <w:ilvl w:val="0"/>
          <w:numId w:val="96"/>
        </w:numPr>
        <w:tabs>
          <w:tab w:val="clear" w:pos="720"/>
          <w:tab w:val="left" w:pos="709"/>
        </w:tabs>
        <w:spacing w:after="0" w:line="240" w:lineRule="auto"/>
        <w:ind w:left="0" w:firstLine="454"/>
        <w:rPr>
          <w:rFonts w:ascii="Times New Roman" w:hAnsi="Times New Roman"/>
          <w:sz w:val="28"/>
          <w:szCs w:val="28"/>
        </w:rPr>
      </w:pPr>
      <w:r w:rsidRPr="0003752D">
        <w:rPr>
          <w:rFonts w:ascii="Times New Roman" w:hAnsi="Times New Roman"/>
          <w:sz w:val="28"/>
          <w:szCs w:val="28"/>
        </w:rPr>
        <w:t>особенностипочвенныхресурсовРоссии.</w:t>
      </w:r>
    </w:p>
    <w:p w:rsidR="00945273" w:rsidRPr="0003752D" w:rsidRDefault="00945273" w:rsidP="00945273">
      <w:pPr>
        <w:tabs>
          <w:tab w:val="left" w:pos="709"/>
        </w:tabs>
        <w:spacing w:after="0" w:line="240" w:lineRule="auto"/>
        <w:ind w:firstLine="454"/>
        <w:rPr>
          <w:rFonts w:ascii="Times New Roman" w:hAnsi="Times New Roman"/>
          <w:i/>
          <w:sz w:val="28"/>
          <w:szCs w:val="28"/>
        </w:rPr>
      </w:pPr>
      <w:r w:rsidRPr="0003752D">
        <w:rPr>
          <w:rFonts w:ascii="Times New Roman" w:hAnsi="Times New Roman"/>
          <w:i/>
          <w:sz w:val="28"/>
          <w:szCs w:val="28"/>
        </w:rPr>
        <w:t>Умение определять:</w:t>
      </w:r>
    </w:p>
    <w:p w:rsidR="00945273" w:rsidRPr="00945273" w:rsidRDefault="00945273" w:rsidP="00350B98">
      <w:pPr>
        <w:pStyle w:val="a8"/>
        <w:numPr>
          <w:ilvl w:val="0"/>
          <w:numId w:val="97"/>
        </w:numPr>
        <w:tabs>
          <w:tab w:val="clear" w:pos="720"/>
          <w:tab w:val="left" w:pos="709"/>
        </w:tabs>
        <w:spacing w:after="0" w:line="240" w:lineRule="auto"/>
        <w:ind w:left="0" w:firstLine="454"/>
        <w:rPr>
          <w:rFonts w:ascii="Times New Roman" w:hAnsi="Times New Roman"/>
          <w:sz w:val="28"/>
          <w:szCs w:val="28"/>
          <w:lang w:val="ru-RU"/>
        </w:rPr>
      </w:pPr>
      <w:r w:rsidRPr="00945273">
        <w:rPr>
          <w:rFonts w:ascii="Times New Roman" w:hAnsi="Times New Roman"/>
          <w:sz w:val="28"/>
          <w:szCs w:val="28"/>
          <w:lang w:val="ru-RU"/>
        </w:rPr>
        <w:t>основные свойства почв на территории России;</w:t>
      </w:r>
    </w:p>
    <w:p w:rsidR="00945273" w:rsidRPr="00945273" w:rsidRDefault="00945273" w:rsidP="00350B98">
      <w:pPr>
        <w:pStyle w:val="a8"/>
        <w:numPr>
          <w:ilvl w:val="0"/>
          <w:numId w:val="97"/>
        </w:numPr>
        <w:tabs>
          <w:tab w:val="clear" w:pos="720"/>
          <w:tab w:val="left" w:pos="709"/>
        </w:tabs>
        <w:spacing w:after="0" w:line="240" w:lineRule="auto"/>
        <w:ind w:left="0" w:firstLine="454"/>
        <w:rPr>
          <w:rFonts w:ascii="Times New Roman" w:hAnsi="Times New Roman"/>
          <w:sz w:val="28"/>
          <w:szCs w:val="28"/>
          <w:lang w:val="ru-RU"/>
        </w:rPr>
      </w:pPr>
      <w:r w:rsidRPr="00945273">
        <w:rPr>
          <w:rFonts w:ascii="Times New Roman" w:hAnsi="Times New Roman"/>
          <w:sz w:val="28"/>
          <w:szCs w:val="28"/>
          <w:lang w:val="ru-RU"/>
        </w:rPr>
        <w:t>по картам закономерности размещения почв по территории России;</w:t>
      </w:r>
    </w:p>
    <w:p w:rsidR="00945273" w:rsidRPr="00945273" w:rsidRDefault="00945273" w:rsidP="00350B98">
      <w:pPr>
        <w:pStyle w:val="a8"/>
        <w:numPr>
          <w:ilvl w:val="0"/>
          <w:numId w:val="97"/>
        </w:numPr>
        <w:tabs>
          <w:tab w:val="clear" w:pos="720"/>
          <w:tab w:val="left" w:pos="709"/>
        </w:tabs>
        <w:spacing w:after="0" w:line="240" w:lineRule="auto"/>
        <w:ind w:left="0" w:firstLine="454"/>
        <w:rPr>
          <w:rFonts w:ascii="Times New Roman" w:hAnsi="Times New Roman"/>
          <w:sz w:val="28"/>
          <w:szCs w:val="28"/>
          <w:lang w:val="ru-RU"/>
        </w:rPr>
      </w:pPr>
      <w:r w:rsidRPr="00945273">
        <w:rPr>
          <w:rFonts w:ascii="Times New Roman" w:hAnsi="Times New Roman"/>
          <w:sz w:val="28"/>
          <w:szCs w:val="28"/>
          <w:lang w:val="ru-RU"/>
        </w:rPr>
        <w:t>по картам меры по сохранению плодородия почв в различных регионах России.</w:t>
      </w:r>
    </w:p>
    <w:p w:rsidR="00945273" w:rsidRPr="0003752D" w:rsidRDefault="00945273" w:rsidP="00945273">
      <w:pPr>
        <w:tabs>
          <w:tab w:val="left" w:pos="709"/>
        </w:tabs>
        <w:spacing w:after="0" w:line="240" w:lineRule="auto"/>
        <w:ind w:firstLine="454"/>
        <w:rPr>
          <w:rFonts w:ascii="Times New Roman" w:hAnsi="Times New Roman"/>
          <w:sz w:val="28"/>
          <w:szCs w:val="28"/>
        </w:rPr>
      </w:pPr>
    </w:p>
    <w:p w:rsidR="00945273" w:rsidRPr="0003752D" w:rsidRDefault="00945273" w:rsidP="00945273">
      <w:pPr>
        <w:tabs>
          <w:tab w:val="left" w:pos="709"/>
        </w:tabs>
        <w:spacing w:after="0" w:line="240" w:lineRule="auto"/>
        <w:ind w:firstLine="454"/>
        <w:rPr>
          <w:rFonts w:ascii="Times New Roman" w:hAnsi="Times New Roman"/>
          <w:b/>
          <w:bCs/>
          <w:sz w:val="28"/>
          <w:szCs w:val="28"/>
        </w:rPr>
      </w:pPr>
      <w:r w:rsidRPr="0003752D">
        <w:rPr>
          <w:rFonts w:ascii="Times New Roman" w:hAnsi="Times New Roman"/>
          <w:b/>
          <w:bCs/>
          <w:sz w:val="28"/>
          <w:szCs w:val="28"/>
        </w:rPr>
        <w:t xml:space="preserve">Практические работы: </w:t>
      </w:r>
    </w:p>
    <w:p w:rsidR="00945273" w:rsidRPr="0003752D" w:rsidRDefault="00945273" w:rsidP="00350B98">
      <w:pPr>
        <w:widowControl w:val="0"/>
        <w:numPr>
          <w:ilvl w:val="0"/>
          <w:numId w:val="36"/>
        </w:numPr>
        <w:tabs>
          <w:tab w:val="left" w:pos="709"/>
        </w:tabs>
        <w:suppressAutoHyphens/>
        <w:spacing w:after="0" w:line="240" w:lineRule="auto"/>
        <w:ind w:left="0" w:firstLine="454"/>
        <w:rPr>
          <w:rFonts w:ascii="Times New Roman" w:hAnsi="Times New Roman"/>
          <w:sz w:val="28"/>
          <w:szCs w:val="28"/>
        </w:rPr>
      </w:pPr>
      <w:r w:rsidRPr="0003752D">
        <w:rPr>
          <w:rStyle w:val="FontStyle11"/>
          <w:rFonts w:ascii="Times New Roman" w:hAnsi="Times New Roman" w:cs="Times New Roman"/>
          <w:sz w:val="28"/>
          <w:szCs w:val="28"/>
        </w:rPr>
        <w:t>Составление характеристики зональных типов почв и выявление условий их почвообразования</w:t>
      </w:r>
      <w:r w:rsidRPr="0003752D">
        <w:rPr>
          <w:rFonts w:ascii="Times New Roman" w:hAnsi="Times New Roman"/>
          <w:sz w:val="28"/>
          <w:szCs w:val="28"/>
        </w:rPr>
        <w:t>.</w:t>
      </w:r>
    </w:p>
    <w:p w:rsidR="00945273" w:rsidRPr="0003752D" w:rsidRDefault="00945273" w:rsidP="00945273">
      <w:pPr>
        <w:tabs>
          <w:tab w:val="left" w:pos="709"/>
        </w:tabs>
        <w:spacing w:after="0" w:line="240" w:lineRule="auto"/>
        <w:ind w:firstLine="454"/>
        <w:rPr>
          <w:rFonts w:ascii="Times New Roman" w:hAnsi="Times New Roman"/>
          <w:b/>
          <w:sz w:val="28"/>
          <w:szCs w:val="28"/>
        </w:rPr>
      </w:pPr>
    </w:p>
    <w:p w:rsidR="00945273" w:rsidRPr="0003752D" w:rsidRDefault="00945273" w:rsidP="00945273">
      <w:pPr>
        <w:tabs>
          <w:tab w:val="left" w:pos="709"/>
        </w:tabs>
        <w:spacing w:after="0" w:line="240" w:lineRule="auto"/>
        <w:ind w:firstLine="454"/>
        <w:jc w:val="center"/>
        <w:rPr>
          <w:rFonts w:ascii="Times New Roman" w:hAnsi="Times New Roman"/>
          <w:b/>
          <w:bCs/>
          <w:sz w:val="28"/>
          <w:szCs w:val="28"/>
        </w:rPr>
      </w:pPr>
      <w:r w:rsidRPr="0003752D">
        <w:rPr>
          <w:rFonts w:ascii="Times New Roman" w:hAnsi="Times New Roman"/>
          <w:b/>
          <w:bCs/>
          <w:sz w:val="28"/>
          <w:szCs w:val="28"/>
        </w:rPr>
        <w:lastRenderedPageBreak/>
        <w:t>Тема 8. Растительный и животный мир России (3 часа)</w:t>
      </w:r>
    </w:p>
    <w:p w:rsidR="00945273" w:rsidRPr="0003752D" w:rsidRDefault="00945273" w:rsidP="00945273">
      <w:pPr>
        <w:tabs>
          <w:tab w:val="left" w:pos="709"/>
        </w:tabs>
        <w:spacing w:after="0" w:line="240" w:lineRule="auto"/>
        <w:ind w:firstLine="454"/>
        <w:rPr>
          <w:rFonts w:ascii="Times New Roman" w:hAnsi="Times New Roman"/>
          <w:b/>
          <w:bCs/>
          <w:sz w:val="28"/>
          <w:szCs w:val="28"/>
        </w:rPr>
      </w:pPr>
      <w:r w:rsidRPr="0003752D">
        <w:rPr>
          <w:rFonts w:ascii="Times New Roman" w:hAnsi="Times New Roman"/>
          <w:b/>
          <w:bCs/>
          <w:sz w:val="28"/>
          <w:szCs w:val="28"/>
        </w:rPr>
        <w:t>Содержание темы:</w:t>
      </w:r>
    </w:p>
    <w:p w:rsidR="00945273" w:rsidRPr="0003752D" w:rsidRDefault="00945273" w:rsidP="00945273">
      <w:pPr>
        <w:tabs>
          <w:tab w:val="left" w:pos="709"/>
        </w:tabs>
        <w:spacing w:after="0" w:line="240" w:lineRule="auto"/>
        <w:ind w:firstLine="454"/>
        <w:jc w:val="both"/>
        <w:rPr>
          <w:rFonts w:ascii="Times New Roman" w:hAnsi="Times New Roman"/>
          <w:sz w:val="28"/>
          <w:szCs w:val="28"/>
        </w:rPr>
      </w:pPr>
      <w:r w:rsidRPr="0003752D">
        <w:rPr>
          <w:rFonts w:ascii="Times New Roman" w:hAnsi="Times New Roman"/>
          <w:sz w:val="28"/>
          <w:szCs w:val="28"/>
        </w:rPr>
        <w:t>Место и роль растений и животных в природном комплексе. География растений и животных. Типы растительности.</w:t>
      </w:r>
      <w:r w:rsidR="00F7226C" w:rsidRPr="00F7226C">
        <w:rPr>
          <w:rFonts w:ascii="Times New Roman" w:hAnsi="Times New Roman"/>
          <w:sz w:val="28"/>
          <w:szCs w:val="28"/>
        </w:rPr>
        <w:t xml:space="preserve"> </w:t>
      </w:r>
      <w:r w:rsidR="00F7226C" w:rsidRPr="00FB7F0F">
        <w:rPr>
          <w:rFonts w:ascii="Times New Roman" w:hAnsi="Times New Roman"/>
          <w:sz w:val="28"/>
          <w:szCs w:val="28"/>
        </w:rPr>
        <w:t>.</w:t>
      </w:r>
      <w:r w:rsidR="00F7226C" w:rsidRPr="00961EC6">
        <w:rPr>
          <w:rFonts w:ascii="Times New Roman" w:hAnsi="Times New Roman"/>
          <w:sz w:val="28"/>
          <w:szCs w:val="28"/>
          <w:highlight w:val="yellow"/>
        </w:rPr>
        <w:t xml:space="preserve"> 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r w:rsidRPr="0003752D">
        <w:rPr>
          <w:rFonts w:ascii="Times New Roman" w:hAnsi="Times New Roman"/>
          <w:sz w:val="28"/>
          <w:szCs w:val="28"/>
        </w:rPr>
        <w:t xml:space="preserve"> Ресурсы растительного и животного мира. Лесные ресурсы. Кормовые ресурсы. Промыслово-охотничьи ресурсы. Особо охраняемые территории.  </w:t>
      </w:r>
    </w:p>
    <w:p w:rsidR="00945273" w:rsidRPr="0003752D" w:rsidRDefault="00945273" w:rsidP="00945273">
      <w:pPr>
        <w:tabs>
          <w:tab w:val="left" w:pos="709"/>
        </w:tabs>
        <w:spacing w:after="0" w:line="240" w:lineRule="auto"/>
        <w:ind w:firstLine="454"/>
        <w:rPr>
          <w:rFonts w:ascii="Times New Roman" w:hAnsi="Times New Roman"/>
          <w:b/>
          <w:bCs/>
          <w:sz w:val="28"/>
          <w:szCs w:val="28"/>
          <w:u w:val="single"/>
        </w:rPr>
      </w:pPr>
    </w:p>
    <w:p w:rsidR="00945273" w:rsidRPr="0003752D" w:rsidRDefault="00945273" w:rsidP="00945273">
      <w:pPr>
        <w:tabs>
          <w:tab w:val="left" w:pos="709"/>
        </w:tabs>
        <w:spacing w:after="0" w:line="240" w:lineRule="auto"/>
        <w:ind w:firstLine="454"/>
        <w:rPr>
          <w:rFonts w:ascii="Times New Roman" w:hAnsi="Times New Roman"/>
          <w:b/>
          <w:bCs/>
          <w:sz w:val="28"/>
          <w:szCs w:val="28"/>
        </w:rPr>
      </w:pPr>
      <w:r w:rsidRPr="0003752D">
        <w:rPr>
          <w:rFonts w:ascii="Times New Roman" w:hAnsi="Times New Roman"/>
          <w:b/>
          <w:bCs/>
          <w:sz w:val="28"/>
          <w:szCs w:val="28"/>
        </w:rPr>
        <w:t xml:space="preserve">Учебные понятия: </w:t>
      </w:r>
    </w:p>
    <w:p w:rsidR="00945273" w:rsidRPr="0003752D" w:rsidRDefault="00945273" w:rsidP="00945273">
      <w:pPr>
        <w:tabs>
          <w:tab w:val="left" w:pos="709"/>
        </w:tabs>
        <w:spacing w:after="0" w:line="240" w:lineRule="auto"/>
        <w:ind w:firstLine="454"/>
        <w:jc w:val="both"/>
        <w:rPr>
          <w:rFonts w:ascii="Times New Roman" w:hAnsi="Times New Roman"/>
          <w:sz w:val="28"/>
          <w:szCs w:val="28"/>
        </w:rPr>
      </w:pPr>
      <w:r w:rsidRPr="0003752D">
        <w:rPr>
          <w:rFonts w:ascii="Times New Roman" w:hAnsi="Times New Roman"/>
          <w:sz w:val="28"/>
          <w:szCs w:val="28"/>
        </w:rPr>
        <w:t>Природный комплекс, природные компоненты, природные факторы, типы растительности, биологические ресурсы, лесные ресурсы, лесоизбыточные, лесообеспеченные и лесодефицитные территории.</w:t>
      </w:r>
    </w:p>
    <w:p w:rsidR="00945273" w:rsidRPr="0003752D" w:rsidRDefault="00945273" w:rsidP="00945273">
      <w:pPr>
        <w:tabs>
          <w:tab w:val="left" w:pos="709"/>
        </w:tabs>
        <w:spacing w:after="0" w:line="240" w:lineRule="auto"/>
        <w:ind w:firstLine="454"/>
        <w:rPr>
          <w:rFonts w:ascii="Times New Roman" w:hAnsi="Times New Roman"/>
          <w:b/>
          <w:bCs/>
          <w:sz w:val="28"/>
          <w:szCs w:val="28"/>
        </w:rPr>
      </w:pPr>
    </w:p>
    <w:p w:rsidR="00945273" w:rsidRPr="0003752D" w:rsidRDefault="00945273" w:rsidP="00945273">
      <w:pPr>
        <w:tabs>
          <w:tab w:val="left" w:pos="709"/>
        </w:tabs>
        <w:spacing w:after="0" w:line="240" w:lineRule="auto"/>
        <w:ind w:firstLine="454"/>
        <w:rPr>
          <w:rFonts w:ascii="Times New Roman" w:hAnsi="Times New Roman"/>
          <w:b/>
          <w:sz w:val="28"/>
          <w:szCs w:val="28"/>
        </w:rPr>
      </w:pPr>
      <w:r w:rsidRPr="0003752D">
        <w:rPr>
          <w:rFonts w:ascii="Times New Roman" w:hAnsi="Times New Roman"/>
          <w:b/>
          <w:sz w:val="28"/>
          <w:szCs w:val="28"/>
        </w:rPr>
        <w:t>Основные образовательные идеи:</w:t>
      </w:r>
    </w:p>
    <w:p w:rsidR="00945273" w:rsidRPr="0003752D" w:rsidRDefault="00945273" w:rsidP="00350B98">
      <w:pPr>
        <w:widowControl w:val="0"/>
        <w:numPr>
          <w:ilvl w:val="0"/>
          <w:numId w:val="20"/>
        </w:numPr>
        <w:tabs>
          <w:tab w:val="left" w:pos="709"/>
        </w:tabs>
        <w:suppressAutoHyphens/>
        <w:spacing w:after="0" w:line="240" w:lineRule="auto"/>
        <w:ind w:left="0" w:firstLine="454"/>
        <w:jc w:val="both"/>
        <w:rPr>
          <w:rFonts w:ascii="Times New Roman" w:hAnsi="Times New Roman"/>
          <w:sz w:val="28"/>
          <w:szCs w:val="28"/>
        </w:rPr>
      </w:pPr>
      <w:r w:rsidRPr="0003752D">
        <w:rPr>
          <w:rFonts w:ascii="Times New Roman" w:hAnsi="Times New Roman"/>
          <w:sz w:val="28"/>
          <w:szCs w:val="28"/>
        </w:rPr>
        <w:t>Растительность и животный мир — важный компонент природного комплекса, особенно хрупкий и потому нуждающийся в заботе и охране.</w:t>
      </w:r>
    </w:p>
    <w:p w:rsidR="00945273" w:rsidRPr="0003752D" w:rsidRDefault="00945273" w:rsidP="00945273">
      <w:pPr>
        <w:tabs>
          <w:tab w:val="left" w:pos="709"/>
        </w:tabs>
        <w:spacing w:after="0" w:line="240" w:lineRule="auto"/>
        <w:ind w:firstLine="454"/>
        <w:rPr>
          <w:rFonts w:ascii="Times New Roman" w:hAnsi="Times New Roman"/>
          <w:b/>
          <w:sz w:val="28"/>
          <w:szCs w:val="28"/>
          <w:u w:val="single"/>
        </w:rPr>
      </w:pPr>
    </w:p>
    <w:p w:rsidR="00945273" w:rsidRPr="0003752D" w:rsidRDefault="00945273" w:rsidP="00945273">
      <w:pPr>
        <w:tabs>
          <w:tab w:val="left" w:pos="709"/>
        </w:tabs>
        <w:spacing w:after="0" w:line="240" w:lineRule="auto"/>
        <w:ind w:firstLine="454"/>
        <w:rPr>
          <w:rFonts w:ascii="Times New Roman" w:hAnsi="Times New Roman"/>
          <w:b/>
          <w:sz w:val="28"/>
          <w:szCs w:val="28"/>
        </w:rPr>
      </w:pPr>
      <w:r w:rsidRPr="0003752D">
        <w:rPr>
          <w:rFonts w:ascii="Times New Roman" w:hAnsi="Times New Roman"/>
          <w:b/>
          <w:sz w:val="28"/>
          <w:szCs w:val="28"/>
        </w:rPr>
        <w:t xml:space="preserve">Метапредметные умения: </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ставить учебную задачу под руководством  учителя,</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планировать свою деятельность под руководством учителя,</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оценивать работу одноклассников,</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 xml:space="preserve">выявлять причинно-следственные связи, </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определять критерии для сравнения фактов, явлений,</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анализировать связи, соподчинения и зависимости компонентов,</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работать с текстом: составлять логические цепочки, таблицы, схемы,</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создавать объяснительные тексты</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выслушивать и объективно оценивать другого,</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jc w:val="both"/>
        <w:rPr>
          <w:rFonts w:ascii="Times New Roman" w:hAnsi="Times New Roman"/>
          <w:sz w:val="28"/>
          <w:szCs w:val="28"/>
        </w:rPr>
      </w:pPr>
      <w:r w:rsidRPr="0003752D">
        <w:rPr>
          <w:rFonts w:ascii="Times New Roman" w:hAnsi="Times New Roman"/>
          <w:sz w:val="28"/>
          <w:szCs w:val="28"/>
        </w:rPr>
        <w:t>уметь вести диалог, вырабатывая общее решение.</w:t>
      </w:r>
    </w:p>
    <w:p w:rsidR="00945273" w:rsidRPr="0003752D" w:rsidRDefault="00945273" w:rsidP="00945273">
      <w:pPr>
        <w:tabs>
          <w:tab w:val="left" w:pos="709"/>
        </w:tabs>
        <w:snapToGrid w:val="0"/>
        <w:spacing w:after="0" w:line="240" w:lineRule="auto"/>
        <w:ind w:firstLine="454"/>
        <w:rPr>
          <w:rFonts w:ascii="Times New Roman" w:hAnsi="Times New Roman"/>
          <w:b/>
          <w:sz w:val="28"/>
          <w:szCs w:val="28"/>
          <w:u w:val="single"/>
        </w:rPr>
      </w:pPr>
    </w:p>
    <w:p w:rsidR="00945273" w:rsidRPr="0003752D" w:rsidRDefault="00945273" w:rsidP="00945273">
      <w:pPr>
        <w:tabs>
          <w:tab w:val="left" w:pos="709"/>
        </w:tabs>
        <w:spacing w:after="0" w:line="240" w:lineRule="auto"/>
        <w:ind w:firstLine="454"/>
        <w:rPr>
          <w:rFonts w:ascii="Times New Roman" w:hAnsi="Times New Roman"/>
          <w:b/>
          <w:sz w:val="28"/>
          <w:szCs w:val="28"/>
        </w:rPr>
      </w:pPr>
      <w:r w:rsidRPr="0003752D">
        <w:rPr>
          <w:rFonts w:ascii="Times New Roman" w:hAnsi="Times New Roman"/>
          <w:b/>
          <w:sz w:val="28"/>
          <w:szCs w:val="28"/>
        </w:rPr>
        <w:t xml:space="preserve">Предметные умения </w:t>
      </w:r>
    </w:p>
    <w:p w:rsidR="00945273" w:rsidRPr="0003752D" w:rsidRDefault="00945273" w:rsidP="00945273">
      <w:pPr>
        <w:tabs>
          <w:tab w:val="left" w:pos="709"/>
        </w:tabs>
        <w:spacing w:after="0" w:line="240" w:lineRule="auto"/>
        <w:ind w:firstLine="454"/>
        <w:rPr>
          <w:rFonts w:ascii="Times New Roman" w:hAnsi="Times New Roman"/>
          <w:i/>
          <w:sz w:val="28"/>
          <w:szCs w:val="28"/>
        </w:rPr>
      </w:pPr>
      <w:r w:rsidRPr="0003752D">
        <w:rPr>
          <w:rFonts w:ascii="Times New Roman" w:hAnsi="Times New Roman"/>
          <w:i/>
          <w:sz w:val="28"/>
          <w:szCs w:val="28"/>
        </w:rPr>
        <w:t>Умение объяснять:</w:t>
      </w:r>
    </w:p>
    <w:p w:rsidR="00945273" w:rsidRPr="00945273" w:rsidRDefault="00945273" w:rsidP="00350B98">
      <w:pPr>
        <w:pStyle w:val="a8"/>
        <w:numPr>
          <w:ilvl w:val="0"/>
          <w:numId w:val="98"/>
        </w:numPr>
        <w:tabs>
          <w:tab w:val="clear" w:pos="720"/>
          <w:tab w:val="left" w:pos="709"/>
        </w:tabs>
        <w:snapToGrid w:val="0"/>
        <w:spacing w:after="0" w:line="240" w:lineRule="auto"/>
        <w:ind w:left="0" w:firstLine="454"/>
        <w:rPr>
          <w:rFonts w:ascii="Times New Roman" w:hAnsi="Times New Roman"/>
          <w:b/>
          <w:sz w:val="28"/>
          <w:szCs w:val="28"/>
          <w:lang w:val="ru-RU"/>
        </w:rPr>
      </w:pPr>
      <w:r w:rsidRPr="00945273">
        <w:rPr>
          <w:rFonts w:ascii="Times New Roman" w:hAnsi="Times New Roman"/>
          <w:sz w:val="28"/>
          <w:szCs w:val="28"/>
          <w:lang w:val="ru-RU"/>
        </w:rPr>
        <w:t>место и роль растений и животных в природном комплексе;</w:t>
      </w:r>
    </w:p>
    <w:p w:rsidR="00945273" w:rsidRPr="0003752D" w:rsidRDefault="00945273" w:rsidP="00350B98">
      <w:pPr>
        <w:pStyle w:val="a8"/>
        <w:numPr>
          <w:ilvl w:val="0"/>
          <w:numId w:val="98"/>
        </w:numPr>
        <w:tabs>
          <w:tab w:val="clear" w:pos="720"/>
          <w:tab w:val="left" w:pos="709"/>
        </w:tabs>
        <w:snapToGrid w:val="0"/>
        <w:spacing w:after="0" w:line="240" w:lineRule="auto"/>
        <w:ind w:left="0" w:firstLine="454"/>
        <w:rPr>
          <w:rFonts w:ascii="Times New Roman" w:hAnsi="Times New Roman"/>
          <w:b/>
          <w:sz w:val="28"/>
          <w:szCs w:val="28"/>
        </w:rPr>
      </w:pPr>
      <w:r w:rsidRPr="0003752D">
        <w:rPr>
          <w:rFonts w:ascii="Times New Roman" w:hAnsi="Times New Roman"/>
          <w:sz w:val="28"/>
          <w:szCs w:val="28"/>
        </w:rPr>
        <w:t>спецификутиповрастительности;</w:t>
      </w:r>
    </w:p>
    <w:p w:rsidR="00945273" w:rsidRPr="00945273" w:rsidRDefault="00945273" w:rsidP="00350B98">
      <w:pPr>
        <w:pStyle w:val="a8"/>
        <w:numPr>
          <w:ilvl w:val="0"/>
          <w:numId w:val="98"/>
        </w:numPr>
        <w:tabs>
          <w:tab w:val="clear" w:pos="720"/>
          <w:tab w:val="left" w:pos="709"/>
        </w:tabs>
        <w:snapToGrid w:val="0"/>
        <w:spacing w:after="0" w:line="240" w:lineRule="auto"/>
        <w:ind w:left="0" w:firstLine="454"/>
        <w:rPr>
          <w:rFonts w:ascii="Times New Roman" w:hAnsi="Times New Roman"/>
          <w:b/>
          <w:sz w:val="28"/>
          <w:szCs w:val="28"/>
          <w:lang w:val="ru-RU"/>
        </w:rPr>
      </w:pPr>
      <w:r w:rsidRPr="00945273">
        <w:rPr>
          <w:rFonts w:ascii="Times New Roman" w:hAnsi="Times New Roman"/>
          <w:sz w:val="28"/>
          <w:szCs w:val="28"/>
          <w:lang w:val="ru-RU"/>
        </w:rPr>
        <w:t>необходимость создания и географию особо охраняемых территорий;</w:t>
      </w:r>
    </w:p>
    <w:p w:rsidR="00945273" w:rsidRPr="0003752D" w:rsidRDefault="00945273" w:rsidP="00350B98">
      <w:pPr>
        <w:pStyle w:val="a8"/>
        <w:numPr>
          <w:ilvl w:val="0"/>
          <w:numId w:val="98"/>
        </w:numPr>
        <w:tabs>
          <w:tab w:val="clear" w:pos="720"/>
          <w:tab w:val="left" w:pos="709"/>
        </w:tabs>
        <w:snapToGrid w:val="0"/>
        <w:spacing w:after="0" w:line="240" w:lineRule="auto"/>
        <w:ind w:left="0" w:firstLine="454"/>
        <w:rPr>
          <w:rFonts w:ascii="Times New Roman" w:hAnsi="Times New Roman"/>
          <w:b/>
          <w:sz w:val="28"/>
          <w:szCs w:val="28"/>
        </w:rPr>
      </w:pPr>
      <w:r w:rsidRPr="0003752D">
        <w:rPr>
          <w:rFonts w:ascii="Times New Roman" w:hAnsi="Times New Roman"/>
          <w:sz w:val="28"/>
          <w:szCs w:val="28"/>
        </w:rPr>
        <w:t>отличия</w:t>
      </w:r>
      <w:r w:rsidR="00F7226C">
        <w:rPr>
          <w:rFonts w:ascii="Times New Roman" w:hAnsi="Times New Roman"/>
          <w:sz w:val="28"/>
          <w:szCs w:val="28"/>
          <w:lang w:val="ru-RU"/>
        </w:rPr>
        <w:t xml:space="preserve"> </w:t>
      </w:r>
      <w:r w:rsidRPr="0003752D">
        <w:rPr>
          <w:rFonts w:ascii="Times New Roman" w:hAnsi="Times New Roman"/>
          <w:sz w:val="28"/>
          <w:szCs w:val="28"/>
        </w:rPr>
        <w:t>видов</w:t>
      </w:r>
      <w:r w:rsidR="00F7226C">
        <w:rPr>
          <w:rFonts w:ascii="Times New Roman" w:hAnsi="Times New Roman"/>
          <w:sz w:val="28"/>
          <w:szCs w:val="28"/>
          <w:lang w:val="ru-RU"/>
        </w:rPr>
        <w:t xml:space="preserve"> </w:t>
      </w:r>
      <w:r w:rsidRPr="0003752D">
        <w:rPr>
          <w:rFonts w:ascii="Times New Roman" w:hAnsi="Times New Roman"/>
          <w:sz w:val="28"/>
          <w:szCs w:val="28"/>
        </w:rPr>
        <w:t>природопользования.</w:t>
      </w:r>
    </w:p>
    <w:p w:rsidR="00945273" w:rsidRPr="0003752D" w:rsidRDefault="00945273" w:rsidP="00945273">
      <w:pPr>
        <w:tabs>
          <w:tab w:val="left" w:pos="709"/>
        </w:tabs>
        <w:snapToGrid w:val="0"/>
        <w:spacing w:after="0" w:line="240" w:lineRule="auto"/>
        <w:ind w:firstLine="454"/>
        <w:rPr>
          <w:rFonts w:ascii="Times New Roman" w:hAnsi="Times New Roman"/>
          <w:sz w:val="28"/>
          <w:szCs w:val="28"/>
        </w:rPr>
      </w:pPr>
      <w:r w:rsidRPr="0003752D">
        <w:rPr>
          <w:rFonts w:ascii="Times New Roman" w:hAnsi="Times New Roman"/>
          <w:sz w:val="28"/>
          <w:szCs w:val="28"/>
        </w:rPr>
        <w:t>Умение определять:</w:t>
      </w:r>
    </w:p>
    <w:p w:rsidR="00945273" w:rsidRPr="00945273" w:rsidRDefault="00945273" w:rsidP="00350B98">
      <w:pPr>
        <w:pStyle w:val="a8"/>
        <w:numPr>
          <w:ilvl w:val="0"/>
          <w:numId w:val="99"/>
        </w:numPr>
        <w:tabs>
          <w:tab w:val="clear" w:pos="720"/>
          <w:tab w:val="left" w:pos="709"/>
        </w:tabs>
        <w:snapToGrid w:val="0"/>
        <w:spacing w:after="0" w:line="240" w:lineRule="auto"/>
        <w:ind w:left="0" w:firstLine="454"/>
        <w:rPr>
          <w:rFonts w:ascii="Times New Roman" w:hAnsi="Times New Roman"/>
          <w:sz w:val="28"/>
          <w:szCs w:val="28"/>
          <w:lang w:val="ru-RU"/>
        </w:rPr>
      </w:pPr>
      <w:r w:rsidRPr="00945273">
        <w:rPr>
          <w:rFonts w:ascii="Times New Roman" w:hAnsi="Times New Roman"/>
          <w:sz w:val="28"/>
          <w:szCs w:val="28"/>
          <w:lang w:val="ru-RU"/>
        </w:rPr>
        <w:t>особенности размещения растительного и животного мира по территории России;</w:t>
      </w:r>
    </w:p>
    <w:p w:rsidR="00945273" w:rsidRPr="00945273" w:rsidRDefault="00945273" w:rsidP="00350B98">
      <w:pPr>
        <w:pStyle w:val="a8"/>
        <w:numPr>
          <w:ilvl w:val="0"/>
          <w:numId w:val="99"/>
        </w:numPr>
        <w:tabs>
          <w:tab w:val="clear" w:pos="720"/>
          <w:tab w:val="left" w:pos="709"/>
        </w:tabs>
        <w:snapToGrid w:val="0"/>
        <w:spacing w:after="0" w:line="240" w:lineRule="auto"/>
        <w:ind w:left="0" w:firstLine="454"/>
        <w:rPr>
          <w:rFonts w:ascii="Times New Roman" w:hAnsi="Times New Roman"/>
          <w:sz w:val="28"/>
          <w:szCs w:val="28"/>
          <w:lang w:val="ru-RU"/>
        </w:rPr>
      </w:pPr>
      <w:r w:rsidRPr="00945273">
        <w:rPr>
          <w:rFonts w:ascii="Times New Roman" w:hAnsi="Times New Roman"/>
          <w:sz w:val="28"/>
          <w:szCs w:val="28"/>
          <w:lang w:val="ru-RU"/>
        </w:rPr>
        <w:t>размещение ресурсов растительного и животного мира по картам;</w:t>
      </w:r>
    </w:p>
    <w:p w:rsidR="00945273" w:rsidRPr="00945273" w:rsidRDefault="00945273" w:rsidP="00350B98">
      <w:pPr>
        <w:pStyle w:val="a8"/>
        <w:numPr>
          <w:ilvl w:val="0"/>
          <w:numId w:val="99"/>
        </w:numPr>
        <w:tabs>
          <w:tab w:val="clear" w:pos="720"/>
          <w:tab w:val="left" w:pos="709"/>
        </w:tabs>
        <w:snapToGrid w:val="0"/>
        <w:spacing w:after="0" w:line="240" w:lineRule="auto"/>
        <w:ind w:left="0" w:firstLine="454"/>
        <w:rPr>
          <w:rFonts w:ascii="Times New Roman" w:hAnsi="Times New Roman"/>
          <w:sz w:val="28"/>
          <w:szCs w:val="28"/>
          <w:lang w:val="ru-RU"/>
        </w:rPr>
      </w:pPr>
      <w:r w:rsidRPr="00945273">
        <w:rPr>
          <w:rFonts w:ascii="Times New Roman" w:hAnsi="Times New Roman"/>
          <w:sz w:val="28"/>
          <w:szCs w:val="28"/>
          <w:lang w:val="ru-RU"/>
        </w:rPr>
        <w:t>по картам географию особо охраняемых территорий.</w:t>
      </w:r>
    </w:p>
    <w:p w:rsidR="00945273" w:rsidRPr="0003752D" w:rsidRDefault="00945273" w:rsidP="00945273">
      <w:pPr>
        <w:tabs>
          <w:tab w:val="left" w:pos="709"/>
        </w:tabs>
        <w:snapToGrid w:val="0"/>
        <w:spacing w:after="0" w:line="240" w:lineRule="auto"/>
        <w:ind w:firstLine="454"/>
        <w:rPr>
          <w:rFonts w:ascii="Times New Roman" w:hAnsi="Times New Roman"/>
          <w:sz w:val="28"/>
          <w:szCs w:val="28"/>
        </w:rPr>
      </w:pPr>
    </w:p>
    <w:p w:rsidR="00945273" w:rsidRPr="0003752D" w:rsidRDefault="00945273" w:rsidP="00945273">
      <w:pPr>
        <w:tabs>
          <w:tab w:val="left" w:pos="709"/>
        </w:tabs>
        <w:spacing w:after="0" w:line="240" w:lineRule="auto"/>
        <w:ind w:firstLine="454"/>
        <w:rPr>
          <w:rFonts w:ascii="Times New Roman" w:hAnsi="Times New Roman"/>
          <w:b/>
          <w:bCs/>
          <w:sz w:val="28"/>
          <w:szCs w:val="28"/>
        </w:rPr>
      </w:pPr>
      <w:r w:rsidRPr="0003752D">
        <w:rPr>
          <w:rFonts w:ascii="Times New Roman" w:hAnsi="Times New Roman"/>
          <w:b/>
          <w:bCs/>
          <w:sz w:val="28"/>
          <w:szCs w:val="28"/>
        </w:rPr>
        <w:lastRenderedPageBreak/>
        <w:t xml:space="preserve">Практические работы: </w:t>
      </w:r>
    </w:p>
    <w:p w:rsidR="00945273" w:rsidRPr="0003752D" w:rsidRDefault="00945273" w:rsidP="00350B98">
      <w:pPr>
        <w:widowControl w:val="0"/>
        <w:numPr>
          <w:ilvl w:val="0"/>
          <w:numId w:val="37"/>
        </w:numPr>
        <w:tabs>
          <w:tab w:val="left" w:pos="709"/>
        </w:tabs>
        <w:suppressAutoHyphens/>
        <w:spacing w:after="0" w:line="240" w:lineRule="auto"/>
        <w:ind w:left="0" w:firstLine="454"/>
        <w:rPr>
          <w:rStyle w:val="FontStyle11"/>
          <w:rFonts w:ascii="Times New Roman" w:hAnsi="Times New Roman" w:cs="Times New Roman"/>
          <w:sz w:val="28"/>
          <w:szCs w:val="28"/>
        </w:rPr>
      </w:pPr>
      <w:r w:rsidRPr="0003752D">
        <w:rPr>
          <w:rStyle w:val="FontStyle11"/>
          <w:rFonts w:ascii="Times New Roman" w:hAnsi="Times New Roman" w:cs="Times New Roman"/>
          <w:sz w:val="28"/>
          <w:szCs w:val="28"/>
        </w:rPr>
        <w:t>Установление зависимостей растительного и животного мира от других компонентов природы.</w:t>
      </w:r>
    </w:p>
    <w:p w:rsidR="00945273" w:rsidRPr="0003752D" w:rsidRDefault="00945273" w:rsidP="00945273">
      <w:pPr>
        <w:tabs>
          <w:tab w:val="left" w:pos="709"/>
        </w:tabs>
        <w:spacing w:after="0" w:line="240" w:lineRule="auto"/>
        <w:ind w:firstLine="454"/>
        <w:rPr>
          <w:rFonts w:ascii="Times New Roman" w:hAnsi="Times New Roman"/>
          <w:b/>
          <w:bCs/>
          <w:sz w:val="28"/>
          <w:szCs w:val="28"/>
        </w:rPr>
      </w:pPr>
    </w:p>
    <w:p w:rsidR="00945273" w:rsidRPr="0003752D" w:rsidRDefault="00945273" w:rsidP="00945273">
      <w:pPr>
        <w:tabs>
          <w:tab w:val="left" w:pos="709"/>
        </w:tabs>
        <w:spacing w:after="0" w:line="240" w:lineRule="auto"/>
        <w:ind w:firstLine="454"/>
        <w:jc w:val="center"/>
        <w:rPr>
          <w:rFonts w:ascii="Times New Roman" w:hAnsi="Times New Roman"/>
          <w:b/>
          <w:bCs/>
          <w:sz w:val="28"/>
          <w:szCs w:val="28"/>
        </w:rPr>
      </w:pPr>
      <w:r w:rsidRPr="0003752D">
        <w:rPr>
          <w:rFonts w:ascii="Times New Roman" w:hAnsi="Times New Roman"/>
          <w:b/>
          <w:bCs/>
          <w:sz w:val="28"/>
          <w:szCs w:val="28"/>
        </w:rPr>
        <w:t>Тема 9. Природные зоны России (6 часов)</w:t>
      </w:r>
    </w:p>
    <w:p w:rsidR="00945273" w:rsidRPr="0003752D" w:rsidRDefault="00945273" w:rsidP="00945273">
      <w:pPr>
        <w:tabs>
          <w:tab w:val="left" w:pos="709"/>
        </w:tabs>
        <w:spacing w:after="0" w:line="240" w:lineRule="auto"/>
        <w:ind w:firstLine="454"/>
        <w:rPr>
          <w:rFonts w:ascii="Times New Roman" w:hAnsi="Times New Roman"/>
          <w:b/>
          <w:bCs/>
          <w:sz w:val="28"/>
          <w:szCs w:val="28"/>
        </w:rPr>
      </w:pPr>
      <w:r w:rsidRPr="0003752D">
        <w:rPr>
          <w:rFonts w:ascii="Times New Roman" w:hAnsi="Times New Roman"/>
          <w:b/>
          <w:bCs/>
          <w:sz w:val="28"/>
          <w:szCs w:val="28"/>
        </w:rPr>
        <w:t>Содержание темы:</w:t>
      </w:r>
    </w:p>
    <w:p w:rsidR="00F7226C" w:rsidRPr="00961EC6" w:rsidRDefault="00945273" w:rsidP="00F7226C">
      <w:pPr>
        <w:pStyle w:val="ConsPlusNormal"/>
        <w:spacing w:before="200"/>
        <w:ind w:firstLine="540"/>
        <w:jc w:val="both"/>
        <w:rPr>
          <w:rFonts w:ascii="Times New Roman" w:hAnsi="Times New Roman" w:cs="Times New Roman"/>
          <w:sz w:val="28"/>
          <w:szCs w:val="28"/>
        </w:rPr>
      </w:pPr>
      <w:r w:rsidRPr="0003752D">
        <w:rPr>
          <w:rFonts w:ascii="Times New Roman" w:hAnsi="Times New Roman"/>
          <w:sz w:val="28"/>
          <w:szCs w:val="28"/>
        </w:rPr>
        <w:t xml:space="preserve">Природные комплексы России. </w:t>
      </w:r>
      <w:r w:rsidR="00F7226C" w:rsidRPr="00961EC6">
        <w:rPr>
          <w:rFonts w:ascii="Times New Roman" w:hAnsi="Times New Roman" w:cs="Times New Roman"/>
          <w:sz w:val="28"/>
          <w:szCs w:val="28"/>
          <w:highlight w:val="yellow"/>
        </w:rPr>
        <w:t>Природно-хозяйственные зоны России: взаимосвязь и взаимообусловленность их компонентов</w:t>
      </w:r>
      <w:r w:rsidR="00F7226C" w:rsidRPr="00961EC6">
        <w:rPr>
          <w:rFonts w:ascii="Times New Roman" w:hAnsi="Times New Roman" w:cs="Times New Roman"/>
          <w:sz w:val="28"/>
          <w:szCs w:val="28"/>
        </w:rPr>
        <w:t>.</w:t>
      </w:r>
    </w:p>
    <w:p w:rsidR="00945273" w:rsidRPr="0003752D" w:rsidRDefault="00945273" w:rsidP="00945273">
      <w:pPr>
        <w:tabs>
          <w:tab w:val="left" w:pos="709"/>
        </w:tabs>
        <w:spacing w:after="0" w:line="240" w:lineRule="auto"/>
        <w:ind w:firstLine="454"/>
        <w:jc w:val="both"/>
        <w:rPr>
          <w:rFonts w:ascii="Times New Roman" w:hAnsi="Times New Roman"/>
          <w:sz w:val="28"/>
          <w:szCs w:val="28"/>
        </w:rPr>
      </w:pPr>
      <w:r w:rsidRPr="0003752D">
        <w:rPr>
          <w:rFonts w:ascii="Times New Roman" w:hAnsi="Times New Roman"/>
          <w:sz w:val="28"/>
          <w:szCs w:val="28"/>
        </w:rPr>
        <w:t>Зональные и азональные природные комплексы. Природные зоны Арктики и Субарктики: арктическая пустыня, тундра. Леса умеренного пояса: тайга, смешанные и широколиственные леса. Безлесные зоны юга России: степь, лесостепь и полупустыня. Высотная поясность. Природно-хозяйственные зоны.</w:t>
      </w:r>
    </w:p>
    <w:p w:rsidR="00945273" w:rsidRPr="0003752D" w:rsidRDefault="00945273" w:rsidP="00945273">
      <w:pPr>
        <w:tabs>
          <w:tab w:val="left" w:pos="709"/>
        </w:tabs>
        <w:spacing w:after="0" w:line="240" w:lineRule="auto"/>
        <w:ind w:firstLine="454"/>
        <w:rPr>
          <w:rFonts w:ascii="Times New Roman" w:hAnsi="Times New Roman"/>
          <w:b/>
          <w:bCs/>
          <w:sz w:val="28"/>
          <w:szCs w:val="28"/>
          <w:u w:val="single"/>
        </w:rPr>
      </w:pPr>
    </w:p>
    <w:p w:rsidR="00945273" w:rsidRPr="0003752D" w:rsidRDefault="00945273" w:rsidP="00945273">
      <w:pPr>
        <w:tabs>
          <w:tab w:val="left" w:pos="709"/>
        </w:tabs>
        <w:spacing w:after="0" w:line="240" w:lineRule="auto"/>
        <w:ind w:firstLine="454"/>
        <w:rPr>
          <w:rFonts w:ascii="Times New Roman" w:hAnsi="Times New Roman"/>
          <w:sz w:val="28"/>
          <w:szCs w:val="28"/>
        </w:rPr>
      </w:pPr>
      <w:r w:rsidRPr="0003752D">
        <w:rPr>
          <w:rFonts w:ascii="Times New Roman" w:hAnsi="Times New Roman"/>
          <w:b/>
          <w:bCs/>
          <w:sz w:val="28"/>
          <w:szCs w:val="28"/>
        </w:rPr>
        <w:t>Учебные понятия:</w:t>
      </w:r>
    </w:p>
    <w:p w:rsidR="00945273" w:rsidRPr="0003752D" w:rsidRDefault="00945273" w:rsidP="00945273">
      <w:pPr>
        <w:tabs>
          <w:tab w:val="left" w:pos="709"/>
        </w:tabs>
        <w:spacing w:after="0" w:line="240" w:lineRule="auto"/>
        <w:ind w:firstLine="454"/>
        <w:jc w:val="both"/>
        <w:rPr>
          <w:rFonts w:ascii="Times New Roman" w:hAnsi="Times New Roman"/>
          <w:sz w:val="28"/>
          <w:szCs w:val="28"/>
        </w:rPr>
      </w:pPr>
      <w:r w:rsidRPr="0003752D">
        <w:rPr>
          <w:rFonts w:ascii="Times New Roman" w:hAnsi="Times New Roman"/>
          <w:sz w:val="28"/>
          <w:szCs w:val="28"/>
        </w:rPr>
        <w:t>Природный комплекс, ландшафт, природный компонент, зональный комплекс, азональный комплекс, природный район, природная зона, лесные и безлесные ландшафты, высотная поясность, приспособление, хозяйственная деятельность, природно-хозяйственные зоны.</w:t>
      </w:r>
    </w:p>
    <w:p w:rsidR="00945273" w:rsidRPr="0003752D" w:rsidRDefault="00945273" w:rsidP="00945273">
      <w:pPr>
        <w:tabs>
          <w:tab w:val="left" w:pos="709"/>
        </w:tabs>
        <w:spacing w:after="0" w:line="240" w:lineRule="auto"/>
        <w:ind w:firstLine="454"/>
        <w:rPr>
          <w:rFonts w:ascii="Times New Roman" w:hAnsi="Times New Roman"/>
          <w:b/>
          <w:bCs/>
          <w:sz w:val="28"/>
          <w:szCs w:val="28"/>
        </w:rPr>
      </w:pPr>
    </w:p>
    <w:p w:rsidR="00945273" w:rsidRPr="0003752D" w:rsidRDefault="00945273" w:rsidP="00945273">
      <w:pPr>
        <w:tabs>
          <w:tab w:val="left" w:pos="709"/>
        </w:tabs>
        <w:spacing w:after="0" w:line="240" w:lineRule="auto"/>
        <w:ind w:firstLine="454"/>
        <w:rPr>
          <w:rFonts w:ascii="Times New Roman" w:hAnsi="Times New Roman"/>
          <w:b/>
          <w:sz w:val="28"/>
          <w:szCs w:val="28"/>
        </w:rPr>
      </w:pPr>
      <w:r w:rsidRPr="0003752D">
        <w:rPr>
          <w:rFonts w:ascii="Times New Roman" w:hAnsi="Times New Roman"/>
          <w:b/>
          <w:sz w:val="28"/>
          <w:szCs w:val="28"/>
        </w:rPr>
        <w:t>Основные образовательные идеи:</w:t>
      </w:r>
    </w:p>
    <w:p w:rsidR="00945273" w:rsidRPr="0003752D" w:rsidRDefault="00945273" w:rsidP="00350B98">
      <w:pPr>
        <w:widowControl w:val="0"/>
        <w:numPr>
          <w:ilvl w:val="0"/>
          <w:numId w:val="20"/>
        </w:numPr>
        <w:tabs>
          <w:tab w:val="left" w:pos="709"/>
        </w:tabs>
        <w:suppressAutoHyphens/>
        <w:snapToGrid w:val="0"/>
        <w:spacing w:after="0" w:line="240" w:lineRule="auto"/>
        <w:ind w:left="0" w:firstLine="454"/>
        <w:rPr>
          <w:rFonts w:ascii="Times New Roman" w:hAnsi="Times New Roman"/>
          <w:sz w:val="28"/>
          <w:szCs w:val="28"/>
        </w:rPr>
      </w:pPr>
      <w:r w:rsidRPr="0003752D">
        <w:rPr>
          <w:rFonts w:ascii="Times New Roman" w:hAnsi="Times New Roman"/>
          <w:sz w:val="28"/>
          <w:szCs w:val="28"/>
        </w:rPr>
        <w:t>Природные компоненты как живой, так и неживой  природы  образуют природные комплексы разных видов.</w:t>
      </w:r>
    </w:p>
    <w:p w:rsidR="00945273" w:rsidRPr="0003752D" w:rsidRDefault="00945273" w:rsidP="00350B98">
      <w:pPr>
        <w:widowControl w:val="0"/>
        <w:numPr>
          <w:ilvl w:val="0"/>
          <w:numId w:val="20"/>
        </w:numPr>
        <w:tabs>
          <w:tab w:val="left" w:pos="709"/>
        </w:tabs>
        <w:suppressAutoHyphens/>
        <w:snapToGrid w:val="0"/>
        <w:spacing w:after="0" w:line="240" w:lineRule="auto"/>
        <w:ind w:left="0" w:firstLine="454"/>
        <w:rPr>
          <w:rFonts w:ascii="Times New Roman" w:hAnsi="Times New Roman"/>
          <w:sz w:val="28"/>
          <w:szCs w:val="28"/>
        </w:rPr>
      </w:pPr>
      <w:r w:rsidRPr="0003752D">
        <w:rPr>
          <w:rFonts w:ascii="Times New Roman" w:hAnsi="Times New Roman"/>
          <w:sz w:val="28"/>
          <w:szCs w:val="28"/>
        </w:rPr>
        <w:t>Главными компонентами природного комплекса являются климат и рельеф.</w:t>
      </w:r>
    </w:p>
    <w:p w:rsidR="00945273" w:rsidRPr="0003752D" w:rsidRDefault="00945273" w:rsidP="00350B98">
      <w:pPr>
        <w:widowControl w:val="0"/>
        <w:numPr>
          <w:ilvl w:val="0"/>
          <w:numId w:val="20"/>
        </w:numPr>
        <w:tabs>
          <w:tab w:val="left" w:pos="709"/>
        </w:tabs>
        <w:suppressAutoHyphens/>
        <w:snapToGrid w:val="0"/>
        <w:spacing w:after="0" w:line="240" w:lineRule="auto"/>
        <w:ind w:left="0" w:firstLine="454"/>
        <w:rPr>
          <w:rFonts w:ascii="Times New Roman" w:hAnsi="Times New Roman"/>
          <w:sz w:val="28"/>
          <w:szCs w:val="28"/>
        </w:rPr>
      </w:pPr>
      <w:r w:rsidRPr="0003752D">
        <w:rPr>
          <w:rFonts w:ascii="Times New Roman" w:hAnsi="Times New Roman"/>
          <w:sz w:val="28"/>
          <w:szCs w:val="28"/>
        </w:rPr>
        <w:t>Выделяют зональные и азональные природные комплексы.</w:t>
      </w:r>
    </w:p>
    <w:p w:rsidR="00945273" w:rsidRPr="0003752D" w:rsidRDefault="00945273" w:rsidP="00350B98">
      <w:pPr>
        <w:widowControl w:val="0"/>
        <w:numPr>
          <w:ilvl w:val="0"/>
          <w:numId w:val="20"/>
        </w:numPr>
        <w:tabs>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Любая природная зоны – это поле для хозяйственной деятельности людей, поэтому правильнее говорить о природно-хозяйственных зонах.</w:t>
      </w:r>
    </w:p>
    <w:p w:rsidR="00945273" w:rsidRPr="0003752D" w:rsidRDefault="00945273" w:rsidP="00945273">
      <w:pPr>
        <w:tabs>
          <w:tab w:val="left" w:pos="709"/>
        </w:tabs>
        <w:snapToGrid w:val="0"/>
        <w:spacing w:after="0" w:line="240" w:lineRule="auto"/>
        <w:ind w:firstLine="454"/>
        <w:rPr>
          <w:rFonts w:ascii="Times New Roman" w:hAnsi="Times New Roman"/>
          <w:b/>
          <w:sz w:val="28"/>
          <w:szCs w:val="28"/>
        </w:rPr>
      </w:pPr>
    </w:p>
    <w:p w:rsidR="00945273" w:rsidRPr="0003752D" w:rsidRDefault="00945273" w:rsidP="00945273">
      <w:pPr>
        <w:tabs>
          <w:tab w:val="left" w:pos="709"/>
        </w:tabs>
        <w:spacing w:after="0" w:line="240" w:lineRule="auto"/>
        <w:ind w:firstLine="454"/>
        <w:rPr>
          <w:rFonts w:ascii="Times New Roman" w:hAnsi="Times New Roman"/>
          <w:b/>
          <w:sz w:val="28"/>
          <w:szCs w:val="28"/>
        </w:rPr>
      </w:pPr>
      <w:r w:rsidRPr="0003752D">
        <w:rPr>
          <w:rFonts w:ascii="Times New Roman" w:hAnsi="Times New Roman"/>
          <w:b/>
          <w:sz w:val="28"/>
          <w:szCs w:val="28"/>
        </w:rPr>
        <w:t xml:space="preserve">Метапредметные умения: </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выделять существенные признаки разных типов природных комплексов.</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выявлять причинно-следственные связи внутри природных комплексов,  анализировать связи соподчинения и зависимости между компонентами.</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 xml:space="preserve"> работать  с учебными текстами, схемами, картосхемами, статистикой, географическими картами.</w:t>
      </w:r>
    </w:p>
    <w:p w:rsidR="00945273" w:rsidRPr="0003752D" w:rsidRDefault="00945273" w:rsidP="00350B98">
      <w:pPr>
        <w:widowControl w:val="0"/>
        <w:numPr>
          <w:ilvl w:val="0"/>
          <w:numId w:val="21"/>
        </w:numPr>
        <w:tabs>
          <w:tab w:val="clear" w:pos="720"/>
          <w:tab w:val="left" w:pos="709"/>
        </w:tabs>
        <w:suppressAutoHyphens/>
        <w:snapToGrid w:val="0"/>
        <w:spacing w:after="0" w:line="240" w:lineRule="auto"/>
        <w:ind w:left="0" w:firstLine="454"/>
        <w:rPr>
          <w:rFonts w:ascii="Times New Roman" w:hAnsi="Times New Roman"/>
          <w:sz w:val="28"/>
          <w:szCs w:val="28"/>
        </w:rPr>
      </w:pPr>
      <w:r w:rsidRPr="0003752D">
        <w:rPr>
          <w:rFonts w:ascii="Times New Roman" w:hAnsi="Times New Roman"/>
          <w:sz w:val="28"/>
          <w:szCs w:val="28"/>
        </w:rPr>
        <w:t>формулировать свои мысли и выводы в устной и письменной форме, представлять в форме презентаций.</w:t>
      </w:r>
    </w:p>
    <w:p w:rsidR="00945273" w:rsidRPr="0003752D" w:rsidRDefault="00945273" w:rsidP="00350B98">
      <w:pPr>
        <w:widowControl w:val="0"/>
        <w:numPr>
          <w:ilvl w:val="0"/>
          <w:numId w:val="21"/>
        </w:numPr>
        <w:tabs>
          <w:tab w:val="clear" w:pos="720"/>
          <w:tab w:val="left" w:pos="709"/>
        </w:tabs>
        <w:suppressAutoHyphens/>
        <w:snapToGrid w:val="0"/>
        <w:spacing w:after="0" w:line="240" w:lineRule="auto"/>
        <w:ind w:left="0" w:firstLine="454"/>
        <w:rPr>
          <w:rFonts w:ascii="Times New Roman" w:hAnsi="Times New Roman"/>
          <w:sz w:val="28"/>
          <w:szCs w:val="28"/>
        </w:rPr>
      </w:pPr>
      <w:r w:rsidRPr="0003752D">
        <w:rPr>
          <w:rFonts w:ascii="Times New Roman" w:hAnsi="Times New Roman"/>
          <w:sz w:val="28"/>
          <w:szCs w:val="28"/>
        </w:rPr>
        <w:t>выделение главного или  существенных признаков (особенности природы,  населения и хозяйственной деятельности той или иной природно-хозяйственной зоны).</w:t>
      </w:r>
    </w:p>
    <w:p w:rsidR="00945273" w:rsidRPr="0003752D" w:rsidRDefault="00945273" w:rsidP="00945273">
      <w:pPr>
        <w:tabs>
          <w:tab w:val="left" w:pos="709"/>
        </w:tabs>
        <w:snapToGrid w:val="0"/>
        <w:spacing w:after="0" w:line="240" w:lineRule="auto"/>
        <w:ind w:firstLine="454"/>
        <w:rPr>
          <w:rFonts w:ascii="Times New Roman" w:hAnsi="Times New Roman"/>
          <w:b/>
          <w:sz w:val="28"/>
          <w:szCs w:val="28"/>
          <w:shd w:val="clear" w:color="auto" w:fill="FFFF00"/>
        </w:rPr>
      </w:pPr>
    </w:p>
    <w:p w:rsidR="00945273" w:rsidRPr="0003752D" w:rsidRDefault="00945273" w:rsidP="00945273">
      <w:pPr>
        <w:tabs>
          <w:tab w:val="left" w:pos="709"/>
        </w:tabs>
        <w:spacing w:after="0" w:line="240" w:lineRule="auto"/>
        <w:ind w:firstLine="454"/>
        <w:rPr>
          <w:rFonts w:ascii="Times New Roman" w:hAnsi="Times New Roman"/>
          <w:b/>
          <w:sz w:val="28"/>
          <w:szCs w:val="28"/>
        </w:rPr>
      </w:pPr>
      <w:r w:rsidRPr="0003752D">
        <w:rPr>
          <w:rFonts w:ascii="Times New Roman" w:hAnsi="Times New Roman"/>
          <w:b/>
          <w:sz w:val="28"/>
          <w:szCs w:val="28"/>
        </w:rPr>
        <w:t xml:space="preserve">Предметные умения </w:t>
      </w:r>
    </w:p>
    <w:p w:rsidR="00945273" w:rsidRPr="0003752D" w:rsidRDefault="00945273" w:rsidP="00945273">
      <w:pPr>
        <w:tabs>
          <w:tab w:val="left" w:pos="709"/>
        </w:tabs>
        <w:spacing w:after="0" w:line="240" w:lineRule="auto"/>
        <w:ind w:firstLine="454"/>
        <w:rPr>
          <w:rFonts w:ascii="Times New Roman" w:hAnsi="Times New Roman"/>
          <w:i/>
          <w:sz w:val="28"/>
          <w:szCs w:val="28"/>
        </w:rPr>
      </w:pPr>
      <w:r w:rsidRPr="0003752D">
        <w:rPr>
          <w:rFonts w:ascii="Times New Roman" w:hAnsi="Times New Roman"/>
          <w:i/>
          <w:sz w:val="28"/>
          <w:szCs w:val="28"/>
        </w:rPr>
        <w:t>Умение объяснять:</w:t>
      </w:r>
    </w:p>
    <w:p w:rsidR="00945273" w:rsidRPr="0003752D" w:rsidRDefault="00945273" w:rsidP="00350B98">
      <w:pPr>
        <w:widowControl w:val="0"/>
        <w:numPr>
          <w:ilvl w:val="0"/>
          <w:numId w:val="21"/>
        </w:numPr>
        <w:tabs>
          <w:tab w:val="clear" w:pos="720"/>
          <w:tab w:val="left" w:pos="709"/>
        </w:tabs>
        <w:suppressAutoHyphens/>
        <w:snapToGrid w:val="0"/>
        <w:spacing w:after="0" w:line="240" w:lineRule="auto"/>
        <w:ind w:left="0" w:firstLine="454"/>
        <w:rPr>
          <w:rFonts w:ascii="Times New Roman" w:hAnsi="Times New Roman"/>
          <w:sz w:val="28"/>
          <w:szCs w:val="28"/>
        </w:rPr>
      </w:pPr>
      <w:r w:rsidRPr="0003752D">
        <w:rPr>
          <w:rFonts w:ascii="Times New Roman" w:hAnsi="Times New Roman"/>
          <w:sz w:val="28"/>
          <w:szCs w:val="28"/>
        </w:rPr>
        <w:t>отличия природных комплексов друг от друга;</w:t>
      </w:r>
    </w:p>
    <w:p w:rsidR="00945273" w:rsidRPr="0003752D" w:rsidRDefault="00945273" w:rsidP="00350B98">
      <w:pPr>
        <w:widowControl w:val="0"/>
        <w:numPr>
          <w:ilvl w:val="0"/>
          <w:numId w:val="21"/>
        </w:numPr>
        <w:tabs>
          <w:tab w:val="clear" w:pos="720"/>
          <w:tab w:val="left" w:pos="709"/>
        </w:tabs>
        <w:suppressAutoHyphens/>
        <w:snapToGrid w:val="0"/>
        <w:spacing w:after="0" w:line="240" w:lineRule="auto"/>
        <w:ind w:left="0" w:firstLine="454"/>
        <w:rPr>
          <w:rFonts w:ascii="Times New Roman" w:hAnsi="Times New Roman"/>
          <w:sz w:val="28"/>
          <w:szCs w:val="28"/>
        </w:rPr>
      </w:pPr>
      <w:r w:rsidRPr="0003752D">
        <w:rPr>
          <w:rFonts w:ascii="Times New Roman" w:hAnsi="Times New Roman"/>
          <w:sz w:val="28"/>
          <w:szCs w:val="28"/>
        </w:rPr>
        <w:t>условия формирования природно-хозяйственных зон;</w:t>
      </w:r>
    </w:p>
    <w:p w:rsidR="00945273" w:rsidRPr="0003752D" w:rsidRDefault="00945273" w:rsidP="00350B98">
      <w:pPr>
        <w:widowControl w:val="0"/>
        <w:numPr>
          <w:ilvl w:val="0"/>
          <w:numId w:val="21"/>
        </w:numPr>
        <w:tabs>
          <w:tab w:val="clear" w:pos="720"/>
          <w:tab w:val="left" w:pos="709"/>
        </w:tabs>
        <w:suppressAutoHyphens/>
        <w:snapToGrid w:val="0"/>
        <w:spacing w:after="0" w:line="240" w:lineRule="auto"/>
        <w:ind w:left="0" w:firstLine="454"/>
        <w:rPr>
          <w:rFonts w:ascii="Times New Roman" w:hAnsi="Times New Roman"/>
          <w:sz w:val="28"/>
          <w:szCs w:val="28"/>
        </w:rPr>
      </w:pPr>
      <w:r w:rsidRPr="0003752D">
        <w:rPr>
          <w:rFonts w:ascii="Times New Roman" w:hAnsi="Times New Roman"/>
          <w:sz w:val="28"/>
          <w:szCs w:val="28"/>
        </w:rPr>
        <w:lastRenderedPageBreak/>
        <w:t>характер влияния человека на природных условия природных зон.</w:t>
      </w:r>
    </w:p>
    <w:p w:rsidR="00945273" w:rsidRPr="0003752D" w:rsidRDefault="00945273" w:rsidP="00945273">
      <w:pPr>
        <w:widowControl w:val="0"/>
        <w:tabs>
          <w:tab w:val="left" w:pos="709"/>
        </w:tabs>
        <w:suppressAutoHyphens/>
        <w:snapToGrid w:val="0"/>
        <w:spacing w:after="0" w:line="240" w:lineRule="auto"/>
        <w:ind w:firstLine="454"/>
        <w:rPr>
          <w:rFonts w:ascii="Times New Roman" w:hAnsi="Times New Roman"/>
          <w:i/>
          <w:sz w:val="28"/>
          <w:szCs w:val="28"/>
        </w:rPr>
      </w:pPr>
      <w:r w:rsidRPr="0003752D">
        <w:rPr>
          <w:rFonts w:ascii="Times New Roman" w:hAnsi="Times New Roman"/>
          <w:i/>
          <w:sz w:val="28"/>
          <w:szCs w:val="28"/>
        </w:rPr>
        <w:t xml:space="preserve">Умение определять: </w:t>
      </w:r>
    </w:p>
    <w:p w:rsidR="00945273" w:rsidRPr="00945273" w:rsidRDefault="00945273" w:rsidP="00350B98">
      <w:pPr>
        <w:pStyle w:val="a8"/>
        <w:widowControl w:val="0"/>
        <w:numPr>
          <w:ilvl w:val="0"/>
          <w:numId w:val="100"/>
        </w:numPr>
        <w:tabs>
          <w:tab w:val="clear" w:pos="720"/>
          <w:tab w:val="left" w:pos="709"/>
        </w:tabs>
        <w:suppressAutoHyphens/>
        <w:snapToGrid w:val="0"/>
        <w:spacing w:after="0" w:line="240" w:lineRule="auto"/>
        <w:ind w:left="0" w:firstLine="454"/>
        <w:rPr>
          <w:rFonts w:ascii="Times New Roman" w:hAnsi="Times New Roman"/>
          <w:sz w:val="28"/>
          <w:szCs w:val="28"/>
          <w:lang w:val="ru-RU"/>
        </w:rPr>
      </w:pPr>
      <w:r w:rsidRPr="00945273">
        <w:rPr>
          <w:rFonts w:ascii="Times New Roman" w:hAnsi="Times New Roman"/>
          <w:sz w:val="28"/>
          <w:szCs w:val="28"/>
          <w:lang w:val="ru-RU"/>
        </w:rPr>
        <w:t>особенности размещения природных зон на территории России;</w:t>
      </w:r>
    </w:p>
    <w:p w:rsidR="00945273" w:rsidRPr="00945273" w:rsidRDefault="00945273" w:rsidP="00350B98">
      <w:pPr>
        <w:pStyle w:val="a8"/>
        <w:widowControl w:val="0"/>
        <w:numPr>
          <w:ilvl w:val="0"/>
          <w:numId w:val="100"/>
        </w:numPr>
        <w:tabs>
          <w:tab w:val="clear" w:pos="720"/>
          <w:tab w:val="left" w:pos="709"/>
        </w:tabs>
        <w:suppressAutoHyphens/>
        <w:snapToGrid w:val="0"/>
        <w:spacing w:after="0" w:line="240" w:lineRule="auto"/>
        <w:ind w:left="0" w:firstLine="454"/>
        <w:rPr>
          <w:rFonts w:ascii="Times New Roman" w:hAnsi="Times New Roman"/>
          <w:sz w:val="28"/>
          <w:szCs w:val="28"/>
          <w:lang w:val="ru-RU"/>
        </w:rPr>
      </w:pPr>
      <w:r w:rsidRPr="00945273">
        <w:rPr>
          <w:rFonts w:ascii="Times New Roman" w:hAnsi="Times New Roman"/>
          <w:sz w:val="28"/>
          <w:szCs w:val="28"/>
          <w:lang w:val="ru-RU"/>
        </w:rPr>
        <w:t>специфические черты природно-хозяйственных зон.</w:t>
      </w:r>
    </w:p>
    <w:p w:rsidR="00945273" w:rsidRPr="0003752D" w:rsidRDefault="00945273" w:rsidP="00945273">
      <w:pPr>
        <w:tabs>
          <w:tab w:val="left" w:pos="709"/>
        </w:tabs>
        <w:spacing w:after="0" w:line="240" w:lineRule="auto"/>
        <w:ind w:firstLine="454"/>
        <w:rPr>
          <w:rFonts w:ascii="Times New Roman" w:hAnsi="Times New Roman"/>
          <w:sz w:val="28"/>
          <w:szCs w:val="28"/>
        </w:rPr>
      </w:pPr>
    </w:p>
    <w:p w:rsidR="00945273" w:rsidRPr="0003752D" w:rsidRDefault="00945273" w:rsidP="00945273">
      <w:pPr>
        <w:tabs>
          <w:tab w:val="left" w:pos="709"/>
        </w:tabs>
        <w:spacing w:after="0" w:line="240" w:lineRule="auto"/>
        <w:ind w:firstLine="454"/>
        <w:rPr>
          <w:rFonts w:ascii="Times New Roman" w:hAnsi="Times New Roman"/>
          <w:sz w:val="28"/>
          <w:szCs w:val="28"/>
        </w:rPr>
      </w:pPr>
      <w:r w:rsidRPr="0003752D">
        <w:rPr>
          <w:rFonts w:ascii="Times New Roman" w:hAnsi="Times New Roman"/>
          <w:b/>
          <w:bCs/>
          <w:sz w:val="28"/>
          <w:szCs w:val="28"/>
        </w:rPr>
        <w:t>Практическая работы:</w:t>
      </w:r>
    </w:p>
    <w:p w:rsidR="00945273" w:rsidRPr="0003752D" w:rsidRDefault="00945273" w:rsidP="00350B98">
      <w:pPr>
        <w:widowControl w:val="0"/>
        <w:numPr>
          <w:ilvl w:val="0"/>
          <w:numId w:val="38"/>
        </w:numPr>
        <w:tabs>
          <w:tab w:val="left" w:pos="709"/>
        </w:tabs>
        <w:suppressAutoHyphens/>
        <w:spacing w:after="0" w:line="240" w:lineRule="auto"/>
        <w:ind w:left="0" w:firstLine="454"/>
        <w:rPr>
          <w:rFonts w:ascii="Times New Roman" w:hAnsi="Times New Roman"/>
          <w:sz w:val="28"/>
          <w:szCs w:val="28"/>
        </w:rPr>
      </w:pPr>
      <w:r w:rsidRPr="0003752D">
        <w:rPr>
          <w:rStyle w:val="FontStyle11"/>
          <w:rFonts w:ascii="Times New Roman" w:hAnsi="Times New Roman" w:cs="Times New Roman"/>
          <w:sz w:val="28"/>
          <w:szCs w:val="28"/>
        </w:rPr>
        <w:t>Оценка природных условий и ресурсов какой-либо природной зоны. Составление прогноза её изменения и выявление особенностей адаптации человека к жизни в данной природной зоне.</w:t>
      </w:r>
    </w:p>
    <w:p w:rsidR="00945273" w:rsidRPr="0003752D" w:rsidRDefault="00945273" w:rsidP="00350B98">
      <w:pPr>
        <w:widowControl w:val="0"/>
        <w:numPr>
          <w:ilvl w:val="0"/>
          <w:numId w:val="38"/>
        </w:numPr>
        <w:tabs>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Составление  описания одной из природных зон России по плану.</w:t>
      </w:r>
    </w:p>
    <w:p w:rsidR="00945273" w:rsidRPr="0003752D" w:rsidRDefault="00945273" w:rsidP="00945273">
      <w:pPr>
        <w:tabs>
          <w:tab w:val="left" w:pos="709"/>
        </w:tabs>
        <w:spacing w:after="0" w:line="240" w:lineRule="auto"/>
        <w:ind w:firstLine="454"/>
        <w:rPr>
          <w:rFonts w:ascii="Times New Roman" w:hAnsi="Times New Roman"/>
          <w:sz w:val="28"/>
          <w:szCs w:val="28"/>
        </w:rPr>
      </w:pPr>
    </w:p>
    <w:p w:rsidR="00945273" w:rsidRPr="0003752D" w:rsidRDefault="00945273" w:rsidP="00945273">
      <w:pPr>
        <w:tabs>
          <w:tab w:val="left" w:pos="709"/>
        </w:tabs>
        <w:spacing w:after="0" w:line="240" w:lineRule="auto"/>
        <w:ind w:firstLine="454"/>
        <w:rPr>
          <w:rFonts w:ascii="Times New Roman" w:hAnsi="Times New Roman"/>
          <w:sz w:val="28"/>
          <w:szCs w:val="28"/>
        </w:rPr>
      </w:pPr>
    </w:p>
    <w:p w:rsidR="00945273" w:rsidRPr="0003752D" w:rsidRDefault="00945273" w:rsidP="00945273">
      <w:pPr>
        <w:tabs>
          <w:tab w:val="left" w:pos="709"/>
        </w:tabs>
        <w:spacing w:after="0" w:line="240" w:lineRule="auto"/>
        <w:ind w:firstLine="454"/>
        <w:jc w:val="center"/>
        <w:rPr>
          <w:rFonts w:ascii="Times New Roman" w:hAnsi="Times New Roman"/>
          <w:b/>
          <w:bCs/>
          <w:sz w:val="28"/>
          <w:szCs w:val="28"/>
        </w:rPr>
      </w:pPr>
      <w:r w:rsidRPr="0003752D">
        <w:rPr>
          <w:rFonts w:ascii="Times New Roman" w:hAnsi="Times New Roman"/>
          <w:b/>
          <w:bCs/>
          <w:sz w:val="28"/>
          <w:szCs w:val="28"/>
        </w:rPr>
        <w:t>Тема 10. Крупные природные районы России (10 часов)</w:t>
      </w:r>
    </w:p>
    <w:p w:rsidR="00945273" w:rsidRPr="0003752D" w:rsidRDefault="00945273" w:rsidP="00945273">
      <w:pPr>
        <w:tabs>
          <w:tab w:val="left" w:pos="709"/>
        </w:tabs>
        <w:spacing w:after="0" w:line="240" w:lineRule="auto"/>
        <w:ind w:firstLine="454"/>
        <w:jc w:val="both"/>
        <w:rPr>
          <w:rFonts w:ascii="Times New Roman" w:eastAsia="PragmaticaCondC" w:hAnsi="Times New Roman"/>
          <w:b/>
          <w:bCs/>
          <w:sz w:val="28"/>
          <w:szCs w:val="28"/>
        </w:rPr>
      </w:pPr>
      <w:r w:rsidRPr="0003752D">
        <w:rPr>
          <w:rFonts w:ascii="Times New Roman" w:eastAsia="PragmaticaCondC" w:hAnsi="Times New Roman"/>
          <w:b/>
          <w:bCs/>
          <w:sz w:val="28"/>
          <w:szCs w:val="28"/>
        </w:rPr>
        <w:t>Содержание темы:</w:t>
      </w:r>
    </w:p>
    <w:p w:rsidR="00945273" w:rsidRPr="0003752D" w:rsidRDefault="00945273" w:rsidP="00945273">
      <w:pPr>
        <w:tabs>
          <w:tab w:val="left" w:pos="709"/>
        </w:tabs>
        <w:spacing w:after="0" w:line="240" w:lineRule="auto"/>
        <w:ind w:firstLine="454"/>
        <w:jc w:val="both"/>
        <w:rPr>
          <w:rFonts w:ascii="Times New Roman" w:eastAsia="PragmaticaCondC" w:hAnsi="Times New Roman"/>
          <w:sz w:val="28"/>
          <w:szCs w:val="28"/>
        </w:rPr>
      </w:pPr>
      <w:r w:rsidRPr="0003752D">
        <w:rPr>
          <w:rFonts w:ascii="Times New Roman" w:eastAsia="PragmaticaCondC" w:hAnsi="Times New Roman"/>
          <w:b/>
          <w:bCs/>
          <w:sz w:val="28"/>
          <w:szCs w:val="28"/>
        </w:rPr>
        <w:t xml:space="preserve">Островная Арктика. </w:t>
      </w:r>
      <w:r w:rsidRPr="0003752D">
        <w:rPr>
          <w:rFonts w:ascii="Times New Roman" w:eastAsia="PragmaticaCondC" w:hAnsi="Times New Roman"/>
          <w:sz w:val="28"/>
          <w:szCs w:val="28"/>
        </w:rPr>
        <w:t>Мир арктических островов. Западная Арктика: Земля Франца-Иосифа, Новая Земля. Восточная Арктика: Новосибирские острова, Северная Земля, остров Врангеля.</w:t>
      </w:r>
    </w:p>
    <w:p w:rsidR="00945273" w:rsidRPr="0003752D" w:rsidRDefault="00945273" w:rsidP="00945273">
      <w:pPr>
        <w:tabs>
          <w:tab w:val="left" w:pos="709"/>
        </w:tabs>
        <w:spacing w:after="0" w:line="240" w:lineRule="auto"/>
        <w:ind w:firstLine="454"/>
        <w:jc w:val="both"/>
        <w:rPr>
          <w:rFonts w:ascii="Times New Roman" w:eastAsia="PragmaticaCondC" w:hAnsi="Times New Roman"/>
          <w:sz w:val="28"/>
          <w:szCs w:val="28"/>
        </w:rPr>
      </w:pPr>
      <w:r w:rsidRPr="0003752D">
        <w:rPr>
          <w:rFonts w:ascii="Times New Roman" w:eastAsia="PragmaticaCondC" w:hAnsi="Times New Roman"/>
          <w:b/>
          <w:bCs/>
          <w:sz w:val="28"/>
          <w:szCs w:val="28"/>
        </w:rPr>
        <w:t>Восточно-Европейская равнина.</w:t>
      </w:r>
      <w:r w:rsidRPr="0003752D">
        <w:rPr>
          <w:rFonts w:ascii="Times New Roman" w:eastAsia="PragmaticaCondC" w:hAnsi="Times New Roman"/>
          <w:sz w:val="28"/>
          <w:szCs w:val="28"/>
        </w:rPr>
        <w:t xml:space="preserve"> Физико-географическое положение территории. Древняя платформа. Чередование возвышенностей и низменностей — характерная черта рельефа. Морено-ледниковый рельеф. Полесья. Эрозионные равнины. Полезные ископаемые Русской равнины: железные и медно-никелевые руды Балтийского щита, КМА, Печорский каменноугольный бассейн, хибинские апатиты и др. Климатические условия и их благоприятность для жизни человека. Западный перенос воздушных масс. Крупнейшие реки. Разнообразие почвенно-растительного покрова лесной зоны. Лесостепь и степь. Природная зональность на равнине. Крупнейшие заповедники. Экологические проблемы — последствие интенсивной хозяйственной деятельности.</w:t>
      </w:r>
    </w:p>
    <w:p w:rsidR="00945273" w:rsidRPr="0003752D" w:rsidRDefault="00945273" w:rsidP="00945273">
      <w:pPr>
        <w:tabs>
          <w:tab w:val="left" w:pos="709"/>
        </w:tabs>
        <w:spacing w:after="0" w:line="240" w:lineRule="auto"/>
        <w:ind w:firstLine="454"/>
        <w:jc w:val="both"/>
        <w:rPr>
          <w:rFonts w:ascii="Times New Roman" w:eastAsia="PragmaticaCondC" w:hAnsi="Times New Roman"/>
          <w:sz w:val="28"/>
          <w:szCs w:val="28"/>
        </w:rPr>
      </w:pPr>
      <w:r w:rsidRPr="0003752D">
        <w:rPr>
          <w:rFonts w:ascii="Times New Roman" w:eastAsia="Arial" w:hAnsi="Times New Roman"/>
          <w:b/>
          <w:bCs/>
          <w:sz w:val="28"/>
          <w:szCs w:val="28"/>
        </w:rPr>
        <w:t>Северный Кавказ</w:t>
      </w:r>
      <w:r w:rsidRPr="0003752D">
        <w:rPr>
          <w:rFonts w:ascii="Times New Roman" w:eastAsia="Arial" w:hAnsi="Times New Roman"/>
          <w:sz w:val="28"/>
          <w:szCs w:val="28"/>
        </w:rPr>
        <w:t xml:space="preserve"> — самый южный район страны. Особенности географического положения региона. Равнинная, предгорная </w:t>
      </w:r>
      <w:r w:rsidRPr="0003752D">
        <w:rPr>
          <w:rFonts w:ascii="Times New Roman" w:eastAsia="PragmaticaCondC" w:hAnsi="Times New Roman"/>
          <w:sz w:val="28"/>
          <w:szCs w:val="28"/>
        </w:rPr>
        <w:t>и горная части региона: их природная и хозяйственная специфика. Горный рельеф, геологическое строение и полезные ископаемые Кавказа. Особенности климата региона. Современное оледенение. Основные реки, особенности питания и режима, роль в природе и хозяйстве. Почвенно-растительный покров и растительный мир. Структура высотной поясности гор. Агроклиматические, почвенные и кормовые ресурсы. Заповедники и курорты Кавказа.</w:t>
      </w:r>
    </w:p>
    <w:p w:rsidR="00945273" w:rsidRPr="0003752D" w:rsidRDefault="00945273" w:rsidP="00945273">
      <w:pPr>
        <w:tabs>
          <w:tab w:val="left" w:pos="709"/>
        </w:tabs>
        <w:spacing w:after="0" w:line="240" w:lineRule="auto"/>
        <w:ind w:firstLine="454"/>
        <w:jc w:val="both"/>
        <w:rPr>
          <w:rFonts w:ascii="Times New Roman" w:eastAsia="PragmaticaCondC" w:hAnsi="Times New Roman"/>
          <w:sz w:val="28"/>
          <w:szCs w:val="28"/>
        </w:rPr>
      </w:pPr>
      <w:r w:rsidRPr="0003752D">
        <w:rPr>
          <w:rFonts w:ascii="Times New Roman" w:eastAsia="PragmaticaCondC" w:hAnsi="Times New Roman"/>
          <w:b/>
          <w:bCs/>
          <w:sz w:val="28"/>
          <w:szCs w:val="28"/>
        </w:rPr>
        <w:t xml:space="preserve">Урал </w:t>
      </w:r>
      <w:r w:rsidRPr="0003752D">
        <w:rPr>
          <w:rFonts w:ascii="Times New Roman" w:eastAsia="PragmaticaCondC" w:hAnsi="Times New Roman"/>
          <w:sz w:val="28"/>
          <w:szCs w:val="28"/>
        </w:rPr>
        <w:t>— каменный пояс России. Освоение и изучение Урала. Пограничное положение Урала между европейской частью России и Сибирью на стыке тектонических структур и равнин. Различия по геологическому строению и полезным ископаемым Предуралья, Урала и Зауралья. Уральские самоцветы. Особенности климата Урала. Урал — водораздел крупных рек. Зональная и высотная поясность. Почвенно-растительный покров и развитие сельского хозяйства. Антропогенные изменения природы Урала. Заповедники Урала.</w:t>
      </w:r>
    </w:p>
    <w:p w:rsidR="00945273" w:rsidRPr="0003752D" w:rsidRDefault="00945273" w:rsidP="00945273">
      <w:pPr>
        <w:tabs>
          <w:tab w:val="left" w:pos="709"/>
        </w:tabs>
        <w:spacing w:after="0" w:line="240" w:lineRule="auto"/>
        <w:ind w:firstLine="454"/>
        <w:jc w:val="both"/>
        <w:rPr>
          <w:rFonts w:ascii="Times New Roman" w:eastAsia="PragmaticaCondC" w:hAnsi="Times New Roman"/>
          <w:sz w:val="28"/>
          <w:szCs w:val="28"/>
        </w:rPr>
      </w:pPr>
      <w:r w:rsidRPr="0003752D">
        <w:rPr>
          <w:rFonts w:ascii="Times New Roman" w:eastAsia="PragmaticaCondC" w:hAnsi="Times New Roman"/>
          <w:b/>
          <w:bCs/>
          <w:sz w:val="28"/>
          <w:szCs w:val="28"/>
        </w:rPr>
        <w:t xml:space="preserve">Западная Сибирь </w:t>
      </w:r>
      <w:r w:rsidRPr="0003752D">
        <w:rPr>
          <w:rFonts w:ascii="Times New Roman" w:eastAsia="PragmaticaCondC" w:hAnsi="Times New Roman"/>
          <w:sz w:val="28"/>
          <w:szCs w:val="28"/>
        </w:rPr>
        <w:t xml:space="preserve">— край уникальных богатств: крупнейший в мире нефтегазоносный бассейн. Западно-Сибирская равнина — одна из крупнейших </w:t>
      </w:r>
      <w:r w:rsidRPr="0003752D">
        <w:rPr>
          <w:rFonts w:ascii="Times New Roman" w:eastAsia="PragmaticaCondC" w:hAnsi="Times New Roman"/>
          <w:sz w:val="28"/>
          <w:szCs w:val="28"/>
        </w:rPr>
        <w:lastRenderedPageBreak/>
        <w:t>низменностей земного шара. Молодая плита и особенности формирования рельефа. Континентальный климат, при небольшом количестве осадков избыточное увлажнение, внутренние воды. Сильная заболоченность. Отчетливо выраженная зональность природы от тундр до степей. Краткая характеристика зон. Зона Севера и ее значение. Оценка природных условий для жизни и быта человека; трудность освоения природных богатств: суровая зима, многолетняя мерзлота, болота.</w:t>
      </w:r>
    </w:p>
    <w:p w:rsidR="00945273" w:rsidRPr="0003752D" w:rsidRDefault="00945273" w:rsidP="00945273">
      <w:pPr>
        <w:tabs>
          <w:tab w:val="left" w:pos="709"/>
        </w:tabs>
        <w:spacing w:after="0" w:line="240" w:lineRule="auto"/>
        <w:ind w:firstLine="454"/>
        <w:jc w:val="both"/>
        <w:rPr>
          <w:rFonts w:ascii="Times New Roman" w:eastAsia="PragmaticaCondC" w:hAnsi="Times New Roman"/>
          <w:sz w:val="28"/>
          <w:szCs w:val="28"/>
        </w:rPr>
      </w:pPr>
      <w:r w:rsidRPr="0003752D">
        <w:rPr>
          <w:rFonts w:ascii="Times New Roman" w:eastAsia="PragmaticaCondC" w:hAnsi="Times New Roman"/>
          <w:b/>
          <w:bCs/>
          <w:sz w:val="28"/>
          <w:szCs w:val="28"/>
        </w:rPr>
        <w:t xml:space="preserve">Средняя Сибирь. </w:t>
      </w:r>
      <w:r w:rsidRPr="0003752D">
        <w:rPr>
          <w:rFonts w:ascii="Times New Roman" w:eastAsia="PragmaticaCondC" w:hAnsi="Times New Roman"/>
          <w:sz w:val="28"/>
          <w:szCs w:val="28"/>
        </w:rPr>
        <w:t>Географическое положение между реками Енисеем и Леной. Древняя Сибирская платформа, представленная в рельефе Среднесибирским плоскогорьем. Преобладание плато и нагорий. Траппы и кимберлитовые трубки. Месторождения золота, алмазов, медно-никелевых руд, каменного угля. Резко континентальный климат: малое количество осадков, Сибирский (Азиатский) антициклон. Крупнейшие реки России: Лена, Енисей и их притоки. Реки — основные транспортные пути Средней Сибири; большой гидроэнергетический потенциал. Морозные формы рельефа. Две природные зоны: тундра и светлохвойная тайга.</w:t>
      </w:r>
    </w:p>
    <w:p w:rsidR="00945273" w:rsidRPr="0003752D" w:rsidRDefault="00945273" w:rsidP="00945273">
      <w:pPr>
        <w:tabs>
          <w:tab w:val="left" w:pos="709"/>
        </w:tabs>
        <w:spacing w:after="0" w:line="240" w:lineRule="auto"/>
        <w:ind w:firstLine="454"/>
        <w:jc w:val="both"/>
        <w:rPr>
          <w:rFonts w:ascii="Times New Roman" w:eastAsia="PragmaticaCondC" w:hAnsi="Times New Roman"/>
          <w:sz w:val="28"/>
          <w:szCs w:val="28"/>
        </w:rPr>
      </w:pPr>
      <w:r w:rsidRPr="0003752D">
        <w:rPr>
          <w:rFonts w:ascii="Times New Roman" w:eastAsia="PragmaticaCondC" w:hAnsi="Times New Roman"/>
          <w:b/>
          <w:bCs/>
          <w:sz w:val="28"/>
          <w:szCs w:val="28"/>
        </w:rPr>
        <w:t xml:space="preserve">Северо-Восток Сибири. </w:t>
      </w:r>
      <w:r w:rsidRPr="0003752D">
        <w:rPr>
          <w:rFonts w:ascii="Times New Roman" w:eastAsia="PragmaticaCondC" w:hAnsi="Times New Roman"/>
          <w:sz w:val="28"/>
          <w:szCs w:val="28"/>
        </w:rPr>
        <w:t>Географическое положение: от западных предгорий Верхоянского хребта до Чукотского нагорья на востоке. Омоложенные горы; среднегорный рельеф территории, «оловянный пояс». Резко континентальный климат с очень холодной зимой и прохладным летом. Полюс холода  Северного полушария. Определяющее значение многолетней мерзлоты для всей природы региона. Реки со снеговым питанием и половодьем в начале лета. Природные зоны: тундра и светлохвойная тайга.</w:t>
      </w:r>
    </w:p>
    <w:p w:rsidR="00945273" w:rsidRPr="0003752D" w:rsidRDefault="00945273" w:rsidP="00945273">
      <w:pPr>
        <w:tabs>
          <w:tab w:val="left" w:pos="709"/>
        </w:tabs>
        <w:spacing w:after="0" w:line="240" w:lineRule="auto"/>
        <w:ind w:firstLine="454"/>
        <w:jc w:val="both"/>
        <w:rPr>
          <w:rFonts w:ascii="Times New Roman" w:eastAsia="PragmaticaCondC" w:hAnsi="Times New Roman"/>
          <w:sz w:val="28"/>
          <w:szCs w:val="28"/>
        </w:rPr>
      </w:pPr>
      <w:r w:rsidRPr="0003752D">
        <w:rPr>
          <w:rFonts w:ascii="Times New Roman" w:eastAsia="PragmaticaCondC" w:hAnsi="Times New Roman"/>
          <w:b/>
          <w:bCs/>
          <w:sz w:val="28"/>
          <w:szCs w:val="28"/>
        </w:rPr>
        <w:t>Горы Южной Сибири</w:t>
      </w:r>
      <w:r w:rsidRPr="0003752D">
        <w:rPr>
          <w:rFonts w:ascii="Times New Roman" w:eastAsia="PragmaticaCondC" w:hAnsi="Times New Roman"/>
          <w:sz w:val="28"/>
          <w:szCs w:val="28"/>
        </w:rPr>
        <w:t xml:space="preserve"> — рудная кладовая страны. Разнообразие тектонического  строения и рельефа. Складчато-глыбовые средневысотные горы и межгорные котловины, тектонические озера. Байкал. Области землетрясений. Богатство рудными ископаемыми магматического происхождения. Контрастность климатических условий. Высотная поясность. Степи Забайкалья. Агроклиматические ресурсы. Экологические проблемы Байкала.</w:t>
      </w:r>
    </w:p>
    <w:p w:rsidR="00945273" w:rsidRPr="0003752D" w:rsidRDefault="00945273" w:rsidP="00945273">
      <w:pPr>
        <w:tabs>
          <w:tab w:val="left" w:pos="709"/>
        </w:tabs>
        <w:spacing w:after="0" w:line="240" w:lineRule="auto"/>
        <w:ind w:firstLine="454"/>
        <w:jc w:val="both"/>
        <w:rPr>
          <w:rFonts w:ascii="Times New Roman" w:eastAsia="PragmaticaCondC" w:hAnsi="Times New Roman"/>
          <w:sz w:val="28"/>
          <w:szCs w:val="28"/>
        </w:rPr>
      </w:pPr>
      <w:r w:rsidRPr="0003752D">
        <w:rPr>
          <w:rFonts w:ascii="Times New Roman" w:eastAsia="PragmaticaCondC" w:hAnsi="Times New Roman"/>
          <w:b/>
          <w:bCs/>
          <w:sz w:val="28"/>
          <w:szCs w:val="28"/>
        </w:rPr>
        <w:t>Дальний Восток</w:t>
      </w:r>
      <w:r w:rsidRPr="0003752D">
        <w:rPr>
          <w:rFonts w:ascii="Times New Roman" w:eastAsia="PragmaticaCondC" w:hAnsi="Times New Roman"/>
          <w:sz w:val="28"/>
          <w:szCs w:val="28"/>
        </w:rPr>
        <w:t xml:space="preserve"> — край, где север встречается с югом. Геология и тектоника территории. Современный вулканизм Камчатки и Курил. Муссонный климат Тихоокеанского побережья. Климатические контрасты севера и юга. Большая густота и полноводность речной сети. Паводки и наводнения. Гидроресурсы и ГЭС. Влияние приморского положения на смещение границ природных зон к югу. Гигантизм растений. Характеристика тундры и лесной зоны. Уссурийская тайга — уникальный природный комплекс. Заповедники Дальнего Востока.</w:t>
      </w:r>
    </w:p>
    <w:p w:rsidR="00945273" w:rsidRPr="0003752D" w:rsidRDefault="00945273" w:rsidP="00945273">
      <w:pPr>
        <w:tabs>
          <w:tab w:val="left" w:pos="709"/>
        </w:tabs>
        <w:spacing w:after="0" w:line="240" w:lineRule="auto"/>
        <w:ind w:firstLine="454"/>
        <w:jc w:val="both"/>
        <w:rPr>
          <w:rFonts w:ascii="Times New Roman" w:eastAsia="PragmaticaCondC" w:hAnsi="Times New Roman"/>
          <w:b/>
          <w:sz w:val="28"/>
          <w:szCs w:val="28"/>
          <w:u w:val="single"/>
        </w:rPr>
      </w:pPr>
    </w:p>
    <w:p w:rsidR="00945273" w:rsidRPr="0003752D" w:rsidRDefault="00945273" w:rsidP="00945273">
      <w:pPr>
        <w:tabs>
          <w:tab w:val="left" w:pos="709"/>
        </w:tabs>
        <w:spacing w:after="0" w:line="240" w:lineRule="auto"/>
        <w:ind w:firstLine="454"/>
        <w:jc w:val="both"/>
        <w:rPr>
          <w:rFonts w:ascii="Times New Roman" w:eastAsia="PragmaticaCondC" w:hAnsi="Times New Roman"/>
          <w:sz w:val="28"/>
          <w:szCs w:val="28"/>
        </w:rPr>
      </w:pPr>
      <w:r w:rsidRPr="0003752D">
        <w:rPr>
          <w:rFonts w:ascii="Times New Roman" w:eastAsia="PragmaticaCondC" w:hAnsi="Times New Roman"/>
          <w:b/>
          <w:sz w:val="28"/>
          <w:szCs w:val="28"/>
        </w:rPr>
        <w:t>Учебные понятия:</w:t>
      </w:r>
    </w:p>
    <w:p w:rsidR="00945273" w:rsidRPr="0003752D" w:rsidRDefault="00945273" w:rsidP="00945273">
      <w:pPr>
        <w:tabs>
          <w:tab w:val="left" w:pos="709"/>
        </w:tabs>
        <w:spacing w:after="0" w:line="240" w:lineRule="auto"/>
        <w:ind w:firstLine="454"/>
        <w:jc w:val="both"/>
        <w:rPr>
          <w:rFonts w:ascii="Times New Roman" w:eastAsia="PragmaticaCondC" w:hAnsi="Times New Roman"/>
          <w:sz w:val="28"/>
          <w:szCs w:val="28"/>
        </w:rPr>
      </w:pPr>
      <w:r w:rsidRPr="0003752D">
        <w:rPr>
          <w:rFonts w:ascii="Times New Roman" w:eastAsia="PragmaticaCondC" w:hAnsi="Times New Roman"/>
          <w:sz w:val="28"/>
          <w:szCs w:val="28"/>
        </w:rPr>
        <w:t xml:space="preserve">Увалы, западный перенос, оттепель, моренные холмы, «бараньи лбы», Малоземельская и Большеземельская тундра, полесье, ополье, Предкавказье, лакколит, Большой Кавказ, бора, фен, многолетняя мерзлота, низменные болота, березовые колки, суховеи, Предуралье, Зауралье, омоложенные горы, траппы, кимберлитовая трубка, Сибирский (Азиатский) антициклон, полигоны, бугры пучения, гидролакколиты, омоложенные горы, складчато-глыбовые горы, полюс </w:t>
      </w:r>
      <w:r w:rsidRPr="0003752D">
        <w:rPr>
          <w:rFonts w:ascii="Times New Roman" w:eastAsia="PragmaticaCondC" w:hAnsi="Times New Roman"/>
          <w:sz w:val="28"/>
          <w:szCs w:val="28"/>
        </w:rPr>
        <w:lastRenderedPageBreak/>
        <w:t>холода, ископаемый (жильный) лед, наледь, возрожденные горы, геологические разломы, тектонические озера, сопка, цунами, гейзеры, муссонный климат, тайфун.</w:t>
      </w:r>
    </w:p>
    <w:p w:rsidR="00945273" w:rsidRPr="0003752D" w:rsidRDefault="00945273" w:rsidP="00945273">
      <w:pPr>
        <w:tabs>
          <w:tab w:val="left" w:pos="709"/>
        </w:tabs>
        <w:spacing w:after="0" w:line="240" w:lineRule="auto"/>
        <w:ind w:firstLine="454"/>
        <w:rPr>
          <w:rFonts w:ascii="Times New Roman" w:hAnsi="Times New Roman"/>
          <w:b/>
          <w:sz w:val="28"/>
          <w:szCs w:val="28"/>
        </w:rPr>
      </w:pPr>
    </w:p>
    <w:p w:rsidR="00945273" w:rsidRPr="0003752D" w:rsidRDefault="00945273" w:rsidP="00945273">
      <w:pPr>
        <w:tabs>
          <w:tab w:val="left" w:pos="709"/>
        </w:tabs>
        <w:spacing w:after="0" w:line="240" w:lineRule="auto"/>
        <w:ind w:firstLine="454"/>
        <w:rPr>
          <w:rFonts w:ascii="Times New Roman" w:hAnsi="Times New Roman"/>
          <w:b/>
          <w:sz w:val="28"/>
          <w:szCs w:val="28"/>
        </w:rPr>
      </w:pPr>
      <w:r w:rsidRPr="0003752D">
        <w:rPr>
          <w:rFonts w:ascii="Times New Roman" w:hAnsi="Times New Roman"/>
          <w:b/>
          <w:sz w:val="28"/>
          <w:szCs w:val="28"/>
        </w:rPr>
        <w:t>Основные образовательные идеи:</w:t>
      </w:r>
    </w:p>
    <w:p w:rsidR="00945273" w:rsidRPr="0003752D" w:rsidRDefault="00945273" w:rsidP="00350B98">
      <w:pPr>
        <w:widowControl w:val="0"/>
        <w:numPr>
          <w:ilvl w:val="0"/>
          <w:numId w:val="20"/>
        </w:numPr>
        <w:tabs>
          <w:tab w:val="left" w:pos="709"/>
        </w:tabs>
        <w:suppressAutoHyphens/>
        <w:spacing w:after="0" w:line="240" w:lineRule="auto"/>
        <w:ind w:left="0" w:firstLine="454"/>
        <w:jc w:val="both"/>
        <w:rPr>
          <w:rFonts w:ascii="Times New Roman" w:hAnsi="Times New Roman"/>
          <w:sz w:val="28"/>
          <w:szCs w:val="28"/>
        </w:rPr>
      </w:pPr>
      <w:r w:rsidRPr="0003752D">
        <w:rPr>
          <w:rFonts w:ascii="Times New Roman" w:hAnsi="Times New Roman"/>
          <w:sz w:val="28"/>
          <w:szCs w:val="28"/>
        </w:rPr>
        <w:t>Каждый крупный природный район России — край с уникальной природой.</w:t>
      </w:r>
    </w:p>
    <w:p w:rsidR="00945273" w:rsidRPr="0003752D" w:rsidRDefault="00945273" w:rsidP="00350B98">
      <w:pPr>
        <w:widowControl w:val="0"/>
        <w:numPr>
          <w:ilvl w:val="0"/>
          <w:numId w:val="20"/>
        </w:numPr>
        <w:tabs>
          <w:tab w:val="left" w:pos="709"/>
        </w:tabs>
        <w:suppressAutoHyphens/>
        <w:spacing w:after="0" w:line="240" w:lineRule="auto"/>
        <w:ind w:left="0" w:firstLine="454"/>
        <w:jc w:val="both"/>
        <w:rPr>
          <w:rFonts w:ascii="Times New Roman" w:hAnsi="Times New Roman"/>
          <w:sz w:val="28"/>
          <w:szCs w:val="28"/>
        </w:rPr>
      </w:pPr>
      <w:r w:rsidRPr="0003752D">
        <w:rPr>
          <w:rFonts w:ascii="Times New Roman" w:hAnsi="Times New Roman"/>
          <w:sz w:val="28"/>
          <w:szCs w:val="28"/>
        </w:rPr>
        <w:t>Природные условия и ресурсы крупных природных районов — основа для определенных видов хозяйственной деятельности.</w:t>
      </w:r>
    </w:p>
    <w:p w:rsidR="00945273" w:rsidRPr="0003752D" w:rsidRDefault="00945273" w:rsidP="00945273">
      <w:pPr>
        <w:tabs>
          <w:tab w:val="left" w:pos="709"/>
        </w:tabs>
        <w:spacing w:after="0" w:line="240" w:lineRule="auto"/>
        <w:ind w:firstLine="454"/>
        <w:rPr>
          <w:rFonts w:ascii="Times New Roman" w:hAnsi="Times New Roman"/>
          <w:b/>
          <w:sz w:val="28"/>
          <w:szCs w:val="28"/>
          <w:u w:val="single"/>
        </w:rPr>
      </w:pPr>
    </w:p>
    <w:p w:rsidR="00945273" w:rsidRPr="0003752D" w:rsidRDefault="00945273" w:rsidP="00945273">
      <w:pPr>
        <w:tabs>
          <w:tab w:val="left" w:pos="709"/>
        </w:tabs>
        <w:spacing w:after="0" w:line="240" w:lineRule="auto"/>
        <w:ind w:firstLine="454"/>
        <w:rPr>
          <w:rFonts w:ascii="Times New Roman" w:hAnsi="Times New Roman"/>
          <w:b/>
          <w:sz w:val="28"/>
          <w:szCs w:val="28"/>
        </w:rPr>
      </w:pPr>
      <w:r w:rsidRPr="0003752D">
        <w:rPr>
          <w:rFonts w:ascii="Times New Roman" w:hAnsi="Times New Roman"/>
          <w:b/>
          <w:sz w:val="28"/>
          <w:szCs w:val="28"/>
        </w:rPr>
        <w:t xml:space="preserve">Метапредметные умения: </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ставить учебную задачу под руководством  учителя,</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планировать свою деятельность под руководством учителя,</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оценивать работу одноклассников,</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 xml:space="preserve">выявлять причинно-следственные связи, </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определять критерии для сравнения фактов, явлений,</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анализировать связи, соподчинения и зависимости компонентов,</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работать с текстом: составлять логические цепочки, таблицы, схемы,</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создавать объяснительные тексты</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выслушивать и объективно оценивать другого,</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jc w:val="both"/>
        <w:rPr>
          <w:rFonts w:ascii="Times New Roman" w:hAnsi="Times New Roman"/>
          <w:sz w:val="28"/>
          <w:szCs w:val="28"/>
        </w:rPr>
      </w:pPr>
      <w:r w:rsidRPr="0003752D">
        <w:rPr>
          <w:rFonts w:ascii="Times New Roman" w:hAnsi="Times New Roman"/>
          <w:sz w:val="28"/>
          <w:szCs w:val="28"/>
        </w:rPr>
        <w:t>уметь вести диалог, вырабатывая общее решение.</w:t>
      </w:r>
    </w:p>
    <w:p w:rsidR="00945273" w:rsidRPr="0003752D" w:rsidRDefault="00945273" w:rsidP="00945273">
      <w:pPr>
        <w:tabs>
          <w:tab w:val="left" w:pos="709"/>
        </w:tabs>
        <w:snapToGrid w:val="0"/>
        <w:spacing w:after="0" w:line="240" w:lineRule="auto"/>
        <w:ind w:firstLine="454"/>
        <w:rPr>
          <w:rFonts w:ascii="Times New Roman" w:hAnsi="Times New Roman"/>
          <w:b/>
          <w:sz w:val="28"/>
          <w:szCs w:val="28"/>
          <w:u w:val="single"/>
        </w:rPr>
      </w:pPr>
    </w:p>
    <w:p w:rsidR="00945273" w:rsidRPr="0003752D" w:rsidRDefault="00945273" w:rsidP="00945273">
      <w:pPr>
        <w:tabs>
          <w:tab w:val="left" w:pos="709"/>
        </w:tabs>
        <w:spacing w:after="0" w:line="240" w:lineRule="auto"/>
        <w:ind w:firstLine="454"/>
        <w:rPr>
          <w:rFonts w:ascii="Times New Roman" w:hAnsi="Times New Roman"/>
          <w:b/>
          <w:sz w:val="28"/>
          <w:szCs w:val="28"/>
        </w:rPr>
      </w:pPr>
      <w:r w:rsidRPr="0003752D">
        <w:rPr>
          <w:rFonts w:ascii="Times New Roman" w:hAnsi="Times New Roman"/>
          <w:b/>
          <w:sz w:val="28"/>
          <w:szCs w:val="28"/>
        </w:rPr>
        <w:t xml:space="preserve">Предметные умения </w:t>
      </w:r>
    </w:p>
    <w:p w:rsidR="00945273" w:rsidRPr="0003752D" w:rsidRDefault="00945273" w:rsidP="00945273">
      <w:pPr>
        <w:tabs>
          <w:tab w:val="left" w:pos="709"/>
        </w:tabs>
        <w:spacing w:after="0" w:line="240" w:lineRule="auto"/>
        <w:ind w:firstLine="454"/>
        <w:rPr>
          <w:rFonts w:ascii="Times New Roman" w:hAnsi="Times New Roman"/>
          <w:i/>
          <w:sz w:val="28"/>
          <w:szCs w:val="28"/>
        </w:rPr>
      </w:pPr>
      <w:r w:rsidRPr="0003752D">
        <w:rPr>
          <w:rFonts w:ascii="Times New Roman" w:hAnsi="Times New Roman"/>
          <w:i/>
          <w:sz w:val="28"/>
          <w:szCs w:val="28"/>
        </w:rPr>
        <w:t>Умение объяснять:</w:t>
      </w:r>
    </w:p>
    <w:p w:rsidR="00945273" w:rsidRPr="00945273" w:rsidRDefault="00945273" w:rsidP="00350B98">
      <w:pPr>
        <w:pStyle w:val="a8"/>
        <w:numPr>
          <w:ilvl w:val="0"/>
          <w:numId w:val="101"/>
        </w:numPr>
        <w:tabs>
          <w:tab w:val="clear" w:pos="720"/>
          <w:tab w:val="left" w:pos="709"/>
        </w:tabs>
        <w:spacing w:after="0" w:line="240" w:lineRule="auto"/>
        <w:ind w:left="0" w:firstLine="454"/>
        <w:rPr>
          <w:rFonts w:ascii="Times New Roman" w:hAnsi="Times New Roman"/>
          <w:sz w:val="28"/>
          <w:szCs w:val="28"/>
          <w:lang w:val="ru-RU"/>
        </w:rPr>
      </w:pPr>
      <w:r w:rsidRPr="00945273">
        <w:rPr>
          <w:rFonts w:ascii="Times New Roman" w:hAnsi="Times New Roman"/>
          <w:sz w:val="28"/>
          <w:szCs w:val="28"/>
          <w:lang w:val="ru-RU"/>
        </w:rPr>
        <w:t>условия выделения и размещения природных районов;</w:t>
      </w:r>
    </w:p>
    <w:p w:rsidR="00945273" w:rsidRPr="00945273" w:rsidRDefault="00945273" w:rsidP="00350B98">
      <w:pPr>
        <w:pStyle w:val="a8"/>
        <w:numPr>
          <w:ilvl w:val="0"/>
          <w:numId w:val="101"/>
        </w:numPr>
        <w:tabs>
          <w:tab w:val="clear" w:pos="720"/>
          <w:tab w:val="left" w:pos="709"/>
        </w:tabs>
        <w:spacing w:after="0" w:line="240" w:lineRule="auto"/>
        <w:ind w:left="0" w:firstLine="454"/>
        <w:rPr>
          <w:rFonts w:ascii="Times New Roman" w:hAnsi="Times New Roman"/>
          <w:sz w:val="28"/>
          <w:szCs w:val="28"/>
          <w:lang w:val="ru-RU"/>
        </w:rPr>
      </w:pPr>
      <w:r w:rsidRPr="00945273">
        <w:rPr>
          <w:rFonts w:ascii="Times New Roman" w:hAnsi="Times New Roman"/>
          <w:sz w:val="28"/>
          <w:szCs w:val="28"/>
          <w:lang w:val="ru-RU"/>
        </w:rPr>
        <w:t>специфические черты природы природных районов.</w:t>
      </w:r>
    </w:p>
    <w:p w:rsidR="00945273" w:rsidRPr="0003752D" w:rsidRDefault="00945273" w:rsidP="00945273">
      <w:pPr>
        <w:tabs>
          <w:tab w:val="left" w:pos="709"/>
        </w:tabs>
        <w:spacing w:after="0" w:line="240" w:lineRule="auto"/>
        <w:ind w:firstLine="454"/>
        <w:rPr>
          <w:rFonts w:ascii="Times New Roman" w:hAnsi="Times New Roman"/>
          <w:i/>
          <w:sz w:val="28"/>
          <w:szCs w:val="28"/>
        </w:rPr>
      </w:pPr>
      <w:r w:rsidRPr="0003752D">
        <w:rPr>
          <w:rFonts w:ascii="Times New Roman" w:hAnsi="Times New Roman"/>
          <w:i/>
          <w:sz w:val="28"/>
          <w:szCs w:val="28"/>
        </w:rPr>
        <w:t>Умение определять:</w:t>
      </w:r>
    </w:p>
    <w:p w:rsidR="00945273" w:rsidRPr="0003752D" w:rsidRDefault="00945273" w:rsidP="00350B98">
      <w:pPr>
        <w:pStyle w:val="a8"/>
        <w:numPr>
          <w:ilvl w:val="0"/>
          <w:numId w:val="102"/>
        </w:numPr>
        <w:tabs>
          <w:tab w:val="clear" w:pos="720"/>
          <w:tab w:val="left" w:pos="709"/>
        </w:tabs>
        <w:spacing w:after="0" w:line="240" w:lineRule="auto"/>
        <w:ind w:left="0" w:firstLine="454"/>
        <w:rPr>
          <w:rFonts w:ascii="Times New Roman" w:hAnsi="Times New Roman"/>
          <w:sz w:val="28"/>
          <w:szCs w:val="28"/>
        </w:rPr>
      </w:pPr>
      <w:r w:rsidRPr="0003752D">
        <w:rPr>
          <w:rFonts w:ascii="Times New Roman" w:hAnsi="Times New Roman"/>
          <w:sz w:val="28"/>
          <w:szCs w:val="28"/>
        </w:rPr>
        <w:t>географическиеособенностиприродныхрайонов;</w:t>
      </w:r>
    </w:p>
    <w:p w:rsidR="00945273" w:rsidRPr="00945273" w:rsidRDefault="00945273" w:rsidP="00350B98">
      <w:pPr>
        <w:pStyle w:val="a8"/>
        <w:numPr>
          <w:ilvl w:val="0"/>
          <w:numId w:val="102"/>
        </w:numPr>
        <w:tabs>
          <w:tab w:val="clear" w:pos="720"/>
          <w:tab w:val="left" w:pos="709"/>
        </w:tabs>
        <w:spacing w:after="0" w:line="240" w:lineRule="auto"/>
        <w:ind w:left="0" w:firstLine="454"/>
        <w:rPr>
          <w:rFonts w:ascii="Times New Roman" w:hAnsi="Times New Roman"/>
          <w:sz w:val="28"/>
          <w:szCs w:val="28"/>
          <w:lang w:val="ru-RU"/>
        </w:rPr>
      </w:pPr>
      <w:r w:rsidRPr="00945273">
        <w:rPr>
          <w:rFonts w:ascii="Times New Roman" w:hAnsi="Times New Roman"/>
          <w:sz w:val="28"/>
          <w:szCs w:val="28"/>
          <w:lang w:val="ru-RU"/>
        </w:rPr>
        <w:t>характер влияния человека на природу природных районов.</w:t>
      </w:r>
    </w:p>
    <w:p w:rsidR="00945273" w:rsidRPr="0003752D" w:rsidRDefault="00945273" w:rsidP="00945273">
      <w:pPr>
        <w:tabs>
          <w:tab w:val="left" w:pos="709"/>
        </w:tabs>
        <w:spacing w:after="0" w:line="240" w:lineRule="auto"/>
        <w:ind w:firstLine="454"/>
        <w:rPr>
          <w:rFonts w:ascii="Times New Roman" w:hAnsi="Times New Roman"/>
          <w:sz w:val="28"/>
          <w:szCs w:val="28"/>
        </w:rPr>
      </w:pPr>
    </w:p>
    <w:p w:rsidR="00945273" w:rsidRPr="0003752D" w:rsidRDefault="00945273" w:rsidP="00945273">
      <w:pPr>
        <w:tabs>
          <w:tab w:val="left" w:pos="709"/>
        </w:tabs>
        <w:spacing w:after="0" w:line="240" w:lineRule="auto"/>
        <w:ind w:firstLine="454"/>
        <w:rPr>
          <w:rFonts w:ascii="Times New Roman" w:hAnsi="Times New Roman"/>
          <w:sz w:val="28"/>
          <w:szCs w:val="28"/>
        </w:rPr>
      </w:pPr>
      <w:r w:rsidRPr="0003752D">
        <w:rPr>
          <w:rFonts w:ascii="Times New Roman" w:hAnsi="Times New Roman"/>
          <w:b/>
          <w:sz w:val="28"/>
          <w:szCs w:val="28"/>
        </w:rPr>
        <w:t>Практические работы:</w:t>
      </w:r>
    </w:p>
    <w:p w:rsidR="00945273" w:rsidRPr="0003752D" w:rsidRDefault="00945273" w:rsidP="00350B98">
      <w:pPr>
        <w:widowControl w:val="0"/>
        <w:numPr>
          <w:ilvl w:val="0"/>
          <w:numId w:val="39"/>
        </w:numPr>
        <w:tabs>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Составление описания природного района по плану.</w:t>
      </w:r>
    </w:p>
    <w:p w:rsidR="00945273" w:rsidRPr="0003752D" w:rsidRDefault="00945273" w:rsidP="00945273">
      <w:pPr>
        <w:tabs>
          <w:tab w:val="left" w:pos="709"/>
        </w:tabs>
        <w:spacing w:after="0" w:line="240" w:lineRule="auto"/>
        <w:ind w:firstLine="454"/>
        <w:rPr>
          <w:rFonts w:ascii="Times New Roman" w:hAnsi="Times New Roman"/>
          <w:sz w:val="28"/>
          <w:szCs w:val="28"/>
        </w:rPr>
      </w:pPr>
    </w:p>
    <w:p w:rsidR="00945273" w:rsidRPr="0003752D" w:rsidRDefault="00945273" w:rsidP="00945273">
      <w:pPr>
        <w:tabs>
          <w:tab w:val="left" w:pos="709"/>
        </w:tabs>
        <w:spacing w:after="0" w:line="240" w:lineRule="auto"/>
        <w:ind w:firstLine="454"/>
        <w:jc w:val="center"/>
        <w:rPr>
          <w:rFonts w:ascii="Times New Roman" w:hAnsi="Times New Roman"/>
          <w:b/>
          <w:sz w:val="28"/>
          <w:szCs w:val="28"/>
        </w:rPr>
      </w:pPr>
      <w:r w:rsidRPr="0003752D">
        <w:rPr>
          <w:rFonts w:ascii="Times New Roman" w:hAnsi="Times New Roman"/>
          <w:b/>
          <w:sz w:val="28"/>
          <w:szCs w:val="28"/>
        </w:rPr>
        <w:t>Заключение. Природа и человек (2часа).</w:t>
      </w:r>
    </w:p>
    <w:p w:rsidR="00945273" w:rsidRPr="0003752D" w:rsidRDefault="00945273" w:rsidP="00945273">
      <w:pPr>
        <w:tabs>
          <w:tab w:val="left" w:pos="709"/>
        </w:tabs>
        <w:spacing w:after="0" w:line="240" w:lineRule="auto"/>
        <w:ind w:firstLine="454"/>
        <w:rPr>
          <w:rFonts w:ascii="Times New Roman" w:hAnsi="Times New Roman"/>
          <w:b/>
          <w:bCs/>
          <w:sz w:val="28"/>
          <w:szCs w:val="28"/>
        </w:rPr>
      </w:pPr>
      <w:r w:rsidRPr="0003752D">
        <w:rPr>
          <w:rFonts w:ascii="Times New Roman" w:hAnsi="Times New Roman"/>
          <w:b/>
          <w:bCs/>
          <w:sz w:val="28"/>
          <w:szCs w:val="28"/>
        </w:rPr>
        <w:t>Содержание темы:</w:t>
      </w:r>
    </w:p>
    <w:p w:rsidR="00945273" w:rsidRPr="0003752D" w:rsidRDefault="00945273" w:rsidP="00945273">
      <w:pPr>
        <w:tabs>
          <w:tab w:val="left" w:pos="709"/>
        </w:tabs>
        <w:spacing w:after="0" w:line="240" w:lineRule="auto"/>
        <w:ind w:firstLine="454"/>
        <w:jc w:val="both"/>
        <w:rPr>
          <w:rFonts w:ascii="Times New Roman" w:hAnsi="Times New Roman"/>
          <w:sz w:val="28"/>
          <w:szCs w:val="28"/>
        </w:rPr>
      </w:pPr>
      <w:r w:rsidRPr="0003752D">
        <w:rPr>
          <w:rFonts w:ascii="Times New Roman" w:hAnsi="Times New Roman"/>
          <w:sz w:val="28"/>
          <w:szCs w:val="28"/>
        </w:rPr>
        <w:t xml:space="preserve">Влияние природы на человека: природные ресурсы, благоприятные и неблагоприятные природные условия, стихийные бедствия, рекреационное значение природных условий. Влияние человека на природу: использование природных ресурсов, выброс отходов, изменение природных ландшафтов, создание природоохранных территорий. </w:t>
      </w:r>
      <w:r w:rsidR="00F7226C" w:rsidRPr="00095940">
        <w:rPr>
          <w:rFonts w:ascii="Times New Roman" w:hAnsi="Times New Roman"/>
          <w:sz w:val="28"/>
          <w:szCs w:val="28"/>
          <w:highlight w:val="yellow"/>
        </w:rPr>
        <w:t>Особо охраняемые природные территории России и своего края. Объекты Всемирного природного наследия ЮНЕСКО; растения и животные, занесенные в Красную книгу России.</w:t>
      </w:r>
    </w:p>
    <w:p w:rsidR="00945273" w:rsidRPr="0003752D" w:rsidRDefault="00945273" w:rsidP="00945273">
      <w:pPr>
        <w:tabs>
          <w:tab w:val="left" w:pos="709"/>
        </w:tabs>
        <w:spacing w:after="0" w:line="240" w:lineRule="auto"/>
        <w:ind w:firstLine="454"/>
        <w:rPr>
          <w:rFonts w:ascii="Times New Roman" w:hAnsi="Times New Roman"/>
          <w:sz w:val="28"/>
          <w:szCs w:val="28"/>
        </w:rPr>
      </w:pPr>
    </w:p>
    <w:p w:rsidR="00945273" w:rsidRPr="0003752D" w:rsidRDefault="00945273" w:rsidP="00945273">
      <w:pPr>
        <w:tabs>
          <w:tab w:val="left" w:pos="709"/>
        </w:tabs>
        <w:spacing w:after="0" w:line="240" w:lineRule="auto"/>
        <w:ind w:firstLine="454"/>
        <w:rPr>
          <w:rFonts w:ascii="Times New Roman" w:hAnsi="Times New Roman"/>
          <w:b/>
          <w:sz w:val="28"/>
          <w:szCs w:val="28"/>
        </w:rPr>
      </w:pPr>
      <w:r w:rsidRPr="0003752D">
        <w:rPr>
          <w:rFonts w:ascii="Times New Roman" w:hAnsi="Times New Roman"/>
          <w:b/>
          <w:bCs/>
          <w:sz w:val="28"/>
          <w:szCs w:val="28"/>
        </w:rPr>
        <w:t>Учебные</w:t>
      </w:r>
      <w:r w:rsidRPr="0003752D">
        <w:rPr>
          <w:rFonts w:ascii="Times New Roman" w:hAnsi="Times New Roman"/>
          <w:b/>
          <w:sz w:val="28"/>
          <w:szCs w:val="28"/>
        </w:rPr>
        <w:t xml:space="preserve"> понятия: </w:t>
      </w:r>
    </w:p>
    <w:p w:rsidR="00945273" w:rsidRPr="0003752D" w:rsidRDefault="00945273" w:rsidP="00945273">
      <w:pPr>
        <w:tabs>
          <w:tab w:val="left" w:pos="709"/>
        </w:tabs>
        <w:spacing w:after="0" w:line="240" w:lineRule="auto"/>
        <w:ind w:firstLine="454"/>
        <w:jc w:val="both"/>
        <w:rPr>
          <w:rFonts w:ascii="Times New Roman" w:hAnsi="Times New Roman"/>
          <w:sz w:val="28"/>
          <w:szCs w:val="28"/>
        </w:rPr>
      </w:pPr>
      <w:r w:rsidRPr="0003752D">
        <w:rPr>
          <w:rFonts w:ascii="Times New Roman" w:hAnsi="Times New Roman"/>
          <w:sz w:val="28"/>
          <w:szCs w:val="28"/>
        </w:rPr>
        <w:lastRenderedPageBreak/>
        <w:t>Ресурсы, неблагоприятные природные условия, стихийные бедствия, комфортность, отрасли промышленности, отходы: твёрдые, жидкие, газообразные, смог, сельское хозяйство, выхлопные газы, заповедники.</w:t>
      </w:r>
    </w:p>
    <w:p w:rsidR="00945273" w:rsidRPr="0003752D" w:rsidRDefault="00945273" w:rsidP="00945273">
      <w:pPr>
        <w:tabs>
          <w:tab w:val="left" w:pos="709"/>
        </w:tabs>
        <w:spacing w:after="0" w:line="240" w:lineRule="auto"/>
        <w:ind w:firstLine="454"/>
        <w:rPr>
          <w:rFonts w:ascii="Times New Roman" w:hAnsi="Times New Roman"/>
          <w:sz w:val="28"/>
          <w:szCs w:val="28"/>
        </w:rPr>
      </w:pPr>
    </w:p>
    <w:p w:rsidR="00945273" w:rsidRPr="0003752D" w:rsidRDefault="00945273" w:rsidP="00945273">
      <w:pPr>
        <w:tabs>
          <w:tab w:val="left" w:pos="709"/>
        </w:tabs>
        <w:spacing w:after="0" w:line="240" w:lineRule="auto"/>
        <w:ind w:firstLine="454"/>
        <w:rPr>
          <w:rFonts w:ascii="Times New Roman" w:hAnsi="Times New Roman"/>
          <w:b/>
          <w:sz w:val="28"/>
          <w:szCs w:val="28"/>
        </w:rPr>
      </w:pPr>
      <w:r w:rsidRPr="0003752D">
        <w:rPr>
          <w:rFonts w:ascii="Times New Roman" w:hAnsi="Times New Roman"/>
          <w:b/>
          <w:sz w:val="28"/>
          <w:szCs w:val="28"/>
        </w:rPr>
        <w:t>Основные образовательные идеи:</w:t>
      </w:r>
    </w:p>
    <w:p w:rsidR="00945273" w:rsidRPr="0003752D" w:rsidRDefault="00945273" w:rsidP="00350B98">
      <w:pPr>
        <w:widowControl w:val="0"/>
        <w:numPr>
          <w:ilvl w:val="0"/>
          <w:numId w:val="20"/>
        </w:numPr>
        <w:tabs>
          <w:tab w:val="left" w:pos="709"/>
        </w:tabs>
        <w:suppressAutoHyphens/>
        <w:snapToGrid w:val="0"/>
        <w:spacing w:after="0" w:line="240" w:lineRule="auto"/>
        <w:ind w:left="0" w:firstLine="454"/>
        <w:rPr>
          <w:rFonts w:ascii="Times New Roman" w:hAnsi="Times New Roman"/>
          <w:sz w:val="28"/>
          <w:szCs w:val="28"/>
        </w:rPr>
      </w:pPr>
      <w:r w:rsidRPr="0003752D">
        <w:rPr>
          <w:rFonts w:ascii="Times New Roman" w:hAnsi="Times New Roman"/>
          <w:sz w:val="28"/>
          <w:szCs w:val="28"/>
        </w:rPr>
        <w:t>Влияние природной среды (природных условий и ресурсов) на образ жизни и особенности хозяйственной деятельности людей.</w:t>
      </w:r>
    </w:p>
    <w:p w:rsidR="00945273" w:rsidRPr="0003752D" w:rsidRDefault="00945273" w:rsidP="00350B98">
      <w:pPr>
        <w:widowControl w:val="0"/>
        <w:numPr>
          <w:ilvl w:val="0"/>
          <w:numId w:val="20"/>
        </w:numPr>
        <w:tabs>
          <w:tab w:val="left" w:pos="709"/>
        </w:tabs>
        <w:suppressAutoHyphens/>
        <w:snapToGrid w:val="0"/>
        <w:spacing w:after="0" w:line="240" w:lineRule="auto"/>
        <w:ind w:left="0" w:firstLine="454"/>
        <w:jc w:val="both"/>
        <w:rPr>
          <w:rFonts w:ascii="Times New Roman" w:hAnsi="Times New Roman"/>
          <w:sz w:val="28"/>
          <w:szCs w:val="28"/>
        </w:rPr>
      </w:pPr>
      <w:r w:rsidRPr="0003752D">
        <w:rPr>
          <w:rFonts w:ascii="Times New Roman" w:hAnsi="Times New Roman"/>
          <w:sz w:val="28"/>
          <w:szCs w:val="28"/>
        </w:rPr>
        <w:t>Воздействие на природные комплексы со стороны промышленности, сельского хозяйства и транспорта.</w:t>
      </w:r>
    </w:p>
    <w:p w:rsidR="00945273" w:rsidRPr="0003752D" w:rsidRDefault="00945273" w:rsidP="00945273">
      <w:pPr>
        <w:tabs>
          <w:tab w:val="left" w:pos="709"/>
        </w:tabs>
        <w:spacing w:after="0" w:line="240" w:lineRule="auto"/>
        <w:ind w:firstLine="454"/>
        <w:rPr>
          <w:rFonts w:ascii="Times New Roman" w:hAnsi="Times New Roman"/>
          <w:sz w:val="28"/>
          <w:szCs w:val="28"/>
          <w:u w:val="single"/>
        </w:rPr>
      </w:pPr>
    </w:p>
    <w:p w:rsidR="00945273" w:rsidRPr="0003752D" w:rsidRDefault="00945273" w:rsidP="00945273">
      <w:pPr>
        <w:tabs>
          <w:tab w:val="left" w:pos="709"/>
        </w:tabs>
        <w:spacing w:after="0" w:line="240" w:lineRule="auto"/>
        <w:ind w:firstLine="454"/>
        <w:rPr>
          <w:rFonts w:ascii="Times New Roman" w:hAnsi="Times New Roman"/>
          <w:b/>
          <w:sz w:val="28"/>
          <w:szCs w:val="28"/>
        </w:rPr>
      </w:pPr>
      <w:r w:rsidRPr="0003752D">
        <w:rPr>
          <w:rFonts w:ascii="Times New Roman" w:hAnsi="Times New Roman"/>
          <w:b/>
          <w:sz w:val="28"/>
          <w:szCs w:val="28"/>
        </w:rPr>
        <w:t xml:space="preserve">Метапредметные умения: </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ставить учебную задачу под руководством  учителя,</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планировать свою деятельность под руководством учителя,</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оценивать работу одноклассников,</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 xml:space="preserve">выявлять причинно-следственные связи, </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определять критерии для сравнения фактов, явлений,</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анализировать связи, соподчинения и зависимости компонентов,</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работать с текстом: составлять логические цепочки, таблицы, схемы,</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создавать объяснительные тексты</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выслушивать и объективно оценивать другого,</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jc w:val="both"/>
        <w:rPr>
          <w:rFonts w:ascii="Times New Roman" w:hAnsi="Times New Roman"/>
          <w:sz w:val="28"/>
          <w:szCs w:val="28"/>
        </w:rPr>
      </w:pPr>
      <w:r w:rsidRPr="0003752D">
        <w:rPr>
          <w:rFonts w:ascii="Times New Roman" w:hAnsi="Times New Roman"/>
          <w:sz w:val="28"/>
          <w:szCs w:val="28"/>
        </w:rPr>
        <w:t>уметь вести диалог, вырабатывая общее решение.</w:t>
      </w:r>
    </w:p>
    <w:p w:rsidR="00945273" w:rsidRPr="0003752D" w:rsidRDefault="00945273" w:rsidP="00945273">
      <w:pPr>
        <w:tabs>
          <w:tab w:val="left" w:pos="709"/>
        </w:tabs>
        <w:snapToGrid w:val="0"/>
        <w:spacing w:after="0" w:line="240" w:lineRule="auto"/>
        <w:ind w:firstLine="454"/>
        <w:rPr>
          <w:rFonts w:ascii="Times New Roman" w:hAnsi="Times New Roman"/>
          <w:b/>
          <w:sz w:val="28"/>
          <w:szCs w:val="28"/>
          <w:u w:val="single"/>
        </w:rPr>
      </w:pPr>
    </w:p>
    <w:p w:rsidR="00945273" w:rsidRPr="0003752D" w:rsidRDefault="00945273" w:rsidP="00945273">
      <w:pPr>
        <w:tabs>
          <w:tab w:val="left" w:pos="709"/>
        </w:tabs>
        <w:spacing w:after="0" w:line="240" w:lineRule="auto"/>
        <w:ind w:firstLine="454"/>
        <w:rPr>
          <w:rFonts w:ascii="Times New Roman" w:hAnsi="Times New Roman"/>
          <w:b/>
          <w:sz w:val="28"/>
          <w:szCs w:val="28"/>
        </w:rPr>
      </w:pPr>
      <w:r w:rsidRPr="0003752D">
        <w:rPr>
          <w:rFonts w:ascii="Times New Roman" w:hAnsi="Times New Roman"/>
          <w:b/>
          <w:sz w:val="28"/>
          <w:szCs w:val="28"/>
        </w:rPr>
        <w:t xml:space="preserve">Предметные умения </w:t>
      </w:r>
    </w:p>
    <w:p w:rsidR="00945273" w:rsidRPr="0003752D" w:rsidRDefault="00945273" w:rsidP="00945273">
      <w:pPr>
        <w:tabs>
          <w:tab w:val="left" w:pos="709"/>
        </w:tabs>
        <w:spacing w:after="0" w:line="240" w:lineRule="auto"/>
        <w:ind w:firstLine="454"/>
        <w:rPr>
          <w:rFonts w:ascii="Times New Roman" w:hAnsi="Times New Roman"/>
          <w:i/>
          <w:sz w:val="28"/>
          <w:szCs w:val="28"/>
        </w:rPr>
      </w:pPr>
      <w:r w:rsidRPr="0003752D">
        <w:rPr>
          <w:rFonts w:ascii="Times New Roman" w:hAnsi="Times New Roman"/>
          <w:i/>
          <w:sz w:val="28"/>
          <w:szCs w:val="28"/>
        </w:rPr>
        <w:t>Умение объяснять:</w:t>
      </w:r>
    </w:p>
    <w:p w:rsidR="00945273" w:rsidRPr="00945273" w:rsidRDefault="00945273" w:rsidP="00350B98">
      <w:pPr>
        <w:pStyle w:val="a8"/>
        <w:numPr>
          <w:ilvl w:val="0"/>
          <w:numId w:val="104"/>
        </w:numPr>
        <w:tabs>
          <w:tab w:val="clear" w:pos="720"/>
          <w:tab w:val="left" w:pos="709"/>
        </w:tabs>
        <w:spacing w:after="0" w:line="240" w:lineRule="auto"/>
        <w:ind w:left="0" w:firstLine="454"/>
        <w:rPr>
          <w:rFonts w:ascii="Times New Roman" w:hAnsi="Times New Roman"/>
          <w:sz w:val="28"/>
          <w:szCs w:val="28"/>
          <w:lang w:val="ru-RU"/>
        </w:rPr>
      </w:pPr>
      <w:r w:rsidRPr="00945273">
        <w:rPr>
          <w:rFonts w:ascii="Times New Roman" w:hAnsi="Times New Roman"/>
          <w:sz w:val="28"/>
          <w:szCs w:val="28"/>
          <w:lang w:val="ru-RU"/>
        </w:rPr>
        <w:t>закономерности размещения районов возникновения стихийных бедствий;</w:t>
      </w:r>
    </w:p>
    <w:p w:rsidR="00945273" w:rsidRPr="0003752D" w:rsidRDefault="00945273" w:rsidP="00350B98">
      <w:pPr>
        <w:pStyle w:val="a8"/>
        <w:numPr>
          <w:ilvl w:val="0"/>
          <w:numId w:val="104"/>
        </w:numPr>
        <w:tabs>
          <w:tab w:val="clear" w:pos="720"/>
          <w:tab w:val="left" w:pos="709"/>
        </w:tabs>
        <w:spacing w:after="0" w:line="240" w:lineRule="auto"/>
        <w:ind w:left="0" w:firstLine="454"/>
        <w:rPr>
          <w:rFonts w:ascii="Times New Roman" w:hAnsi="Times New Roman"/>
          <w:sz w:val="28"/>
          <w:szCs w:val="28"/>
        </w:rPr>
      </w:pPr>
      <w:r w:rsidRPr="0003752D">
        <w:rPr>
          <w:rFonts w:ascii="Times New Roman" w:hAnsi="Times New Roman"/>
          <w:sz w:val="28"/>
          <w:szCs w:val="28"/>
        </w:rPr>
        <w:t>принципыклассификацииприродныхресурсов;</w:t>
      </w:r>
    </w:p>
    <w:p w:rsidR="00945273" w:rsidRPr="00945273" w:rsidRDefault="00945273" w:rsidP="00350B98">
      <w:pPr>
        <w:pStyle w:val="a8"/>
        <w:numPr>
          <w:ilvl w:val="0"/>
          <w:numId w:val="104"/>
        </w:numPr>
        <w:tabs>
          <w:tab w:val="clear" w:pos="720"/>
          <w:tab w:val="left" w:pos="709"/>
        </w:tabs>
        <w:spacing w:after="0" w:line="240" w:lineRule="auto"/>
        <w:ind w:left="0" w:firstLine="454"/>
        <w:rPr>
          <w:rFonts w:ascii="Times New Roman" w:hAnsi="Times New Roman"/>
          <w:sz w:val="28"/>
          <w:szCs w:val="28"/>
          <w:lang w:val="ru-RU"/>
        </w:rPr>
      </w:pPr>
      <w:r w:rsidRPr="00945273">
        <w:rPr>
          <w:rFonts w:ascii="Times New Roman" w:hAnsi="Times New Roman"/>
          <w:sz w:val="28"/>
          <w:szCs w:val="28"/>
          <w:lang w:val="ru-RU"/>
        </w:rPr>
        <w:t>особенности воздействия на окружающую среду различных сфер и отраслей хозяйства.</w:t>
      </w:r>
    </w:p>
    <w:p w:rsidR="00945273" w:rsidRPr="0003752D" w:rsidRDefault="00945273" w:rsidP="00945273">
      <w:pPr>
        <w:tabs>
          <w:tab w:val="left" w:pos="709"/>
        </w:tabs>
        <w:spacing w:after="0" w:line="240" w:lineRule="auto"/>
        <w:ind w:firstLine="454"/>
        <w:rPr>
          <w:rFonts w:ascii="Times New Roman" w:hAnsi="Times New Roman"/>
          <w:sz w:val="28"/>
          <w:szCs w:val="28"/>
        </w:rPr>
      </w:pPr>
    </w:p>
    <w:p w:rsidR="00945273" w:rsidRPr="0003752D" w:rsidRDefault="00945273" w:rsidP="00945273">
      <w:pPr>
        <w:tabs>
          <w:tab w:val="left" w:pos="709"/>
        </w:tabs>
        <w:spacing w:after="0" w:line="240" w:lineRule="auto"/>
        <w:ind w:firstLine="454"/>
        <w:rPr>
          <w:rFonts w:ascii="Times New Roman" w:hAnsi="Times New Roman"/>
          <w:sz w:val="28"/>
          <w:szCs w:val="28"/>
        </w:rPr>
      </w:pPr>
      <w:r w:rsidRPr="0003752D">
        <w:rPr>
          <w:rFonts w:ascii="Times New Roman" w:hAnsi="Times New Roman"/>
          <w:b/>
          <w:sz w:val="28"/>
          <w:szCs w:val="28"/>
        </w:rPr>
        <w:t>Практические работы:</w:t>
      </w:r>
    </w:p>
    <w:p w:rsidR="00945273" w:rsidRPr="00945273" w:rsidRDefault="00945273" w:rsidP="00350B98">
      <w:pPr>
        <w:pStyle w:val="a8"/>
        <w:numPr>
          <w:ilvl w:val="0"/>
          <w:numId w:val="103"/>
        </w:numPr>
        <w:tabs>
          <w:tab w:val="left" w:pos="709"/>
        </w:tabs>
        <w:spacing w:after="0" w:line="240" w:lineRule="auto"/>
        <w:ind w:left="0" w:firstLine="454"/>
        <w:rPr>
          <w:rFonts w:ascii="Times New Roman" w:hAnsi="Times New Roman"/>
          <w:sz w:val="28"/>
          <w:szCs w:val="28"/>
          <w:lang w:val="ru-RU"/>
        </w:rPr>
      </w:pPr>
      <w:r w:rsidRPr="00945273">
        <w:rPr>
          <w:rFonts w:ascii="Times New Roman" w:hAnsi="Times New Roman"/>
          <w:sz w:val="28"/>
          <w:szCs w:val="28"/>
          <w:lang w:val="ru-RU"/>
        </w:rPr>
        <w:t>Составление прогноза развития экологической ситуации отдельных регионов на основе сведений о хозяйственной и повседневной  деятельности человека.</w:t>
      </w:r>
    </w:p>
    <w:p w:rsidR="00945273" w:rsidRPr="0003752D" w:rsidRDefault="00945273" w:rsidP="00945273">
      <w:pPr>
        <w:tabs>
          <w:tab w:val="left" w:pos="709"/>
        </w:tabs>
        <w:spacing w:after="0" w:line="240" w:lineRule="auto"/>
        <w:ind w:firstLine="454"/>
        <w:jc w:val="center"/>
        <w:rPr>
          <w:rFonts w:ascii="Times New Roman" w:hAnsi="Times New Roman"/>
          <w:sz w:val="28"/>
          <w:szCs w:val="28"/>
        </w:rPr>
      </w:pPr>
    </w:p>
    <w:p w:rsidR="00945273" w:rsidRPr="0003752D" w:rsidRDefault="00945273" w:rsidP="00945273">
      <w:pPr>
        <w:tabs>
          <w:tab w:val="left" w:pos="709"/>
        </w:tabs>
        <w:spacing w:after="0" w:line="240" w:lineRule="auto"/>
        <w:ind w:firstLine="454"/>
        <w:jc w:val="center"/>
        <w:rPr>
          <w:rFonts w:ascii="Times New Roman" w:hAnsi="Times New Roman"/>
          <w:b/>
          <w:bCs/>
          <w:sz w:val="28"/>
          <w:szCs w:val="28"/>
        </w:rPr>
      </w:pPr>
      <w:r w:rsidRPr="0003752D">
        <w:rPr>
          <w:rFonts w:ascii="Times New Roman" w:hAnsi="Times New Roman"/>
          <w:b/>
          <w:bCs/>
          <w:sz w:val="28"/>
          <w:szCs w:val="28"/>
        </w:rPr>
        <w:t xml:space="preserve">Часть </w:t>
      </w:r>
      <w:r w:rsidRPr="0003752D">
        <w:rPr>
          <w:rFonts w:ascii="Times New Roman" w:hAnsi="Times New Roman"/>
          <w:b/>
          <w:bCs/>
          <w:sz w:val="28"/>
          <w:szCs w:val="28"/>
          <w:lang w:val="en-US"/>
        </w:rPr>
        <w:t>II</w:t>
      </w:r>
      <w:r w:rsidRPr="0003752D">
        <w:rPr>
          <w:rFonts w:ascii="Times New Roman" w:hAnsi="Times New Roman"/>
          <w:b/>
          <w:bCs/>
          <w:sz w:val="28"/>
          <w:szCs w:val="28"/>
        </w:rPr>
        <w:t xml:space="preserve">. Население и хозяйство России </w:t>
      </w:r>
    </w:p>
    <w:p w:rsidR="00945273" w:rsidRPr="0003752D" w:rsidRDefault="009A6C56" w:rsidP="00945273">
      <w:pPr>
        <w:tabs>
          <w:tab w:val="left" w:pos="709"/>
        </w:tabs>
        <w:spacing w:after="0" w:line="240" w:lineRule="auto"/>
        <w:ind w:firstLine="454"/>
        <w:jc w:val="center"/>
        <w:rPr>
          <w:rFonts w:ascii="Times New Roman" w:hAnsi="Times New Roman"/>
          <w:b/>
          <w:bCs/>
          <w:sz w:val="28"/>
          <w:szCs w:val="28"/>
        </w:rPr>
      </w:pPr>
      <w:r>
        <w:rPr>
          <w:rFonts w:ascii="Times New Roman" w:hAnsi="Times New Roman"/>
          <w:b/>
          <w:bCs/>
          <w:sz w:val="28"/>
          <w:szCs w:val="28"/>
        </w:rPr>
        <w:t>9 класс (</w:t>
      </w:r>
      <w:r w:rsidR="008C6957">
        <w:rPr>
          <w:rFonts w:ascii="Times New Roman" w:hAnsi="Times New Roman"/>
          <w:b/>
          <w:bCs/>
          <w:sz w:val="28"/>
          <w:szCs w:val="28"/>
        </w:rPr>
        <w:t>68</w:t>
      </w:r>
      <w:r w:rsidR="00945273" w:rsidRPr="0003752D">
        <w:rPr>
          <w:rFonts w:ascii="Times New Roman" w:hAnsi="Times New Roman"/>
          <w:b/>
          <w:bCs/>
          <w:sz w:val="28"/>
          <w:szCs w:val="28"/>
        </w:rPr>
        <w:t xml:space="preserve"> часов)</w:t>
      </w:r>
    </w:p>
    <w:p w:rsidR="00945273" w:rsidRPr="0003752D" w:rsidRDefault="00945273" w:rsidP="00945273">
      <w:pPr>
        <w:tabs>
          <w:tab w:val="left" w:pos="709"/>
        </w:tabs>
        <w:spacing w:after="0" w:line="240" w:lineRule="auto"/>
        <w:ind w:firstLine="454"/>
        <w:jc w:val="center"/>
        <w:rPr>
          <w:rFonts w:ascii="Times New Roman" w:hAnsi="Times New Roman"/>
          <w:b/>
          <w:bCs/>
          <w:sz w:val="28"/>
          <w:szCs w:val="28"/>
        </w:rPr>
      </w:pPr>
      <w:r w:rsidRPr="0003752D">
        <w:rPr>
          <w:rFonts w:ascii="Times New Roman" w:hAnsi="Times New Roman"/>
          <w:b/>
          <w:bCs/>
          <w:sz w:val="28"/>
          <w:szCs w:val="28"/>
        </w:rPr>
        <w:t>Введение (1 час)</w:t>
      </w:r>
    </w:p>
    <w:p w:rsidR="00945273" w:rsidRPr="0003752D" w:rsidRDefault="00945273" w:rsidP="00945273">
      <w:pPr>
        <w:tabs>
          <w:tab w:val="left" w:pos="709"/>
        </w:tabs>
        <w:spacing w:after="0" w:line="240" w:lineRule="auto"/>
        <w:ind w:firstLine="454"/>
        <w:rPr>
          <w:rFonts w:ascii="Times New Roman" w:hAnsi="Times New Roman"/>
          <w:b/>
          <w:bCs/>
          <w:sz w:val="28"/>
          <w:szCs w:val="28"/>
        </w:rPr>
      </w:pPr>
      <w:r w:rsidRPr="0003752D">
        <w:rPr>
          <w:rFonts w:ascii="Times New Roman" w:hAnsi="Times New Roman"/>
          <w:b/>
          <w:bCs/>
          <w:sz w:val="28"/>
          <w:szCs w:val="28"/>
        </w:rPr>
        <w:t>Содержание темы:</w:t>
      </w:r>
    </w:p>
    <w:p w:rsidR="00945273" w:rsidRPr="0003752D" w:rsidRDefault="00945273" w:rsidP="00945273">
      <w:pPr>
        <w:tabs>
          <w:tab w:val="left" w:pos="709"/>
        </w:tabs>
        <w:spacing w:after="0" w:line="240" w:lineRule="auto"/>
        <w:ind w:firstLine="454"/>
        <w:jc w:val="both"/>
        <w:rPr>
          <w:rFonts w:ascii="Times New Roman" w:hAnsi="Times New Roman"/>
          <w:sz w:val="28"/>
          <w:szCs w:val="28"/>
        </w:rPr>
      </w:pPr>
      <w:r w:rsidRPr="0003752D">
        <w:rPr>
          <w:rFonts w:ascii="Times New Roman" w:hAnsi="Times New Roman"/>
          <w:sz w:val="28"/>
          <w:szCs w:val="28"/>
        </w:rPr>
        <w:t>Экономическая и социальная география. Предмет изучения. Природный и хозяйственный комплекс.</w:t>
      </w:r>
    </w:p>
    <w:p w:rsidR="00945273" w:rsidRPr="0003752D" w:rsidRDefault="00945273" w:rsidP="00945273">
      <w:pPr>
        <w:tabs>
          <w:tab w:val="left" w:pos="709"/>
        </w:tabs>
        <w:spacing w:after="0" w:line="240" w:lineRule="auto"/>
        <w:ind w:firstLine="454"/>
        <w:rPr>
          <w:rFonts w:ascii="Times New Roman" w:hAnsi="Times New Roman"/>
          <w:b/>
          <w:bCs/>
          <w:sz w:val="28"/>
          <w:szCs w:val="28"/>
        </w:rPr>
      </w:pPr>
    </w:p>
    <w:p w:rsidR="00945273" w:rsidRPr="0003752D" w:rsidRDefault="00945273" w:rsidP="00945273">
      <w:pPr>
        <w:tabs>
          <w:tab w:val="left" w:pos="709"/>
        </w:tabs>
        <w:spacing w:after="0" w:line="240" w:lineRule="auto"/>
        <w:ind w:firstLine="454"/>
        <w:rPr>
          <w:rFonts w:ascii="Times New Roman" w:hAnsi="Times New Roman"/>
          <w:b/>
          <w:bCs/>
          <w:sz w:val="28"/>
          <w:szCs w:val="28"/>
        </w:rPr>
      </w:pPr>
      <w:r w:rsidRPr="0003752D">
        <w:rPr>
          <w:rFonts w:ascii="Times New Roman" w:hAnsi="Times New Roman"/>
          <w:b/>
          <w:bCs/>
          <w:sz w:val="28"/>
          <w:szCs w:val="28"/>
        </w:rPr>
        <w:t xml:space="preserve">Учебные понятия: </w:t>
      </w:r>
    </w:p>
    <w:p w:rsidR="00945273" w:rsidRPr="0003752D" w:rsidRDefault="00945273" w:rsidP="00945273">
      <w:pPr>
        <w:tabs>
          <w:tab w:val="left" w:pos="709"/>
        </w:tabs>
        <w:spacing w:after="0" w:line="240" w:lineRule="auto"/>
        <w:ind w:firstLine="454"/>
        <w:jc w:val="both"/>
        <w:rPr>
          <w:rFonts w:ascii="Times New Roman" w:hAnsi="Times New Roman"/>
          <w:sz w:val="28"/>
          <w:szCs w:val="28"/>
        </w:rPr>
      </w:pPr>
      <w:r w:rsidRPr="0003752D">
        <w:rPr>
          <w:rFonts w:ascii="Times New Roman" w:hAnsi="Times New Roman"/>
          <w:sz w:val="28"/>
          <w:szCs w:val="28"/>
        </w:rPr>
        <w:lastRenderedPageBreak/>
        <w:t>Социально-экономическая география, хозяйственный (территориальный социально-экономический) комплекс.</w:t>
      </w:r>
    </w:p>
    <w:p w:rsidR="00945273" w:rsidRPr="0003752D" w:rsidRDefault="00945273" w:rsidP="00945273">
      <w:pPr>
        <w:tabs>
          <w:tab w:val="left" w:pos="709"/>
        </w:tabs>
        <w:spacing w:after="0" w:line="240" w:lineRule="auto"/>
        <w:ind w:firstLine="454"/>
        <w:rPr>
          <w:rFonts w:ascii="Times New Roman" w:hAnsi="Times New Roman"/>
          <w:sz w:val="28"/>
          <w:szCs w:val="28"/>
        </w:rPr>
      </w:pPr>
    </w:p>
    <w:p w:rsidR="00945273" w:rsidRPr="0003752D" w:rsidRDefault="00945273" w:rsidP="00945273">
      <w:pPr>
        <w:tabs>
          <w:tab w:val="left" w:pos="709"/>
        </w:tabs>
        <w:spacing w:after="0" w:line="240" w:lineRule="auto"/>
        <w:ind w:firstLine="454"/>
        <w:rPr>
          <w:rFonts w:ascii="Times New Roman" w:hAnsi="Times New Roman"/>
          <w:b/>
          <w:sz w:val="28"/>
          <w:szCs w:val="28"/>
        </w:rPr>
      </w:pPr>
      <w:r w:rsidRPr="0003752D">
        <w:rPr>
          <w:rFonts w:ascii="Times New Roman" w:hAnsi="Times New Roman"/>
          <w:b/>
          <w:sz w:val="28"/>
          <w:szCs w:val="28"/>
        </w:rPr>
        <w:t>Основные образовательные идеи:</w:t>
      </w:r>
    </w:p>
    <w:p w:rsidR="00945273" w:rsidRPr="0003752D" w:rsidRDefault="00945273" w:rsidP="00350B98">
      <w:pPr>
        <w:widowControl w:val="0"/>
        <w:numPr>
          <w:ilvl w:val="0"/>
          <w:numId w:val="20"/>
        </w:numPr>
        <w:tabs>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 xml:space="preserve">Социально-экономическая география — это наука о территориальной организации населения и хозяйства. </w:t>
      </w:r>
    </w:p>
    <w:p w:rsidR="00945273" w:rsidRPr="0003752D" w:rsidRDefault="00945273" w:rsidP="00350B98">
      <w:pPr>
        <w:widowControl w:val="0"/>
        <w:numPr>
          <w:ilvl w:val="0"/>
          <w:numId w:val="20"/>
        </w:numPr>
        <w:tabs>
          <w:tab w:val="left" w:pos="709"/>
        </w:tabs>
        <w:suppressAutoHyphens/>
        <w:snapToGrid w:val="0"/>
        <w:spacing w:after="0" w:line="240" w:lineRule="auto"/>
        <w:ind w:left="0" w:firstLine="454"/>
        <w:rPr>
          <w:rFonts w:ascii="Times New Roman" w:hAnsi="Times New Roman"/>
          <w:sz w:val="28"/>
          <w:szCs w:val="28"/>
        </w:rPr>
      </w:pPr>
      <w:r w:rsidRPr="0003752D">
        <w:rPr>
          <w:rFonts w:ascii="Times New Roman" w:hAnsi="Times New Roman"/>
          <w:sz w:val="28"/>
          <w:szCs w:val="28"/>
        </w:rPr>
        <w:t xml:space="preserve">В отличие от природного, хозяйственный комплекс может целенаправленно управляться человеком. </w:t>
      </w:r>
    </w:p>
    <w:p w:rsidR="00945273" w:rsidRPr="0003752D" w:rsidRDefault="00945273" w:rsidP="00945273">
      <w:pPr>
        <w:tabs>
          <w:tab w:val="left" w:pos="709"/>
        </w:tabs>
        <w:spacing w:after="0" w:line="240" w:lineRule="auto"/>
        <w:ind w:firstLine="454"/>
        <w:rPr>
          <w:rFonts w:ascii="Times New Roman" w:hAnsi="Times New Roman"/>
          <w:sz w:val="28"/>
          <w:szCs w:val="28"/>
          <w:u w:val="single"/>
        </w:rPr>
      </w:pPr>
    </w:p>
    <w:p w:rsidR="00945273" w:rsidRPr="0003752D" w:rsidRDefault="00945273" w:rsidP="00945273">
      <w:pPr>
        <w:tabs>
          <w:tab w:val="left" w:pos="709"/>
        </w:tabs>
        <w:spacing w:after="0" w:line="240" w:lineRule="auto"/>
        <w:ind w:firstLine="454"/>
        <w:rPr>
          <w:rFonts w:ascii="Times New Roman" w:hAnsi="Times New Roman"/>
          <w:b/>
          <w:sz w:val="28"/>
          <w:szCs w:val="28"/>
        </w:rPr>
      </w:pPr>
      <w:r w:rsidRPr="0003752D">
        <w:rPr>
          <w:rFonts w:ascii="Times New Roman" w:hAnsi="Times New Roman"/>
          <w:b/>
          <w:sz w:val="28"/>
          <w:szCs w:val="28"/>
        </w:rPr>
        <w:t xml:space="preserve">Метапредметные умения: </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ставить учебную задачу под руководством  учителя,</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планировать свою деятельность под руководством учителя,</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 xml:space="preserve">выявлять причинно-следственные связи, </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определять критерии для сравнения фактов, явлений,</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анализировать связи, соподчинения и зависимости компонентов,</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выслушивать и объективно оценивать другого,</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jc w:val="both"/>
        <w:rPr>
          <w:rFonts w:ascii="Times New Roman" w:hAnsi="Times New Roman"/>
          <w:sz w:val="28"/>
          <w:szCs w:val="28"/>
        </w:rPr>
      </w:pPr>
      <w:r w:rsidRPr="0003752D">
        <w:rPr>
          <w:rFonts w:ascii="Times New Roman" w:hAnsi="Times New Roman"/>
          <w:sz w:val="28"/>
          <w:szCs w:val="28"/>
        </w:rPr>
        <w:t>уметь вести диалог, вырабатывая общее решение.</w:t>
      </w:r>
    </w:p>
    <w:p w:rsidR="00945273" w:rsidRPr="0003752D" w:rsidRDefault="00945273" w:rsidP="00945273">
      <w:pPr>
        <w:tabs>
          <w:tab w:val="left" w:pos="709"/>
        </w:tabs>
        <w:spacing w:after="0" w:line="240" w:lineRule="auto"/>
        <w:ind w:firstLine="454"/>
        <w:rPr>
          <w:rFonts w:ascii="Times New Roman" w:hAnsi="Times New Roman"/>
          <w:b/>
          <w:bCs/>
          <w:sz w:val="28"/>
          <w:szCs w:val="28"/>
        </w:rPr>
      </w:pPr>
    </w:p>
    <w:p w:rsidR="00945273" w:rsidRPr="0003752D" w:rsidRDefault="00945273" w:rsidP="00945273">
      <w:pPr>
        <w:tabs>
          <w:tab w:val="left" w:pos="709"/>
        </w:tabs>
        <w:spacing w:after="0" w:line="240" w:lineRule="auto"/>
        <w:ind w:firstLine="454"/>
        <w:rPr>
          <w:rFonts w:ascii="Times New Roman" w:hAnsi="Times New Roman"/>
          <w:b/>
          <w:sz w:val="28"/>
          <w:szCs w:val="28"/>
        </w:rPr>
      </w:pPr>
      <w:r w:rsidRPr="0003752D">
        <w:rPr>
          <w:rFonts w:ascii="Times New Roman" w:hAnsi="Times New Roman"/>
          <w:b/>
          <w:sz w:val="28"/>
          <w:szCs w:val="28"/>
        </w:rPr>
        <w:t xml:space="preserve">Предметные умения </w:t>
      </w:r>
    </w:p>
    <w:p w:rsidR="00945273" w:rsidRPr="0003752D" w:rsidRDefault="00945273" w:rsidP="00945273">
      <w:pPr>
        <w:tabs>
          <w:tab w:val="left" w:pos="709"/>
        </w:tabs>
        <w:spacing w:after="0" w:line="240" w:lineRule="auto"/>
        <w:ind w:firstLine="454"/>
        <w:rPr>
          <w:rFonts w:ascii="Times New Roman" w:hAnsi="Times New Roman"/>
          <w:i/>
          <w:sz w:val="28"/>
          <w:szCs w:val="28"/>
        </w:rPr>
      </w:pPr>
      <w:r w:rsidRPr="0003752D">
        <w:rPr>
          <w:rFonts w:ascii="Times New Roman" w:hAnsi="Times New Roman"/>
          <w:i/>
          <w:sz w:val="28"/>
          <w:szCs w:val="28"/>
        </w:rPr>
        <w:t>Умение объяснять:</w:t>
      </w:r>
    </w:p>
    <w:p w:rsidR="00945273" w:rsidRPr="00945273" w:rsidRDefault="00945273" w:rsidP="00350B98">
      <w:pPr>
        <w:pStyle w:val="a8"/>
        <w:numPr>
          <w:ilvl w:val="0"/>
          <w:numId w:val="105"/>
        </w:numPr>
        <w:tabs>
          <w:tab w:val="clear" w:pos="720"/>
          <w:tab w:val="left" w:pos="709"/>
        </w:tabs>
        <w:spacing w:after="0" w:line="240" w:lineRule="auto"/>
        <w:ind w:left="0" w:firstLine="454"/>
        <w:rPr>
          <w:rFonts w:ascii="Times New Roman" w:hAnsi="Times New Roman"/>
          <w:bCs/>
          <w:sz w:val="28"/>
          <w:szCs w:val="28"/>
          <w:lang w:val="ru-RU"/>
        </w:rPr>
      </w:pPr>
      <w:r w:rsidRPr="00945273">
        <w:rPr>
          <w:rFonts w:ascii="Times New Roman" w:hAnsi="Times New Roman"/>
          <w:bCs/>
          <w:sz w:val="28"/>
          <w:szCs w:val="28"/>
          <w:lang w:val="ru-RU"/>
        </w:rPr>
        <w:t>специфику предмета изучения экономической и социальной географии;</w:t>
      </w:r>
    </w:p>
    <w:p w:rsidR="00945273" w:rsidRPr="00945273" w:rsidRDefault="00945273" w:rsidP="00350B98">
      <w:pPr>
        <w:pStyle w:val="a8"/>
        <w:numPr>
          <w:ilvl w:val="0"/>
          <w:numId w:val="105"/>
        </w:numPr>
        <w:tabs>
          <w:tab w:val="clear" w:pos="720"/>
          <w:tab w:val="left" w:pos="709"/>
        </w:tabs>
        <w:spacing w:after="0" w:line="240" w:lineRule="auto"/>
        <w:ind w:left="0" w:firstLine="454"/>
        <w:rPr>
          <w:rFonts w:ascii="Times New Roman" w:hAnsi="Times New Roman"/>
          <w:bCs/>
          <w:sz w:val="28"/>
          <w:szCs w:val="28"/>
          <w:lang w:val="ru-RU"/>
        </w:rPr>
      </w:pPr>
      <w:r w:rsidRPr="00945273">
        <w:rPr>
          <w:rFonts w:ascii="Times New Roman" w:hAnsi="Times New Roman"/>
          <w:bCs/>
          <w:sz w:val="28"/>
          <w:szCs w:val="28"/>
          <w:lang w:val="ru-RU"/>
        </w:rPr>
        <w:t>отличия природного и хозяйственного комплексов.</w:t>
      </w:r>
    </w:p>
    <w:p w:rsidR="00945273" w:rsidRPr="0003752D" w:rsidRDefault="00945273" w:rsidP="00945273">
      <w:pPr>
        <w:tabs>
          <w:tab w:val="left" w:pos="709"/>
        </w:tabs>
        <w:spacing w:after="0" w:line="240" w:lineRule="auto"/>
        <w:ind w:firstLine="454"/>
        <w:rPr>
          <w:rFonts w:ascii="Times New Roman" w:hAnsi="Times New Roman"/>
          <w:bCs/>
          <w:i/>
          <w:sz w:val="28"/>
          <w:szCs w:val="28"/>
        </w:rPr>
      </w:pPr>
      <w:r w:rsidRPr="0003752D">
        <w:rPr>
          <w:rFonts w:ascii="Times New Roman" w:hAnsi="Times New Roman"/>
          <w:bCs/>
          <w:i/>
          <w:sz w:val="28"/>
          <w:szCs w:val="28"/>
        </w:rPr>
        <w:t>Умение определять:</w:t>
      </w:r>
    </w:p>
    <w:p w:rsidR="00945273" w:rsidRPr="00945273" w:rsidRDefault="00945273" w:rsidP="00350B98">
      <w:pPr>
        <w:pStyle w:val="a8"/>
        <w:numPr>
          <w:ilvl w:val="0"/>
          <w:numId w:val="106"/>
        </w:numPr>
        <w:tabs>
          <w:tab w:val="clear" w:pos="720"/>
          <w:tab w:val="left" w:pos="709"/>
        </w:tabs>
        <w:spacing w:after="0" w:line="240" w:lineRule="auto"/>
        <w:ind w:left="0" w:firstLine="454"/>
        <w:rPr>
          <w:rFonts w:ascii="Times New Roman" w:hAnsi="Times New Roman"/>
          <w:bCs/>
          <w:sz w:val="28"/>
          <w:szCs w:val="28"/>
          <w:lang w:val="ru-RU"/>
        </w:rPr>
      </w:pPr>
      <w:r w:rsidRPr="00945273">
        <w:rPr>
          <w:rFonts w:ascii="Times New Roman" w:hAnsi="Times New Roman"/>
          <w:bCs/>
          <w:sz w:val="28"/>
          <w:szCs w:val="28"/>
          <w:lang w:val="ru-RU"/>
        </w:rPr>
        <w:t>отличия природного и хозяйственного комплексов.</w:t>
      </w:r>
    </w:p>
    <w:p w:rsidR="00945273" w:rsidRPr="0003752D" w:rsidRDefault="00945273" w:rsidP="00945273">
      <w:pPr>
        <w:tabs>
          <w:tab w:val="left" w:pos="709"/>
        </w:tabs>
        <w:spacing w:after="0" w:line="240" w:lineRule="auto"/>
        <w:ind w:firstLine="454"/>
        <w:rPr>
          <w:rFonts w:ascii="Times New Roman" w:hAnsi="Times New Roman"/>
          <w:bCs/>
          <w:sz w:val="28"/>
          <w:szCs w:val="28"/>
        </w:rPr>
      </w:pPr>
    </w:p>
    <w:p w:rsidR="00945273" w:rsidRPr="0003752D" w:rsidRDefault="00945273" w:rsidP="00945273">
      <w:pPr>
        <w:tabs>
          <w:tab w:val="left" w:pos="709"/>
        </w:tabs>
        <w:spacing w:after="0" w:line="240" w:lineRule="auto"/>
        <w:ind w:firstLine="454"/>
        <w:jc w:val="center"/>
        <w:rPr>
          <w:rFonts w:ascii="Times New Roman" w:hAnsi="Times New Roman"/>
          <w:b/>
          <w:bCs/>
          <w:sz w:val="28"/>
          <w:szCs w:val="28"/>
        </w:rPr>
      </w:pPr>
      <w:r w:rsidRPr="0003752D">
        <w:rPr>
          <w:rFonts w:ascii="Times New Roman" w:hAnsi="Times New Roman"/>
          <w:b/>
          <w:bCs/>
          <w:sz w:val="28"/>
          <w:szCs w:val="28"/>
        </w:rPr>
        <w:t>Тема 1. Россия на карте (6 часов)</w:t>
      </w:r>
    </w:p>
    <w:p w:rsidR="00945273" w:rsidRPr="0003752D" w:rsidRDefault="00945273" w:rsidP="00945273">
      <w:pPr>
        <w:tabs>
          <w:tab w:val="left" w:pos="709"/>
        </w:tabs>
        <w:spacing w:after="0" w:line="240" w:lineRule="auto"/>
        <w:ind w:firstLine="454"/>
        <w:rPr>
          <w:rFonts w:ascii="Times New Roman" w:hAnsi="Times New Roman"/>
          <w:b/>
          <w:bCs/>
          <w:sz w:val="28"/>
          <w:szCs w:val="28"/>
        </w:rPr>
      </w:pPr>
      <w:r w:rsidRPr="0003752D">
        <w:rPr>
          <w:rFonts w:ascii="Times New Roman" w:hAnsi="Times New Roman"/>
          <w:b/>
          <w:bCs/>
          <w:sz w:val="28"/>
          <w:szCs w:val="28"/>
        </w:rPr>
        <w:t xml:space="preserve">Содержание темы: </w:t>
      </w:r>
    </w:p>
    <w:p w:rsidR="00F7226C" w:rsidRPr="006606D8" w:rsidRDefault="00945273" w:rsidP="00F7226C">
      <w:pPr>
        <w:autoSpaceDE w:val="0"/>
        <w:autoSpaceDN w:val="0"/>
        <w:adjustRightInd w:val="0"/>
        <w:spacing w:after="0" w:line="240" w:lineRule="auto"/>
        <w:rPr>
          <w:rFonts w:ascii="Times New Roman" w:hAnsi="Times New Roman"/>
          <w:sz w:val="28"/>
          <w:szCs w:val="28"/>
        </w:rPr>
      </w:pPr>
      <w:r w:rsidRPr="0003752D">
        <w:rPr>
          <w:rFonts w:ascii="Times New Roman" w:hAnsi="Times New Roman"/>
          <w:sz w:val="28"/>
          <w:szCs w:val="28"/>
        </w:rPr>
        <w:t xml:space="preserve">Формирование территории России. Исторические города России. Время образования городов как отражение территориальных изменений. Направления роста территории России в XIV—XIX вв. Изменения территории России в ХХ в. СССР и его распад. Содружество Независимых Государств. </w:t>
      </w:r>
      <w:r w:rsidR="00F7226C" w:rsidRPr="006606D8">
        <w:rPr>
          <w:rFonts w:ascii="Times New Roman" w:hAnsi="Times New Roman"/>
          <w:sz w:val="28"/>
          <w:szCs w:val="28"/>
          <w:highlight w:val="yellow"/>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w:t>
      </w:r>
    </w:p>
    <w:p w:rsidR="00F7226C" w:rsidRPr="00AC490B" w:rsidRDefault="00945273" w:rsidP="00F7226C">
      <w:pPr>
        <w:autoSpaceDE w:val="0"/>
        <w:autoSpaceDN w:val="0"/>
        <w:adjustRightInd w:val="0"/>
        <w:spacing w:after="0" w:line="240" w:lineRule="auto"/>
        <w:rPr>
          <w:rFonts w:ascii="Times New Roman" w:hAnsi="Times New Roman"/>
          <w:sz w:val="28"/>
          <w:szCs w:val="28"/>
        </w:rPr>
      </w:pPr>
      <w:r w:rsidRPr="0003752D">
        <w:rPr>
          <w:rFonts w:ascii="Times New Roman" w:hAnsi="Times New Roman"/>
          <w:sz w:val="28"/>
          <w:szCs w:val="28"/>
        </w:rPr>
        <w:t xml:space="preserve">Экономико-географическое положение. Факторы ЭГП России: огромная территория, ограниченность выхода к морям Мирового океана, большое число стран-соседей. Плюсы и минусы географического положения страны. Политико-географическое положение России. Распад СССР как фактор изменения экономико- и политико-географического положения страны. </w:t>
      </w:r>
      <w:r w:rsidR="00F7226C" w:rsidRPr="00AC490B">
        <w:rPr>
          <w:rFonts w:ascii="Times New Roman" w:hAnsi="Times New Roman"/>
          <w:sz w:val="28"/>
          <w:szCs w:val="28"/>
        </w:rPr>
        <w:t>.</w:t>
      </w:r>
      <w:r w:rsidR="00F7226C" w:rsidRPr="005711F1">
        <w:rPr>
          <w:highlight w:val="yellow"/>
        </w:rPr>
        <w:t xml:space="preserve"> </w:t>
      </w:r>
      <w:r w:rsidR="00F7226C" w:rsidRPr="006606D8">
        <w:rPr>
          <w:rFonts w:ascii="Times New Roman" w:hAnsi="Times New Roman"/>
          <w:sz w:val="28"/>
          <w:szCs w:val="28"/>
          <w:highlight w:val="yellow"/>
        </w:rPr>
        <w:t>Группировка отраслей по их связи с природными ресурсами. Факторы производства. Экономико-географическое положение (ЭГП) России как фактор развития ее хозяйства. ВВП и ВРП как показатели уровня развития страны и регионов</w:t>
      </w:r>
    </w:p>
    <w:p w:rsidR="00945273" w:rsidRPr="0003752D" w:rsidRDefault="00945273" w:rsidP="00945273">
      <w:pPr>
        <w:tabs>
          <w:tab w:val="left" w:pos="709"/>
        </w:tabs>
        <w:spacing w:after="0" w:line="240" w:lineRule="auto"/>
        <w:ind w:firstLine="454"/>
        <w:jc w:val="both"/>
        <w:rPr>
          <w:rFonts w:ascii="Times New Roman" w:hAnsi="Times New Roman"/>
          <w:sz w:val="28"/>
          <w:szCs w:val="28"/>
        </w:rPr>
      </w:pPr>
      <w:r w:rsidRPr="0003752D">
        <w:rPr>
          <w:rFonts w:ascii="Times New Roman" w:hAnsi="Times New Roman"/>
          <w:sz w:val="28"/>
          <w:szCs w:val="28"/>
        </w:rPr>
        <w:lastRenderedPageBreak/>
        <w:t xml:space="preserve">Административно-территориальное деление России и его эволюция. Россия — федеративное государство. Субъекты РФ. Территориальные и национальные образования в составе РФ. Федеральные округа. </w:t>
      </w:r>
      <w:r w:rsidR="002902C0" w:rsidRPr="006606D8">
        <w:rPr>
          <w:rFonts w:ascii="Times New Roman" w:hAnsi="Times New Roman"/>
          <w:b/>
          <w:sz w:val="28"/>
          <w:szCs w:val="28"/>
        </w:rPr>
        <w:t>.</w:t>
      </w:r>
      <w:r w:rsidR="002902C0" w:rsidRPr="006606D8">
        <w:rPr>
          <w:rFonts w:ascii="Times New Roman" w:hAnsi="Times New Roman"/>
          <w:sz w:val="28"/>
          <w:szCs w:val="28"/>
          <w:highlight w:val="yellow"/>
        </w:rPr>
        <w:t xml:space="preserve">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r w:rsidRPr="0003752D">
        <w:rPr>
          <w:rFonts w:ascii="Times New Roman" w:hAnsi="Times New Roman"/>
          <w:sz w:val="28"/>
          <w:szCs w:val="28"/>
        </w:rPr>
        <w:t>Экономико-географическое районирование. Принципы районирования: однородность и многоуровневость. Специализация хозяйства — основа экономического районирования. Отрасли специализации. Вспомогательные и обслуживающие отрасли. Экономические районы, регионы и зоны. Сетка экономических районов России.</w:t>
      </w:r>
    </w:p>
    <w:p w:rsidR="00945273" w:rsidRPr="0003752D" w:rsidRDefault="00945273" w:rsidP="00945273">
      <w:pPr>
        <w:tabs>
          <w:tab w:val="left" w:pos="709"/>
        </w:tabs>
        <w:spacing w:after="0" w:line="240" w:lineRule="auto"/>
        <w:ind w:firstLine="454"/>
        <w:rPr>
          <w:rFonts w:ascii="Times New Roman" w:hAnsi="Times New Roman"/>
          <w:sz w:val="28"/>
          <w:szCs w:val="28"/>
        </w:rPr>
      </w:pPr>
    </w:p>
    <w:p w:rsidR="00945273" w:rsidRPr="0003752D" w:rsidRDefault="00945273" w:rsidP="00945273">
      <w:pPr>
        <w:tabs>
          <w:tab w:val="left" w:pos="709"/>
        </w:tabs>
        <w:spacing w:after="0" w:line="240" w:lineRule="auto"/>
        <w:ind w:firstLine="454"/>
        <w:rPr>
          <w:rFonts w:ascii="Times New Roman" w:hAnsi="Times New Roman"/>
          <w:b/>
          <w:bCs/>
          <w:sz w:val="28"/>
          <w:szCs w:val="28"/>
        </w:rPr>
      </w:pPr>
      <w:r w:rsidRPr="0003752D">
        <w:rPr>
          <w:rFonts w:ascii="Times New Roman" w:hAnsi="Times New Roman"/>
          <w:b/>
          <w:bCs/>
          <w:sz w:val="28"/>
          <w:szCs w:val="28"/>
        </w:rPr>
        <w:t xml:space="preserve">Учебные понятия: </w:t>
      </w:r>
    </w:p>
    <w:p w:rsidR="00945273" w:rsidRPr="0003752D" w:rsidRDefault="00945273" w:rsidP="00945273">
      <w:pPr>
        <w:tabs>
          <w:tab w:val="left" w:pos="709"/>
        </w:tabs>
        <w:spacing w:after="0" w:line="240" w:lineRule="auto"/>
        <w:ind w:firstLine="454"/>
        <w:jc w:val="both"/>
        <w:rPr>
          <w:rFonts w:ascii="Times New Roman" w:hAnsi="Times New Roman"/>
          <w:sz w:val="28"/>
          <w:szCs w:val="28"/>
        </w:rPr>
      </w:pPr>
      <w:r w:rsidRPr="0003752D">
        <w:rPr>
          <w:rFonts w:ascii="Times New Roman" w:hAnsi="Times New Roman"/>
          <w:sz w:val="28"/>
          <w:szCs w:val="28"/>
        </w:rPr>
        <w:t xml:space="preserve">Социально-экономическая география, хозяйственный комплекс, экономико-географическое положение, политико-географическое положение, геополитика, административно-территориальное деление, субъекты Федерации, экономический район, районирование, специализация. </w:t>
      </w:r>
    </w:p>
    <w:p w:rsidR="00945273" w:rsidRPr="0003752D" w:rsidRDefault="00945273" w:rsidP="00945273">
      <w:pPr>
        <w:tabs>
          <w:tab w:val="left" w:pos="709"/>
        </w:tabs>
        <w:spacing w:after="0" w:line="240" w:lineRule="auto"/>
        <w:ind w:firstLine="454"/>
        <w:rPr>
          <w:rFonts w:ascii="Times New Roman" w:hAnsi="Times New Roman"/>
          <w:b/>
          <w:bCs/>
          <w:sz w:val="28"/>
          <w:szCs w:val="28"/>
        </w:rPr>
      </w:pPr>
    </w:p>
    <w:p w:rsidR="00945273" w:rsidRPr="0003752D" w:rsidRDefault="00945273" w:rsidP="00945273">
      <w:pPr>
        <w:tabs>
          <w:tab w:val="left" w:pos="709"/>
        </w:tabs>
        <w:spacing w:after="0" w:line="240" w:lineRule="auto"/>
        <w:ind w:firstLine="454"/>
        <w:rPr>
          <w:rFonts w:ascii="Times New Roman" w:hAnsi="Times New Roman"/>
          <w:b/>
          <w:bCs/>
          <w:sz w:val="28"/>
          <w:szCs w:val="28"/>
        </w:rPr>
      </w:pPr>
      <w:r w:rsidRPr="0003752D">
        <w:rPr>
          <w:rFonts w:ascii="Times New Roman" w:hAnsi="Times New Roman"/>
          <w:b/>
          <w:bCs/>
          <w:sz w:val="28"/>
          <w:szCs w:val="28"/>
        </w:rPr>
        <w:t>Основные образовательные идеи:</w:t>
      </w:r>
    </w:p>
    <w:p w:rsidR="00945273" w:rsidRPr="0003752D" w:rsidRDefault="00945273" w:rsidP="00350B98">
      <w:pPr>
        <w:widowControl w:val="0"/>
        <w:numPr>
          <w:ilvl w:val="0"/>
          <w:numId w:val="21"/>
        </w:numPr>
        <w:tabs>
          <w:tab w:val="clear" w:pos="720"/>
          <w:tab w:val="left" w:pos="709"/>
        </w:tabs>
        <w:suppressAutoHyphens/>
        <w:snapToGrid w:val="0"/>
        <w:spacing w:after="0" w:line="240" w:lineRule="auto"/>
        <w:ind w:left="0" w:firstLine="454"/>
        <w:rPr>
          <w:rFonts w:ascii="Times New Roman" w:hAnsi="Times New Roman"/>
          <w:sz w:val="28"/>
          <w:szCs w:val="28"/>
        </w:rPr>
      </w:pPr>
      <w:r w:rsidRPr="0003752D">
        <w:rPr>
          <w:rFonts w:ascii="Times New Roman" w:hAnsi="Times New Roman"/>
          <w:sz w:val="28"/>
          <w:szCs w:val="28"/>
        </w:rPr>
        <w:t>Формирование территории России – от Московского княжества и Российской империи через СССР к современной России.</w:t>
      </w:r>
    </w:p>
    <w:p w:rsidR="00945273" w:rsidRPr="0003752D" w:rsidRDefault="00945273" w:rsidP="00350B98">
      <w:pPr>
        <w:widowControl w:val="0"/>
        <w:numPr>
          <w:ilvl w:val="0"/>
          <w:numId w:val="21"/>
        </w:numPr>
        <w:tabs>
          <w:tab w:val="clear" w:pos="720"/>
          <w:tab w:val="left" w:pos="709"/>
        </w:tabs>
        <w:suppressAutoHyphens/>
        <w:snapToGrid w:val="0"/>
        <w:spacing w:after="0" w:line="240" w:lineRule="auto"/>
        <w:ind w:left="0" w:firstLine="454"/>
        <w:rPr>
          <w:rFonts w:ascii="Times New Roman" w:hAnsi="Times New Roman"/>
          <w:sz w:val="28"/>
          <w:szCs w:val="28"/>
        </w:rPr>
      </w:pPr>
      <w:r w:rsidRPr="0003752D">
        <w:rPr>
          <w:rFonts w:ascii="Times New Roman" w:hAnsi="Times New Roman"/>
          <w:sz w:val="28"/>
          <w:szCs w:val="28"/>
        </w:rPr>
        <w:t>Россия – самая большая по площади территории страна с самым большим количеством сухопутных соседей.</w:t>
      </w:r>
    </w:p>
    <w:p w:rsidR="00945273" w:rsidRPr="0003752D" w:rsidRDefault="00945273" w:rsidP="00350B98">
      <w:pPr>
        <w:widowControl w:val="0"/>
        <w:numPr>
          <w:ilvl w:val="0"/>
          <w:numId w:val="21"/>
        </w:numPr>
        <w:tabs>
          <w:tab w:val="clear" w:pos="720"/>
          <w:tab w:val="left" w:pos="709"/>
        </w:tabs>
        <w:suppressAutoHyphens/>
        <w:snapToGrid w:val="0"/>
        <w:spacing w:after="0" w:line="240" w:lineRule="auto"/>
        <w:ind w:left="0" w:firstLine="454"/>
        <w:rPr>
          <w:rFonts w:ascii="Times New Roman" w:hAnsi="Times New Roman"/>
          <w:b/>
          <w:bCs/>
          <w:sz w:val="28"/>
          <w:szCs w:val="28"/>
        </w:rPr>
      </w:pPr>
      <w:r w:rsidRPr="0003752D">
        <w:rPr>
          <w:rFonts w:ascii="Times New Roman" w:hAnsi="Times New Roman"/>
          <w:sz w:val="28"/>
          <w:szCs w:val="28"/>
        </w:rPr>
        <w:t>Преимущества и недостатки величины территории и северного положения страны.</w:t>
      </w:r>
    </w:p>
    <w:p w:rsidR="00945273" w:rsidRPr="0003752D" w:rsidRDefault="00945273" w:rsidP="00945273">
      <w:pPr>
        <w:tabs>
          <w:tab w:val="left" w:pos="709"/>
        </w:tabs>
        <w:spacing w:after="0" w:line="240" w:lineRule="auto"/>
        <w:ind w:firstLine="454"/>
        <w:rPr>
          <w:rFonts w:ascii="Times New Roman" w:hAnsi="Times New Roman"/>
          <w:b/>
          <w:bCs/>
          <w:sz w:val="28"/>
          <w:szCs w:val="28"/>
        </w:rPr>
      </w:pPr>
    </w:p>
    <w:p w:rsidR="00945273" w:rsidRPr="0003752D" w:rsidRDefault="00945273" w:rsidP="00945273">
      <w:pPr>
        <w:tabs>
          <w:tab w:val="left" w:pos="709"/>
        </w:tabs>
        <w:spacing w:after="0" w:line="240" w:lineRule="auto"/>
        <w:ind w:firstLine="454"/>
        <w:rPr>
          <w:rFonts w:ascii="Times New Roman" w:hAnsi="Times New Roman"/>
          <w:b/>
          <w:bCs/>
          <w:sz w:val="28"/>
          <w:szCs w:val="28"/>
        </w:rPr>
      </w:pPr>
      <w:r w:rsidRPr="0003752D">
        <w:rPr>
          <w:rFonts w:ascii="Times New Roman" w:hAnsi="Times New Roman"/>
          <w:b/>
          <w:bCs/>
          <w:sz w:val="28"/>
          <w:szCs w:val="28"/>
        </w:rPr>
        <w:t xml:space="preserve">Метапредметные умения: </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ставить учебную задачу под руководством  учителя,</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планировать свою деятельность под руководством учителя,</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оценивать работу одноклассников,</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 xml:space="preserve">выявлять причинно-следственные связи, </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определять критерии для сравнения фактов, явлений,</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анализировать связи, соподчинения и зависимости компонентов,</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работать с текстом: составлять логические цепочки, таблицы, схемы,</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создавать объяснительные тексты</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выслушивать и объективно оценивать другого,</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jc w:val="both"/>
        <w:rPr>
          <w:rFonts w:ascii="Times New Roman" w:hAnsi="Times New Roman"/>
          <w:sz w:val="28"/>
          <w:szCs w:val="28"/>
        </w:rPr>
      </w:pPr>
      <w:r w:rsidRPr="0003752D">
        <w:rPr>
          <w:rFonts w:ascii="Times New Roman" w:hAnsi="Times New Roman"/>
          <w:sz w:val="28"/>
          <w:szCs w:val="28"/>
        </w:rPr>
        <w:t>уметь вести диалог, вырабатывая общее решение.</w:t>
      </w:r>
    </w:p>
    <w:p w:rsidR="00945273" w:rsidRPr="0003752D" w:rsidRDefault="00945273" w:rsidP="00945273">
      <w:pPr>
        <w:tabs>
          <w:tab w:val="left" w:pos="709"/>
        </w:tabs>
        <w:spacing w:after="0" w:line="240" w:lineRule="auto"/>
        <w:ind w:firstLine="454"/>
        <w:rPr>
          <w:rFonts w:ascii="Times New Roman" w:hAnsi="Times New Roman"/>
          <w:b/>
          <w:bCs/>
          <w:sz w:val="28"/>
          <w:szCs w:val="28"/>
        </w:rPr>
      </w:pPr>
    </w:p>
    <w:p w:rsidR="00945273" w:rsidRPr="0003752D" w:rsidRDefault="00945273" w:rsidP="00945273">
      <w:pPr>
        <w:tabs>
          <w:tab w:val="left" w:pos="709"/>
        </w:tabs>
        <w:spacing w:after="0" w:line="240" w:lineRule="auto"/>
        <w:ind w:firstLine="454"/>
        <w:rPr>
          <w:rFonts w:ascii="Times New Roman" w:hAnsi="Times New Roman"/>
          <w:b/>
          <w:sz w:val="28"/>
          <w:szCs w:val="28"/>
        </w:rPr>
      </w:pPr>
      <w:r w:rsidRPr="0003752D">
        <w:rPr>
          <w:rFonts w:ascii="Times New Roman" w:hAnsi="Times New Roman"/>
          <w:b/>
          <w:sz w:val="28"/>
          <w:szCs w:val="28"/>
        </w:rPr>
        <w:t xml:space="preserve">Предметные умения </w:t>
      </w:r>
    </w:p>
    <w:p w:rsidR="00945273" w:rsidRPr="0003752D" w:rsidRDefault="00945273" w:rsidP="00945273">
      <w:pPr>
        <w:tabs>
          <w:tab w:val="left" w:pos="709"/>
        </w:tabs>
        <w:spacing w:after="0" w:line="240" w:lineRule="auto"/>
        <w:ind w:firstLine="454"/>
        <w:rPr>
          <w:rFonts w:ascii="Times New Roman" w:hAnsi="Times New Roman"/>
          <w:i/>
          <w:sz w:val="28"/>
          <w:szCs w:val="28"/>
        </w:rPr>
      </w:pPr>
      <w:r w:rsidRPr="0003752D">
        <w:rPr>
          <w:rFonts w:ascii="Times New Roman" w:hAnsi="Times New Roman"/>
          <w:i/>
          <w:sz w:val="28"/>
          <w:szCs w:val="28"/>
        </w:rPr>
        <w:t>Умение объяснять:</w:t>
      </w:r>
    </w:p>
    <w:p w:rsidR="00945273" w:rsidRPr="00945273" w:rsidRDefault="00945273" w:rsidP="00350B98">
      <w:pPr>
        <w:pStyle w:val="a8"/>
        <w:numPr>
          <w:ilvl w:val="0"/>
          <w:numId w:val="107"/>
        </w:numPr>
        <w:tabs>
          <w:tab w:val="clear" w:pos="720"/>
          <w:tab w:val="left" w:pos="709"/>
        </w:tabs>
        <w:spacing w:after="0" w:line="240" w:lineRule="auto"/>
        <w:ind w:left="0" w:firstLine="454"/>
        <w:rPr>
          <w:rFonts w:ascii="Times New Roman" w:hAnsi="Times New Roman"/>
          <w:bCs/>
          <w:sz w:val="28"/>
          <w:szCs w:val="28"/>
          <w:lang w:val="ru-RU"/>
        </w:rPr>
      </w:pPr>
      <w:r w:rsidRPr="00945273">
        <w:rPr>
          <w:rFonts w:ascii="Times New Roman" w:hAnsi="Times New Roman"/>
          <w:bCs/>
          <w:sz w:val="28"/>
          <w:szCs w:val="28"/>
          <w:lang w:val="ru-RU"/>
        </w:rPr>
        <w:t>специфику поэтапного формирования территории России;</w:t>
      </w:r>
    </w:p>
    <w:p w:rsidR="00945273" w:rsidRPr="0003752D" w:rsidRDefault="00945273" w:rsidP="00350B98">
      <w:pPr>
        <w:pStyle w:val="a8"/>
        <w:numPr>
          <w:ilvl w:val="0"/>
          <w:numId w:val="107"/>
        </w:numPr>
        <w:tabs>
          <w:tab w:val="clear" w:pos="720"/>
          <w:tab w:val="left" w:pos="709"/>
        </w:tabs>
        <w:spacing w:after="0" w:line="240" w:lineRule="auto"/>
        <w:ind w:left="0" w:firstLine="454"/>
        <w:rPr>
          <w:rFonts w:ascii="Times New Roman" w:hAnsi="Times New Roman"/>
          <w:bCs/>
          <w:sz w:val="28"/>
          <w:szCs w:val="28"/>
        </w:rPr>
      </w:pPr>
      <w:r w:rsidRPr="0003752D">
        <w:rPr>
          <w:rFonts w:ascii="Times New Roman" w:hAnsi="Times New Roman"/>
          <w:bCs/>
          <w:sz w:val="28"/>
          <w:szCs w:val="28"/>
        </w:rPr>
        <w:t>особенностипроведениягосударственнойграницы;</w:t>
      </w:r>
    </w:p>
    <w:p w:rsidR="00945273" w:rsidRPr="00945273" w:rsidRDefault="00945273" w:rsidP="00350B98">
      <w:pPr>
        <w:pStyle w:val="a8"/>
        <w:numPr>
          <w:ilvl w:val="0"/>
          <w:numId w:val="107"/>
        </w:numPr>
        <w:tabs>
          <w:tab w:val="clear" w:pos="720"/>
          <w:tab w:val="left" w:pos="709"/>
        </w:tabs>
        <w:spacing w:after="0" w:line="240" w:lineRule="auto"/>
        <w:ind w:left="0" w:firstLine="454"/>
        <w:rPr>
          <w:rFonts w:ascii="Times New Roman" w:hAnsi="Times New Roman"/>
          <w:bCs/>
          <w:sz w:val="28"/>
          <w:szCs w:val="28"/>
          <w:lang w:val="ru-RU"/>
        </w:rPr>
      </w:pPr>
      <w:r w:rsidRPr="00945273">
        <w:rPr>
          <w:rFonts w:ascii="Times New Roman" w:hAnsi="Times New Roman"/>
          <w:bCs/>
          <w:sz w:val="28"/>
          <w:szCs w:val="28"/>
          <w:lang w:val="ru-RU"/>
        </w:rPr>
        <w:lastRenderedPageBreak/>
        <w:t>достоинства и недостатки географического положения России;</w:t>
      </w:r>
    </w:p>
    <w:p w:rsidR="00945273" w:rsidRPr="0003752D" w:rsidRDefault="00945273" w:rsidP="00350B98">
      <w:pPr>
        <w:pStyle w:val="a8"/>
        <w:numPr>
          <w:ilvl w:val="0"/>
          <w:numId w:val="107"/>
        </w:numPr>
        <w:tabs>
          <w:tab w:val="clear" w:pos="720"/>
          <w:tab w:val="left" w:pos="709"/>
        </w:tabs>
        <w:spacing w:after="0" w:line="240" w:lineRule="auto"/>
        <w:ind w:left="0" w:firstLine="454"/>
        <w:rPr>
          <w:rFonts w:ascii="Times New Roman" w:hAnsi="Times New Roman"/>
          <w:bCs/>
          <w:sz w:val="28"/>
          <w:szCs w:val="28"/>
        </w:rPr>
      </w:pPr>
      <w:r w:rsidRPr="0003752D">
        <w:rPr>
          <w:rFonts w:ascii="Times New Roman" w:hAnsi="Times New Roman"/>
          <w:bCs/>
          <w:sz w:val="28"/>
          <w:szCs w:val="28"/>
        </w:rPr>
        <w:t>структуруадминистративно-территориальногоустройства;</w:t>
      </w:r>
    </w:p>
    <w:p w:rsidR="00945273" w:rsidRPr="0003752D" w:rsidRDefault="00945273" w:rsidP="00350B98">
      <w:pPr>
        <w:pStyle w:val="a8"/>
        <w:numPr>
          <w:ilvl w:val="0"/>
          <w:numId w:val="107"/>
        </w:numPr>
        <w:tabs>
          <w:tab w:val="clear" w:pos="720"/>
          <w:tab w:val="left" w:pos="709"/>
        </w:tabs>
        <w:spacing w:after="0" w:line="240" w:lineRule="auto"/>
        <w:ind w:left="0" w:firstLine="454"/>
        <w:rPr>
          <w:rFonts w:ascii="Times New Roman" w:hAnsi="Times New Roman"/>
          <w:bCs/>
          <w:sz w:val="28"/>
          <w:szCs w:val="28"/>
        </w:rPr>
      </w:pPr>
      <w:r w:rsidRPr="0003752D">
        <w:rPr>
          <w:rFonts w:ascii="Times New Roman" w:hAnsi="Times New Roman"/>
          <w:bCs/>
          <w:sz w:val="28"/>
          <w:szCs w:val="28"/>
        </w:rPr>
        <w:t>принципыэкономико-географическогорайонирования;</w:t>
      </w:r>
    </w:p>
    <w:p w:rsidR="00945273" w:rsidRPr="00945273" w:rsidRDefault="00945273" w:rsidP="00350B98">
      <w:pPr>
        <w:pStyle w:val="a8"/>
        <w:numPr>
          <w:ilvl w:val="0"/>
          <w:numId w:val="107"/>
        </w:numPr>
        <w:tabs>
          <w:tab w:val="clear" w:pos="720"/>
          <w:tab w:val="left" w:pos="709"/>
        </w:tabs>
        <w:spacing w:after="0" w:line="240" w:lineRule="auto"/>
        <w:ind w:left="0" w:firstLine="454"/>
        <w:rPr>
          <w:rFonts w:ascii="Times New Roman" w:hAnsi="Times New Roman"/>
          <w:bCs/>
          <w:sz w:val="28"/>
          <w:szCs w:val="28"/>
          <w:lang w:val="ru-RU"/>
        </w:rPr>
      </w:pPr>
      <w:r w:rsidRPr="00945273">
        <w:rPr>
          <w:rFonts w:ascii="Times New Roman" w:hAnsi="Times New Roman"/>
          <w:bCs/>
          <w:sz w:val="28"/>
          <w:szCs w:val="28"/>
          <w:lang w:val="ru-RU"/>
        </w:rPr>
        <w:t>особенности отраслевого состава народного хозяйства.</w:t>
      </w:r>
    </w:p>
    <w:p w:rsidR="00945273" w:rsidRPr="0003752D" w:rsidRDefault="00945273" w:rsidP="00945273">
      <w:pPr>
        <w:tabs>
          <w:tab w:val="left" w:pos="709"/>
        </w:tabs>
        <w:spacing w:after="0" w:line="240" w:lineRule="auto"/>
        <w:ind w:firstLine="454"/>
        <w:rPr>
          <w:rFonts w:ascii="Times New Roman" w:hAnsi="Times New Roman"/>
          <w:bCs/>
          <w:i/>
          <w:sz w:val="28"/>
          <w:szCs w:val="28"/>
        </w:rPr>
      </w:pPr>
      <w:r w:rsidRPr="0003752D">
        <w:rPr>
          <w:rFonts w:ascii="Times New Roman" w:hAnsi="Times New Roman"/>
          <w:bCs/>
          <w:i/>
          <w:sz w:val="28"/>
          <w:szCs w:val="28"/>
        </w:rPr>
        <w:t>Умение определять:</w:t>
      </w:r>
    </w:p>
    <w:p w:rsidR="00945273" w:rsidRPr="0003752D" w:rsidRDefault="00945273" w:rsidP="00350B98">
      <w:pPr>
        <w:pStyle w:val="a8"/>
        <w:numPr>
          <w:ilvl w:val="0"/>
          <w:numId w:val="108"/>
        </w:numPr>
        <w:tabs>
          <w:tab w:val="clear" w:pos="720"/>
          <w:tab w:val="left" w:pos="709"/>
        </w:tabs>
        <w:spacing w:after="0" w:line="240" w:lineRule="auto"/>
        <w:ind w:left="0" w:firstLine="454"/>
        <w:rPr>
          <w:rFonts w:ascii="Times New Roman" w:hAnsi="Times New Roman"/>
          <w:bCs/>
          <w:sz w:val="28"/>
          <w:szCs w:val="28"/>
        </w:rPr>
      </w:pPr>
      <w:r w:rsidRPr="0003752D">
        <w:rPr>
          <w:rFonts w:ascii="Times New Roman" w:hAnsi="Times New Roman"/>
          <w:bCs/>
          <w:sz w:val="28"/>
          <w:szCs w:val="28"/>
        </w:rPr>
        <w:t>особенности</w:t>
      </w:r>
      <w:r w:rsidR="002902C0">
        <w:rPr>
          <w:rFonts w:ascii="Times New Roman" w:hAnsi="Times New Roman"/>
          <w:bCs/>
          <w:sz w:val="28"/>
          <w:szCs w:val="28"/>
          <w:lang w:val="ru-RU"/>
        </w:rPr>
        <w:t xml:space="preserve"> </w:t>
      </w:r>
      <w:r w:rsidRPr="0003752D">
        <w:rPr>
          <w:rFonts w:ascii="Times New Roman" w:hAnsi="Times New Roman"/>
          <w:bCs/>
          <w:sz w:val="28"/>
          <w:szCs w:val="28"/>
        </w:rPr>
        <w:t>географического</w:t>
      </w:r>
      <w:r w:rsidR="002902C0">
        <w:rPr>
          <w:rFonts w:ascii="Times New Roman" w:hAnsi="Times New Roman"/>
          <w:bCs/>
          <w:sz w:val="28"/>
          <w:szCs w:val="28"/>
          <w:lang w:val="ru-RU"/>
        </w:rPr>
        <w:t xml:space="preserve"> </w:t>
      </w:r>
      <w:r w:rsidRPr="0003752D">
        <w:rPr>
          <w:rFonts w:ascii="Times New Roman" w:hAnsi="Times New Roman"/>
          <w:bCs/>
          <w:sz w:val="28"/>
          <w:szCs w:val="28"/>
        </w:rPr>
        <w:t>положенияРоссии;</w:t>
      </w:r>
    </w:p>
    <w:p w:rsidR="00945273" w:rsidRPr="0003752D" w:rsidRDefault="00945273" w:rsidP="00350B98">
      <w:pPr>
        <w:pStyle w:val="a8"/>
        <w:numPr>
          <w:ilvl w:val="0"/>
          <w:numId w:val="108"/>
        </w:numPr>
        <w:tabs>
          <w:tab w:val="clear" w:pos="720"/>
          <w:tab w:val="left" w:pos="709"/>
        </w:tabs>
        <w:spacing w:after="0" w:line="240" w:lineRule="auto"/>
        <w:ind w:left="0" w:firstLine="454"/>
        <w:rPr>
          <w:rFonts w:ascii="Times New Roman" w:hAnsi="Times New Roman"/>
          <w:bCs/>
          <w:sz w:val="28"/>
          <w:szCs w:val="28"/>
        </w:rPr>
      </w:pPr>
      <w:r w:rsidRPr="0003752D">
        <w:rPr>
          <w:rFonts w:ascii="Times New Roman" w:hAnsi="Times New Roman"/>
          <w:bCs/>
          <w:sz w:val="28"/>
          <w:szCs w:val="28"/>
        </w:rPr>
        <w:t>особенностиграницРоссии;</w:t>
      </w:r>
    </w:p>
    <w:p w:rsidR="00945273" w:rsidRPr="00945273" w:rsidRDefault="00945273" w:rsidP="00350B98">
      <w:pPr>
        <w:pStyle w:val="a8"/>
        <w:numPr>
          <w:ilvl w:val="0"/>
          <w:numId w:val="108"/>
        </w:numPr>
        <w:tabs>
          <w:tab w:val="clear" w:pos="720"/>
          <w:tab w:val="left" w:pos="709"/>
        </w:tabs>
        <w:spacing w:after="0" w:line="240" w:lineRule="auto"/>
        <w:ind w:left="0" w:firstLine="454"/>
        <w:rPr>
          <w:rFonts w:ascii="Times New Roman" w:hAnsi="Times New Roman"/>
          <w:bCs/>
          <w:sz w:val="28"/>
          <w:szCs w:val="28"/>
          <w:lang w:val="ru-RU"/>
        </w:rPr>
      </w:pPr>
      <w:r w:rsidRPr="00945273">
        <w:rPr>
          <w:rFonts w:ascii="Times New Roman" w:hAnsi="Times New Roman"/>
          <w:bCs/>
          <w:sz w:val="28"/>
          <w:szCs w:val="28"/>
          <w:lang w:val="ru-RU"/>
        </w:rPr>
        <w:t>специфические черты видов субъектов Федерации;</w:t>
      </w:r>
    </w:p>
    <w:p w:rsidR="00945273" w:rsidRPr="0003752D" w:rsidRDefault="00945273" w:rsidP="00350B98">
      <w:pPr>
        <w:pStyle w:val="a8"/>
        <w:numPr>
          <w:ilvl w:val="0"/>
          <w:numId w:val="108"/>
        </w:numPr>
        <w:tabs>
          <w:tab w:val="clear" w:pos="720"/>
          <w:tab w:val="left" w:pos="709"/>
        </w:tabs>
        <w:spacing w:after="0" w:line="240" w:lineRule="auto"/>
        <w:ind w:left="0" w:firstLine="454"/>
        <w:rPr>
          <w:rFonts w:ascii="Times New Roman" w:hAnsi="Times New Roman"/>
          <w:bCs/>
          <w:sz w:val="28"/>
          <w:szCs w:val="28"/>
        </w:rPr>
      </w:pPr>
      <w:r w:rsidRPr="0003752D">
        <w:rPr>
          <w:rFonts w:ascii="Times New Roman" w:hAnsi="Times New Roman"/>
          <w:bCs/>
          <w:sz w:val="28"/>
          <w:szCs w:val="28"/>
        </w:rPr>
        <w:t>видысубъектовФедерации;</w:t>
      </w:r>
    </w:p>
    <w:p w:rsidR="00945273" w:rsidRPr="00945273" w:rsidRDefault="00945273" w:rsidP="00350B98">
      <w:pPr>
        <w:pStyle w:val="a8"/>
        <w:numPr>
          <w:ilvl w:val="0"/>
          <w:numId w:val="108"/>
        </w:numPr>
        <w:tabs>
          <w:tab w:val="clear" w:pos="720"/>
          <w:tab w:val="left" w:pos="709"/>
        </w:tabs>
        <w:spacing w:after="0" w:line="240" w:lineRule="auto"/>
        <w:ind w:left="0" w:firstLine="454"/>
        <w:rPr>
          <w:rFonts w:ascii="Times New Roman" w:hAnsi="Times New Roman"/>
          <w:bCs/>
          <w:sz w:val="28"/>
          <w:szCs w:val="28"/>
          <w:lang w:val="ru-RU"/>
        </w:rPr>
      </w:pPr>
      <w:r w:rsidRPr="00945273">
        <w:rPr>
          <w:rFonts w:ascii="Times New Roman" w:hAnsi="Times New Roman"/>
          <w:bCs/>
          <w:sz w:val="28"/>
          <w:szCs w:val="28"/>
          <w:lang w:val="ru-RU"/>
        </w:rPr>
        <w:t>отличительные черты видов отраслей хозяйства;</w:t>
      </w:r>
    </w:p>
    <w:p w:rsidR="00945273" w:rsidRPr="00945273" w:rsidRDefault="00945273" w:rsidP="00350B98">
      <w:pPr>
        <w:pStyle w:val="a8"/>
        <w:numPr>
          <w:ilvl w:val="0"/>
          <w:numId w:val="108"/>
        </w:numPr>
        <w:tabs>
          <w:tab w:val="clear" w:pos="720"/>
          <w:tab w:val="left" w:pos="709"/>
        </w:tabs>
        <w:spacing w:after="0" w:line="240" w:lineRule="auto"/>
        <w:ind w:left="0" w:firstLine="454"/>
        <w:rPr>
          <w:rFonts w:ascii="Times New Roman" w:hAnsi="Times New Roman"/>
          <w:bCs/>
          <w:sz w:val="28"/>
          <w:szCs w:val="28"/>
          <w:lang w:val="ru-RU"/>
        </w:rPr>
      </w:pPr>
      <w:r w:rsidRPr="00945273">
        <w:rPr>
          <w:rFonts w:ascii="Times New Roman" w:hAnsi="Times New Roman"/>
          <w:bCs/>
          <w:sz w:val="28"/>
          <w:szCs w:val="28"/>
          <w:lang w:val="ru-RU"/>
        </w:rPr>
        <w:t>положение экономических регионов, районов, зон России.</w:t>
      </w:r>
    </w:p>
    <w:p w:rsidR="00945273" w:rsidRPr="0003752D" w:rsidRDefault="00945273" w:rsidP="00945273">
      <w:pPr>
        <w:tabs>
          <w:tab w:val="left" w:pos="709"/>
        </w:tabs>
        <w:spacing w:after="0" w:line="240" w:lineRule="auto"/>
        <w:ind w:firstLine="454"/>
        <w:rPr>
          <w:rFonts w:ascii="Times New Roman" w:hAnsi="Times New Roman"/>
          <w:bCs/>
          <w:sz w:val="28"/>
          <w:szCs w:val="28"/>
        </w:rPr>
      </w:pPr>
    </w:p>
    <w:p w:rsidR="00945273" w:rsidRPr="0003752D" w:rsidRDefault="00945273" w:rsidP="00945273">
      <w:pPr>
        <w:tabs>
          <w:tab w:val="left" w:pos="709"/>
        </w:tabs>
        <w:spacing w:after="0" w:line="240" w:lineRule="auto"/>
        <w:ind w:firstLine="454"/>
        <w:rPr>
          <w:rFonts w:ascii="Times New Roman" w:hAnsi="Times New Roman"/>
          <w:sz w:val="28"/>
          <w:szCs w:val="28"/>
        </w:rPr>
      </w:pPr>
      <w:r w:rsidRPr="0003752D">
        <w:rPr>
          <w:rFonts w:ascii="Times New Roman" w:hAnsi="Times New Roman"/>
          <w:b/>
          <w:bCs/>
          <w:sz w:val="28"/>
          <w:szCs w:val="28"/>
        </w:rPr>
        <w:t>Практические работы:</w:t>
      </w:r>
    </w:p>
    <w:p w:rsidR="00945273" w:rsidRPr="0003752D" w:rsidRDefault="00945273" w:rsidP="00350B98">
      <w:pPr>
        <w:widowControl w:val="0"/>
        <w:numPr>
          <w:ilvl w:val="0"/>
          <w:numId w:val="40"/>
        </w:numPr>
        <w:tabs>
          <w:tab w:val="left" w:pos="709"/>
        </w:tabs>
        <w:suppressAutoHyphens/>
        <w:spacing w:after="0" w:line="240" w:lineRule="auto"/>
        <w:ind w:left="0" w:firstLine="454"/>
        <w:jc w:val="both"/>
        <w:rPr>
          <w:rFonts w:ascii="Times New Roman" w:hAnsi="Times New Roman"/>
          <w:sz w:val="28"/>
          <w:szCs w:val="28"/>
        </w:rPr>
      </w:pPr>
      <w:r w:rsidRPr="0003752D">
        <w:rPr>
          <w:rFonts w:ascii="Times New Roman" w:hAnsi="Times New Roman"/>
          <w:sz w:val="28"/>
          <w:szCs w:val="28"/>
        </w:rPr>
        <w:t>Составление описания экономико-географического положения России по типовому плану.</w:t>
      </w:r>
    </w:p>
    <w:p w:rsidR="00945273" w:rsidRPr="0003752D" w:rsidRDefault="00945273" w:rsidP="00350B98">
      <w:pPr>
        <w:widowControl w:val="0"/>
        <w:numPr>
          <w:ilvl w:val="0"/>
          <w:numId w:val="40"/>
        </w:numPr>
        <w:tabs>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Составление описания политико-географического положения России по типовому плану.</w:t>
      </w:r>
    </w:p>
    <w:p w:rsidR="00945273" w:rsidRPr="0003752D" w:rsidRDefault="00945273" w:rsidP="00350B98">
      <w:pPr>
        <w:widowControl w:val="0"/>
        <w:numPr>
          <w:ilvl w:val="0"/>
          <w:numId w:val="40"/>
        </w:numPr>
        <w:tabs>
          <w:tab w:val="left" w:pos="709"/>
        </w:tabs>
        <w:suppressAutoHyphens/>
        <w:spacing w:after="0" w:line="240" w:lineRule="auto"/>
        <w:ind w:left="0" w:firstLine="454"/>
        <w:jc w:val="both"/>
        <w:rPr>
          <w:rFonts w:ascii="Times New Roman" w:hAnsi="Times New Roman"/>
          <w:sz w:val="28"/>
          <w:szCs w:val="28"/>
        </w:rPr>
      </w:pPr>
      <w:r w:rsidRPr="0003752D">
        <w:rPr>
          <w:rFonts w:ascii="Times New Roman" w:hAnsi="Times New Roman"/>
          <w:sz w:val="28"/>
          <w:szCs w:val="28"/>
        </w:rPr>
        <w:t>Обозначение на контурной карте субъектов Федерации различных видов.</w:t>
      </w:r>
    </w:p>
    <w:p w:rsidR="00945273" w:rsidRPr="0003752D" w:rsidRDefault="00945273" w:rsidP="00350B98">
      <w:pPr>
        <w:widowControl w:val="0"/>
        <w:numPr>
          <w:ilvl w:val="0"/>
          <w:numId w:val="40"/>
        </w:numPr>
        <w:tabs>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Определение административного состава Федеральных округов на основе анализа политико-административной карты России.</w:t>
      </w:r>
    </w:p>
    <w:p w:rsidR="00945273" w:rsidRPr="0003752D" w:rsidRDefault="00945273" w:rsidP="00350B98">
      <w:pPr>
        <w:widowControl w:val="0"/>
        <w:numPr>
          <w:ilvl w:val="0"/>
          <w:numId w:val="40"/>
        </w:numPr>
        <w:tabs>
          <w:tab w:val="left" w:pos="709"/>
        </w:tabs>
        <w:suppressAutoHyphens/>
        <w:spacing w:after="0" w:line="240" w:lineRule="auto"/>
        <w:ind w:left="0" w:firstLine="454"/>
        <w:jc w:val="both"/>
        <w:rPr>
          <w:rFonts w:ascii="Times New Roman" w:hAnsi="Times New Roman"/>
          <w:sz w:val="28"/>
          <w:szCs w:val="28"/>
        </w:rPr>
      </w:pPr>
      <w:r w:rsidRPr="0003752D">
        <w:rPr>
          <w:rFonts w:ascii="Times New Roman" w:hAnsi="Times New Roman"/>
          <w:sz w:val="28"/>
          <w:szCs w:val="28"/>
        </w:rPr>
        <w:t>Сравнение по статистическим показателям экономических районов (экономических зон, природно-хозяйственных районов).</w:t>
      </w:r>
    </w:p>
    <w:p w:rsidR="00945273" w:rsidRPr="0003752D" w:rsidRDefault="00945273" w:rsidP="00945273">
      <w:pPr>
        <w:tabs>
          <w:tab w:val="left" w:pos="709"/>
        </w:tabs>
        <w:spacing w:after="0" w:line="240" w:lineRule="auto"/>
        <w:ind w:firstLine="454"/>
        <w:rPr>
          <w:rFonts w:ascii="Times New Roman" w:hAnsi="Times New Roman"/>
          <w:sz w:val="28"/>
          <w:szCs w:val="28"/>
        </w:rPr>
      </w:pPr>
    </w:p>
    <w:p w:rsidR="00945273" w:rsidRPr="0003752D" w:rsidRDefault="00945273" w:rsidP="00945273">
      <w:pPr>
        <w:tabs>
          <w:tab w:val="left" w:pos="709"/>
        </w:tabs>
        <w:spacing w:after="0" w:line="240" w:lineRule="auto"/>
        <w:ind w:firstLine="454"/>
        <w:jc w:val="center"/>
        <w:rPr>
          <w:rFonts w:ascii="Times New Roman" w:hAnsi="Times New Roman"/>
          <w:b/>
          <w:bCs/>
          <w:sz w:val="28"/>
          <w:szCs w:val="28"/>
        </w:rPr>
      </w:pPr>
      <w:r w:rsidRPr="0003752D">
        <w:rPr>
          <w:rFonts w:ascii="Times New Roman" w:hAnsi="Times New Roman"/>
          <w:b/>
          <w:bCs/>
          <w:sz w:val="28"/>
          <w:szCs w:val="28"/>
        </w:rPr>
        <w:t>Тема 2. Природа и человек (5 часов)</w:t>
      </w:r>
    </w:p>
    <w:p w:rsidR="00945273" w:rsidRPr="0003752D" w:rsidRDefault="00945273" w:rsidP="00945273">
      <w:pPr>
        <w:tabs>
          <w:tab w:val="left" w:pos="709"/>
        </w:tabs>
        <w:spacing w:after="0" w:line="240" w:lineRule="auto"/>
        <w:ind w:firstLine="454"/>
        <w:rPr>
          <w:rFonts w:ascii="Times New Roman" w:hAnsi="Times New Roman"/>
          <w:b/>
          <w:bCs/>
          <w:sz w:val="28"/>
          <w:szCs w:val="28"/>
        </w:rPr>
      </w:pPr>
      <w:r w:rsidRPr="0003752D">
        <w:rPr>
          <w:rFonts w:ascii="Times New Roman" w:hAnsi="Times New Roman"/>
          <w:b/>
          <w:bCs/>
          <w:sz w:val="28"/>
          <w:szCs w:val="28"/>
        </w:rPr>
        <w:t>Содержание темы:</w:t>
      </w:r>
    </w:p>
    <w:p w:rsidR="00945273" w:rsidRPr="0003752D" w:rsidRDefault="00945273" w:rsidP="00945273">
      <w:pPr>
        <w:tabs>
          <w:tab w:val="left" w:pos="709"/>
        </w:tabs>
        <w:spacing w:after="0" w:line="240" w:lineRule="auto"/>
        <w:ind w:firstLine="454"/>
        <w:jc w:val="both"/>
        <w:rPr>
          <w:rFonts w:ascii="Times New Roman" w:eastAsia="PragmaticaCondC" w:hAnsi="Times New Roman"/>
          <w:sz w:val="28"/>
          <w:szCs w:val="28"/>
        </w:rPr>
      </w:pPr>
      <w:r w:rsidRPr="0003752D">
        <w:rPr>
          <w:rFonts w:ascii="Times New Roman" w:eastAsia="PragmaticaCondC" w:hAnsi="Times New Roman"/>
          <w:sz w:val="28"/>
          <w:szCs w:val="28"/>
        </w:rPr>
        <w:t>Природные условия. Их прямое и косвенное влияние. Адаптация человека к природным условиям — биологическая и небиологическая. Связь небиологической адаптации с уровнем развития цивилизации. Хозяйственный потенциал природных условий России. Комфортность природных условий России. Зона Крайнего Севера. Природные ресурсы. Влияние природных ресурсов на хозяйственную специализацию территорий. Минеральные ресурсы России и основные черты их размещения. Водные ресурсы и их значение в хозяйственной жизни. Почва и почвенные ресурсы. Агроклиматические условия. Нечерноземье. Лесные ресурсы. Лесоизбыточные и лесодефицитные районы. Рекреационные ресурсы и перспективы их освоения. Объекты Всемирного наследия на территории России. Взаимодействие природы и населения. Влияние промышленности, сельского хозяйства и транспорта на природные комплексы. «Чистые» и «грязные» отрасли. Экологические проблемы. Зоны экологического бедствия. Экологические катастрофы.</w:t>
      </w:r>
    </w:p>
    <w:p w:rsidR="00945273" w:rsidRPr="0003752D" w:rsidRDefault="00945273" w:rsidP="00945273">
      <w:pPr>
        <w:tabs>
          <w:tab w:val="left" w:pos="709"/>
        </w:tabs>
        <w:spacing w:after="0" w:line="240" w:lineRule="auto"/>
        <w:ind w:firstLine="454"/>
        <w:jc w:val="both"/>
        <w:rPr>
          <w:rFonts w:ascii="Times New Roman" w:eastAsia="PragmaticaCondC" w:hAnsi="Times New Roman"/>
          <w:b/>
          <w:sz w:val="28"/>
          <w:szCs w:val="28"/>
          <w:u w:val="single"/>
        </w:rPr>
      </w:pPr>
    </w:p>
    <w:p w:rsidR="00945273" w:rsidRPr="0003752D" w:rsidRDefault="00945273" w:rsidP="00945273">
      <w:pPr>
        <w:tabs>
          <w:tab w:val="left" w:pos="709"/>
        </w:tabs>
        <w:spacing w:after="0" w:line="240" w:lineRule="auto"/>
        <w:ind w:firstLine="454"/>
        <w:jc w:val="both"/>
        <w:rPr>
          <w:rFonts w:ascii="Times New Roman" w:eastAsia="PragmaticaCondC" w:hAnsi="Times New Roman"/>
          <w:sz w:val="28"/>
          <w:szCs w:val="28"/>
        </w:rPr>
      </w:pPr>
      <w:r w:rsidRPr="0003752D">
        <w:rPr>
          <w:rFonts w:ascii="Times New Roman" w:eastAsia="PragmaticaCondC" w:hAnsi="Times New Roman"/>
          <w:b/>
          <w:sz w:val="28"/>
          <w:szCs w:val="28"/>
        </w:rPr>
        <w:t>Учебные понятия:</w:t>
      </w:r>
    </w:p>
    <w:p w:rsidR="00945273" w:rsidRPr="0003752D" w:rsidRDefault="00945273" w:rsidP="00945273">
      <w:pPr>
        <w:tabs>
          <w:tab w:val="left" w:pos="709"/>
        </w:tabs>
        <w:spacing w:after="0" w:line="240" w:lineRule="auto"/>
        <w:ind w:firstLine="454"/>
        <w:jc w:val="both"/>
        <w:rPr>
          <w:rFonts w:ascii="Times New Roman" w:eastAsia="PragmaticaCondC" w:hAnsi="Times New Roman"/>
          <w:sz w:val="28"/>
          <w:szCs w:val="28"/>
        </w:rPr>
      </w:pPr>
      <w:r w:rsidRPr="0003752D">
        <w:rPr>
          <w:rFonts w:ascii="Times New Roman" w:eastAsia="PragmaticaCondC" w:hAnsi="Times New Roman"/>
          <w:sz w:val="28"/>
          <w:szCs w:val="28"/>
        </w:rPr>
        <w:t xml:space="preserve">Природные условия, адаптация, природные ресурсы. </w:t>
      </w:r>
    </w:p>
    <w:p w:rsidR="00945273" w:rsidRPr="0003752D" w:rsidRDefault="00945273" w:rsidP="00945273">
      <w:pPr>
        <w:tabs>
          <w:tab w:val="left" w:pos="709"/>
        </w:tabs>
        <w:spacing w:after="0" w:line="240" w:lineRule="auto"/>
        <w:ind w:firstLine="454"/>
        <w:rPr>
          <w:rFonts w:ascii="Times New Roman" w:hAnsi="Times New Roman"/>
          <w:sz w:val="28"/>
          <w:szCs w:val="28"/>
        </w:rPr>
      </w:pPr>
    </w:p>
    <w:p w:rsidR="00945273" w:rsidRPr="0003752D" w:rsidRDefault="00945273" w:rsidP="00945273">
      <w:pPr>
        <w:tabs>
          <w:tab w:val="left" w:pos="709"/>
        </w:tabs>
        <w:spacing w:after="0" w:line="240" w:lineRule="auto"/>
        <w:ind w:firstLine="454"/>
        <w:rPr>
          <w:rFonts w:ascii="Times New Roman" w:hAnsi="Times New Roman"/>
          <w:b/>
          <w:sz w:val="28"/>
          <w:szCs w:val="28"/>
        </w:rPr>
      </w:pPr>
      <w:r w:rsidRPr="0003752D">
        <w:rPr>
          <w:rFonts w:ascii="Times New Roman" w:hAnsi="Times New Roman"/>
          <w:b/>
          <w:sz w:val="28"/>
          <w:szCs w:val="28"/>
        </w:rPr>
        <w:t>Основные образовательные идеи:</w:t>
      </w:r>
    </w:p>
    <w:p w:rsidR="00945273" w:rsidRPr="0003752D" w:rsidRDefault="00945273" w:rsidP="00350B98">
      <w:pPr>
        <w:widowControl w:val="0"/>
        <w:numPr>
          <w:ilvl w:val="0"/>
          <w:numId w:val="20"/>
        </w:numPr>
        <w:tabs>
          <w:tab w:val="left" w:pos="709"/>
        </w:tabs>
        <w:suppressAutoHyphens/>
        <w:snapToGrid w:val="0"/>
        <w:spacing w:after="0" w:line="240" w:lineRule="auto"/>
        <w:ind w:left="0" w:firstLine="454"/>
        <w:rPr>
          <w:rFonts w:ascii="Times New Roman" w:hAnsi="Times New Roman"/>
          <w:sz w:val="28"/>
          <w:szCs w:val="28"/>
        </w:rPr>
      </w:pPr>
      <w:r w:rsidRPr="0003752D">
        <w:rPr>
          <w:rFonts w:ascii="Times New Roman" w:hAnsi="Times New Roman"/>
          <w:sz w:val="28"/>
          <w:szCs w:val="28"/>
        </w:rPr>
        <w:lastRenderedPageBreak/>
        <w:t>Влияние природной среды (природных условий и ресурсов) на образ жизни и особенности хозяйственной деятельности людей.</w:t>
      </w:r>
    </w:p>
    <w:p w:rsidR="00945273" w:rsidRPr="0003752D" w:rsidRDefault="00945273" w:rsidP="00350B98">
      <w:pPr>
        <w:widowControl w:val="0"/>
        <w:numPr>
          <w:ilvl w:val="0"/>
          <w:numId w:val="20"/>
        </w:numPr>
        <w:tabs>
          <w:tab w:val="left" w:pos="709"/>
        </w:tabs>
        <w:suppressAutoHyphens/>
        <w:snapToGrid w:val="0"/>
        <w:spacing w:after="0" w:line="240" w:lineRule="auto"/>
        <w:ind w:left="0" w:firstLine="454"/>
        <w:jc w:val="both"/>
        <w:rPr>
          <w:rFonts w:ascii="Times New Roman" w:hAnsi="Times New Roman"/>
          <w:sz w:val="28"/>
          <w:szCs w:val="28"/>
        </w:rPr>
      </w:pPr>
      <w:r w:rsidRPr="0003752D">
        <w:rPr>
          <w:rFonts w:ascii="Times New Roman" w:hAnsi="Times New Roman"/>
          <w:sz w:val="28"/>
          <w:szCs w:val="28"/>
        </w:rPr>
        <w:t>Необходимость Рациональное природопользование — объективная необходимость.</w:t>
      </w:r>
    </w:p>
    <w:p w:rsidR="00945273" w:rsidRPr="0003752D" w:rsidRDefault="00945273" w:rsidP="00945273">
      <w:pPr>
        <w:tabs>
          <w:tab w:val="left" w:pos="709"/>
        </w:tabs>
        <w:spacing w:after="0" w:line="240" w:lineRule="auto"/>
        <w:ind w:firstLine="454"/>
        <w:rPr>
          <w:rFonts w:ascii="Times New Roman" w:hAnsi="Times New Roman"/>
          <w:b/>
          <w:sz w:val="28"/>
          <w:szCs w:val="28"/>
          <w:u w:val="single"/>
        </w:rPr>
      </w:pPr>
    </w:p>
    <w:p w:rsidR="00945273" w:rsidRPr="0003752D" w:rsidRDefault="00945273" w:rsidP="00945273">
      <w:pPr>
        <w:tabs>
          <w:tab w:val="left" w:pos="709"/>
        </w:tabs>
        <w:spacing w:after="0" w:line="240" w:lineRule="auto"/>
        <w:ind w:firstLine="454"/>
        <w:rPr>
          <w:rFonts w:ascii="Times New Roman" w:hAnsi="Times New Roman"/>
          <w:b/>
          <w:sz w:val="28"/>
          <w:szCs w:val="28"/>
        </w:rPr>
      </w:pPr>
      <w:r w:rsidRPr="0003752D">
        <w:rPr>
          <w:rFonts w:ascii="Times New Roman" w:hAnsi="Times New Roman"/>
          <w:b/>
          <w:sz w:val="28"/>
          <w:szCs w:val="28"/>
        </w:rPr>
        <w:t xml:space="preserve">Метапредметные умения: </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ставить учебную задачу под руководством  учителя,</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планировать свою деятельность под руководством учителя,</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оценивать работу одноклассников,</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 xml:space="preserve">выявлять причинно-следственные связи, </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определять критерии для сравнения фактов, явлений,</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анализировать связи, соподчинения и зависимости компонентов,</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работать с текстом: составлять логические цепочки, таблицы, схемы,</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создавать объяснительные тексты</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выслушивать и объективно оценивать другого,</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jc w:val="both"/>
        <w:rPr>
          <w:rFonts w:ascii="Times New Roman" w:hAnsi="Times New Roman"/>
          <w:sz w:val="28"/>
          <w:szCs w:val="28"/>
        </w:rPr>
      </w:pPr>
      <w:r w:rsidRPr="0003752D">
        <w:rPr>
          <w:rFonts w:ascii="Times New Roman" w:hAnsi="Times New Roman"/>
          <w:sz w:val="28"/>
          <w:szCs w:val="28"/>
        </w:rPr>
        <w:t>уметь вести диалог, вырабатывая общее решение.</w:t>
      </w:r>
    </w:p>
    <w:p w:rsidR="00945273" w:rsidRPr="0003752D" w:rsidRDefault="00945273" w:rsidP="00945273">
      <w:pPr>
        <w:tabs>
          <w:tab w:val="left" w:pos="709"/>
        </w:tabs>
        <w:snapToGrid w:val="0"/>
        <w:spacing w:after="0" w:line="240" w:lineRule="auto"/>
        <w:ind w:firstLine="454"/>
        <w:rPr>
          <w:rFonts w:ascii="Times New Roman" w:hAnsi="Times New Roman"/>
          <w:b/>
          <w:sz w:val="28"/>
          <w:szCs w:val="28"/>
          <w:u w:val="single"/>
        </w:rPr>
      </w:pPr>
    </w:p>
    <w:p w:rsidR="00945273" w:rsidRPr="0003752D" w:rsidRDefault="00945273" w:rsidP="00945273">
      <w:pPr>
        <w:tabs>
          <w:tab w:val="left" w:pos="709"/>
        </w:tabs>
        <w:spacing w:after="0" w:line="240" w:lineRule="auto"/>
        <w:ind w:firstLine="454"/>
        <w:rPr>
          <w:rFonts w:ascii="Times New Roman" w:hAnsi="Times New Roman"/>
          <w:b/>
          <w:sz w:val="28"/>
          <w:szCs w:val="28"/>
        </w:rPr>
      </w:pPr>
      <w:r w:rsidRPr="0003752D">
        <w:rPr>
          <w:rFonts w:ascii="Times New Roman" w:hAnsi="Times New Roman"/>
          <w:b/>
          <w:sz w:val="28"/>
          <w:szCs w:val="28"/>
        </w:rPr>
        <w:t xml:space="preserve">Предметные умения </w:t>
      </w:r>
    </w:p>
    <w:p w:rsidR="00945273" w:rsidRPr="0003752D" w:rsidRDefault="00945273" w:rsidP="00945273">
      <w:pPr>
        <w:tabs>
          <w:tab w:val="left" w:pos="709"/>
        </w:tabs>
        <w:spacing w:after="0" w:line="240" w:lineRule="auto"/>
        <w:ind w:firstLine="454"/>
        <w:rPr>
          <w:rFonts w:ascii="Times New Roman" w:hAnsi="Times New Roman"/>
          <w:i/>
          <w:sz w:val="28"/>
          <w:szCs w:val="28"/>
        </w:rPr>
      </w:pPr>
      <w:r w:rsidRPr="0003752D">
        <w:rPr>
          <w:rFonts w:ascii="Times New Roman" w:hAnsi="Times New Roman"/>
          <w:i/>
          <w:sz w:val="28"/>
          <w:szCs w:val="28"/>
        </w:rPr>
        <w:t>Умение объяснять:</w:t>
      </w:r>
    </w:p>
    <w:p w:rsidR="00945273" w:rsidRPr="0003752D" w:rsidRDefault="00945273" w:rsidP="00350B98">
      <w:pPr>
        <w:widowControl w:val="0"/>
        <w:numPr>
          <w:ilvl w:val="0"/>
          <w:numId w:val="21"/>
        </w:numPr>
        <w:tabs>
          <w:tab w:val="clear" w:pos="720"/>
          <w:tab w:val="left" w:pos="709"/>
        </w:tabs>
        <w:suppressAutoHyphens/>
        <w:snapToGrid w:val="0"/>
        <w:spacing w:after="0" w:line="240" w:lineRule="auto"/>
        <w:ind w:left="0" w:firstLine="454"/>
        <w:rPr>
          <w:rFonts w:ascii="Times New Roman" w:hAnsi="Times New Roman"/>
          <w:sz w:val="28"/>
          <w:szCs w:val="28"/>
        </w:rPr>
      </w:pPr>
      <w:r w:rsidRPr="0003752D">
        <w:rPr>
          <w:rFonts w:ascii="Times New Roman" w:hAnsi="Times New Roman"/>
          <w:sz w:val="28"/>
          <w:szCs w:val="28"/>
        </w:rPr>
        <w:t>особенности природных условий и ресурсов;</w:t>
      </w:r>
    </w:p>
    <w:p w:rsidR="00945273" w:rsidRPr="0003752D" w:rsidRDefault="00945273" w:rsidP="00350B98">
      <w:pPr>
        <w:widowControl w:val="0"/>
        <w:numPr>
          <w:ilvl w:val="0"/>
          <w:numId w:val="21"/>
        </w:numPr>
        <w:tabs>
          <w:tab w:val="clear" w:pos="720"/>
          <w:tab w:val="left" w:pos="709"/>
        </w:tabs>
        <w:suppressAutoHyphens/>
        <w:snapToGrid w:val="0"/>
        <w:spacing w:after="0" w:line="240" w:lineRule="auto"/>
        <w:ind w:left="0" w:firstLine="454"/>
        <w:rPr>
          <w:rFonts w:ascii="Times New Roman" w:hAnsi="Times New Roman"/>
          <w:sz w:val="28"/>
          <w:szCs w:val="28"/>
        </w:rPr>
      </w:pPr>
      <w:r w:rsidRPr="0003752D">
        <w:rPr>
          <w:rFonts w:ascii="Times New Roman" w:hAnsi="Times New Roman"/>
          <w:sz w:val="28"/>
          <w:szCs w:val="28"/>
        </w:rPr>
        <w:t>понятие «адаптация»;</w:t>
      </w:r>
    </w:p>
    <w:p w:rsidR="00945273" w:rsidRPr="0003752D" w:rsidRDefault="00945273" w:rsidP="00350B98">
      <w:pPr>
        <w:widowControl w:val="0"/>
        <w:numPr>
          <w:ilvl w:val="0"/>
          <w:numId w:val="21"/>
        </w:numPr>
        <w:tabs>
          <w:tab w:val="clear" w:pos="720"/>
          <w:tab w:val="left" w:pos="709"/>
        </w:tabs>
        <w:suppressAutoHyphens/>
        <w:snapToGrid w:val="0"/>
        <w:spacing w:after="0" w:line="240" w:lineRule="auto"/>
        <w:ind w:left="0" w:firstLine="454"/>
        <w:rPr>
          <w:rFonts w:ascii="Times New Roman" w:hAnsi="Times New Roman"/>
          <w:sz w:val="28"/>
          <w:szCs w:val="28"/>
        </w:rPr>
      </w:pPr>
      <w:r w:rsidRPr="0003752D">
        <w:rPr>
          <w:rFonts w:ascii="Times New Roman" w:hAnsi="Times New Roman"/>
          <w:sz w:val="28"/>
          <w:szCs w:val="28"/>
        </w:rPr>
        <w:t>связь между различными видами адаптации;</w:t>
      </w:r>
    </w:p>
    <w:p w:rsidR="00945273" w:rsidRPr="0003752D" w:rsidRDefault="00945273" w:rsidP="00350B98">
      <w:pPr>
        <w:widowControl w:val="0"/>
        <w:numPr>
          <w:ilvl w:val="0"/>
          <w:numId w:val="21"/>
        </w:numPr>
        <w:tabs>
          <w:tab w:val="clear" w:pos="720"/>
          <w:tab w:val="left" w:pos="709"/>
        </w:tabs>
        <w:suppressAutoHyphens/>
        <w:snapToGrid w:val="0"/>
        <w:spacing w:after="0" w:line="240" w:lineRule="auto"/>
        <w:ind w:left="0" w:firstLine="454"/>
        <w:rPr>
          <w:rFonts w:ascii="Times New Roman" w:hAnsi="Times New Roman"/>
          <w:sz w:val="28"/>
          <w:szCs w:val="28"/>
        </w:rPr>
      </w:pPr>
      <w:r w:rsidRPr="0003752D">
        <w:rPr>
          <w:rFonts w:ascii="Times New Roman" w:hAnsi="Times New Roman"/>
          <w:sz w:val="28"/>
          <w:szCs w:val="28"/>
        </w:rPr>
        <w:t>влияние природных условий на хозяйственную деятельности человека;</w:t>
      </w:r>
    </w:p>
    <w:p w:rsidR="00945273" w:rsidRPr="0003752D" w:rsidRDefault="00945273" w:rsidP="00350B98">
      <w:pPr>
        <w:widowControl w:val="0"/>
        <w:numPr>
          <w:ilvl w:val="0"/>
          <w:numId w:val="21"/>
        </w:numPr>
        <w:tabs>
          <w:tab w:val="clear" w:pos="720"/>
          <w:tab w:val="left" w:pos="709"/>
        </w:tabs>
        <w:suppressAutoHyphens/>
        <w:snapToGrid w:val="0"/>
        <w:spacing w:after="0" w:line="240" w:lineRule="auto"/>
        <w:ind w:left="0" w:firstLine="454"/>
        <w:rPr>
          <w:rFonts w:ascii="Times New Roman" w:hAnsi="Times New Roman"/>
          <w:sz w:val="28"/>
          <w:szCs w:val="28"/>
        </w:rPr>
      </w:pPr>
      <w:r w:rsidRPr="0003752D">
        <w:rPr>
          <w:rFonts w:ascii="Times New Roman" w:hAnsi="Times New Roman"/>
          <w:sz w:val="28"/>
          <w:szCs w:val="28"/>
        </w:rPr>
        <w:t>специфику использования и размещения природных ресурсов России;</w:t>
      </w:r>
    </w:p>
    <w:p w:rsidR="00945273" w:rsidRPr="0003752D" w:rsidRDefault="00945273" w:rsidP="00350B98">
      <w:pPr>
        <w:widowControl w:val="0"/>
        <w:numPr>
          <w:ilvl w:val="0"/>
          <w:numId w:val="21"/>
        </w:numPr>
        <w:tabs>
          <w:tab w:val="clear" w:pos="720"/>
          <w:tab w:val="left" w:pos="709"/>
        </w:tabs>
        <w:suppressAutoHyphens/>
        <w:snapToGrid w:val="0"/>
        <w:spacing w:after="0" w:line="240" w:lineRule="auto"/>
        <w:ind w:left="0" w:firstLine="454"/>
        <w:rPr>
          <w:rFonts w:ascii="Times New Roman" w:hAnsi="Times New Roman"/>
          <w:sz w:val="28"/>
          <w:szCs w:val="28"/>
        </w:rPr>
      </w:pPr>
      <w:r w:rsidRPr="0003752D">
        <w:rPr>
          <w:rFonts w:ascii="Times New Roman" w:hAnsi="Times New Roman"/>
          <w:sz w:val="28"/>
          <w:szCs w:val="28"/>
        </w:rPr>
        <w:t>принципы взаимодействия природы и человека;</w:t>
      </w:r>
    </w:p>
    <w:p w:rsidR="00945273" w:rsidRPr="0003752D" w:rsidRDefault="00945273" w:rsidP="00350B98">
      <w:pPr>
        <w:widowControl w:val="0"/>
        <w:numPr>
          <w:ilvl w:val="0"/>
          <w:numId w:val="21"/>
        </w:numPr>
        <w:tabs>
          <w:tab w:val="clear" w:pos="720"/>
          <w:tab w:val="left" w:pos="709"/>
        </w:tabs>
        <w:suppressAutoHyphens/>
        <w:snapToGrid w:val="0"/>
        <w:spacing w:after="0" w:line="240" w:lineRule="auto"/>
        <w:ind w:left="0" w:firstLine="454"/>
        <w:rPr>
          <w:rFonts w:ascii="Times New Roman" w:hAnsi="Times New Roman"/>
          <w:sz w:val="28"/>
          <w:szCs w:val="28"/>
        </w:rPr>
      </w:pPr>
      <w:r w:rsidRPr="0003752D">
        <w:rPr>
          <w:rFonts w:ascii="Times New Roman" w:hAnsi="Times New Roman"/>
          <w:sz w:val="28"/>
          <w:szCs w:val="28"/>
        </w:rPr>
        <w:t>суть экологических проблем;</w:t>
      </w:r>
    </w:p>
    <w:p w:rsidR="00945273" w:rsidRPr="0003752D" w:rsidRDefault="00945273" w:rsidP="00350B98">
      <w:pPr>
        <w:widowControl w:val="0"/>
        <w:numPr>
          <w:ilvl w:val="0"/>
          <w:numId w:val="21"/>
        </w:numPr>
        <w:tabs>
          <w:tab w:val="clear" w:pos="720"/>
          <w:tab w:val="left" w:pos="709"/>
        </w:tabs>
        <w:suppressAutoHyphens/>
        <w:snapToGrid w:val="0"/>
        <w:spacing w:after="0" w:line="240" w:lineRule="auto"/>
        <w:ind w:left="0" w:firstLine="454"/>
        <w:rPr>
          <w:rFonts w:ascii="Times New Roman" w:hAnsi="Times New Roman"/>
          <w:sz w:val="28"/>
          <w:szCs w:val="28"/>
        </w:rPr>
      </w:pPr>
      <w:r w:rsidRPr="0003752D">
        <w:rPr>
          <w:rFonts w:ascii="Times New Roman" w:hAnsi="Times New Roman"/>
          <w:sz w:val="28"/>
          <w:szCs w:val="28"/>
        </w:rPr>
        <w:t>особенности воздействия на окружающую среду различных сфер и отраслей хозяйства.</w:t>
      </w:r>
    </w:p>
    <w:p w:rsidR="00945273" w:rsidRPr="0003752D" w:rsidRDefault="00945273" w:rsidP="00945273">
      <w:pPr>
        <w:tabs>
          <w:tab w:val="left" w:pos="709"/>
        </w:tabs>
        <w:spacing w:after="0" w:line="240" w:lineRule="auto"/>
        <w:ind w:firstLine="454"/>
        <w:rPr>
          <w:rFonts w:ascii="Times New Roman" w:hAnsi="Times New Roman"/>
          <w:sz w:val="28"/>
          <w:szCs w:val="28"/>
        </w:rPr>
      </w:pPr>
    </w:p>
    <w:p w:rsidR="00945273" w:rsidRPr="0003752D" w:rsidRDefault="00945273" w:rsidP="00945273">
      <w:pPr>
        <w:tabs>
          <w:tab w:val="left" w:pos="709"/>
        </w:tabs>
        <w:spacing w:after="0" w:line="240" w:lineRule="auto"/>
        <w:ind w:firstLine="454"/>
        <w:rPr>
          <w:rFonts w:ascii="Times New Roman" w:hAnsi="Times New Roman"/>
          <w:sz w:val="28"/>
          <w:szCs w:val="28"/>
        </w:rPr>
      </w:pPr>
      <w:r w:rsidRPr="0003752D">
        <w:rPr>
          <w:rFonts w:ascii="Times New Roman" w:hAnsi="Times New Roman"/>
          <w:b/>
          <w:bCs/>
          <w:sz w:val="28"/>
          <w:szCs w:val="28"/>
        </w:rPr>
        <w:t>Практические работы:</w:t>
      </w:r>
    </w:p>
    <w:p w:rsidR="00945273" w:rsidRPr="0003752D" w:rsidRDefault="00945273" w:rsidP="00350B98">
      <w:pPr>
        <w:widowControl w:val="0"/>
        <w:numPr>
          <w:ilvl w:val="0"/>
          <w:numId w:val="41"/>
        </w:numPr>
        <w:tabs>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Расчёт ресурсообеспеченности территории России по отдельным видам природных ресурсов (минеральных, биологических, водных и т.д.).</w:t>
      </w:r>
    </w:p>
    <w:p w:rsidR="00945273" w:rsidRPr="0003752D" w:rsidRDefault="00945273" w:rsidP="00350B98">
      <w:pPr>
        <w:widowControl w:val="0"/>
        <w:numPr>
          <w:ilvl w:val="0"/>
          <w:numId w:val="41"/>
        </w:numPr>
        <w:tabs>
          <w:tab w:val="left" w:pos="709"/>
        </w:tabs>
        <w:suppressAutoHyphens/>
        <w:spacing w:after="0" w:line="240" w:lineRule="auto"/>
        <w:ind w:left="0" w:firstLine="454"/>
        <w:jc w:val="both"/>
        <w:rPr>
          <w:rFonts w:ascii="Times New Roman" w:hAnsi="Times New Roman"/>
          <w:sz w:val="28"/>
          <w:szCs w:val="28"/>
        </w:rPr>
      </w:pPr>
      <w:r w:rsidRPr="0003752D">
        <w:rPr>
          <w:rFonts w:ascii="Times New Roman" w:hAnsi="Times New Roman"/>
          <w:sz w:val="28"/>
          <w:szCs w:val="28"/>
        </w:rPr>
        <w:t>Оценка экологической ситуации отдельных частей территории России.</w:t>
      </w:r>
    </w:p>
    <w:p w:rsidR="00945273" w:rsidRPr="0003752D" w:rsidRDefault="00945273" w:rsidP="00945273">
      <w:pPr>
        <w:tabs>
          <w:tab w:val="left" w:pos="709"/>
        </w:tabs>
        <w:spacing w:after="0" w:line="240" w:lineRule="auto"/>
        <w:ind w:firstLine="454"/>
        <w:rPr>
          <w:rFonts w:ascii="Times New Roman" w:hAnsi="Times New Roman"/>
          <w:sz w:val="28"/>
          <w:szCs w:val="28"/>
        </w:rPr>
      </w:pPr>
    </w:p>
    <w:p w:rsidR="00945273" w:rsidRPr="0003752D" w:rsidRDefault="00945273" w:rsidP="00945273">
      <w:pPr>
        <w:tabs>
          <w:tab w:val="left" w:pos="709"/>
        </w:tabs>
        <w:spacing w:after="0" w:line="240" w:lineRule="auto"/>
        <w:ind w:firstLine="454"/>
        <w:jc w:val="center"/>
        <w:rPr>
          <w:rFonts w:ascii="Times New Roman" w:hAnsi="Times New Roman"/>
          <w:b/>
          <w:bCs/>
          <w:sz w:val="28"/>
          <w:szCs w:val="28"/>
        </w:rPr>
      </w:pPr>
      <w:r w:rsidRPr="0003752D">
        <w:rPr>
          <w:rFonts w:ascii="Times New Roman" w:hAnsi="Times New Roman"/>
          <w:b/>
          <w:bCs/>
          <w:sz w:val="28"/>
          <w:szCs w:val="28"/>
        </w:rPr>
        <w:t>Тема 3. Население России (9 часов)</w:t>
      </w:r>
    </w:p>
    <w:p w:rsidR="00945273" w:rsidRPr="0003752D" w:rsidRDefault="00945273" w:rsidP="00945273">
      <w:pPr>
        <w:tabs>
          <w:tab w:val="left" w:pos="709"/>
        </w:tabs>
        <w:spacing w:after="0" w:line="240" w:lineRule="auto"/>
        <w:ind w:firstLine="454"/>
        <w:rPr>
          <w:rFonts w:ascii="Times New Roman" w:hAnsi="Times New Roman"/>
          <w:b/>
          <w:bCs/>
          <w:sz w:val="28"/>
          <w:szCs w:val="28"/>
        </w:rPr>
      </w:pPr>
      <w:r w:rsidRPr="0003752D">
        <w:rPr>
          <w:rFonts w:ascii="Times New Roman" w:hAnsi="Times New Roman"/>
          <w:b/>
          <w:bCs/>
          <w:sz w:val="28"/>
          <w:szCs w:val="28"/>
        </w:rPr>
        <w:t>Содержание темы:</w:t>
      </w:r>
    </w:p>
    <w:p w:rsidR="00945273" w:rsidRPr="0003752D" w:rsidRDefault="00945273" w:rsidP="00945273">
      <w:pPr>
        <w:tabs>
          <w:tab w:val="left" w:pos="709"/>
        </w:tabs>
        <w:spacing w:after="0" w:line="240" w:lineRule="auto"/>
        <w:ind w:firstLine="454"/>
        <w:jc w:val="both"/>
        <w:rPr>
          <w:rFonts w:ascii="Times New Roman" w:hAnsi="Times New Roman"/>
          <w:sz w:val="28"/>
          <w:szCs w:val="28"/>
        </w:rPr>
      </w:pPr>
      <w:r w:rsidRPr="0003752D">
        <w:rPr>
          <w:rFonts w:ascii="Times New Roman" w:hAnsi="Times New Roman"/>
          <w:sz w:val="28"/>
          <w:szCs w:val="28"/>
        </w:rPr>
        <w:t xml:space="preserve">Демография. Численность населения России. Естественный прирост и воспроизводство населения. Демографические кризисы. Демографическая ситуация в России. </w:t>
      </w:r>
      <w:r w:rsidR="002902C0" w:rsidRPr="00AC490B">
        <w:rPr>
          <w:rFonts w:ascii="Times New Roman" w:hAnsi="Times New Roman"/>
          <w:sz w:val="28"/>
          <w:szCs w:val="28"/>
        </w:rPr>
        <w:t>.</w:t>
      </w:r>
      <w:r w:rsidR="002902C0" w:rsidRPr="005711F1">
        <w:rPr>
          <w:highlight w:val="yellow"/>
        </w:rPr>
        <w:t xml:space="preserve"> </w:t>
      </w:r>
      <w:r w:rsidR="002902C0" w:rsidRPr="006606D8">
        <w:rPr>
          <w:rFonts w:ascii="Times New Roman" w:hAnsi="Times New Roman"/>
          <w:sz w:val="28"/>
          <w:szCs w:val="28"/>
          <w:highlight w:val="yellow"/>
        </w:rPr>
        <w:t>Динамика численности населения России в XX - XXI вв. и факторы, определяющие ее. Переписи населения России</w:t>
      </w:r>
      <w:r w:rsidR="002902C0" w:rsidRPr="0003752D">
        <w:rPr>
          <w:rFonts w:ascii="Times New Roman" w:hAnsi="Times New Roman"/>
          <w:sz w:val="28"/>
          <w:szCs w:val="28"/>
        </w:rPr>
        <w:t xml:space="preserve"> </w:t>
      </w:r>
      <w:r w:rsidRPr="0003752D">
        <w:rPr>
          <w:rFonts w:ascii="Times New Roman" w:hAnsi="Times New Roman"/>
          <w:sz w:val="28"/>
          <w:szCs w:val="28"/>
        </w:rPr>
        <w:t xml:space="preserve">Размещение населения России. Главная полоса расселения и зона Севера. </w:t>
      </w:r>
      <w:r w:rsidR="002902C0" w:rsidRPr="006606D8">
        <w:rPr>
          <w:rFonts w:ascii="Times New Roman" w:hAnsi="Times New Roman"/>
          <w:sz w:val="28"/>
          <w:szCs w:val="28"/>
          <w:highlight w:val="yellow"/>
        </w:rPr>
        <w:t xml:space="preserve">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r w:rsidR="002902C0" w:rsidRPr="006606D8">
        <w:rPr>
          <w:rFonts w:ascii="Times New Roman" w:hAnsi="Times New Roman"/>
          <w:sz w:val="28"/>
          <w:szCs w:val="28"/>
          <w:highlight w:val="yellow"/>
        </w:rPr>
        <w:lastRenderedPageBreak/>
        <w:t>Геодемографическое положение России. Основные меры современной демографической политики государства. Общий прирост населения</w:t>
      </w:r>
      <w:r w:rsidR="002902C0" w:rsidRPr="006606D8">
        <w:rPr>
          <w:rFonts w:ascii="Times New Roman" w:hAnsi="Times New Roman"/>
          <w:sz w:val="28"/>
          <w:szCs w:val="28"/>
        </w:rPr>
        <w:t>.</w:t>
      </w:r>
      <w:r w:rsidRPr="0003752D">
        <w:rPr>
          <w:rFonts w:ascii="Times New Roman" w:hAnsi="Times New Roman"/>
          <w:sz w:val="28"/>
          <w:szCs w:val="28"/>
        </w:rPr>
        <w:t xml:space="preserve">Миграции населения. Виды миграций. Направления внутренних миграций в России. Внешние миграции. </w:t>
      </w:r>
      <w:r w:rsidR="002902C0" w:rsidRPr="006606D8">
        <w:rPr>
          <w:rFonts w:ascii="Times New Roman" w:hAnsi="Times New Roman"/>
          <w:sz w:val="28"/>
          <w:szCs w:val="28"/>
          <w:highlight w:val="yellow"/>
        </w:rPr>
        <w:t>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r w:rsidRPr="0003752D">
        <w:rPr>
          <w:rFonts w:ascii="Times New Roman" w:hAnsi="Times New Roman"/>
          <w:sz w:val="28"/>
          <w:szCs w:val="28"/>
        </w:rPr>
        <w:t xml:space="preserve">Формы расселения. Сельское расселение. Формы сельского расселения. Зональные типы сельского расселения. Городская форма расселения. Город и урбанизация. Функции города. Виды городов. Городские агломерации.  Этнический состав населения. Языковые семьи и группы. Религиозный состав населения. Этнорелигиозные конфликты. Половозрастной состав населения. Трудовые ресурсы и рынок труда. </w:t>
      </w:r>
      <w:r w:rsidR="002902C0" w:rsidRPr="00B00798">
        <w:rPr>
          <w:rFonts w:ascii="Times New Roman" w:hAnsi="Times New Roman"/>
          <w:sz w:val="28"/>
          <w:szCs w:val="28"/>
          <w:highlight w:val="yellow"/>
        </w:rPr>
        <w:t>Половозрастная структура населения России в географических районах и субъектах Российской Федерации и факторы, ее определяющие.</w:t>
      </w:r>
      <w:r w:rsidR="002902C0" w:rsidRPr="002902C0">
        <w:rPr>
          <w:rFonts w:ascii="Times New Roman" w:hAnsi="Times New Roman"/>
          <w:sz w:val="28"/>
          <w:szCs w:val="28"/>
          <w:highlight w:val="yellow"/>
        </w:rPr>
        <w:t xml:space="preserve"> </w:t>
      </w:r>
      <w:r w:rsidR="002902C0" w:rsidRPr="00B00798">
        <w:rPr>
          <w:rFonts w:ascii="Times New Roman" w:hAnsi="Times New Roman"/>
          <w:sz w:val="28"/>
          <w:szCs w:val="28"/>
          <w:highlight w:val="yellow"/>
        </w:rPr>
        <w:t>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945273" w:rsidRPr="0003752D" w:rsidRDefault="00945273" w:rsidP="00945273">
      <w:pPr>
        <w:tabs>
          <w:tab w:val="left" w:pos="709"/>
        </w:tabs>
        <w:spacing w:after="0" w:line="240" w:lineRule="auto"/>
        <w:ind w:firstLine="454"/>
        <w:rPr>
          <w:rFonts w:ascii="Times New Roman" w:hAnsi="Times New Roman"/>
          <w:b/>
          <w:bCs/>
          <w:sz w:val="28"/>
          <w:szCs w:val="28"/>
        </w:rPr>
      </w:pPr>
    </w:p>
    <w:p w:rsidR="00945273" w:rsidRPr="0003752D" w:rsidRDefault="00945273" w:rsidP="00945273">
      <w:pPr>
        <w:tabs>
          <w:tab w:val="left" w:pos="709"/>
        </w:tabs>
        <w:spacing w:after="0" w:line="240" w:lineRule="auto"/>
        <w:ind w:firstLine="454"/>
        <w:rPr>
          <w:rFonts w:ascii="Times New Roman" w:hAnsi="Times New Roman"/>
          <w:b/>
          <w:bCs/>
          <w:sz w:val="28"/>
          <w:szCs w:val="28"/>
        </w:rPr>
      </w:pPr>
      <w:r w:rsidRPr="0003752D">
        <w:rPr>
          <w:rFonts w:ascii="Times New Roman" w:hAnsi="Times New Roman"/>
          <w:b/>
          <w:bCs/>
          <w:sz w:val="28"/>
          <w:szCs w:val="28"/>
        </w:rPr>
        <w:t xml:space="preserve">Учебные понятия: </w:t>
      </w:r>
    </w:p>
    <w:p w:rsidR="00945273" w:rsidRPr="0003752D" w:rsidRDefault="00945273" w:rsidP="00945273">
      <w:pPr>
        <w:tabs>
          <w:tab w:val="left" w:pos="709"/>
        </w:tabs>
        <w:spacing w:after="0" w:line="240" w:lineRule="auto"/>
        <w:ind w:firstLine="454"/>
        <w:jc w:val="both"/>
        <w:rPr>
          <w:rFonts w:ascii="Times New Roman" w:hAnsi="Times New Roman"/>
          <w:sz w:val="28"/>
          <w:szCs w:val="28"/>
        </w:rPr>
      </w:pPr>
      <w:r w:rsidRPr="0003752D">
        <w:rPr>
          <w:rFonts w:ascii="Times New Roman" w:hAnsi="Times New Roman"/>
          <w:sz w:val="28"/>
          <w:szCs w:val="28"/>
        </w:rPr>
        <w:t>Демография, рождаемость, смертность, численность населения, перепись населения, естественный прирост, воспроизводство населения, демографический кризис, плотность населения, Основная зона расселения (или Главная полоса расселения), зона Севера, миграции, внутренние и внешние миграции, эмиграция, иммиграция, формы расселения, расселение, городское и сельское расселение, формы сельского расселения, групповая (деревенская) форма расселения, рассеянная (фермерская) форма расселения, кочевая форма расселения, город, урбанизация, уровень урбанизации, градообразующие функции, моногорода, города-миллионерыгородская агломерация, этнический состав, языковые группы, языковые семьи, религиозный состав, этнорелигиозные конфликты, половозрастной состав, трудовые ресурсы, рынок труда, безработица.</w:t>
      </w:r>
    </w:p>
    <w:p w:rsidR="00945273" w:rsidRPr="0003752D" w:rsidRDefault="00945273" w:rsidP="00945273">
      <w:pPr>
        <w:tabs>
          <w:tab w:val="left" w:pos="709"/>
        </w:tabs>
        <w:spacing w:after="0" w:line="240" w:lineRule="auto"/>
        <w:ind w:firstLine="454"/>
        <w:rPr>
          <w:rFonts w:ascii="Times New Roman" w:hAnsi="Times New Roman"/>
          <w:b/>
          <w:bCs/>
          <w:sz w:val="28"/>
          <w:szCs w:val="28"/>
          <w:u w:val="single"/>
        </w:rPr>
      </w:pPr>
    </w:p>
    <w:p w:rsidR="00945273" w:rsidRPr="0003752D" w:rsidRDefault="00945273" w:rsidP="00945273">
      <w:pPr>
        <w:tabs>
          <w:tab w:val="left" w:pos="709"/>
        </w:tabs>
        <w:spacing w:after="0" w:line="240" w:lineRule="auto"/>
        <w:ind w:firstLine="454"/>
        <w:rPr>
          <w:rFonts w:ascii="Times New Roman" w:hAnsi="Times New Roman"/>
          <w:b/>
          <w:sz w:val="28"/>
          <w:szCs w:val="28"/>
        </w:rPr>
      </w:pPr>
      <w:r w:rsidRPr="0003752D">
        <w:rPr>
          <w:rFonts w:ascii="Times New Roman" w:hAnsi="Times New Roman"/>
          <w:b/>
          <w:sz w:val="28"/>
          <w:szCs w:val="28"/>
        </w:rPr>
        <w:t>Основные образовательные идеи:</w:t>
      </w:r>
    </w:p>
    <w:p w:rsidR="00945273" w:rsidRPr="0003752D" w:rsidRDefault="00945273" w:rsidP="00350B98">
      <w:pPr>
        <w:widowControl w:val="0"/>
        <w:numPr>
          <w:ilvl w:val="0"/>
          <w:numId w:val="20"/>
        </w:numPr>
        <w:tabs>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Динамика численности населения определяется социально-экономическими, политическими факторами.</w:t>
      </w:r>
    </w:p>
    <w:p w:rsidR="00945273" w:rsidRPr="0003752D" w:rsidRDefault="00945273" w:rsidP="00350B98">
      <w:pPr>
        <w:widowControl w:val="0"/>
        <w:numPr>
          <w:ilvl w:val="0"/>
          <w:numId w:val="20"/>
        </w:numPr>
        <w:tabs>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 xml:space="preserve">Миграции оказывают влияние на заселение территории, этнический и возрастной состав населения.  </w:t>
      </w:r>
    </w:p>
    <w:p w:rsidR="00945273" w:rsidRPr="0003752D" w:rsidRDefault="00945273" w:rsidP="00350B98">
      <w:pPr>
        <w:widowControl w:val="0"/>
        <w:numPr>
          <w:ilvl w:val="0"/>
          <w:numId w:val="20"/>
        </w:numPr>
        <w:tabs>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 xml:space="preserve">Трудовые ресурсы создают национальное богатство страны. </w:t>
      </w:r>
    </w:p>
    <w:p w:rsidR="00945273" w:rsidRPr="0003752D" w:rsidRDefault="00945273" w:rsidP="00350B98">
      <w:pPr>
        <w:widowControl w:val="0"/>
        <w:numPr>
          <w:ilvl w:val="0"/>
          <w:numId w:val="20"/>
        </w:numPr>
        <w:tabs>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 xml:space="preserve">Россия — многонациональная и многоконфессиональная страна.  </w:t>
      </w:r>
    </w:p>
    <w:p w:rsidR="00945273" w:rsidRPr="0003752D" w:rsidRDefault="00945273" w:rsidP="00350B98">
      <w:pPr>
        <w:widowControl w:val="0"/>
        <w:numPr>
          <w:ilvl w:val="0"/>
          <w:numId w:val="20"/>
        </w:numPr>
        <w:tabs>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 xml:space="preserve">Неравномерность размещения населения по территории России — следствие разнообразия природных условий. </w:t>
      </w:r>
    </w:p>
    <w:p w:rsidR="00945273" w:rsidRPr="0003752D" w:rsidRDefault="00945273" w:rsidP="00350B98">
      <w:pPr>
        <w:widowControl w:val="0"/>
        <w:numPr>
          <w:ilvl w:val="0"/>
          <w:numId w:val="20"/>
        </w:numPr>
        <w:tabs>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Урбанизация — процесс развития городов.</w:t>
      </w:r>
    </w:p>
    <w:p w:rsidR="00945273" w:rsidRPr="0003752D" w:rsidRDefault="00945273" w:rsidP="00945273">
      <w:pPr>
        <w:tabs>
          <w:tab w:val="left" w:pos="709"/>
        </w:tabs>
        <w:spacing w:after="0" w:line="240" w:lineRule="auto"/>
        <w:ind w:firstLine="454"/>
        <w:rPr>
          <w:rFonts w:ascii="Times New Roman" w:hAnsi="Times New Roman"/>
          <w:b/>
          <w:sz w:val="28"/>
          <w:szCs w:val="28"/>
          <w:u w:val="single"/>
        </w:rPr>
      </w:pPr>
    </w:p>
    <w:p w:rsidR="00945273" w:rsidRPr="0003752D" w:rsidRDefault="00945273" w:rsidP="00945273">
      <w:pPr>
        <w:tabs>
          <w:tab w:val="left" w:pos="709"/>
        </w:tabs>
        <w:spacing w:after="0" w:line="240" w:lineRule="auto"/>
        <w:ind w:firstLine="454"/>
        <w:rPr>
          <w:rFonts w:ascii="Times New Roman" w:hAnsi="Times New Roman"/>
          <w:b/>
          <w:sz w:val="28"/>
          <w:szCs w:val="28"/>
        </w:rPr>
      </w:pPr>
      <w:r w:rsidRPr="0003752D">
        <w:rPr>
          <w:rFonts w:ascii="Times New Roman" w:hAnsi="Times New Roman"/>
          <w:b/>
          <w:sz w:val="28"/>
          <w:szCs w:val="28"/>
        </w:rPr>
        <w:lastRenderedPageBreak/>
        <w:t xml:space="preserve">Метапредметные умения: </w:t>
      </w:r>
    </w:p>
    <w:p w:rsidR="00945273" w:rsidRPr="0003752D" w:rsidRDefault="00945273" w:rsidP="00350B98">
      <w:pPr>
        <w:widowControl w:val="0"/>
        <w:numPr>
          <w:ilvl w:val="0"/>
          <w:numId w:val="21"/>
        </w:numPr>
        <w:tabs>
          <w:tab w:val="clear" w:pos="720"/>
          <w:tab w:val="left" w:pos="709"/>
        </w:tabs>
        <w:suppressAutoHyphens/>
        <w:snapToGrid w:val="0"/>
        <w:spacing w:after="0" w:line="240" w:lineRule="auto"/>
        <w:ind w:left="0" w:firstLine="454"/>
        <w:rPr>
          <w:rFonts w:ascii="Times New Roman" w:hAnsi="Times New Roman"/>
          <w:sz w:val="28"/>
          <w:szCs w:val="28"/>
        </w:rPr>
      </w:pPr>
      <w:r w:rsidRPr="0003752D">
        <w:rPr>
          <w:rFonts w:ascii="Times New Roman" w:hAnsi="Times New Roman"/>
          <w:sz w:val="28"/>
          <w:szCs w:val="28"/>
        </w:rPr>
        <w:t>выделение существенных признаков новых понятий;</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работа с учебными текстами, схемами, картосхемами, статистикой, географическими картами;</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поиск дополнительные источники информации.</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формулирование своих мыслей и выводов в устной и письменной форме, представлять в форме презентаций.</w:t>
      </w:r>
    </w:p>
    <w:p w:rsidR="00945273" w:rsidRPr="0003752D" w:rsidRDefault="00945273" w:rsidP="00945273">
      <w:pPr>
        <w:tabs>
          <w:tab w:val="left" w:pos="709"/>
        </w:tabs>
        <w:snapToGrid w:val="0"/>
        <w:spacing w:after="0" w:line="240" w:lineRule="auto"/>
        <w:ind w:firstLine="454"/>
        <w:rPr>
          <w:rFonts w:ascii="Times New Roman" w:hAnsi="Times New Roman"/>
          <w:b/>
          <w:sz w:val="28"/>
          <w:szCs w:val="28"/>
          <w:shd w:val="clear" w:color="auto" w:fill="FFFF00"/>
        </w:rPr>
      </w:pPr>
    </w:p>
    <w:p w:rsidR="00945273" w:rsidRPr="0003752D" w:rsidRDefault="00945273" w:rsidP="00945273">
      <w:pPr>
        <w:tabs>
          <w:tab w:val="left" w:pos="709"/>
        </w:tabs>
        <w:spacing w:after="0" w:line="240" w:lineRule="auto"/>
        <w:ind w:firstLine="454"/>
        <w:rPr>
          <w:rFonts w:ascii="Times New Roman" w:hAnsi="Times New Roman"/>
          <w:b/>
          <w:sz w:val="28"/>
          <w:szCs w:val="28"/>
        </w:rPr>
      </w:pPr>
      <w:r w:rsidRPr="0003752D">
        <w:rPr>
          <w:rFonts w:ascii="Times New Roman" w:hAnsi="Times New Roman"/>
          <w:b/>
          <w:sz w:val="28"/>
          <w:szCs w:val="28"/>
        </w:rPr>
        <w:t xml:space="preserve">Предметные умения </w:t>
      </w:r>
    </w:p>
    <w:p w:rsidR="00945273" w:rsidRPr="0003752D" w:rsidRDefault="00945273" w:rsidP="00945273">
      <w:pPr>
        <w:tabs>
          <w:tab w:val="left" w:pos="709"/>
        </w:tabs>
        <w:spacing w:after="0" w:line="240" w:lineRule="auto"/>
        <w:ind w:firstLine="454"/>
        <w:rPr>
          <w:rFonts w:ascii="Times New Roman" w:hAnsi="Times New Roman"/>
          <w:i/>
          <w:sz w:val="28"/>
          <w:szCs w:val="28"/>
        </w:rPr>
      </w:pPr>
      <w:r w:rsidRPr="0003752D">
        <w:rPr>
          <w:rFonts w:ascii="Times New Roman" w:hAnsi="Times New Roman"/>
          <w:i/>
          <w:sz w:val="28"/>
          <w:szCs w:val="28"/>
        </w:rPr>
        <w:t>Умение объяснять:</w:t>
      </w:r>
    </w:p>
    <w:p w:rsidR="00945273" w:rsidRPr="0003752D" w:rsidRDefault="00945273" w:rsidP="00350B98">
      <w:pPr>
        <w:widowControl w:val="0"/>
        <w:numPr>
          <w:ilvl w:val="0"/>
          <w:numId w:val="21"/>
        </w:numPr>
        <w:tabs>
          <w:tab w:val="clear" w:pos="720"/>
          <w:tab w:val="left" w:pos="709"/>
        </w:tabs>
        <w:suppressAutoHyphens/>
        <w:snapToGrid w:val="0"/>
        <w:spacing w:after="0" w:line="240" w:lineRule="auto"/>
        <w:ind w:left="0" w:firstLine="454"/>
        <w:rPr>
          <w:rFonts w:ascii="Times New Roman" w:hAnsi="Times New Roman"/>
          <w:sz w:val="28"/>
          <w:szCs w:val="28"/>
        </w:rPr>
      </w:pPr>
      <w:r w:rsidRPr="0003752D">
        <w:rPr>
          <w:rFonts w:ascii="Times New Roman" w:hAnsi="Times New Roman"/>
          <w:sz w:val="28"/>
          <w:szCs w:val="28"/>
        </w:rPr>
        <w:t>особенности динамики численности и воспроизводства населения;</w:t>
      </w:r>
    </w:p>
    <w:p w:rsidR="00945273" w:rsidRPr="0003752D" w:rsidRDefault="00945273" w:rsidP="00350B98">
      <w:pPr>
        <w:widowControl w:val="0"/>
        <w:numPr>
          <w:ilvl w:val="0"/>
          <w:numId w:val="21"/>
        </w:numPr>
        <w:tabs>
          <w:tab w:val="clear" w:pos="720"/>
          <w:tab w:val="left" w:pos="709"/>
        </w:tabs>
        <w:suppressAutoHyphens/>
        <w:snapToGrid w:val="0"/>
        <w:spacing w:after="0" w:line="240" w:lineRule="auto"/>
        <w:ind w:left="0" w:firstLine="454"/>
        <w:rPr>
          <w:rFonts w:ascii="Times New Roman" w:hAnsi="Times New Roman"/>
          <w:sz w:val="28"/>
          <w:szCs w:val="28"/>
        </w:rPr>
      </w:pPr>
      <w:r w:rsidRPr="0003752D">
        <w:rPr>
          <w:rFonts w:ascii="Times New Roman" w:hAnsi="Times New Roman"/>
          <w:sz w:val="28"/>
          <w:szCs w:val="28"/>
        </w:rPr>
        <w:t>направления и типы миграции;</w:t>
      </w:r>
    </w:p>
    <w:p w:rsidR="00945273" w:rsidRPr="0003752D" w:rsidRDefault="00945273" w:rsidP="00350B98">
      <w:pPr>
        <w:widowControl w:val="0"/>
        <w:numPr>
          <w:ilvl w:val="0"/>
          <w:numId w:val="21"/>
        </w:numPr>
        <w:tabs>
          <w:tab w:val="clear" w:pos="720"/>
          <w:tab w:val="left" w:pos="709"/>
        </w:tabs>
        <w:suppressAutoHyphens/>
        <w:snapToGrid w:val="0"/>
        <w:spacing w:after="0" w:line="240" w:lineRule="auto"/>
        <w:ind w:left="0" w:firstLine="454"/>
        <w:rPr>
          <w:rFonts w:ascii="Times New Roman" w:hAnsi="Times New Roman"/>
          <w:sz w:val="28"/>
          <w:szCs w:val="28"/>
        </w:rPr>
      </w:pPr>
      <w:r w:rsidRPr="0003752D">
        <w:rPr>
          <w:rFonts w:ascii="Times New Roman" w:hAnsi="Times New Roman"/>
          <w:sz w:val="28"/>
          <w:szCs w:val="28"/>
        </w:rPr>
        <w:t>особенности состава населения;</w:t>
      </w:r>
    </w:p>
    <w:p w:rsidR="00945273" w:rsidRPr="0003752D" w:rsidRDefault="00945273" w:rsidP="00350B98">
      <w:pPr>
        <w:widowControl w:val="0"/>
        <w:numPr>
          <w:ilvl w:val="0"/>
          <w:numId w:val="21"/>
        </w:numPr>
        <w:tabs>
          <w:tab w:val="clear" w:pos="720"/>
          <w:tab w:val="left" w:pos="709"/>
        </w:tabs>
        <w:suppressAutoHyphens/>
        <w:snapToGrid w:val="0"/>
        <w:spacing w:after="0" w:line="240" w:lineRule="auto"/>
        <w:ind w:left="0" w:firstLine="454"/>
        <w:rPr>
          <w:rFonts w:ascii="Times New Roman" w:hAnsi="Times New Roman"/>
          <w:sz w:val="28"/>
          <w:szCs w:val="28"/>
        </w:rPr>
      </w:pPr>
      <w:r w:rsidRPr="0003752D">
        <w:rPr>
          <w:rFonts w:ascii="Times New Roman" w:hAnsi="Times New Roman"/>
          <w:sz w:val="28"/>
          <w:szCs w:val="28"/>
        </w:rPr>
        <w:t>специфику распространения религий;</w:t>
      </w:r>
    </w:p>
    <w:p w:rsidR="00945273" w:rsidRPr="0003752D" w:rsidRDefault="00945273" w:rsidP="00350B98">
      <w:pPr>
        <w:widowControl w:val="0"/>
        <w:numPr>
          <w:ilvl w:val="0"/>
          <w:numId w:val="21"/>
        </w:numPr>
        <w:tabs>
          <w:tab w:val="clear" w:pos="720"/>
          <w:tab w:val="left" w:pos="709"/>
        </w:tabs>
        <w:suppressAutoHyphens/>
        <w:snapToGrid w:val="0"/>
        <w:spacing w:after="0" w:line="240" w:lineRule="auto"/>
        <w:ind w:left="0" w:firstLine="454"/>
        <w:rPr>
          <w:rFonts w:ascii="Times New Roman" w:hAnsi="Times New Roman"/>
          <w:sz w:val="28"/>
          <w:szCs w:val="28"/>
        </w:rPr>
      </w:pPr>
      <w:r w:rsidRPr="0003752D">
        <w:rPr>
          <w:rFonts w:ascii="Times New Roman" w:hAnsi="Times New Roman"/>
          <w:sz w:val="28"/>
          <w:szCs w:val="28"/>
        </w:rPr>
        <w:t>размещение населения;</w:t>
      </w:r>
    </w:p>
    <w:p w:rsidR="00945273" w:rsidRPr="0003752D" w:rsidRDefault="00945273" w:rsidP="00350B98">
      <w:pPr>
        <w:widowControl w:val="0"/>
        <w:numPr>
          <w:ilvl w:val="0"/>
          <w:numId w:val="21"/>
        </w:numPr>
        <w:tabs>
          <w:tab w:val="clear" w:pos="720"/>
          <w:tab w:val="left" w:pos="709"/>
        </w:tabs>
        <w:suppressAutoHyphens/>
        <w:snapToGrid w:val="0"/>
        <w:spacing w:after="0" w:line="240" w:lineRule="auto"/>
        <w:ind w:left="0" w:firstLine="454"/>
        <w:rPr>
          <w:rFonts w:ascii="Times New Roman" w:hAnsi="Times New Roman"/>
          <w:sz w:val="28"/>
          <w:szCs w:val="28"/>
        </w:rPr>
      </w:pPr>
      <w:r w:rsidRPr="0003752D">
        <w:rPr>
          <w:rFonts w:ascii="Times New Roman" w:hAnsi="Times New Roman"/>
          <w:sz w:val="28"/>
          <w:szCs w:val="28"/>
        </w:rPr>
        <w:t>особенности городского и сельского населения;</w:t>
      </w:r>
    </w:p>
    <w:p w:rsidR="00945273" w:rsidRPr="0003752D" w:rsidRDefault="00945273" w:rsidP="00350B98">
      <w:pPr>
        <w:widowControl w:val="0"/>
        <w:numPr>
          <w:ilvl w:val="0"/>
          <w:numId w:val="21"/>
        </w:numPr>
        <w:tabs>
          <w:tab w:val="clear" w:pos="720"/>
          <w:tab w:val="left" w:pos="709"/>
        </w:tabs>
        <w:suppressAutoHyphens/>
        <w:snapToGrid w:val="0"/>
        <w:spacing w:after="0" w:line="240" w:lineRule="auto"/>
        <w:ind w:left="0" w:firstLine="454"/>
        <w:rPr>
          <w:rFonts w:ascii="Times New Roman" w:hAnsi="Times New Roman"/>
          <w:sz w:val="28"/>
          <w:szCs w:val="28"/>
        </w:rPr>
      </w:pPr>
      <w:r w:rsidRPr="0003752D">
        <w:rPr>
          <w:rFonts w:ascii="Times New Roman" w:hAnsi="Times New Roman"/>
          <w:sz w:val="28"/>
          <w:szCs w:val="28"/>
        </w:rPr>
        <w:t>специфические черты рынка труда.</w:t>
      </w:r>
    </w:p>
    <w:p w:rsidR="00945273" w:rsidRPr="0003752D" w:rsidRDefault="00945273" w:rsidP="00945273">
      <w:pPr>
        <w:widowControl w:val="0"/>
        <w:tabs>
          <w:tab w:val="left" w:pos="709"/>
        </w:tabs>
        <w:suppressAutoHyphens/>
        <w:snapToGrid w:val="0"/>
        <w:spacing w:after="0" w:line="240" w:lineRule="auto"/>
        <w:ind w:firstLine="454"/>
        <w:rPr>
          <w:rFonts w:ascii="Times New Roman" w:hAnsi="Times New Roman"/>
          <w:i/>
          <w:sz w:val="28"/>
          <w:szCs w:val="28"/>
        </w:rPr>
      </w:pPr>
      <w:r w:rsidRPr="0003752D">
        <w:rPr>
          <w:rFonts w:ascii="Times New Roman" w:hAnsi="Times New Roman"/>
          <w:i/>
          <w:sz w:val="28"/>
          <w:szCs w:val="28"/>
        </w:rPr>
        <w:t>Умение определять:</w:t>
      </w:r>
    </w:p>
    <w:p w:rsidR="00945273" w:rsidRPr="0003752D" w:rsidRDefault="00945273" w:rsidP="00350B98">
      <w:pPr>
        <w:pStyle w:val="a8"/>
        <w:widowControl w:val="0"/>
        <w:numPr>
          <w:ilvl w:val="0"/>
          <w:numId w:val="109"/>
        </w:numPr>
        <w:tabs>
          <w:tab w:val="clear" w:pos="720"/>
          <w:tab w:val="left" w:pos="709"/>
        </w:tabs>
        <w:suppressAutoHyphens/>
        <w:snapToGrid w:val="0"/>
        <w:spacing w:after="0" w:line="240" w:lineRule="auto"/>
        <w:ind w:left="0" w:firstLine="454"/>
        <w:rPr>
          <w:rFonts w:ascii="Times New Roman" w:hAnsi="Times New Roman"/>
          <w:sz w:val="28"/>
          <w:szCs w:val="28"/>
        </w:rPr>
      </w:pPr>
      <w:r w:rsidRPr="0003752D">
        <w:rPr>
          <w:rFonts w:ascii="Times New Roman" w:hAnsi="Times New Roman"/>
          <w:sz w:val="28"/>
          <w:szCs w:val="28"/>
        </w:rPr>
        <w:t>параметрывоспроизводстванаселения;</w:t>
      </w:r>
    </w:p>
    <w:p w:rsidR="00945273" w:rsidRPr="0003752D" w:rsidRDefault="00945273" w:rsidP="00350B98">
      <w:pPr>
        <w:pStyle w:val="a8"/>
        <w:widowControl w:val="0"/>
        <w:numPr>
          <w:ilvl w:val="0"/>
          <w:numId w:val="109"/>
        </w:numPr>
        <w:tabs>
          <w:tab w:val="clear" w:pos="720"/>
          <w:tab w:val="left" w:pos="709"/>
        </w:tabs>
        <w:suppressAutoHyphens/>
        <w:snapToGrid w:val="0"/>
        <w:spacing w:after="0" w:line="240" w:lineRule="auto"/>
        <w:ind w:left="0" w:firstLine="454"/>
        <w:rPr>
          <w:rFonts w:ascii="Times New Roman" w:hAnsi="Times New Roman"/>
          <w:sz w:val="28"/>
          <w:szCs w:val="28"/>
        </w:rPr>
      </w:pPr>
      <w:r w:rsidRPr="0003752D">
        <w:rPr>
          <w:rFonts w:ascii="Times New Roman" w:hAnsi="Times New Roman"/>
          <w:sz w:val="28"/>
          <w:szCs w:val="28"/>
        </w:rPr>
        <w:t>параметрымиграционныхпроцессов;</w:t>
      </w:r>
    </w:p>
    <w:p w:rsidR="00945273" w:rsidRPr="00945273" w:rsidRDefault="00945273" w:rsidP="00350B98">
      <w:pPr>
        <w:pStyle w:val="a8"/>
        <w:widowControl w:val="0"/>
        <w:numPr>
          <w:ilvl w:val="0"/>
          <w:numId w:val="109"/>
        </w:numPr>
        <w:tabs>
          <w:tab w:val="clear" w:pos="720"/>
          <w:tab w:val="left" w:pos="709"/>
        </w:tabs>
        <w:suppressAutoHyphens/>
        <w:snapToGrid w:val="0"/>
        <w:spacing w:after="0" w:line="240" w:lineRule="auto"/>
        <w:ind w:left="0" w:firstLine="454"/>
        <w:rPr>
          <w:rFonts w:ascii="Times New Roman" w:hAnsi="Times New Roman"/>
          <w:sz w:val="28"/>
          <w:szCs w:val="28"/>
          <w:lang w:val="ru-RU"/>
        </w:rPr>
      </w:pPr>
      <w:r w:rsidRPr="00945273">
        <w:rPr>
          <w:rFonts w:ascii="Times New Roman" w:hAnsi="Times New Roman"/>
          <w:sz w:val="28"/>
          <w:szCs w:val="28"/>
          <w:lang w:val="ru-RU"/>
        </w:rPr>
        <w:t>регионы с различными показателями миграции;</w:t>
      </w:r>
    </w:p>
    <w:p w:rsidR="00945273" w:rsidRPr="0003752D" w:rsidRDefault="00945273" w:rsidP="00350B98">
      <w:pPr>
        <w:pStyle w:val="a8"/>
        <w:widowControl w:val="0"/>
        <w:numPr>
          <w:ilvl w:val="0"/>
          <w:numId w:val="109"/>
        </w:numPr>
        <w:tabs>
          <w:tab w:val="clear" w:pos="720"/>
          <w:tab w:val="left" w:pos="709"/>
        </w:tabs>
        <w:suppressAutoHyphens/>
        <w:snapToGrid w:val="0"/>
        <w:spacing w:after="0" w:line="240" w:lineRule="auto"/>
        <w:ind w:left="0" w:firstLine="454"/>
        <w:rPr>
          <w:rFonts w:ascii="Times New Roman" w:hAnsi="Times New Roman"/>
          <w:sz w:val="28"/>
          <w:szCs w:val="28"/>
        </w:rPr>
      </w:pPr>
      <w:r w:rsidRPr="0003752D">
        <w:rPr>
          <w:rFonts w:ascii="Times New Roman" w:hAnsi="Times New Roman"/>
          <w:sz w:val="28"/>
          <w:szCs w:val="28"/>
        </w:rPr>
        <w:t>параметры, характеризующиесоставнаселения;</w:t>
      </w:r>
    </w:p>
    <w:p w:rsidR="00945273" w:rsidRPr="00945273" w:rsidRDefault="00945273" w:rsidP="00350B98">
      <w:pPr>
        <w:pStyle w:val="a8"/>
        <w:widowControl w:val="0"/>
        <w:numPr>
          <w:ilvl w:val="0"/>
          <w:numId w:val="109"/>
        </w:numPr>
        <w:tabs>
          <w:tab w:val="clear" w:pos="720"/>
          <w:tab w:val="left" w:pos="709"/>
        </w:tabs>
        <w:suppressAutoHyphens/>
        <w:snapToGrid w:val="0"/>
        <w:spacing w:after="0" w:line="240" w:lineRule="auto"/>
        <w:ind w:left="0" w:firstLine="454"/>
        <w:rPr>
          <w:rFonts w:ascii="Times New Roman" w:hAnsi="Times New Roman"/>
          <w:sz w:val="28"/>
          <w:szCs w:val="28"/>
          <w:lang w:val="ru-RU"/>
        </w:rPr>
      </w:pPr>
      <w:r w:rsidRPr="00945273">
        <w:rPr>
          <w:rFonts w:ascii="Times New Roman" w:hAnsi="Times New Roman"/>
          <w:sz w:val="28"/>
          <w:szCs w:val="28"/>
          <w:lang w:val="ru-RU"/>
        </w:rPr>
        <w:t>регионы с преобладанием отдельных языков, религий;</w:t>
      </w:r>
    </w:p>
    <w:p w:rsidR="00945273" w:rsidRPr="0003752D" w:rsidRDefault="00945273" w:rsidP="00350B98">
      <w:pPr>
        <w:pStyle w:val="a8"/>
        <w:widowControl w:val="0"/>
        <w:numPr>
          <w:ilvl w:val="0"/>
          <w:numId w:val="109"/>
        </w:numPr>
        <w:tabs>
          <w:tab w:val="clear" w:pos="720"/>
          <w:tab w:val="left" w:pos="709"/>
        </w:tabs>
        <w:suppressAutoHyphens/>
        <w:snapToGrid w:val="0"/>
        <w:spacing w:after="0" w:line="240" w:lineRule="auto"/>
        <w:ind w:left="0" w:firstLine="454"/>
        <w:rPr>
          <w:rFonts w:ascii="Times New Roman" w:hAnsi="Times New Roman"/>
          <w:sz w:val="28"/>
          <w:szCs w:val="28"/>
        </w:rPr>
      </w:pPr>
      <w:r w:rsidRPr="0003752D">
        <w:rPr>
          <w:rFonts w:ascii="Times New Roman" w:hAnsi="Times New Roman"/>
          <w:sz w:val="28"/>
          <w:szCs w:val="28"/>
        </w:rPr>
        <w:t>параметры, характеризующиеразмещениенаселения;</w:t>
      </w:r>
    </w:p>
    <w:p w:rsidR="00945273" w:rsidRPr="00945273" w:rsidRDefault="00945273" w:rsidP="00350B98">
      <w:pPr>
        <w:pStyle w:val="a8"/>
        <w:widowControl w:val="0"/>
        <w:numPr>
          <w:ilvl w:val="0"/>
          <w:numId w:val="109"/>
        </w:numPr>
        <w:tabs>
          <w:tab w:val="clear" w:pos="720"/>
          <w:tab w:val="left" w:pos="709"/>
        </w:tabs>
        <w:suppressAutoHyphens/>
        <w:snapToGrid w:val="0"/>
        <w:spacing w:after="0" w:line="240" w:lineRule="auto"/>
        <w:ind w:left="0" w:firstLine="454"/>
        <w:rPr>
          <w:rFonts w:ascii="Times New Roman" w:hAnsi="Times New Roman"/>
          <w:sz w:val="28"/>
          <w:szCs w:val="28"/>
          <w:lang w:val="ru-RU"/>
        </w:rPr>
      </w:pPr>
      <w:r w:rsidRPr="00945273">
        <w:rPr>
          <w:rFonts w:ascii="Times New Roman" w:hAnsi="Times New Roman"/>
          <w:sz w:val="28"/>
          <w:szCs w:val="28"/>
          <w:lang w:val="ru-RU"/>
        </w:rPr>
        <w:t>районы концентрации сельского и городского населения;</w:t>
      </w:r>
    </w:p>
    <w:p w:rsidR="00945273" w:rsidRPr="0003752D" w:rsidRDefault="00945273" w:rsidP="00350B98">
      <w:pPr>
        <w:pStyle w:val="a8"/>
        <w:widowControl w:val="0"/>
        <w:numPr>
          <w:ilvl w:val="0"/>
          <w:numId w:val="109"/>
        </w:numPr>
        <w:tabs>
          <w:tab w:val="clear" w:pos="720"/>
          <w:tab w:val="left" w:pos="709"/>
        </w:tabs>
        <w:suppressAutoHyphens/>
        <w:snapToGrid w:val="0"/>
        <w:spacing w:after="0" w:line="240" w:lineRule="auto"/>
        <w:ind w:left="0" w:firstLine="454"/>
        <w:rPr>
          <w:rFonts w:ascii="Times New Roman" w:hAnsi="Times New Roman"/>
          <w:sz w:val="28"/>
          <w:szCs w:val="28"/>
        </w:rPr>
      </w:pPr>
      <w:r w:rsidRPr="0003752D">
        <w:rPr>
          <w:rFonts w:ascii="Times New Roman" w:hAnsi="Times New Roman"/>
          <w:sz w:val="28"/>
          <w:szCs w:val="28"/>
        </w:rPr>
        <w:t>размещениекрупныхгородов;</w:t>
      </w:r>
    </w:p>
    <w:p w:rsidR="00945273" w:rsidRPr="00945273" w:rsidRDefault="00945273" w:rsidP="00350B98">
      <w:pPr>
        <w:pStyle w:val="a8"/>
        <w:widowControl w:val="0"/>
        <w:numPr>
          <w:ilvl w:val="0"/>
          <w:numId w:val="109"/>
        </w:numPr>
        <w:tabs>
          <w:tab w:val="clear" w:pos="720"/>
          <w:tab w:val="left" w:pos="709"/>
        </w:tabs>
        <w:suppressAutoHyphens/>
        <w:snapToGrid w:val="0"/>
        <w:spacing w:after="0" w:line="240" w:lineRule="auto"/>
        <w:ind w:left="0" w:firstLine="454"/>
        <w:rPr>
          <w:rFonts w:ascii="Times New Roman" w:hAnsi="Times New Roman"/>
          <w:sz w:val="28"/>
          <w:szCs w:val="28"/>
          <w:lang w:val="ru-RU"/>
        </w:rPr>
      </w:pPr>
      <w:r w:rsidRPr="00945273">
        <w:rPr>
          <w:rFonts w:ascii="Times New Roman" w:hAnsi="Times New Roman"/>
          <w:sz w:val="28"/>
          <w:szCs w:val="28"/>
          <w:lang w:val="ru-RU"/>
        </w:rPr>
        <w:t>перспективы изменения численности и состава населения, трудовых ресурсов.</w:t>
      </w:r>
    </w:p>
    <w:p w:rsidR="00945273" w:rsidRPr="0003752D" w:rsidRDefault="00945273" w:rsidP="00945273">
      <w:pPr>
        <w:tabs>
          <w:tab w:val="left" w:pos="709"/>
        </w:tabs>
        <w:spacing w:after="0" w:line="240" w:lineRule="auto"/>
        <w:ind w:firstLine="454"/>
        <w:rPr>
          <w:rFonts w:ascii="Times New Roman" w:hAnsi="Times New Roman"/>
          <w:b/>
          <w:bCs/>
          <w:sz w:val="28"/>
          <w:szCs w:val="28"/>
          <w:u w:val="single"/>
        </w:rPr>
      </w:pPr>
    </w:p>
    <w:p w:rsidR="00945273" w:rsidRPr="0003752D" w:rsidRDefault="00945273" w:rsidP="00945273">
      <w:pPr>
        <w:tabs>
          <w:tab w:val="left" w:pos="709"/>
        </w:tabs>
        <w:spacing w:after="0" w:line="240" w:lineRule="auto"/>
        <w:ind w:firstLine="454"/>
        <w:rPr>
          <w:rFonts w:ascii="Times New Roman" w:hAnsi="Times New Roman"/>
          <w:b/>
          <w:bCs/>
          <w:sz w:val="28"/>
          <w:szCs w:val="28"/>
        </w:rPr>
      </w:pPr>
      <w:r w:rsidRPr="0003752D">
        <w:rPr>
          <w:rFonts w:ascii="Times New Roman" w:hAnsi="Times New Roman"/>
          <w:b/>
          <w:bCs/>
          <w:sz w:val="28"/>
          <w:szCs w:val="28"/>
        </w:rPr>
        <w:t xml:space="preserve">Практические работы: </w:t>
      </w:r>
    </w:p>
    <w:p w:rsidR="00945273" w:rsidRPr="0003752D" w:rsidRDefault="00945273" w:rsidP="00350B98">
      <w:pPr>
        <w:numPr>
          <w:ilvl w:val="0"/>
          <w:numId w:val="42"/>
        </w:numPr>
        <w:tabs>
          <w:tab w:val="left" w:pos="709"/>
        </w:tabs>
        <w:spacing w:after="0" w:line="240" w:lineRule="auto"/>
        <w:ind w:left="0" w:firstLine="454"/>
        <w:jc w:val="both"/>
        <w:rPr>
          <w:rFonts w:ascii="Times New Roman" w:hAnsi="Times New Roman"/>
          <w:sz w:val="28"/>
          <w:szCs w:val="28"/>
        </w:rPr>
      </w:pPr>
      <w:r w:rsidRPr="0003752D">
        <w:rPr>
          <w:rFonts w:ascii="Times New Roman" w:hAnsi="Times New Roman"/>
          <w:sz w:val="28"/>
          <w:szCs w:val="28"/>
        </w:rPr>
        <w:t>Расчёт параметров естественного движения населения: естественного прироста, рождаемости, смертности, показателя естественного прироста, показателя смертности, показателя рождаемости.</w:t>
      </w:r>
    </w:p>
    <w:p w:rsidR="00945273" w:rsidRPr="0003752D" w:rsidRDefault="00945273" w:rsidP="00350B98">
      <w:pPr>
        <w:numPr>
          <w:ilvl w:val="0"/>
          <w:numId w:val="42"/>
        </w:numPr>
        <w:tabs>
          <w:tab w:val="left" w:pos="709"/>
        </w:tabs>
        <w:spacing w:after="0" w:line="240" w:lineRule="auto"/>
        <w:ind w:left="0" w:firstLine="454"/>
        <w:jc w:val="both"/>
        <w:rPr>
          <w:rFonts w:ascii="Times New Roman" w:hAnsi="Times New Roman"/>
          <w:sz w:val="28"/>
          <w:szCs w:val="28"/>
        </w:rPr>
      </w:pPr>
      <w:r w:rsidRPr="0003752D">
        <w:rPr>
          <w:rFonts w:ascii="Times New Roman" w:hAnsi="Times New Roman"/>
          <w:sz w:val="28"/>
          <w:szCs w:val="28"/>
        </w:rPr>
        <w:t>Расчёт численности городского населения на основе данных о значении показателя урбанизации и численности населения России.</w:t>
      </w:r>
    </w:p>
    <w:p w:rsidR="00945273" w:rsidRDefault="00945273" w:rsidP="00350B98">
      <w:pPr>
        <w:numPr>
          <w:ilvl w:val="0"/>
          <w:numId w:val="42"/>
        </w:numPr>
        <w:tabs>
          <w:tab w:val="left" w:pos="709"/>
        </w:tabs>
        <w:spacing w:after="0" w:line="240" w:lineRule="auto"/>
        <w:ind w:left="0" w:firstLine="454"/>
        <w:jc w:val="both"/>
        <w:rPr>
          <w:rFonts w:ascii="Times New Roman" w:hAnsi="Times New Roman"/>
          <w:sz w:val="28"/>
          <w:szCs w:val="28"/>
        </w:rPr>
      </w:pPr>
      <w:r w:rsidRPr="0003752D">
        <w:rPr>
          <w:rFonts w:ascii="Times New Roman" w:hAnsi="Times New Roman"/>
          <w:sz w:val="28"/>
          <w:szCs w:val="28"/>
        </w:rPr>
        <w:t>Определение по картам атласа ареалов компактного проживания крупнейших народов России.</w:t>
      </w:r>
    </w:p>
    <w:p w:rsidR="002902C0" w:rsidRPr="00B00798" w:rsidRDefault="002902C0" w:rsidP="002902C0">
      <w:pPr>
        <w:pStyle w:val="ConsPlusNormal"/>
        <w:numPr>
          <w:ilvl w:val="0"/>
          <w:numId w:val="42"/>
        </w:numPr>
        <w:spacing w:before="200"/>
        <w:jc w:val="both"/>
        <w:rPr>
          <w:rFonts w:ascii="Times New Roman" w:hAnsi="Times New Roman" w:cs="Times New Roman"/>
          <w:sz w:val="28"/>
          <w:szCs w:val="28"/>
        </w:rPr>
      </w:pPr>
      <w:r w:rsidRPr="00B00798">
        <w:rPr>
          <w:rFonts w:ascii="Times New Roman" w:hAnsi="Times New Roman" w:cs="Times New Roman"/>
          <w:sz w:val="28"/>
          <w:szCs w:val="28"/>
          <w:highlight w:val="yellow"/>
        </w:rPr>
        <w:t>"Определение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2902C0" w:rsidRPr="0003752D" w:rsidRDefault="002902C0" w:rsidP="002902C0">
      <w:pPr>
        <w:tabs>
          <w:tab w:val="left" w:pos="709"/>
        </w:tabs>
        <w:spacing w:after="0" w:line="240" w:lineRule="auto"/>
        <w:ind w:left="454"/>
        <w:jc w:val="both"/>
        <w:rPr>
          <w:rFonts w:ascii="Times New Roman" w:hAnsi="Times New Roman"/>
          <w:sz w:val="28"/>
          <w:szCs w:val="28"/>
        </w:rPr>
      </w:pPr>
    </w:p>
    <w:p w:rsidR="00945273" w:rsidRPr="0003752D" w:rsidRDefault="00945273" w:rsidP="00945273">
      <w:pPr>
        <w:tabs>
          <w:tab w:val="left" w:pos="709"/>
        </w:tabs>
        <w:spacing w:after="0" w:line="240" w:lineRule="auto"/>
        <w:ind w:firstLine="454"/>
        <w:rPr>
          <w:rFonts w:ascii="Times New Roman" w:hAnsi="Times New Roman"/>
          <w:sz w:val="28"/>
          <w:szCs w:val="28"/>
        </w:rPr>
      </w:pPr>
    </w:p>
    <w:p w:rsidR="00945273" w:rsidRPr="0003752D" w:rsidRDefault="00945273" w:rsidP="00945273">
      <w:pPr>
        <w:tabs>
          <w:tab w:val="left" w:pos="709"/>
        </w:tabs>
        <w:spacing w:after="0" w:line="240" w:lineRule="auto"/>
        <w:ind w:firstLine="454"/>
        <w:jc w:val="center"/>
        <w:rPr>
          <w:rFonts w:ascii="Times New Roman" w:hAnsi="Times New Roman"/>
          <w:b/>
          <w:bCs/>
          <w:sz w:val="28"/>
          <w:szCs w:val="28"/>
        </w:rPr>
      </w:pPr>
      <w:r w:rsidRPr="0003752D">
        <w:rPr>
          <w:rFonts w:ascii="Times New Roman" w:hAnsi="Times New Roman"/>
          <w:b/>
          <w:bCs/>
          <w:sz w:val="28"/>
          <w:szCs w:val="28"/>
        </w:rPr>
        <w:lastRenderedPageBreak/>
        <w:t>Тема 4. Отрасли хозяйства России (19 часов)</w:t>
      </w:r>
    </w:p>
    <w:p w:rsidR="00945273" w:rsidRPr="0003752D" w:rsidRDefault="00945273" w:rsidP="00945273">
      <w:pPr>
        <w:tabs>
          <w:tab w:val="left" w:pos="709"/>
        </w:tabs>
        <w:spacing w:after="0" w:line="240" w:lineRule="auto"/>
        <w:ind w:firstLine="454"/>
        <w:rPr>
          <w:rFonts w:ascii="Times New Roman" w:hAnsi="Times New Roman"/>
          <w:b/>
          <w:bCs/>
          <w:sz w:val="28"/>
          <w:szCs w:val="28"/>
        </w:rPr>
      </w:pPr>
      <w:r w:rsidRPr="0003752D">
        <w:rPr>
          <w:rFonts w:ascii="Times New Roman" w:hAnsi="Times New Roman"/>
          <w:b/>
          <w:bCs/>
          <w:sz w:val="28"/>
          <w:szCs w:val="28"/>
        </w:rPr>
        <w:t>Содержание темы:</w:t>
      </w:r>
    </w:p>
    <w:p w:rsidR="00945273" w:rsidRPr="0003752D" w:rsidRDefault="00945273" w:rsidP="00945273">
      <w:pPr>
        <w:tabs>
          <w:tab w:val="left" w:pos="709"/>
        </w:tabs>
        <w:spacing w:after="0" w:line="240" w:lineRule="auto"/>
        <w:ind w:firstLine="454"/>
        <w:jc w:val="both"/>
        <w:rPr>
          <w:rFonts w:ascii="Times New Roman" w:hAnsi="Times New Roman"/>
          <w:sz w:val="28"/>
          <w:szCs w:val="28"/>
        </w:rPr>
      </w:pPr>
      <w:r w:rsidRPr="0003752D">
        <w:rPr>
          <w:rFonts w:ascii="Times New Roman" w:hAnsi="Times New Roman"/>
          <w:b/>
          <w:sz w:val="28"/>
          <w:szCs w:val="28"/>
        </w:rPr>
        <w:t>Национальная экономика</w:t>
      </w:r>
      <w:r w:rsidRPr="0003752D">
        <w:rPr>
          <w:rFonts w:ascii="Times New Roman" w:hAnsi="Times New Roman"/>
          <w:sz w:val="28"/>
          <w:szCs w:val="28"/>
        </w:rPr>
        <w:t>. Понятие о предприятиях материальной и нематериальной сферы. Отрасли хозяйства. Три сектора национальной экономики. Отраслевая структура экономики. Межотраслевые комплексы. Факторы размещения производства. Сырьевой, топливный, водный, трудовой, потребительский, транспортный и экологический факторы.</w:t>
      </w:r>
    </w:p>
    <w:p w:rsidR="002902C0" w:rsidRPr="00B00798" w:rsidRDefault="00945273" w:rsidP="002902C0">
      <w:pPr>
        <w:pStyle w:val="ConsPlusNormal"/>
        <w:spacing w:before="200"/>
        <w:ind w:firstLine="540"/>
        <w:jc w:val="both"/>
        <w:rPr>
          <w:rFonts w:ascii="Times New Roman" w:hAnsi="Times New Roman" w:cs="Times New Roman"/>
          <w:sz w:val="28"/>
          <w:szCs w:val="28"/>
        </w:rPr>
      </w:pPr>
      <w:r w:rsidRPr="0003752D">
        <w:rPr>
          <w:rFonts w:ascii="Times New Roman" w:hAnsi="Times New Roman"/>
          <w:b/>
          <w:sz w:val="28"/>
          <w:szCs w:val="28"/>
        </w:rPr>
        <w:t>Топливно-энергетический комплекс</w:t>
      </w:r>
      <w:r w:rsidRPr="0003752D">
        <w:rPr>
          <w:rFonts w:ascii="Times New Roman" w:hAnsi="Times New Roman"/>
          <w:sz w:val="28"/>
          <w:szCs w:val="28"/>
        </w:rPr>
        <w:t>.</w:t>
      </w:r>
      <w:r w:rsidR="002902C0" w:rsidRPr="002902C0">
        <w:rPr>
          <w:rFonts w:ascii="Times New Roman" w:hAnsi="Times New Roman"/>
          <w:sz w:val="28"/>
          <w:szCs w:val="28"/>
          <w:highlight w:val="yellow"/>
        </w:rPr>
        <w:t xml:space="preserve"> </w:t>
      </w:r>
      <w:r w:rsidR="002902C0" w:rsidRPr="00B00798">
        <w:rPr>
          <w:rFonts w:ascii="Times New Roman" w:hAnsi="Times New Roman" w:cs="Times New Roman"/>
          <w:sz w:val="28"/>
          <w:szCs w:val="28"/>
          <w:highlight w:val="yellow"/>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w:t>
      </w:r>
      <w:r w:rsidRPr="0003752D">
        <w:rPr>
          <w:rFonts w:ascii="Times New Roman" w:hAnsi="Times New Roman"/>
          <w:sz w:val="28"/>
          <w:szCs w:val="28"/>
        </w:rPr>
        <w:t xml:space="preserve"> Нефтяная, газовая и угольная промышленность. Нефтегазовые базы и угольные бассейны России. Их хозяйственная оценка. Электроэнергетика. Гидравлические, тепловые и атомные электростанции и их виды. Крупнейшие каскады ГЭС. Альтернативная энергетика. Единая энергосистема России.</w:t>
      </w:r>
      <w:r w:rsidR="002902C0" w:rsidRPr="002902C0">
        <w:rPr>
          <w:rFonts w:ascii="Times New Roman" w:hAnsi="Times New Roman"/>
          <w:sz w:val="28"/>
          <w:szCs w:val="28"/>
          <w:highlight w:val="yellow"/>
        </w:rPr>
        <w:t xml:space="preserve"> </w:t>
      </w:r>
      <w:r w:rsidR="002902C0" w:rsidRPr="00B00798">
        <w:rPr>
          <w:rFonts w:ascii="Times New Roman" w:hAnsi="Times New Roman" w:cs="Times New Roman"/>
          <w:sz w:val="28"/>
          <w:szCs w:val="28"/>
          <w:highlight w:val="yellow"/>
        </w:rPr>
        <w:t>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945273" w:rsidRPr="0003752D" w:rsidRDefault="00945273" w:rsidP="00945273">
      <w:pPr>
        <w:tabs>
          <w:tab w:val="left" w:pos="709"/>
        </w:tabs>
        <w:spacing w:after="0" w:line="240" w:lineRule="auto"/>
        <w:ind w:firstLine="454"/>
        <w:jc w:val="both"/>
        <w:rPr>
          <w:rFonts w:ascii="Times New Roman" w:hAnsi="Times New Roman"/>
          <w:sz w:val="28"/>
          <w:szCs w:val="28"/>
        </w:rPr>
      </w:pPr>
    </w:p>
    <w:p w:rsidR="00965009" w:rsidRPr="00B00798" w:rsidRDefault="00945273" w:rsidP="00965009">
      <w:pPr>
        <w:pStyle w:val="ConsPlusNormal"/>
        <w:spacing w:before="200"/>
        <w:ind w:firstLine="540"/>
        <w:jc w:val="both"/>
        <w:rPr>
          <w:rFonts w:ascii="Times New Roman" w:hAnsi="Times New Roman" w:cs="Times New Roman"/>
          <w:sz w:val="28"/>
          <w:szCs w:val="28"/>
        </w:rPr>
      </w:pPr>
      <w:r w:rsidRPr="0003752D">
        <w:rPr>
          <w:rFonts w:ascii="Times New Roman" w:hAnsi="Times New Roman"/>
          <w:b/>
          <w:sz w:val="28"/>
          <w:szCs w:val="28"/>
        </w:rPr>
        <w:t>Металлургический комплекс.</w:t>
      </w:r>
      <w:r w:rsidRPr="0003752D">
        <w:rPr>
          <w:rFonts w:ascii="Times New Roman" w:hAnsi="Times New Roman"/>
          <w:sz w:val="28"/>
          <w:szCs w:val="28"/>
        </w:rPr>
        <w:t xml:space="preserve"> Черная металлургия. Особенности организации производства: концентрация и комбинирование. Комбинат полного цикла. Факторы размещения отрасли. Металлургические базы России. Цветная металлургия. Размещение основных отраслей цветной металлургии. </w:t>
      </w:r>
      <w:r w:rsidR="00965009" w:rsidRPr="00AC490B">
        <w:rPr>
          <w:rFonts w:ascii="Times New Roman" w:hAnsi="Times New Roman" w:cs="Times New Roman"/>
          <w:b/>
          <w:sz w:val="28"/>
          <w:szCs w:val="28"/>
        </w:rPr>
        <w:t>.</w:t>
      </w:r>
      <w:r w:rsidR="00965009" w:rsidRPr="001F26EE">
        <w:rPr>
          <w:highlight w:val="yellow"/>
        </w:rPr>
        <w:t xml:space="preserve"> </w:t>
      </w:r>
      <w:r w:rsidR="00965009" w:rsidRPr="00B00798">
        <w:rPr>
          <w:rFonts w:ascii="Times New Roman" w:hAnsi="Times New Roman" w:cs="Times New Roman"/>
          <w:sz w:val="28"/>
          <w:szCs w:val="28"/>
          <w:highlight w:val="yellow"/>
        </w:rPr>
        <w:t>Состав, место и значение в хозяйстве. Место России в мировом производстве черных и цветных металлов. Особенности технологии производства черных и цветных металлов. Факторы размещения предприятий разных отраслей металлургического комплекса. География металлургии черных, легких и тяжелых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черной и цветной металлургии России до 2030 года".</w:t>
      </w:r>
    </w:p>
    <w:p w:rsidR="00945273" w:rsidRPr="0003752D" w:rsidRDefault="00945273" w:rsidP="00945273">
      <w:pPr>
        <w:tabs>
          <w:tab w:val="left" w:pos="709"/>
        </w:tabs>
        <w:spacing w:after="0" w:line="240" w:lineRule="auto"/>
        <w:ind w:firstLine="454"/>
        <w:jc w:val="both"/>
        <w:rPr>
          <w:rFonts w:ascii="Times New Roman" w:hAnsi="Times New Roman"/>
          <w:sz w:val="28"/>
          <w:szCs w:val="28"/>
        </w:rPr>
      </w:pPr>
    </w:p>
    <w:p w:rsidR="00945273" w:rsidRPr="0003752D" w:rsidRDefault="00945273" w:rsidP="00945273">
      <w:pPr>
        <w:tabs>
          <w:tab w:val="left" w:pos="709"/>
        </w:tabs>
        <w:spacing w:after="0" w:line="240" w:lineRule="auto"/>
        <w:ind w:firstLine="454"/>
        <w:jc w:val="both"/>
        <w:rPr>
          <w:rFonts w:ascii="Times New Roman" w:hAnsi="Times New Roman"/>
          <w:sz w:val="28"/>
          <w:szCs w:val="28"/>
        </w:rPr>
      </w:pPr>
      <w:r w:rsidRPr="0003752D">
        <w:rPr>
          <w:rFonts w:ascii="Times New Roman" w:hAnsi="Times New Roman"/>
          <w:b/>
          <w:sz w:val="28"/>
          <w:szCs w:val="28"/>
        </w:rPr>
        <w:t>Машиностроение</w:t>
      </w:r>
      <w:r w:rsidRPr="0003752D">
        <w:rPr>
          <w:rFonts w:ascii="Times New Roman" w:hAnsi="Times New Roman"/>
          <w:sz w:val="28"/>
          <w:szCs w:val="28"/>
        </w:rPr>
        <w:t xml:space="preserve">. Отрасли машиностроения и факторы их размещения. </w:t>
      </w:r>
      <w:r w:rsidR="00965009" w:rsidRPr="00B00798">
        <w:rPr>
          <w:rFonts w:ascii="Times New Roman" w:hAnsi="Times New Roman"/>
          <w:sz w:val="28"/>
          <w:szCs w:val="28"/>
          <w:highlight w:val="yellow"/>
        </w:rPr>
        <w:t xml:space="preserve">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w:t>
      </w:r>
      <w:r w:rsidR="00965009" w:rsidRPr="00B00798">
        <w:rPr>
          <w:rFonts w:ascii="Times New Roman" w:hAnsi="Times New Roman"/>
          <w:sz w:val="28"/>
          <w:szCs w:val="28"/>
          <w:highlight w:val="yellow"/>
        </w:rPr>
        <w:lastRenderedPageBreak/>
        <w:t>стратегию развития отраслей машиностроительного комплекса</w:t>
      </w:r>
      <w:r w:rsidR="00965009">
        <w:rPr>
          <w:rFonts w:ascii="Times New Roman" w:hAnsi="Times New Roman"/>
          <w:sz w:val="28"/>
          <w:szCs w:val="28"/>
        </w:rPr>
        <w:t>.</w:t>
      </w:r>
      <w:r w:rsidRPr="0003752D">
        <w:rPr>
          <w:rFonts w:ascii="Times New Roman" w:hAnsi="Times New Roman"/>
          <w:sz w:val="28"/>
          <w:szCs w:val="28"/>
        </w:rPr>
        <w:t>Тяжелое, транспортное, сельскохозяйственное, энергетическое машиностроение, тракторостроение и станкостроение.  Военно-промышленный комплекс.</w:t>
      </w:r>
    </w:p>
    <w:p w:rsidR="00965009" w:rsidRPr="00864061" w:rsidRDefault="00945273" w:rsidP="00965009">
      <w:pPr>
        <w:pStyle w:val="ConsPlusNormal"/>
        <w:spacing w:before="200"/>
        <w:ind w:firstLine="540"/>
        <w:jc w:val="both"/>
        <w:rPr>
          <w:rFonts w:ascii="Times New Roman" w:hAnsi="Times New Roman" w:cs="Times New Roman"/>
          <w:sz w:val="28"/>
          <w:szCs w:val="28"/>
        </w:rPr>
      </w:pPr>
      <w:r w:rsidRPr="0003752D">
        <w:rPr>
          <w:rFonts w:ascii="Times New Roman" w:hAnsi="Times New Roman"/>
          <w:b/>
          <w:sz w:val="28"/>
          <w:szCs w:val="28"/>
        </w:rPr>
        <w:t>Химическая промышленность</w:t>
      </w:r>
      <w:r w:rsidRPr="0003752D">
        <w:rPr>
          <w:rFonts w:ascii="Times New Roman" w:hAnsi="Times New Roman"/>
          <w:sz w:val="28"/>
          <w:szCs w:val="28"/>
        </w:rPr>
        <w:t xml:space="preserve">. Сырьевая база и отрасли химической промышленности. Горная химия, основная химия, химия органического синтеза и факторы их размещения. </w:t>
      </w:r>
      <w:r w:rsidR="00965009" w:rsidRPr="00864061">
        <w:rPr>
          <w:rFonts w:ascii="Times New Roman" w:hAnsi="Times New Roman" w:cs="Times New Roman"/>
          <w:sz w:val="28"/>
          <w:szCs w:val="28"/>
          <w:highlight w:val="yellow"/>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945273" w:rsidRPr="0003752D" w:rsidRDefault="00945273" w:rsidP="00945273">
      <w:pPr>
        <w:tabs>
          <w:tab w:val="left" w:pos="709"/>
        </w:tabs>
        <w:spacing w:after="0" w:line="240" w:lineRule="auto"/>
        <w:ind w:firstLine="454"/>
        <w:jc w:val="both"/>
        <w:rPr>
          <w:rFonts w:ascii="Times New Roman" w:hAnsi="Times New Roman"/>
          <w:sz w:val="28"/>
          <w:szCs w:val="28"/>
        </w:rPr>
      </w:pPr>
    </w:p>
    <w:p w:rsidR="00965009" w:rsidRPr="00864061" w:rsidRDefault="00945273" w:rsidP="00965009">
      <w:pPr>
        <w:pStyle w:val="ConsPlusNormal"/>
        <w:spacing w:before="200"/>
        <w:ind w:firstLine="540"/>
        <w:jc w:val="both"/>
        <w:rPr>
          <w:rFonts w:ascii="Times New Roman" w:hAnsi="Times New Roman" w:cs="Times New Roman"/>
          <w:sz w:val="28"/>
          <w:szCs w:val="28"/>
        </w:rPr>
      </w:pPr>
      <w:r w:rsidRPr="0003752D">
        <w:rPr>
          <w:rFonts w:ascii="Times New Roman" w:hAnsi="Times New Roman"/>
          <w:b/>
          <w:sz w:val="28"/>
          <w:szCs w:val="28"/>
        </w:rPr>
        <w:t>Лесная промышленность</w:t>
      </w:r>
      <w:r w:rsidRPr="0003752D">
        <w:rPr>
          <w:rFonts w:ascii="Times New Roman" w:hAnsi="Times New Roman"/>
          <w:sz w:val="28"/>
          <w:szCs w:val="28"/>
        </w:rPr>
        <w:t>. Отрасли лесной промышленности: лесозаготовка, деревообработка, целлюлозно-бумажная промышленность и лесная химия. Лесопромышленные комплексы.</w:t>
      </w:r>
      <w:r w:rsidR="00965009" w:rsidRPr="00965009">
        <w:rPr>
          <w:rFonts w:ascii="Times New Roman" w:hAnsi="Times New Roman"/>
          <w:sz w:val="28"/>
          <w:szCs w:val="28"/>
          <w:highlight w:val="yellow"/>
        </w:rPr>
        <w:t xml:space="preserve"> </w:t>
      </w:r>
      <w:r w:rsidR="00965009" w:rsidRPr="00864061">
        <w:rPr>
          <w:rFonts w:ascii="Times New Roman" w:hAnsi="Times New Roman" w:cs="Times New Roman"/>
          <w:sz w:val="28"/>
          <w:szCs w:val="28"/>
          <w:highlight w:val="yellow"/>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r w:rsidR="00965009" w:rsidRPr="00DE31B9">
        <w:rPr>
          <w:highlight w:val="yellow"/>
        </w:rPr>
        <w:t xml:space="preserve"> </w:t>
      </w:r>
      <w:r w:rsidR="00965009" w:rsidRPr="00864061">
        <w:rPr>
          <w:rFonts w:ascii="Times New Roman" w:hAnsi="Times New Roman" w:cs="Times New Roman"/>
          <w:sz w:val="24"/>
          <w:szCs w:val="24"/>
          <w:highlight w:val="yellow"/>
        </w:rPr>
        <w:t xml:space="preserve">Лесное хозяйство и окружающая среда. Проблемы и перспективы развития. Основные положения "Стратегии развития лесного комплекса Российской </w:t>
      </w:r>
      <w:r w:rsidR="00965009" w:rsidRPr="00864061">
        <w:rPr>
          <w:rFonts w:ascii="Times New Roman" w:hAnsi="Times New Roman" w:cs="Times New Roman"/>
          <w:sz w:val="28"/>
          <w:szCs w:val="28"/>
          <w:highlight w:val="yellow"/>
        </w:rPr>
        <w:t>Федерации до 2030 года".</w:t>
      </w:r>
    </w:p>
    <w:p w:rsidR="00945273" w:rsidRPr="0003752D" w:rsidRDefault="00945273" w:rsidP="00945273">
      <w:pPr>
        <w:tabs>
          <w:tab w:val="left" w:pos="709"/>
        </w:tabs>
        <w:spacing w:after="0" w:line="240" w:lineRule="auto"/>
        <w:ind w:firstLine="454"/>
        <w:jc w:val="both"/>
        <w:rPr>
          <w:rFonts w:ascii="Times New Roman" w:hAnsi="Times New Roman"/>
          <w:sz w:val="28"/>
          <w:szCs w:val="28"/>
        </w:rPr>
      </w:pPr>
    </w:p>
    <w:p w:rsidR="00965009" w:rsidRPr="00864061" w:rsidRDefault="00945273" w:rsidP="00965009">
      <w:pPr>
        <w:pStyle w:val="ConsPlusNormal"/>
        <w:spacing w:before="200"/>
        <w:ind w:firstLine="540"/>
        <w:jc w:val="both"/>
        <w:rPr>
          <w:rFonts w:ascii="Times New Roman" w:hAnsi="Times New Roman" w:cs="Times New Roman"/>
          <w:sz w:val="28"/>
          <w:szCs w:val="28"/>
        </w:rPr>
      </w:pPr>
      <w:r w:rsidRPr="0003752D">
        <w:rPr>
          <w:rFonts w:ascii="Times New Roman" w:hAnsi="Times New Roman"/>
          <w:b/>
          <w:sz w:val="28"/>
          <w:szCs w:val="28"/>
        </w:rPr>
        <w:t>Агропромышленный комплекс и его звенья</w:t>
      </w:r>
      <w:r w:rsidRPr="0003752D">
        <w:rPr>
          <w:rFonts w:ascii="Times New Roman" w:hAnsi="Times New Roman"/>
          <w:sz w:val="28"/>
          <w:szCs w:val="28"/>
        </w:rPr>
        <w:t xml:space="preserve">. </w:t>
      </w:r>
      <w:r w:rsidR="00965009" w:rsidRPr="00864061">
        <w:rPr>
          <w:rFonts w:ascii="Times New Roman" w:hAnsi="Times New Roman" w:cs="Times New Roman"/>
          <w:sz w:val="28"/>
          <w:szCs w:val="28"/>
          <w:highlight w:val="yellow"/>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r w:rsidR="00965009" w:rsidRPr="00864061">
        <w:rPr>
          <w:rFonts w:ascii="Times New Roman" w:hAnsi="Times New Roman" w:cs="Times New Roman"/>
          <w:sz w:val="28"/>
          <w:szCs w:val="28"/>
        </w:rPr>
        <w:t>.</w:t>
      </w:r>
    </w:p>
    <w:p w:rsidR="00965009" w:rsidRDefault="00945273" w:rsidP="00965009">
      <w:pPr>
        <w:pStyle w:val="ConsPlusNormal"/>
        <w:spacing w:before="200"/>
        <w:ind w:firstLine="540"/>
        <w:jc w:val="both"/>
      </w:pPr>
      <w:r w:rsidRPr="0003752D">
        <w:rPr>
          <w:rFonts w:ascii="Times New Roman" w:hAnsi="Times New Roman"/>
          <w:sz w:val="28"/>
          <w:szCs w:val="28"/>
        </w:rPr>
        <w:t>Сельское хозяйство. Отрасли растениеводства и животноводства и их размещение по территории России. Зональная организация сельского хозяйства. Пригородный тип сельского хозяйства. Отрасли легкой и пищевой промышленности и факторы их размещения.</w:t>
      </w:r>
      <w:r w:rsidR="00965009" w:rsidRPr="00965009">
        <w:rPr>
          <w:rFonts w:ascii="Times New Roman" w:hAnsi="Times New Roman"/>
          <w:sz w:val="28"/>
          <w:szCs w:val="28"/>
          <w:highlight w:val="yellow"/>
        </w:rPr>
        <w:t xml:space="preserve"> </w:t>
      </w:r>
      <w:r w:rsidR="00965009" w:rsidRPr="00864061">
        <w:rPr>
          <w:rFonts w:ascii="Times New Roman" w:hAnsi="Times New Roman" w:cs="Times New Roman"/>
          <w:sz w:val="28"/>
          <w:szCs w:val="28"/>
          <w:highlight w:val="yellow"/>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Легкая промышленность. Состав, место и значение в хозяйстве. Факторы размещения предприятий. География важнейших отраслей: основные районы и центры. Легкая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945273" w:rsidRPr="0003752D" w:rsidRDefault="00945273" w:rsidP="00945273">
      <w:pPr>
        <w:tabs>
          <w:tab w:val="left" w:pos="709"/>
        </w:tabs>
        <w:spacing w:after="0" w:line="240" w:lineRule="auto"/>
        <w:ind w:firstLine="454"/>
        <w:jc w:val="both"/>
        <w:rPr>
          <w:rFonts w:ascii="Times New Roman" w:hAnsi="Times New Roman"/>
          <w:sz w:val="28"/>
          <w:szCs w:val="28"/>
        </w:rPr>
      </w:pPr>
    </w:p>
    <w:p w:rsidR="00965009" w:rsidRPr="00864061" w:rsidRDefault="00945273" w:rsidP="00965009">
      <w:pPr>
        <w:pStyle w:val="ConsPlusNormal"/>
        <w:spacing w:before="200"/>
        <w:ind w:firstLine="540"/>
        <w:jc w:val="both"/>
        <w:rPr>
          <w:rFonts w:ascii="Times New Roman" w:hAnsi="Times New Roman" w:cs="Times New Roman"/>
          <w:sz w:val="28"/>
          <w:szCs w:val="28"/>
        </w:rPr>
      </w:pPr>
      <w:r w:rsidRPr="0003752D">
        <w:rPr>
          <w:rFonts w:ascii="Times New Roman" w:hAnsi="Times New Roman"/>
          <w:b/>
          <w:sz w:val="28"/>
          <w:szCs w:val="28"/>
        </w:rPr>
        <w:lastRenderedPageBreak/>
        <w:t>Транспорт  и его роль в национальной экономике</w:t>
      </w:r>
      <w:r w:rsidRPr="0003752D">
        <w:rPr>
          <w:rFonts w:ascii="Times New Roman" w:hAnsi="Times New Roman"/>
          <w:sz w:val="28"/>
          <w:szCs w:val="28"/>
        </w:rPr>
        <w:t>. Виды транспорта: железнодорожный, автомобильный, трубопроводный, водный и воздушный. Достоинства и недостатки различных видов транспорта. Транспортная сеть и ее элементы.</w:t>
      </w:r>
      <w:r w:rsidR="00965009" w:rsidRPr="00965009">
        <w:rPr>
          <w:rFonts w:ascii="Times New Roman" w:hAnsi="Times New Roman"/>
          <w:sz w:val="28"/>
          <w:szCs w:val="28"/>
          <w:highlight w:val="yellow"/>
        </w:rPr>
        <w:t xml:space="preserve"> </w:t>
      </w:r>
      <w:r w:rsidR="00965009" w:rsidRPr="00864061">
        <w:rPr>
          <w:rFonts w:ascii="Times New Roman" w:hAnsi="Times New Roman" w:cs="Times New Roman"/>
          <w:sz w:val="28"/>
          <w:szCs w:val="28"/>
          <w:highlight w:val="yellow"/>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Легкая промышленность. Состав, место и значение в хозяйстве. Факторы размещения предприятий. География важнейших отраслей: основные районы и центры. Легкая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945273" w:rsidRPr="0003752D" w:rsidRDefault="00945273" w:rsidP="00945273">
      <w:pPr>
        <w:tabs>
          <w:tab w:val="left" w:pos="709"/>
        </w:tabs>
        <w:spacing w:after="0" w:line="240" w:lineRule="auto"/>
        <w:ind w:firstLine="454"/>
        <w:jc w:val="both"/>
        <w:rPr>
          <w:rFonts w:ascii="Times New Roman" w:hAnsi="Times New Roman"/>
          <w:sz w:val="28"/>
          <w:szCs w:val="28"/>
        </w:rPr>
      </w:pPr>
    </w:p>
    <w:p w:rsidR="00945273" w:rsidRPr="0003752D" w:rsidRDefault="00945273" w:rsidP="00945273">
      <w:pPr>
        <w:tabs>
          <w:tab w:val="left" w:pos="709"/>
        </w:tabs>
        <w:spacing w:after="0" w:line="240" w:lineRule="auto"/>
        <w:ind w:firstLine="454"/>
        <w:jc w:val="both"/>
        <w:rPr>
          <w:rFonts w:ascii="Times New Roman" w:hAnsi="Times New Roman"/>
          <w:sz w:val="28"/>
          <w:szCs w:val="28"/>
        </w:rPr>
      </w:pPr>
      <w:r w:rsidRPr="0003752D">
        <w:rPr>
          <w:rFonts w:ascii="Times New Roman" w:hAnsi="Times New Roman"/>
          <w:b/>
          <w:sz w:val="28"/>
          <w:szCs w:val="28"/>
        </w:rPr>
        <w:t>Отрасли нематериальной сферы</w:t>
      </w:r>
      <w:r w:rsidRPr="0003752D">
        <w:rPr>
          <w:rFonts w:ascii="Times New Roman" w:hAnsi="Times New Roman"/>
          <w:sz w:val="28"/>
          <w:szCs w:val="28"/>
        </w:rPr>
        <w:t>. Сфера услуг и ее география.</w:t>
      </w:r>
    </w:p>
    <w:p w:rsidR="00945273" w:rsidRPr="0003752D" w:rsidRDefault="00945273" w:rsidP="00945273">
      <w:pPr>
        <w:tabs>
          <w:tab w:val="left" w:pos="709"/>
        </w:tabs>
        <w:spacing w:after="0" w:line="240" w:lineRule="auto"/>
        <w:ind w:firstLine="454"/>
        <w:rPr>
          <w:rFonts w:ascii="Times New Roman" w:hAnsi="Times New Roman"/>
          <w:sz w:val="28"/>
          <w:szCs w:val="28"/>
        </w:rPr>
      </w:pPr>
    </w:p>
    <w:p w:rsidR="00945273" w:rsidRPr="0003752D" w:rsidRDefault="00945273" w:rsidP="00945273">
      <w:pPr>
        <w:tabs>
          <w:tab w:val="left" w:pos="709"/>
        </w:tabs>
        <w:spacing w:after="0" w:line="240" w:lineRule="auto"/>
        <w:ind w:firstLine="454"/>
        <w:rPr>
          <w:rFonts w:ascii="Times New Roman" w:hAnsi="Times New Roman"/>
          <w:b/>
          <w:bCs/>
          <w:sz w:val="28"/>
          <w:szCs w:val="28"/>
        </w:rPr>
      </w:pPr>
      <w:r w:rsidRPr="0003752D">
        <w:rPr>
          <w:rFonts w:ascii="Times New Roman" w:hAnsi="Times New Roman"/>
          <w:b/>
          <w:bCs/>
          <w:sz w:val="28"/>
          <w:szCs w:val="28"/>
        </w:rPr>
        <w:t xml:space="preserve">Учебные понятия: </w:t>
      </w:r>
    </w:p>
    <w:p w:rsidR="00945273" w:rsidRPr="0003752D" w:rsidRDefault="00945273" w:rsidP="00945273">
      <w:pPr>
        <w:tabs>
          <w:tab w:val="left" w:pos="709"/>
        </w:tabs>
        <w:spacing w:after="0" w:line="240" w:lineRule="auto"/>
        <w:ind w:firstLine="454"/>
        <w:jc w:val="both"/>
        <w:rPr>
          <w:rFonts w:ascii="Times New Roman" w:hAnsi="Times New Roman"/>
          <w:sz w:val="28"/>
          <w:szCs w:val="28"/>
        </w:rPr>
      </w:pPr>
      <w:r w:rsidRPr="0003752D">
        <w:rPr>
          <w:rFonts w:ascii="Times New Roman" w:hAnsi="Times New Roman"/>
          <w:sz w:val="28"/>
          <w:szCs w:val="28"/>
        </w:rPr>
        <w:t>Национальная экономика (народное хозяйство), отрасль, предприятие, межотраслевой комплекс, факторы размещения производства, комбинирование производства, материальная и нематериальная сфера хозяйства, сфера услуг.</w:t>
      </w:r>
    </w:p>
    <w:p w:rsidR="00945273" w:rsidRPr="0003752D" w:rsidRDefault="00945273" w:rsidP="00945273">
      <w:pPr>
        <w:tabs>
          <w:tab w:val="left" w:pos="709"/>
        </w:tabs>
        <w:spacing w:after="0" w:line="240" w:lineRule="auto"/>
        <w:ind w:firstLine="454"/>
        <w:rPr>
          <w:rFonts w:ascii="Times New Roman" w:hAnsi="Times New Roman"/>
          <w:b/>
          <w:bCs/>
          <w:sz w:val="28"/>
          <w:szCs w:val="28"/>
        </w:rPr>
      </w:pPr>
    </w:p>
    <w:p w:rsidR="00945273" w:rsidRPr="0003752D" w:rsidRDefault="00945273" w:rsidP="00945273">
      <w:pPr>
        <w:tabs>
          <w:tab w:val="left" w:pos="709"/>
        </w:tabs>
        <w:spacing w:after="0" w:line="240" w:lineRule="auto"/>
        <w:ind w:firstLine="454"/>
        <w:rPr>
          <w:rFonts w:ascii="Times New Roman" w:hAnsi="Times New Roman"/>
          <w:b/>
          <w:sz w:val="28"/>
          <w:szCs w:val="28"/>
        </w:rPr>
      </w:pPr>
      <w:r w:rsidRPr="0003752D">
        <w:rPr>
          <w:rFonts w:ascii="Times New Roman" w:hAnsi="Times New Roman"/>
          <w:b/>
          <w:sz w:val="28"/>
          <w:szCs w:val="28"/>
        </w:rPr>
        <w:t>Основные образовательные идеи:</w:t>
      </w:r>
    </w:p>
    <w:p w:rsidR="00945273" w:rsidRPr="0003752D" w:rsidRDefault="00945273" w:rsidP="00350B98">
      <w:pPr>
        <w:widowControl w:val="0"/>
        <w:numPr>
          <w:ilvl w:val="0"/>
          <w:numId w:val="20"/>
        </w:numPr>
        <w:tabs>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Хозяйство России представляет собой сложный комплекс предприятий, отраслей и секторов экономики, связанных друг с другом и с мировым хозяйством.</w:t>
      </w:r>
    </w:p>
    <w:p w:rsidR="00945273" w:rsidRPr="0003752D" w:rsidRDefault="00945273" w:rsidP="00945273">
      <w:pPr>
        <w:tabs>
          <w:tab w:val="left" w:pos="709"/>
        </w:tabs>
        <w:spacing w:after="0" w:line="240" w:lineRule="auto"/>
        <w:ind w:firstLine="454"/>
        <w:rPr>
          <w:rFonts w:ascii="Times New Roman" w:hAnsi="Times New Roman"/>
          <w:b/>
          <w:sz w:val="28"/>
          <w:szCs w:val="28"/>
          <w:u w:val="single"/>
        </w:rPr>
      </w:pPr>
    </w:p>
    <w:p w:rsidR="00945273" w:rsidRPr="0003752D" w:rsidRDefault="00945273" w:rsidP="00945273">
      <w:pPr>
        <w:tabs>
          <w:tab w:val="left" w:pos="709"/>
        </w:tabs>
        <w:spacing w:after="0" w:line="240" w:lineRule="auto"/>
        <w:ind w:firstLine="454"/>
        <w:rPr>
          <w:rFonts w:ascii="Times New Roman" w:hAnsi="Times New Roman"/>
          <w:b/>
          <w:sz w:val="28"/>
          <w:szCs w:val="28"/>
        </w:rPr>
      </w:pPr>
      <w:r w:rsidRPr="0003752D">
        <w:rPr>
          <w:rFonts w:ascii="Times New Roman" w:hAnsi="Times New Roman"/>
          <w:b/>
          <w:sz w:val="28"/>
          <w:szCs w:val="28"/>
        </w:rPr>
        <w:t xml:space="preserve">Метапредметные умения: </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jc w:val="both"/>
        <w:rPr>
          <w:rFonts w:ascii="Times New Roman" w:hAnsi="Times New Roman"/>
          <w:sz w:val="28"/>
          <w:szCs w:val="28"/>
        </w:rPr>
      </w:pPr>
      <w:r w:rsidRPr="0003752D">
        <w:rPr>
          <w:rFonts w:ascii="Times New Roman" w:hAnsi="Times New Roman"/>
          <w:sz w:val="28"/>
          <w:szCs w:val="28"/>
        </w:rPr>
        <w:t>установление причинно-следственных связей, например, для объяснения развития этапов хозяйства (аграрного, индустриального и постиндустриального);</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jc w:val="both"/>
        <w:rPr>
          <w:rFonts w:ascii="Times New Roman" w:hAnsi="Times New Roman"/>
          <w:sz w:val="28"/>
          <w:szCs w:val="28"/>
        </w:rPr>
      </w:pPr>
      <w:r w:rsidRPr="0003752D">
        <w:rPr>
          <w:rFonts w:ascii="Times New Roman" w:hAnsi="Times New Roman"/>
          <w:sz w:val="28"/>
          <w:szCs w:val="28"/>
        </w:rPr>
        <w:t>анализ различных источников информации с целью определения тенденций развития отраслей, сфер и секторов хозяйства;</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jc w:val="both"/>
        <w:rPr>
          <w:rFonts w:ascii="Times New Roman" w:hAnsi="Times New Roman"/>
          <w:sz w:val="28"/>
          <w:szCs w:val="28"/>
        </w:rPr>
      </w:pPr>
      <w:r w:rsidRPr="0003752D">
        <w:rPr>
          <w:rFonts w:ascii="Times New Roman" w:hAnsi="Times New Roman"/>
          <w:sz w:val="28"/>
          <w:szCs w:val="28"/>
        </w:rPr>
        <w:t>выделения существенных признаков, например, для выявления отраслевой структуры хозяйства;</w:t>
      </w:r>
    </w:p>
    <w:p w:rsidR="00945273" w:rsidRPr="0003752D" w:rsidRDefault="00945273" w:rsidP="00945273">
      <w:pPr>
        <w:tabs>
          <w:tab w:val="left" w:pos="709"/>
        </w:tabs>
        <w:spacing w:after="0" w:line="240" w:lineRule="auto"/>
        <w:ind w:firstLine="454"/>
        <w:jc w:val="both"/>
        <w:rPr>
          <w:rFonts w:ascii="Times New Roman" w:hAnsi="Times New Roman"/>
          <w:sz w:val="28"/>
          <w:szCs w:val="28"/>
        </w:rPr>
      </w:pPr>
    </w:p>
    <w:p w:rsidR="00945273" w:rsidRPr="0003752D" w:rsidRDefault="00945273" w:rsidP="00945273">
      <w:pPr>
        <w:tabs>
          <w:tab w:val="left" w:pos="709"/>
        </w:tabs>
        <w:spacing w:after="0" w:line="240" w:lineRule="auto"/>
        <w:ind w:firstLine="454"/>
        <w:rPr>
          <w:rFonts w:ascii="Times New Roman" w:hAnsi="Times New Roman"/>
          <w:b/>
          <w:sz w:val="28"/>
          <w:szCs w:val="28"/>
        </w:rPr>
      </w:pPr>
      <w:r w:rsidRPr="0003752D">
        <w:rPr>
          <w:rFonts w:ascii="Times New Roman" w:hAnsi="Times New Roman"/>
          <w:b/>
          <w:sz w:val="28"/>
          <w:szCs w:val="28"/>
        </w:rPr>
        <w:t xml:space="preserve">Предметные умения </w:t>
      </w:r>
    </w:p>
    <w:p w:rsidR="00945273" w:rsidRPr="0003752D" w:rsidRDefault="00945273" w:rsidP="00945273">
      <w:pPr>
        <w:tabs>
          <w:tab w:val="left" w:pos="709"/>
        </w:tabs>
        <w:spacing w:after="0" w:line="240" w:lineRule="auto"/>
        <w:ind w:firstLine="454"/>
        <w:rPr>
          <w:rFonts w:ascii="Times New Roman" w:hAnsi="Times New Roman"/>
          <w:i/>
          <w:sz w:val="28"/>
          <w:szCs w:val="28"/>
        </w:rPr>
      </w:pPr>
      <w:r w:rsidRPr="0003752D">
        <w:rPr>
          <w:rFonts w:ascii="Times New Roman" w:hAnsi="Times New Roman"/>
          <w:i/>
          <w:sz w:val="28"/>
          <w:szCs w:val="28"/>
        </w:rPr>
        <w:t>Умение объяснять:</w:t>
      </w:r>
    </w:p>
    <w:p w:rsidR="00945273" w:rsidRPr="0003752D" w:rsidRDefault="00945273" w:rsidP="00350B98">
      <w:pPr>
        <w:pStyle w:val="a8"/>
        <w:numPr>
          <w:ilvl w:val="0"/>
          <w:numId w:val="110"/>
        </w:numPr>
        <w:tabs>
          <w:tab w:val="clear" w:pos="720"/>
          <w:tab w:val="left" w:pos="709"/>
        </w:tabs>
        <w:spacing w:after="0" w:line="240" w:lineRule="auto"/>
        <w:ind w:left="0" w:firstLine="454"/>
        <w:rPr>
          <w:rFonts w:ascii="Times New Roman" w:hAnsi="Times New Roman"/>
          <w:bCs/>
          <w:sz w:val="28"/>
          <w:szCs w:val="28"/>
        </w:rPr>
      </w:pPr>
      <w:r w:rsidRPr="0003752D">
        <w:rPr>
          <w:rFonts w:ascii="Times New Roman" w:hAnsi="Times New Roman"/>
          <w:bCs/>
          <w:sz w:val="28"/>
          <w:szCs w:val="28"/>
        </w:rPr>
        <w:t>особенностиструктурыхозяйства;</w:t>
      </w:r>
    </w:p>
    <w:p w:rsidR="00945273" w:rsidRPr="0003752D" w:rsidRDefault="00945273" w:rsidP="00350B98">
      <w:pPr>
        <w:pStyle w:val="a8"/>
        <w:numPr>
          <w:ilvl w:val="0"/>
          <w:numId w:val="110"/>
        </w:numPr>
        <w:tabs>
          <w:tab w:val="clear" w:pos="720"/>
          <w:tab w:val="left" w:pos="709"/>
        </w:tabs>
        <w:spacing w:after="0" w:line="240" w:lineRule="auto"/>
        <w:ind w:left="0" w:firstLine="454"/>
        <w:rPr>
          <w:rFonts w:ascii="Times New Roman" w:hAnsi="Times New Roman"/>
          <w:bCs/>
          <w:sz w:val="28"/>
          <w:szCs w:val="28"/>
        </w:rPr>
      </w:pPr>
      <w:r w:rsidRPr="0003752D">
        <w:rPr>
          <w:rFonts w:ascii="Times New Roman" w:hAnsi="Times New Roman"/>
          <w:bCs/>
          <w:sz w:val="28"/>
          <w:szCs w:val="28"/>
        </w:rPr>
        <w:t>особенностиотраслейхозяйства;</w:t>
      </w:r>
    </w:p>
    <w:p w:rsidR="00945273" w:rsidRPr="00945273" w:rsidRDefault="00945273" w:rsidP="00350B98">
      <w:pPr>
        <w:pStyle w:val="a8"/>
        <w:numPr>
          <w:ilvl w:val="0"/>
          <w:numId w:val="110"/>
        </w:numPr>
        <w:tabs>
          <w:tab w:val="clear" w:pos="720"/>
          <w:tab w:val="left" w:pos="709"/>
        </w:tabs>
        <w:spacing w:after="0" w:line="240" w:lineRule="auto"/>
        <w:ind w:left="0" w:firstLine="454"/>
        <w:rPr>
          <w:rFonts w:ascii="Times New Roman" w:hAnsi="Times New Roman"/>
          <w:bCs/>
          <w:sz w:val="28"/>
          <w:szCs w:val="28"/>
          <w:lang w:val="ru-RU"/>
        </w:rPr>
      </w:pPr>
      <w:r w:rsidRPr="00945273">
        <w:rPr>
          <w:rFonts w:ascii="Times New Roman" w:hAnsi="Times New Roman"/>
          <w:bCs/>
          <w:sz w:val="28"/>
          <w:szCs w:val="28"/>
          <w:lang w:val="ru-RU"/>
        </w:rPr>
        <w:t>видовое разнообразие предприятий отраслей хозяйства;</w:t>
      </w:r>
    </w:p>
    <w:p w:rsidR="00945273" w:rsidRPr="00945273" w:rsidRDefault="00945273" w:rsidP="00350B98">
      <w:pPr>
        <w:pStyle w:val="a8"/>
        <w:numPr>
          <w:ilvl w:val="0"/>
          <w:numId w:val="110"/>
        </w:numPr>
        <w:tabs>
          <w:tab w:val="clear" w:pos="720"/>
          <w:tab w:val="left" w:pos="709"/>
        </w:tabs>
        <w:spacing w:after="0" w:line="240" w:lineRule="auto"/>
        <w:ind w:left="0" w:firstLine="454"/>
        <w:rPr>
          <w:rFonts w:ascii="Times New Roman" w:hAnsi="Times New Roman"/>
          <w:bCs/>
          <w:sz w:val="28"/>
          <w:szCs w:val="28"/>
          <w:lang w:val="ru-RU"/>
        </w:rPr>
      </w:pPr>
      <w:r w:rsidRPr="00945273">
        <w:rPr>
          <w:rFonts w:ascii="Times New Roman" w:hAnsi="Times New Roman"/>
          <w:bCs/>
          <w:sz w:val="28"/>
          <w:szCs w:val="28"/>
          <w:lang w:val="ru-RU"/>
        </w:rPr>
        <w:t>взаимосвязь и взаимное влияние отраслей хозяйства друг на друга;</w:t>
      </w:r>
    </w:p>
    <w:p w:rsidR="00945273" w:rsidRPr="0003752D" w:rsidRDefault="00945273" w:rsidP="00350B98">
      <w:pPr>
        <w:pStyle w:val="a8"/>
        <w:numPr>
          <w:ilvl w:val="0"/>
          <w:numId w:val="110"/>
        </w:numPr>
        <w:tabs>
          <w:tab w:val="clear" w:pos="720"/>
          <w:tab w:val="left" w:pos="709"/>
        </w:tabs>
        <w:spacing w:after="0" w:line="240" w:lineRule="auto"/>
        <w:ind w:left="0" w:firstLine="454"/>
        <w:rPr>
          <w:rFonts w:ascii="Times New Roman" w:hAnsi="Times New Roman"/>
          <w:bCs/>
          <w:sz w:val="28"/>
          <w:szCs w:val="28"/>
        </w:rPr>
      </w:pPr>
      <w:r w:rsidRPr="0003752D">
        <w:rPr>
          <w:rFonts w:ascii="Times New Roman" w:hAnsi="Times New Roman"/>
          <w:bCs/>
          <w:sz w:val="28"/>
          <w:szCs w:val="28"/>
        </w:rPr>
        <w:t>географиюотраслейхозяйства;</w:t>
      </w:r>
    </w:p>
    <w:p w:rsidR="00945273" w:rsidRPr="00945273" w:rsidRDefault="00945273" w:rsidP="00350B98">
      <w:pPr>
        <w:pStyle w:val="a8"/>
        <w:numPr>
          <w:ilvl w:val="0"/>
          <w:numId w:val="110"/>
        </w:numPr>
        <w:tabs>
          <w:tab w:val="clear" w:pos="720"/>
          <w:tab w:val="left" w:pos="709"/>
        </w:tabs>
        <w:spacing w:after="0" w:line="240" w:lineRule="auto"/>
        <w:ind w:left="0" w:firstLine="454"/>
        <w:rPr>
          <w:rFonts w:ascii="Times New Roman" w:hAnsi="Times New Roman"/>
          <w:bCs/>
          <w:sz w:val="28"/>
          <w:szCs w:val="28"/>
          <w:lang w:val="ru-RU"/>
        </w:rPr>
      </w:pPr>
      <w:r w:rsidRPr="00945273">
        <w:rPr>
          <w:rFonts w:ascii="Times New Roman" w:hAnsi="Times New Roman"/>
          <w:bCs/>
          <w:sz w:val="28"/>
          <w:szCs w:val="28"/>
          <w:lang w:val="ru-RU"/>
        </w:rPr>
        <w:t>роль отраслей хозяйства в жизни государства.</w:t>
      </w:r>
    </w:p>
    <w:p w:rsidR="00945273" w:rsidRPr="0003752D" w:rsidRDefault="00945273" w:rsidP="00945273">
      <w:pPr>
        <w:tabs>
          <w:tab w:val="left" w:pos="709"/>
        </w:tabs>
        <w:spacing w:after="0" w:line="240" w:lineRule="auto"/>
        <w:ind w:firstLine="454"/>
        <w:rPr>
          <w:rFonts w:ascii="Times New Roman" w:hAnsi="Times New Roman"/>
          <w:bCs/>
          <w:i/>
          <w:sz w:val="28"/>
          <w:szCs w:val="28"/>
        </w:rPr>
      </w:pPr>
      <w:r w:rsidRPr="0003752D">
        <w:rPr>
          <w:rFonts w:ascii="Times New Roman" w:hAnsi="Times New Roman"/>
          <w:bCs/>
          <w:i/>
          <w:sz w:val="28"/>
          <w:szCs w:val="28"/>
        </w:rPr>
        <w:t>Умение определять:</w:t>
      </w:r>
    </w:p>
    <w:p w:rsidR="00945273" w:rsidRPr="0003752D" w:rsidRDefault="00945273" w:rsidP="00350B98">
      <w:pPr>
        <w:pStyle w:val="a8"/>
        <w:numPr>
          <w:ilvl w:val="0"/>
          <w:numId w:val="111"/>
        </w:numPr>
        <w:tabs>
          <w:tab w:val="clear" w:pos="720"/>
          <w:tab w:val="left" w:pos="709"/>
        </w:tabs>
        <w:spacing w:after="0" w:line="240" w:lineRule="auto"/>
        <w:ind w:left="0" w:firstLine="454"/>
        <w:rPr>
          <w:rFonts w:ascii="Times New Roman" w:hAnsi="Times New Roman"/>
          <w:bCs/>
          <w:sz w:val="28"/>
          <w:szCs w:val="28"/>
        </w:rPr>
      </w:pPr>
      <w:r w:rsidRPr="0003752D">
        <w:rPr>
          <w:rFonts w:ascii="Times New Roman" w:hAnsi="Times New Roman"/>
          <w:bCs/>
          <w:sz w:val="28"/>
          <w:szCs w:val="28"/>
        </w:rPr>
        <w:t>параметрыструктурыхозяйства;</w:t>
      </w:r>
    </w:p>
    <w:p w:rsidR="00945273" w:rsidRPr="0003752D" w:rsidRDefault="00945273" w:rsidP="00350B98">
      <w:pPr>
        <w:pStyle w:val="a8"/>
        <w:numPr>
          <w:ilvl w:val="0"/>
          <w:numId w:val="111"/>
        </w:numPr>
        <w:tabs>
          <w:tab w:val="clear" w:pos="720"/>
          <w:tab w:val="left" w:pos="709"/>
        </w:tabs>
        <w:spacing w:after="0" w:line="240" w:lineRule="auto"/>
        <w:ind w:left="0" w:firstLine="454"/>
        <w:rPr>
          <w:rFonts w:ascii="Times New Roman" w:hAnsi="Times New Roman"/>
          <w:bCs/>
          <w:sz w:val="28"/>
          <w:szCs w:val="28"/>
        </w:rPr>
      </w:pPr>
      <w:r w:rsidRPr="0003752D">
        <w:rPr>
          <w:rFonts w:ascii="Times New Roman" w:hAnsi="Times New Roman"/>
          <w:bCs/>
          <w:sz w:val="28"/>
          <w:szCs w:val="28"/>
        </w:rPr>
        <w:t>факторыразмещенияхозяйства;</w:t>
      </w:r>
    </w:p>
    <w:p w:rsidR="00945273" w:rsidRPr="00945273" w:rsidRDefault="00945273" w:rsidP="00350B98">
      <w:pPr>
        <w:pStyle w:val="a8"/>
        <w:numPr>
          <w:ilvl w:val="0"/>
          <w:numId w:val="111"/>
        </w:numPr>
        <w:tabs>
          <w:tab w:val="clear" w:pos="720"/>
          <w:tab w:val="left" w:pos="709"/>
        </w:tabs>
        <w:spacing w:after="0" w:line="240" w:lineRule="auto"/>
        <w:ind w:left="0" w:firstLine="454"/>
        <w:rPr>
          <w:rFonts w:ascii="Times New Roman" w:hAnsi="Times New Roman"/>
          <w:bCs/>
          <w:sz w:val="28"/>
          <w:szCs w:val="28"/>
          <w:lang w:val="ru-RU"/>
        </w:rPr>
      </w:pPr>
      <w:r w:rsidRPr="00945273">
        <w:rPr>
          <w:rFonts w:ascii="Times New Roman" w:hAnsi="Times New Roman"/>
          <w:bCs/>
          <w:sz w:val="28"/>
          <w:szCs w:val="28"/>
          <w:lang w:val="ru-RU"/>
        </w:rPr>
        <w:lastRenderedPageBreak/>
        <w:t>районы концентрации предприятий отраслей хозяйства;</w:t>
      </w:r>
    </w:p>
    <w:p w:rsidR="00945273" w:rsidRPr="00945273" w:rsidRDefault="00945273" w:rsidP="00350B98">
      <w:pPr>
        <w:pStyle w:val="a8"/>
        <w:numPr>
          <w:ilvl w:val="0"/>
          <w:numId w:val="111"/>
        </w:numPr>
        <w:tabs>
          <w:tab w:val="clear" w:pos="720"/>
          <w:tab w:val="left" w:pos="709"/>
        </w:tabs>
        <w:spacing w:after="0" w:line="240" w:lineRule="auto"/>
        <w:ind w:left="0" w:firstLine="454"/>
        <w:rPr>
          <w:rFonts w:ascii="Times New Roman" w:hAnsi="Times New Roman"/>
          <w:bCs/>
          <w:sz w:val="28"/>
          <w:szCs w:val="28"/>
          <w:lang w:val="ru-RU"/>
        </w:rPr>
      </w:pPr>
      <w:r w:rsidRPr="00945273">
        <w:rPr>
          <w:rFonts w:ascii="Times New Roman" w:hAnsi="Times New Roman"/>
          <w:bCs/>
          <w:sz w:val="28"/>
          <w:szCs w:val="28"/>
          <w:lang w:val="ru-RU"/>
        </w:rPr>
        <w:t>показатели, характеризующие деятельность предприятий отраслей хозяйства;</w:t>
      </w:r>
    </w:p>
    <w:p w:rsidR="00945273" w:rsidRPr="00945273" w:rsidRDefault="00945273" w:rsidP="00350B98">
      <w:pPr>
        <w:pStyle w:val="a8"/>
        <w:numPr>
          <w:ilvl w:val="0"/>
          <w:numId w:val="111"/>
        </w:numPr>
        <w:tabs>
          <w:tab w:val="clear" w:pos="720"/>
          <w:tab w:val="left" w:pos="709"/>
        </w:tabs>
        <w:spacing w:after="0" w:line="240" w:lineRule="auto"/>
        <w:ind w:left="0" w:firstLine="454"/>
        <w:rPr>
          <w:rFonts w:ascii="Times New Roman" w:hAnsi="Times New Roman"/>
          <w:bCs/>
          <w:sz w:val="28"/>
          <w:szCs w:val="28"/>
          <w:lang w:val="ru-RU"/>
        </w:rPr>
      </w:pPr>
      <w:r w:rsidRPr="00945273">
        <w:rPr>
          <w:rFonts w:ascii="Times New Roman" w:hAnsi="Times New Roman"/>
          <w:bCs/>
          <w:sz w:val="28"/>
          <w:szCs w:val="28"/>
          <w:lang w:val="ru-RU"/>
        </w:rPr>
        <w:t>основные направления движения сырья и готовой продукции.</w:t>
      </w:r>
    </w:p>
    <w:p w:rsidR="00945273" w:rsidRPr="0003752D" w:rsidRDefault="00945273" w:rsidP="00945273">
      <w:pPr>
        <w:tabs>
          <w:tab w:val="left" w:pos="709"/>
        </w:tabs>
        <w:spacing w:after="0" w:line="240" w:lineRule="auto"/>
        <w:ind w:firstLine="454"/>
        <w:rPr>
          <w:rFonts w:ascii="Times New Roman" w:hAnsi="Times New Roman"/>
          <w:b/>
          <w:bCs/>
          <w:sz w:val="28"/>
          <w:szCs w:val="28"/>
        </w:rPr>
      </w:pPr>
    </w:p>
    <w:p w:rsidR="00945273" w:rsidRPr="0003752D" w:rsidRDefault="00945273" w:rsidP="00945273">
      <w:pPr>
        <w:tabs>
          <w:tab w:val="left" w:pos="709"/>
        </w:tabs>
        <w:spacing w:after="0" w:line="240" w:lineRule="auto"/>
        <w:ind w:firstLine="454"/>
        <w:rPr>
          <w:rFonts w:ascii="Times New Roman" w:hAnsi="Times New Roman"/>
          <w:sz w:val="28"/>
          <w:szCs w:val="28"/>
        </w:rPr>
      </w:pPr>
      <w:r w:rsidRPr="0003752D">
        <w:rPr>
          <w:rFonts w:ascii="Times New Roman" w:hAnsi="Times New Roman"/>
          <w:b/>
          <w:bCs/>
          <w:sz w:val="28"/>
          <w:szCs w:val="28"/>
        </w:rPr>
        <w:t>Практические работы:</w:t>
      </w:r>
    </w:p>
    <w:p w:rsidR="00945273" w:rsidRPr="0003752D" w:rsidRDefault="00945273" w:rsidP="00350B98">
      <w:pPr>
        <w:numPr>
          <w:ilvl w:val="0"/>
          <w:numId w:val="48"/>
        </w:numPr>
        <w:tabs>
          <w:tab w:val="left" w:pos="709"/>
        </w:tabs>
        <w:spacing w:after="0" w:line="240" w:lineRule="auto"/>
        <w:ind w:left="0" w:firstLine="454"/>
        <w:jc w:val="both"/>
        <w:rPr>
          <w:rFonts w:ascii="Times New Roman" w:hAnsi="Times New Roman"/>
          <w:sz w:val="28"/>
          <w:szCs w:val="28"/>
        </w:rPr>
      </w:pPr>
      <w:r w:rsidRPr="0003752D">
        <w:rPr>
          <w:rFonts w:ascii="Times New Roman" w:hAnsi="Times New Roman"/>
          <w:sz w:val="28"/>
          <w:szCs w:val="28"/>
        </w:rPr>
        <w:t>Составление схемы отраслевой структуры народного хозяйства России.</w:t>
      </w:r>
    </w:p>
    <w:p w:rsidR="00945273" w:rsidRPr="0003752D" w:rsidRDefault="00945273" w:rsidP="00350B98">
      <w:pPr>
        <w:numPr>
          <w:ilvl w:val="0"/>
          <w:numId w:val="48"/>
        </w:numPr>
        <w:tabs>
          <w:tab w:val="left" w:pos="709"/>
        </w:tabs>
        <w:spacing w:after="0" w:line="240" w:lineRule="auto"/>
        <w:ind w:left="0" w:firstLine="454"/>
        <w:jc w:val="both"/>
        <w:rPr>
          <w:rFonts w:ascii="Times New Roman" w:hAnsi="Times New Roman"/>
          <w:sz w:val="28"/>
          <w:szCs w:val="28"/>
        </w:rPr>
      </w:pPr>
      <w:r w:rsidRPr="0003752D">
        <w:rPr>
          <w:rFonts w:ascii="Times New Roman" w:hAnsi="Times New Roman"/>
          <w:sz w:val="28"/>
          <w:szCs w:val="28"/>
        </w:rPr>
        <w:t>Описание отрасли по типовому плану.</w:t>
      </w:r>
    </w:p>
    <w:p w:rsidR="00945273" w:rsidRPr="0003752D" w:rsidRDefault="00945273" w:rsidP="00350B98">
      <w:pPr>
        <w:numPr>
          <w:ilvl w:val="0"/>
          <w:numId w:val="48"/>
        </w:numPr>
        <w:tabs>
          <w:tab w:val="left" w:pos="709"/>
        </w:tabs>
        <w:spacing w:after="0" w:line="240" w:lineRule="auto"/>
        <w:ind w:left="0" w:firstLine="454"/>
        <w:jc w:val="both"/>
        <w:rPr>
          <w:rFonts w:ascii="Times New Roman" w:hAnsi="Times New Roman"/>
          <w:sz w:val="28"/>
          <w:szCs w:val="28"/>
        </w:rPr>
      </w:pPr>
      <w:r w:rsidRPr="0003752D">
        <w:rPr>
          <w:rFonts w:ascii="Times New Roman" w:hAnsi="Times New Roman"/>
          <w:sz w:val="28"/>
          <w:szCs w:val="28"/>
        </w:rPr>
        <w:t>Составление схемы межотраслевых связей отрасли промышленности.</w:t>
      </w:r>
    </w:p>
    <w:p w:rsidR="00945273" w:rsidRPr="0003752D" w:rsidRDefault="00945273" w:rsidP="00350B98">
      <w:pPr>
        <w:numPr>
          <w:ilvl w:val="0"/>
          <w:numId w:val="48"/>
        </w:numPr>
        <w:tabs>
          <w:tab w:val="left" w:pos="709"/>
        </w:tabs>
        <w:spacing w:after="0" w:line="240" w:lineRule="auto"/>
        <w:ind w:left="0" w:firstLine="454"/>
        <w:jc w:val="both"/>
        <w:rPr>
          <w:rFonts w:ascii="Times New Roman" w:hAnsi="Times New Roman"/>
          <w:sz w:val="28"/>
          <w:szCs w:val="28"/>
        </w:rPr>
      </w:pPr>
      <w:r w:rsidRPr="0003752D">
        <w:rPr>
          <w:rFonts w:ascii="Times New Roman" w:hAnsi="Times New Roman"/>
          <w:sz w:val="28"/>
          <w:szCs w:val="28"/>
        </w:rPr>
        <w:t>Анализ потенциальных возможностей территорий природных зон для развития сельского хозяйства.</w:t>
      </w:r>
    </w:p>
    <w:p w:rsidR="00945273" w:rsidRDefault="00945273" w:rsidP="00350B98">
      <w:pPr>
        <w:numPr>
          <w:ilvl w:val="0"/>
          <w:numId w:val="48"/>
        </w:numPr>
        <w:tabs>
          <w:tab w:val="left" w:pos="709"/>
        </w:tabs>
        <w:spacing w:after="0" w:line="240" w:lineRule="auto"/>
        <w:ind w:left="0" w:firstLine="454"/>
        <w:jc w:val="both"/>
        <w:rPr>
          <w:rFonts w:ascii="Times New Roman" w:hAnsi="Times New Roman"/>
          <w:sz w:val="28"/>
          <w:szCs w:val="28"/>
        </w:rPr>
      </w:pPr>
      <w:r w:rsidRPr="0003752D">
        <w:rPr>
          <w:rFonts w:ascii="Times New Roman" w:hAnsi="Times New Roman"/>
          <w:sz w:val="28"/>
          <w:szCs w:val="28"/>
        </w:rPr>
        <w:t>Описание транспортного узла.</w:t>
      </w:r>
    </w:p>
    <w:p w:rsidR="00965009" w:rsidRDefault="00965009" w:rsidP="00350B98">
      <w:pPr>
        <w:numPr>
          <w:ilvl w:val="0"/>
          <w:numId w:val="48"/>
        </w:numPr>
        <w:tabs>
          <w:tab w:val="left" w:pos="709"/>
        </w:tabs>
        <w:spacing w:after="0" w:line="240" w:lineRule="auto"/>
        <w:ind w:left="0" w:firstLine="454"/>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 xml:space="preserve"> </w:t>
      </w:r>
      <w:r w:rsidRPr="001F26EE">
        <w:rPr>
          <w:highlight w:val="yellow"/>
        </w:rPr>
        <w:t xml:space="preserve"> </w:t>
      </w:r>
      <w:r w:rsidRPr="00B00798">
        <w:rPr>
          <w:rFonts w:ascii="Times New Roman" w:hAnsi="Times New Roman"/>
          <w:sz w:val="28"/>
          <w:szCs w:val="28"/>
          <w:highlight w:val="yellow"/>
        </w:rPr>
        <w:t>"Анализ статистических и текстовых материалов с целью сравнения стоимости электроэнергии для населения России в различных регионах</w:t>
      </w:r>
      <w:r>
        <w:rPr>
          <w:rFonts w:ascii="Times New Roman" w:hAnsi="Times New Roman"/>
          <w:sz w:val="28"/>
          <w:szCs w:val="28"/>
        </w:rPr>
        <w:t>.</w:t>
      </w:r>
    </w:p>
    <w:p w:rsidR="00965009" w:rsidRDefault="00965009" w:rsidP="00350B98">
      <w:pPr>
        <w:numPr>
          <w:ilvl w:val="0"/>
          <w:numId w:val="48"/>
        </w:numPr>
        <w:tabs>
          <w:tab w:val="left" w:pos="709"/>
        </w:tabs>
        <w:spacing w:after="0" w:line="240" w:lineRule="auto"/>
        <w:ind w:left="0" w:firstLine="454"/>
        <w:jc w:val="both"/>
        <w:rPr>
          <w:rFonts w:ascii="Times New Roman" w:hAnsi="Times New Roman"/>
          <w:sz w:val="28"/>
          <w:szCs w:val="28"/>
        </w:rPr>
      </w:pPr>
      <w:r w:rsidRPr="00B00798">
        <w:rPr>
          <w:rFonts w:ascii="Times New Roman" w:hAnsi="Times New Roman"/>
          <w:sz w:val="28"/>
          <w:szCs w:val="28"/>
          <w:highlight w:val="yellow"/>
        </w:rPr>
        <w:t>"Выявление факторов, влияющих на себестоимость производства предприятий металлургического комплекса в различных регионах страны (по выбору)"</w:t>
      </w:r>
      <w:r w:rsidRPr="00B00798">
        <w:rPr>
          <w:rFonts w:ascii="Times New Roman" w:hAnsi="Times New Roman"/>
          <w:sz w:val="28"/>
          <w:szCs w:val="28"/>
        </w:rPr>
        <w:t>.</w:t>
      </w:r>
    </w:p>
    <w:p w:rsidR="00965009" w:rsidRDefault="00965009" w:rsidP="00965009">
      <w:pPr>
        <w:pStyle w:val="ConsPlusNormal"/>
        <w:numPr>
          <w:ilvl w:val="0"/>
          <w:numId w:val="48"/>
        </w:numPr>
        <w:spacing w:before="200"/>
        <w:jc w:val="both"/>
        <w:rPr>
          <w:rFonts w:ascii="Times New Roman" w:hAnsi="Times New Roman" w:cs="Times New Roman"/>
          <w:sz w:val="28"/>
          <w:szCs w:val="28"/>
        </w:rPr>
      </w:pPr>
      <w:r w:rsidRPr="00864061">
        <w:rPr>
          <w:rFonts w:ascii="Times New Roman" w:hAnsi="Times New Roman" w:cs="Times New Roman"/>
          <w:sz w:val="28"/>
          <w:szCs w:val="28"/>
          <w:highlight w:val="yellow"/>
        </w:rPr>
        <w:t>"Анализ документов "Прогноз развития лесного сектора Российской Федерации до 2030 года" и "Стратегия развития лесного комплекса Российской Федерации до 2030 года" с целью определения перспектив и проблем развития комплекса".</w:t>
      </w:r>
    </w:p>
    <w:p w:rsidR="00965009" w:rsidRPr="00AC490B" w:rsidRDefault="00965009" w:rsidP="00965009">
      <w:pPr>
        <w:numPr>
          <w:ilvl w:val="0"/>
          <w:numId w:val="48"/>
        </w:numPr>
        <w:spacing w:line="240" w:lineRule="auto"/>
        <w:rPr>
          <w:rFonts w:ascii="Times New Roman" w:hAnsi="Times New Roman"/>
          <w:sz w:val="28"/>
          <w:szCs w:val="28"/>
        </w:rPr>
      </w:pPr>
      <w:r w:rsidRPr="00864061">
        <w:rPr>
          <w:rFonts w:ascii="Times New Roman" w:hAnsi="Times New Roman"/>
          <w:sz w:val="28"/>
          <w:szCs w:val="28"/>
          <w:highlight w:val="yellow"/>
        </w:rPr>
        <w:t>Анализ статистических данных с целью определения доли отдельных морских бассейнов в грузоперевозках и объяснение выявленных различи</w:t>
      </w:r>
      <w:r>
        <w:rPr>
          <w:rFonts w:ascii="Times New Roman" w:hAnsi="Times New Roman"/>
          <w:sz w:val="28"/>
          <w:szCs w:val="28"/>
        </w:rPr>
        <w:t>й</w:t>
      </w:r>
    </w:p>
    <w:p w:rsidR="00965009" w:rsidRPr="00864061" w:rsidRDefault="00965009" w:rsidP="00965009">
      <w:pPr>
        <w:pStyle w:val="ConsPlusNormal"/>
        <w:spacing w:before="200"/>
        <w:ind w:left="720"/>
        <w:jc w:val="both"/>
        <w:rPr>
          <w:rFonts w:ascii="Times New Roman" w:hAnsi="Times New Roman" w:cs="Times New Roman"/>
          <w:sz w:val="28"/>
          <w:szCs w:val="28"/>
        </w:rPr>
      </w:pPr>
    </w:p>
    <w:p w:rsidR="00965009" w:rsidRPr="0003752D" w:rsidRDefault="00965009" w:rsidP="00965009">
      <w:pPr>
        <w:tabs>
          <w:tab w:val="left" w:pos="709"/>
        </w:tabs>
        <w:spacing w:after="0" w:line="240" w:lineRule="auto"/>
        <w:rPr>
          <w:rFonts w:ascii="Times New Roman" w:hAnsi="Times New Roman"/>
          <w:sz w:val="28"/>
          <w:szCs w:val="28"/>
        </w:rPr>
      </w:pPr>
    </w:p>
    <w:p w:rsidR="00945273" w:rsidRPr="0003752D" w:rsidRDefault="00945273" w:rsidP="00945273">
      <w:pPr>
        <w:tabs>
          <w:tab w:val="left" w:pos="709"/>
        </w:tabs>
        <w:spacing w:after="0" w:line="240" w:lineRule="auto"/>
        <w:ind w:firstLine="454"/>
        <w:jc w:val="center"/>
        <w:rPr>
          <w:rFonts w:ascii="Times New Roman" w:hAnsi="Times New Roman"/>
          <w:b/>
          <w:bCs/>
          <w:sz w:val="28"/>
          <w:szCs w:val="28"/>
        </w:rPr>
      </w:pPr>
      <w:r w:rsidRPr="0003752D">
        <w:rPr>
          <w:rFonts w:ascii="Times New Roman" w:hAnsi="Times New Roman"/>
          <w:b/>
          <w:bCs/>
          <w:sz w:val="28"/>
          <w:szCs w:val="28"/>
        </w:rPr>
        <w:t>Тема 5. Природно-хозяйственная характеристика России (21 час)</w:t>
      </w:r>
    </w:p>
    <w:p w:rsidR="00945273" w:rsidRPr="0003752D" w:rsidRDefault="00945273" w:rsidP="00945273">
      <w:pPr>
        <w:tabs>
          <w:tab w:val="left" w:pos="709"/>
        </w:tabs>
        <w:spacing w:after="0" w:line="240" w:lineRule="auto"/>
        <w:ind w:firstLine="454"/>
        <w:rPr>
          <w:rFonts w:ascii="Times New Roman" w:hAnsi="Times New Roman"/>
          <w:b/>
          <w:bCs/>
          <w:sz w:val="28"/>
          <w:szCs w:val="28"/>
        </w:rPr>
      </w:pPr>
      <w:r w:rsidRPr="0003752D">
        <w:rPr>
          <w:rFonts w:ascii="Times New Roman" w:hAnsi="Times New Roman"/>
          <w:b/>
          <w:bCs/>
          <w:sz w:val="28"/>
          <w:szCs w:val="28"/>
        </w:rPr>
        <w:t>Содержание темы:</w:t>
      </w:r>
    </w:p>
    <w:p w:rsidR="00965009" w:rsidRPr="007A4ADD" w:rsidRDefault="00945273" w:rsidP="00965009">
      <w:pPr>
        <w:pStyle w:val="ConsPlusNormal"/>
        <w:spacing w:before="200"/>
        <w:ind w:firstLine="540"/>
        <w:jc w:val="both"/>
        <w:rPr>
          <w:rFonts w:ascii="Times New Roman" w:hAnsi="Times New Roman" w:cs="Times New Roman"/>
          <w:sz w:val="28"/>
          <w:szCs w:val="28"/>
        </w:rPr>
      </w:pPr>
      <w:r w:rsidRPr="0003752D">
        <w:rPr>
          <w:rFonts w:ascii="Times New Roman" w:hAnsi="Times New Roman"/>
          <w:b/>
          <w:bCs/>
          <w:sz w:val="28"/>
          <w:szCs w:val="28"/>
        </w:rPr>
        <w:t>Европейский Север</w:t>
      </w:r>
      <w:r w:rsidRPr="0003752D">
        <w:rPr>
          <w:rFonts w:ascii="Times New Roman" w:hAnsi="Times New Roman"/>
          <w:bCs/>
          <w:sz w:val="28"/>
          <w:szCs w:val="28"/>
        </w:rPr>
        <w:t xml:space="preserve">, его географическое положение, ресурсы, население и специфика хозяйственной специализации. Единственный сырьевой район Западной зоны. </w:t>
      </w:r>
      <w:r w:rsidR="00965009" w:rsidRPr="007A4ADD">
        <w:rPr>
          <w:rFonts w:ascii="Times New Roman" w:hAnsi="Times New Roman" w:cs="Times New Roman"/>
          <w:sz w:val="28"/>
          <w:szCs w:val="28"/>
          <w:highlight w:val="yellow"/>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945273" w:rsidRPr="0003752D" w:rsidRDefault="00945273" w:rsidP="00945273">
      <w:pPr>
        <w:tabs>
          <w:tab w:val="left" w:pos="709"/>
        </w:tabs>
        <w:spacing w:after="0" w:line="240" w:lineRule="auto"/>
        <w:ind w:firstLine="454"/>
        <w:jc w:val="both"/>
        <w:rPr>
          <w:rFonts w:ascii="Times New Roman" w:hAnsi="Times New Roman"/>
          <w:bCs/>
          <w:sz w:val="28"/>
          <w:szCs w:val="28"/>
        </w:rPr>
      </w:pPr>
      <w:r w:rsidRPr="0003752D">
        <w:rPr>
          <w:rFonts w:ascii="Times New Roman" w:hAnsi="Times New Roman"/>
          <w:bCs/>
          <w:sz w:val="28"/>
          <w:szCs w:val="28"/>
        </w:rPr>
        <w:t>Русский Север — самый большой по площади район ЕТР. Топливные и энергетические ресурсы — основа хозяйства района. Мурманск — морские ворота страны.</w:t>
      </w:r>
    </w:p>
    <w:p w:rsidR="00945273" w:rsidRPr="0003752D" w:rsidRDefault="00945273" w:rsidP="00945273">
      <w:pPr>
        <w:tabs>
          <w:tab w:val="left" w:pos="709"/>
        </w:tabs>
        <w:spacing w:after="0" w:line="240" w:lineRule="auto"/>
        <w:ind w:firstLine="454"/>
        <w:jc w:val="both"/>
        <w:rPr>
          <w:rFonts w:ascii="Times New Roman" w:hAnsi="Times New Roman"/>
          <w:bCs/>
          <w:sz w:val="28"/>
          <w:szCs w:val="28"/>
        </w:rPr>
      </w:pPr>
      <w:r w:rsidRPr="0003752D">
        <w:rPr>
          <w:rFonts w:ascii="Times New Roman" w:hAnsi="Times New Roman"/>
          <w:b/>
          <w:bCs/>
          <w:sz w:val="28"/>
          <w:szCs w:val="28"/>
        </w:rPr>
        <w:t>Европейский Северо-Запад</w:t>
      </w:r>
      <w:r w:rsidRPr="0003752D">
        <w:rPr>
          <w:rFonts w:ascii="Times New Roman" w:hAnsi="Times New Roman"/>
          <w:bCs/>
          <w:sz w:val="28"/>
          <w:szCs w:val="28"/>
        </w:rPr>
        <w:t xml:space="preserve">, его географическое положение, ресурсы, население и специфика хозяйственной специализации. Северо-Запад — транзитный район между Россией и Европой. Бедность природными ресурсами. </w:t>
      </w:r>
      <w:r w:rsidRPr="0003752D">
        <w:rPr>
          <w:rFonts w:ascii="Times New Roman" w:hAnsi="Times New Roman"/>
          <w:bCs/>
          <w:sz w:val="28"/>
          <w:szCs w:val="28"/>
        </w:rPr>
        <w:lastRenderedPageBreak/>
        <w:t>Выгодное географическое положение — главный фактор развития промышленности района. Опора на привозное сырье. Машиностроение — ведущая отрасль промышленности района. Санкт-Петербург — многофункциональный центр района.</w:t>
      </w:r>
    </w:p>
    <w:p w:rsidR="00945273" w:rsidRPr="0003752D" w:rsidRDefault="00945273" w:rsidP="00945273">
      <w:pPr>
        <w:tabs>
          <w:tab w:val="left" w:pos="709"/>
        </w:tabs>
        <w:spacing w:after="0" w:line="240" w:lineRule="auto"/>
        <w:ind w:firstLine="454"/>
        <w:rPr>
          <w:rFonts w:ascii="Times New Roman" w:hAnsi="Times New Roman"/>
          <w:bCs/>
          <w:sz w:val="28"/>
          <w:szCs w:val="28"/>
        </w:rPr>
      </w:pPr>
      <w:r w:rsidRPr="0003752D">
        <w:rPr>
          <w:rFonts w:ascii="Times New Roman" w:hAnsi="Times New Roman"/>
          <w:bCs/>
          <w:sz w:val="28"/>
          <w:szCs w:val="28"/>
        </w:rPr>
        <w:t xml:space="preserve">Калининградская область — самая западная территория России. </w:t>
      </w:r>
    </w:p>
    <w:p w:rsidR="00945273" w:rsidRPr="0003752D" w:rsidRDefault="00945273" w:rsidP="00945273">
      <w:pPr>
        <w:tabs>
          <w:tab w:val="left" w:pos="709"/>
        </w:tabs>
        <w:spacing w:after="0" w:line="240" w:lineRule="auto"/>
        <w:ind w:firstLine="454"/>
        <w:jc w:val="both"/>
        <w:rPr>
          <w:rFonts w:ascii="Times New Roman" w:hAnsi="Times New Roman"/>
          <w:bCs/>
          <w:sz w:val="28"/>
          <w:szCs w:val="28"/>
        </w:rPr>
      </w:pPr>
      <w:r w:rsidRPr="0003752D">
        <w:rPr>
          <w:rFonts w:ascii="Times New Roman" w:hAnsi="Times New Roman"/>
          <w:b/>
          <w:bCs/>
          <w:sz w:val="28"/>
          <w:szCs w:val="28"/>
        </w:rPr>
        <w:t>Регион Центральная Россия</w:t>
      </w:r>
      <w:r w:rsidRPr="0003752D">
        <w:rPr>
          <w:rFonts w:ascii="Times New Roman" w:hAnsi="Times New Roman"/>
          <w:bCs/>
          <w:sz w:val="28"/>
          <w:szCs w:val="28"/>
        </w:rPr>
        <w:t>, его географическое положение, ресурсы, население и специфика хозяйственной специализации. Исторический, экономический, культурный и административный центр страны. Выгодность экономико-географического положения. Ресурсы, население и специфика хозяйственной специализации. Ведущая роль природных ресурсов в развитии хозяйства региона. Высококвалифицированные трудовые ресурсы региона. Крупнейший центр автомобилестроения страны.</w:t>
      </w:r>
    </w:p>
    <w:p w:rsidR="00945273" w:rsidRPr="0003752D" w:rsidRDefault="00945273" w:rsidP="00945273">
      <w:pPr>
        <w:tabs>
          <w:tab w:val="left" w:pos="709"/>
        </w:tabs>
        <w:spacing w:after="0" w:line="240" w:lineRule="auto"/>
        <w:ind w:firstLine="454"/>
        <w:jc w:val="both"/>
        <w:rPr>
          <w:rFonts w:ascii="Times New Roman" w:hAnsi="Times New Roman"/>
          <w:bCs/>
          <w:sz w:val="28"/>
          <w:szCs w:val="28"/>
        </w:rPr>
      </w:pPr>
      <w:r w:rsidRPr="0003752D">
        <w:rPr>
          <w:rFonts w:ascii="Times New Roman" w:hAnsi="Times New Roman"/>
          <w:b/>
          <w:bCs/>
          <w:sz w:val="28"/>
          <w:szCs w:val="28"/>
        </w:rPr>
        <w:t>Европейский Юг</w:t>
      </w:r>
      <w:r w:rsidRPr="0003752D">
        <w:rPr>
          <w:rFonts w:ascii="Times New Roman" w:hAnsi="Times New Roman"/>
          <w:bCs/>
          <w:sz w:val="28"/>
          <w:szCs w:val="28"/>
        </w:rPr>
        <w:t>, его географическое положение, ресурсы, население и специфика хозяйственной специализации. Один из крупнейших по числу жителей и в то же время наименее урбанизированный район страны. Агроклиматические и рекреационные ресурсы. Выдающаяся роль сельского хозяйства и рекреационного хозяйства.</w:t>
      </w:r>
    </w:p>
    <w:p w:rsidR="00945273" w:rsidRPr="0003752D" w:rsidRDefault="00945273" w:rsidP="00945273">
      <w:pPr>
        <w:tabs>
          <w:tab w:val="left" w:pos="709"/>
        </w:tabs>
        <w:spacing w:after="0" w:line="240" w:lineRule="auto"/>
        <w:ind w:firstLine="454"/>
        <w:jc w:val="both"/>
        <w:rPr>
          <w:rFonts w:ascii="Times New Roman" w:hAnsi="Times New Roman"/>
          <w:bCs/>
          <w:sz w:val="28"/>
          <w:szCs w:val="28"/>
        </w:rPr>
      </w:pPr>
      <w:r w:rsidRPr="0003752D">
        <w:rPr>
          <w:rFonts w:ascii="Times New Roman" w:hAnsi="Times New Roman"/>
          <w:b/>
          <w:bCs/>
          <w:sz w:val="28"/>
          <w:szCs w:val="28"/>
        </w:rPr>
        <w:t>Поволжье</w:t>
      </w:r>
      <w:r w:rsidRPr="0003752D">
        <w:rPr>
          <w:rFonts w:ascii="Times New Roman" w:hAnsi="Times New Roman"/>
          <w:bCs/>
          <w:sz w:val="28"/>
          <w:szCs w:val="28"/>
        </w:rPr>
        <w:t>, его географическое положение, ресурсы, население и специфика хозяйственной специализации. Крупный нефтегазоносный район. Благоприятные условия для развития сельского хозяйства. Высокая обеспеченность трудовыми ресурсами. «Автомобильный цех» страны. Нефтяная, газовая и химическая промышленность. Волго-Камский каскад ГЭС. Энергоемкие отрасли.</w:t>
      </w:r>
    </w:p>
    <w:p w:rsidR="00945273" w:rsidRPr="0003752D" w:rsidRDefault="00945273" w:rsidP="00945273">
      <w:pPr>
        <w:tabs>
          <w:tab w:val="left" w:pos="709"/>
        </w:tabs>
        <w:spacing w:after="0" w:line="240" w:lineRule="auto"/>
        <w:ind w:firstLine="454"/>
        <w:jc w:val="both"/>
        <w:rPr>
          <w:rFonts w:ascii="Times New Roman" w:hAnsi="Times New Roman"/>
          <w:bCs/>
          <w:sz w:val="28"/>
          <w:szCs w:val="28"/>
        </w:rPr>
      </w:pPr>
      <w:r w:rsidRPr="0003752D">
        <w:rPr>
          <w:rFonts w:ascii="Times New Roman" w:hAnsi="Times New Roman"/>
          <w:b/>
          <w:bCs/>
          <w:sz w:val="28"/>
          <w:szCs w:val="28"/>
        </w:rPr>
        <w:t>Урал</w:t>
      </w:r>
      <w:r w:rsidRPr="0003752D">
        <w:rPr>
          <w:rFonts w:ascii="Times New Roman" w:hAnsi="Times New Roman"/>
          <w:bCs/>
          <w:sz w:val="28"/>
          <w:szCs w:val="28"/>
        </w:rPr>
        <w:t xml:space="preserve">, его географическое положение, ресурсы, население и специфика хозяйственной специализации. Выгодное транзитное положение и богатые минеральные ресурсы. Старый промышленный район. Уральская металлургическая база; центр тяжелого машиностроения. </w:t>
      </w:r>
    </w:p>
    <w:p w:rsidR="00945273" w:rsidRPr="0003752D" w:rsidRDefault="00945273" w:rsidP="00945273">
      <w:pPr>
        <w:tabs>
          <w:tab w:val="left" w:pos="709"/>
        </w:tabs>
        <w:spacing w:after="0" w:line="240" w:lineRule="auto"/>
        <w:ind w:firstLine="454"/>
        <w:jc w:val="both"/>
        <w:rPr>
          <w:rFonts w:ascii="Times New Roman" w:hAnsi="Times New Roman"/>
          <w:bCs/>
          <w:sz w:val="28"/>
          <w:szCs w:val="28"/>
        </w:rPr>
      </w:pPr>
      <w:r w:rsidRPr="0003752D">
        <w:rPr>
          <w:rFonts w:ascii="Times New Roman" w:hAnsi="Times New Roman"/>
          <w:b/>
          <w:bCs/>
          <w:sz w:val="28"/>
          <w:szCs w:val="28"/>
        </w:rPr>
        <w:t>Западная Сибирь</w:t>
      </w:r>
      <w:r w:rsidRPr="0003752D">
        <w:rPr>
          <w:rFonts w:ascii="Times New Roman" w:hAnsi="Times New Roman"/>
          <w:bCs/>
          <w:sz w:val="28"/>
          <w:szCs w:val="28"/>
        </w:rPr>
        <w:t xml:space="preserve">, ее географическое положение, ресурсы, население и специфика хозяйственной специализации. </w:t>
      </w:r>
      <w:r w:rsidR="00965009" w:rsidRPr="007A4ADD">
        <w:rPr>
          <w:rFonts w:ascii="Times New Roman" w:hAnsi="Times New Roman"/>
          <w:sz w:val="28"/>
          <w:szCs w:val="28"/>
          <w:highlight w:val="yellow"/>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r w:rsidRPr="0003752D">
        <w:rPr>
          <w:rFonts w:ascii="Times New Roman" w:hAnsi="Times New Roman"/>
          <w:bCs/>
          <w:sz w:val="28"/>
          <w:szCs w:val="28"/>
        </w:rPr>
        <w:t xml:space="preserve">Главное богатство — огромные запасы нефти, газа и каменного угля. Ведущая роль топливно-энергетической промышленности. Черная металлургия Кузбасса. </w:t>
      </w:r>
    </w:p>
    <w:p w:rsidR="00945273" w:rsidRPr="0003752D" w:rsidRDefault="00945273" w:rsidP="00945273">
      <w:pPr>
        <w:tabs>
          <w:tab w:val="left" w:pos="709"/>
        </w:tabs>
        <w:spacing w:after="0" w:line="240" w:lineRule="auto"/>
        <w:ind w:firstLine="454"/>
        <w:jc w:val="both"/>
        <w:rPr>
          <w:rFonts w:ascii="Times New Roman" w:hAnsi="Times New Roman"/>
          <w:bCs/>
          <w:sz w:val="28"/>
          <w:szCs w:val="28"/>
        </w:rPr>
      </w:pPr>
      <w:r w:rsidRPr="0003752D">
        <w:rPr>
          <w:rFonts w:ascii="Times New Roman" w:hAnsi="Times New Roman"/>
          <w:b/>
          <w:bCs/>
          <w:sz w:val="28"/>
          <w:szCs w:val="28"/>
        </w:rPr>
        <w:t>Восточная Сибирь</w:t>
      </w:r>
      <w:r w:rsidRPr="0003752D">
        <w:rPr>
          <w:rFonts w:ascii="Times New Roman" w:hAnsi="Times New Roman"/>
          <w:bCs/>
          <w:sz w:val="28"/>
          <w:szCs w:val="28"/>
        </w:rPr>
        <w:t>, ее географическое положение, ресурсы, население и специфика хозяйственной специализации. Суровые природные условия и богатые природные ресурсы района. Огромные водные ресурсы Байкала и крупных рек. Ангаро-Енисейский каскад ГЭС — крупнейший производитель электроэнергии в стране. Перспективы развития энергоемких отраслей.</w:t>
      </w:r>
    </w:p>
    <w:p w:rsidR="00965009" w:rsidRDefault="00945273" w:rsidP="00965009">
      <w:pPr>
        <w:pStyle w:val="ConsPlusNormal"/>
        <w:spacing w:before="200"/>
        <w:ind w:firstLine="540"/>
        <w:jc w:val="both"/>
        <w:rPr>
          <w:rFonts w:ascii="Times New Roman" w:hAnsi="Times New Roman" w:cs="Times New Roman"/>
          <w:sz w:val="28"/>
          <w:szCs w:val="28"/>
        </w:rPr>
      </w:pPr>
      <w:r w:rsidRPr="0003752D">
        <w:rPr>
          <w:rFonts w:ascii="Times New Roman" w:hAnsi="Times New Roman"/>
          <w:b/>
          <w:bCs/>
          <w:sz w:val="28"/>
          <w:szCs w:val="28"/>
        </w:rPr>
        <w:t>Дальний Восток</w:t>
      </w:r>
      <w:r w:rsidRPr="0003752D">
        <w:rPr>
          <w:rFonts w:ascii="Times New Roman" w:hAnsi="Times New Roman"/>
          <w:bCs/>
          <w:sz w:val="28"/>
          <w:szCs w:val="28"/>
        </w:rPr>
        <w:t>, его географическое положение, ресурсы, население и специфика хозяйственной специализации. Самый большой по площади экономический р</w:t>
      </w:r>
      <w:r w:rsidR="00965009">
        <w:rPr>
          <w:rFonts w:ascii="Times New Roman" w:hAnsi="Times New Roman"/>
          <w:bCs/>
          <w:sz w:val="28"/>
          <w:szCs w:val="28"/>
        </w:rPr>
        <w:t>егион</w:t>
      </w:r>
      <w:r w:rsidRPr="0003752D">
        <w:rPr>
          <w:rFonts w:ascii="Times New Roman" w:hAnsi="Times New Roman"/>
          <w:bCs/>
          <w:sz w:val="28"/>
          <w:szCs w:val="28"/>
        </w:rPr>
        <w:t xml:space="preserve"> страны. </w:t>
      </w:r>
      <w:r w:rsidR="00965009" w:rsidRPr="00AC490B">
        <w:rPr>
          <w:rFonts w:ascii="Times New Roman" w:hAnsi="Times New Roman" w:cs="Times New Roman"/>
          <w:sz w:val="28"/>
          <w:szCs w:val="28"/>
        </w:rPr>
        <w:t>.</w:t>
      </w:r>
      <w:r w:rsidR="00965009" w:rsidRPr="00F73EEC">
        <w:rPr>
          <w:highlight w:val="yellow"/>
        </w:rPr>
        <w:t xml:space="preserve"> </w:t>
      </w:r>
      <w:r w:rsidR="00965009" w:rsidRPr="007A4ADD">
        <w:rPr>
          <w:rFonts w:ascii="Times New Roman" w:hAnsi="Times New Roman" w:cs="Times New Roman"/>
          <w:sz w:val="28"/>
          <w:szCs w:val="28"/>
          <w:highlight w:val="yellow"/>
        </w:rPr>
        <w:t xml:space="preserve">Географические особенности географических районов: Сибирь и Дальний Восток. Географическое положение. Особенности </w:t>
      </w:r>
      <w:r w:rsidR="00965009" w:rsidRPr="007A4ADD">
        <w:rPr>
          <w:rFonts w:ascii="Times New Roman" w:hAnsi="Times New Roman" w:cs="Times New Roman"/>
          <w:sz w:val="28"/>
          <w:szCs w:val="28"/>
          <w:highlight w:val="yellow"/>
        </w:rPr>
        <w:lastRenderedPageBreak/>
        <w:t>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r w:rsidR="00965009">
        <w:rPr>
          <w:rFonts w:ascii="Times New Roman" w:hAnsi="Times New Roman" w:cs="Times New Roman"/>
          <w:sz w:val="28"/>
          <w:szCs w:val="28"/>
        </w:rPr>
        <w:t xml:space="preserve"> </w:t>
      </w:r>
    </w:p>
    <w:p w:rsidR="00945273" w:rsidRPr="0003752D" w:rsidRDefault="00945273" w:rsidP="00945273">
      <w:pPr>
        <w:tabs>
          <w:tab w:val="left" w:pos="709"/>
        </w:tabs>
        <w:spacing w:after="0" w:line="240" w:lineRule="auto"/>
        <w:ind w:firstLine="454"/>
        <w:jc w:val="both"/>
        <w:rPr>
          <w:rFonts w:ascii="Times New Roman" w:hAnsi="Times New Roman"/>
          <w:bCs/>
          <w:sz w:val="28"/>
          <w:szCs w:val="28"/>
        </w:rPr>
      </w:pPr>
      <w:r w:rsidRPr="0003752D">
        <w:rPr>
          <w:rFonts w:ascii="Times New Roman" w:hAnsi="Times New Roman"/>
          <w:bCs/>
          <w:sz w:val="28"/>
          <w:szCs w:val="28"/>
        </w:rPr>
        <w:t xml:space="preserve">Благоприятное приморское положение, крайне слабая освоенность, удаленность от развитой части страны. Специализация — вывоз леса, рыбы, руд цветных металлов, золота, алмазов. </w:t>
      </w:r>
    </w:p>
    <w:p w:rsidR="00945273" w:rsidRPr="0003752D" w:rsidRDefault="00945273" w:rsidP="00945273">
      <w:pPr>
        <w:tabs>
          <w:tab w:val="left" w:pos="709"/>
        </w:tabs>
        <w:spacing w:after="0" w:line="240" w:lineRule="auto"/>
        <w:ind w:firstLine="454"/>
        <w:rPr>
          <w:rFonts w:ascii="Times New Roman" w:hAnsi="Times New Roman"/>
          <w:bCs/>
          <w:sz w:val="28"/>
          <w:szCs w:val="28"/>
        </w:rPr>
      </w:pPr>
    </w:p>
    <w:p w:rsidR="00945273" w:rsidRPr="0003752D" w:rsidRDefault="00945273" w:rsidP="00945273">
      <w:pPr>
        <w:tabs>
          <w:tab w:val="left" w:pos="709"/>
        </w:tabs>
        <w:spacing w:after="0" w:line="240" w:lineRule="auto"/>
        <w:ind w:firstLine="454"/>
        <w:rPr>
          <w:rFonts w:ascii="Times New Roman" w:hAnsi="Times New Roman"/>
          <w:b/>
          <w:bCs/>
          <w:sz w:val="28"/>
          <w:szCs w:val="28"/>
        </w:rPr>
      </w:pPr>
      <w:r w:rsidRPr="0003752D">
        <w:rPr>
          <w:rFonts w:ascii="Times New Roman" w:hAnsi="Times New Roman"/>
          <w:b/>
          <w:bCs/>
          <w:sz w:val="28"/>
          <w:szCs w:val="28"/>
        </w:rPr>
        <w:t xml:space="preserve">Основные понятия: </w:t>
      </w:r>
    </w:p>
    <w:p w:rsidR="00945273" w:rsidRPr="0003752D" w:rsidRDefault="00945273" w:rsidP="00945273">
      <w:pPr>
        <w:tabs>
          <w:tab w:val="left" w:pos="709"/>
        </w:tabs>
        <w:spacing w:after="0" w:line="240" w:lineRule="auto"/>
        <w:ind w:firstLine="454"/>
        <w:rPr>
          <w:rFonts w:ascii="Times New Roman" w:hAnsi="Times New Roman"/>
          <w:bCs/>
          <w:sz w:val="28"/>
          <w:szCs w:val="28"/>
        </w:rPr>
      </w:pPr>
      <w:r w:rsidRPr="0003752D">
        <w:rPr>
          <w:rFonts w:ascii="Times New Roman" w:hAnsi="Times New Roman"/>
          <w:bCs/>
          <w:sz w:val="28"/>
          <w:szCs w:val="28"/>
        </w:rPr>
        <w:t>Транзитное положение, добывающие отрасли, энергоемкие производства, Нечерноземье.</w:t>
      </w:r>
    </w:p>
    <w:p w:rsidR="00945273" w:rsidRPr="0003752D" w:rsidRDefault="00945273" w:rsidP="00945273">
      <w:pPr>
        <w:tabs>
          <w:tab w:val="left" w:pos="709"/>
        </w:tabs>
        <w:spacing w:after="0" w:line="240" w:lineRule="auto"/>
        <w:ind w:firstLine="454"/>
        <w:rPr>
          <w:rFonts w:ascii="Times New Roman" w:hAnsi="Times New Roman"/>
          <w:b/>
          <w:bCs/>
          <w:sz w:val="28"/>
          <w:szCs w:val="28"/>
          <w:shd w:val="clear" w:color="auto" w:fill="FF0000"/>
        </w:rPr>
      </w:pPr>
    </w:p>
    <w:p w:rsidR="00945273" w:rsidRPr="0003752D" w:rsidRDefault="00945273" w:rsidP="00945273">
      <w:pPr>
        <w:tabs>
          <w:tab w:val="left" w:pos="709"/>
        </w:tabs>
        <w:spacing w:after="0" w:line="240" w:lineRule="auto"/>
        <w:ind w:firstLine="454"/>
        <w:rPr>
          <w:rFonts w:ascii="Times New Roman" w:hAnsi="Times New Roman"/>
          <w:b/>
          <w:bCs/>
          <w:sz w:val="28"/>
          <w:szCs w:val="28"/>
        </w:rPr>
      </w:pPr>
      <w:r w:rsidRPr="0003752D">
        <w:rPr>
          <w:rFonts w:ascii="Times New Roman" w:hAnsi="Times New Roman"/>
          <w:b/>
          <w:bCs/>
          <w:sz w:val="28"/>
          <w:szCs w:val="28"/>
        </w:rPr>
        <w:t>Основные образовательные идеи:</w:t>
      </w:r>
    </w:p>
    <w:p w:rsidR="00945273" w:rsidRPr="0003752D" w:rsidRDefault="00945273" w:rsidP="00350B98">
      <w:pPr>
        <w:widowControl w:val="0"/>
        <w:numPr>
          <w:ilvl w:val="0"/>
          <w:numId w:val="24"/>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Формирование населения и хозяйственных особенностей каждого региона — результат сочетания длительного исторического развития и  природных условий и ресурсов.</w:t>
      </w:r>
    </w:p>
    <w:p w:rsidR="00945273" w:rsidRPr="0003752D" w:rsidRDefault="00945273" w:rsidP="00350B98">
      <w:pPr>
        <w:widowControl w:val="0"/>
        <w:numPr>
          <w:ilvl w:val="0"/>
          <w:numId w:val="24"/>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Каждый из регионов России свои неповторимые особенности.</w:t>
      </w:r>
    </w:p>
    <w:p w:rsidR="00945273" w:rsidRPr="0003752D" w:rsidRDefault="00945273" w:rsidP="00945273">
      <w:pPr>
        <w:tabs>
          <w:tab w:val="left" w:pos="709"/>
        </w:tabs>
        <w:spacing w:after="0" w:line="240" w:lineRule="auto"/>
        <w:ind w:firstLine="454"/>
        <w:rPr>
          <w:rFonts w:ascii="Times New Roman" w:hAnsi="Times New Roman"/>
          <w:b/>
          <w:bCs/>
          <w:sz w:val="28"/>
          <w:szCs w:val="28"/>
          <w:shd w:val="clear" w:color="auto" w:fill="FF0000"/>
        </w:rPr>
      </w:pPr>
    </w:p>
    <w:p w:rsidR="00945273" w:rsidRPr="0003752D" w:rsidRDefault="00945273" w:rsidP="00945273">
      <w:pPr>
        <w:tabs>
          <w:tab w:val="left" w:pos="709"/>
        </w:tabs>
        <w:spacing w:after="0" w:line="240" w:lineRule="auto"/>
        <w:ind w:firstLine="454"/>
        <w:rPr>
          <w:rFonts w:ascii="Times New Roman" w:hAnsi="Times New Roman"/>
          <w:b/>
          <w:bCs/>
          <w:sz w:val="28"/>
          <w:szCs w:val="28"/>
        </w:rPr>
      </w:pPr>
      <w:r w:rsidRPr="0003752D">
        <w:rPr>
          <w:rFonts w:ascii="Times New Roman" w:hAnsi="Times New Roman"/>
          <w:b/>
          <w:bCs/>
          <w:sz w:val="28"/>
          <w:szCs w:val="28"/>
        </w:rPr>
        <w:t xml:space="preserve">Метапредметные умения: </w:t>
      </w:r>
    </w:p>
    <w:p w:rsidR="00945273" w:rsidRPr="0003752D" w:rsidRDefault="00945273" w:rsidP="00350B98">
      <w:pPr>
        <w:widowControl w:val="0"/>
        <w:numPr>
          <w:ilvl w:val="0"/>
          <w:numId w:val="24"/>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ставить учебную задачу под руководством  учителя,</w:t>
      </w:r>
    </w:p>
    <w:p w:rsidR="00945273" w:rsidRPr="0003752D" w:rsidRDefault="00945273" w:rsidP="00350B98">
      <w:pPr>
        <w:widowControl w:val="0"/>
        <w:numPr>
          <w:ilvl w:val="0"/>
          <w:numId w:val="24"/>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планировать свою деятельность под руководством учителя,</w:t>
      </w:r>
    </w:p>
    <w:p w:rsidR="00945273" w:rsidRPr="0003752D" w:rsidRDefault="00945273" w:rsidP="00350B98">
      <w:pPr>
        <w:widowControl w:val="0"/>
        <w:numPr>
          <w:ilvl w:val="0"/>
          <w:numId w:val="24"/>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оценивать работу одноклассников,</w:t>
      </w:r>
    </w:p>
    <w:p w:rsidR="00945273" w:rsidRPr="0003752D" w:rsidRDefault="00945273" w:rsidP="00350B98">
      <w:pPr>
        <w:widowControl w:val="0"/>
        <w:numPr>
          <w:ilvl w:val="0"/>
          <w:numId w:val="22"/>
        </w:numPr>
        <w:tabs>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 xml:space="preserve">выявлять причинно-следственные связи, </w:t>
      </w:r>
    </w:p>
    <w:p w:rsidR="00945273" w:rsidRPr="0003752D" w:rsidRDefault="00945273" w:rsidP="00350B98">
      <w:pPr>
        <w:widowControl w:val="0"/>
        <w:numPr>
          <w:ilvl w:val="0"/>
          <w:numId w:val="22"/>
        </w:numPr>
        <w:tabs>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определять критерии для сравнения фактов, явлений,</w:t>
      </w:r>
    </w:p>
    <w:p w:rsidR="00945273" w:rsidRPr="0003752D" w:rsidRDefault="00945273" w:rsidP="00350B98">
      <w:pPr>
        <w:widowControl w:val="0"/>
        <w:numPr>
          <w:ilvl w:val="0"/>
          <w:numId w:val="22"/>
        </w:numPr>
        <w:tabs>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анализировать связи, соподчинения и зависимости компонентов,</w:t>
      </w:r>
    </w:p>
    <w:p w:rsidR="00945273" w:rsidRPr="0003752D" w:rsidRDefault="00945273" w:rsidP="00350B98">
      <w:pPr>
        <w:widowControl w:val="0"/>
        <w:numPr>
          <w:ilvl w:val="0"/>
          <w:numId w:val="22"/>
        </w:numPr>
        <w:tabs>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работать с текстом: составлять логические цепочки, таблицы, схемы,</w:t>
      </w:r>
    </w:p>
    <w:p w:rsidR="00945273" w:rsidRPr="0003752D" w:rsidRDefault="00945273" w:rsidP="00350B98">
      <w:pPr>
        <w:widowControl w:val="0"/>
        <w:numPr>
          <w:ilvl w:val="0"/>
          <w:numId w:val="22"/>
        </w:numPr>
        <w:tabs>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создавать объяснительные тексты</w:t>
      </w:r>
    </w:p>
    <w:p w:rsidR="00945273" w:rsidRPr="0003752D" w:rsidRDefault="00945273" w:rsidP="00350B98">
      <w:pPr>
        <w:widowControl w:val="0"/>
        <w:numPr>
          <w:ilvl w:val="0"/>
          <w:numId w:val="22"/>
        </w:numPr>
        <w:tabs>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выслушивать и объективно оценивать другого,</w:t>
      </w:r>
    </w:p>
    <w:p w:rsidR="00945273" w:rsidRPr="0003752D" w:rsidRDefault="00945273" w:rsidP="00350B98">
      <w:pPr>
        <w:widowControl w:val="0"/>
        <w:numPr>
          <w:ilvl w:val="0"/>
          <w:numId w:val="22"/>
        </w:numPr>
        <w:tabs>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уметь вести диалог, вырабатывая общее решение.</w:t>
      </w:r>
    </w:p>
    <w:p w:rsidR="00945273" w:rsidRPr="0003752D" w:rsidRDefault="00945273" w:rsidP="00945273">
      <w:pPr>
        <w:tabs>
          <w:tab w:val="left" w:pos="709"/>
        </w:tabs>
        <w:spacing w:after="0" w:line="240" w:lineRule="auto"/>
        <w:ind w:firstLine="454"/>
        <w:rPr>
          <w:rFonts w:ascii="Times New Roman" w:hAnsi="Times New Roman"/>
          <w:b/>
          <w:bCs/>
          <w:sz w:val="28"/>
          <w:szCs w:val="28"/>
        </w:rPr>
      </w:pPr>
    </w:p>
    <w:p w:rsidR="00945273" w:rsidRPr="0003752D" w:rsidRDefault="00945273" w:rsidP="00945273">
      <w:pPr>
        <w:tabs>
          <w:tab w:val="left" w:pos="709"/>
        </w:tabs>
        <w:spacing w:after="0" w:line="240" w:lineRule="auto"/>
        <w:ind w:firstLine="454"/>
        <w:rPr>
          <w:rFonts w:ascii="Times New Roman" w:hAnsi="Times New Roman"/>
          <w:b/>
          <w:sz w:val="28"/>
          <w:szCs w:val="28"/>
        </w:rPr>
      </w:pPr>
      <w:r w:rsidRPr="0003752D">
        <w:rPr>
          <w:rFonts w:ascii="Times New Roman" w:hAnsi="Times New Roman"/>
          <w:b/>
          <w:sz w:val="28"/>
          <w:szCs w:val="28"/>
        </w:rPr>
        <w:t xml:space="preserve">Предметные умения </w:t>
      </w:r>
    </w:p>
    <w:p w:rsidR="00945273" w:rsidRPr="0003752D" w:rsidRDefault="00945273" w:rsidP="00945273">
      <w:pPr>
        <w:tabs>
          <w:tab w:val="left" w:pos="709"/>
        </w:tabs>
        <w:spacing w:after="0" w:line="240" w:lineRule="auto"/>
        <w:ind w:firstLine="454"/>
        <w:rPr>
          <w:rFonts w:ascii="Times New Roman" w:hAnsi="Times New Roman"/>
          <w:i/>
          <w:sz w:val="28"/>
          <w:szCs w:val="28"/>
        </w:rPr>
      </w:pPr>
      <w:r w:rsidRPr="0003752D">
        <w:rPr>
          <w:rFonts w:ascii="Times New Roman" w:hAnsi="Times New Roman"/>
          <w:i/>
          <w:sz w:val="28"/>
          <w:szCs w:val="28"/>
        </w:rPr>
        <w:t>Умение объяснять:</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jc w:val="both"/>
        <w:rPr>
          <w:rFonts w:ascii="Times New Roman" w:hAnsi="Times New Roman"/>
          <w:sz w:val="28"/>
          <w:szCs w:val="28"/>
        </w:rPr>
      </w:pPr>
      <w:r w:rsidRPr="0003752D">
        <w:rPr>
          <w:rFonts w:ascii="Times New Roman" w:hAnsi="Times New Roman"/>
          <w:sz w:val="28"/>
          <w:szCs w:val="28"/>
        </w:rPr>
        <w:t>особенности природы, населения и хозяйства регионов России;</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jc w:val="both"/>
        <w:rPr>
          <w:rFonts w:ascii="Times New Roman" w:hAnsi="Times New Roman"/>
          <w:sz w:val="28"/>
          <w:szCs w:val="28"/>
        </w:rPr>
      </w:pPr>
      <w:r w:rsidRPr="0003752D">
        <w:rPr>
          <w:rFonts w:ascii="Times New Roman" w:hAnsi="Times New Roman"/>
          <w:sz w:val="28"/>
          <w:szCs w:val="28"/>
        </w:rPr>
        <w:t>особенности структуры хозяйства и специализации отдельных территорий России;</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jc w:val="both"/>
        <w:rPr>
          <w:rFonts w:ascii="Times New Roman" w:hAnsi="Times New Roman"/>
          <w:sz w:val="28"/>
          <w:szCs w:val="28"/>
        </w:rPr>
      </w:pPr>
      <w:r w:rsidRPr="0003752D">
        <w:rPr>
          <w:rFonts w:ascii="Times New Roman" w:hAnsi="Times New Roman"/>
          <w:sz w:val="28"/>
          <w:szCs w:val="28"/>
        </w:rPr>
        <w:t>особенности социально-экономической ситуации отдельных регионов России.</w:t>
      </w:r>
    </w:p>
    <w:p w:rsidR="00945273" w:rsidRPr="0003752D" w:rsidRDefault="00945273" w:rsidP="00945273">
      <w:pPr>
        <w:widowControl w:val="0"/>
        <w:tabs>
          <w:tab w:val="left" w:pos="709"/>
        </w:tabs>
        <w:suppressAutoHyphens/>
        <w:spacing w:after="0" w:line="240" w:lineRule="auto"/>
        <w:ind w:firstLine="454"/>
        <w:jc w:val="both"/>
        <w:rPr>
          <w:rFonts w:ascii="Times New Roman" w:hAnsi="Times New Roman"/>
          <w:i/>
          <w:sz w:val="28"/>
          <w:szCs w:val="28"/>
        </w:rPr>
      </w:pPr>
      <w:r w:rsidRPr="0003752D">
        <w:rPr>
          <w:rFonts w:ascii="Times New Roman" w:hAnsi="Times New Roman"/>
          <w:i/>
          <w:sz w:val="28"/>
          <w:szCs w:val="28"/>
        </w:rPr>
        <w:t>Умение определять:</w:t>
      </w:r>
    </w:p>
    <w:p w:rsidR="00945273" w:rsidRPr="00945273" w:rsidRDefault="00945273" w:rsidP="00350B98">
      <w:pPr>
        <w:pStyle w:val="a8"/>
        <w:numPr>
          <w:ilvl w:val="0"/>
          <w:numId w:val="112"/>
        </w:numPr>
        <w:tabs>
          <w:tab w:val="clear" w:pos="720"/>
          <w:tab w:val="left" w:pos="709"/>
        </w:tabs>
        <w:spacing w:after="0" w:line="240" w:lineRule="auto"/>
        <w:ind w:left="0" w:firstLine="454"/>
        <w:rPr>
          <w:rFonts w:ascii="Times New Roman" w:hAnsi="Times New Roman"/>
          <w:bCs/>
          <w:sz w:val="28"/>
          <w:szCs w:val="28"/>
          <w:lang w:val="ru-RU"/>
        </w:rPr>
      </w:pPr>
      <w:r w:rsidRPr="00945273">
        <w:rPr>
          <w:rFonts w:ascii="Times New Roman" w:hAnsi="Times New Roman"/>
          <w:bCs/>
          <w:sz w:val="28"/>
          <w:szCs w:val="28"/>
          <w:lang w:val="ru-RU"/>
        </w:rPr>
        <w:t>регион России по краткому описанию;</w:t>
      </w:r>
    </w:p>
    <w:p w:rsidR="00945273" w:rsidRPr="00945273" w:rsidRDefault="00945273" w:rsidP="00350B98">
      <w:pPr>
        <w:pStyle w:val="a8"/>
        <w:numPr>
          <w:ilvl w:val="0"/>
          <w:numId w:val="112"/>
        </w:numPr>
        <w:tabs>
          <w:tab w:val="clear" w:pos="720"/>
          <w:tab w:val="left" w:pos="709"/>
        </w:tabs>
        <w:spacing w:after="0" w:line="240" w:lineRule="auto"/>
        <w:ind w:left="0" w:firstLine="454"/>
        <w:rPr>
          <w:rFonts w:ascii="Times New Roman" w:hAnsi="Times New Roman"/>
          <w:bCs/>
          <w:sz w:val="28"/>
          <w:szCs w:val="28"/>
          <w:lang w:val="ru-RU"/>
        </w:rPr>
      </w:pPr>
      <w:r w:rsidRPr="00945273">
        <w:rPr>
          <w:rFonts w:ascii="Times New Roman" w:hAnsi="Times New Roman"/>
          <w:bCs/>
          <w:sz w:val="28"/>
          <w:szCs w:val="28"/>
          <w:lang w:val="ru-RU"/>
        </w:rPr>
        <w:t>специфику геоэкологической ситуации в отдельных регионах и на всей территории России;</w:t>
      </w:r>
    </w:p>
    <w:p w:rsidR="00945273" w:rsidRPr="00945273" w:rsidRDefault="00945273" w:rsidP="00350B98">
      <w:pPr>
        <w:pStyle w:val="a8"/>
        <w:numPr>
          <w:ilvl w:val="0"/>
          <w:numId w:val="112"/>
        </w:numPr>
        <w:tabs>
          <w:tab w:val="clear" w:pos="720"/>
          <w:tab w:val="left" w:pos="709"/>
        </w:tabs>
        <w:spacing w:after="0" w:line="240" w:lineRule="auto"/>
        <w:ind w:left="0" w:firstLine="454"/>
        <w:rPr>
          <w:rFonts w:ascii="Times New Roman" w:hAnsi="Times New Roman"/>
          <w:bCs/>
          <w:sz w:val="28"/>
          <w:szCs w:val="28"/>
          <w:lang w:val="ru-RU"/>
        </w:rPr>
      </w:pPr>
      <w:r w:rsidRPr="00945273">
        <w:rPr>
          <w:rFonts w:ascii="Times New Roman" w:hAnsi="Times New Roman"/>
          <w:bCs/>
          <w:sz w:val="28"/>
          <w:szCs w:val="28"/>
          <w:lang w:val="ru-RU"/>
        </w:rPr>
        <w:t>особенности социально-экономической ситуации отдельных регионов России.</w:t>
      </w:r>
    </w:p>
    <w:p w:rsidR="00945273" w:rsidRPr="0003752D" w:rsidRDefault="00945273" w:rsidP="00945273">
      <w:pPr>
        <w:tabs>
          <w:tab w:val="left" w:pos="709"/>
        </w:tabs>
        <w:spacing w:after="0" w:line="240" w:lineRule="auto"/>
        <w:ind w:firstLine="454"/>
        <w:rPr>
          <w:rFonts w:ascii="Times New Roman" w:hAnsi="Times New Roman"/>
          <w:bCs/>
          <w:sz w:val="28"/>
          <w:szCs w:val="28"/>
        </w:rPr>
      </w:pPr>
    </w:p>
    <w:p w:rsidR="00945273" w:rsidRPr="0003752D" w:rsidRDefault="00945273" w:rsidP="00945273">
      <w:pPr>
        <w:tabs>
          <w:tab w:val="left" w:pos="709"/>
        </w:tabs>
        <w:spacing w:after="0" w:line="240" w:lineRule="auto"/>
        <w:ind w:firstLine="454"/>
        <w:rPr>
          <w:rFonts w:ascii="Times New Roman" w:hAnsi="Times New Roman"/>
          <w:sz w:val="28"/>
          <w:szCs w:val="28"/>
        </w:rPr>
      </w:pPr>
      <w:r w:rsidRPr="0003752D">
        <w:rPr>
          <w:rFonts w:ascii="Times New Roman" w:hAnsi="Times New Roman"/>
          <w:b/>
          <w:bCs/>
          <w:sz w:val="28"/>
          <w:szCs w:val="28"/>
        </w:rPr>
        <w:t>Практические работы:</w:t>
      </w:r>
    </w:p>
    <w:p w:rsidR="00945273" w:rsidRPr="0003752D" w:rsidRDefault="00945273" w:rsidP="00350B98">
      <w:pPr>
        <w:numPr>
          <w:ilvl w:val="0"/>
          <w:numId w:val="43"/>
        </w:numPr>
        <w:tabs>
          <w:tab w:val="left" w:pos="709"/>
        </w:tabs>
        <w:spacing w:after="0" w:line="240" w:lineRule="auto"/>
        <w:ind w:left="0" w:firstLine="454"/>
        <w:jc w:val="both"/>
        <w:rPr>
          <w:rFonts w:ascii="Times New Roman" w:hAnsi="Times New Roman"/>
          <w:sz w:val="28"/>
          <w:szCs w:val="28"/>
        </w:rPr>
      </w:pPr>
      <w:r w:rsidRPr="0003752D">
        <w:rPr>
          <w:rFonts w:ascii="Times New Roman" w:hAnsi="Times New Roman"/>
          <w:sz w:val="28"/>
          <w:szCs w:val="28"/>
        </w:rPr>
        <w:t>Определение природных условий, определяющих хозяйственную специализацию территории района.</w:t>
      </w:r>
    </w:p>
    <w:p w:rsidR="00945273" w:rsidRPr="0003752D" w:rsidRDefault="00945273" w:rsidP="00350B98">
      <w:pPr>
        <w:numPr>
          <w:ilvl w:val="0"/>
          <w:numId w:val="43"/>
        </w:numPr>
        <w:tabs>
          <w:tab w:val="left" w:pos="709"/>
        </w:tabs>
        <w:spacing w:after="0" w:line="240" w:lineRule="auto"/>
        <w:ind w:left="0" w:firstLine="454"/>
        <w:jc w:val="both"/>
        <w:rPr>
          <w:rFonts w:ascii="Times New Roman" w:hAnsi="Times New Roman"/>
          <w:sz w:val="28"/>
          <w:szCs w:val="28"/>
        </w:rPr>
      </w:pPr>
      <w:r w:rsidRPr="0003752D">
        <w:rPr>
          <w:rFonts w:ascii="Times New Roman" w:hAnsi="Times New Roman"/>
          <w:sz w:val="28"/>
          <w:szCs w:val="28"/>
        </w:rPr>
        <w:t>Определение факторов, влияющих на современную хозяйственную специализацию района.</w:t>
      </w:r>
    </w:p>
    <w:p w:rsidR="00945273" w:rsidRPr="0003752D" w:rsidRDefault="00945273" w:rsidP="00350B98">
      <w:pPr>
        <w:numPr>
          <w:ilvl w:val="0"/>
          <w:numId w:val="43"/>
        </w:numPr>
        <w:tabs>
          <w:tab w:val="left" w:pos="709"/>
        </w:tabs>
        <w:spacing w:after="0" w:line="240" w:lineRule="auto"/>
        <w:ind w:left="0" w:firstLine="454"/>
        <w:jc w:val="both"/>
        <w:rPr>
          <w:rFonts w:ascii="Times New Roman" w:hAnsi="Times New Roman"/>
          <w:sz w:val="28"/>
          <w:szCs w:val="28"/>
        </w:rPr>
      </w:pPr>
      <w:r w:rsidRPr="0003752D">
        <w:rPr>
          <w:rFonts w:ascii="Times New Roman" w:hAnsi="Times New Roman"/>
          <w:sz w:val="28"/>
          <w:szCs w:val="28"/>
        </w:rPr>
        <w:t>Описание экономико-географического положения района.</w:t>
      </w:r>
    </w:p>
    <w:p w:rsidR="00945273" w:rsidRPr="0003752D" w:rsidRDefault="00945273" w:rsidP="00350B98">
      <w:pPr>
        <w:numPr>
          <w:ilvl w:val="0"/>
          <w:numId w:val="43"/>
        </w:numPr>
        <w:tabs>
          <w:tab w:val="left" w:pos="709"/>
        </w:tabs>
        <w:spacing w:after="0" w:line="240" w:lineRule="auto"/>
        <w:ind w:left="0" w:firstLine="454"/>
        <w:jc w:val="both"/>
        <w:rPr>
          <w:rFonts w:ascii="Times New Roman" w:hAnsi="Times New Roman"/>
          <w:sz w:val="28"/>
          <w:szCs w:val="28"/>
        </w:rPr>
      </w:pPr>
      <w:r w:rsidRPr="0003752D">
        <w:rPr>
          <w:rFonts w:ascii="Times New Roman" w:hAnsi="Times New Roman"/>
          <w:sz w:val="28"/>
          <w:szCs w:val="28"/>
        </w:rPr>
        <w:t>Составление комплексного описания района по типовому плану (Западная Сибирь).</w:t>
      </w:r>
    </w:p>
    <w:p w:rsidR="00945273" w:rsidRPr="0003752D" w:rsidRDefault="00945273" w:rsidP="00350B98">
      <w:pPr>
        <w:numPr>
          <w:ilvl w:val="0"/>
          <w:numId w:val="43"/>
        </w:numPr>
        <w:tabs>
          <w:tab w:val="left" w:pos="709"/>
        </w:tabs>
        <w:spacing w:after="0" w:line="240" w:lineRule="auto"/>
        <w:ind w:left="0" w:firstLine="454"/>
        <w:jc w:val="both"/>
        <w:rPr>
          <w:rFonts w:ascii="Times New Roman" w:hAnsi="Times New Roman"/>
          <w:sz w:val="28"/>
          <w:szCs w:val="28"/>
        </w:rPr>
      </w:pPr>
      <w:r w:rsidRPr="0003752D">
        <w:rPr>
          <w:rFonts w:ascii="Times New Roman" w:hAnsi="Times New Roman"/>
          <w:sz w:val="28"/>
          <w:szCs w:val="28"/>
        </w:rPr>
        <w:t xml:space="preserve">Сравнительная характеристика географического положения районов. </w:t>
      </w:r>
    </w:p>
    <w:p w:rsidR="00945273" w:rsidRDefault="00945273" w:rsidP="00350B98">
      <w:pPr>
        <w:numPr>
          <w:ilvl w:val="0"/>
          <w:numId w:val="43"/>
        </w:numPr>
        <w:tabs>
          <w:tab w:val="left" w:pos="709"/>
        </w:tabs>
        <w:spacing w:after="0" w:line="240" w:lineRule="auto"/>
        <w:ind w:left="0" w:firstLine="454"/>
        <w:jc w:val="both"/>
        <w:rPr>
          <w:rFonts w:ascii="Times New Roman" w:hAnsi="Times New Roman"/>
          <w:sz w:val="28"/>
          <w:szCs w:val="28"/>
        </w:rPr>
      </w:pPr>
      <w:r w:rsidRPr="0003752D">
        <w:rPr>
          <w:rFonts w:ascii="Times New Roman" w:hAnsi="Times New Roman"/>
          <w:sz w:val="28"/>
          <w:szCs w:val="28"/>
        </w:rPr>
        <w:t>Анализ специфики размещения населения и хозяйства на территории района.</w:t>
      </w:r>
    </w:p>
    <w:p w:rsidR="00781F6D" w:rsidRPr="007A4ADD" w:rsidRDefault="00781F6D" w:rsidP="00781F6D">
      <w:pPr>
        <w:pStyle w:val="ConsPlusNormal"/>
        <w:numPr>
          <w:ilvl w:val="0"/>
          <w:numId w:val="43"/>
        </w:numPr>
        <w:spacing w:before="200"/>
        <w:jc w:val="both"/>
        <w:rPr>
          <w:rFonts w:ascii="Times New Roman" w:hAnsi="Times New Roman" w:cs="Times New Roman"/>
          <w:sz w:val="28"/>
          <w:szCs w:val="28"/>
        </w:rPr>
      </w:pPr>
      <w:r w:rsidRPr="007A4ADD">
        <w:rPr>
          <w:rFonts w:ascii="Times New Roman" w:hAnsi="Times New Roman" w:cs="Times New Roman"/>
          <w:sz w:val="28"/>
          <w:szCs w:val="28"/>
          <w:highlight w:val="yellow"/>
        </w:rPr>
        <w:t>Выявление факторов размещения предприятий одного из промышленных кластеров Дальнего Востока (по выбору)".</w:t>
      </w:r>
      <w:r>
        <w:rPr>
          <w:rFonts w:ascii="Times New Roman" w:hAnsi="Times New Roman" w:cs="Times New Roman"/>
          <w:sz w:val="28"/>
          <w:szCs w:val="28"/>
        </w:rPr>
        <w:t xml:space="preserve"> </w:t>
      </w:r>
    </w:p>
    <w:p w:rsidR="00781F6D" w:rsidRPr="0003752D" w:rsidRDefault="00781F6D" w:rsidP="00781F6D">
      <w:pPr>
        <w:tabs>
          <w:tab w:val="left" w:pos="709"/>
        </w:tabs>
        <w:spacing w:after="0" w:line="240" w:lineRule="auto"/>
        <w:ind w:left="454"/>
        <w:jc w:val="both"/>
        <w:rPr>
          <w:rFonts w:ascii="Times New Roman" w:hAnsi="Times New Roman"/>
          <w:sz w:val="28"/>
          <w:szCs w:val="28"/>
        </w:rPr>
      </w:pPr>
    </w:p>
    <w:p w:rsidR="00945273" w:rsidRPr="0003752D" w:rsidRDefault="00945273" w:rsidP="00945273">
      <w:pPr>
        <w:tabs>
          <w:tab w:val="left" w:pos="709"/>
        </w:tabs>
        <w:spacing w:after="0" w:line="240" w:lineRule="auto"/>
        <w:ind w:firstLine="454"/>
        <w:rPr>
          <w:rFonts w:ascii="Times New Roman" w:hAnsi="Times New Roman"/>
          <w:b/>
          <w:bCs/>
          <w:sz w:val="28"/>
          <w:szCs w:val="28"/>
        </w:rPr>
      </w:pPr>
    </w:p>
    <w:p w:rsidR="00945273" w:rsidRPr="0003752D" w:rsidRDefault="00945273" w:rsidP="00945273">
      <w:pPr>
        <w:tabs>
          <w:tab w:val="left" w:pos="709"/>
        </w:tabs>
        <w:spacing w:after="0" w:line="240" w:lineRule="auto"/>
        <w:ind w:firstLine="454"/>
        <w:jc w:val="center"/>
        <w:rPr>
          <w:rFonts w:ascii="Times New Roman" w:hAnsi="Times New Roman"/>
          <w:b/>
          <w:bCs/>
          <w:sz w:val="28"/>
          <w:szCs w:val="28"/>
        </w:rPr>
      </w:pPr>
      <w:r w:rsidRPr="0003752D">
        <w:rPr>
          <w:rFonts w:ascii="Times New Roman" w:hAnsi="Times New Roman"/>
          <w:b/>
          <w:bCs/>
          <w:sz w:val="28"/>
          <w:szCs w:val="28"/>
        </w:rPr>
        <w:t>Заключение (1 час)</w:t>
      </w:r>
    </w:p>
    <w:p w:rsidR="00945273" w:rsidRPr="0003752D" w:rsidRDefault="00945273" w:rsidP="00945273">
      <w:pPr>
        <w:tabs>
          <w:tab w:val="left" w:pos="709"/>
        </w:tabs>
        <w:spacing w:after="0" w:line="240" w:lineRule="auto"/>
        <w:ind w:firstLine="454"/>
        <w:jc w:val="both"/>
        <w:rPr>
          <w:rFonts w:ascii="Times New Roman" w:hAnsi="Times New Roman"/>
          <w:b/>
          <w:bCs/>
          <w:sz w:val="28"/>
          <w:szCs w:val="28"/>
        </w:rPr>
      </w:pPr>
      <w:r w:rsidRPr="0003752D">
        <w:rPr>
          <w:rFonts w:ascii="Times New Roman" w:hAnsi="Times New Roman"/>
          <w:b/>
          <w:bCs/>
          <w:sz w:val="28"/>
          <w:szCs w:val="28"/>
        </w:rPr>
        <w:t>Содержание темы:</w:t>
      </w:r>
    </w:p>
    <w:p w:rsidR="00781F6D" w:rsidRPr="007A4ADD" w:rsidRDefault="00945273" w:rsidP="00781F6D">
      <w:pPr>
        <w:pStyle w:val="ConsPlusNormal"/>
        <w:spacing w:before="200"/>
        <w:ind w:firstLine="540"/>
        <w:jc w:val="both"/>
        <w:rPr>
          <w:rFonts w:ascii="Times New Roman" w:hAnsi="Times New Roman" w:cs="Times New Roman"/>
          <w:sz w:val="28"/>
          <w:szCs w:val="28"/>
        </w:rPr>
      </w:pPr>
      <w:r w:rsidRPr="0003752D">
        <w:rPr>
          <w:rFonts w:ascii="Times New Roman" w:hAnsi="Times New Roman"/>
          <w:sz w:val="28"/>
          <w:szCs w:val="28"/>
        </w:rPr>
        <w:t>Место России в мировой экономике. Хозяйство России до ХХ в. Россия в ХХ—XXI вв. Перспективы развития.</w:t>
      </w:r>
      <w:r w:rsidR="00781F6D" w:rsidRPr="00781F6D">
        <w:rPr>
          <w:rFonts w:ascii="Times New Roman" w:hAnsi="Times New Roman"/>
          <w:sz w:val="28"/>
          <w:szCs w:val="28"/>
          <w:highlight w:val="yellow"/>
        </w:rPr>
        <w:t xml:space="preserve"> </w:t>
      </w:r>
      <w:r w:rsidR="00781F6D" w:rsidRPr="007A4ADD">
        <w:rPr>
          <w:rFonts w:ascii="Times New Roman" w:hAnsi="Times New Roman" w:cs="Times New Roman"/>
          <w:sz w:val="28"/>
          <w:szCs w:val="28"/>
          <w:highlight w:val="yellow"/>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ЕАЭС</w:t>
      </w:r>
      <w:r w:rsidR="00781F6D" w:rsidRPr="007A4ADD">
        <w:rPr>
          <w:rFonts w:ascii="Times New Roman" w:hAnsi="Times New Roman" w:cs="Times New Roman"/>
          <w:sz w:val="28"/>
          <w:szCs w:val="28"/>
        </w:rPr>
        <w:t>.</w:t>
      </w:r>
      <w:r w:rsidR="00781F6D" w:rsidRPr="00F73EEC">
        <w:rPr>
          <w:highlight w:val="yellow"/>
        </w:rPr>
        <w:t xml:space="preserve"> </w:t>
      </w:r>
      <w:r w:rsidR="00781F6D" w:rsidRPr="007A4ADD">
        <w:rPr>
          <w:rFonts w:ascii="Times New Roman" w:hAnsi="Times New Roman" w:cs="Times New Roman"/>
          <w:sz w:val="28"/>
          <w:szCs w:val="28"/>
          <w:highlight w:val="yellow"/>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945273" w:rsidRPr="0003752D" w:rsidRDefault="00945273" w:rsidP="00945273">
      <w:pPr>
        <w:tabs>
          <w:tab w:val="left" w:pos="709"/>
        </w:tabs>
        <w:spacing w:after="0" w:line="240" w:lineRule="auto"/>
        <w:ind w:firstLine="454"/>
        <w:jc w:val="both"/>
        <w:rPr>
          <w:rFonts w:ascii="Times New Roman" w:hAnsi="Times New Roman"/>
          <w:sz w:val="28"/>
          <w:szCs w:val="28"/>
        </w:rPr>
      </w:pPr>
    </w:p>
    <w:p w:rsidR="00945273" w:rsidRPr="0003752D" w:rsidRDefault="00945273" w:rsidP="00945273">
      <w:pPr>
        <w:tabs>
          <w:tab w:val="left" w:pos="709"/>
        </w:tabs>
        <w:spacing w:after="0" w:line="240" w:lineRule="auto"/>
        <w:ind w:firstLine="454"/>
        <w:jc w:val="both"/>
        <w:rPr>
          <w:rFonts w:ascii="Times New Roman" w:hAnsi="Times New Roman"/>
          <w:sz w:val="28"/>
          <w:szCs w:val="28"/>
        </w:rPr>
      </w:pPr>
    </w:p>
    <w:p w:rsidR="00945273" w:rsidRPr="0003752D" w:rsidRDefault="00945273" w:rsidP="00945273">
      <w:pPr>
        <w:tabs>
          <w:tab w:val="left" w:pos="709"/>
        </w:tabs>
        <w:spacing w:after="0" w:line="240" w:lineRule="auto"/>
        <w:ind w:firstLine="454"/>
        <w:rPr>
          <w:rFonts w:ascii="Times New Roman" w:hAnsi="Times New Roman"/>
          <w:b/>
          <w:sz w:val="28"/>
          <w:szCs w:val="28"/>
        </w:rPr>
      </w:pPr>
      <w:r w:rsidRPr="0003752D">
        <w:rPr>
          <w:rFonts w:ascii="Times New Roman" w:hAnsi="Times New Roman"/>
          <w:b/>
          <w:sz w:val="28"/>
          <w:szCs w:val="28"/>
        </w:rPr>
        <w:t>Основные образовательные идеи:</w:t>
      </w:r>
    </w:p>
    <w:p w:rsidR="00945273" w:rsidRPr="0003752D" w:rsidRDefault="00945273" w:rsidP="00350B98">
      <w:pPr>
        <w:widowControl w:val="0"/>
        <w:numPr>
          <w:ilvl w:val="0"/>
          <w:numId w:val="20"/>
        </w:numPr>
        <w:tabs>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В протяжении своей истории Россия играла определенную роль в системе мирового хозяйства, причем, эта роль менялась.</w:t>
      </w:r>
    </w:p>
    <w:p w:rsidR="00945273" w:rsidRPr="0003752D" w:rsidRDefault="00945273" w:rsidP="00350B98">
      <w:pPr>
        <w:widowControl w:val="0"/>
        <w:numPr>
          <w:ilvl w:val="0"/>
          <w:numId w:val="20"/>
        </w:numPr>
        <w:tabs>
          <w:tab w:val="left" w:pos="709"/>
        </w:tabs>
        <w:suppressAutoHyphens/>
        <w:snapToGrid w:val="0"/>
        <w:spacing w:after="0" w:line="240" w:lineRule="auto"/>
        <w:ind w:left="0" w:firstLine="454"/>
        <w:rPr>
          <w:rFonts w:ascii="Times New Roman" w:hAnsi="Times New Roman"/>
          <w:sz w:val="28"/>
          <w:szCs w:val="28"/>
        </w:rPr>
      </w:pPr>
      <w:r w:rsidRPr="0003752D">
        <w:rPr>
          <w:rFonts w:ascii="Times New Roman" w:hAnsi="Times New Roman"/>
          <w:sz w:val="28"/>
          <w:szCs w:val="28"/>
        </w:rPr>
        <w:t>После распада СССР и экономического кризиса Россия постепенно восстанавливает свой экономический потенциал, оставаясь пока поставщиком на мировой рынок в основном сырьевой продукции.</w:t>
      </w:r>
    </w:p>
    <w:p w:rsidR="00945273" w:rsidRPr="0003752D" w:rsidRDefault="00945273" w:rsidP="00945273">
      <w:pPr>
        <w:tabs>
          <w:tab w:val="left" w:pos="709"/>
        </w:tabs>
        <w:spacing w:after="0" w:line="240" w:lineRule="auto"/>
        <w:ind w:firstLine="454"/>
        <w:rPr>
          <w:rFonts w:ascii="Times New Roman" w:hAnsi="Times New Roman"/>
          <w:sz w:val="28"/>
          <w:szCs w:val="28"/>
          <w:u w:val="single"/>
        </w:rPr>
      </w:pPr>
    </w:p>
    <w:p w:rsidR="00945273" w:rsidRPr="0003752D" w:rsidRDefault="00945273" w:rsidP="00945273">
      <w:pPr>
        <w:tabs>
          <w:tab w:val="left" w:pos="709"/>
        </w:tabs>
        <w:spacing w:after="0" w:line="240" w:lineRule="auto"/>
        <w:ind w:firstLine="454"/>
        <w:rPr>
          <w:rFonts w:ascii="Times New Roman" w:hAnsi="Times New Roman"/>
          <w:b/>
          <w:sz w:val="28"/>
          <w:szCs w:val="28"/>
        </w:rPr>
      </w:pPr>
      <w:r w:rsidRPr="0003752D">
        <w:rPr>
          <w:rFonts w:ascii="Times New Roman" w:hAnsi="Times New Roman"/>
          <w:b/>
          <w:sz w:val="28"/>
          <w:szCs w:val="28"/>
        </w:rPr>
        <w:t xml:space="preserve">Метапредметные умения: </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ставить учебную задачу под руководством  учителя,</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планировать свою деятельность под руководством учителя,</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 xml:space="preserve">выявлять причинно-следственные связи, </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определять критерии для сравнения фактов, явлений,</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анализировать связи, соподчинения и зависимости компонентов,</w:t>
      </w:r>
    </w:p>
    <w:p w:rsidR="00945273" w:rsidRPr="0003752D" w:rsidRDefault="00945273" w:rsidP="00350B98">
      <w:pPr>
        <w:widowControl w:val="0"/>
        <w:numPr>
          <w:ilvl w:val="0"/>
          <w:numId w:val="21"/>
        </w:numPr>
        <w:tabs>
          <w:tab w:val="clear" w:pos="720"/>
          <w:tab w:val="left" w:pos="709"/>
        </w:tabs>
        <w:suppressAutoHyphens/>
        <w:spacing w:after="0" w:line="240" w:lineRule="auto"/>
        <w:ind w:left="0" w:firstLine="454"/>
        <w:rPr>
          <w:rFonts w:ascii="Times New Roman" w:hAnsi="Times New Roman"/>
          <w:sz w:val="28"/>
          <w:szCs w:val="28"/>
        </w:rPr>
      </w:pPr>
      <w:r w:rsidRPr="0003752D">
        <w:rPr>
          <w:rFonts w:ascii="Times New Roman" w:hAnsi="Times New Roman"/>
          <w:sz w:val="28"/>
          <w:szCs w:val="28"/>
        </w:rPr>
        <w:t>выслушивать и объективно оценивать другого,</w:t>
      </w:r>
    </w:p>
    <w:p w:rsidR="00945273" w:rsidRPr="0003752D" w:rsidRDefault="00945273" w:rsidP="00350B98">
      <w:pPr>
        <w:widowControl w:val="0"/>
        <w:numPr>
          <w:ilvl w:val="0"/>
          <w:numId w:val="21"/>
        </w:numPr>
        <w:tabs>
          <w:tab w:val="clear" w:pos="720"/>
          <w:tab w:val="left" w:pos="378"/>
          <w:tab w:val="left" w:pos="709"/>
        </w:tabs>
        <w:suppressAutoHyphens/>
        <w:snapToGrid w:val="0"/>
        <w:spacing w:after="0" w:line="240" w:lineRule="auto"/>
        <w:ind w:left="0" w:firstLine="454"/>
        <w:jc w:val="both"/>
        <w:rPr>
          <w:rFonts w:ascii="Times New Roman" w:hAnsi="Times New Roman"/>
          <w:bCs/>
          <w:sz w:val="28"/>
          <w:szCs w:val="28"/>
        </w:rPr>
      </w:pPr>
      <w:r w:rsidRPr="0003752D">
        <w:rPr>
          <w:rFonts w:ascii="Times New Roman" w:hAnsi="Times New Roman"/>
          <w:bCs/>
          <w:sz w:val="28"/>
          <w:szCs w:val="28"/>
        </w:rPr>
        <w:lastRenderedPageBreak/>
        <w:t>уметь вести диалог, вырабатывая общее решение.</w:t>
      </w:r>
    </w:p>
    <w:p w:rsidR="00945273" w:rsidRPr="0003752D" w:rsidRDefault="00945273" w:rsidP="00945273">
      <w:pPr>
        <w:tabs>
          <w:tab w:val="left" w:pos="378"/>
          <w:tab w:val="left" w:pos="709"/>
        </w:tabs>
        <w:snapToGrid w:val="0"/>
        <w:spacing w:after="0" w:line="240" w:lineRule="auto"/>
        <w:ind w:firstLine="454"/>
        <w:jc w:val="both"/>
        <w:rPr>
          <w:rFonts w:ascii="Times New Roman" w:hAnsi="Times New Roman"/>
          <w:bCs/>
          <w:sz w:val="28"/>
          <w:szCs w:val="28"/>
        </w:rPr>
      </w:pPr>
    </w:p>
    <w:p w:rsidR="00945273" w:rsidRPr="0003752D" w:rsidRDefault="00945273" w:rsidP="00945273">
      <w:pPr>
        <w:tabs>
          <w:tab w:val="left" w:pos="709"/>
        </w:tabs>
        <w:spacing w:after="0" w:line="240" w:lineRule="auto"/>
        <w:ind w:firstLine="454"/>
        <w:rPr>
          <w:rFonts w:ascii="Times New Roman" w:hAnsi="Times New Roman"/>
          <w:b/>
          <w:sz w:val="28"/>
          <w:szCs w:val="28"/>
        </w:rPr>
      </w:pPr>
      <w:r w:rsidRPr="0003752D">
        <w:rPr>
          <w:rFonts w:ascii="Times New Roman" w:hAnsi="Times New Roman"/>
          <w:b/>
          <w:sz w:val="28"/>
          <w:szCs w:val="28"/>
        </w:rPr>
        <w:t xml:space="preserve">Предметные умения </w:t>
      </w:r>
    </w:p>
    <w:p w:rsidR="00945273" w:rsidRPr="0003752D" w:rsidRDefault="00945273" w:rsidP="00945273">
      <w:pPr>
        <w:tabs>
          <w:tab w:val="left" w:pos="709"/>
        </w:tabs>
        <w:spacing w:after="0" w:line="240" w:lineRule="auto"/>
        <w:ind w:firstLine="454"/>
        <w:rPr>
          <w:rFonts w:ascii="Times New Roman" w:hAnsi="Times New Roman"/>
          <w:i/>
          <w:sz w:val="28"/>
          <w:szCs w:val="28"/>
        </w:rPr>
      </w:pPr>
      <w:r w:rsidRPr="0003752D">
        <w:rPr>
          <w:rFonts w:ascii="Times New Roman" w:hAnsi="Times New Roman"/>
          <w:i/>
          <w:sz w:val="28"/>
          <w:szCs w:val="28"/>
        </w:rPr>
        <w:t>Умение объяснять:</w:t>
      </w:r>
    </w:p>
    <w:p w:rsidR="00945273" w:rsidRPr="00945273" w:rsidRDefault="00945273" w:rsidP="00350B98">
      <w:pPr>
        <w:pStyle w:val="a8"/>
        <w:numPr>
          <w:ilvl w:val="0"/>
          <w:numId w:val="113"/>
        </w:numPr>
        <w:tabs>
          <w:tab w:val="left" w:pos="378"/>
          <w:tab w:val="left" w:pos="709"/>
        </w:tabs>
        <w:snapToGrid w:val="0"/>
        <w:spacing w:after="0" w:line="240" w:lineRule="auto"/>
        <w:ind w:left="0" w:firstLine="454"/>
        <w:jc w:val="both"/>
        <w:rPr>
          <w:rFonts w:ascii="Times New Roman" w:hAnsi="Times New Roman"/>
          <w:bCs/>
          <w:sz w:val="28"/>
          <w:szCs w:val="28"/>
          <w:lang w:val="ru-RU"/>
        </w:rPr>
      </w:pPr>
      <w:r w:rsidRPr="00945273">
        <w:rPr>
          <w:rFonts w:ascii="Times New Roman" w:hAnsi="Times New Roman"/>
          <w:bCs/>
          <w:sz w:val="28"/>
          <w:szCs w:val="28"/>
          <w:lang w:val="ru-RU"/>
        </w:rPr>
        <w:t>место России в мире по отдельным социально-экономическим показателям;</w:t>
      </w:r>
    </w:p>
    <w:p w:rsidR="00945273" w:rsidRPr="00945273" w:rsidRDefault="00945273" w:rsidP="00350B98">
      <w:pPr>
        <w:pStyle w:val="a8"/>
        <w:numPr>
          <w:ilvl w:val="0"/>
          <w:numId w:val="113"/>
        </w:numPr>
        <w:tabs>
          <w:tab w:val="left" w:pos="378"/>
          <w:tab w:val="left" w:pos="709"/>
        </w:tabs>
        <w:snapToGrid w:val="0"/>
        <w:spacing w:after="0" w:line="240" w:lineRule="auto"/>
        <w:ind w:left="0" w:firstLine="454"/>
        <w:jc w:val="both"/>
        <w:rPr>
          <w:rFonts w:ascii="Times New Roman" w:hAnsi="Times New Roman"/>
          <w:bCs/>
          <w:sz w:val="28"/>
          <w:szCs w:val="28"/>
          <w:lang w:val="ru-RU"/>
        </w:rPr>
      </w:pPr>
      <w:r w:rsidRPr="00945273">
        <w:rPr>
          <w:rFonts w:ascii="Times New Roman" w:hAnsi="Times New Roman"/>
          <w:bCs/>
          <w:sz w:val="28"/>
          <w:szCs w:val="28"/>
          <w:lang w:val="ru-RU"/>
        </w:rPr>
        <w:t>особенности России на современном этапе социально-экономического развития.</w:t>
      </w:r>
    </w:p>
    <w:p w:rsidR="00945273" w:rsidRPr="0003752D" w:rsidRDefault="00945273" w:rsidP="00945273">
      <w:pPr>
        <w:tabs>
          <w:tab w:val="left" w:pos="378"/>
          <w:tab w:val="left" w:pos="709"/>
        </w:tabs>
        <w:snapToGrid w:val="0"/>
        <w:spacing w:after="0" w:line="240" w:lineRule="auto"/>
        <w:ind w:firstLine="454"/>
        <w:jc w:val="both"/>
        <w:rPr>
          <w:rFonts w:ascii="Times New Roman" w:hAnsi="Times New Roman"/>
          <w:bCs/>
          <w:sz w:val="28"/>
          <w:szCs w:val="28"/>
        </w:rPr>
      </w:pPr>
      <w:r w:rsidRPr="0003752D">
        <w:rPr>
          <w:rFonts w:ascii="Times New Roman" w:hAnsi="Times New Roman"/>
          <w:bCs/>
          <w:sz w:val="28"/>
          <w:szCs w:val="28"/>
        </w:rPr>
        <w:t>Умение определять:</w:t>
      </w:r>
    </w:p>
    <w:p w:rsidR="00945273" w:rsidRPr="00945273" w:rsidRDefault="00945273" w:rsidP="00350B98">
      <w:pPr>
        <w:pStyle w:val="a8"/>
        <w:numPr>
          <w:ilvl w:val="0"/>
          <w:numId w:val="114"/>
        </w:numPr>
        <w:tabs>
          <w:tab w:val="clear" w:pos="720"/>
          <w:tab w:val="left" w:pos="378"/>
          <w:tab w:val="left" w:pos="709"/>
        </w:tabs>
        <w:snapToGrid w:val="0"/>
        <w:spacing w:after="0" w:line="240" w:lineRule="auto"/>
        <w:ind w:left="0" w:firstLine="454"/>
        <w:jc w:val="both"/>
        <w:rPr>
          <w:rFonts w:ascii="Times New Roman" w:hAnsi="Times New Roman"/>
          <w:bCs/>
          <w:sz w:val="28"/>
          <w:szCs w:val="28"/>
          <w:lang w:val="ru-RU"/>
        </w:rPr>
      </w:pPr>
      <w:r w:rsidRPr="00945273">
        <w:rPr>
          <w:rFonts w:ascii="Times New Roman" w:hAnsi="Times New Roman"/>
          <w:bCs/>
          <w:sz w:val="28"/>
          <w:szCs w:val="28"/>
          <w:lang w:val="ru-RU"/>
        </w:rPr>
        <w:t>место России в мире по отдельным социально-экономическим показателям;</w:t>
      </w:r>
    </w:p>
    <w:p w:rsidR="00945273" w:rsidRPr="00945273" w:rsidRDefault="00945273" w:rsidP="00350B98">
      <w:pPr>
        <w:pStyle w:val="a8"/>
        <w:numPr>
          <w:ilvl w:val="0"/>
          <w:numId w:val="114"/>
        </w:numPr>
        <w:tabs>
          <w:tab w:val="clear" w:pos="720"/>
          <w:tab w:val="left" w:pos="378"/>
          <w:tab w:val="left" w:pos="709"/>
        </w:tabs>
        <w:snapToGrid w:val="0"/>
        <w:spacing w:after="0" w:line="240" w:lineRule="auto"/>
        <w:ind w:left="0" w:firstLine="454"/>
        <w:jc w:val="both"/>
        <w:rPr>
          <w:rFonts w:ascii="Times New Roman" w:hAnsi="Times New Roman"/>
          <w:bCs/>
          <w:sz w:val="28"/>
          <w:szCs w:val="28"/>
          <w:lang w:val="ru-RU"/>
        </w:rPr>
      </w:pPr>
      <w:r w:rsidRPr="00945273">
        <w:rPr>
          <w:rFonts w:ascii="Times New Roman" w:hAnsi="Times New Roman"/>
          <w:bCs/>
          <w:sz w:val="28"/>
          <w:szCs w:val="28"/>
          <w:lang w:val="ru-RU"/>
        </w:rPr>
        <w:t>перспективы социально-экономического развития России.</w:t>
      </w:r>
    </w:p>
    <w:p w:rsidR="00945273" w:rsidRPr="0003752D" w:rsidRDefault="00945273" w:rsidP="00945273">
      <w:pPr>
        <w:tabs>
          <w:tab w:val="left" w:pos="378"/>
          <w:tab w:val="left" w:pos="709"/>
        </w:tabs>
        <w:snapToGrid w:val="0"/>
        <w:spacing w:after="0" w:line="240" w:lineRule="auto"/>
        <w:ind w:firstLine="454"/>
        <w:jc w:val="both"/>
        <w:rPr>
          <w:rFonts w:ascii="Times New Roman" w:hAnsi="Times New Roman"/>
          <w:bCs/>
          <w:sz w:val="28"/>
          <w:szCs w:val="28"/>
        </w:rPr>
      </w:pPr>
    </w:p>
    <w:p w:rsidR="00945273" w:rsidRPr="0003752D" w:rsidRDefault="00945273" w:rsidP="00945273">
      <w:pPr>
        <w:tabs>
          <w:tab w:val="left" w:pos="709"/>
        </w:tabs>
        <w:spacing w:after="0" w:line="240" w:lineRule="auto"/>
        <w:ind w:firstLine="454"/>
        <w:rPr>
          <w:rFonts w:ascii="Times New Roman" w:hAnsi="Times New Roman"/>
          <w:b/>
          <w:sz w:val="28"/>
          <w:szCs w:val="28"/>
        </w:rPr>
      </w:pPr>
      <w:r w:rsidRPr="0003752D">
        <w:rPr>
          <w:rFonts w:ascii="Times New Roman" w:hAnsi="Times New Roman"/>
          <w:b/>
          <w:sz w:val="28"/>
          <w:szCs w:val="28"/>
        </w:rPr>
        <w:t xml:space="preserve">Практические работы: </w:t>
      </w:r>
    </w:p>
    <w:p w:rsidR="00945273" w:rsidRPr="0003752D" w:rsidRDefault="00945273" w:rsidP="00350B98">
      <w:pPr>
        <w:numPr>
          <w:ilvl w:val="0"/>
          <w:numId w:val="44"/>
        </w:numPr>
        <w:tabs>
          <w:tab w:val="left" w:pos="709"/>
        </w:tabs>
        <w:spacing w:after="0" w:line="240" w:lineRule="auto"/>
        <w:ind w:left="0" w:firstLine="454"/>
        <w:jc w:val="both"/>
        <w:rPr>
          <w:rFonts w:ascii="Times New Roman" w:hAnsi="Times New Roman"/>
          <w:sz w:val="28"/>
          <w:szCs w:val="28"/>
        </w:rPr>
      </w:pPr>
      <w:r w:rsidRPr="0003752D">
        <w:rPr>
          <w:rFonts w:ascii="Times New Roman" w:hAnsi="Times New Roman"/>
          <w:sz w:val="28"/>
          <w:szCs w:val="28"/>
        </w:rPr>
        <w:t>Определение по статистическим показателям место и роль России в мире.</w:t>
      </w:r>
    </w:p>
    <w:p w:rsidR="00945273" w:rsidRPr="0003752D" w:rsidRDefault="009A6C56" w:rsidP="00945273">
      <w:pPr>
        <w:tabs>
          <w:tab w:val="left" w:pos="709"/>
        </w:tabs>
        <w:spacing w:after="0" w:line="240" w:lineRule="auto"/>
        <w:ind w:firstLine="454"/>
        <w:rPr>
          <w:rFonts w:ascii="Times New Roman" w:hAnsi="Times New Roman"/>
          <w:sz w:val="28"/>
          <w:szCs w:val="28"/>
        </w:rPr>
      </w:pPr>
      <w:r>
        <w:rPr>
          <w:rFonts w:ascii="Times New Roman" w:hAnsi="Times New Roman"/>
          <w:sz w:val="28"/>
          <w:szCs w:val="28"/>
        </w:rPr>
        <w:t>Резерв времени: 9 часов.</w:t>
      </w:r>
    </w:p>
    <w:p w:rsidR="00945273" w:rsidRDefault="00945273" w:rsidP="00945273">
      <w:pPr>
        <w:tabs>
          <w:tab w:val="left" w:pos="709"/>
        </w:tabs>
        <w:spacing w:after="0" w:line="240" w:lineRule="auto"/>
        <w:rPr>
          <w:rFonts w:ascii="Times New Roman" w:eastAsia="PragmaticaCondC" w:hAnsi="Times New Roman"/>
          <w:sz w:val="28"/>
          <w:szCs w:val="28"/>
        </w:rPr>
      </w:pPr>
    </w:p>
    <w:p w:rsidR="00467377" w:rsidRDefault="00464AC0" w:rsidP="008B6C47">
      <w:pPr>
        <w:tabs>
          <w:tab w:val="left" w:pos="709"/>
        </w:tabs>
        <w:spacing w:after="0" w:line="240" w:lineRule="auto"/>
        <w:rPr>
          <w:rFonts w:ascii="Times New Roman" w:eastAsia="PragmaticaCondC" w:hAnsi="Times New Roman"/>
          <w:b/>
          <w:sz w:val="28"/>
          <w:szCs w:val="28"/>
        </w:rPr>
      </w:pPr>
      <w:r>
        <w:rPr>
          <w:rFonts w:ascii="Times New Roman" w:eastAsia="PragmaticaCondC" w:hAnsi="Times New Roman"/>
          <w:b/>
          <w:sz w:val="28"/>
          <w:szCs w:val="28"/>
        </w:rPr>
        <w:t>3</w:t>
      </w:r>
      <w:r w:rsidR="006654B4" w:rsidRPr="005516DF">
        <w:rPr>
          <w:rFonts w:ascii="Times New Roman" w:eastAsia="PragmaticaCondC" w:hAnsi="Times New Roman"/>
          <w:b/>
          <w:sz w:val="28"/>
          <w:szCs w:val="28"/>
        </w:rPr>
        <w:t>. Тематическое планировани</w:t>
      </w:r>
      <w:r w:rsidR="00982F67">
        <w:rPr>
          <w:rFonts w:ascii="Times New Roman" w:eastAsia="PragmaticaCondC" w:hAnsi="Times New Roman"/>
          <w:b/>
          <w:sz w:val="28"/>
          <w:szCs w:val="28"/>
        </w:rPr>
        <w:t>е</w:t>
      </w:r>
      <w:r w:rsidR="00493CF2">
        <w:rPr>
          <w:rFonts w:ascii="Times New Roman" w:eastAsia="PragmaticaCondC" w:hAnsi="Times New Roman"/>
          <w:b/>
          <w:sz w:val="28"/>
          <w:szCs w:val="28"/>
        </w:rPr>
        <w:t>.</w:t>
      </w:r>
    </w:p>
    <w:p w:rsidR="00493CF2" w:rsidRPr="00493CF2" w:rsidRDefault="00493CF2" w:rsidP="00493CF2">
      <w:pPr>
        <w:tabs>
          <w:tab w:val="left" w:pos="709"/>
        </w:tabs>
        <w:spacing w:after="0" w:line="240" w:lineRule="auto"/>
        <w:jc w:val="both"/>
        <w:rPr>
          <w:rFonts w:ascii="Times New Roman" w:eastAsia="PragmaticaCondC" w:hAnsi="Times New Roman"/>
          <w:sz w:val="28"/>
          <w:szCs w:val="28"/>
        </w:rPr>
      </w:pPr>
      <w:r>
        <w:rPr>
          <w:rFonts w:ascii="Times New Roman" w:eastAsia="PragmaticaCondC" w:hAnsi="Times New Roman"/>
          <w:sz w:val="28"/>
          <w:szCs w:val="28"/>
        </w:rPr>
        <w:t>Данная рабо</w:t>
      </w:r>
      <w:r w:rsidR="00027738">
        <w:rPr>
          <w:rFonts w:ascii="Times New Roman" w:eastAsia="PragmaticaCondC" w:hAnsi="Times New Roman"/>
          <w:sz w:val="28"/>
          <w:szCs w:val="28"/>
        </w:rPr>
        <w:t>чая программа по географии для 6</w:t>
      </w:r>
      <w:r>
        <w:rPr>
          <w:rFonts w:ascii="Times New Roman" w:eastAsia="PragmaticaCondC" w:hAnsi="Times New Roman"/>
          <w:sz w:val="28"/>
          <w:szCs w:val="28"/>
        </w:rPr>
        <w:t xml:space="preserve"> – 9 класса разработана на основе авторской программы курса «География» 5 – 9 классы Е. М. Домогацких, соответствует Федеральному государственному образовательному стандарту основного общего образования. Рабочая программа в полном объёме соответствует авторской программе по предмету.</w:t>
      </w:r>
    </w:p>
    <w:p w:rsidR="00F83D8A" w:rsidRDefault="00F83D8A" w:rsidP="00A02935">
      <w:pPr>
        <w:snapToGrid w:val="0"/>
        <w:spacing w:after="0" w:line="240" w:lineRule="auto"/>
        <w:rPr>
          <w:rFonts w:ascii="Times New Roman" w:hAnsi="Times New Roman"/>
          <w:i/>
          <w:iCs/>
          <w:sz w:val="28"/>
          <w:szCs w:val="28"/>
        </w:rPr>
        <w:sectPr w:rsidR="00F83D8A" w:rsidSect="007E0F16">
          <w:footerReference w:type="default" r:id="rId8"/>
          <w:pgSz w:w="11906" w:h="16838"/>
          <w:pgMar w:top="709" w:right="851" w:bottom="851" w:left="1134" w:header="709" w:footer="709" w:gutter="0"/>
          <w:cols w:space="708"/>
          <w:docGrid w:linePitch="360"/>
        </w:sectPr>
      </w:pPr>
    </w:p>
    <w:tbl>
      <w:tblPr>
        <w:tblpPr w:leftFromText="180" w:rightFromText="180" w:vertAnchor="text" w:horzAnchor="margin" w:tblpY="-4972"/>
        <w:tblOverlap w:val="neve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
        <w:gridCol w:w="925"/>
        <w:gridCol w:w="370"/>
        <w:gridCol w:w="1045"/>
        <w:gridCol w:w="36"/>
        <w:gridCol w:w="2977"/>
        <w:gridCol w:w="425"/>
        <w:gridCol w:w="60"/>
        <w:gridCol w:w="825"/>
        <w:gridCol w:w="221"/>
        <w:gridCol w:w="28"/>
        <w:gridCol w:w="426"/>
        <w:gridCol w:w="1998"/>
        <w:gridCol w:w="1046"/>
        <w:gridCol w:w="1917"/>
        <w:gridCol w:w="2410"/>
      </w:tblGrid>
      <w:tr w:rsidR="00027738" w:rsidRPr="00467377" w:rsidTr="00FA63FA">
        <w:trPr>
          <w:gridBefore w:val="8"/>
          <w:gridAfter w:val="2"/>
          <w:wBefore w:w="6439" w:type="dxa"/>
          <w:wAfter w:w="4327" w:type="dxa"/>
          <w:trHeight w:val="1655"/>
        </w:trPr>
        <w:tc>
          <w:tcPr>
            <w:tcW w:w="3498" w:type="dxa"/>
            <w:gridSpan w:val="5"/>
            <w:tcBorders>
              <w:top w:val="nil"/>
              <w:left w:val="nil"/>
              <w:bottom w:val="nil"/>
              <w:right w:val="nil"/>
            </w:tcBorders>
          </w:tcPr>
          <w:p w:rsidR="00027738" w:rsidRPr="00B818BA" w:rsidRDefault="00027738" w:rsidP="00FA63FA">
            <w:pPr>
              <w:jc w:val="both"/>
              <w:rPr>
                <w:rFonts w:ascii="Times New Roman" w:hAnsi="Times New Roman"/>
                <w:sz w:val="28"/>
                <w:szCs w:val="28"/>
              </w:rPr>
            </w:pPr>
          </w:p>
        </w:tc>
        <w:tc>
          <w:tcPr>
            <w:tcW w:w="1046" w:type="dxa"/>
            <w:tcBorders>
              <w:top w:val="nil"/>
              <w:left w:val="nil"/>
              <w:bottom w:val="nil"/>
              <w:right w:val="nil"/>
            </w:tcBorders>
          </w:tcPr>
          <w:p w:rsidR="00027738" w:rsidRDefault="00027738" w:rsidP="00FA63FA">
            <w:pPr>
              <w:tabs>
                <w:tab w:val="left" w:pos="0"/>
              </w:tabs>
              <w:snapToGrid w:val="0"/>
              <w:jc w:val="both"/>
              <w:rPr>
                <w:rFonts w:ascii="Times New Roman" w:eastAsia="DejaVu Sans" w:hAnsi="Times New Roman"/>
                <w:bCs/>
                <w:kern w:val="1"/>
                <w:sz w:val="28"/>
                <w:szCs w:val="28"/>
                <w:lang w:eastAsia="hi-IN" w:bidi="hi-IN"/>
              </w:rPr>
            </w:pPr>
          </w:p>
        </w:tc>
      </w:tr>
      <w:tr w:rsidR="00D76193" w:rsidRPr="00E74B07" w:rsidTr="00FA63FA">
        <w:trPr>
          <w:gridBefore w:val="1"/>
          <w:gridAfter w:val="4"/>
          <w:wBefore w:w="601" w:type="dxa"/>
          <w:wAfter w:w="7371" w:type="dxa"/>
          <w:trHeight w:val="13805"/>
        </w:trPr>
        <w:tc>
          <w:tcPr>
            <w:tcW w:w="5353" w:type="dxa"/>
            <w:gridSpan w:val="5"/>
            <w:vMerge w:val="restart"/>
            <w:tcBorders>
              <w:left w:val="nil"/>
              <w:bottom w:val="single" w:sz="4" w:space="0" w:color="auto"/>
              <w:right w:val="nil"/>
            </w:tcBorders>
            <w:shd w:val="clear" w:color="auto" w:fill="auto"/>
          </w:tcPr>
          <w:p w:rsidR="00D76193" w:rsidRPr="00E74B07" w:rsidRDefault="00D76193" w:rsidP="00FA63FA">
            <w:pPr>
              <w:spacing w:after="0" w:line="240" w:lineRule="auto"/>
              <w:jc w:val="both"/>
              <w:rPr>
                <w:rFonts w:ascii="Times New Roman" w:hAnsi="Times New Roman"/>
                <w:iCs/>
                <w:sz w:val="24"/>
                <w:szCs w:val="24"/>
              </w:rPr>
            </w:pPr>
          </w:p>
        </w:tc>
        <w:tc>
          <w:tcPr>
            <w:tcW w:w="1985" w:type="dxa"/>
            <w:gridSpan w:val="6"/>
            <w:tcBorders>
              <w:left w:val="nil"/>
              <w:bottom w:val="single" w:sz="4" w:space="0" w:color="auto"/>
              <w:right w:val="nil"/>
            </w:tcBorders>
          </w:tcPr>
          <w:p w:rsidR="00D76193" w:rsidRPr="00E74B07" w:rsidRDefault="00D76193" w:rsidP="00FA63FA">
            <w:pPr>
              <w:jc w:val="both"/>
              <w:rPr>
                <w:rFonts w:ascii="Times New Roman" w:hAnsi="Times New Roman"/>
                <w:i/>
                <w:iCs/>
                <w:sz w:val="24"/>
                <w:szCs w:val="24"/>
              </w:rPr>
            </w:pPr>
          </w:p>
        </w:tc>
      </w:tr>
      <w:tr w:rsidR="00D76193" w:rsidRPr="00E74B07" w:rsidTr="00FA63FA">
        <w:trPr>
          <w:gridBefore w:val="1"/>
          <w:gridAfter w:val="4"/>
          <w:wBefore w:w="601" w:type="dxa"/>
          <w:wAfter w:w="7371" w:type="dxa"/>
          <w:trHeight w:val="55"/>
        </w:trPr>
        <w:tc>
          <w:tcPr>
            <w:tcW w:w="5353" w:type="dxa"/>
            <w:gridSpan w:val="5"/>
            <w:vMerge/>
            <w:tcBorders>
              <w:left w:val="nil"/>
              <w:bottom w:val="nil"/>
              <w:right w:val="nil"/>
            </w:tcBorders>
            <w:shd w:val="clear" w:color="auto" w:fill="auto"/>
          </w:tcPr>
          <w:p w:rsidR="00D76193" w:rsidRPr="00E74B07" w:rsidRDefault="00D76193" w:rsidP="00FA63FA">
            <w:pPr>
              <w:spacing w:after="0" w:line="240" w:lineRule="auto"/>
              <w:jc w:val="center"/>
              <w:rPr>
                <w:rFonts w:ascii="Times New Roman" w:hAnsi="Times New Roman"/>
                <w:bCs/>
                <w:sz w:val="24"/>
                <w:szCs w:val="24"/>
              </w:rPr>
            </w:pPr>
          </w:p>
        </w:tc>
        <w:tc>
          <w:tcPr>
            <w:tcW w:w="1985" w:type="dxa"/>
            <w:gridSpan w:val="6"/>
            <w:tcBorders>
              <w:top w:val="nil"/>
              <w:left w:val="nil"/>
              <w:bottom w:val="nil"/>
              <w:right w:val="nil"/>
            </w:tcBorders>
          </w:tcPr>
          <w:p w:rsidR="00D76193" w:rsidRPr="00E74B07" w:rsidRDefault="00D76193" w:rsidP="00FA63FA">
            <w:pPr>
              <w:jc w:val="both"/>
              <w:rPr>
                <w:rFonts w:ascii="Times New Roman" w:hAnsi="Times New Roman"/>
                <w:sz w:val="24"/>
                <w:szCs w:val="24"/>
                <w:lang w:eastAsia="ru-RU"/>
              </w:rPr>
            </w:pPr>
            <w:r>
              <w:rPr>
                <w:rFonts w:ascii="Times New Roman" w:hAnsi="Times New Roman"/>
                <w:sz w:val="24"/>
                <w:szCs w:val="24"/>
              </w:rPr>
              <w:t xml:space="preserve"> </w:t>
            </w:r>
            <w:r w:rsidRPr="00E74B07">
              <w:rPr>
                <w:rFonts w:ascii="Times New Roman" w:hAnsi="Times New Roman"/>
                <w:sz w:val="24"/>
                <w:szCs w:val="24"/>
              </w:rPr>
              <w:t xml:space="preserve"> </w:t>
            </w:r>
          </w:p>
        </w:tc>
      </w:tr>
      <w:tr w:rsidR="00830E16" w:rsidRPr="00E74B07" w:rsidTr="00FA63FA">
        <w:trPr>
          <w:trHeight w:val="690"/>
        </w:trPr>
        <w:tc>
          <w:tcPr>
            <w:tcW w:w="15310" w:type="dxa"/>
            <w:gridSpan w:val="16"/>
            <w:shd w:val="clear" w:color="auto" w:fill="auto"/>
          </w:tcPr>
          <w:p w:rsidR="00830E16" w:rsidRPr="00D872B2" w:rsidRDefault="00830E16" w:rsidP="00FA63FA">
            <w:pPr>
              <w:spacing w:after="0" w:line="240" w:lineRule="auto"/>
              <w:rPr>
                <w:rFonts w:ascii="Times New Roman" w:hAnsi="Times New Roman"/>
                <w:bCs/>
                <w:sz w:val="24"/>
                <w:szCs w:val="24"/>
              </w:rPr>
            </w:pPr>
            <w:r w:rsidRPr="00D872B2">
              <w:rPr>
                <w:rFonts w:ascii="Times New Roman" w:hAnsi="Times New Roman"/>
                <w:bCs/>
                <w:sz w:val="24"/>
                <w:szCs w:val="24"/>
              </w:rPr>
              <w:t>7 класс 68 часов</w:t>
            </w:r>
          </w:p>
          <w:p w:rsidR="00830E16" w:rsidRDefault="00830E16" w:rsidP="00FA63FA">
            <w:pPr>
              <w:spacing w:after="0" w:line="240" w:lineRule="auto"/>
              <w:rPr>
                <w:rFonts w:ascii="Times New Roman" w:hAnsi="Times New Roman"/>
                <w:bCs/>
                <w:sz w:val="24"/>
                <w:szCs w:val="24"/>
                <w:highlight w:val="yellow"/>
              </w:rPr>
            </w:pPr>
          </w:p>
          <w:p w:rsidR="00830E16" w:rsidRDefault="00830E16" w:rsidP="00FA63FA">
            <w:pPr>
              <w:spacing w:after="0" w:line="240" w:lineRule="auto"/>
              <w:rPr>
                <w:rFonts w:ascii="Times New Roman" w:hAnsi="Times New Roman"/>
                <w:sz w:val="24"/>
                <w:szCs w:val="24"/>
              </w:rPr>
            </w:pPr>
          </w:p>
          <w:p w:rsidR="00830E16" w:rsidRDefault="00830E16" w:rsidP="00FA63FA">
            <w:pPr>
              <w:spacing w:after="0" w:line="240" w:lineRule="auto"/>
              <w:rPr>
                <w:rFonts w:ascii="Times New Roman" w:hAnsi="Times New Roman"/>
                <w:sz w:val="24"/>
                <w:szCs w:val="24"/>
              </w:rPr>
            </w:pPr>
          </w:p>
          <w:p w:rsidR="00830E16" w:rsidRPr="00E74B07" w:rsidRDefault="00830E16" w:rsidP="00FA63FA">
            <w:pPr>
              <w:spacing w:after="0" w:line="240" w:lineRule="auto"/>
              <w:rPr>
                <w:rFonts w:ascii="Times New Roman" w:hAnsi="Times New Roman"/>
                <w:sz w:val="24"/>
                <w:szCs w:val="24"/>
              </w:rPr>
            </w:pPr>
          </w:p>
        </w:tc>
      </w:tr>
      <w:tr w:rsidR="00830E16" w:rsidRPr="00E74B07" w:rsidTr="00FA63FA">
        <w:trPr>
          <w:trHeight w:val="960"/>
        </w:trPr>
        <w:tc>
          <w:tcPr>
            <w:tcW w:w="1526" w:type="dxa"/>
            <w:gridSpan w:val="2"/>
            <w:shd w:val="clear" w:color="auto" w:fill="auto"/>
          </w:tcPr>
          <w:p w:rsidR="00830E16" w:rsidRPr="00DC07EF" w:rsidRDefault="00830E16" w:rsidP="00FA63FA">
            <w:pPr>
              <w:spacing w:after="0" w:line="240" w:lineRule="auto"/>
              <w:rPr>
                <w:rFonts w:ascii="Times New Roman" w:hAnsi="Times New Roman"/>
                <w:bCs/>
                <w:sz w:val="24"/>
                <w:szCs w:val="24"/>
                <w:highlight w:val="yellow"/>
              </w:rPr>
            </w:pPr>
          </w:p>
          <w:p w:rsidR="00830E16" w:rsidRPr="00DC07EF" w:rsidRDefault="00830E16" w:rsidP="00FA63FA">
            <w:pPr>
              <w:spacing w:after="0" w:line="240" w:lineRule="auto"/>
              <w:rPr>
                <w:rFonts w:ascii="Times New Roman" w:hAnsi="Times New Roman"/>
                <w:bCs/>
                <w:sz w:val="24"/>
                <w:szCs w:val="24"/>
                <w:highlight w:val="yellow"/>
              </w:rPr>
            </w:pPr>
            <w:r w:rsidRPr="00DC07EF">
              <w:rPr>
                <w:rFonts w:ascii="Times New Roman" w:hAnsi="Times New Roman"/>
                <w:sz w:val="24"/>
                <w:szCs w:val="24"/>
              </w:rPr>
              <w:t>Раздел.</w:t>
            </w:r>
          </w:p>
          <w:p w:rsidR="00830E16" w:rsidRPr="00DC07EF" w:rsidRDefault="00830E16" w:rsidP="00FA63FA">
            <w:pPr>
              <w:rPr>
                <w:rFonts w:ascii="Times New Roman" w:hAnsi="Times New Roman"/>
                <w:bCs/>
                <w:sz w:val="24"/>
                <w:szCs w:val="24"/>
                <w:highlight w:val="yellow"/>
              </w:rPr>
            </w:pPr>
          </w:p>
        </w:tc>
        <w:tc>
          <w:tcPr>
            <w:tcW w:w="1451" w:type="dxa"/>
            <w:gridSpan w:val="3"/>
            <w:shd w:val="clear" w:color="auto" w:fill="auto"/>
          </w:tcPr>
          <w:p w:rsidR="00830E16" w:rsidRPr="00DC07EF" w:rsidRDefault="00830E16" w:rsidP="00FA63FA">
            <w:pPr>
              <w:spacing w:after="0" w:line="240" w:lineRule="auto"/>
              <w:rPr>
                <w:rFonts w:ascii="Times New Roman" w:hAnsi="Times New Roman"/>
                <w:bCs/>
                <w:sz w:val="24"/>
                <w:szCs w:val="24"/>
                <w:highlight w:val="yellow"/>
              </w:rPr>
            </w:pPr>
            <w:r w:rsidRPr="00DC07EF">
              <w:rPr>
                <w:rFonts w:ascii="Times New Roman" w:hAnsi="Times New Roman"/>
                <w:sz w:val="24"/>
                <w:szCs w:val="24"/>
              </w:rPr>
              <w:t>Кол-во часов</w:t>
            </w:r>
          </w:p>
          <w:p w:rsidR="00830E16" w:rsidRPr="00DC07EF" w:rsidRDefault="00830E16" w:rsidP="00FA63FA">
            <w:pPr>
              <w:spacing w:after="0" w:line="240" w:lineRule="auto"/>
              <w:rPr>
                <w:rFonts w:ascii="Times New Roman" w:hAnsi="Times New Roman"/>
                <w:bCs/>
                <w:sz w:val="24"/>
                <w:szCs w:val="24"/>
                <w:highlight w:val="yellow"/>
              </w:rPr>
            </w:pPr>
          </w:p>
          <w:p w:rsidR="00830E16" w:rsidRPr="00DC07EF" w:rsidRDefault="00830E16" w:rsidP="00FA63FA">
            <w:pPr>
              <w:rPr>
                <w:rFonts w:ascii="Times New Roman" w:hAnsi="Times New Roman"/>
                <w:bCs/>
                <w:sz w:val="24"/>
                <w:szCs w:val="24"/>
                <w:highlight w:val="yellow"/>
              </w:rPr>
            </w:pPr>
          </w:p>
        </w:tc>
        <w:tc>
          <w:tcPr>
            <w:tcW w:w="3402" w:type="dxa"/>
            <w:gridSpan w:val="2"/>
            <w:shd w:val="clear" w:color="auto" w:fill="auto"/>
          </w:tcPr>
          <w:p w:rsidR="00830E16" w:rsidRPr="00DC07EF" w:rsidRDefault="00830E16" w:rsidP="00FA63FA">
            <w:pPr>
              <w:spacing w:after="0" w:line="240" w:lineRule="auto"/>
              <w:rPr>
                <w:rFonts w:ascii="Times New Roman" w:hAnsi="Times New Roman"/>
                <w:bCs/>
                <w:sz w:val="24"/>
                <w:szCs w:val="24"/>
                <w:highlight w:val="yellow"/>
              </w:rPr>
            </w:pPr>
          </w:p>
          <w:p w:rsidR="00830E16" w:rsidRPr="00DC07EF" w:rsidRDefault="00830E16" w:rsidP="00FA63FA">
            <w:pPr>
              <w:spacing w:after="0" w:line="240" w:lineRule="auto"/>
              <w:rPr>
                <w:rFonts w:ascii="Times New Roman" w:hAnsi="Times New Roman"/>
                <w:bCs/>
                <w:sz w:val="24"/>
                <w:szCs w:val="24"/>
              </w:rPr>
            </w:pPr>
            <w:r w:rsidRPr="00DC07EF">
              <w:rPr>
                <w:rFonts w:ascii="Times New Roman" w:hAnsi="Times New Roman"/>
                <w:bCs/>
                <w:sz w:val="24"/>
                <w:szCs w:val="24"/>
              </w:rPr>
              <w:t xml:space="preserve">Темы </w:t>
            </w:r>
          </w:p>
          <w:p w:rsidR="00830E16" w:rsidRPr="00DC07EF" w:rsidRDefault="00830E16" w:rsidP="00FA63FA">
            <w:pPr>
              <w:rPr>
                <w:rFonts w:ascii="Times New Roman" w:hAnsi="Times New Roman"/>
                <w:bCs/>
                <w:sz w:val="24"/>
                <w:szCs w:val="24"/>
                <w:highlight w:val="yellow"/>
              </w:rPr>
            </w:pPr>
          </w:p>
        </w:tc>
        <w:tc>
          <w:tcPr>
            <w:tcW w:w="1134" w:type="dxa"/>
            <w:gridSpan w:val="4"/>
            <w:shd w:val="clear" w:color="auto" w:fill="auto"/>
          </w:tcPr>
          <w:p w:rsidR="00830E16" w:rsidRDefault="00830E16" w:rsidP="00FA63FA">
            <w:pPr>
              <w:spacing w:after="0" w:line="240" w:lineRule="auto"/>
              <w:rPr>
                <w:rFonts w:ascii="Times New Roman" w:hAnsi="Times New Roman"/>
                <w:bCs/>
                <w:sz w:val="24"/>
                <w:szCs w:val="24"/>
                <w:highlight w:val="yellow"/>
              </w:rPr>
            </w:pPr>
          </w:p>
          <w:p w:rsidR="00830E16" w:rsidRPr="00830E16" w:rsidRDefault="00830E16" w:rsidP="00FA63FA">
            <w:pPr>
              <w:spacing w:after="0" w:line="240" w:lineRule="auto"/>
              <w:rPr>
                <w:rFonts w:ascii="Times New Roman" w:hAnsi="Times New Roman"/>
                <w:bCs/>
                <w:sz w:val="24"/>
                <w:szCs w:val="24"/>
              </w:rPr>
            </w:pPr>
            <w:r w:rsidRPr="00830E16">
              <w:rPr>
                <w:rFonts w:ascii="Times New Roman" w:hAnsi="Times New Roman"/>
                <w:bCs/>
                <w:sz w:val="24"/>
                <w:szCs w:val="24"/>
              </w:rPr>
              <w:t>Количество часов</w:t>
            </w:r>
          </w:p>
          <w:p w:rsidR="00830E16" w:rsidRDefault="00830E16" w:rsidP="00FA63FA">
            <w:pPr>
              <w:rPr>
                <w:rFonts w:ascii="Times New Roman" w:hAnsi="Times New Roman"/>
                <w:bCs/>
                <w:sz w:val="24"/>
                <w:szCs w:val="24"/>
                <w:highlight w:val="yellow"/>
              </w:rPr>
            </w:pPr>
          </w:p>
        </w:tc>
        <w:tc>
          <w:tcPr>
            <w:tcW w:w="5387" w:type="dxa"/>
            <w:gridSpan w:val="4"/>
            <w:shd w:val="clear" w:color="auto" w:fill="auto"/>
          </w:tcPr>
          <w:p w:rsidR="00830E16" w:rsidRDefault="00830E16" w:rsidP="00FA63FA">
            <w:pPr>
              <w:spacing w:after="0" w:line="240" w:lineRule="auto"/>
              <w:rPr>
                <w:rFonts w:ascii="Times New Roman" w:hAnsi="Times New Roman"/>
                <w:bCs/>
                <w:sz w:val="24"/>
                <w:szCs w:val="24"/>
                <w:highlight w:val="yellow"/>
              </w:rPr>
            </w:pPr>
          </w:p>
          <w:p w:rsidR="00830E16" w:rsidRDefault="00830E16" w:rsidP="00FA63FA">
            <w:pPr>
              <w:spacing w:after="0" w:line="240" w:lineRule="auto"/>
              <w:rPr>
                <w:rFonts w:ascii="Times New Roman" w:hAnsi="Times New Roman"/>
                <w:bCs/>
                <w:sz w:val="24"/>
                <w:szCs w:val="24"/>
                <w:highlight w:val="yellow"/>
              </w:rPr>
            </w:pPr>
            <w:r w:rsidRPr="00E74B07">
              <w:rPr>
                <w:rFonts w:ascii="Times New Roman" w:hAnsi="Times New Roman"/>
                <w:sz w:val="24"/>
                <w:szCs w:val="24"/>
              </w:rPr>
              <w:t>Основные виды деятельности ученика ( на уровне универсальных учебных действий)</w:t>
            </w:r>
          </w:p>
          <w:p w:rsidR="00830E16" w:rsidRDefault="00830E16" w:rsidP="00FA63FA">
            <w:pPr>
              <w:rPr>
                <w:rFonts w:ascii="Times New Roman" w:hAnsi="Times New Roman"/>
                <w:bCs/>
                <w:sz w:val="24"/>
                <w:szCs w:val="24"/>
                <w:highlight w:val="yellow"/>
              </w:rPr>
            </w:pPr>
          </w:p>
        </w:tc>
        <w:tc>
          <w:tcPr>
            <w:tcW w:w="2410" w:type="dxa"/>
            <w:shd w:val="clear" w:color="auto" w:fill="auto"/>
          </w:tcPr>
          <w:p w:rsidR="00830E16" w:rsidRPr="00E74B07" w:rsidRDefault="00830E16" w:rsidP="00FA63FA">
            <w:pPr>
              <w:spacing w:after="0" w:line="240" w:lineRule="auto"/>
              <w:rPr>
                <w:rFonts w:ascii="Times New Roman" w:hAnsi="Times New Roman"/>
                <w:sz w:val="24"/>
                <w:szCs w:val="24"/>
              </w:rPr>
            </w:pPr>
            <w:r w:rsidRPr="00E74B07">
              <w:rPr>
                <w:rFonts w:ascii="Times New Roman" w:hAnsi="Times New Roman"/>
                <w:sz w:val="24"/>
                <w:szCs w:val="24"/>
              </w:rPr>
              <w:t>Основные направления воспитательной работы</w:t>
            </w:r>
          </w:p>
        </w:tc>
      </w:tr>
      <w:tr w:rsidR="00E74B07" w:rsidRPr="00E74B07" w:rsidTr="00FA63FA">
        <w:trPr>
          <w:trHeight w:val="2813"/>
        </w:trPr>
        <w:tc>
          <w:tcPr>
            <w:tcW w:w="1526" w:type="dxa"/>
            <w:gridSpan w:val="2"/>
            <w:vMerge w:val="restart"/>
            <w:shd w:val="clear" w:color="auto" w:fill="auto"/>
          </w:tcPr>
          <w:p w:rsidR="00E74B07" w:rsidRPr="00DC07EF" w:rsidRDefault="00E74B07" w:rsidP="00FA63FA">
            <w:pPr>
              <w:spacing w:after="0" w:line="240" w:lineRule="auto"/>
              <w:rPr>
                <w:rFonts w:ascii="Times New Roman" w:hAnsi="Times New Roman"/>
                <w:sz w:val="24"/>
                <w:szCs w:val="24"/>
              </w:rPr>
            </w:pPr>
            <w:r w:rsidRPr="00DC07EF">
              <w:rPr>
                <w:rFonts w:ascii="Times New Roman" w:hAnsi="Times New Roman"/>
                <w:sz w:val="24"/>
                <w:szCs w:val="24"/>
              </w:rPr>
              <w:t>Раздел 1. Планета, на которой мы живем.</w:t>
            </w:r>
          </w:p>
          <w:p w:rsidR="00E74B07" w:rsidRPr="00DC07EF" w:rsidRDefault="00E74B07" w:rsidP="00FA63FA">
            <w:pPr>
              <w:spacing w:after="0" w:line="240" w:lineRule="auto"/>
              <w:rPr>
                <w:rFonts w:ascii="Times New Roman" w:hAnsi="Times New Roman"/>
                <w:bCs/>
                <w:sz w:val="24"/>
                <w:szCs w:val="24"/>
              </w:rPr>
            </w:pPr>
          </w:p>
          <w:p w:rsidR="00E74B07" w:rsidRPr="00DC07EF" w:rsidRDefault="00E74B07" w:rsidP="00FA63FA">
            <w:pPr>
              <w:spacing w:after="0" w:line="240" w:lineRule="auto"/>
              <w:rPr>
                <w:rFonts w:ascii="Times New Roman" w:hAnsi="Times New Roman"/>
                <w:sz w:val="24"/>
                <w:szCs w:val="24"/>
              </w:rPr>
            </w:pPr>
          </w:p>
        </w:tc>
        <w:tc>
          <w:tcPr>
            <w:tcW w:w="1415" w:type="dxa"/>
            <w:gridSpan w:val="2"/>
            <w:vMerge w:val="restart"/>
          </w:tcPr>
          <w:p w:rsidR="00E74B07" w:rsidRPr="00DC07EF" w:rsidRDefault="00E74B07" w:rsidP="00FA63FA">
            <w:pPr>
              <w:spacing w:after="0" w:line="240" w:lineRule="auto"/>
              <w:jc w:val="center"/>
              <w:rPr>
                <w:rFonts w:ascii="Times New Roman" w:hAnsi="Times New Roman"/>
                <w:iCs/>
                <w:sz w:val="24"/>
                <w:szCs w:val="24"/>
              </w:rPr>
            </w:pPr>
            <w:r w:rsidRPr="00DC07EF">
              <w:rPr>
                <w:rFonts w:ascii="Times New Roman" w:hAnsi="Times New Roman"/>
                <w:iCs/>
                <w:sz w:val="24"/>
                <w:szCs w:val="24"/>
              </w:rPr>
              <w:t>21</w:t>
            </w:r>
          </w:p>
        </w:tc>
        <w:tc>
          <w:tcPr>
            <w:tcW w:w="3438" w:type="dxa"/>
            <w:gridSpan w:val="3"/>
          </w:tcPr>
          <w:p w:rsidR="00E74B07" w:rsidRPr="00DC07EF" w:rsidRDefault="00E74B07" w:rsidP="00FA63FA">
            <w:pPr>
              <w:spacing w:after="0" w:line="240" w:lineRule="auto"/>
              <w:rPr>
                <w:rFonts w:ascii="Times New Roman" w:hAnsi="Times New Roman"/>
                <w:bCs/>
                <w:sz w:val="24"/>
                <w:szCs w:val="24"/>
              </w:rPr>
            </w:pPr>
            <w:r w:rsidRPr="00DC07EF">
              <w:rPr>
                <w:rFonts w:ascii="Times New Roman" w:hAnsi="Times New Roman"/>
                <w:bCs/>
                <w:sz w:val="24"/>
                <w:szCs w:val="24"/>
              </w:rPr>
              <w:t xml:space="preserve">Тема 1. Литосфера –подвижная твердь </w:t>
            </w:r>
          </w:p>
          <w:p w:rsidR="00E74B07" w:rsidRPr="00DC07EF" w:rsidRDefault="00E74B07" w:rsidP="00FA63FA">
            <w:pPr>
              <w:widowControl w:val="0"/>
              <w:suppressAutoHyphens/>
              <w:spacing w:after="0" w:line="240" w:lineRule="auto"/>
              <w:jc w:val="both"/>
              <w:rPr>
                <w:rFonts w:ascii="Times New Roman" w:eastAsia="DejaVu Sans" w:hAnsi="Times New Roman"/>
                <w:kern w:val="1"/>
                <w:sz w:val="24"/>
                <w:szCs w:val="24"/>
                <w:lang w:eastAsia="ar-SA"/>
              </w:rPr>
            </w:pPr>
          </w:p>
          <w:p w:rsidR="00E74B07" w:rsidRPr="00DC07EF" w:rsidRDefault="00E74B07" w:rsidP="00FA63FA">
            <w:pPr>
              <w:widowControl w:val="0"/>
              <w:suppressAutoHyphens/>
              <w:spacing w:after="0" w:line="240" w:lineRule="auto"/>
              <w:jc w:val="both"/>
              <w:rPr>
                <w:rFonts w:ascii="Times New Roman" w:eastAsia="DejaVu Sans" w:hAnsi="Times New Roman"/>
                <w:kern w:val="1"/>
                <w:sz w:val="24"/>
                <w:szCs w:val="24"/>
                <w:lang w:eastAsia="ar-SA"/>
              </w:rPr>
            </w:pPr>
          </w:p>
          <w:p w:rsidR="00E74B07" w:rsidRPr="00DC07EF" w:rsidRDefault="00E74B07" w:rsidP="00FA63FA">
            <w:pPr>
              <w:widowControl w:val="0"/>
              <w:suppressAutoHyphens/>
              <w:spacing w:after="0" w:line="240" w:lineRule="auto"/>
              <w:jc w:val="both"/>
              <w:rPr>
                <w:rFonts w:ascii="Times New Roman" w:hAnsi="Times New Roman"/>
                <w:sz w:val="24"/>
                <w:szCs w:val="24"/>
              </w:rPr>
            </w:pPr>
            <w:r w:rsidRPr="00DC07EF">
              <w:rPr>
                <w:rFonts w:ascii="Times New Roman" w:eastAsia="DejaVu Sans" w:hAnsi="Times New Roman"/>
                <w:kern w:val="1"/>
                <w:sz w:val="24"/>
                <w:szCs w:val="24"/>
                <w:lang w:eastAsia="ar-SA"/>
              </w:rPr>
              <w:t xml:space="preserve">Материки и океаны.  </w:t>
            </w:r>
            <w:r w:rsidRPr="00DC07EF">
              <w:rPr>
                <w:rFonts w:ascii="Times New Roman" w:hAnsi="Times New Roman"/>
                <w:sz w:val="24"/>
                <w:szCs w:val="24"/>
              </w:rPr>
              <w:t>Части света. Острова: материковые, вулканические, коралловые.</w:t>
            </w:r>
          </w:p>
          <w:p w:rsidR="00E74B07" w:rsidRPr="00DC07EF" w:rsidRDefault="00E74B07" w:rsidP="00FA63FA">
            <w:pPr>
              <w:rPr>
                <w:rFonts w:ascii="Times New Roman" w:hAnsi="Times New Roman"/>
                <w:sz w:val="24"/>
                <w:szCs w:val="24"/>
              </w:rPr>
            </w:pPr>
          </w:p>
        </w:tc>
        <w:tc>
          <w:tcPr>
            <w:tcW w:w="1106" w:type="dxa"/>
            <w:gridSpan w:val="3"/>
            <w:vMerge w:val="restart"/>
          </w:tcPr>
          <w:p w:rsidR="00E74B07" w:rsidRPr="00E74B07" w:rsidRDefault="00E74B07" w:rsidP="00FA63FA">
            <w:pPr>
              <w:spacing w:after="0" w:line="240" w:lineRule="auto"/>
              <w:rPr>
                <w:rFonts w:ascii="Times New Roman" w:hAnsi="Times New Roman"/>
                <w:i/>
                <w:iCs/>
                <w:sz w:val="24"/>
                <w:szCs w:val="24"/>
              </w:rPr>
            </w:pPr>
            <w:r w:rsidRPr="00E74B07">
              <w:rPr>
                <w:rFonts w:ascii="Times New Roman" w:hAnsi="Times New Roman"/>
                <w:bCs/>
                <w:sz w:val="24"/>
                <w:szCs w:val="24"/>
              </w:rPr>
              <w:t>6 ч</w:t>
            </w:r>
          </w:p>
          <w:p w:rsidR="00E74B07" w:rsidRPr="00E74B07" w:rsidRDefault="00E74B07" w:rsidP="00FA63FA">
            <w:pPr>
              <w:rPr>
                <w:rFonts w:ascii="Times New Roman" w:hAnsi="Times New Roman"/>
                <w:sz w:val="24"/>
                <w:szCs w:val="24"/>
              </w:rPr>
            </w:pPr>
          </w:p>
          <w:p w:rsidR="00E74B07" w:rsidRPr="00E74B07" w:rsidRDefault="00E74B07" w:rsidP="00FA63FA">
            <w:pPr>
              <w:jc w:val="center"/>
              <w:rPr>
                <w:rFonts w:ascii="Times New Roman" w:hAnsi="Times New Roman"/>
                <w:sz w:val="24"/>
                <w:szCs w:val="24"/>
              </w:rPr>
            </w:pPr>
          </w:p>
          <w:p w:rsidR="00E74B07" w:rsidRPr="00E74B07" w:rsidRDefault="00E74B07" w:rsidP="00FA63FA">
            <w:pPr>
              <w:jc w:val="center"/>
              <w:rPr>
                <w:rFonts w:ascii="Times New Roman" w:hAnsi="Times New Roman"/>
                <w:sz w:val="24"/>
                <w:szCs w:val="24"/>
              </w:rPr>
            </w:pPr>
            <w:r w:rsidRPr="00E74B07">
              <w:rPr>
                <w:rFonts w:ascii="Times New Roman" w:hAnsi="Times New Roman"/>
                <w:sz w:val="24"/>
                <w:szCs w:val="24"/>
              </w:rPr>
              <w:t>1</w:t>
            </w:r>
          </w:p>
          <w:p w:rsidR="00E74B07" w:rsidRPr="00E74B07" w:rsidRDefault="00E74B07" w:rsidP="00FA63FA">
            <w:pPr>
              <w:jc w:val="center"/>
              <w:rPr>
                <w:rFonts w:ascii="Times New Roman" w:hAnsi="Times New Roman"/>
                <w:sz w:val="24"/>
                <w:szCs w:val="24"/>
              </w:rPr>
            </w:pPr>
          </w:p>
          <w:p w:rsidR="00E74B07" w:rsidRPr="00E74B07" w:rsidRDefault="00E74B07" w:rsidP="00FA63FA">
            <w:pPr>
              <w:jc w:val="center"/>
              <w:rPr>
                <w:rFonts w:ascii="Times New Roman" w:hAnsi="Times New Roman"/>
                <w:sz w:val="24"/>
                <w:szCs w:val="24"/>
              </w:rPr>
            </w:pPr>
          </w:p>
          <w:p w:rsidR="00E74B07" w:rsidRPr="00E74B07" w:rsidRDefault="00E74B07" w:rsidP="00FA63FA">
            <w:pPr>
              <w:jc w:val="center"/>
              <w:rPr>
                <w:rFonts w:ascii="Times New Roman" w:hAnsi="Times New Roman"/>
                <w:sz w:val="24"/>
                <w:szCs w:val="24"/>
              </w:rPr>
            </w:pPr>
            <w:r w:rsidRPr="00E74B07">
              <w:rPr>
                <w:rFonts w:ascii="Times New Roman" w:hAnsi="Times New Roman"/>
                <w:sz w:val="24"/>
                <w:szCs w:val="24"/>
              </w:rPr>
              <w:t>1</w:t>
            </w:r>
          </w:p>
          <w:p w:rsidR="00E74B07" w:rsidRPr="00E74B07" w:rsidRDefault="00E74B07" w:rsidP="00FA63FA">
            <w:pPr>
              <w:jc w:val="center"/>
              <w:rPr>
                <w:rFonts w:ascii="Times New Roman" w:hAnsi="Times New Roman"/>
                <w:sz w:val="24"/>
                <w:szCs w:val="24"/>
              </w:rPr>
            </w:pPr>
          </w:p>
          <w:p w:rsidR="00E74B07" w:rsidRPr="00E74B07" w:rsidRDefault="00E74B07" w:rsidP="00FA63FA">
            <w:pPr>
              <w:jc w:val="center"/>
              <w:rPr>
                <w:rFonts w:ascii="Times New Roman" w:hAnsi="Times New Roman"/>
                <w:sz w:val="24"/>
                <w:szCs w:val="24"/>
              </w:rPr>
            </w:pPr>
          </w:p>
          <w:p w:rsidR="00E74B07" w:rsidRPr="00E74B07" w:rsidRDefault="00E74B07" w:rsidP="00FA63FA">
            <w:pPr>
              <w:jc w:val="center"/>
              <w:rPr>
                <w:rFonts w:ascii="Times New Roman" w:hAnsi="Times New Roman"/>
                <w:sz w:val="24"/>
                <w:szCs w:val="24"/>
              </w:rPr>
            </w:pPr>
            <w:r w:rsidRPr="00E74B07">
              <w:rPr>
                <w:rFonts w:ascii="Times New Roman" w:hAnsi="Times New Roman"/>
                <w:sz w:val="24"/>
                <w:szCs w:val="24"/>
              </w:rPr>
              <w:t>1</w:t>
            </w:r>
          </w:p>
          <w:p w:rsidR="00E74B07" w:rsidRPr="00E74B07" w:rsidRDefault="00E74B07" w:rsidP="00FA63FA">
            <w:pPr>
              <w:jc w:val="center"/>
              <w:rPr>
                <w:rFonts w:ascii="Times New Roman" w:hAnsi="Times New Roman"/>
                <w:sz w:val="24"/>
                <w:szCs w:val="24"/>
              </w:rPr>
            </w:pPr>
          </w:p>
          <w:p w:rsidR="00E74B07" w:rsidRPr="00E74B07" w:rsidRDefault="00E74B07" w:rsidP="00FA63FA">
            <w:pPr>
              <w:jc w:val="center"/>
              <w:rPr>
                <w:rFonts w:ascii="Times New Roman" w:hAnsi="Times New Roman"/>
                <w:sz w:val="24"/>
                <w:szCs w:val="24"/>
              </w:rPr>
            </w:pPr>
            <w:r w:rsidRPr="00E74B07">
              <w:rPr>
                <w:rFonts w:ascii="Times New Roman" w:hAnsi="Times New Roman"/>
                <w:sz w:val="24"/>
                <w:szCs w:val="24"/>
              </w:rPr>
              <w:t>1</w:t>
            </w:r>
          </w:p>
          <w:p w:rsidR="00E74B07" w:rsidRPr="00E74B07" w:rsidRDefault="00E74B07" w:rsidP="00FA63FA">
            <w:pPr>
              <w:jc w:val="center"/>
              <w:rPr>
                <w:rFonts w:ascii="Times New Roman" w:hAnsi="Times New Roman"/>
                <w:sz w:val="24"/>
                <w:szCs w:val="24"/>
              </w:rPr>
            </w:pPr>
          </w:p>
          <w:p w:rsidR="00E74B07" w:rsidRPr="00E74B07" w:rsidRDefault="00E74B07" w:rsidP="00FA63FA">
            <w:pPr>
              <w:jc w:val="center"/>
              <w:rPr>
                <w:rFonts w:ascii="Times New Roman" w:hAnsi="Times New Roman"/>
                <w:sz w:val="24"/>
                <w:szCs w:val="24"/>
              </w:rPr>
            </w:pPr>
          </w:p>
          <w:p w:rsidR="00E74B07" w:rsidRPr="00E74B07" w:rsidRDefault="00E74B07" w:rsidP="00FA63FA">
            <w:pPr>
              <w:jc w:val="center"/>
              <w:rPr>
                <w:rFonts w:ascii="Times New Roman" w:hAnsi="Times New Roman"/>
                <w:sz w:val="24"/>
                <w:szCs w:val="24"/>
              </w:rPr>
            </w:pPr>
          </w:p>
          <w:p w:rsidR="00E74B07" w:rsidRPr="00E74B07" w:rsidRDefault="00E74B07" w:rsidP="00FA63FA">
            <w:pPr>
              <w:jc w:val="center"/>
              <w:rPr>
                <w:rFonts w:ascii="Times New Roman" w:hAnsi="Times New Roman"/>
                <w:sz w:val="24"/>
                <w:szCs w:val="24"/>
              </w:rPr>
            </w:pPr>
          </w:p>
          <w:p w:rsidR="00E74B07" w:rsidRPr="00E74B07" w:rsidRDefault="00E74B07" w:rsidP="00FA63FA">
            <w:pPr>
              <w:jc w:val="center"/>
              <w:rPr>
                <w:rFonts w:ascii="Times New Roman" w:hAnsi="Times New Roman"/>
                <w:sz w:val="24"/>
                <w:szCs w:val="24"/>
              </w:rPr>
            </w:pPr>
          </w:p>
          <w:p w:rsidR="00E74B07" w:rsidRPr="00E74B07" w:rsidRDefault="00E74B07" w:rsidP="00FA63FA">
            <w:pPr>
              <w:jc w:val="center"/>
              <w:rPr>
                <w:rFonts w:ascii="Times New Roman" w:hAnsi="Times New Roman"/>
                <w:sz w:val="24"/>
                <w:szCs w:val="24"/>
              </w:rPr>
            </w:pPr>
          </w:p>
          <w:p w:rsidR="00D872B2" w:rsidRDefault="00D872B2" w:rsidP="00FA63FA">
            <w:pPr>
              <w:jc w:val="center"/>
              <w:rPr>
                <w:rFonts w:ascii="Times New Roman" w:hAnsi="Times New Roman"/>
                <w:sz w:val="24"/>
                <w:szCs w:val="24"/>
              </w:rPr>
            </w:pPr>
          </w:p>
          <w:p w:rsidR="00D872B2" w:rsidRDefault="00D872B2" w:rsidP="00FA63FA">
            <w:pPr>
              <w:jc w:val="center"/>
              <w:rPr>
                <w:rFonts w:ascii="Times New Roman" w:hAnsi="Times New Roman"/>
                <w:sz w:val="24"/>
                <w:szCs w:val="24"/>
              </w:rPr>
            </w:pPr>
          </w:p>
          <w:p w:rsidR="00E74B07" w:rsidRPr="00E74B07" w:rsidRDefault="00E74B07" w:rsidP="00FA63FA">
            <w:pPr>
              <w:jc w:val="center"/>
              <w:rPr>
                <w:rFonts w:ascii="Times New Roman" w:hAnsi="Times New Roman"/>
                <w:sz w:val="24"/>
                <w:szCs w:val="24"/>
              </w:rPr>
            </w:pPr>
            <w:r w:rsidRPr="00E74B07">
              <w:rPr>
                <w:rFonts w:ascii="Times New Roman" w:hAnsi="Times New Roman"/>
                <w:sz w:val="24"/>
                <w:szCs w:val="24"/>
              </w:rPr>
              <w:t>1</w:t>
            </w:r>
          </w:p>
          <w:p w:rsidR="00E74B07" w:rsidRPr="00E74B07" w:rsidRDefault="00E74B07" w:rsidP="00FA63FA">
            <w:pPr>
              <w:jc w:val="center"/>
              <w:rPr>
                <w:rFonts w:ascii="Times New Roman" w:hAnsi="Times New Roman"/>
                <w:sz w:val="24"/>
                <w:szCs w:val="24"/>
              </w:rPr>
            </w:pPr>
          </w:p>
          <w:p w:rsidR="00E74B07" w:rsidRPr="00E74B07" w:rsidRDefault="00E74B07" w:rsidP="00FA63FA">
            <w:pPr>
              <w:jc w:val="center"/>
              <w:rPr>
                <w:rFonts w:ascii="Times New Roman" w:hAnsi="Times New Roman"/>
                <w:sz w:val="24"/>
                <w:szCs w:val="24"/>
              </w:rPr>
            </w:pPr>
            <w:r w:rsidRPr="00E74B07">
              <w:rPr>
                <w:rFonts w:ascii="Times New Roman" w:hAnsi="Times New Roman"/>
                <w:sz w:val="24"/>
                <w:szCs w:val="24"/>
              </w:rPr>
              <w:t>1</w:t>
            </w:r>
          </w:p>
          <w:p w:rsidR="00E74B07" w:rsidRPr="00E74B07" w:rsidRDefault="00E74B07" w:rsidP="00FA63FA">
            <w:pPr>
              <w:rPr>
                <w:rFonts w:ascii="Times New Roman" w:hAnsi="Times New Roman"/>
                <w:sz w:val="24"/>
                <w:szCs w:val="24"/>
              </w:rPr>
            </w:pPr>
          </w:p>
        </w:tc>
        <w:tc>
          <w:tcPr>
            <w:tcW w:w="5415" w:type="dxa"/>
            <w:gridSpan w:val="5"/>
            <w:vMerge w:val="restart"/>
            <w:shd w:val="clear" w:color="auto" w:fill="auto"/>
          </w:tcPr>
          <w:p w:rsidR="00E74B07" w:rsidRPr="00E74B07" w:rsidRDefault="00E74B07" w:rsidP="00FA63FA">
            <w:pPr>
              <w:spacing w:after="0" w:line="240" w:lineRule="auto"/>
              <w:rPr>
                <w:rFonts w:ascii="Times New Roman" w:hAnsi="Times New Roman"/>
                <w:sz w:val="24"/>
                <w:szCs w:val="24"/>
              </w:rPr>
            </w:pPr>
            <w:r w:rsidRPr="00E74B07">
              <w:rPr>
                <w:rFonts w:ascii="Times New Roman" w:hAnsi="Times New Roman"/>
                <w:i/>
                <w:iCs/>
                <w:sz w:val="24"/>
                <w:szCs w:val="24"/>
              </w:rPr>
              <w:lastRenderedPageBreak/>
              <w:t xml:space="preserve">Умение объяснять: </w:t>
            </w:r>
            <w:r w:rsidRPr="00E74B07">
              <w:rPr>
                <w:rFonts w:ascii="Times New Roman" w:hAnsi="Times New Roman"/>
                <w:sz w:val="24"/>
                <w:szCs w:val="24"/>
              </w:rPr>
              <w:t>географические явления и процессы в литосфере;причины изменений рельефа, распространение крупных форм рельефа, зон землетрясений и вулканизма, осадочных, магматических и метаморфических полезных ископаемых.</w:t>
            </w:r>
          </w:p>
          <w:p w:rsidR="00E74B07" w:rsidRPr="00E74B07" w:rsidRDefault="00E74B07" w:rsidP="00FA63FA">
            <w:pPr>
              <w:spacing w:after="0" w:line="240" w:lineRule="auto"/>
              <w:rPr>
                <w:rFonts w:ascii="Times New Roman" w:hAnsi="Times New Roman"/>
                <w:i/>
                <w:iCs/>
                <w:sz w:val="24"/>
                <w:szCs w:val="24"/>
              </w:rPr>
            </w:pPr>
            <w:r w:rsidRPr="00E74B07">
              <w:rPr>
                <w:rFonts w:ascii="Times New Roman" w:hAnsi="Times New Roman"/>
                <w:i/>
                <w:iCs/>
                <w:sz w:val="24"/>
                <w:szCs w:val="24"/>
              </w:rPr>
              <w:t>Умение определять:</w:t>
            </w:r>
          </w:p>
          <w:p w:rsidR="00E74B07" w:rsidRPr="00E74B07" w:rsidRDefault="00E74B07" w:rsidP="00FA63FA">
            <w:pPr>
              <w:spacing w:after="0" w:line="240" w:lineRule="auto"/>
              <w:rPr>
                <w:rFonts w:ascii="Times New Roman" w:hAnsi="Times New Roman"/>
                <w:sz w:val="24"/>
                <w:szCs w:val="24"/>
              </w:rPr>
            </w:pPr>
            <w:r w:rsidRPr="00E74B07">
              <w:rPr>
                <w:rFonts w:ascii="Times New Roman" w:hAnsi="Times New Roman"/>
                <w:sz w:val="24"/>
                <w:szCs w:val="24"/>
              </w:rPr>
              <w:t>географические объекты и явления по их существенным признакам, существенные признаки объектов и явлений:  литосфера, литосферная плита, земная кора, рельеф, сейсмический пояс; местоположение географических объектов и явлений на карте: крупнейшие древние платформы, Тихоокеанский и Средиземноморско-Гималайский сейсмические пояса.</w:t>
            </w:r>
          </w:p>
        </w:tc>
        <w:tc>
          <w:tcPr>
            <w:tcW w:w="2410" w:type="dxa"/>
            <w:vMerge w:val="restart"/>
            <w:shd w:val="clear" w:color="auto" w:fill="auto"/>
          </w:tcPr>
          <w:p w:rsidR="00E74B07" w:rsidRPr="00E74B07" w:rsidRDefault="00D872B2" w:rsidP="00FA63FA">
            <w:pPr>
              <w:spacing w:after="0" w:line="240" w:lineRule="auto"/>
              <w:rPr>
                <w:rFonts w:ascii="Times New Roman" w:hAnsi="Times New Roman"/>
                <w:sz w:val="24"/>
                <w:szCs w:val="24"/>
              </w:rPr>
            </w:pPr>
            <w:r>
              <w:rPr>
                <w:rFonts w:ascii="Times New Roman" w:hAnsi="Times New Roman"/>
                <w:sz w:val="24"/>
                <w:szCs w:val="24"/>
              </w:rPr>
              <w:t xml:space="preserve"> 2, 3, 5.7,8.</w:t>
            </w:r>
          </w:p>
        </w:tc>
      </w:tr>
      <w:tr w:rsidR="00E74B07" w:rsidRPr="00E74B07" w:rsidTr="00FA63FA">
        <w:trPr>
          <w:trHeight w:val="1386"/>
        </w:trPr>
        <w:tc>
          <w:tcPr>
            <w:tcW w:w="1526" w:type="dxa"/>
            <w:gridSpan w:val="2"/>
            <w:vMerge/>
            <w:shd w:val="clear" w:color="auto" w:fill="auto"/>
          </w:tcPr>
          <w:p w:rsidR="00E74B07" w:rsidRPr="00DC07EF" w:rsidRDefault="00E74B07" w:rsidP="00FA63FA">
            <w:pPr>
              <w:spacing w:after="0" w:line="240" w:lineRule="auto"/>
              <w:rPr>
                <w:rFonts w:ascii="Times New Roman" w:hAnsi="Times New Roman"/>
                <w:sz w:val="24"/>
                <w:szCs w:val="24"/>
              </w:rPr>
            </w:pPr>
          </w:p>
        </w:tc>
        <w:tc>
          <w:tcPr>
            <w:tcW w:w="1415" w:type="dxa"/>
            <w:gridSpan w:val="2"/>
            <w:vMerge/>
          </w:tcPr>
          <w:p w:rsidR="00E74B07" w:rsidRPr="00DC07EF" w:rsidRDefault="00E74B07" w:rsidP="00FA63FA">
            <w:pPr>
              <w:spacing w:after="0" w:line="240" w:lineRule="auto"/>
              <w:jc w:val="center"/>
              <w:rPr>
                <w:rFonts w:ascii="Times New Roman" w:hAnsi="Times New Roman"/>
                <w:iCs/>
                <w:sz w:val="24"/>
                <w:szCs w:val="24"/>
              </w:rPr>
            </w:pPr>
          </w:p>
        </w:tc>
        <w:tc>
          <w:tcPr>
            <w:tcW w:w="3438" w:type="dxa"/>
            <w:gridSpan w:val="3"/>
          </w:tcPr>
          <w:p w:rsidR="00E74B07" w:rsidRPr="00DC07EF" w:rsidRDefault="00E74B07" w:rsidP="00FA63FA">
            <w:pPr>
              <w:widowControl w:val="0"/>
              <w:suppressAutoHyphens/>
              <w:spacing w:after="0" w:line="240" w:lineRule="auto"/>
              <w:jc w:val="both"/>
              <w:rPr>
                <w:rFonts w:ascii="Times New Roman" w:eastAsia="DejaVu Sans" w:hAnsi="Times New Roman"/>
                <w:kern w:val="1"/>
                <w:sz w:val="24"/>
                <w:szCs w:val="24"/>
                <w:lang w:eastAsia="ar-SA"/>
              </w:rPr>
            </w:pPr>
            <w:r w:rsidRPr="00DC07EF">
              <w:rPr>
                <w:rFonts w:ascii="Times New Roman" w:hAnsi="Times New Roman"/>
                <w:sz w:val="24"/>
                <w:szCs w:val="24"/>
              </w:rPr>
              <w:t>Геологическое время. Эры и периоды в истории Земли. Ледниковый период</w:t>
            </w:r>
            <w:r w:rsidR="00A71446" w:rsidRPr="00DC07EF">
              <w:rPr>
                <w:rFonts w:ascii="Times New Roman" w:hAnsi="Times New Roman"/>
                <w:sz w:val="24"/>
                <w:szCs w:val="24"/>
              </w:rPr>
              <w:t>.</w:t>
            </w:r>
            <w:r w:rsidR="00A71446" w:rsidRPr="00DC07EF">
              <w:rPr>
                <w:rFonts w:ascii="Times New Roman" w:hAnsi="Times New Roman"/>
                <w:sz w:val="24"/>
                <w:szCs w:val="24"/>
                <w:highlight w:val="yellow"/>
              </w:rPr>
              <w:t xml:space="preserve">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w:t>
            </w:r>
            <w:r w:rsidR="00A71446" w:rsidRPr="00DC07EF">
              <w:rPr>
                <w:rFonts w:ascii="Times New Roman" w:hAnsi="Times New Roman"/>
                <w:sz w:val="24"/>
                <w:szCs w:val="24"/>
                <w:highlight w:val="yellow"/>
              </w:rPr>
              <w:lastRenderedPageBreak/>
              <w:t>Внешние и внутренние процессы рельефообразования. Полезные ископаемые</w:t>
            </w:r>
            <w:r w:rsidR="00A71446" w:rsidRPr="00DC07EF">
              <w:rPr>
                <w:rFonts w:ascii="Times New Roman" w:hAnsi="Times New Roman"/>
                <w:sz w:val="24"/>
                <w:szCs w:val="24"/>
              </w:rPr>
              <w:t xml:space="preserve"> </w:t>
            </w:r>
          </w:p>
        </w:tc>
        <w:tc>
          <w:tcPr>
            <w:tcW w:w="1106" w:type="dxa"/>
            <w:gridSpan w:val="3"/>
            <w:vMerge/>
          </w:tcPr>
          <w:p w:rsidR="00E74B07" w:rsidRPr="00E74B07" w:rsidRDefault="00E74B07" w:rsidP="00FA63FA">
            <w:pPr>
              <w:spacing w:after="0" w:line="240" w:lineRule="auto"/>
              <w:rPr>
                <w:rFonts w:ascii="Times New Roman" w:hAnsi="Times New Roman"/>
                <w:bCs/>
                <w:sz w:val="24"/>
                <w:szCs w:val="24"/>
              </w:rPr>
            </w:pPr>
          </w:p>
        </w:tc>
        <w:tc>
          <w:tcPr>
            <w:tcW w:w="5415" w:type="dxa"/>
            <w:gridSpan w:val="5"/>
            <w:vMerge/>
            <w:shd w:val="clear" w:color="auto" w:fill="auto"/>
          </w:tcPr>
          <w:p w:rsidR="00E74B07" w:rsidRPr="00E74B07" w:rsidRDefault="00E74B07" w:rsidP="00FA63FA">
            <w:pPr>
              <w:spacing w:after="0" w:line="240" w:lineRule="auto"/>
              <w:rPr>
                <w:rFonts w:ascii="Times New Roman" w:hAnsi="Times New Roman"/>
                <w:i/>
                <w:iCs/>
                <w:sz w:val="24"/>
                <w:szCs w:val="24"/>
              </w:rPr>
            </w:pPr>
          </w:p>
        </w:tc>
        <w:tc>
          <w:tcPr>
            <w:tcW w:w="2410" w:type="dxa"/>
            <w:vMerge/>
            <w:shd w:val="clear" w:color="auto" w:fill="auto"/>
          </w:tcPr>
          <w:p w:rsidR="00E74B07" w:rsidRPr="00E74B07" w:rsidRDefault="00E74B07" w:rsidP="00FA63FA">
            <w:pPr>
              <w:spacing w:after="0" w:line="240" w:lineRule="auto"/>
              <w:rPr>
                <w:rFonts w:ascii="Times New Roman" w:hAnsi="Times New Roman"/>
                <w:i/>
                <w:iCs/>
                <w:sz w:val="24"/>
                <w:szCs w:val="24"/>
              </w:rPr>
            </w:pPr>
          </w:p>
        </w:tc>
      </w:tr>
      <w:tr w:rsidR="00E74B07" w:rsidRPr="00E74B07" w:rsidTr="00FA63FA">
        <w:trPr>
          <w:trHeight w:val="1440"/>
        </w:trPr>
        <w:tc>
          <w:tcPr>
            <w:tcW w:w="1526" w:type="dxa"/>
            <w:gridSpan w:val="2"/>
            <w:vMerge/>
            <w:shd w:val="clear" w:color="auto" w:fill="auto"/>
          </w:tcPr>
          <w:p w:rsidR="00E74B07" w:rsidRPr="00DC07EF" w:rsidRDefault="00E74B07" w:rsidP="00FA63FA">
            <w:pPr>
              <w:spacing w:after="0" w:line="240" w:lineRule="auto"/>
              <w:rPr>
                <w:rFonts w:ascii="Times New Roman" w:hAnsi="Times New Roman"/>
                <w:sz w:val="24"/>
                <w:szCs w:val="24"/>
              </w:rPr>
            </w:pPr>
          </w:p>
        </w:tc>
        <w:tc>
          <w:tcPr>
            <w:tcW w:w="1415" w:type="dxa"/>
            <w:gridSpan w:val="2"/>
            <w:vMerge/>
          </w:tcPr>
          <w:p w:rsidR="00E74B07" w:rsidRPr="00DC07EF" w:rsidRDefault="00E74B07" w:rsidP="00FA63FA">
            <w:pPr>
              <w:spacing w:after="0" w:line="240" w:lineRule="auto"/>
              <w:jc w:val="center"/>
              <w:rPr>
                <w:rFonts w:ascii="Times New Roman" w:hAnsi="Times New Roman"/>
                <w:iCs/>
                <w:sz w:val="24"/>
                <w:szCs w:val="24"/>
              </w:rPr>
            </w:pPr>
          </w:p>
        </w:tc>
        <w:tc>
          <w:tcPr>
            <w:tcW w:w="3438" w:type="dxa"/>
            <w:gridSpan w:val="3"/>
          </w:tcPr>
          <w:p w:rsidR="00E74B07" w:rsidRPr="00DC07EF" w:rsidRDefault="00E74B07" w:rsidP="00FA63FA">
            <w:pPr>
              <w:spacing w:after="0" w:line="240" w:lineRule="auto"/>
              <w:jc w:val="both"/>
              <w:rPr>
                <w:rFonts w:ascii="Times New Roman" w:hAnsi="Times New Roman"/>
                <w:sz w:val="24"/>
                <w:szCs w:val="24"/>
              </w:rPr>
            </w:pPr>
            <w:r w:rsidRPr="00DC07EF">
              <w:rPr>
                <w:rFonts w:ascii="Times New Roman" w:hAnsi="Times New Roman"/>
                <w:sz w:val="24"/>
                <w:szCs w:val="24"/>
              </w:rPr>
              <w:t>Строение земной коры. Материковая и океаническая земная кора.</w:t>
            </w:r>
            <w:r w:rsidR="00A71446" w:rsidRPr="00DC07EF">
              <w:rPr>
                <w:rFonts w:ascii="Times New Roman" w:hAnsi="Times New Roman"/>
                <w:b/>
                <w:sz w:val="24"/>
                <w:szCs w:val="24"/>
                <w:highlight w:val="yellow"/>
              </w:rPr>
              <w:t xml:space="preserve"> Пр.р.1.</w:t>
            </w:r>
            <w:r w:rsidR="00A71446" w:rsidRPr="00DC07EF">
              <w:rPr>
                <w:rFonts w:ascii="Times New Roman" w:hAnsi="Times New Roman"/>
                <w:sz w:val="24"/>
                <w:szCs w:val="24"/>
                <w:highlight w:val="yellow"/>
              </w:rPr>
              <w:t xml:space="preserve"> "Анализ физической карты и карты строения земной коры с целью выявления закономерностей распространения крупных форм рельефа"</w:t>
            </w:r>
            <w:r w:rsidR="00A71446" w:rsidRPr="00DC07EF">
              <w:rPr>
                <w:rFonts w:ascii="Times New Roman" w:hAnsi="Times New Roman"/>
                <w:sz w:val="24"/>
                <w:szCs w:val="24"/>
              </w:rPr>
              <w:t>,</w:t>
            </w:r>
          </w:p>
        </w:tc>
        <w:tc>
          <w:tcPr>
            <w:tcW w:w="1106" w:type="dxa"/>
            <w:gridSpan w:val="3"/>
            <w:vMerge/>
          </w:tcPr>
          <w:p w:rsidR="00E74B07" w:rsidRPr="00E74B07" w:rsidRDefault="00E74B07" w:rsidP="00FA63FA">
            <w:pPr>
              <w:spacing w:after="0" w:line="240" w:lineRule="auto"/>
              <w:rPr>
                <w:rFonts w:ascii="Times New Roman" w:hAnsi="Times New Roman"/>
                <w:bCs/>
                <w:sz w:val="24"/>
                <w:szCs w:val="24"/>
              </w:rPr>
            </w:pPr>
          </w:p>
        </w:tc>
        <w:tc>
          <w:tcPr>
            <w:tcW w:w="5415" w:type="dxa"/>
            <w:gridSpan w:val="5"/>
            <w:vMerge/>
            <w:shd w:val="clear" w:color="auto" w:fill="auto"/>
          </w:tcPr>
          <w:p w:rsidR="00E74B07" w:rsidRPr="00E74B07" w:rsidRDefault="00E74B07" w:rsidP="00FA63FA">
            <w:pPr>
              <w:spacing w:after="0" w:line="240" w:lineRule="auto"/>
              <w:rPr>
                <w:rFonts w:ascii="Times New Roman" w:hAnsi="Times New Roman"/>
                <w:i/>
                <w:iCs/>
                <w:sz w:val="24"/>
                <w:szCs w:val="24"/>
              </w:rPr>
            </w:pPr>
          </w:p>
        </w:tc>
        <w:tc>
          <w:tcPr>
            <w:tcW w:w="2410" w:type="dxa"/>
            <w:vMerge/>
            <w:shd w:val="clear" w:color="auto" w:fill="auto"/>
          </w:tcPr>
          <w:p w:rsidR="00E74B07" w:rsidRPr="00E74B07" w:rsidRDefault="00E74B07" w:rsidP="00FA63FA">
            <w:pPr>
              <w:spacing w:after="0" w:line="240" w:lineRule="auto"/>
              <w:rPr>
                <w:rFonts w:ascii="Times New Roman" w:hAnsi="Times New Roman"/>
                <w:i/>
                <w:iCs/>
                <w:sz w:val="24"/>
                <w:szCs w:val="24"/>
              </w:rPr>
            </w:pPr>
          </w:p>
        </w:tc>
      </w:tr>
      <w:tr w:rsidR="00E74B07" w:rsidRPr="00E74B07" w:rsidTr="00FA63FA">
        <w:trPr>
          <w:trHeight w:val="4318"/>
        </w:trPr>
        <w:tc>
          <w:tcPr>
            <w:tcW w:w="1526" w:type="dxa"/>
            <w:gridSpan w:val="2"/>
            <w:vMerge/>
            <w:shd w:val="clear" w:color="auto" w:fill="auto"/>
          </w:tcPr>
          <w:p w:rsidR="00E74B07" w:rsidRPr="00DC07EF" w:rsidRDefault="00E74B07" w:rsidP="00FA63FA">
            <w:pPr>
              <w:spacing w:after="0" w:line="240" w:lineRule="auto"/>
              <w:rPr>
                <w:rFonts w:ascii="Times New Roman" w:hAnsi="Times New Roman"/>
                <w:sz w:val="24"/>
                <w:szCs w:val="24"/>
              </w:rPr>
            </w:pPr>
          </w:p>
        </w:tc>
        <w:tc>
          <w:tcPr>
            <w:tcW w:w="1415" w:type="dxa"/>
            <w:gridSpan w:val="2"/>
            <w:vMerge/>
          </w:tcPr>
          <w:p w:rsidR="00E74B07" w:rsidRPr="00DC07EF" w:rsidRDefault="00E74B07" w:rsidP="00FA63FA">
            <w:pPr>
              <w:spacing w:after="0" w:line="240" w:lineRule="auto"/>
              <w:jc w:val="center"/>
              <w:rPr>
                <w:rFonts w:ascii="Times New Roman" w:hAnsi="Times New Roman"/>
                <w:iCs/>
                <w:sz w:val="24"/>
                <w:szCs w:val="24"/>
              </w:rPr>
            </w:pPr>
          </w:p>
        </w:tc>
        <w:tc>
          <w:tcPr>
            <w:tcW w:w="3438" w:type="dxa"/>
            <w:gridSpan w:val="3"/>
          </w:tcPr>
          <w:p w:rsidR="00E74B07" w:rsidRPr="00DC07EF" w:rsidRDefault="00E74B07" w:rsidP="00FA63FA">
            <w:pPr>
              <w:spacing w:after="0" w:line="240" w:lineRule="auto"/>
              <w:jc w:val="both"/>
              <w:rPr>
                <w:rFonts w:ascii="Times New Roman" w:hAnsi="Times New Roman"/>
                <w:sz w:val="24"/>
                <w:szCs w:val="24"/>
              </w:rPr>
            </w:pPr>
            <w:r w:rsidRPr="00DC07EF">
              <w:rPr>
                <w:rFonts w:ascii="Times New Roman" w:hAnsi="Times New Roman"/>
                <w:sz w:val="24"/>
                <w:szCs w:val="24"/>
              </w:rPr>
              <w:t>Дрейф материков и теория литосферных плит. Процессы, происходящие в зоне контактов между литосферными плитами, и связанн</w:t>
            </w:r>
            <w:r w:rsidR="00A71446" w:rsidRPr="00DC07EF">
              <w:rPr>
                <w:rFonts w:ascii="Times New Roman" w:hAnsi="Times New Roman"/>
                <w:sz w:val="24"/>
                <w:szCs w:val="24"/>
              </w:rPr>
              <w:t>ые с ними  формы рельефа. Пр.р.2</w:t>
            </w:r>
            <w:r w:rsidRPr="00DC07EF">
              <w:rPr>
                <w:rFonts w:ascii="Times New Roman" w:hAnsi="Times New Roman"/>
                <w:sz w:val="24"/>
                <w:szCs w:val="24"/>
              </w:rPr>
              <w:t>.  Составление картосхемы «Литосферные плиты», прогноз размещенияматериков и океанов в будущем</w:t>
            </w:r>
          </w:p>
        </w:tc>
        <w:tc>
          <w:tcPr>
            <w:tcW w:w="1106" w:type="dxa"/>
            <w:gridSpan w:val="3"/>
            <w:vMerge/>
          </w:tcPr>
          <w:p w:rsidR="00E74B07" w:rsidRPr="00E74B07" w:rsidRDefault="00E74B07" w:rsidP="00FA63FA">
            <w:pPr>
              <w:spacing w:after="0" w:line="240" w:lineRule="auto"/>
              <w:rPr>
                <w:rFonts w:ascii="Times New Roman" w:hAnsi="Times New Roman"/>
                <w:bCs/>
                <w:sz w:val="24"/>
                <w:szCs w:val="24"/>
              </w:rPr>
            </w:pPr>
          </w:p>
        </w:tc>
        <w:tc>
          <w:tcPr>
            <w:tcW w:w="5415" w:type="dxa"/>
            <w:gridSpan w:val="5"/>
            <w:vMerge/>
            <w:shd w:val="clear" w:color="auto" w:fill="auto"/>
          </w:tcPr>
          <w:p w:rsidR="00E74B07" w:rsidRPr="00E74B07" w:rsidRDefault="00E74B07" w:rsidP="00FA63FA">
            <w:pPr>
              <w:spacing w:after="0" w:line="240" w:lineRule="auto"/>
              <w:rPr>
                <w:rFonts w:ascii="Times New Roman" w:hAnsi="Times New Roman"/>
                <w:i/>
                <w:iCs/>
                <w:sz w:val="24"/>
                <w:szCs w:val="24"/>
              </w:rPr>
            </w:pPr>
          </w:p>
        </w:tc>
        <w:tc>
          <w:tcPr>
            <w:tcW w:w="2410" w:type="dxa"/>
            <w:vMerge/>
            <w:shd w:val="clear" w:color="auto" w:fill="auto"/>
          </w:tcPr>
          <w:p w:rsidR="00E74B07" w:rsidRPr="00E74B07" w:rsidRDefault="00E74B07" w:rsidP="00FA63FA">
            <w:pPr>
              <w:spacing w:after="0" w:line="240" w:lineRule="auto"/>
              <w:rPr>
                <w:rFonts w:ascii="Times New Roman" w:hAnsi="Times New Roman"/>
                <w:i/>
                <w:iCs/>
                <w:sz w:val="24"/>
                <w:szCs w:val="24"/>
              </w:rPr>
            </w:pPr>
          </w:p>
        </w:tc>
      </w:tr>
      <w:tr w:rsidR="00E74B07" w:rsidRPr="00E74B07" w:rsidTr="00FA63FA">
        <w:trPr>
          <w:trHeight w:val="623"/>
        </w:trPr>
        <w:tc>
          <w:tcPr>
            <w:tcW w:w="1526" w:type="dxa"/>
            <w:gridSpan w:val="2"/>
            <w:vMerge/>
            <w:shd w:val="clear" w:color="auto" w:fill="auto"/>
          </w:tcPr>
          <w:p w:rsidR="00E74B07" w:rsidRPr="00DC07EF" w:rsidRDefault="00E74B07" w:rsidP="00FA63FA">
            <w:pPr>
              <w:spacing w:after="0" w:line="240" w:lineRule="auto"/>
              <w:rPr>
                <w:rFonts w:ascii="Times New Roman" w:hAnsi="Times New Roman"/>
                <w:sz w:val="24"/>
                <w:szCs w:val="24"/>
              </w:rPr>
            </w:pPr>
          </w:p>
        </w:tc>
        <w:tc>
          <w:tcPr>
            <w:tcW w:w="1415" w:type="dxa"/>
            <w:gridSpan w:val="2"/>
            <w:vMerge/>
          </w:tcPr>
          <w:p w:rsidR="00E74B07" w:rsidRPr="00DC07EF" w:rsidRDefault="00E74B07" w:rsidP="00FA63FA">
            <w:pPr>
              <w:spacing w:after="0" w:line="240" w:lineRule="auto"/>
              <w:jc w:val="center"/>
              <w:rPr>
                <w:rFonts w:ascii="Times New Roman" w:hAnsi="Times New Roman"/>
                <w:iCs/>
                <w:sz w:val="24"/>
                <w:szCs w:val="24"/>
              </w:rPr>
            </w:pPr>
          </w:p>
        </w:tc>
        <w:tc>
          <w:tcPr>
            <w:tcW w:w="3438" w:type="dxa"/>
            <w:gridSpan w:val="3"/>
          </w:tcPr>
          <w:p w:rsidR="00E74B07" w:rsidRPr="00DC07EF" w:rsidRDefault="00E74B07" w:rsidP="00FA63FA">
            <w:pPr>
              <w:spacing w:after="0" w:line="240" w:lineRule="auto"/>
              <w:jc w:val="both"/>
              <w:rPr>
                <w:rFonts w:ascii="Times New Roman" w:hAnsi="Times New Roman"/>
                <w:sz w:val="24"/>
                <w:szCs w:val="24"/>
              </w:rPr>
            </w:pPr>
            <w:r w:rsidRPr="00DC07EF">
              <w:rPr>
                <w:rFonts w:ascii="Times New Roman" w:hAnsi="Times New Roman"/>
                <w:sz w:val="24"/>
                <w:szCs w:val="24"/>
              </w:rPr>
              <w:t>Платформы и равнины</w:t>
            </w:r>
          </w:p>
        </w:tc>
        <w:tc>
          <w:tcPr>
            <w:tcW w:w="1106" w:type="dxa"/>
            <w:gridSpan w:val="3"/>
            <w:vMerge/>
          </w:tcPr>
          <w:p w:rsidR="00E74B07" w:rsidRPr="00E74B07" w:rsidRDefault="00E74B07" w:rsidP="00FA63FA">
            <w:pPr>
              <w:spacing w:after="0" w:line="240" w:lineRule="auto"/>
              <w:rPr>
                <w:rFonts w:ascii="Times New Roman" w:hAnsi="Times New Roman"/>
                <w:bCs/>
                <w:sz w:val="24"/>
                <w:szCs w:val="24"/>
              </w:rPr>
            </w:pPr>
          </w:p>
        </w:tc>
        <w:tc>
          <w:tcPr>
            <w:tcW w:w="5415" w:type="dxa"/>
            <w:gridSpan w:val="5"/>
            <w:vMerge/>
            <w:shd w:val="clear" w:color="auto" w:fill="auto"/>
          </w:tcPr>
          <w:p w:rsidR="00E74B07" w:rsidRPr="00E74B07" w:rsidRDefault="00E74B07" w:rsidP="00FA63FA">
            <w:pPr>
              <w:spacing w:after="0" w:line="240" w:lineRule="auto"/>
              <w:rPr>
                <w:rFonts w:ascii="Times New Roman" w:hAnsi="Times New Roman"/>
                <w:i/>
                <w:iCs/>
                <w:sz w:val="24"/>
                <w:szCs w:val="24"/>
              </w:rPr>
            </w:pPr>
          </w:p>
        </w:tc>
        <w:tc>
          <w:tcPr>
            <w:tcW w:w="2410" w:type="dxa"/>
            <w:vMerge/>
            <w:shd w:val="clear" w:color="auto" w:fill="auto"/>
          </w:tcPr>
          <w:p w:rsidR="00E74B07" w:rsidRPr="00E74B07" w:rsidRDefault="00E74B07" w:rsidP="00FA63FA">
            <w:pPr>
              <w:spacing w:after="0" w:line="240" w:lineRule="auto"/>
              <w:rPr>
                <w:rFonts w:ascii="Times New Roman" w:hAnsi="Times New Roman"/>
                <w:i/>
                <w:iCs/>
                <w:sz w:val="24"/>
                <w:szCs w:val="24"/>
              </w:rPr>
            </w:pPr>
          </w:p>
        </w:tc>
      </w:tr>
      <w:tr w:rsidR="00E74B07" w:rsidRPr="00E74B07" w:rsidTr="00FA63FA">
        <w:trPr>
          <w:trHeight w:val="2106"/>
        </w:trPr>
        <w:tc>
          <w:tcPr>
            <w:tcW w:w="1526" w:type="dxa"/>
            <w:gridSpan w:val="2"/>
            <w:vMerge/>
            <w:shd w:val="clear" w:color="auto" w:fill="auto"/>
          </w:tcPr>
          <w:p w:rsidR="00E74B07" w:rsidRPr="00DC07EF" w:rsidRDefault="00E74B07" w:rsidP="00FA63FA">
            <w:pPr>
              <w:spacing w:after="0" w:line="240" w:lineRule="auto"/>
              <w:rPr>
                <w:rFonts w:ascii="Times New Roman" w:hAnsi="Times New Roman"/>
                <w:sz w:val="24"/>
                <w:szCs w:val="24"/>
              </w:rPr>
            </w:pPr>
          </w:p>
        </w:tc>
        <w:tc>
          <w:tcPr>
            <w:tcW w:w="1415" w:type="dxa"/>
            <w:gridSpan w:val="2"/>
            <w:vMerge/>
          </w:tcPr>
          <w:p w:rsidR="00E74B07" w:rsidRPr="00DC07EF" w:rsidRDefault="00E74B07" w:rsidP="00FA63FA">
            <w:pPr>
              <w:spacing w:after="0" w:line="240" w:lineRule="auto"/>
              <w:jc w:val="center"/>
              <w:rPr>
                <w:rFonts w:ascii="Times New Roman" w:hAnsi="Times New Roman"/>
                <w:iCs/>
                <w:sz w:val="24"/>
                <w:szCs w:val="24"/>
              </w:rPr>
            </w:pPr>
          </w:p>
        </w:tc>
        <w:tc>
          <w:tcPr>
            <w:tcW w:w="3438" w:type="dxa"/>
            <w:gridSpan w:val="3"/>
          </w:tcPr>
          <w:p w:rsidR="00E74B07" w:rsidRPr="00DC07EF" w:rsidRDefault="00E74B07" w:rsidP="00FA63FA">
            <w:pPr>
              <w:spacing w:line="240" w:lineRule="auto"/>
              <w:jc w:val="both"/>
              <w:rPr>
                <w:rFonts w:ascii="Times New Roman" w:hAnsi="Times New Roman"/>
                <w:sz w:val="24"/>
                <w:szCs w:val="24"/>
              </w:rPr>
            </w:pPr>
            <w:r w:rsidRPr="00DC07EF">
              <w:rPr>
                <w:rFonts w:ascii="Times New Roman" w:hAnsi="Times New Roman"/>
                <w:sz w:val="24"/>
                <w:szCs w:val="24"/>
              </w:rPr>
              <w:t xml:space="preserve">Складчатые пояса и горы. Эпохи горообразования. Сейсмические и вулканические  пояса планеты. </w:t>
            </w:r>
          </w:p>
          <w:p w:rsidR="00E74B07" w:rsidRPr="00DC07EF" w:rsidRDefault="00E74B07" w:rsidP="00FA63FA">
            <w:pPr>
              <w:spacing w:after="0" w:line="240" w:lineRule="auto"/>
              <w:jc w:val="both"/>
              <w:rPr>
                <w:rFonts w:ascii="Times New Roman" w:hAnsi="Times New Roman"/>
                <w:sz w:val="24"/>
                <w:szCs w:val="24"/>
              </w:rPr>
            </w:pPr>
          </w:p>
          <w:p w:rsidR="00E74B07" w:rsidRPr="00DC07EF" w:rsidRDefault="00E74B07" w:rsidP="00FA63FA">
            <w:pPr>
              <w:rPr>
                <w:rFonts w:ascii="Times New Roman" w:hAnsi="Times New Roman"/>
                <w:sz w:val="24"/>
                <w:szCs w:val="24"/>
              </w:rPr>
            </w:pPr>
          </w:p>
        </w:tc>
        <w:tc>
          <w:tcPr>
            <w:tcW w:w="1106" w:type="dxa"/>
            <w:gridSpan w:val="3"/>
            <w:vMerge/>
          </w:tcPr>
          <w:p w:rsidR="00E74B07" w:rsidRPr="00E74B07" w:rsidRDefault="00E74B07" w:rsidP="00FA63FA">
            <w:pPr>
              <w:spacing w:after="0" w:line="240" w:lineRule="auto"/>
              <w:rPr>
                <w:rFonts w:ascii="Times New Roman" w:hAnsi="Times New Roman"/>
                <w:bCs/>
                <w:sz w:val="24"/>
                <w:szCs w:val="24"/>
              </w:rPr>
            </w:pPr>
          </w:p>
        </w:tc>
        <w:tc>
          <w:tcPr>
            <w:tcW w:w="5415" w:type="dxa"/>
            <w:gridSpan w:val="5"/>
            <w:vMerge/>
            <w:shd w:val="clear" w:color="auto" w:fill="auto"/>
          </w:tcPr>
          <w:p w:rsidR="00E74B07" w:rsidRPr="00E74B07" w:rsidRDefault="00E74B07" w:rsidP="00FA63FA">
            <w:pPr>
              <w:spacing w:after="0" w:line="240" w:lineRule="auto"/>
              <w:rPr>
                <w:rFonts w:ascii="Times New Roman" w:hAnsi="Times New Roman"/>
                <w:i/>
                <w:iCs/>
                <w:sz w:val="24"/>
                <w:szCs w:val="24"/>
              </w:rPr>
            </w:pPr>
          </w:p>
        </w:tc>
        <w:tc>
          <w:tcPr>
            <w:tcW w:w="2410" w:type="dxa"/>
            <w:vMerge/>
            <w:shd w:val="clear" w:color="auto" w:fill="auto"/>
          </w:tcPr>
          <w:p w:rsidR="00E74B07" w:rsidRPr="00E74B07" w:rsidRDefault="00E74B07" w:rsidP="00FA63FA">
            <w:pPr>
              <w:spacing w:after="0" w:line="240" w:lineRule="auto"/>
              <w:rPr>
                <w:rFonts w:ascii="Times New Roman" w:hAnsi="Times New Roman"/>
                <w:i/>
                <w:iCs/>
                <w:sz w:val="24"/>
                <w:szCs w:val="24"/>
              </w:rPr>
            </w:pPr>
          </w:p>
        </w:tc>
      </w:tr>
      <w:tr w:rsidR="00E74B07" w:rsidRPr="00E74B07" w:rsidTr="00FA63FA">
        <w:trPr>
          <w:trHeight w:val="3116"/>
        </w:trPr>
        <w:tc>
          <w:tcPr>
            <w:tcW w:w="1526" w:type="dxa"/>
            <w:gridSpan w:val="2"/>
            <w:vMerge/>
            <w:shd w:val="clear" w:color="auto" w:fill="auto"/>
          </w:tcPr>
          <w:p w:rsidR="00E74B07" w:rsidRPr="00DC07EF" w:rsidRDefault="00E74B07" w:rsidP="00FA63FA">
            <w:pPr>
              <w:tabs>
                <w:tab w:val="num" w:pos="0"/>
              </w:tabs>
              <w:spacing w:after="0" w:line="240" w:lineRule="auto"/>
              <w:rPr>
                <w:rFonts w:ascii="Times New Roman" w:hAnsi="Times New Roman"/>
                <w:sz w:val="24"/>
                <w:szCs w:val="24"/>
              </w:rPr>
            </w:pPr>
          </w:p>
        </w:tc>
        <w:tc>
          <w:tcPr>
            <w:tcW w:w="1415" w:type="dxa"/>
            <w:gridSpan w:val="2"/>
            <w:vMerge/>
          </w:tcPr>
          <w:p w:rsidR="00E74B07" w:rsidRPr="00DC07EF" w:rsidRDefault="00E74B07" w:rsidP="00FA63FA">
            <w:pPr>
              <w:snapToGrid w:val="0"/>
              <w:spacing w:after="0" w:line="240" w:lineRule="auto"/>
              <w:jc w:val="both"/>
              <w:rPr>
                <w:rFonts w:ascii="Times New Roman" w:hAnsi="Times New Roman"/>
                <w:i/>
                <w:iCs/>
                <w:sz w:val="24"/>
                <w:szCs w:val="24"/>
              </w:rPr>
            </w:pPr>
          </w:p>
        </w:tc>
        <w:tc>
          <w:tcPr>
            <w:tcW w:w="3438" w:type="dxa"/>
            <w:gridSpan w:val="3"/>
          </w:tcPr>
          <w:p w:rsidR="00E74B07" w:rsidRPr="00DC07EF" w:rsidRDefault="00E74B07" w:rsidP="00FA63FA">
            <w:pPr>
              <w:tabs>
                <w:tab w:val="num" w:pos="0"/>
              </w:tabs>
              <w:spacing w:after="0" w:line="240" w:lineRule="auto"/>
              <w:jc w:val="both"/>
              <w:rPr>
                <w:rFonts w:ascii="Times New Roman" w:hAnsi="Times New Roman"/>
                <w:bCs/>
                <w:sz w:val="24"/>
                <w:szCs w:val="24"/>
              </w:rPr>
            </w:pPr>
            <w:r w:rsidRPr="00DC07EF">
              <w:rPr>
                <w:rFonts w:ascii="Times New Roman" w:hAnsi="Times New Roman"/>
                <w:bCs/>
                <w:sz w:val="24"/>
                <w:szCs w:val="24"/>
              </w:rPr>
              <w:t>Тема 2.</w:t>
            </w:r>
          </w:p>
          <w:p w:rsidR="00E74B07" w:rsidRPr="00DC07EF" w:rsidRDefault="00E74B07" w:rsidP="00FA63FA">
            <w:pPr>
              <w:tabs>
                <w:tab w:val="num" w:pos="0"/>
              </w:tabs>
              <w:spacing w:after="0" w:line="240" w:lineRule="auto"/>
              <w:jc w:val="both"/>
              <w:rPr>
                <w:rFonts w:ascii="Times New Roman" w:hAnsi="Times New Roman"/>
                <w:bCs/>
                <w:sz w:val="24"/>
                <w:szCs w:val="24"/>
              </w:rPr>
            </w:pPr>
            <w:r w:rsidRPr="00DC07EF">
              <w:rPr>
                <w:rFonts w:ascii="Times New Roman" w:hAnsi="Times New Roman"/>
                <w:bCs/>
                <w:sz w:val="24"/>
                <w:szCs w:val="24"/>
              </w:rPr>
              <w:t>Атмосфера -</w:t>
            </w:r>
          </w:p>
          <w:p w:rsidR="00E74B07" w:rsidRPr="00DC07EF" w:rsidRDefault="00E74B07" w:rsidP="00FA63FA">
            <w:pPr>
              <w:tabs>
                <w:tab w:val="num" w:pos="0"/>
              </w:tabs>
              <w:spacing w:after="0" w:line="240" w:lineRule="auto"/>
              <w:jc w:val="both"/>
              <w:rPr>
                <w:rFonts w:ascii="Times New Roman" w:hAnsi="Times New Roman"/>
                <w:bCs/>
                <w:sz w:val="24"/>
                <w:szCs w:val="24"/>
              </w:rPr>
            </w:pPr>
            <w:r w:rsidRPr="00DC07EF">
              <w:rPr>
                <w:rFonts w:ascii="Times New Roman" w:hAnsi="Times New Roman"/>
                <w:bCs/>
                <w:sz w:val="24"/>
                <w:szCs w:val="24"/>
              </w:rPr>
              <w:t>мастерская</w:t>
            </w:r>
          </w:p>
          <w:p w:rsidR="00E74B07" w:rsidRPr="00DC07EF" w:rsidRDefault="00E74B07" w:rsidP="00FA63FA">
            <w:pPr>
              <w:tabs>
                <w:tab w:val="num" w:pos="0"/>
              </w:tabs>
              <w:spacing w:after="0" w:line="240" w:lineRule="auto"/>
              <w:jc w:val="both"/>
              <w:rPr>
                <w:rFonts w:ascii="Times New Roman" w:hAnsi="Times New Roman"/>
                <w:bCs/>
                <w:sz w:val="24"/>
                <w:szCs w:val="24"/>
              </w:rPr>
            </w:pPr>
            <w:r w:rsidRPr="00DC07EF">
              <w:rPr>
                <w:rFonts w:ascii="Times New Roman" w:hAnsi="Times New Roman"/>
                <w:bCs/>
                <w:sz w:val="24"/>
                <w:szCs w:val="24"/>
              </w:rPr>
              <w:t>климата</w:t>
            </w:r>
          </w:p>
          <w:p w:rsidR="00E74B07" w:rsidRPr="00DC07EF" w:rsidRDefault="00E74B07" w:rsidP="00FA63FA">
            <w:pPr>
              <w:widowControl w:val="0"/>
              <w:suppressAutoHyphens/>
              <w:spacing w:after="0" w:line="240" w:lineRule="auto"/>
              <w:jc w:val="both"/>
              <w:rPr>
                <w:rFonts w:ascii="Times New Roman" w:eastAsia="DejaVu Sans" w:hAnsi="Times New Roman"/>
                <w:kern w:val="1"/>
                <w:sz w:val="24"/>
                <w:szCs w:val="24"/>
                <w:lang w:eastAsia="ar-SA"/>
              </w:rPr>
            </w:pPr>
          </w:p>
          <w:p w:rsidR="00E74B07" w:rsidRPr="00DC07EF" w:rsidRDefault="00E74B07" w:rsidP="00FA63FA">
            <w:pPr>
              <w:widowControl w:val="0"/>
              <w:suppressAutoHyphens/>
              <w:spacing w:after="0" w:line="240" w:lineRule="auto"/>
              <w:jc w:val="both"/>
              <w:rPr>
                <w:rFonts w:ascii="Times New Roman" w:eastAsia="DejaVu Sans" w:hAnsi="Times New Roman"/>
                <w:kern w:val="1"/>
                <w:sz w:val="24"/>
                <w:szCs w:val="24"/>
                <w:lang w:eastAsia="ar-SA"/>
              </w:rPr>
            </w:pPr>
          </w:p>
          <w:p w:rsidR="00E74B07" w:rsidRPr="00DC07EF" w:rsidRDefault="00E74B07" w:rsidP="00FA63FA">
            <w:pPr>
              <w:widowControl w:val="0"/>
              <w:suppressAutoHyphens/>
              <w:spacing w:after="0" w:line="240" w:lineRule="auto"/>
              <w:jc w:val="both"/>
              <w:rPr>
                <w:rFonts w:ascii="Times New Roman" w:eastAsia="DejaVu Sans" w:hAnsi="Times New Roman"/>
                <w:kern w:val="1"/>
                <w:sz w:val="24"/>
                <w:szCs w:val="24"/>
                <w:lang w:eastAsia="ar-SA"/>
              </w:rPr>
            </w:pPr>
            <w:r w:rsidRPr="00DC07EF">
              <w:rPr>
                <w:rFonts w:ascii="Times New Roman" w:eastAsia="DejaVu Sans" w:hAnsi="Times New Roman"/>
                <w:kern w:val="1"/>
                <w:sz w:val="24"/>
                <w:szCs w:val="24"/>
                <w:lang w:eastAsia="ar-SA"/>
              </w:rPr>
              <w:t xml:space="preserve">Пояса Земли: тепловые,   </w:t>
            </w:r>
            <w:r w:rsidRPr="00DC07EF">
              <w:rPr>
                <w:rFonts w:ascii="Times New Roman" w:hAnsi="Times New Roman"/>
                <w:sz w:val="24"/>
                <w:szCs w:val="24"/>
              </w:rPr>
              <w:t>пояса увлажнения, пояса атмосферного давления.</w:t>
            </w:r>
            <w:r w:rsidR="00A71446" w:rsidRPr="00DC07EF">
              <w:rPr>
                <w:rFonts w:ascii="Times New Roman" w:hAnsi="Times New Roman"/>
                <w:sz w:val="24"/>
                <w:szCs w:val="24"/>
                <w:highlight w:val="yellow"/>
              </w:rPr>
              <w:t xml:space="preserve"> Пояса атмосферного давления на Земле</w:t>
            </w:r>
            <w:r w:rsidR="00A71446" w:rsidRPr="00DC07EF">
              <w:rPr>
                <w:rFonts w:ascii="Times New Roman" w:hAnsi="Times New Roman"/>
                <w:sz w:val="24"/>
                <w:szCs w:val="24"/>
              </w:rPr>
              <w:t xml:space="preserve">. </w:t>
            </w:r>
            <w:r w:rsidR="00A71446" w:rsidRPr="00DC07EF">
              <w:rPr>
                <w:rFonts w:ascii="Times New Roman" w:hAnsi="Times New Roman"/>
                <w:sz w:val="24"/>
                <w:szCs w:val="24"/>
                <w:highlight w:val="yellow"/>
              </w:rPr>
              <w:t xml:space="preserve"> Характеристика основных и переходных климатических поясов Земли.</w:t>
            </w:r>
          </w:p>
        </w:tc>
        <w:tc>
          <w:tcPr>
            <w:tcW w:w="1106" w:type="dxa"/>
            <w:gridSpan w:val="3"/>
            <w:vMerge w:val="restart"/>
          </w:tcPr>
          <w:p w:rsidR="00E74B07" w:rsidRPr="00E74B07" w:rsidRDefault="00E74B07" w:rsidP="00FA63FA">
            <w:pPr>
              <w:snapToGrid w:val="0"/>
              <w:spacing w:after="0" w:line="240" w:lineRule="auto"/>
              <w:jc w:val="both"/>
              <w:rPr>
                <w:rFonts w:ascii="Times New Roman" w:hAnsi="Times New Roman"/>
                <w:bCs/>
                <w:sz w:val="24"/>
                <w:szCs w:val="24"/>
              </w:rPr>
            </w:pPr>
            <w:r w:rsidRPr="00E74B07">
              <w:rPr>
                <w:rFonts w:ascii="Times New Roman" w:hAnsi="Times New Roman"/>
                <w:bCs/>
                <w:sz w:val="24"/>
                <w:szCs w:val="24"/>
              </w:rPr>
              <w:t>4 ч</w:t>
            </w:r>
          </w:p>
          <w:p w:rsidR="00E74B07" w:rsidRPr="00E74B07" w:rsidRDefault="00E74B07" w:rsidP="00FA63FA">
            <w:pPr>
              <w:snapToGrid w:val="0"/>
              <w:spacing w:after="0" w:line="240" w:lineRule="auto"/>
              <w:jc w:val="both"/>
              <w:rPr>
                <w:rFonts w:ascii="Times New Roman" w:hAnsi="Times New Roman"/>
                <w:bCs/>
                <w:sz w:val="24"/>
                <w:szCs w:val="24"/>
              </w:rPr>
            </w:pPr>
          </w:p>
          <w:p w:rsidR="00E74B07" w:rsidRPr="00E74B07" w:rsidRDefault="00E74B07" w:rsidP="00FA63FA">
            <w:pPr>
              <w:snapToGrid w:val="0"/>
              <w:spacing w:after="0" w:line="240" w:lineRule="auto"/>
              <w:jc w:val="both"/>
              <w:rPr>
                <w:rFonts w:ascii="Times New Roman" w:hAnsi="Times New Roman"/>
                <w:bCs/>
                <w:sz w:val="24"/>
                <w:szCs w:val="24"/>
              </w:rPr>
            </w:pPr>
          </w:p>
          <w:p w:rsidR="00E74B07" w:rsidRPr="00E74B07" w:rsidRDefault="00E74B07" w:rsidP="00FA63FA">
            <w:pPr>
              <w:snapToGrid w:val="0"/>
              <w:spacing w:after="0" w:line="240" w:lineRule="auto"/>
              <w:jc w:val="both"/>
              <w:rPr>
                <w:rFonts w:ascii="Times New Roman" w:hAnsi="Times New Roman"/>
                <w:bCs/>
                <w:sz w:val="24"/>
                <w:szCs w:val="24"/>
              </w:rPr>
            </w:pPr>
          </w:p>
          <w:p w:rsidR="00E74B07" w:rsidRPr="00E74B07" w:rsidRDefault="00E74B07" w:rsidP="00FA63FA">
            <w:pPr>
              <w:snapToGrid w:val="0"/>
              <w:spacing w:after="0" w:line="240" w:lineRule="auto"/>
              <w:jc w:val="both"/>
              <w:rPr>
                <w:rFonts w:ascii="Times New Roman" w:hAnsi="Times New Roman"/>
                <w:bCs/>
                <w:sz w:val="24"/>
                <w:szCs w:val="24"/>
              </w:rPr>
            </w:pPr>
          </w:p>
          <w:p w:rsidR="00E74B07" w:rsidRPr="00E74B07" w:rsidRDefault="00E74B07" w:rsidP="00FA63FA">
            <w:pPr>
              <w:snapToGrid w:val="0"/>
              <w:spacing w:after="0" w:line="240" w:lineRule="auto"/>
              <w:jc w:val="both"/>
              <w:rPr>
                <w:rFonts w:ascii="Times New Roman" w:hAnsi="Times New Roman"/>
                <w:bCs/>
                <w:sz w:val="24"/>
                <w:szCs w:val="24"/>
              </w:rPr>
            </w:pPr>
          </w:p>
          <w:p w:rsidR="00E74B07" w:rsidRPr="00E74B07" w:rsidRDefault="00E74B07" w:rsidP="00FA63FA">
            <w:pPr>
              <w:snapToGrid w:val="0"/>
              <w:spacing w:after="0" w:line="240" w:lineRule="auto"/>
              <w:jc w:val="both"/>
              <w:rPr>
                <w:rFonts w:ascii="Times New Roman" w:hAnsi="Times New Roman"/>
                <w:bCs/>
                <w:sz w:val="24"/>
                <w:szCs w:val="24"/>
              </w:rPr>
            </w:pPr>
          </w:p>
          <w:p w:rsidR="00E74B07" w:rsidRPr="00E74B07" w:rsidRDefault="00E74B07" w:rsidP="00FA63FA">
            <w:pPr>
              <w:snapToGrid w:val="0"/>
              <w:spacing w:after="0" w:line="240" w:lineRule="auto"/>
              <w:jc w:val="center"/>
              <w:rPr>
                <w:rFonts w:ascii="Times New Roman" w:hAnsi="Times New Roman"/>
                <w:bCs/>
                <w:sz w:val="24"/>
                <w:szCs w:val="24"/>
              </w:rPr>
            </w:pPr>
            <w:r w:rsidRPr="00E74B07">
              <w:rPr>
                <w:rFonts w:ascii="Times New Roman" w:hAnsi="Times New Roman"/>
                <w:bCs/>
                <w:sz w:val="24"/>
                <w:szCs w:val="24"/>
              </w:rPr>
              <w:t>1</w:t>
            </w:r>
          </w:p>
          <w:p w:rsidR="00E74B07" w:rsidRPr="00E74B07" w:rsidRDefault="00E74B07" w:rsidP="00FA63FA">
            <w:pPr>
              <w:snapToGrid w:val="0"/>
              <w:spacing w:after="0" w:line="240" w:lineRule="auto"/>
              <w:jc w:val="center"/>
              <w:rPr>
                <w:rFonts w:ascii="Times New Roman" w:hAnsi="Times New Roman"/>
                <w:bCs/>
                <w:sz w:val="24"/>
                <w:szCs w:val="24"/>
              </w:rPr>
            </w:pPr>
          </w:p>
          <w:p w:rsidR="00E74B07" w:rsidRPr="00E74B07" w:rsidRDefault="00E74B07" w:rsidP="00FA63FA">
            <w:pPr>
              <w:snapToGrid w:val="0"/>
              <w:spacing w:after="0" w:line="240" w:lineRule="auto"/>
              <w:jc w:val="center"/>
              <w:rPr>
                <w:rFonts w:ascii="Times New Roman" w:hAnsi="Times New Roman"/>
                <w:bCs/>
                <w:sz w:val="24"/>
                <w:szCs w:val="24"/>
              </w:rPr>
            </w:pPr>
          </w:p>
          <w:p w:rsidR="00E74B07" w:rsidRPr="00E74B07" w:rsidRDefault="00E74B07" w:rsidP="00FA63FA">
            <w:pPr>
              <w:snapToGrid w:val="0"/>
              <w:spacing w:after="0" w:line="240" w:lineRule="auto"/>
              <w:jc w:val="center"/>
              <w:rPr>
                <w:rFonts w:ascii="Times New Roman" w:hAnsi="Times New Roman"/>
                <w:bCs/>
                <w:sz w:val="24"/>
                <w:szCs w:val="24"/>
              </w:rPr>
            </w:pPr>
          </w:p>
          <w:p w:rsidR="00D872B2" w:rsidRDefault="00D872B2" w:rsidP="00FA63FA">
            <w:pPr>
              <w:snapToGrid w:val="0"/>
              <w:spacing w:after="0" w:line="240" w:lineRule="auto"/>
              <w:jc w:val="center"/>
              <w:rPr>
                <w:rFonts w:ascii="Times New Roman" w:hAnsi="Times New Roman"/>
                <w:bCs/>
                <w:sz w:val="24"/>
                <w:szCs w:val="24"/>
              </w:rPr>
            </w:pPr>
          </w:p>
          <w:p w:rsidR="00D872B2" w:rsidRDefault="00D872B2" w:rsidP="00FA63FA">
            <w:pPr>
              <w:snapToGrid w:val="0"/>
              <w:spacing w:after="0" w:line="240" w:lineRule="auto"/>
              <w:jc w:val="center"/>
              <w:rPr>
                <w:rFonts w:ascii="Times New Roman" w:hAnsi="Times New Roman"/>
                <w:bCs/>
                <w:sz w:val="24"/>
                <w:szCs w:val="24"/>
              </w:rPr>
            </w:pPr>
          </w:p>
          <w:p w:rsidR="00E74B07" w:rsidRPr="00E74B07" w:rsidRDefault="00E74B07" w:rsidP="00FA63FA">
            <w:pPr>
              <w:snapToGrid w:val="0"/>
              <w:spacing w:after="0" w:line="240" w:lineRule="auto"/>
              <w:jc w:val="center"/>
              <w:rPr>
                <w:rFonts w:ascii="Times New Roman" w:hAnsi="Times New Roman"/>
                <w:bCs/>
                <w:sz w:val="24"/>
                <w:szCs w:val="24"/>
              </w:rPr>
            </w:pPr>
            <w:r w:rsidRPr="00E74B07">
              <w:rPr>
                <w:rFonts w:ascii="Times New Roman" w:hAnsi="Times New Roman"/>
                <w:bCs/>
                <w:sz w:val="24"/>
                <w:szCs w:val="24"/>
              </w:rPr>
              <w:t>1</w:t>
            </w:r>
          </w:p>
          <w:p w:rsidR="00E74B07" w:rsidRPr="00E74B07" w:rsidRDefault="00E74B07" w:rsidP="00FA63FA">
            <w:pPr>
              <w:snapToGrid w:val="0"/>
              <w:spacing w:after="0" w:line="240" w:lineRule="auto"/>
              <w:jc w:val="center"/>
              <w:rPr>
                <w:rFonts w:ascii="Times New Roman" w:hAnsi="Times New Roman"/>
                <w:bCs/>
                <w:sz w:val="24"/>
                <w:szCs w:val="24"/>
              </w:rPr>
            </w:pPr>
          </w:p>
          <w:p w:rsidR="00E74B07" w:rsidRPr="00E74B07" w:rsidRDefault="00E74B07" w:rsidP="00FA63FA">
            <w:pPr>
              <w:snapToGrid w:val="0"/>
              <w:spacing w:after="0" w:line="240" w:lineRule="auto"/>
              <w:jc w:val="center"/>
              <w:rPr>
                <w:rFonts w:ascii="Times New Roman" w:hAnsi="Times New Roman"/>
                <w:bCs/>
                <w:sz w:val="24"/>
                <w:szCs w:val="24"/>
              </w:rPr>
            </w:pPr>
          </w:p>
          <w:p w:rsidR="00E74B07" w:rsidRPr="00E74B07" w:rsidRDefault="00E74B07" w:rsidP="00FA63FA">
            <w:pPr>
              <w:snapToGrid w:val="0"/>
              <w:spacing w:after="0" w:line="240" w:lineRule="auto"/>
              <w:jc w:val="center"/>
              <w:rPr>
                <w:rFonts w:ascii="Times New Roman" w:hAnsi="Times New Roman"/>
                <w:bCs/>
                <w:sz w:val="24"/>
                <w:szCs w:val="24"/>
              </w:rPr>
            </w:pPr>
          </w:p>
          <w:p w:rsidR="00E74B07" w:rsidRPr="00E74B07" w:rsidRDefault="00E74B07" w:rsidP="00FA63FA">
            <w:pPr>
              <w:snapToGrid w:val="0"/>
              <w:spacing w:after="0" w:line="240" w:lineRule="auto"/>
              <w:jc w:val="center"/>
              <w:rPr>
                <w:rFonts w:ascii="Times New Roman" w:hAnsi="Times New Roman"/>
                <w:bCs/>
                <w:sz w:val="24"/>
                <w:szCs w:val="24"/>
              </w:rPr>
            </w:pPr>
          </w:p>
          <w:p w:rsidR="00E74B07" w:rsidRPr="00E74B07" w:rsidRDefault="00E74B07" w:rsidP="00FA63FA">
            <w:pPr>
              <w:snapToGrid w:val="0"/>
              <w:spacing w:after="0" w:line="240" w:lineRule="auto"/>
              <w:jc w:val="center"/>
              <w:rPr>
                <w:rFonts w:ascii="Times New Roman" w:hAnsi="Times New Roman"/>
                <w:bCs/>
                <w:sz w:val="24"/>
                <w:szCs w:val="24"/>
              </w:rPr>
            </w:pPr>
          </w:p>
          <w:p w:rsidR="00E74B07" w:rsidRPr="00E74B07" w:rsidRDefault="00E74B07" w:rsidP="00FA63FA">
            <w:pPr>
              <w:snapToGrid w:val="0"/>
              <w:spacing w:after="0" w:line="240" w:lineRule="auto"/>
              <w:jc w:val="center"/>
              <w:rPr>
                <w:rFonts w:ascii="Times New Roman" w:hAnsi="Times New Roman"/>
                <w:bCs/>
                <w:sz w:val="24"/>
                <w:szCs w:val="24"/>
              </w:rPr>
            </w:pPr>
          </w:p>
          <w:p w:rsidR="00E74B07" w:rsidRPr="00E74B07" w:rsidRDefault="00E74B07" w:rsidP="00FA63FA">
            <w:pPr>
              <w:snapToGrid w:val="0"/>
              <w:spacing w:after="0" w:line="240" w:lineRule="auto"/>
              <w:jc w:val="center"/>
              <w:rPr>
                <w:rFonts w:ascii="Times New Roman" w:hAnsi="Times New Roman"/>
                <w:bCs/>
                <w:sz w:val="24"/>
                <w:szCs w:val="24"/>
              </w:rPr>
            </w:pPr>
          </w:p>
          <w:p w:rsidR="00E74B07" w:rsidRPr="00E74B07" w:rsidRDefault="00E74B07" w:rsidP="00FA63FA">
            <w:pPr>
              <w:snapToGrid w:val="0"/>
              <w:spacing w:after="0" w:line="240" w:lineRule="auto"/>
              <w:jc w:val="center"/>
              <w:rPr>
                <w:rFonts w:ascii="Times New Roman" w:hAnsi="Times New Roman"/>
                <w:bCs/>
                <w:sz w:val="24"/>
                <w:szCs w:val="24"/>
              </w:rPr>
            </w:pPr>
          </w:p>
          <w:p w:rsidR="00E74B07" w:rsidRPr="00E74B07" w:rsidRDefault="00E74B07" w:rsidP="00FA63FA">
            <w:pPr>
              <w:snapToGrid w:val="0"/>
              <w:spacing w:after="0" w:line="240" w:lineRule="auto"/>
              <w:jc w:val="center"/>
              <w:rPr>
                <w:rFonts w:ascii="Times New Roman" w:hAnsi="Times New Roman"/>
                <w:bCs/>
                <w:sz w:val="24"/>
                <w:szCs w:val="24"/>
              </w:rPr>
            </w:pPr>
          </w:p>
          <w:p w:rsidR="00E74B07" w:rsidRPr="00E74B07" w:rsidRDefault="00E74B07" w:rsidP="00FA63FA">
            <w:pPr>
              <w:snapToGrid w:val="0"/>
              <w:spacing w:after="0" w:line="240" w:lineRule="auto"/>
              <w:jc w:val="center"/>
              <w:rPr>
                <w:rFonts w:ascii="Times New Roman" w:hAnsi="Times New Roman"/>
                <w:bCs/>
                <w:sz w:val="24"/>
                <w:szCs w:val="24"/>
              </w:rPr>
            </w:pPr>
          </w:p>
          <w:p w:rsidR="00E74B07" w:rsidRPr="00E74B07" w:rsidRDefault="00E74B07" w:rsidP="00FA63FA">
            <w:pPr>
              <w:snapToGrid w:val="0"/>
              <w:spacing w:after="0" w:line="240" w:lineRule="auto"/>
              <w:jc w:val="center"/>
              <w:rPr>
                <w:rFonts w:ascii="Times New Roman" w:hAnsi="Times New Roman"/>
                <w:bCs/>
                <w:sz w:val="24"/>
                <w:szCs w:val="24"/>
              </w:rPr>
            </w:pPr>
          </w:p>
          <w:p w:rsidR="00E74B07" w:rsidRPr="00E74B07" w:rsidRDefault="00E74B07" w:rsidP="00FA63FA">
            <w:pPr>
              <w:snapToGrid w:val="0"/>
              <w:spacing w:after="0" w:line="240" w:lineRule="auto"/>
              <w:jc w:val="center"/>
              <w:rPr>
                <w:rFonts w:ascii="Times New Roman" w:hAnsi="Times New Roman"/>
                <w:bCs/>
                <w:sz w:val="24"/>
                <w:szCs w:val="24"/>
              </w:rPr>
            </w:pPr>
            <w:r w:rsidRPr="00E74B07">
              <w:rPr>
                <w:rFonts w:ascii="Times New Roman" w:hAnsi="Times New Roman"/>
                <w:bCs/>
                <w:sz w:val="24"/>
                <w:szCs w:val="24"/>
              </w:rPr>
              <w:t>1</w:t>
            </w:r>
          </w:p>
          <w:p w:rsidR="00E74B07" w:rsidRPr="00E74B07" w:rsidRDefault="00E74B07" w:rsidP="00FA63FA">
            <w:pPr>
              <w:snapToGrid w:val="0"/>
              <w:spacing w:after="0" w:line="240" w:lineRule="auto"/>
              <w:jc w:val="center"/>
              <w:rPr>
                <w:rFonts w:ascii="Times New Roman" w:hAnsi="Times New Roman"/>
                <w:bCs/>
                <w:sz w:val="24"/>
                <w:szCs w:val="24"/>
              </w:rPr>
            </w:pPr>
          </w:p>
          <w:p w:rsidR="00E74B07" w:rsidRPr="00E74B07" w:rsidRDefault="00E74B07" w:rsidP="00FA63FA">
            <w:pPr>
              <w:snapToGrid w:val="0"/>
              <w:spacing w:after="0" w:line="240" w:lineRule="auto"/>
              <w:jc w:val="center"/>
              <w:rPr>
                <w:rFonts w:ascii="Times New Roman" w:hAnsi="Times New Roman"/>
                <w:bCs/>
                <w:sz w:val="24"/>
                <w:szCs w:val="24"/>
              </w:rPr>
            </w:pPr>
          </w:p>
          <w:p w:rsidR="00E74B07" w:rsidRPr="00E74B07" w:rsidRDefault="00E74B07" w:rsidP="00FA63FA">
            <w:pPr>
              <w:snapToGrid w:val="0"/>
              <w:spacing w:after="0" w:line="240" w:lineRule="auto"/>
              <w:jc w:val="center"/>
              <w:rPr>
                <w:rFonts w:ascii="Times New Roman" w:hAnsi="Times New Roman"/>
                <w:bCs/>
                <w:sz w:val="24"/>
                <w:szCs w:val="24"/>
              </w:rPr>
            </w:pPr>
          </w:p>
          <w:p w:rsidR="00E74B07" w:rsidRPr="00E74B07" w:rsidRDefault="00E74B07" w:rsidP="00FA63FA">
            <w:pPr>
              <w:snapToGrid w:val="0"/>
              <w:spacing w:after="0" w:line="240" w:lineRule="auto"/>
              <w:jc w:val="center"/>
              <w:rPr>
                <w:rFonts w:ascii="Times New Roman" w:hAnsi="Times New Roman"/>
                <w:bCs/>
                <w:sz w:val="24"/>
                <w:szCs w:val="24"/>
              </w:rPr>
            </w:pPr>
          </w:p>
          <w:p w:rsidR="00E74B07" w:rsidRPr="00E74B07" w:rsidRDefault="00E74B07" w:rsidP="00FA63FA">
            <w:pPr>
              <w:snapToGrid w:val="0"/>
              <w:spacing w:after="0" w:line="240" w:lineRule="auto"/>
              <w:jc w:val="center"/>
              <w:rPr>
                <w:rFonts w:ascii="Times New Roman" w:hAnsi="Times New Roman"/>
                <w:bCs/>
                <w:sz w:val="24"/>
                <w:szCs w:val="24"/>
              </w:rPr>
            </w:pPr>
          </w:p>
          <w:p w:rsidR="00E74B07" w:rsidRPr="00E74B07" w:rsidRDefault="00E74B07" w:rsidP="00FA63FA">
            <w:pPr>
              <w:snapToGrid w:val="0"/>
              <w:spacing w:after="0" w:line="240" w:lineRule="auto"/>
              <w:jc w:val="center"/>
              <w:rPr>
                <w:rFonts w:ascii="Times New Roman" w:hAnsi="Times New Roman"/>
                <w:bCs/>
                <w:sz w:val="24"/>
                <w:szCs w:val="24"/>
              </w:rPr>
            </w:pPr>
          </w:p>
          <w:p w:rsidR="00E74B07" w:rsidRPr="00E74B07" w:rsidRDefault="00E74B07" w:rsidP="00FA63FA">
            <w:pPr>
              <w:snapToGrid w:val="0"/>
              <w:spacing w:after="0" w:line="240" w:lineRule="auto"/>
              <w:jc w:val="center"/>
              <w:rPr>
                <w:rFonts w:ascii="Times New Roman" w:hAnsi="Times New Roman"/>
                <w:bCs/>
                <w:sz w:val="24"/>
                <w:szCs w:val="24"/>
              </w:rPr>
            </w:pPr>
          </w:p>
          <w:p w:rsidR="00E74B07" w:rsidRPr="00E74B07" w:rsidRDefault="00E74B07" w:rsidP="00FA63FA">
            <w:pPr>
              <w:snapToGrid w:val="0"/>
              <w:spacing w:after="0" w:line="240" w:lineRule="auto"/>
              <w:jc w:val="center"/>
              <w:rPr>
                <w:rFonts w:ascii="Times New Roman" w:hAnsi="Times New Roman"/>
                <w:bCs/>
                <w:sz w:val="24"/>
                <w:szCs w:val="24"/>
              </w:rPr>
            </w:pPr>
          </w:p>
          <w:p w:rsidR="00E74B07" w:rsidRPr="00E74B07" w:rsidRDefault="00E74B07" w:rsidP="00FA63FA">
            <w:pPr>
              <w:snapToGrid w:val="0"/>
              <w:spacing w:after="0" w:line="240" w:lineRule="auto"/>
              <w:jc w:val="center"/>
              <w:rPr>
                <w:rFonts w:ascii="Times New Roman" w:hAnsi="Times New Roman"/>
                <w:bCs/>
                <w:sz w:val="24"/>
                <w:szCs w:val="24"/>
              </w:rPr>
            </w:pPr>
          </w:p>
          <w:p w:rsidR="00E74B07" w:rsidRPr="00E74B07" w:rsidRDefault="00E74B07" w:rsidP="00FA63FA">
            <w:pPr>
              <w:snapToGrid w:val="0"/>
              <w:spacing w:after="0" w:line="240" w:lineRule="auto"/>
              <w:jc w:val="center"/>
              <w:rPr>
                <w:rFonts w:ascii="Times New Roman" w:hAnsi="Times New Roman"/>
                <w:bCs/>
                <w:sz w:val="24"/>
                <w:szCs w:val="24"/>
              </w:rPr>
            </w:pPr>
          </w:p>
          <w:p w:rsidR="00E74B07" w:rsidRPr="00E74B07" w:rsidRDefault="00E74B07" w:rsidP="00FA63FA">
            <w:pPr>
              <w:snapToGrid w:val="0"/>
              <w:spacing w:after="0" w:line="240" w:lineRule="auto"/>
              <w:jc w:val="center"/>
              <w:rPr>
                <w:rFonts w:ascii="Times New Roman" w:hAnsi="Times New Roman"/>
                <w:bCs/>
                <w:sz w:val="24"/>
                <w:szCs w:val="24"/>
              </w:rPr>
            </w:pPr>
          </w:p>
          <w:p w:rsidR="00E74B07" w:rsidRPr="00E74B07" w:rsidRDefault="00E74B07" w:rsidP="00FA63FA">
            <w:pPr>
              <w:snapToGrid w:val="0"/>
              <w:spacing w:after="0" w:line="240" w:lineRule="auto"/>
              <w:jc w:val="center"/>
              <w:rPr>
                <w:rFonts w:ascii="Times New Roman" w:hAnsi="Times New Roman"/>
                <w:i/>
                <w:iCs/>
                <w:sz w:val="24"/>
                <w:szCs w:val="24"/>
              </w:rPr>
            </w:pPr>
            <w:r w:rsidRPr="00E74B07">
              <w:rPr>
                <w:rFonts w:ascii="Times New Roman" w:hAnsi="Times New Roman"/>
                <w:bCs/>
                <w:sz w:val="24"/>
                <w:szCs w:val="24"/>
              </w:rPr>
              <w:t>1</w:t>
            </w:r>
          </w:p>
        </w:tc>
        <w:tc>
          <w:tcPr>
            <w:tcW w:w="5415" w:type="dxa"/>
            <w:gridSpan w:val="5"/>
            <w:vMerge w:val="restart"/>
            <w:shd w:val="clear" w:color="auto" w:fill="auto"/>
          </w:tcPr>
          <w:p w:rsidR="00E74B07" w:rsidRPr="00E74B07" w:rsidRDefault="00E74B07" w:rsidP="00FA63FA">
            <w:pPr>
              <w:snapToGrid w:val="0"/>
              <w:spacing w:after="0" w:line="240" w:lineRule="auto"/>
              <w:rPr>
                <w:rFonts w:ascii="Times New Roman" w:hAnsi="Times New Roman"/>
                <w:sz w:val="24"/>
                <w:szCs w:val="24"/>
              </w:rPr>
            </w:pPr>
            <w:r w:rsidRPr="00E74B07">
              <w:rPr>
                <w:rFonts w:ascii="Times New Roman" w:hAnsi="Times New Roman"/>
                <w:i/>
                <w:iCs/>
                <w:sz w:val="24"/>
                <w:szCs w:val="24"/>
              </w:rPr>
              <w:lastRenderedPageBreak/>
              <w:t xml:space="preserve">Умение объяснять: </w:t>
            </w:r>
            <w:r w:rsidRPr="00E74B07">
              <w:rPr>
                <w:rFonts w:ascii="Times New Roman" w:hAnsi="Times New Roman"/>
                <w:sz w:val="24"/>
                <w:szCs w:val="24"/>
              </w:rPr>
              <w:t xml:space="preserve">географические явления и процессы в атмосфере: распределение поясов атмосферного давления и образование постоянных ветров;формирование климатических поясов;действие климатообразующих факторов. </w:t>
            </w:r>
          </w:p>
          <w:p w:rsidR="00E74B07" w:rsidRPr="00E74B07" w:rsidRDefault="00E74B07" w:rsidP="00FA63FA">
            <w:pPr>
              <w:snapToGrid w:val="0"/>
              <w:spacing w:after="0" w:line="240" w:lineRule="auto"/>
              <w:rPr>
                <w:rFonts w:ascii="Times New Roman" w:hAnsi="Times New Roman"/>
                <w:i/>
                <w:iCs/>
                <w:sz w:val="24"/>
                <w:szCs w:val="24"/>
              </w:rPr>
            </w:pPr>
            <w:r w:rsidRPr="00E74B07">
              <w:rPr>
                <w:rFonts w:ascii="Times New Roman" w:hAnsi="Times New Roman"/>
                <w:i/>
                <w:iCs/>
                <w:sz w:val="24"/>
                <w:szCs w:val="24"/>
              </w:rPr>
              <w:t>Умение определять:</w:t>
            </w:r>
          </w:p>
          <w:p w:rsidR="00E74B07" w:rsidRPr="00E74B07" w:rsidRDefault="00E74B07" w:rsidP="00FA63FA">
            <w:pPr>
              <w:snapToGrid w:val="0"/>
              <w:spacing w:after="0" w:line="240" w:lineRule="auto"/>
              <w:rPr>
                <w:rFonts w:ascii="Times New Roman" w:hAnsi="Times New Roman"/>
                <w:i/>
                <w:iCs/>
                <w:sz w:val="24"/>
                <w:szCs w:val="24"/>
              </w:rPr>
            </w:pPr>
            <w:r w:rsidRPr="00E74B07">
              <w:rPr>
                <w:rFonts w:ascii="Times New Roman" w:hAnsi="Times New Roman"/>
                <w:sz w:val="24"/>
                <w:szCs w:val="24"/>
              </w:rPr>
              <w:t>географические объекты и явления по их существенным признакам, существенные признаки объектов и явлений:  атмосфера, воздушная масса, климат, пассат, западный ветер, гидросфера;местоположение климатических поясов.</w:t>
            </w:r>
          </w:p>
        </w:tc>
        <w:tc>
          <w:tcPr>
            <w:tcW w:w="2410" w:type="dxa"/>
            <w:vMerge w:val="restart"/>
            <w:shd w:val="clear" w:color="auto" w:fill="auto"/>
          </w:tcPr>
          <w:p w:rsidR="00E74B07" w:rsidRPr="00E74B07" w:rsidRDefault="00E74B07" w:rsidP="00FA63FA">
            <w:pPr>
              <w:snapToGrid w:val="0"/>
              <w:spacing w:after="0" w:line="240" w:lineRule="auto"/>
              <w:rPr>
                <w:rFonts w:ascii="Times New Roman" w:hAnsi="Times New Roman"/>
                <w:i/>
                <w:iCs/>
                <w:sz w:val="24"/>
                <w:szCs w:val="24"/>
              </w:rPr>
            </w:pPr>
          </w:p>
        </w:tc>
      </w:tr>
      <w:tr w:rsidR="00E74B07" w:rsidRPr="00E74B07" w:rsidTr="00FA63FA">
        <w:trPr>
          <w:trHeight w:val="483"/>
        </w:trPr>
        <w:tc>
          <w:tcPr>
            <w:tcW w:w="1526" w:type="dxa"/>
            <w:gridSpan w:val="2"/>
            <w:vMerge/>
            <w:shd w:val="clear" w:color="auto" w:fill="auto"/>
          </w:tcPr>
          <w:p w:rsidR="00E74B07" w:rsidRPr="00DC07EF" w:rsidRDefault="00E74B07" w:rsidP="00FA63FA">
            <w:pPr>
              <w:tabs>
                <w:tab w:val="num" w:pos="0"/>
              </w:tabs>
              <w:spacing w:after="0" w:line="240" w:lineRule="auto"/>
              <w:rPr>
                <w:rFonts w:ascii="Times New Roman" w:hAnsi="Times New Roman"/>
                <w:sz w:val="24"/>
                <w:szCs w:val="24"/>
              </w:rPr>
            </w:pPr>
          </w:p>
        </w:tc>
        <w:tc>
          <w:tcPr>
            <w:tcW w:w="1415" w:type="dxa"/>
            <w:gridSpan w:val="2"/>
            <w:vMerge/>
          </w:tcPr>
          <w:p w:rsidR="00E74B07" w:rsidRPr="00DC07EF" w:rsidRDefault="00E74B07" w:rsidP="00FA63FA">
            <w:pPr>
              <w:snapToGrid w:val="0"/>
              <w:spacing w:after="0" w:line="240" w:lineRule="auto"/>
              <w:jc w:val="both"/>
              <w:rPr>
                <w:rFonts w:ascii="Times New Roman" w:hAnsi="Times New Roman"/>
                <w:i/>
                <w:iCs/>
                <w:sz w:val="24"/>
                <w:szCs w:val="24"/>
              </w:rPr>
            </w:pPr>
          </w:p>
        </w:tc>
        <w:tc>
          <w:tcPr>
            <w:tcW w:w="3438" w:type="dxa"/>
            <w:gridSpan w:val="3"/>
          </w:tcPr>
          <w:p w:rsidR="00E74B07" w:rsidRPr="00DC07EF" w:rsidRDefault="00E74B07" w:rsidP="00FA63FA">
            <w:pPr>
              <w:snapToGrid w:val="0"/>
              <w:spacing w:line="240" w:lineRule="auto"/>
              <w:rPr>
                <w:rFonts w:ascii="Times New Roman" w:hAnsi="Times New Roman"/>
                <w:bCs/>
                <w:sz w:val="24"/>
                <w:szCs w:val="24"/>
              </w:rPr>
            </w:pPr>
            <w:r w:rsidRPr="00DC07EF">
              <w:rPr>
                <w:rFonts w:ascii="Times New Roman" w:hAnsi="Times New Roman"/>
                <w:sz w:val="24"/>
                <w:szCs w:val="24"/>
              </w:rPr>
              <w:t xml:space="preserve">Воздушные массы и климатические пояса. Особенности климата основных и переходных климатических поясов. Карта климатических поясов. Климатограммы. </w:t>
            </w:r>
            <w:r w:rsidR="00A71446" w:rsidRPr="00DC07EF">
              <w:rPr>
                <w:rFonts w:ascii="Times New Roman" w:hAnsi="Times New Roman"/>
                <w:sz w:val="24"/>
                <w:szCs w:val="24"/>
                <w:highlight w:val="yellow"/>
              </w:rPr>
              <w:t xml:space="preserve"> Воздушные массы, их типы</w:t>
            </w:r>
            <w:r w:rsidR="00A71446" w:rsidRPr="00DC07EF">
              <w:rPr>
                <w:rFonts w:ascii="Times New Roman" w:hAnsi="Times New Roman"/>
                <w:sz w:val="24"/>
                <w:szCs w:val="24"/>
              </w:rPr>
              <w:t xml:space="preserve">. </w:t>
            </w:r>
            <w:r w:rsidR="00A71446" w:rsidRPr="00DC07EF">
              <w:rPr>
                <w:rFonts w:ascii="Times New Roman" w:hAnsi="Times New Roman"/>
                <w:sz w:val="24"/>
                <w:szCs w:val="24"/>
                <w:highlight w:val="yellow"/>
              </w:rPr>
              <w:t xml:space="preserve"> Преобладающие ветры - тропические (экваториальные) муссоны, пассаты тропических </w:t>
            </w:r>
            <w:r w:rsidR="00A71446" w:rsidRPr="00DC07EF">
              <w:rPr>
                <w:rFonts w:ascii="Times New Roman" w:hAnsi="Times New Roman"/>
                <w:sz w:val="24"/>
                <w:szCs w:val="24"/>
                <w:highlight w:val="yellow"/>
              </w:rPr>
              <w:lastRenderedPageBreak/>
              <w:t>широт, западные ветры</w:t>
            </w:r>
            <w:r w:rsidR="00A71446" w:rsidRPr="00DC07EF">
              <w:rPr>
                <w:rFonts w:ascii="Times New Roman" w:hAnsi="Times New Roman"/>
                <w:sz w:val="24"/>
                <w:szCs w:val="24"/>
              </w:rPr>
              <w:t>.    Пр.р.3</w:t>
            </w:r>
            <w:r w:rsidRPr="00DC07EF">
              <w:rPr>
                <w:rFonts w:ascii="Times New Roman" w:hAnsi="Times New Roman"/>
                <w:sz w:val="24"/>
                <w:szCs w:val="24"/>
              </w:rPr>
              <w:t>.  Определение главных показателей климата различных регионов планеты по климатической карте мира.</w:t>
            </w:r>
          </w:p>
        </w:tc>
        <w:tc>
          <w:tcPr>
            <w:tcW w:w="1106" w:type="dxa"/>
            <w:gridSpan w:val="3"/>
            <w:vMerge/>
          </w:tcPr>
          <w:p w:rsidR="00E74B07" w:rsidRPr="00E74B07" w:rsidRDefault="00E74B07" w:rsidP="00FA63FA">
            <w:pPr>
              <w:snapToGrid w:val="0"/>
              <w:spacing w:after="0" w:line="240" w:lineRule="auto"/>
              <w:jc w:val="both"/>
              <w:rPr>
                <w:rFonts w:ascii="Times New Roman" w:hAnsi="Times New Roman"/>
                <w:bCs/>
                <w:sz w:val="24"/>
                <w:szCs w:val="24"/>
              </w:rPr>
            </w:pPr>
          </w:p>
        </w:tc>
        <w:tc>
          <w:tcPr>
            <w:tcW w:w="5415" w:type="dxa"/>
            <w:gridSpan w:val="5"/>
            <w:vMerge/>
            <w:shd w:val="clear" w:color="auto" w:fill="auto"/>
          </w:tcPr>
          <w:p w:rsidR="00E74B07" w:rsidRPr="00E74B07" w:rsidRDefault="00E74B07" w:rsidP="00FA63FA">
            <w:pPr>
              <w:snapToGrid w:val="0"/>
              <w:spacing w:after="0" w:line="240" w:lineRule="auto"/>
              <w:rPr>
                <w:rFonts w:ascii="Times New Roman" w:hAnsi="Times New Roman"/>
                <w:i/>
                <w:iCs/>
                <w:sz w:val="24"/>
                <w:szCs w:val="24"/>
              </w:rPr>
            </w:pPr>
          </w:p>
        </w:tc>
        <w:tc>
          <w:tcPr>
            <w:tcW w:w="2410" w:type="dxa"/>
            <w:vMerge/>
            <w:shd w:val="clear" w:color="auto" w:fill="auto"/>
          </w:tcPr>
          <w:p w:rsidR="00E74B07" w:rsidRPr="00E74B07" w:rsidRDefault="00E74B07" w:rsidP="00FA63FA">
            <w:pPr>
              <w:snapToGrid w:val="0"/>
              <w:spacing w:after="0" w:line="240" w:lineRule="auto"/>
              <w:rPr>
                <w:rFonts w:ascii="Times New Roman" w:hAnsi="Times New Roman"/>
                <w:i/>
                <w:iCs/>
                <w:sz w:val="24"/>
                <w:szCs w:val="24"/>
              </w:rPr>
            </w:pPr>
          </w:p>
        </w:tc>
      </w:tr>
      <w:tr w:rsidR="00E74B07" w:rsidRPr="00E74B07" w:rsidTr="00FA63FA">
        <w:trPr>
          <w:trHeight w:val="569"/>
        </w:trPr>
        <w:tc>
          <w:tcPr>
            <w:tcW w:w="1526" w:type="dxa"/>
            <w:gridSpan w:val="2"/>
            <w:vMerge/>
            <w:shd w:val="clear" w:color="auto" w:fill="auto"/>
          </w:tcPr>
          <w:p w:rsidR="00E74B07" w:rsidRPr="00DC07EF" w:rsidRDefault="00E74B07" w:rsidP="00FA63FA">
            <w:pPr>
              <w:tabs>
                <w:tab w:val="num" w:pos="0"/>
              </w:tabs>
              <w:spacing w:after="0" w:line="240" w:lineRule="auto"/>
              <w:rPr>
                <w:rFonts w:ascii="Times New Roman" w:hAnsi="Times New Roman"/>
                <w:sz w:val="24"/>
                <w:szCs w:val="24"/>
              </w:rPr>
            </w:pPr>
          </w:p>
        </w:tc>
        <w:tc>
          <w:tcPr>
            <w:tcW w:w="1415" w:type="dxa"/>
            <w:gridSpan w:val="2"/>
            <w:vMerge/>
          </w:tcPr>
          <w:p w:rsidR="00E74B07" w:rsidRPr="00DC07EF" w:rsidRDefault="00E74B07" w:rsidP="00FA63FA">
            <w:pPr>
              <w:snapToGrid w:val="0"/>
              <w:spacing w:after="0" w:line="240" w:lineRule="auto"/>
              <w:jc w:val="both"/>
              <w:rPr>
                <w:rFonts w:ascii="Times New Roman" w:hAnsi="Times New Roman"/>
                <w:i/>
                <w:iCs/>
                <w:sz w:val="24"/>
                <w:szCs w:val="24"/>
              </w:rPr>
            </w:pPr>
          </w:p>
        </w:tc>
        <w:tc>
          <w:tcPr>
            <w:tcW w:w="3438" w:type="dxa"/>
            <w:gridSpan w:val="3"/>
          </w:tcPr>
          <w:p w:rsidR="00A71446" w:rsidRPr="00DC07EF" w:rsidRDefault="00E74B07" w:rsidP="00FA63FA">
            <w:pPr>
              <w:spacing w:line="240" w:lineRule="auto"/>
              <w:rPr>
                <w:rFonts w:ascii="Times New Roman" w:hAnsi="Times New Roman"/>
                <w:sz w:val="24"/>
                <w:szCs w:val="24"/>
              </w:rPr>
            </w:pPr>
            <w:r w:rsidRPr="00DC07EF">
              <w:rPr>
                <w:rFonts w:ascii="Times New Roman" w:hAnsi="Times New Roman"/>
                <w:sz w:val="24"/>
                <w:szCs w:val="24"/>
              </w:rPr>
              <w:t xml:space="preserve">Климатообразующие факторы: широтное положение, рельеф, влияние океана, система господствующих ветров, размеры материков. </w:t>
            </w:r>
            <w:r w:rsidR="00A71446" w:rsidRPr="00DC07EF">
              <w:rPr>
                <w:rFonts w:ascii="Times New Roman" w:hAnsi="Times New Roman"/>
                <w:sz w:val="24"/>
                <w:szCs w:val="24"/>
                <w:highlight w:val="yellow"/>
              </w:rPr>
              <w:t xml:space="preserve"> Разнообразие</w:t>
            </w:r>
            <w:r w:rsidR="00A71446" w:rsidRPr="00DC07EF">
              <w:rPr>
                <w:rFonts w:ascii="Times New Roman" w:hAnsi="Times New Roman"/>
                <w:sz w:val="24"/>
                <w:szCs w:val="24"/>
              </w:rPr>
              <w:t xml:space="preserve"> </w:t>
            </w:r>
            <w:r w:rsidR="00A71446" w:rsidRPr="00DC07EF">
              <w:rPr>
                <w:rFonts w:ascii="Times New Roman" w:hAnsi="Times New Roman"/>
                <w:sz w:val="24"/>
                <w:szCs w:val="24"/>
                <w:highlight w:val="yellow"/>
              </w:rPr>
              <w:t>климата на Земле.</w:t>
            </w:r>
          </w:p>
          <w:p w:rsidR="00E74B07" w:rsidRPr="00DC07EF" w:rsidRDefault="00E74B07" w:rsidP="00FA63FA">
            <w:pPr>
              <w:spacing w:line="240" w:lineRule="auto"/>
              <w:jc w:val="both"/>
              <w:rPr>
                <w:rFonts w:ascii="Times New Roman" w:hAnsi="Times New Roman"/>
                <w:sz w:val="24"/>
                <w:szCs w:val="24"/>
              </w:rPr>
            </w:pPr>
          </w:p>
          <w:p w:rsidR="00E74B07" w:rsidRPr="00DC07EF" w:rsidRDefault="00A71446" w:rsidP="00FA63FA">
            <w:pPr>
              <w:spacing w:line="240" w:lineRule="auto"/>
              <w:jc w:val="both"/>
              <w:rPr>
                <w:rFonts w:ascii="Times New Roman" w:hAnsi="Times New Roman"/>
                <w:sz w:val="24"/>
                <w:szCs w:val="24"/>
              </w:rPr>
            </w:pPr>
            <w:r w:rsidRPr="00DC07EF">
              <w:rPr>
                <w:rFonts w:ascii="Times New Roman" w:hAnsi="Times New Roman"/>
                <w:sz w:val="24"/>
                <w:szCs w:val="24"/>
              </w:rPr>
              <w:t>Пр.р.4</w:t>
            </w:r>
            <w:r w:rsidR="00E74B07" w:rsidRPr="00DC07EF">
              <w:rPr>
                <w:rFonts w:ascii="Times New Roman" w:hAnsi="Times New Roman"/>
                <w:sz w:val="24"/>
                <w:szCs w:val="24"/>
              </w:rPr>
              <w:t>.  Определение типов климата по предложенным</w:t>
            </w:r>
            <w:r w:rsidRPr="00DC07EF">
              <w:rPr>
                <w:rFonts w:ascii="Times New Roman" w:hAnsi="Times New Roman"/>
                <w:sz w:val="24"/>
                <w:szCs w:val="24"/>
              </w:rPr>
              <w:t xml:space="preserve"> </w:t>
            </w:r>
            <w:r w:rsidR="00E74B07" w:rsidRPr="00DC07EF">
              <w:rPr>
                <w:rFonts w:ascii="Times New Roman" w:hAnsi="Times New Roman"/>
                <w:sz w:val="24"/>
                <w:szCs w:val="24"/>
              </w:rPr>
              <w:t>климатограммам.</w:t>
            </w:r>
            <w:r w:rsidRPr="00DC07EF">
              <w:rPr>
                <w:rFonts w:ascii="Times New Roman" w:hAnsi="Times New Roman"/>
                <w:sz w:val="24"/>
                <w:szCs w:val="24"/>
                <w:highlight w:val="yellow"/>
              </w:rPr>
              <w:t xml:space="preserve"> Описание климата территории по климатической карте и климатограмме</w:t>
            </w:r>
          </w:p>
        </w:tc>
        <w:tc>
          <w:tcPr>
            <w:tcW w:w="1106" w:type="dxa"/>
            <w:gridSpan w:val="3"/>
            <w:vMerge/>
          </w:tcPr>
          <w:p w:rsidR="00E74B07" w:rsidRPr="00E74B07" w:rsidRDefault="00E74B07" w:rsidP="00FA63FA">
            <w:pPr>
              <w:snapToGrid w:val="0"/>
              <w:spacing w:after="0" w:line="240" w:lineRule="auto"/>
              <w:jc w:val="both"/>
              <w:rPr>
                <w:rFonts w:ascii="Times New Roman" w:hAnsi="Times New Roman"/>
                <w:bCs/>
                <w:sz w:val="24"/>
                <w:szCs w:val="24"/>
              </w:rPr>
            </w:pPr>
          </w:p>
        </w:tc>
        <w:tc>
          <w:tcPr>
            <w:tcW w:w="5415" w:type="dxa"/>
            <w:gridSpan w:val="5"/>
            <w:vMerge/>
            <w:shd w:val="clear" w:color="auto" w:fill="auto"/>
          </w:tcPr>
          <w:p w:rsidR="00E74B07" w:rsidRPr="00E74B07" w:rsidRDefault="00E74B07" w:rsidP="00FA63FA">
            <w:pPr>
              <w:snapToGrid w:val="0"/>
              <w:spacing w:after="0" w:line="240" w:lineRule="auto"/>
              <w:rPr>
                <w:rFonts w:ascii="Times New Roman" w:hAnsi="Times New Roman"/>
                <w:i/>
                <w:iCs/>
                <w:sz w:val="24"/>
                <w:szCs w:val="24"/>
              </w:rPr>
            </w:pPr>
          </w:p>
        </w:tc>
        <w:tc>
          <w:tcPr>
            <w:tcW w:w="2410" w:type="dxa"/>
            <w:vMerge/>
            <w:shd w:val="clear" w:color="auto" w:fill="auto"/>
          </w:tcPr>
          <w:p w:rsidR="00E74B07" w:rsidRPr="00E74B07" w:rsidRDefault="00E74B07" w:rsidP="00FA63FA">
            <w:pPr>
              <w:snapToGrid w:val="0"/>
              <w:spacing w:after="0" w:line="240" w:lineRule="auto"/>
              <w:rPr>
                <w:rFonts w:ascii="Times New Roman" w:hAnsi="Times New Roman"/>
                <w:i/>
                <w:iCs/>
                <w:sz w:val="24"/>
                <w:szCs w:val="24"/>
              </w:rPr>
            </w:pPr>
          </w:p>
        </w:tc>
      </w:tr>
      <w:tr w:rsidR="00E74B07" w:rsidRPr="00E74B07" w:rsidTr="00FA63FA">
        <w:trPr>
          <w:trHeight w:val="860"/>
        </w:trPr>
        <w:tc>
          <w:tcPr>
            <w:tcW w:w="1526" w:type="dxa"/>
            <w:gridSpan w:val="2"/>
            <w:vMerge/>
            <w:shd w:val="clear" w:color="auto" w:fill="auto"/>
          </w:tcPr>
          <w:p w:rsidR="00E74B07" w:rsidRPr="00DC07EF" w:rsidRDefault="00E74B07" w:rsidP="00FA63FA">
            <w:pPr>
              <w:tabs>
                <w:tab w:val="num" w:pos="0"/>
              </w:tabs>
              <w:spacing w:after="0" w:line="240" w:lineRule="auto"/>
              <w:rPr>
                <w:rFonts w:ascii="Times New Roman" w:hAnsi="Times New Roman"/>
                <w:sz w:val="24"/>
                <w:szCs w:val="24"/>
              </w:rPr>
            </w:pPr>
          </w:p>
        </w:tc>
        <w:tc>
          <w:tcPr>
            <w:tcW w:w="1415" w:type="dxa"/>
            <w:gridSpan w:val="2"/>
            <w:vMerge/>
          </w:tcPr>
          <w:p w:rsidR="00E74B07" w:rsidRPr="00DC07EF" w:rsidRDefault="00E74B07" w:rsidP="00FA63FA">
            <w:pPr>
              <w:snapToGrid w:val="0"/>
              <w:spacing w:after="0" w:line="240" w:lineRule="auto"/>
              <w:jc w:val="both"/>
              <w:rPr>
                <w:rFonts w:ascii="Times New Roman" w:hAnsi="Times New Roman"/>
                <w:i/>
                <w:iCs/>
                <w:sz w:val="24"/>
                <w:szCs w:val="24"/>
              </w:rPr>
            </w:pPr>
          </w:p>
        </w:tc>
        <w:tc>
          <w:tcPr>
            <w:tcW w:w="3438" w:type="dxa"/>
            <w:gridSpan w:val="3"/>
          </w:tcPr>
          <w:p w:rsidR="00E74B07" w:rsidRPr="00DC07EF" w:rsidRDefault="00E74B07" w:rsidP="00FA63FA">
            <w:pPr>
              <w:snapToGrid w:val="0"/>
              <w:spacing w:line="240" w:lineRule="auto"/>
              <w:jc w:val="both"/>
              <w:rPr>
                <w:rFonts w:ascii="Times New Roman" w:hAnsi="Times New Roman"/>
                <w:bCs/>
                <w:sz w:val="24"/>
                <w:szCs w:val="24"/>
              </w:rPr>
            </w:pPr>
            <w:r w:rsidRPr="00DC07EF">
              <w:rPr>
                <w:rFonts w:ascii="Times New Roman" w:hAnsi="Times New Roman"/>
                <w:sz w:val="24"/>
                <w:szCs w:val="24"/>
              </w:rPr>
              <w:t>Понятие континентальности климата.  Разнообразие климатов Земли.</w:t>
            </w:r>
            <w:r w:rsidR="00A71446" w:rsidRPr="00DC07EF">
              <w:rPr>
                <w:rFonts w:ascii="Times New Roman" w:hAnsi="Times New Roman"/>
                <w:sz w:val="24"/>
                <w:szCs w:val="24"/>
                <w:highlight w:val="yellow"/>
              </w:rPr>
              <w:t xml:space="preserve">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c>
          <w:tcPr>
            <w:tcW w:w="1106" w:type="dxa"/>
            <w:gridSpan w:val="3"/>
            <w:vMerge/>
          </w:tcPr>
          <w:p w:rsidR="00E74B07" w:rsidRPr="00E74B07" w:rsidRDefault="00E74B07" w:rsidP="00FA63FA">
            <w:pPr>
              <w:snapToGrid w:val="0"/>
              <w:spacing w:after="0" w:line="240" w:lineRule="auto"/>
              <w:jc w:val="both"/>
              <w:rPr>
                <w:rFonts w:ascii="Times New Roman" w:hAnsi="Times New Roman"/>
                <w:bCs/>
                <w:sz w:val="24"/>
                <w:szCs w:val="24"/>
              </w:rPr>
            </w:pPr>
          </w:p>
        </w:tc>
        <w:tc>
          <w:tcPr>
            <w:tcW w:w="5415" w:type="dxa"/>
            <w:gridSpan w:val="5"/>
            <w:vMerge/>
            <w:shd w:val="clear" w:color="auto" w:fill="auto"/>
          </w:tcPr>
          <w:p w:rsidR="00E74B07" w:rsidRPr="00E74B07" w:rsidRDefault="00E74B07" w:rsidP="00FA63FA">
            <w:pPr>
              <w:snapToGrid w:val="0"/>
              <w:spacing w:after="0" w:line="240" w:lineRule="auto"/>
              <w:rPr>
                <w:rFonts w:ascii="Times New Roman" w:hAnsi="Times New Roman"/>
                <w:i/>
                <w:iCs/>
                <w:sz w:val="24"/>
                <w:szCs w:val="24"/>
              </w:rPr>
            </w:pPr>
          </w:p>
        </w:tc>
        <w:tc>
          <w:tcPr>
            <w:tcW w:w="2410" w:type="dxa"/>
            <w:vMerge/>
            <w:shd w:val="clear" w:color="auto" w:fill="auto"/>
          </w:tcPr>
          <w:p w:rsidR="00E74B07" w:rsidRPr="00E74B07" w:rsidRDefault="00E74B07" w:rsidP="00FA63FA">
            <w:pPr>
              <w:snapToGrid w:val="0"/>
              <w:spacing w:after="0" w:line="240" w:lineRule="auto"/>
              <w:rPr>
                <w:rFonts w:ascii="Times New Roman" w:hAnsi="Times New Roman"/>
                <w:i/>
                <w:iCs/>
                <w:sz w:val="24"/>
                <w:szCs w:val="24"/>
              </w:rPr>
            </w:pPr>
          </w:p>
        </w:tc>
      </w:tr>
      <w:tr w:rsidR="00E74B07" w:rsidRPr="00E74B07" w:rsidTr="00FA63FA">
        <w:trPr>
          <w:trHeight w:val="1365"/>
        </w:trPr>
        <w:tc>
          <w:tcPr>
            <w:tcW w:w="1526" w:type="dxa"/>
            <w:gridSpan w:val="2"/>
            <w:vMerge/>
            <w:shd w:val="clear" w:color="auto" w:fill="auto"/>
          </w:tcPr>
          <w:p w:rsidR="00E74B07" w:rsidRPr="00DC07EF" w:rsidRDefault="00E74B07" w:rsidP="00FA63FA">
            <w:pPr>
              <w:spacing w:after="0" w:line="240" w:lineRule="auto"/>
              <w:rPr>
                <w:rFonts w:ascii="Times New Roman" w:hAnsi="Times New Roman"/>
                <w:sz w:val="24"/>
                <w:szCs w:val="24"/>
              </w:rPr>
            </w:pPr>
          </w:p>
        </w:tc>
        <w:tc>
          <w:tcPr>
            <w:tcW w:w="1415" w:type="dxa"/>
            <w:gridSpan w:val="2"/>
            <w:vMerge/>
          </w:tcPr>
          <w:p w:rsidR="00E74B07" w:rsidRPr="00DC07EF" w:rsidRDefault="00E74B07" w:rsidP="00FA63FA">
            <w:pPr>
              <w:spacing w:after="0" w:line="240" w:lineRule="auto"/>
              <w:jc w:val="both"/>
              <w:rPr>
                <w:rFonts w:ascii="Times New Roman" w:hAnsi="Times New Roman"/>
                <w:i/>
                <w:iCs/>
                <w:sz w:val="24"/>
                <w:szCs w:val="24"/>
              </w:rPr>
            </w:pPr>
          </w:p>
        </w:tc>
        <w:tc>
          <w:tcPr>
            <w:tcW w:w="3438" w:type="dxa"/>
            <w:gridSpan w:val="3"/>
          </w:tcPr>
          <w:p w:rsidR="00E74B07" w:rsidRPr="00DC07EF" w:rsidRDefault="00E74B07" w:rsidP="00FA63FA">
            <w:pPr>
              <w:spacing w:after="0" w:line="240" w:lineRule="auto"/>
              <w:jc w:val="both"/>
              <w:rPr>
                <w:rFonts w:ascii="Times New Roman" w:hAnsi="Times New Roman"/>
                <w:bCs/>
                <w:sz w:val="24"/>
                <w:szCs w:val="24"/>
              </w:rPr>
            </w:pPr>
            <w:r w:rsidRPr="00DC07EF">
              <w:rPr>
                <w:rFonts w:ascii="Times New Roman" w:hAnsi="Times New Roman"/>
                <w:bCs/>
                <w:sz w:val="24"/>
                <w:szCs w:val="24"/>
              </w:rPr>
              <w:t xml:space="preserve">Тема 3. Мировой океан – синяя бездна </w:t>
            </w:r>
          </w:p>
          <w:p w:rsidR="00E74B07" w:rsidRPr="00DC07EF" w:rsidRDefault="00E74B07" w:rsidP="00FA63FA">
            <w:pPr>
              <w:spacing w:after="0" w:line="240" w:lineRule="auto"/>
              <w:jc w:val="both"/>
              <w:rPr>
                <w:rFonts w:ascii="Times New Roman" w:hAnsi="Times New Roman"/>
                <w:bCs/>
                <w:sz w:val="24"/>
                <w:szCs w:val="24"/>
              </w:rPr>
            </w:pPr>
          </w:p>
          <w:p w:rsidR="00E74B07" w:rsidRPr="00DC07EF" w:rsidRDefault="00E74B07" w:rsidP="00FA63FA">
            <w:pPr>
              <w:spacing w:line="240" w:lineRule="auto"/>
              <w:jc w:val="both"/>
              <w:rPr>
                <w:rFonts w:ascii="Times New Roman" w:hAnsi="Times New Roman"/>
                <w:sz w:val="24"/>
                <w:szCs w:val="24"/>
              </w:rPr>
            </w:pPr>
            <w:r w:rsidRPr="00DC07EF">
              <w:rPr>
                <w:rFonts w:ascii="Times New Roman" w:hAnsi="Times New Roman"/>
                <w:sz w:val="24"/>
                <w:szCs w:val="24"/>
              </w:rPr>
              <w:t xml:space="preserve">Понятие о Мировом океане. Части Мирового океана. Глубинные зоны Мирового океана. </w:t>
            </w:r>
            <w:r w:rsidR="00A71446" w:rsidRPr="00DC07EF">
              <w:rPr>
                <w:rFonts w:ascii="Times New Roman" w:hAnsi="Times New Roman"/>
                <w:sz w:val="24"/>
                <w:szCs w:val="24"/>
                <w:highlight w:val="yellow"/>
              </w:rPr>
              <w:t xml:space="preserve"> Тихий, Атлантический, Индийский и Северный Ледовитый океаны. Южный океан и проблема выделения его как самостоятельной части Мирового океана</w:t>
            </w:r>
          </w:p>
          <w:p w:rsidR="00E74B07" w:rsidRPr="00DC07EF" w:rsidRDefault="00A71446" w:rsidP="00FA63FA">
            <w:pPr>
              <w:spacing w:line="240" w:lineRule="auto"/>
              <w:jc w:val="both"/>
              <w:rPr>
                <w:rFonts w:ascii="Times New Roman" w:hAnsi="Times New Roman"/>
                <w:sz w:val="24"/>
                <w:szCs w:val="24"/>
              </w:rPr>
            </w:pPr>
            <w:r w:rsidRPr="00DC07EF">
              <w:rPr>
                <w:rFonts w:ascii="Times New Roman" w:hAnsi="Times New Roman"/>
                <w:sz w:val="24"/>
                <w:szCs w:val="24"/>
              </w:rPr>
              <w:t>Пр.р.5</w:t>
            </w:r>
            <w:r w:rsidR="00E74B07" w:rsidRPr="00DC07EF">
              <w:rPr>
                <w:rFonts w:ascii="Times New Roman" w:hAnsi="Times New Roman"/>
                <w:sz w:val="24"/>
                <w:szCs w:val="24"/>
              </w:rPr>
              <w:t>.  Построение профиля дна океана по одной из параллелей, обозначение основных форм рельефа дна океана.</w:t>
            </w:r>
          </w:p>
        </w:tc>
        <w:tc>
          <w:tcPr>
            <w:tcW w:w="1106" w:type="dxa"/>
            <w:gridSpan w:val="3"/>
            <w:vMerge w:val="restart"/>
          </w:tcPr>
          <w:p w:rsidR="00E74B07" w:rsidRPr="00E74B07" w:rsidRDefault="00E74B07" w:rsidP="00FA63FA">
            <w:pPr>
              <w:spacing w:after="0" w:line="240" w:lineRule="auto"/>
              <w:jc w:val="both"/>
              <w:rPr>
                <w:rFonts w:ascii="Times New Roman" w:hAnsi="Times New Roman"/>
                <w:bCs/>
                <w:sz w:val="24"/>
                <w:szCs w:val="24"/>
              </w:rPr>
            </w:pPr>
            <w:r w:rsidRPr="00E74B07">
              <w:rPr>
                <w:rFonts w:ascii="Times New Roman" w:hAnsi="Times New Roman"/>
                <w:bCs/>
                <w:sz w:val="24"/>
                <w:szCs w:val="24"/>
              </w:rPr>
              <w:t>4 ч</w:t>
            </w:r>
          </w:p>
          <w:p w:rsidR="00E74B07" w:rsidRPr="00E74B07" w:rsidRDefault="00E74B07" w:rsidP="00FA63FA">
            <w:pPr>
              <w:spacing w:after="0" w:line="240" w:lineRule="auto"/>
              <w:jc w:val="both"/>
              <w:rPr>
                <w:rFonts w:ascii="Times New Roman" w:hAnsi="Times New Roman"/>
                <w:bCs/>
                <w:sz w:val="24"/>
                <w:szCs w:val="24"/>
              </w:rPr>
            </w:pPr>
          </w:p>
          <w:p w:rsidR="00E74B07" w:rsidRPr="00E74B07" w:rsidRDefault="00E74B07" w:rsidP="00FA63FA">
            <w:pPr>
              <w:spacing w:after="0" w:line="240" w:lineRule="auto"/>
              <w:jc w:val="both"/>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r w:rsidRPr="00E74B07">
              <w:rPr>
                <w:rFonts w:ascii="Times New Roman" w:hAnsi="Times New Roman"/>
                <w:bCs/>
                <w:sz w:val="24"/>
                <w:szCs w:val="24"/>
              </w:rPr>
              <w:t>1</w:t>
            </w: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r w:rsidRPr="00E74B07">
              <w:rPr>
                <w:rFonts w:ascii="Times New Roman" w:hAnsi="Times New Roman"/>
                <w:bCs/>
                <w:sz w:val="24"/>
                <w:szCs w:val="24"/>
              </w:rPr>
              <w:t>1</w:t>
            </w: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r w:rsidRPr="00E74B07">
              <w:rPr>
                <w:rFonts w:ascii="Times New Roman" w:hAnsi="Times New Roman"/>
                <w:bCs/>
                <w:sz w:val="24"/>
                <w:szCs w:val="24"/>
              </w:rPr>
              <w:t>1</w:t>
            </w: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i/>
                <w:iCs/>
                <w:sz w:val="24"/>
                <w:szCs w:val="24"/>
              </w:rPr>
            </w:pPr>
            <w:r w:rsidRPr="00E74B07">
              <w:rPr>
                <w:rFonts w:ascii="Times New Roman" w:hAnsi="Times New Roman"/>
                <w:bCs/>
                <w:sz w:val="24"/>
                <w:szCs w:val="24"/>
              </w:rPr>
              <w:t>1</w:t>
            </w:r>
          </w:p>
        </w:tc>
        <w:tc>
          <w:tcPr>
            <w:tcW w:w="5415" w:type="dxa"/>
            <w:gridSpan w:val="5"/>
            <w:vMerge w:val="restart"/>
            <w:shd w:val="clear" w:color="auto" w:fill="auto"/>
          </w:tcPr>
          <w:p w:rsidR="00E74B07" w:rsidRPr="00E74B07" w:rsidRDefault="00E74B07" w:rsidP="00FA63FA">
            <w:pPr>
              <w:spacing w:after="0" w:line="240" w:lineRule="auto"/>
              <w:rPr>
                <w:rFonts w:ascii="Times New Roman" w:hAnsi="Times New Roman"/>
                <w:sz w:val="24"/>
                <w:szCs w:val="24"/>
              </w:rPr>
            </w:pPr>
            <w:r w:rsidRPr="00E74B07">
              <w:rPr>
                <w:rFonts w:ascii="Times New Roman" w:hAnsi="Times New Roman"/>
                <w:i/>
                <w:iCs/>
                <w:sz w:val="24"/>
                <w:szCs w:val="24"/>
              </w:rPr>
              <w:t xml:space="preserve">Умение объяснять: </w:t>
            </w:r>
            <w:r w:rsidRPr="00E74B07">
              <w:rPr>
                <w:rFonts w:ascii="Times New Roman" w:hAnsi="Times New Roman"/>
                <w:sz w:val="24"/>
                <w:szCs w:val="24"/>
              </w:rPr>
              <w:t>географические явления и процессы в гидросфере;формирование системы поверхностных океанических течений.</w:t>
            </w:r>
          </w:p>
          <w:p w:rsidR="00E74B07" w:rsidRPr="00E74B07" w:rsidRDefault="00E74B07" w:rsidP="00FA63FA">
            <w:pPr>
              <w:spacing w:after="0" w:line="240" w:lineRule="auto"/>
              <w:rPr>
                <w:rFonts w:ascii="Times New Roman" w:hAnsi="Times New Roman"/>
                <w:i/>
                <w:iCs/>
                <w:sz w:val="24"/>
                <w:szCs w:val="24"/>
              </w:rPr>
            </w:pPr>
            <w:r w:rsidRPr="00E74B07">
              <w:rPr>
                <w:rFonts w:ascii="Times New Roman" w:hAnsi="Times New Roman"/>
                <w:i/>
                <w:iCs/>
                <w:sz w:val="24"/>
                <w:szCs w:val="24"/>
              </w:rPr>
              <w:t xml:space="preserve">Умение определять: </w:t>
            </w:r>
            <w:r w:rsidRPr="00E74B07">
              <w:rPr>
                <w:rFonts w:ascii="Times New Roman" w:hAnsi="Times New Roman"/>
                <w:sz w:val="24"/>
                <w:szCs w:val="24"/>
              </w:rPr>
              <w:t>географические объекты и явления по их существенным признакам, существенные признаки объектов и явлений:  Мировой океан, морское течение;местоположение крупнейших морских течений.</w:t>
            </w:r>
          </w:p>
          <w:p w:rsidR="00E74B07" w:rsidRPr="00E74B07" w:rsidRDefault="00E74B07" w:rsidP="00FA63FA">
            <w:pPr>
              <w:spacing w:after="0" w:line="240" w:lineRule="auto"/>
              <w:rPr>
                <w:rFonts w:ascii="Times New Roman" w:hAnsi="Times New Roman"/>
                <w:sz w:val="24"/>
                <w:szCs w:val="24"/>
              </w:rPr>
            </w:pPr>
          </w:p>
        </w:tc>
        <w:tc>
          <w:tcPr>
            <w:tcW w:w="2410" w:type="dxa"/>
            <w:vMerge w:val="restart"/>
            <w:shd w:val="clear" w:color="auto" w:fill="auto"/>
          </w:tcPr>
          <w:p w:rsidR="00E74B07" w:rsidRPr="00E74B07" w:rsidRDefault="00E74B07" w:rsidP="00FA63FA">
            <w:pPr>
              <w:spacing w:after="0" w:line="240" w:lineRule="auto"/>
              <w:rPr>
                <w:rFonts w:ascii="Times New Roman" w:hAnsi="Times New Roman"/>
                <w:sz w:val="24"/>
                <w:szCs w:val="24"/>
              </w:rPr>
            </w:pPr>
          </w:p>
        </w:tc>
      </w:tr>
      <w:tr w:rsidR="00E74B07" w:rsidRPr="00E74B07" w:rsidTr="00FA63FA">
        <w:trPr>
          <w:trHeight w:val="1150"/>
        </w:trPr>
        <w:tc>
          <w:tcPr>
            <w:tcW w:w="1526" w:type="dxa"/>
            <w:gridSpan w:val="2"/>
            <w:vMerge/>
            <w:shd w:val="clear" w:color="auto" w:fill="auto"/>
          </w:tcPr>
          <w:p w:rsidR="00E74B07" w:rsidRPr="00DC07EF" w:rsidRDefault="00E74B07" w:rsidP="00FA63FA">
            <w:pPr>
              <w:spacing w:after="0" w:line="240" w:lineRule="auto"/>
              <w:rPr>
                <w:rFonts w:ascii="Times New Roman" w:hAnsi="Times New Roman"/>
                <w:sz w:val="24"/>
                <w:szCs w:val="24"/>
              </w:rPr>
            </w:pPr>
          </w:p>
        </w:tc>
        <w:tc>
          <w:tcPr>
            <w:tcW w:w="1415" w:type="dxa"/>
            <w:gridSpan w:val="2"/>
            <w:vMerge/>
          </w:tcPr>
          <w:p w:rsidR="00E74B07" w:rsidRPr="00DC07EF" w:rsidRDefault="00E74B07" w:rsidP="00FA63FA">
            <w:pPr>
              <w:spacing w:after="0" w:line="240" w:lineRule="auto"/>
              <w:jc w:val="both"/>
              <w:rPr>
                <w:rFonts w:ascii="Times New Roman" w:hAnsi="Times New Roman"/>
                <w:i/>
                <w:iCs/>
                <w:sz w:val="24"/>
                <w:szCs w:val="24"/>
              </w:rPr>
            </w:pPr>
          </w:p>
        </w:tc>
        <w:tc>
          <w:tcPr>
            <w:tcW w:w="3438" w:type="dxa"/>
            <w:gridSpan w:val="3"/>
          </w:tcPr>
          <w:p w:rsidR="00E74B07" w:rsidRPr="00DC07EF" w:rsidRDefault="00E74B07" w:rsidP="00FA63FA">
            <w:pPr>
              <w:spacing w:line="240" w:lineRule="auto"/>
              <w:jc w:val="both"/>
              <w:rPr>
                <w:rFonts w:ascii="Times New Roman" w:hAnsi="Times New Roman"/>
                <w:sz w:val="24"/>
                <w:szCs w:val="24"/>
              </w:rPr>
            </w:pPr>
            <w:r w:rsidRPr="00DC07EF">
              <w:rPr>
                <w:rFonts w:ascii="Times New Roman" w:hAnsi="Times New Roman"/>
                <w:sz w:val="24"/>
                <w:szCs w:val="24"/>
              </w:rPr>
              <w:t>Виды движений вод Мирового океана. Волны и их виды. Классификации морских течений. Циркуляция вод Мирового океана. Органический мир морей и океанов.</w:t>
            </w:r>
            <w:r w:rsidR="00A71446" w:rsidRPr="00DC07EF">
              <w:rPr>
                <w:rFonts w:ascii="Times New Roman" w:hAnsi="Times New Roman"/>
                <w:sz w:val="24"/>
                <w:szCs w:val="24"/>
                <w:highlight w:val="yellow"/>
              </w:rPr>
              <w:t xml:space="preserve"> Теплые и холодные океанические течения. Система океанических течений. Влияние теплых и холодных океанических течений на климат. Соленость поверхностных вод Мирового </w:t>
            </w:r>
            <w:r w:rsidR="00A71446" w:rsidRPr="00DC07EF">
              <w:rPr>
                <w:rFonts w:ascii="Times New Roman" w:hAnsi="Times New Roman"/>
                <w:sz w:val="24"/>
                <w:szCs w:val="24"/>
                <w:highlight w:val="yellow"/>
              </w:rPr>
              <w:lastRenderedPageBreak/>
              <w:t>океана, ее измерение. Карта солености поверхностных вод Мирового океана.</w:t>
            </w:r>
          </w:p>
        </w:tc>
        <w:tc>
          <w:tcPr>
            <w:tcW w:w="1106" w:type="dxa"/>
            <w:gridSpan w:val="3"/>
            <w:vMerge/>
          </w:tcPr>
          <w:p w:rsidR="00E74B07" w:rsidRPr="00E74B07" w:rsidRDefault="00E74B07" w:rsidP="00FA63FA">
            <w:pPr>
              <w:spacing w:after="0" w:line="240" w:lineRule="auto"/>
              <w:jc w:val="both"/>
              <w:rPr>
                <w:rFonts w:ascii="Times New Roman" w:hAnsi="Times New Roman"/>
                <w:bCs/>
                <w:sz w:val="24"/>
                <w:szCs w:val="24"/>
              </w:rPr>
            </w:pPr>
          </w:p>
        </w:tc>
        <w:tc>
          <w:tcPr>
            <w:tcW w:w="5415" w:type="dxa"/>
            <w:gridSpan w:val="5"/>
            <w:vMerge/>
            <w:shd w:val="clear" w:color="auto" w:fill="auto"/>
          </w:tcPr>
          <w:p w:rsidR="00E74B07" w:rsidRPr="00E74B07" w:rsidRDefault="00E74B07" w:rsidP="00FA63FA">
            <w:pPr>
              <w:spacing w:after="0" w:line="240" w:lineRule="auto"/>
              <w:rPr>
                <w:rFonts w:ascii="Times New Roman" w:hAnsi="Times New Roman"/>
                <w:i/>
                <w:iCs/>
                <w:sz w:val="24"/>
                <w:szCs w:val="24"/>
              </w:rPr>
            </w:pPr>
          </w:p>
        </w:tc>
        <w:tc>
          <w:tcPr>
            <w:tcW w:w="2410" w:type="dxa"/>
            <w:vMerge/>
            <w:shd w:val="clear" w:color="auto" w:fill="auto"/>
          </w:tcPr>
          <w:p w:rsidR="00E74B07" w:rsidRPr="00E74B07" w:rsidRDefault="00E74B07" w:rsidP="00FA63FA">
            <w:pPr>
              <w:spacing w:after="0" w:line="240" w:lineRule="auto"/>
              <w:rPr>
                <w:rFonts w:ascii="Times New Roman" w:hAnsi="Times New Roman"/>
                <w:i/>
                <w:iCs/>
                <w:sz w:val="24"/>
                <w:szCs w:val="24"/>
              </w:rPr>
            </w:pPr>
          </w:p>
        </w:tc>
      </w:tr>
      <w:tr w:rsidR="00E74B07" w:rsidRPr="00E74B07" w:rsidTr="00FA63FA">
        <w:trPr>
          <w:trHeight w:val="1236"/>
        </w:trPr>
        <w:tc>
          <w:tcPr>
            <w:tcW w:w="1526" w:type="dxa"/>
            <w:gridSpan w:val="2"/>
            <w:vMerge/>
            <w:shd w:val="clear" w:color="auto" w:fill="auto"/>
          </w:tcPr>
          <w:p w:rsidR="00E74B07" w:rsidRPr="00DC07EF" w:rsidRDefault="00E74B07" w:rsidP="00FA63FA">
            <w:pPr>
              <w:spacing w:after="0" w:line="240" w:lineRule="auto"/>
              <w:rPr>
                <w:rFonts w:ascii="Times New Roman" w:hAnsi="Times New Roman"/>
                <w:sz w:val="24"/>
                <w:szCs w:val="24"/>
              </w:rPr>
            </w:pPr>
          </w:p>
        </w:tc>
        <w:tc>
          <w:tcPr>
            <w:tcW w:w="1415" w:type="dxa"/>
            <w:gridSpan w:val="2"/>
            <w:vMerge/>
          </w:tcPr>
          <w:p w:rsidR="00E74B07" w:rsidRPr="00DC07EF" w:rsidRDefault="00E74B07" w:rsidP="00FA63FA">
            <w:pPr>
              <w:spacing w:after="0" w:line="240" w:lineRule="auto"/>
              <w:jc w:val="both"/>
              <w:rPr>
                <w:rFonts w:ascii="Times New Roman" w:hAnsi="Times New Roman"/>
                <w:i/>
                <w:iCs/>
                <w:sz w:val="24"/>
                <w:szCs w:val="24"/>
              </w:rPr>
            </w:pPr>
          </w:p>
        </w:tc>
        <w:tc>
          <w:tcPr>
            <w:tcW w:w="3438" w:type="dxa"/>
            <w:gridSpan w:val="3"/>
          </w:tcPr>
          <w:p w:rsidR="00E74B07" w:rsidRPr="00DC07EF" w:rsidRDefault="00E74B07" w:rsidP="00FA63FA">
            <w:pPr>
              <w:spacing w:line="240" w:lineRule="auto"/>
              <w:jc w:val="both"/>
              <w:rPr>
                <w:rFonts w:ascii="Times New Roman" w:hAnsi="Times New Roman"/>
                <w:sz w:val="24"/>
                <w:szCs w:val="24"/>
              </w:rPr>
            </w:pPr>
            <w:r w:rsidRPr="00DC07EF">
              <w:rPr>
                <w:rFonts w:ascii="Times New Roman" w:hAnsi="Times New Roman"/>
                <w:sz w:val="24"/>
                <w:szCs w:val="24"/>
              </w:rPr>
              <w:t>Океан — колыбель жизни. Виды морских организмов. Влияние Мирового океана на природу планеты</w:t>
            </w:r>
            <w:r w:rsidR="00DC07EF" w:rsidRPr="00DC07EF">
              <w:rPr>
                <w:rFonts w:ascii="Times New Roman" w:hAnsi="Times New Roman"/>
                <w:sz w:val="24"/>
                <w:szCs w:val="24"/>
              </w:rPr>
              <w:t xml:space="preserve"> Пр.р. 6 </w:t>
            </w:r>
            <w:r w:rsidRPr="00DC07EF">
              <w:rPr>
                <w:rFonts w:ascii="Times New Roman" w:hAnsi="Times New Roman"/>
                <w:sz w:val="24"/>
                <w:szCs w:val="24"/>
              </w:rPr>
              <w:t>.</w:t>
            </w:r>
            <w:r w:rsidR="00DC07EF" w:rsidRPr="00DC07EF">
              <w:rPr>
                <w:rFonts w:ascii="Times New Roman" w:hAnsi="Times New Roman"/>
                <w:sz w:val="24"/>
                <w:szCs w:val="24"/>
                <w:highlight w:val="yellow"/>
              </w:rPr>
              <w:t>"Сравнение двух океанов по плану с использованием нескольких источников географической информации"</w:t>
            </w:r>
            <w:r w:rsidR="00DC07EF" w:rsidRPr="00DC07EF">
              <w:rPr>
                <w:rFonts w:ascii="Times New Roman" w:hAnsi="Times New Roman"/>
                <w:sz w:val="24"/>
                <w:szCs w:val="24"/>
              </w:rPr>
              <w:t>.</w:t>
            </w:r>
          </w:p>
        </w:tc>
        <w:tc>
          <w:tcPr>
            <w:tcW w:w="1106" w:type="dxa"/>
            <w:gridSpan w:val="3"/>
            <w:vMerge/>
          </w:tcPr>
          <w:p w:rsidR="00E74B07" w:rsidRPr="00E74B07" w:rsidRDefault="00E74B07" w:rsidP="00FA63FA">
            <w:pPr>
              <w:spacing w:after="0" w:line="240" w:lineRule="auto"/>
              <w:jc w:val="both"/>
              <w:rPr>
                <w:rFonts w:ascii="Times New Roman" w:hAnsi="Times New Roman"/>
                <w:bCs/>
                <w:sz w:val="24"/>
                <w:szCs w:val="24"/>
              </w:rPr>
            </w:pPr>
          </w:p>
        </w:tc>
        <w:tc>
          <w:tcPr>
            <w:tcW w:w="5415" w:type="dxa"/>
            <w:gridSpan w:val="5"/>
            <w:vMerge/>
            <w:shd w:val="clear" w:color="auto" w:fill="auto"/>
          </w:tcPr>
          <w:p w:rsidR="00E74B07" w:rsidRPr="00E74B07" w:rsidRDefault="00E74B07" w:rsidP="00FA63FA">
            <w:pPr>
              <w:spacing w:after="0" w:line="240" w:lineRule="auto"/>
              <w:rPr>
                <w:rFonts w:ascii="Times New Roman" w:hAnsi="Times New Roman"/>
                <w:i/>
                <w:iCs/>
                <w:sz w:val="24"/>
                <w:szCs w:val="24"/>
              </w:rPr>
            </w:pPr>
          </w:p>
        </w:tc>
        <w:tc>
          <w:tcPr>
            <w:tcW w:w="2410" w:type="dxa"/>
            <w:vMerge/>
            <w:shd w:val="clear" w:color="auto" w:fill="auto"/>
          </w:tcPr>
          <w:p w:rsidR="00E74B07" w:rsidRPr="00E74B07" w:rsidRDefault="00E74B07" w:rsidP="00FA63FA">
            <w:pPr>
              <w:spacing w:after="0" w:line="240" w:lineRule="auto"/>
              <w:rPr>
                <w:rFonts w:ascii="Times New Roman" w:hAnsi="Times New Roman"/>
                <w:i/>
                <w:iCs/>
                <w:sz w:val="24"/>
                <w:szCs w:val="24"/>
              </w:rPr>
            </w:pPr>
          </w:p>
        </w:tc>
      </w:tr>
      <w:tr w:rsidR="00E74B07" w:rsidRPr="00E74B07" w:rsidTr="00FA63FA">
        <w:trPr>
          <w:trHeight w:val="419"/>
        </w:trPr>
        <w:tc>
          <w:tcPr>
            <w:tcW w:w="1526" w:type="dxa"/>
            <w:gridSpan w:val="2"/>
            <w:vMerge/>
            <w:shd w:val="clear" w:color="auto" w:fill="auto"/>
          </w:tcPr>
          <w:p w:rsidR="00E74B07" w:rsidRPr="00DC07EF" w:rsidRDefault="00E74B07" w:rsidP="00FA63FA">
            <w:pPr>
              <w:spacing w:after="0" w:line="240" w:lineRule="auto"/>
              <w:rPr>
                <w:rFonts w:ascii="Times New Roman" w:hAnsi="Times New Roman"/>
                <w:sz w:val="24"/>
                <w:szCs w:val="24"/>
              </w:rPr>
            </w:pPr>
          </w:p>
        </w:tc>
        <w:tc>
          <w:tcPr>
            <w:tcW w:w="1415" w:type="dxa"/>
            <w:gridSpan w:val="2"/>
            <w:vMerge/>
          </w:tcPr>
          <w:p w:rsidR="00E74B07" w:rsidRPr="00DC07EF" w:rsidRDefault="00E74B07" w:rsidP="00FA63FA">
            <w:pPr>
              <w:spacing w:after="0" w:line="240" w:lineRule="auto"/>
              <w:jc w:val="both"/>
              <w:rPr>
                <w:rFonts w:ascii="Times New Roman" w:hAnsi="Times New Roman"/>
                <w:i/>
                <w:iCs/>
                <w:sz w:val="24"/>
                <w:szCs w:val="24"/>
              </w:rPr>
            </w:pPr>
          </w:p>
        </w:tc>
        <w:tc>
          <w:tcPr>
            <w:tcW w:w="3438" w:type="dxa"/>
            <w:gridSpan w:val="3"/>
          </w:tcPr>
          <w:p w:rsidR="00A71446" w:rsidRPr="00DC07EF" w:rsidRDefault="00E74B07" w:rsidP="00FA63FA">
            <w:pPr>
              <w:pStyle w:val="ConsPlusNormal"/>
              <w:spacing w:before="200"/>
              <w:ind w:firstLine="540"/>
              <w:jc w:val="both"/>
              <w:rPr>
                <w:rFonts w:ascii="Times New Roman" w:hAnsi="Times New Roman" w:cs="Times New Roman"/>
                <w:sz w:val="24"/>
                <w:szCs w:val="24"/>
              </w:rPr>
            </w:pPr>
            <w:r w:rsidRPr="00DC07EF">
              <w:rPr>
                <w:rFonts w:ascii="Times New Roman" w:hAnsi="Times New Roman" w:cs="Times New Roman"/>
                <w:sz w:val="24"/>
                <w:szCs w:val="24"/>
              </w:rPr>
              <w:t>Особенности природы отдельных океанов Земли.</w:t>
            </w:r>
            <w:r w:rsidR="00A71446" w:rsidRPr="00DC07EF">
              <w:rPr>
                <w:rFonts w:ascii="Times New Roman" w:hAnsi="Times New Roman" w:cs="Times New Roman"/>
                <w:sz w:val="24"/>
                <w:szCs w:val="24"/>
                <w:highlight w:val="yellow"/>
              </w:rPr>
              <w:t xml:space="preserve"> Географические закономерности изменения солености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ее пространственного распространения</w:t>
            </w:r>
            <w:r w:rsidR="00A71446" w:rsidRPr="00DC07EF">
              <w:rPr>
                <w:rFonts w:ascii="Times New Roman" w:hAnsi="Times New Roman" w:cs="Times New Roman"/>
                <w:sz w:val="24"/>
                <w:szCs w:val="24"/>
              </w:rPr>
              <w:t xml:space="preserve">. </w:t>
            </w:r>
            <w:r w:rsidR="00A71446" w:rsidRPr="00DC07EF">
              <w:rPr>
                <w:rFonts w:ascii="Times New Roman" w:hAnsi="Times New Roman" w:cs="Times New Roman"/>
                <w:sz w:val="24"/>
                <w:szCs w:val="24"/>
                <w:highlight w:val="yellow"/>
              </w:rPr>
              <w:t xml:space="preserve"> Основные районы рыболовства. Экологические проблемы </w:t>
            </w:r>
            <w:r w:rsidR="00A71446" w:rsidRPr="00DC07EF">
              <w:rPr>
                <w:rFonts w:ascii="Times New Roman" w:hAnsi="Times New Roman" w:cs="Times New Roman"/>
                <w:sz w:val="24"/>
                <w:szCs w:val="24"/>
                <w:highlight w:val="yellow"/>
              </w:rPr>
              <w:lastRenderedPageBreak/>
              <w:t>Мирового океана.</w:t>
            </w:r>
            <w:r w:rsidR="00A71446" w:rsidRPr="00DC07EF">
              <w:rPr>
                <w:rFonts w:ascii="Times New Roman" w:hAnsi="Times New Roman" w:cs="Times New Roman"/>
                <w:sz w:val="24"/>
                <w:szCs w:val="24"/>
              </w:rPr>
              <w:t xml:space="preserve"> </w:t>
            </w:r>
            <w:r w:rsidR="00A71446" w:rsidRPr="00DC07EF">
              <w:rPr>
                <w:rFonts w:ascii="Times New Roman" w:hAnsi="Times New Roman" w:cs="Times New Roman"/>
                <w:b/>
                <w:sz w:val="24"/>
                <w:szCs w:val="24"/>
                <w:highlight w:val="yellow"/>
              </w:rPr>
              <w:t>Пр.р. 7</w:t>
            </w:r>
            <w:r w:rsidR="00A71446" w:rsidRPr="00DC07EF">
              <w:rPr>
                <w:rFonts w:ascii="Times New Roman" w:hAnsi="Times New Roman" w:cs="Times New Roman"/>
                <w:b/>
                <w:sz w:val="24"/>
                <w:szCs w:val="24"/>
              </w:rPr>
              <w:t>.</w:t>
            </w:r>
            <w:r w:rsidR="00A71446" w:rsidRPr="00DC07EF">
              <w:rPr>
                <w:rFonts w:ascii="Times New Roman" w:hAnsi="Times New Roman" w:cs="Times New Roman"/>
                <w:sz w:val="24"/>
                <w:szCs w:val="24"/>
                <w:highlight w:val="yellow"/>
              </w:rPr>
              <w:t>Выявление закономерностей изменения солености поверхностных вод Мирового океана и распространения теплых и холодных течений у западных и восточных побережий материков"</w:t>
            </w:r>
          </w:p>
          <w:p w:rsidR="00A71446" w:rsidRPr="00DC07EF" w:rsidRDefault="00A71446" w:rsidP="00FA63FA">
            <w:pPr>
              <w:spacing w:line="240" w:lineRule="auto"/>
              <w:rPr>
                <w:rFonts w:ascii="Times New Roman" w:hAnsi="Times New Roman"/>
                <w:b/>
                <w:sz w:val="24"/>
                <w:szCs w:val="24"/>
              </w:rPr>
            </w:pPr>
          </w:p>
          <w:p w:rsidR="00A71446" w:rsidRPr="00DC07EF" w:rsidRDefault="00A71446" w:rsidP="00FA63FA">
            <w:pPr>
              <w:pStyle w:val="ConsPlusNormal"/>
              <w:spacing w:before="200"/>
              <w:ind w:firstLine="540"/>
              <w:jc w:val="both"/>
              <w:rPr>
                <w:rFonts w:ascii="Times New Roman" w:hAnsi="Times New Roman" w:cs="Times New Roman"/>
                <w:sz w:val="24"/>
                <w:szCs w:val="24"/>
              </w:rPr>
            </w:pPr>
          </w:p>
          <w:p w:rsidR="00E74B07" w:rsidRPr="00DC07EF" w:rsidRDefault="00E74B07" w:rsidP="00FA63FA">
            <w:pPr>
              <w:spacing w:line="240" w:lineRule="auto"/>
              <w:jc w:val="both"/>
              <w:rPr>
                <w:rFonts w:ascii="Times New Roman" w:hAnsi="Times New Roman"/>
                <w:sz w:val="24"/>
                <w:szCs w:val="24"/>
              </w:rPr>
            </w:pPr>
          </w:p>
          <w:p w:rsidR="00E74B07" w:rsidRPr="00DC07EF" w:rsidRDefault="00E74B07" w:rsidP="00FA63FA">
            <w:pPr>
              <w:spacing w:line="240" w:lineRule="auto"/>
              <w:jc w:val="both"/>
              <w:rPr>
                <w:rFonts w:ascii="Times New Roman" w:hAnsi="Times New Roman"/>
                <w:sz w:val="24"/>
                <w:szCs w:val="24"/>
              </w:rPr>
            </w:pPr>
          </w:p>
        </w:tc>
        <w:tc>
          <w:tcPr>
            <w:tcW w:w="1106" w:type="dxa"/>
            <w:gridSpan w:val="3"/>
            <w:vMerge/>
          </w:tcPr>
          <w:p w:rsidR="00E74B07" w:rsidRPr="00E74B07" w:rsidRDefault="00E74B07" w:rsidP="00FA63FA">
            <w:pPr>
              <w:spacing w:after="0" w:line="240" w:lineRule="auto"/>
              <w:jc w:val="both"/>
              <w:rPr>
                <w:rFonts w:ascii="Times New Roman" w:hAnsi="Times New Roman"/>
                <w:bCs/>
                <w:sz w:val="24"/>
                <w:szCs w:val="24"/>
              </w:rPr>
            </w:pPr>
          </w:p>
        </w:tc>
        <w:tc>
          <w:tcPr>
            <w:tcW w:w="5415" w:type="dxa"/>
            <w:gridSpan w:val="5"/>
            <w:vMerge/>
            <w:shd w:val="clear" w:color="auto" w:fill="auto"/>
          </w:tcPr>
          <w:p w:rsidR="00E74B07" w:rsidRPr="00E74B07" w:rsidRDefault="00E74B07" w:rsidP="00FA63FA">
            <w:pPr>
              <w:spacing w:after="0" w:line="240" w:lineRule="auto"/>
              <w:rPr>
                <w:rFonts w:ascii="Times New Roman" w:hAnsi="Times New Roman"/>
                <w:i/>
                <w:iCs/>
                <w:sz w:val="24"/>
                <w:szCs w:val="24"/>
              </w:rPr>
            </w:pPr>
          </w:p>
        </w:tc>
        <w:tc>
          <w:tcPr>
            <w:tcW w:w="2410" w:type="dxa"/>
            <w:vMerge/>
            <w:shd w:val="clear" w:color="auto" w:fill="auto"/>
          </w:tcPr>
          <w:p w:rsidR="00E74B07" w:rsidRPr="00E74B07" w:rsidRDefault="00E74B07" w:rsidP="00FA63FA">
            <w:pPr>
              <w:spacing w:after="0" w:line="240" w:lineRule="auto"/>
              <w:rPr>
                <w:rFonts w:ascii="Times New Roman" w:hAnsi="Times New Roman"/>
                <w:i/>
                <w:iCs/>
                <w:sz w:val="24"/>
                <w:szCs w:val="24"/>
              </w:rPr>
            </w:pPr>
          </w:p>
        </w:tc>
      </w:tr>
      <w:tr w:rsidR="00E74B07" w:rsidRPr="00E74B07" w:rsidTr="00FA63FA">
        <w:trPr>
          <w:trHeight w:val="5948"/>
        </w:trPr>
        <w:tc>
          <w:tcPr>
            <w:tcW w:w="1526" w:type="dxa"/>
            <w:gridSpan w:val="2"/>
            <w:vMerge w:val="restart"/>
            <w:tcBorders>
              <w:top w:val="nil"/>
            </w:tcBorders>
            <w:shd w:val="clear" w:color="auto" w:fill="auto"/>
          </w:tcPr>
          <w:p w:rsidR="00E74B07" w:rsidRPr="00DC07EF" w:rsidRDefault="00E74B07" w:rsidP="00FA63FA">
            <w:pPr>
              <w:spacing w:after="0" w:line="240" w:lineRule="auto"/>
              <w:rPr>
                <w:rFonts w:ascii="Times New Roman" w:hAnsi="Times New Roman"/>
                <w:bCs/>
                <w:sz w:val="24"/>
                <w:szCs w:val="24"/>
              </w:rPr>
            </w:pPr>
          </w:p>
          <w:p w:rsidR="00E74B07" w:rsidRPr="00DC07EF" w:rsidRDefault="00E74B07" w:rsidP="00FA63FA">
            <w:pPr>
              <w:spacing w:after="0" w:line="240" w:lineRule="auto"/>
              <w:rPr>
                <w:rFonts w:ascii="Times New Roman" w:hAnsi="Times New Roman"/>
                <w:sz w:val="24"/>
                <w:szCs w:val="24"/>
              </w:rPr>
            </w:pPr>
          </w:p>
        </w:tc>
        <w:tc>
          <w:tcPr>
            <w:tcW w:w="1415" w:type="dxa"/>
            <w:gridSpan w:val="2"/>
            <w:vMerge w:val="restart"/>
            <w:tcBorders>
              <w:top w:val="nil"/>
            </w:tcBorders>
          </w:tcPr>
          <w:p w:rsidR="00E74B07" w:rsidRPr="00DC07EF" w:rsidRDefault="00E74B07" w:rsidP="00FA63FA">
            <w:pPr>
              <w:spacing w:after="0" w:line="240" w:lineRule="auto"/>
              <w:jc w:val="both"/>
              <w:rPr>
                <w:rFonts w:ascii="Times New Roman" w:hAnsi="Times New Roman"/>
                <w:i/>
                <w:iCs/>
                <w:sz w:val="24"/>
                <w:szCs w:val="24"/>
              </w:rPr>
            </w:pPr>
          </w:p>
        </w:tc>
        <w:tc>
          <w:tcPr>
            <w:tcW w:w="3438" w:type="dxa"/>
            <w:gridSpan w:val="3"/>
          </w:tcPr>
          <w:p w:rsidR="00E74B07" w:rsidRPr="00DC07EF" w:rsidRDefault="00E74B07" w:rsidP="00FA63FA">
            <w:pPr>
              <w:spacing w:after="0" w:line="240" w:lineRule="auto"/>
              <w:rPr>
                <w:rFonts w:ascii="Times New Roman" w:hAnsi="Times New Roman"/>
                <w:bCs/>
                <w:sz w:val="24"/>
                <w:szCs w:val="24"/>
              </w:rPr>
            </w:pPr>
            <w:r w:rsidRPr="00DC07EF">
              <w:rPr>
                <w:rFonts w:ascii="Times New Roman" w:hAnsi="Times New Roman"/>
                <w:bCs/>
                <w:sz w:val="24"/>
                <w:szCs w:val="24"/>
              </w:rPr>
              <w:t xml:space="preserve">Тема 4. Географическая оболочка – живой механизм </w:t>
            </w:r>
          </w:p>
          <w:p w:rsidR="00E74B07" w:rsidRPr="00DC07EF" w:rsidRDefault="00E74B07" w:rsidP="00FA63FA">
            <w:pPr>
              <w:spacing w:after="0" w:line="240" w:lineRule="auto"/>
              <w:rPr>
                <w:rFonts w:ascii="Times New Roman" w:hAnsi="Times New Roman"/>
                <w:bCs/>
                <w:sz w:val="24"/>
                <w:szCs w:val="24"/>
              </w:rPr>
            </w:pPr>
          </w:p>
          <w:p w:rsidR="00E74B07" w:rsidRPr="00DC07EF" w:rsidRDefault="00E74B07" w:rsidP="00FA63FA">
            <w:pPr>
              <w:spacing w:line="240" w:lineRule="auto"/>
              <w:jc w:val="both"/>
              <w:rPr>
                <w:rFonts w:ascii="Times New Roman" w:hAnsi="Times New Roman"/>
                <w:sz w:val="24"/>
                <w:szCs w:val="24"/>
              </w:rPr>
            </w:pPr>
            <w:r w:rsidRPr="00DC07EF">
              <w:rPr>
                <w:rFonts w:ascii="Times New Roman" w:hAnsi="Times New Roman"/>
                <w:sz w:val="24"/>
                <w:szCs w:val="24"/>
              </w:rPr>
              <w:t xml:space="preserve">Понятие о географической оболочке. Природный комплекс (ландшафт). Природные и антропогенные ландшафты.  Свойства географической оболочки: целостность, ритмичность и зональность. </w:t>
            </w:r>
          </w:p>
          <w:p w:rsidR="00E74B07" w:rsidRPr="00DC07EF" w:rsidRDefault="00A71446" w:rsidP="00FA63FA">
            <w:pPr>
              <w:spacing w:line="240" w:lineRule="auto"/>
              <w:jc w:val="both"/>
              <w:rPr>
                <w:rFonts w:ascii="Times New Roman" w:hAnsi="Times New Roman"/>
                <w:sz w:val="24"/>
                <w:szCs w:val="24"/>
              </w:rPr>
            </w:pPr>
            <w:r w:rsidRPr="00DC07EF">
              <w:rPr>
                <w:rFonts w:ascii="Times New Roman" w:hAnsi="Times New Roman"/>
                <w:sz w:val="24"/>
                <w:szCs w:val="24"/>
              </w:rPr>
              <w:t>Пр.р.8</w:t>
            </w:r>
            <w:r w:rsidR="00E74B07" w:rsidRPr="00DC07EF">
              <w:rPr>
                <w:rFonts w:ascii="Times New Roman" w:hAnsi="Times New Roman"/>
                <w:sz w:val="24"/>
                <w:szCs w:val="24"/>
              </w:rPr>
              <w:t xml:space="preserve">. Выявление и объяснение географической зональности природы Земли. Описание природных зон Земли по географическим картам. </w:t>
            </w:r>
          </w:p>
          <w:p w:rsidR="00E74B07" w:rsidRPr="00DC07EF" w:rsidRDefault="00E74B07" w:rsidP="00FA63FA">
            <w:pPr>
              <w:widowControl w:val="0"/>
              <w:suppressAutoHyphens/>
              <w:spacing w:after="0" w:line="240" w:lineRule="auto"/>
              <w:rPr>
                <w:rFonts w:ascii="Times New Roman" w:eastAsia="DejaVu Sans" w:hAnsi="Times New Roman"/>
                <w:i/>
                <w:kern w:val="1"/>
                <w:sz w:val="24"/>
                <w:szCs w:val="24"/>
                <w:lang w:eastAsia="ar-SA"/>
              </w:rPr>
            </w:pPr>
          </w:p>
        </w:tc>
        <w:tc>
          <w:tcPr>
            <w:tcW w:w="1106" w:type="dxa"/>
            <w:gridSpan w:val="3"/>
            <w:vMerge w:val="restart"/>
          </w:tcPr>
          <w:p w:rsidR="00E74B07" w:rsidRPr="00E74B07" w:rsidRDefault="00E74B07" w:rsidP="00FA63FA">
            <w:pPr>
              <w:spacing w:after="0" w:line="240" w:lineRule="auto"/>
              <w:jc w:val="both"/>
              <w:rPr>
                <w:rFonts w:ascii="Times New Roman" w:hAnsi="Times New Roman"/>
                <w:bCs/>
                <w:sz w:val="24"/>
                <w:szCs w:val="24"/>
              </w:rPr>
            </w:pPr>
            <w:r w:rsidRPr="00E74B07">
              <w:rPr>
                <w:rFonts w:ascii="Times New Roman" w:hAnsi="Times New Roman"/>
                <w:bCs/>
                <w:sz w:val="24"/>
                <w:szCs w:val="24"/>
              </w:rPr>
              <w:t>2 ч</w:t>
            </w:r>
          </w:p>
          <w:p w:rsidR="00E74B07" w:rsidRPr="00E74B07" w:rsidRDefault="00E74B07" w:rsidP="00FA63FA">
            <w:pPr>
              <w:spacing w:after="0" w:line="240" w:lineRule="auto"/>
              <w:jc w:val="both"/>
              <w:rPr>
                <w:rFonts w:ascii="Times New Roman" w:hAnsi="Times New Roman"/>
                <w:i/>
                <w:iCs/>
                <w:sz w:val="24"/>
                <w:szCs w:val="24"/>
              </w:rPr>
            </w:pPr>
          </w:p>
          <w:p w:rsidR="00E74B07" w:rsidRPr="00E74B07" w:rsidRDefault="00E74B07" w:rsidP="00FA63FA">
            <w:pPr>
              <w:rPr>
                <w:rFonts w:ascii="Times New Roman" w:hAnsi="Times New Roman"/>
                <w:sz w:val="24"/>
                <w:szCs w:val="24"/>
              </w:rPr>
            </w:pPr>
          </w:p>
          <w:p w:rsidR="00E74B07" w:rsidRPr="00E74B07" w:rsidRDefault="00E74B07" w:rsidP="00FA63FA">
            <w:pPr>
              <w:rPr>
                <w:rFonts w:ascii="Times New Roman" w:hAnsi="Times New Roman"/>
                <w:sz w:val="24"/>
                <w:szCs w:val="24"/>
              </w:rPr>
            </w:pPr>
          </w:p>
          <w:p w:rsidR="00E74B07" w:rsidRPr="00E74B07" w:rsidRDefault="00E74B07" w:rsidP="00FA63FA">
            <w:pPr>
              <w:jc w:val="center"/>
              <w:rPr>
                <w:rFonts w:ascii="Times New Roman" w:hAnsi="Times New Roman"/>
                <w:sz w:val="24"/>
                <w:szCs w:val="24"/>
              </w:rPr>
            </w:pPr>
            <w:r w:rsidRPr="00E74B07">
              <w:rPr>
                <w:rFonts w:ascii="Times New Roman" w:hAnsi="Times New Roman"/>
                <w:sz w:val="24"/>
                <w:szCs w:val="24"/>
              </w:rPr>
              <w:t>1</w:t>
            </w:r>
          </w:p>
          <w:p w:rsidR="00E74B07" w:rsidRPr="00E74B07" w:rsidRDefault="00E74B07" w:rsidP="00FA63FA">
            <w:pPr>
              <w:jc w:val="center"/>
              <w:rPr>
                <w:rFonts w:ascii="Times New Roman" w:hAnsi="Times New Roman"/>
                <w:sz w:val="24"/>
                <w:szCs w:val="24"/>
              </w:rPr>
            </w:pPr>
          </w:p>
          <w:p w:rsidR="00E74B07" w:rsidRPr="00E74B07" w:rsidRDefault="00E74B07" w:rsidP="00FA63FA">
            <w:pPr>
              <w:jc w:val="center"/>
              <w:rPr>
                <w:rFonts w:ascii="Times New Roman" w:hAnsi="Times New Roman"/>
                <w:sz w:val="24"/>
                <w:szCs w:val="24"/>
              </w:rPr>
            </w:pPr>
          </w:p>
          <w:p w:rsidR="00E74B07" w:rsidRPr="00E74B07" w:rsidRDefault="00E74B07" w:rsidP="00FA63FA">
            <w:pPr>
              <w:jc w:val="center"/>
              <w:rPr>
                <w:rFonts w:ascii="Times New Roman" w:hAnsi="Times New Roman"/>
                <w:sz w:val="24"/>
                <w:szCs w:val="24"/>
              </w:rPr>
            </w:pPr>
          </w:p>
          <w:p w:rsidR="00E74B07" w:rsidRPr="00E74B07" w:rsidRDefault="00E74B07" w:rsidP="00FA63FA">
            <w:pPr>
              <w:jc w:val="center"/>
              <w:rPr>
                <w:rFonts w:ascii="Times New Roman" w:hAnsi="Times New Roman"/>
                <w:sz w:val="24"/>
                <w:szCs w:val="24"/>
              </w:rPr>
            </w:pPr>
          </w:p>
          <w:p w:rsidR="00E74B07" w:rsidRPr="00E74B07" w:rsidRDefault="00E74B07" w:rsidP="00FA63FA">
            <w:pPr>
              <w:jc w:val="center"/>
              <w:rPr>
                <w:rFonts w:ascii="Times New Roman" w:hAnsi="Times New Roman"/>
                <w:sz w:val="24"/>
                <w:szCs w:val="24"/>
              </w:rPr>
            </w:pPr>
          </w:p>
          <w:p w:rsidR="00E74B07" w:rsidRPr="00E74B07" w:rsidRDefault="00E74B07" w:rsidP="00FA63FA">
            <w:pPr>
              <w:jc w:val="center"/>
              <w:rPr>
                <w:rFonts w:ascii="Times New Roman" w:hAnsi="Times New Roman"/>
                <w:sz w:val="24"/>
                <w:szCs w:val="24"/>
              </w:rPr>
            </w:pPr>
          </w:p>
          <w:p w:rsidR="00E74B07" w:rsidRPr="00E74B07" w:rsidRDefault="00E74B07" w:rsidP="00FA63FA">
            <w:pPr>
              <w:jc w:val="center"/>
              <w:rPr>
                <w:rFonts w:ascii="Times New Roman" w:hAnsi="Times New Roman"/>
                <w:sz w:val="24"/>
                <w:szCs w:val="24"/>
              </w:rPr>
            </w:pPr>
          </w:p>
          <w:p w:rsidR="00E74B07" w:rsidRPr="00E74B07" w:rsidRDefault="00E74B07" w:rsidP="00FA63FA">
            <w:pPr>
              <w:jc w:val="center"/>
              <w:rPr>
                <w:rFonts w:ascii="Times New Roman" w:hAnsi="Times New Roman"/>
                <w:sz w:val="24"/>
                <w:szCs w:val="24"/>
              </w:rPr>
            </w:pPr>
          </w:p>
          <w:p w:rsidR="00E74B07" w:rsidRPr="00E74B07" w:rsidRDefault="00E74B07" w:rsidP="00FA63FA">
            <w:pPr>
              <w:jc w:val="center"/>
              <w:rPr>
                <w:rFonts w:ascii="Times New Roman" w:hAnsi="Times New Roman"/>
                <w:sz w:val="24"/>
                <w:szCs w:val="24"/>
              </w:rPr>
            </w:pPr>
            <w:r w:rsidRPr="00E74B07">
              <w:rPr>
                <w:rFonts w:ascii="Times New Roman" w:hAnsi="Times New Roman"/>
                <w:sz w:val="24"/>
                <w:szCs w:val="24"/>
              </w:rPr>
              <w:t>1</w:t>
            </w:r>
          </w:p>
        </w:tc>
        <w:tc>
          <w:tcPr>
            <w:tcW w:w="5415" w:type="dxa"/>
            <w:gridSpan w:val="5"/>
            <w:vMerge w:val="restart"/>
            <w:shd w:val="clear" w:color="auto" w:fill="auto"/>
          </w:tcPr>
          <w:p w:rsidR="00E74B07" w:rsidRPr="00E74B07" w:rsidRDefault="00E74B07" w:rsidP="00FA63FA">
            <w:pPr>
              <w:spacing w:after="0" w:line="240" w:lineRule="auto"/>
              <w:rPr>
                <w:rFonts w:ascii="Times New Roman" w:hAnsi="Times New Roman"/>
                <w:i/>
                <w:iCs/>
                <w:sz w:val="24"/>
                <w:szCs w:val="24"/>
              </w:rPr>
            </w:pPr>
            <w:r w:rsidRPr="00E74B07">
              <w:rPr>
                <w:rFonts w:ascii="Times New Roman" w:hAnsi="Times New Roman"/>
                <w:i/>
                <w:iCs/>
                <w:sz w:val="24"/>
                <w:szCs w:val="24"/>
              </w:rPr>
              <w:t>Умение объяснять:</w:t>
            </w:r>
          </w:p>
          <w:p w:rsidR="00E74B07" w:rsidRPr="00E74B07" w:rsidRDefault="00E74B07" w:rsidP="00FA63FA">
            <w:pPr>
              <w:spacing w:after="0" w:line="240" w:lineRule="auto"/>
              <w:rPr>
                <w:rFonts w:ascii="Times New Roman" w:hAnsi="Times New Roman"/>
                <w:i/>
                <w:iCs/>
                <w:sz w:val="24"/>
                <w:szCs w:val="24"/>
              </w:rPr>
            </w:pPr>
            <w:r w:rsidRPr="00E74B07">
              <w:rPr>
                <w:rFonts w:ascii="Times New Roman" w:hAnsi="Times New Roman"/>
                <w:sz w:val="24"/>
                <w:szCs w:val="24"/>
              </w:rPr>
              <w:t>явления и процессы в географической оболочке: целостность, ритмичность, географическую зональность, азональность и поясность.</w:t>
            </w:r>
          </w:p>
          <w:p w:rsidR="00E74B07" w:rsidRPr="00E74B07" w:rsidRDefault="00E74B07" w:rsidP="00FA63FA">
            <w:pPr>
              <w:spacing w:after="0" w:line="240" w:lineRule="auto"/>
              <w:rPr>
                <w:rFonts w:ascii="Times New Roman" w:hAnsi="Times New Roman"/>
                <w:sz w:val="24"/>
                <w:szCs w:val="24"/>
              </w:rPr>
            </w:pPr>
            <w:r w:rsidRPr="00E74B07">
              <w:rPr>
                <w:rFonts w:ascii="Times New Roman" w:hAnsi="Times New Roman"/>
                <w:i/>
                <w:iCs/>
                <w:sz w:val="24"/>
                <w:szCs w:val="24"/>
              </w:rPr>
              <w:t xml:space="preserve">Умение определять: </w:t>
            </w:r>
            <w:r w:rsidRPr="00E74B07">
              <w:rPr>
                <w:rFonts w:ascii="Times New Roman" w:hAnsi="Times New Roman"/>
                <w:sz w:val="24"/>
                <w:szCs w:val="24"/>
              </w:rPr>
              <w:t>географические объекты и явления по их существенным признакам, существенные признаки объектов и явлений:  зональность, природная зона, географическая оболочка, высотный пояс, природный комплекс;местоположение природных зон</w:t>
            </w:r>
          </w:p>
        </w:tc>
        <w:tc>
          <w:tcPr>
            <w:tcW w:w="2410" w:type="dxa"/>
            <w:vMerge w:val="restart"/>
            <w:shd w:val="clear" w:color="auto" w:fill="auto"/>
          </w:tcPr>
          <w:p w:rsidR="00E74B07" w:rsidRPr="00E74B07" w:rsidRDefault="00E74B07" w:rsidP="00FA63FA">
            <w:pPr>
              <w:spacing w:after="0" w:line="240" w:lineRule="auto"/>
              <w:rPr>
                <w:rFonts w:ascii="Times New Roman" w:hAnsi="Times New Roman"/>
                <w:sz w:val="24"/>
                <w:szCs w:val="24"/>
              </w:rPr>
            </w:pPr>
          </w:p>
        </w:tc>
      </w:tr>
      <w:tr w:rsidR="00E74B07" w:rsidRPr="00E74B07" w:rsidTr="00FA63FA">
        <w:trPr>
          <w:trHeight w:val="2149"/>
        </w:trPr>
        <w:tc>
          <w:tcPr>
            <w:tcW w:w="1526" w:type="dxa"/>
            <w:gridSpan w:val="2"/>
            <w:vMerge/>
            <w:shd w:val="clear" w:color="auto" w:fill="auto"/>
          </w:tcPr>
          <w:p w:rsidR="00E74B07" w:rsidRPr="00DC07EF" w:rsidRDefault="00E74B07" w:rsidP="00FA63FA">
            <w:pPr>
              <w:spacing w:after="0" w:line="240" w:lineRule="auto"/>
              <w:rPr>
                <w:rFonts w:ascii="Times New Roman" w:hAnsi="Times New Roman"/>
                <w:bCs/>
                <w:sz w:val="24"/>
                <w:szCs w:val="24"/>
              </w:rPr>
            </w:pPr>
          </w:p>
        </w:tc>
        <w:tc>
          <w:tcPr>
            <w:tcW w:w="1415" w:type="dxa"/>
            <w:gridSpan w:val="2"/>
            <w:vMerge/>
          </w:tcPr>
          <w:p w:rsidR="00E74B07" w:rsidRPr="00DC07EF" w:rsidRDefault="00E74B07" w:rsidP="00FA63FA">
            <w:pPr>
              <w:spacing w:after="0" w:line="240" w:lineRule="auto"/>
              <w:jc w:val="both"/>
              <w:rPr>
                <w:rFonts w:ascii="Times New Roman" w:hAnsi="Times New Roman"/>
                <w:i/>
                <w:iCs/>
                <w:sz w:val="24"/>
                <w:szCs w:val="24"/>
              </w:rPr>
            </w:pPr>
          </w:p>
        </w:tc>
        <w:tc>
          <w:tcPr>
            <w:tcW w:w="3438" w:type="dxa"/>
            <w:gridSpan w:val="3"/>
          </w:tcPr>
          <w:p w:rsidR="00A71446" w:rsidRPr="00DC07EF" w:rsidRDefault="00E74B07" w:rsidP="00FA63FA">
            <w:pPr>
              <w:pStyle w:val="ConsPlusNormal"/>
              <w:spacing w:before="200"/>
              <w:ind w:firstLine="540"/>
              <w:jc w:val="both"/>
              <w:rPr>
                <w:rFonts w:ascii="Times New Roman" w:hAnsi="Times New Roman" w:cs="Times New Roman"/>
                <w:sz w:val="24"/>
                <w:szCs w:val="24"/>
              </w:rPr>
            </w:pPr>
            <w:r w:rsidRPr="00DC07EF">
              <w:rPr>
                <w:rFonts w:ascii="Times New Roman" w:hAnsi="Times New Roman" w:cs="Times New Roman"/>
                <w:sz w:val="24"/>
                <w:szCs w:val="24"/>
              </w:rPr>
              <w:t xml:space="preserve">Закон географической зональности. Природные комплексы разных порядков. Природные зоны.  Экваториальный лес, арктическая пустыня, тундра, тайга, смешанные и широколиственные леса, степь, саванна, тропическая пустыня. Понятие о высотной </w:t>
            </w:r>
            <w:r w:rsidRPr="00DC07EF">
              <w:rPr>
                <w:rFonts w:ascii="Times New Roman" w:hAnsi="Times New Roman" w:cs="Times New Roman"/>
                <w:sz w:val="24"/>
                <w:szCs w:val="24"/>
              </w:rPr>
              <w:lastRenderedPageBreak/>
              <w:t>поясности.</w:t>
            </w:r>
            <w:r w:rsidR="00A71446" w:rsidRPr="00DC07EF">
              <w:rPr>
                <w:rFonts w:ascii="Times New Roman" w:hAnsi="Times New Roman" w:cs="Times New Roman"/>
                <w:sz w:val="24"/>
                <w:szCs w:val="24"/>
                <w:highlight w:val="yellow"/>
              </w:rPr>
              <w:t xml:space="preserve"> Географическая зональность (природные зоны) и высотная поясность. Современные исследования по сохранению важнейших биотопов Земли.</w:t>
            </w:r>
          </w:p>
          <w:p w:rsidR="00A71446" w:rsidRPr="00DC07EF" w:rsidRDefault="00A71446" w:rsidP="00FA63FA">
            <w:pPr>
              <w:pStyle w:val="ConsPlusNormal"/>
              <w:spacing w:before="200"/>
              <w:ind w:firstLine="540"/>
              <w:jc w:val="both"/>
              <w:rPr>
                <w:rFonts w:ascii="Times New Roman" w:hAnsi="Times New Roman" w:cs="Times New Roman"/>
                <w:sz w:val="24"/>
                <w:szCs w:val="24"/>
              </w:rPr>
            </w:pPr>
            <w:r w:rsidRPr="00DC07EF">
              <w:rPr>
                <w:rFonts w:ascii="Times New Roman" w:hAnsi="Times New Roman" w:cs="Times New Roman"/>
                <w:b/>
                <w:sz w:val="24"/>
                <w:szCs w:val="24"/>
              </w:rPr>
              <w:t>Пр.р.9.</w:t>
            </w:r>
            <w:r w:rsidRPr="00DC07EF">
              <w:rPr>
                <w:rFonts w:ascii="Times New Roman" w:hAnsi="Times New Roman" w:cs="Times New Roman"/>
                <w:sz w:val="24"/>
                <w:szCs w:val="24"/>
              </w:rPr>
              <w:t xml:space="preserve"> </w:t>
            </w:r>
            <w:r w:rsidRPr="00DC07EF">
              <w:rPr>
                <w:rFonts w:ascii="Times New Roman" w:hAnsi="Times New Roman" w:cs="Times New Roman"/>
                <w:sz w:val="24"/>
                <w:szCs w:val="24"/>
                <w:highlight w:val="yellow"/>
              </w:rPr>
              <w:t>"Выявление проявления широтной зональности по картам природных зон".</w:t>
            </w:r>
          </w:p>
          <w:p w:rsidR="00E74B07" w:rsidRPr="00DC07EF" w:rsidRDefault="00E74B07" w:rsidP="00FA63FA">
            <w:pPr>
              <w:spacing w:line="240" w:lineRule="auto"/>
              <w:jc w:val="both"/>
              <w:rPr>
                <w:rFonts w:ascii="Times New Roman" w:hAnsi="Times New Roman"/>
                <w:sz w:val="24"/>
                <w:szCs w:val="24"/>
              </w:rPr>
            </w:pPr>
          </w:p>
          <w:p w:rsidR="00E74B07" w:rsidRPr="00DC07EF" w:rsidRDefault="00E74B07" w:rsidP="00FA63FA">
            <w:pPr>
              <w:spacing w:line="240" w:lineRule="auto"/>
              <w:jc w:val="both"/>
              <w:rPr>
                <w:rFonts w:ascii="Times New Roman" w:hAnsi="Times New Roman"/>
                <w:sz w:val="24"/>
                <w:szCs w:val="24"/>
              </w:rPr>
            </w:pPr>
          </w:p>
          <w:p w:rsidR="00E74B07" w:rsidRPr="00DC07EF" w:rsidRDefault="00E74B07" w:rsidP="00FA63FA">
            <w:pPr>
              <w:spacing w:line="240" w:lineRule="auto"/>
              <w:jc w:val="both"/>
              <w:rPr>
                <w:rFonts w:ascii="Times New Roman" w:hAnsi="Times New Roman"/>
                <w:bCs/>
                <w:sz w:val="24"/>
                <w:szCs w:val="24"/>
              </w:rPr>
            </w:pPr>
          </w:p>
        </w:tc>
        <w:tc>
          <w:tcPr>
            <w:tcW w:w="1106" w:type="dxa"/>
            <w:gridSpan w:val="3"/>
            <w:vMerge/>
          </w:tcPr>
          <w:p w:rsidR="00E74B07" w:rsidRPr="00E74B07" w:rsidRDefault="00E74B07" w:rsidP="00FA63FA">
            <w:pPr>
              <w:spacing w:after="0" w:line="240" w:lineRule="auto"/>
              <w:jc w:val="both"/>
              <w:rPr>
                <w:rFonts w:ascii="Times New Roman" w:hAnsi="Times New Roman"/>
                <w:bCs/>
                <w:sz w:val="24"/>
                <w:szCs w:val="24"/>
              </w:rPr>
            </w:pPr>
          </w:p>
        </w:tc>
        <w:tc>
          <w:tcPr>
            <w:tcW w:w="5415" w:type="dxa"/>
            <w:gridSpan w:val="5"/>
            <w:vMerge/>
            <w:shd w:val="clear" w:color="auto" w:fill="auto"/>
          </w:tcPr>
          <w:p w:rsidR="00E74B07" w:rsidRPr="00E74B07" w:rsidRDefault="00E74B07" w:rsidP="00FA63FA">
            <w:pPr>
              <w:spacing w:after="0" w:line="240" w:lineRule="auto"/>
              <w:rPr>
                <w:rFonts w:ascii="Times New Roman" w:hAnsi="Times New Roman"/>
                <w:i/>
                <w:iCs/>
                <w:sz w:val="24"/>
                <w:szCs w:val="24"/>
              </w:rPr>
            </w:pPr>
          </w:p>
        </w:tc>
        <w:tc>
          <w:tcPr>
            <w:tcW w:w="2410" w:type="dxa"/>
            <w:vMerge/>
            <w:shd w:val="clear" w:color="auto" w:fill="auto"/>
          </w:tcPr>
          <w:p w:rsidR="00E74B07" w:rsidRPr="00E74B07" w:rsidRDefault="00E74B07" w:rsidP="00FA63FA">
            <w:pPr>
              <w:spacing w:after="0" w:line="240" w:lineRule="auto"/>
              <w:rPr>
                <w:rFonts w:ascii="Times New Roman" w:hAnsi="Times New Roman"/>
                <w:i/>
                <w:iCs/>
                <w:sz w:val="24"/>
                <w:szCs w:val="24"/>
              </w:rPr>
            </w:pPr>
          </w:p>
        </w:tc>
      </w:tr>
      <w:tr w:rsidR="00E74B07" w:rsidRPr="00E74B07" w:rsidTr="00FA63FA">
        <w:trPr>
          <w:trHeight w:val="1412"/>
        </w:trPr>
        <w:tc>
          <w:tcPr>
            <w:tcW w:w="1526" w:type="dxa"/>
            <w:gridSpan w:val="2"/>
            <w:vMerge/>
            <w:shd w:val="clear" w:color="auto" w:fill="auto"/>
          </w:tcPr>
          <w:p w:rsidR="00E74B07" w:rsidRPr="00DC07EF" w:rsidRDefault="00E74B07" w:rsidP="00FA63FA">
            <w:pPr>
              <w:spacing w:after="0" w:line="240" w:lineRule="auto"/>
              <w:rPr>
                <w:rFonts w:ascii="Times New Roman" w:hAnsi="Times New Roman"/>
                <w:sz w:val="24"/>
                <w:szCs w:val="24"/>
              </w:rPr>
            </w:pPr>
          </w:p>
        </w:tc>
        <w:tc>
          <w:tcPr>
            <w:tcW w:w="1415" w:type="dxa"/>
            <w:gridSpan w:val="2"/>
            <w:vMerge/>
          </w:tcPr>
          <w:p w:rsidR="00E74B07" w:rsidRPr="00DC07EF" w:rsidRDefault="00E74B07" w:rsidP="00FA63FA">
            <w:pPr>
              <w:spacing w:after="0" w:line="240" w:lineRule="auto"/>
              <w:jc w:val="both"/>
              <w:rPr>
                <w:rFonts w:ascii="Times New Roman" w:hAnsi="Times New Roman"/>
                <w:i/>
                <w:iCs/>
                <w:sz w:val="24"/>
                <w:szCs w:val="24"/>
              </w:rPr>
            </w:pPr>
          </w:p>
        </w:tc>
        <w:tc>
          <w:tcPr>
            <w:tcW w:w="3438" w:type="dxa"/>
            <w:gridSpan w:val="3"/>
          </w:tcPr>
          <w:p w:rsidR="00E74B07" w:rsidRPr="00DC07EF" w:rsidRDefault="00E74B07" w:rsidP="00FA63FA">
            <w:pPr>
              <w:spacing w:after="0" w:line="240" w:lineRule="auto"/>
              <w:rPr>
                <w:rFonts w:ascii="Times New Roman" w:hAnsi="Times New Roman"/>
                <w:bCs/>
                <w:sz w:val="24"/>
                <w:szCs w:val="24"/>
              </w:rPr>
            </w:pPr>
            <w:r w:rsidRPr="00DC07EF">
              <w:rPr>
                <w:rFonts w:ascii="Times New Roman" w:hAnsi="Times New Roman"/>
                <w:bCs/>
                <w:sz w:val="24"/>
                <w:szCs w:val="24"/>
              </w:rPr>
              <w:t xml:space="preserve">Тема 5.Человек – хозяин планеты </w:t>
            </w:r>
          </w:p>
          <w:p w:rsidR="00E74B07" w:rsidRPr="00DC07EF" w:rsidRDefault="00E74B07" w:rsidP="00FA63FA">
            <w:pPr>
              <w:spacing w:after="0" w:line="240" w:lineRule="auto"/>
              <w:rPr>
                <w:rFonts w:ascii="Times New Roman" w:hAnsi="Times New Roman"/>
                <w:bCs/>
                <w:sz w:val="24"/>
                <w:szCs w:val="24"/>
              </w:rPr>
            </w:pPr>
          </w:p>
          <w:p w:rsidR="00E74B07" w:rsidRPr="00DC07EF" w:rsidRDefault="00E74B07" w:rsidP="00FA63FA">
            <w:pPr>
              <w:widowControl w:val="0"/>
              <w:suppressAutoHyphens/>
              <w:spacing w:line="240" w:lineRule="auto"/>
              <w:jc w:val="both"/>
              <w:rPr>
                <w:rFonts w:ascii="Times New Roman" w:hAnsi="Times New Roman"/>
                <w:i/>
                <w:iCs/>
                <w:sz w:val="24"/>
                <w:szCs w:val="24"/>
              </w:rPr>
            </w:pPr>
            <w:r w:rsidRPr="00DC07EF">
              <w:rPr>
                <w:rFonts w:ascii="Times New Roman" w:eastAsia="DejaVu Sans" w:hAnsi="Times New Roman"/>
                <w:kern w:val="1"/>
                <w:sz w:val="24"/>
                <w:szCs w:val="24"/>
                <w:lang w:eastAsia="ar-SA"/>
              </w:rPr>
              <w:t xml:space="preserve">Возникновение человека и предполагаемые пути его расселения по материкам. </w:t>
            </w:r>
            <w:r w:rsidRPr="00DC07EF">
              <w:rPr>
                <w:rFonts w:ascii="Times New Roman" w:hAnsi="Times New Roman"/>
                <w:sz w:val="24"/>
                <w:szCs w:val="24"/>
              </w:rPr>
              <w:t>Хозяйственная деятельность человека и ее изменение на разных этапах развития человеческого общества. Присваивающее и производящее хозяйство.</w:t>
            </w:r>
            <w:r w:rsidR="00A71446" w:rsidRPr="00DC07EF">
              <w:rPr>
                <w:rFonts w:ascii="Times New Roman" w:hAnsi="Times New Roman"/>
                <w:sz w:val="24"/>
                <w:szCs w:val="24"/>
                <w:highlight w:val="yellow"/>
              </w:rPr>
              <w:t xml:space="preserve"> Современная численность населения мира. </w:t>
            </w:r>
            <w:r w:rsidR="00A71446" w:rsidRPr="00DC07EF">
              <w:rPr>
                <w:rFonts w:ascii="Times New Roman" w:hAnsi="Times New Roman"/>
                <w:sz w:val="24"/>
                <w:szCs w:val="24"/>
              </w:rPr>
              <w:t xml:space="preserve"> </w:t>
            </w:r>
          </w:p>
        </w:tc>
        <w:tc>
          <w:tcPr>
            <w:tcW w:w="1106" w:type="dxa"/>
            <w:gridSpan w:val="3"/>
            <w:vMerge w:val="restart"/>
          </w:tcPr>
          <w:p w:rsidR="00E74B07" w:rsidRPr="00E74B07" w:rsidRDefault="00E74B07" w:rsidP="00FA63FA">
            <w:pPr>
              <w:spacing w:after="0" w:line="240" w:lineRule="auto"/>
              <w:jc w:val="both"/>
              <w:rPr>
                <w:rFonts w:ascii="Times New Roman" w:hAnsi="Times New Roman"/>
                <w:bCs/>
                <w:sz w:val="24"/>
                <w:szCs w:val="24"/>
              </w:rPr>
            </w:pPr>
            <w:r w:rsidRPr="00E74B07">
              <w:rPr>
                <w:rFonts w:ascii="Times New Roman" w:hAnsi="Times New Roman"/>
                <w:bCs/>
                <w:sz w:val="24"/>
                <w:szCs w:val="24"/>
              </w:rPr>
              <w:t>5 ч</w:t>
            </w:r>
          </w:p>
          <w:p w:rsidR="00E74B07" w:rsidRPr="00E74B07" w:rsidRDefault="00E74B07" w:rsidP="00FA63FA">
            <w:pPr>
              <w:spacing w:after="0" w:line="240" w:lineRule="auto"/>
              <w:jc w:val="both"/>
              <w:rPr>
                <w:rFonts w:ascii="Times New Roman" w:hAnsi="Times New Roman"/>
                <w:bCs/>
                <w:sz w:val="24"/>
                <w:szCs w:val="24"/>
              </w:rPr>
            </w:pPr>
          </w:p>
          <w:p w:rsidR="00E74B07" w:rsidRPr="00E74B07" w:rsidRDefault="00E74B07" w:rsidP="00FA63FA">
            <w:pPr>
              <w:spacing w:after="0" w:line="240" w:lineRule="auto"/>
              <w:jc w:val="both"/>
              <w:rPr>
                <w:rFonts w:ascii="Times New Roman" w:hAnsi="Times New Roman"/>
                <w:bCs/>
                <w:sz w:val="24"/>
                <w:szCs w:val="24"/>
              </w:rPr>
            </w:pPr>
          </w:p>
          <w:p w:rsidR="00E74B07" w:rsidRPr="00E74B07" w:rsidRDefault="00E74B07" w:rsidP="00FA63FA">
            <w:pPr>
              <w:spacing w:after="0" w:line="240" w:lineRule="auto"/>
              <w:jc w:val="both"/>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r w:rsidRPr="00E74B07">
              <w:rPr>
                <w:rFonts w:ascii="Times New Roman" w:hAnsi="Times New Roman"/>
                <w:bCs/>
                <w:sz w:val="24"/>
                <w:szCs w:val="24"/>
              </w:rPr>
              <w:t>1</w:t>
            </w: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r w:rsidRPr="00E74B07">
              <w:rPr>
                <w:rFonts w:ascii="Times New Roman" w:hAnsi="Times New Roman"/>
                <w:bCs/>
                <w:sz w:val="24"/>
                <w:szCs w:val="24"/>
              </w:rPr>
              <w:lastRenderedPageBreak/>
              <w:t>1</w:t>
            </w: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r w:rsidRPr="00E74B07">
              <w:rPr>
                <w:rFonts w:ascii="Times New Roman" w:hAnsi="Times New Roman"/>
                <w:bCs/>
                <w:sz w:val="24"/>
                <w:szCs w:val="24"/>
              </w:rPr>
              <w:t>1</w:t>
            </w: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r w:rsidRPr="00E74B07">
              <w:rPr>
                <w:rFonts w:ascii="Times New Roman" w:hAnsi="Times New Roman"/>
                <w:bCs/>
                <w:sz w:val="24"/>
                <w:szCs w:val="24"/>
              </w:rPr>
              <w:t>1</w:t>
            </w: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r w:rsidRPr="00E74B07">
              <w:rPr>
                <w:rFonts w:ascii="Times New Roman" w:hAnsi="Times New Roman"/>
                <w:bCs/>
                <w:sz w:val="24"/>
                <w:szCs w:val="24"/>
              </w:rPr>
              <w:t>1</w:t>
            </w: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i/>
                <w:iCs/>
                <w:sz w:val="24"/>
                <w:szCs w:val="24"/>
              </w:rPr>
            </w:pPr>
          </w:p>
        </w:tc>
        <w:tc>
          <w:tcPr>
            <w:tcW w:w="5415" w:type="dxa"/>
            <w:gridSpan w:val="5"/>
            <w:vMerge w:val="restart"/>
            <w:shd w:val="clear" w:color="auto" w:fill="auto"/>
          </w:tcPr>
          <w:p w:rsidR="00E74B07" w:rsidRPr="00E74B07" w:rsidRDefault="00E74B07" w:rsidP="00FA63FA">
            <w:pPr>
              <w:spacing w:after="0" w:line="240" w:lineRule="auto"/>
              <w:rPr>
                <w:rFonts w:ascii="Times New Roman" w:hAnsi="Times New Roman"/>
                <w:i/>
                <w:iCs/>
                <w:sz w:val="24"/>
                <w:szCs w:val="24"/>
              </w:rPr>
            </w:pPr>
            <w:r w:rsidRPr="00E74B07">
              <w:rPr>
                <w:rFonts w:ascii="Times New Roman" w:hAnsi="Times New Roman"/>
                <w:i/>
                <w:iCs/>
                <w:sz w:val="24"/>
                <w:szCs w:val="24"/>
              </w:rPr>
              <w:lastRenderedPageBreak/>
              <w:t xml:space="preserve">Умение объяснять: </w:t>
            </w:r>
            <w:r w:rsidRPr="00E74B07">
              <w:rPr>
                <w:rFonts w:ascii="Times New Roman" w:hAnsi="Times New Roman"/>
                <w:sz w:val="24"/>
                <w:szCs w:val="24"/>
              </w:rPr>
              <w:t>географические особенности населения: размещения, расового состава, национального состава, хозяйственной деятельности.</w:t>
            </w:r>
          </w:p>
          <w:p w:rsidR="00E74B07" w:rsidRPr="00E74B07" w:rsidRDefault="00E74B07" w:rsidP="00FA63FA">
            <w:pPr>
              <w:spacing w:after="0" w:line="240" w:lineRule="auto"/>
              <w:rPr>
                <w:rFonts w:ascii="Times New Roman" w:hAnsi="Times New Roman"/>
                <w:i/>
                <w:iCs/>
                <w:sz w:val="24"/>
                <w:szCs w:val="24"/>
              </w:rPr>
            </w:pPr>
            <w:r w:rsidRPr="00E74B07">
              <w:rPr>
                <w:rFonts w:ascii="Times New Roman" w:hAnsi="Times New Roman"/>
                <w:i/>
                <w:iCs/>
                <w:sz w:val="24"/>
                <w:szCs w:val="24"/>
              </w:rPr>
              <w:t xml:space="preserve">Умение определять: </w:t>
            </w:r>
            <w:r w:rsidRPr="00E74B07">
              <w:rPr>
                <w:rFonts w:ascii="Times New Roman" w:hAnsi="Times New Roman"/>
                <w:sz w:val="24"/>
                <w:szCs w:val="24"/>
              </w:rPr>
              <w:t>географические объекты и явления по их существенным признакам, существенные признаки объектов и явлений:  человеческая раса;местоположение территорий с самой большой плотностью населения, областей распространения основных человеческих рас и религий.</w:t>
            </w:r>
          </w:p>
          <w:p w:rsidR="00E74B07" w:rsidRPr="00E74B07" w:rsidRDefault="00E74B07" w:rsidP="00FA63FA">
            <w:pPr>
              <w:spacing w:after="0" w:line="360" w:lineRule="auto"/>
              <w:jc w:val="both"/>
              <w:rPr>
                <w:rFonts w:ascii="Times New Roman" w:hAnsi="Times New Roman"/>
                <w:sz w:val="24"/>
                <w:szCs w:val="24"/>
              </w:rPr>
            </w:pPr>
          </w:p>
        </w:tc>
        <w:tc>
          <w:tcPr>
            <w:tcW w:w="2410" w:type="dxa"/>
            <w:vMerge w:val="restart"/>
            <w:shd w:val="clear" w:color="auto" w:fill="auto"/>
          </w:tcPr>
          <w:p w:rsidR="00E74B07" w:rsidRPr="00E74B07" w:rsidRDefault="00E74B07" w:rsidP="00FA63FA">
            <w:pPr>
              <w:spacing w:after="0" w:line="360" w:lineRule="auto"/>
              <w:jc w:val="both"/>
              <w:rPr>
                <w:rFonts w:ascii="Times New Roman" w:hAnsi="Times New Roman"/>
                <w:sz w:val="24"/>
                <w:szCs w:val="24"/>
              </w:rPr>
            </w:pPr>
          </w:p>
        </w:tc>
      </w:tr>
      <w:tr w:rsidR="00E74B07" w:rsidRPr="00E74B07" w:rsidTr="00FA63FA">
        <w:trPr>
          <w:trHeight w:val="376"/>
        </w:trPr>
        <w:tc>
          <w:tcPr>
            <w:tcW w:w="1526" w:type="dxa"/>
            <w:gridSpan w:val="2"/>
            <w:vMerge/>
            <w:shd w:val="clear" w:color="auto" w:fill="auto"/>
          </w:tcPr>
          <w:p w:rsidR="00E74B07" w:rsidRPr="00DC07EF" w:rsidRDefault="00E74B07" w:rsidP="00FA63FA">
            <w:pPr>
              <w:spacing w:after="0" w:line="240" w:lineRule="auto"/>
              <w:rPr>
                <w:rFonts w:ascii="Times New Roman" w:hAnsi="Times New Roman"/>
                <w:sz w:val="24"/>
                <w:szCs w:val="24"/>
              </w:rPr>
            </w:pPr>
          </w:p>
        </w:tc>
        <w:tc>
          <w:tcPr>
            <w:tcW w:w="1415" w:type="dxa"/>
            <w:gridSpan w:val="2"/>
            <w:vMerge/>
          </w:tcPr>
          <w:p w:rsidR="00E74B07" w:rsidRPr="00DC07EF" w:rsidRDefault="00E74B07" w:rsidP="00FA63FA">
            <w:pPr>
              <w:spacing w:after="0" w:line="240" w:lineRule="auto"/>
              <w:jc w:val="both"/>
              <w:rPr>
                <w:rFonts w:ascii="Times New Roman" w:hAnsi="Times New Roman"/>
                <w:i/>
                <w:iCs/>
                <w:sz w:val="24"/>
                <w:szCs w:val="24"/>
              </w:rPr>
            </w:pPr>
          </w:p>
        </w:tc>
        <w:tc>
          <w:tcPr>
            <w:tcW w:w="3438" w:type="dxa"/>
            <w:gridSpan w:val="3"/>
          </w:tcPr>
          <w:p w:rsidR="00E74B07" w:rsidRPr="00DC07EF" w:rsidRDefault="00E74B07" w:rsidP="00FA63FA">
            <w:pPr>
              <w:widowControl w:val="0"/>
              <w:suppressAutoHyphens/>
              <w:spacing w:line="240" w:lineRule="auto"/>
              <w:jc w:val="both"/>
              <w:rPr>
                <w:rFonts w:ascii="Times New Roman" w:hAnsi="Times New Roman"/>
                <w:bCs/>
                <w:sz w:val="24"/>
                <w:szCs w:val="24"/>
              </w:rPr>
            </w:pPr>
            <w:r w:rsidRPr="00DC07EF">
              <w:rPr>
                <w:rFonts w:ascii="Times New Roman" w:hAnsi="Times New Roman"/>
                <w:sz w:val="24"/>
                <w:szCs w:val="24"/>
              </w:rPr>
              <w:t xml:space="preserve">Охрана природы. Международная «Красная </w:t>
            </w:r>
            <w:r w:rsidRPr="00DC07EF">
              <w:rPr>
                <w:rFonts w:ascii="Times New Roman" w:hAnsi="Times New Roman"/>
                <w:sz w:val="24"/>
                <w:szCs w:val="24"/>
              </w:rPr>
              <w:lastRenderedPageBreak/>
              <w:t>книга». Особо охраняемые территории. Всемирное природное и культурное наследие.</w:t>
            </w:r>
          </w:p>
        </w:tc>
        <w:tc>
          <w:tcPr>
            <w:tcW w:w="1106" w:type="dxa"/>
            <w:gridSpan w:val="3"/>
            <w:vMerge/>
          </w:tcPr>
          <w:p w:rsidR="00E74B07" w:rsidRPr="00E74B07" w:rsidRDefault="00E74B07" w:rsidP="00FA63FA">
            <w:pPr>
              <w:spacing w:after="0" w:line="240" w:lineRule="auto"/>
              <w:jc w:val="both"/>
              <w:rPr>
                <w:rFonts w:ascii="Times New Roman" w:hAnsi="Times New Roman"/>
                <w:bCs/>
                <w:sz w:val="24"/>
                <w:szCs w:val="24"/>
              </w:rPr>
            </w:pPr>
          </w:p>
        </w:tc>
        <w:tc>
          <w:tcPr>
            <w:tcW w:w="5415" w:type="dxa"/>
            <w:gridSpan w:val="5"/>
            <w:vMerge/>
            <w:shd w:val="clear" w:color="auto" w:fill="auto"/>
          </w:tcPr>
          <w:p w:rsidR="00E74B07" w:rsidRPr="00E74B07" w:rsidRDefault="00E74B07" w:rsidP="00FA63FA">
            <w:pPr>
              <w:spacing w:after="0" w:line="240" w:lineRule="auto"/>
              <w:rPr>
                <w:rFonts w:ascii="Times New Roman" w:hAnsi="Times New Roman"/>
                <w:i/>
                <w:iCs/>
                <w:sz w:val="24"/>
                <w:szCs w:val="24"/>
              </w:rPr>
            </w:pPr>
          </w:p>
        </w:tc>
        <w:tc>
          <w:tcPr>
            <w:tcW w:w="2410" w:type="dxa"/>
            <w:vMerge/>
            <w:shd w:val="clear" w:color="auto" w:fill="auto"/>
          </w:tcPr>
          <w:p w:rsidR="00E74B07" w:rsidRPr="00E74B07" w:rsidRDefault="00E74B07" w:rsidP="00FA63FA">
            <w:pPr>
              <w:spacing w:after="0" w:line="240" w:lineRule="auto"/>
              <w:rPr>
                <w:rFonts w:ascii="Times New Roman" w:hAnsi="Times New Roman"/>
                <w:i/>
                <w:iCs/>
                <w:sz w:val="24"/>
                <w:szCs w:val="24"/>
              </w:rPr>
            </w:pPr>
          </w:p>
        </w:tc>
      </w:tr>
      <w:tr w:rsidR="00E74B07" w:rsidRPr="00E74B07" w:rsidTr="00FA63FA">
        <w:trPr>
          <w:trHeight w:val="527"/>
        </w:trPr>
        <w:tc>
          <w:tcPr>
            <w:tcW w:w="1526" w:type="dxa"/>
            <w:gridSpan w:val="2"/>
            <w:vMerge/>
            <w:shd w:val="clear" w:color="auto" w:fill="auto"/>
          </w:tcPr>
          <w:p w:rsidR="00E74B07" w:rsidRPr="00DC07EF" w:rsidRDefault="00E74B07" w:rsidP="00FA63FA">
            <w:pPr>
              <w:spacing w:after="0" w:line="240" w:lineRule="auto"/>
              <w:rPr>
                <w:rFonts w:ascii="Times New Roman" w:hAnsi="Times New Roman"/>
                <w:sz w:val="24"/>
                <w:szCs w:val="24"/>
              </w:rPr>
            </w:pPr>
          </w:p>
        </w:tc>
        <w:tc>
          <w:tcPr>
            <w:tcW w:w="1415" w:type="dxa"/>
            <w:gridSpan w:val="2"/>
            <w:vMerge/>
          </w:tcPr>
          <w:p w:rsidR="00E74B07" w:rsidRPr="00DC07EF" w:rsidRDefault="00E74B07" w:rsidP="00FA63FA">
            <w:pPr>
              <w:spacing w:after="0" w:line="240" w:lineRule="auto"/>
              <w:jc w:val="both"/>
              <w:rPr>
                <w:rFonts w:ascii="Times New Roman" w:hAnsi="Times New Roman"/>
                <w:i/>
                <w:iCs/>
                <w:sz w:val="24"/>
                <w:szCs w:val="24"/>
              </w:rPr>
            </w:pPr>
          </w:p>
        </w:tc>
        <w:tc>
          <w:tcPr>
            <w:tcW w:w="3438" w:type="dxa"/>
            <w:gridSpan w:val="3"/>
          </w:tcPr>
          <w:p w:rsidR="00E74B07" w:rsidRPr="00DC07EF" w:rsidRDefault="00E74B07" w:rsidP="00FA63FA">
            <w:pPr>
              <w:widowControl w:val="0"/>
              <w:suppressAutoHyphens/>
              <w:spacing w:line="240" w:lineRule="auto"/>
              <w:jc w:val="both"/>
              <w:rPr>
                <w:rFonts w:ascii="Times New Roman" w:eastAsia="DejaVu Sans" w:hAnsi="Times New Roman"/>
                <w:i/>
                <w:kern w:val="1"/>
                <w:sz w:val="24"/>
                <w:szCs w:val="24"/>
                <w:lang w:eastAsia="ar-SA"/>
              </w:rPr>
            </w:pPr>
            <w:r w:rsidRPr="00DC07EF">
              <w:rPr>
                <w:rFonts w:ascii="Times New Roman" w:hAnsi="Times New Roman"/>
                <w:sz w:val="24"/>
                <w:szCs w:val="24"/>
              </w:rPr>
              <w:t>Численность населения Земли и его размещение. Человеческие расы. Народы. География религий. Политическая карта мира. Этапы ее формирования.</w:t>
            </w:r>
            <w:r w:rsidR="00A71446" w:rsidRPr="00DC07EF">
              <w:rPr>
                <w:rFonts w:ascii="Times New Roman" w:hAnsi="Times New Roman"/>
                <w:sz w:val="24"/>
                <w:szCs w:val="24"/>
                <w:highlight w:val="yellow"/>
              </w:rPr>
              <w:t xml:space="preserve">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tc>
        <w:tc>
          <w:tcPr>
            <w:tcW w:w="1106" w:type="dxa"/>
            <w:gridSpan w:val="3"/>
            <w:vMerge/>
          </w:tcPr>
          <w:p w:rsidR="00E74B07" w:rsidRPr="00E74B07" w:rsidRDefault="00E74B07" w:rsidP="00FA63FA">
            <w:pPr>
              <w:spacing w:after="0" w:line="240" w:lineRule="auto"/>
              <w:jc w:val="both"/>
              <w:rPr>
                <w:rFonts w:ascii="Times New Roman" w:hAnsi="Times New Roman"/>
                <w:bCs/>
                <w:sz w:val="24"/>
                <w:szCs w:val="24"/>
              </w:rPr>
            </w:pPr>
          </w:p>
        </w:tc>
        <w:tc>
          <w:tcPr>
            <w:tcW w:w="5415" w:type="dxa"/>
            <w:gridSpan w:val="5"/>
            <w:vMerge/>
            <w:shd w:val="clear" w:color="auto" w:fill="auto"/>
          </w:tcPr>
          <w:p w:rsidR="00E74B07" w:rsidRPr="00E74B07" w:rsidRDefault="00E74B07" w:rsidP="00FA63FA">
            <w:pPr>
              <w:spacing w:after="0" w:line="240" w:lineRule="auto"/>
              <w:rPr>
                <w:rFonts w:ascii="Times New Roman" w:hAnsi="Times New Roman"/>
                <w:i/>
                <w:iCs/>
                <w:sz w:val="24"/>
                <w:szCs w:val="24"/>
              </w:rPr>
            </w:pPr>
          </w:p>
        </w:tc>
        <w:tc>
          <w:tcPr>
            <w:tcW w:w="2410" w:type="dxa"/>
            <w:vMerge/>
            <w:shd w:val="clear" w:color="auto" w:fill="auto"/>
          </w:tcPr>
          <w:p w:rsidR="00E74B07" w:rsidRPr="00E74B07" w:rsidRDefault="00E74B07" w:rsidP="00FA63FA">
            <w:pPr>
              <w:spacing w:after="0" w:line="240" w:lineRule="auto"/>
              <w:rPr>
                <w:rFonts w:ascii="Times New Roman" w:hAnsi="Times New Roman"/>
                <w:i/>
                <w:iCs/>
                <w:sz w:val="24"/>
                <w:szCs w:val="24"/>
              </w:rPr>
            </w:pPr>
          </w:p>
        </w:tc>
      </w:tr>
      <w:tr w:rsidR="00E74B07" w:rsidRPr="00E74B07" w:rsidTr="00FA63FA">
        <w:trPr>
          <w:trHeight w:val="741"/>
        </w:trPr>
        <w:tc>
          <w:tcPr>
            <w:tcW w:w="1526" w:type="dxa"/>
            <w:gridSpan w:val="2"/>
            <w:vMerge/>
            <w:shd w:val="clear" w:color="auto" w:fill="auto"/>
          </w:tcPr>
          <w:p w:rsidR="00E74B07" w:rsidRPr="00DC07EF" w:rsidRDefault="00E74B07" w:rsidP="00FA63FA">
            <w:pPr>
              <w:spacing w:after="0" w:line="240" w:lineRule="auto"/>
              <w:rPr>
                <w:rFonts w:ascii="Times New Roman" w:hAnsi="Times New Roman"/>
                <w:sz w:val="24"/>
                <w:szCs w:val="24"/>
              </w:rPr>
            </w:pPr>
          </w:p>
        </w:tc>
        <w:tc>
          <w:tcPr>
            <w:tcW w:w="1415" w:type="dxa"/>
            <w:gridSpan w:val="2"/>
            <w:vMerge/>
          </w:tcPr>
          <w:p w:rsidR="00E74B07" w:rsidRPr="00DC07EF" w:rsidRDefault="00E74B07" w:rsidP="00FA63FA">
            <w:pPr>
              <w:spacing w:after="0" w:line="240" w:lineRule="auto"/>
              <w:jc w:val="both"/>
              <w:rPr>
                <w:rFonts w:ascii="Times New Roman" w:hAnsi="Times New Roman"/>
                <w:i/>
                <w:iCs/>
                <w:sz w:val="24"/>
                <w:szCs w:val="24"/>
              </w:rPr>
            </w:pPr>
          </w:p>
        </w:tc>
        <w:tc>
          <w:tcPr>
            <w:tcW w:w="3438" w:type="dxa"/>
            <w:gridSpan w:val="3"/>
          </w:tcPr>
          <w:p w:rsidR="00E74B07" w:rsidRPr="00DC07EF" w:rsidRDefault="00E74B07" w:rsidP="00FA63FA">
            <w:pPr>
              <w:widowControl w:val="0"/>
              <w:suppressAutoHyphens/>
              <w:spacing w:line="240" w:lineRule="auto"/>
              <w:jc w:val="both"/>
              <w:rPr>
                <w:rFonts w:ascii="Times New Roman" w:eastAsia="DejaVu Sans" w:hAnsi="Times New Roman"/>
                <w:i/>
                <w:kern w:val="1"/>
                <w:sz w:val="24"/>
                <w:szCs w:val="24"/>
                <w:lang w:eastAsia="ar-SA"/>
              </w:rPr>
            </w:pPr>
            <w:r w:rsidRPr="00DC07EF">
              <w:rPr>
                <w:rFonts w:ascii="Times New Roman" w:hAnsi="Times New Roman"/>
                <w:sz w:val="24"/>
                <w:szCs w:val="24"/>
              </w:rPr>
              <w:t xml:space="preserve">  Страны современного мира.</w:t>
            </w:r>
          </w:p>
        </w:tc>
        <w:tc>
          <w:tcPr>
            <w:tcW w:w="1106" w:type="dxa"/>
            <w:gridSpan w:val="3"/>
            <w:vMerge/>
          </w:tcPr>
          <w:p w:rsidR="00E74B07" w:rsidRPr="00E74B07" w:rsidRDefault="00E74B07" w:rsidP="00FA63FA">
            <w:pPr>
              <w:spacing w:after="0" w:line="240" w:lineRule="auto"/>
              <w:jc w:val="both"/>
              <w:rPr>
                <w:rFonts w:ascii="Times New Roman" w:hAnsi="Times New Roman"/>
                <w:bCs/>
                <w:sz w:val="24"/>
                <w:szCs w:val="24"/>
              </w:rPr>
            </w:pPr>
          </w:p>
        </w:tc>
        <w:tc>
          <w:tcPr>
            <w:tcW w:w="5415" w:type="dxa"/>
            <w:gridSpan w:val="5"/>
            <w:vMerge/>
            <w:shd w:val="clear" w:color="auto" w:fill="auto"/>
          </w:tcPr>
          <w:p w:rsidR="00E74B07" w:rsidRPr="00E74B07" w:rsidRDefault="00E74B07" w:rsidP="00FA63FA">
            <w:pPr>
              <w:spacing w:after="0" w:line="240" w:lineRule="auto"/>
              <w:rPr>
                <w:rFonts w:ascii="Times New Roman" w:hAnsi="Times New Roman"/>
                <w:i/>
                <w:iCs/>
                <w:sz w:val="24"/>
                <w:szCs w:val="24"/>
              </w:rPr>
            </w:pPr>
          </w:p>
        </w:tc>
        <w:tc>
          <w:tcPr>
            <w:tcW w:w="2410" w:type="dxa"/>
            <w:vMerge/>
            <w:shd w:val="clear" w:color="auto" w:fill="auto"/>
          </w:tcPr>
          <w:p w:rsidR="00E74B07" w:rsidRPr="00E74B07" w:rsidRDefault="00E74B07" w:rsidP="00FA63FA">
            <w:pPr>
              <w:spacing w:after="0" w:line="240" w:lineRule="auto"/>
              <w:rPr>
                <w:rFonts w:ascii="Times New Roman" w:hAnsi="Times New Roman"/>
                <w:i/>
                <w:iCs/>
                <w:sz w:val="24"/>
                <w:szCs w:val="24"/>
              </w:rPr>
            </w:pPr>
          </w:p>
        </w:tc>
      </w:tr>
      <w:tr w:rsidR="00E74B07" w:rsidRPr="00E74B07" w:rsidTr="00FA63FA">
        <w:trPr>
          <w:trHeight w:val="1558"/>
        </w:trPr>
        <w:tc>
          <w:tcPr>
            <w:tcW w:w="1526" w:type="dxa"/>
            <w:gridSpan w:val="2"/>
            <w:vMerge/>
            <w:shd w:val="clear" w:color="auto" w:fill="auto"/>
          </w:tcPr>
          <w:p w:rsidR="00E74B07" w:rsidRPr="00DC07EF" w:rsidRDefault="00E74B07" w:rsidP="00FA63FA">
            <w:pPr>
              <w:spacing w:after="0" w:line="240" w:lineRule="auto"/>
              <w:rPr>
                <w:rFonts w:ascii="Times New Roman" w:hAnsi="Times New Roman"/>
                <w:sz w:val="24"/>
                <w:szCs w:val="24"/>
              </w:rPr>
            </w:pPr>
          </w:p>
        </w:tc>
        <w:tc>
          <w:tcPr>
            <w:tcW w:w="1415" w:type="dxa"/>
            <w:gridSpan w:val="2"/>
            <w:vMerge/>
          </w:tcPr>
          <w:p w:rsidR="00E74B07" w:rsidRPr="00DC07EF" w:rsidRDefault="00E74B07" w:rsidP="00FA63FA">
            <w:pPr>
              <w:spacing w:after="0" w:line="240" w:lineRule="auto"/>
              <w:jc w:val="both"/>
              <w:rPr>
                <w:rFonts w:ascii="Times New Roman" w:hAnsi="Times New Roman"/>
                <w:i/>
                <w:iCs/>
                <w:sz w:val="24"/>
                <w:szCs w:val="24"/>
              </w:rPr>
            </w:pPr>
          </w:p>
        </w:tc>
        <w:tc>
          <w:tcPr>
            <w:tcW w:w="3438" w:type="dxa"/>
            <w:gridSpan w:val="3"/>
          </w:tcPr>
          <w:p w:rsidR="00E74B07" w:rsidRDefault="00A71446" w:rsidP="00FA63FA">
            <w:pPr>
              <w:spacing w:line="240" w:lineRule="auto"/>
              <w:jc w:val="both"/>
              <w:rPr>
                <w:rFonts w:ascii="Times New Roman" w:hAnsi="Times New Roman"/>
                <w:sz w:val="24"/>
                <w:szCs w:val="24"/>
              </w:rPr>
            </w:pPr>
            <w:r w:rsidRPr="00DC07EF">
              <w:rPr>
                <w:rFonts w:ascii="Times New Roman" w:hAnsi="Times New Roman"/>
                <w:sz w:val="24"/>
                <w:szCs w:val="24"/>
              </w:rPr>
              <w:t>Пр.р.10</w:t>
            </w:r>
            <w:r w:rsidR="00E74B07" w:rsidRPr="00DC07EF">
              <w:rPr>
                <w:rFonts w:ascii="Times New Roman" w:hAnsi="Times New Roman"/>
                <w:sz w:val="24"/>
                <w:szCs w:val="24"/>
              </w:rPr>
              <w:t>.  Определение и сравнение различий в численности, плотности и динамике населения разных регионов и стран мира</w:t>
            </w:r>
            <w:r w:rsidR="00DC07EF">
              <w:rPr>
                <w:rFonts w:ascii="Times New Roman" w:hAnsi="Times New Roman"/>
                <w:sz w:val="24"/>
                <w:szCs w:val="24"/>
              </w:rPr>
              <w:t>.</w:t>
            </w:r>
          </w:p>
          <w:p w:rsidR="00DC07EF" w:rsidRPr="00DC07EF" w:rsidRDefault="00DC07EF" w:rsidP="00FA63FA">
            <w:pPr>
              <w:spacing w:line="240" w:lineRule="auto"/>
              <w:rPr>
                <w:rFonts w:ascii="Times New Roman" w:hAnsi="Times New Roman"/>
                <w:b/>
                <w:sz w:val="24"/>
                <w:szCs w:val="24"/>
              </w:rPr>
            </w:pPr>
            <w:r w:rsidRPr="00DC07EF">
              <w:rPr>
                <w:rFonts w:ascii="Times New Roman" w:hAnsi="Times New Roman"/>
                <w:b/>
                <w:sz w:val="24"/>
                <w:szCs w:val="24"/>
              </w:rPr>
              <w:t>Кр.р. 1по теме « Человек – хозяин планеты»</w:t>
            </w:r>
          </w:p>
          <w:p w:rsidR="00DC07EF" w:rsidRPr="00DC07EF" w:rsidRDefault="00DC07EF" w:rsidP="00FA63FA">
            <w:pPr>
              <w:spacing w:line="240" w:lineRule="auto"/>
              <w:jc w:val="both"/>
              <w:rPr>
                <w:rFonts w:ascii="Times New Roman" w:hAnsi="Times New Roman"/>
                <w:sz w:val="24"/>
                <w:szCs w:val="24"/>
              </w:rPr>
            </w:pPr>
          </w:p>
        </w:tc>
        <w:tc>
          <w:tcPr>
            <w:tcW w:w="1106" w:type="dxa"/>
            <w:gridSpan w:val="3"/>
            <w:vMerge/>
          </w:tcPr>
          <w:p w:rsidR="00E74B07" w:rsidRPr="00E74B07" w:rsidRDefault="00E74B07" w:rsidP="00FA63FA">
            <w:pPr>
              <w:spacing w:after="0" w:line="240" w:lineRule="auto"/>
              <w:jc w:val="both"/>
              <w:rPr>
                <w:rFonts w:ascii="Times New Roman" w:hAnsi="Times New Roman"/>
                <w:bCs/>
                <w:sz w:val="24"/>
                <w:szCs w:val="24"/>
              </w:rPr>
            </w:pPr>
          </w:p>
        </w:tc>
        <w:tc>
          <w:tcPr>
            <w:tcW w:w="5415" w:type="dxa"/>
            <w:gridSpan w:val="5"/>
            <w:vMerge/>
            <w:shd w:val="clear" w:color="auto" w:fill="auto"/>
          </w:tcPr>
          <w:p w:rsidR="00E74B07" w:rsidRPr="00E74B07" w:rsidRDefault="00E74B07" w:rsidP="00FA63FA">
            <w:pPr>
              <w:spacing w:after="0" w:line="240" w:lineRule="auto"/>
              <w:rPr>
                <w:rFonts w:ascii="Times New Roman" w:hAnsi="Times New Roman"/>
                <w:i/>
                <w:iCs/>
                <w:sz w:val="24"/>
                <w:szCs w:val="24"/>
              </w:rPr>
            </w:pPr>
          </w:p>
        </w:tc>
        <w:tc>
          <w:tcPr>
            <w:tcW w:w="2410" w:type="dxa"/>
            <w:vMerge/>
            <w:shd w:val="clear" w:color="auto" w:fill="auto"/>
          </w:tcPr>
          <w:p w:rsidR="00E74B07" w:rsidRPr="00E74B07" w:rsidRDefault="00E74B07" w:rsidP="00FA63FA">
            <w:pPr>
              <w:spacing w:after="0" w:line="240" w:lineRule="auto"/>
              <w:rPr>
                <w:rFonts w:ascii="Times New Roman" w:hAnsi="Times New Roman"/>
                <w:i/>
                <w:iCs/>
                <w:sz w:val="24"/>
                <w:szCs w:val="24"/>
              </w:rPr>
            </w:pPr>
          </w:p>
        </w:tc>
      </w:tr>
      <w:tr w:rsidR="00E74B07" w:rsidRPr="00E74B07" w:rsidTr="00FA63FA">
        <w:trPr>
          <w:trHeight w:val="1386"/>
        </w:trPr>
        <w:tc>
          <w:tcPr>
            <w:tcW w:w="1526" w:type="dxa"/>
            <w:gridSpan w:val="2"/>
            <w:vMerge w:val="restart"/>
            <w:shd w:val="clear" w:color="auto" w:fill="auto"/>
          </w:tcPr>
          <w:p w:rsidR="00E74B07" w:rsidRPr="00DC07EF" w:rsidRDefault="00E74B07" w:rsidP="00FA63FA">
            <w:pPr>
              <w:spacing w:after="0" w:line="240" w:lineRule="auto"/>
              <w:rPr>
                <w:rFonts w:ascii="Times New Roman" w:hAnsi="Times New Roman"/>
                <w:bCs/>
                <w:sz w:val="24"/>
                <w:szCs w:val="24"/>
              </w:rPr>
            </w:pPr>
            <w:r w:rsidRPr="00DC07EF">
              <w:rPr>
                <w:rFonts w:ascii="Times New Roman" w:hAnsi="Times New Roman"/>
                <w:bCs/>
                <w:sz w:val="24"/>
                <w:szCs w:val="24"/>
              </w:rPr>
              <w:lastRenderedPageBreak/>
              <w:t xml:space="preserve">Раздел 2. </w:t>
            </w:r>
          </w:p>
          <w:p w:rsidR="00E74B07" w:rsidRPr="00DC07EF" w:rsidRDefault="00E74B07" w:rsidP="00FA63FA">
            <w:pPr>
              <w:spacing w:after="0" w:line="240" w:lineRule="auto"/>
              <w:rPr>
                <w:rFonts w:ascii="Times New Roman" w:hAnsi="Times New Roman"/>
                <w:bCs/>
                <w:sz w:val="24"/>
                <w:szCs w:val="24"/>
              </w:rPr>
            </w:pPr>
            <w:r w:rsidRPr="00DC07EF">
              <w:rPr>
                <w:rFonts w:ascii="Times New Roman" w:hAnsi="Times New Roman"/>
                <w:bCs/>
                <w:sz w:val="24"/>
                <w:szCs w:val="24"/>
              </w:rPr>
              <w:t>Материки</w:t>
            </w:r>
          </w:p>
          <w:p w:rsidR="00E74B07" w:rsidRPr="00DC07EF" w:rsidRDefault="00E74B07" w:rsidP="00FA63FA">
            <w:pPr>
              <w:spacing w:after="0" w:line="240" w:lineRule="auto"/>
              <w:rPr>
                <w:rFonts w:ascii="Times New Roman" w:hAnsi="Times New Roman"/>
                <w:bCs/>
                <w:sz w:val="24"/>
                <w:szCs w:val="24"/>
              </w:rPr>
            </w:pPr>
            <w:r w:rsidRPr="00DC07EF">
              <w:rPr>
                <w:rFonts w:ascii="Times New Roman" w:hAnsi="Times New Roman"/>
                <w:bCs/>
                <w:sz w:val="24"/>
                <w:szCs w:val="24"/>
              </w:rPr>
              <w:t xml:space="preserve"> планеты </w:t>
            </w:r>
          </w:p>
          <w:p w:rsidR="00E74B07" w:rsidRPr="00DC07EF" w:rsidRDefault="00E74B07" w:rsidP="00FA63FA">
            <w:pPr>
              <w:spacing w:after="0" w:line="240" w:lineRule="auto"/>
              <w:rPr>
                <w:rFonts w:ascii="Times New Roman" w:hAnsi="Times New Roman"/>
                <w:bCs/>
                <w:sz w:val="24"/>
                <w:szCs w:val="24"/>
              </w:rPr>
            </w:pPr>
            <w:r w:rsidRPr="00DC07EF">
              <w:rPr>
                <w:rFonts w:ascii="Times New Roman" w:hAnsi="Times New Roman"/>
                <w:bCs/>
                <w:sz w:val="24"/>
                <w:szCs w:val="24"/>
              </w:rPr>
              <w:t xml:space="preserve">Земля </w:t>
            </w:r>
          </w:p>
          <w:p w:rsidR="00E74B07" w:rsidRPr="00DC07EF" w:rsidRDefault="00E74B07" w:rsidP="00FA63FA">
            <w:pPr>
              <w:tabs>
                <w:tab w:val="num" w:pos="0"/>
              </w:tabs>
              <w:spacing w:after="0" w:line="240" w:lineRule="auto"/>
              <w:rPr>
                <w:rFonts w:ascii="Times New Roman" w:hAnsi="Times New Roman"/>
                <w:bCs/>
                <w:sz w:val="24"/>
                <w:szCs w:val="24"/>
              </w:rPr>
            </w:pPr>
          </w:p>
          <w:p w:rsidR="00E74B07" w:rsidRPr="00DC07EF" w:rsidRDefault="00E74B07" w:rsidP="00FA63FA">
            <w:pPr>
              <w:spacing w:after="0" w:line="240" w:lineRule="auto"/>
              <w:rPr>
                <w:rFonts w:ascii="Times New Roman" w:hAnsi="Times New Roman"/>
                <w:sz w:val="24"/>
                <w:szCs w:val="24"/>
              </w:rPr>
            </w:pPr>
          </w:p>
        </w:tc>
        <w:tc>
          <w:tcPr>
            <w:tcW w:w="1415" w:type="dxa"/>
            <w:gridSpan w:val="2"/>
            <w:vMerge w:val="restart"/>
          </w:tcPr>
          <w:p w:rsidR="00E74B07" w:rsidRPr="00DC07EF" w:rsidRDefault="00E74B07" w:rsidP="00FA63FA">
            <w:pPr>
              <w:spacing w:after="0" w:line="240" w:lineRule="auto"/>
              <w:rPr>
                <w:rFonts w:ascii="Times New Roman" w:hAnsi="Times New Roman"/>
                <w:sz w:val="24"/>
                <w:szCs w:val="24"/>
              </w:rPr>
            </w:pPr>
            <w:r w:rsidRPr="00DC07EF">
              <w:rPr>
                <w:rFonts w:ascii="Times New Roman" w:hAnsi="Times New Roman"/>
                <w:bCs/>
                <w:sz w:val="24"/>
                <w:szCs w:val="24"/>
              </w:rPr>
              <w:t>43 часа</w:t>
            </w:r>
          </w:p>
        </w:tc>
        <w:tc>
          <w:tcPr>
            <w:tcW w:w="3438" w:type="dxa"/>
            <w:gridSpan w:val="3"/>
          </w:tcPr>
          <w:p w:rsidR="00E74B07" w:rsidRPr="00DC07EF" w:rsidRDefault="00E74B07" w:rsidP="00FA63FA">
            <w:pPr>
              <w:spacing w:after="0" w:line="240" w:lineRule="auto"/>
              <w:rPr>
                <w:rFonts w:ascii="Times New Roman" w:hAnsi="Times New Roman"/>
                <w:bCs/>
                <w:sz w:val="24"/>
                <w:szCs w:val="24"/>
              </w:rPr>
            </w:pPr>
            <w:r w:rsidRPr="00DC07EF">
              <w:rPr>
                <w:rFonts w:ascii="Times New Roman" w:hAnsi="Times New Roman"/>
                <w:bCs/>
                <w:sz w:val="24"/>
                <w:szCs w:val="24"/>
              </w:rPr>
              <w:t xml:space="preserve">Тема 1. Африка — материк коротких теней </w:t>
            </w:r>
          </w:p>
          <w:p w:rsidR="00E74B07" w:rsidRPr="00DC07EF" w:rsidRDefault="00E74B07" w:rsidP="00FA63FA">
            <w:pPr>
              <w:widowControl w:val="0"/>
              <w:suppressAutoHyphens/>
              <w:spacing w:after="0" w:line="240" w:lineRule="auto"/>
              <w:rPr>
                <w:rFonts w:ascii="Times New Roman" w:eastAsia="DejaVu Sans" w:hAnsi="Times New Roman"/>
                <w:kern w:val="1"/>
                <w:sz w:val="24"/>
                <w:szCs w:val="24"/>
                <w:lang w:eastAsia="ar-SA"/>
              </w:rPr>
            </w:pPr>
          </w:p>
          <w:p w:rsidR="00E74B07" w:rsidRPr="00DC07EF" w:rsidRDefault="00A71446" w:rsidP="00FA63FA">
            <w:pPr>
              <w:spacing w:line="240" w:lineRule="auto"/>
              <w:jc w:val="both"/>
              <w:rPr>
                <w:rFonts w:ascii="Times New Roman" w:hAnsi="Times New Roman"/>
                <w:sz w:val="24"/>
                <w:szCs w:val="24"/>
              </w:rPr>
            </w:pPr>
            <w:r w:rsidRPr="00DC07EF">
              <w:rPr>
                <w:rFonts w:ascii="Times New Roman" w:hAnsi="Times New Roman"/>
                <w:sz w:val="24"/>
                <w:szCs w:val="24"/>
                <w:highlight w:val="yellow"/>
              </w:rPr>
              <w:t>Африка. Австралия и Океания. Южная Америка. Антарктида</w:t>
            </w:r>
            <w:r w:rsidRPr="00DC07EF">
              <w:rPr>
                <w:rFonts w:ascii="Times New Roman" w:hAnsi="Times New Roman"/>
                <w:b/>
                <w:sz w:val="24"/>
                <w:szCs w:val="24"/>
              </w:rPr>
              <w:t xml:space="preserve"> </w:t>
            </w:r>
            <w:r w:rsidR="00E74B07" w:rsidRPr="00DC07EF">
              <w:rPr>
                <w:rFonts w:ascii="Times New Roman" w:hAnsi="Times New Roman"/>
                <w:sz w:val="24"/>
                <w:szCs w:val="24"/>
              </w:rPr>
              <w:t>История открытия, изучения и освоения. Особенности географического положения и его влияние на природу материка. Африка — древний материк.</w:t>
            </w:r>
          </w:p>
          <w:p w:rsidR="00E74B07" w:rsidRPr="00DC07EF" w:rsidRDefault="00A71446" w:rsidP="00FA63FA">
            <w:pPr>
              <w:spacing w:after="0" w:line="240" w:lineRule="auto"/>
              <w:jc w:val="both"/>
              <w:rPr>
                <w:rFonts w:ascii="Times New Roman" w:hAnsi="Times New Roman"/>
                <w:sz w:val="24"/>
                <w:szCs w:val="24"/>
              </w:rPr>
            </w:pPr>
            <w:r w:rsidRPr="00DC07EF">
              <w:rPr>
                <w:rFonts w:ascii="Times New Roman" w:hAnsi="Times New Roman"/>
                <w:sz w:val="24"/>
                <w:szCs w:val="24"/>
              </w:rPr>
              <w:t>Пр.р.11</w:t>
            </w:r>
            <w:r w:rsidR="00E74B07" w:rsidRPr="00DC07EF">
              <w:rPr>
                <w:rFonts w:ascii="Times New Roman" w:hAnsi="Times New Roman"/>
                <w:sz w:val="24"/>
                <w:szCs w:val="24"/>
              </w:rPr>
              <w:t>. Определение координат крайних точек материка, его протяженности с севера на юг в градусной мере и километрах.</w:t>
            </w:r>
          </w:p>
        </w:tc>
        <w:tc>
          <w:tcPr>
            <w:tcW w:w="1106" w:type="dxa"/>
            <w:gridSpan w:val="3"/>
            <w:vMerge w:val="restart"/>
          </w:tcPr>
          <w:p w:rsidR="00E74B07" w:rsidRPr="00E74B07" w:rsidRDefault="00E74B07" w:rsidP="00FA63FA">
            <w:pPr>
              <w:spacing w:after="0" w:line="240" w:lineRule="auto"/>
              <w:rPr>
                <w:rFonts w:ascii="Times New Roman" w:hAnsi="Times New Roman"/>
                <w:bCs/>
                <w:sz w:val="24"/>
                <w:szCs w:val="24"/>
              </w:rPr>
            </w:pPr>
            <w:r w:rsidRPr="00E74B07">
              <w:rPr>
                <w:rFonts w:ascii="Times New Roman" w:hAnsi="Times New Roman"/>
                <w:bCs/>
                <w:sz w:val="24"/>
                <w:szCs w:val="24"/>
              </w:rPr>
              <w:t>9 ч</w:t>
            </w:r>
          </w:p>
          <w:p w:rsidR="00E74B07" w:rsidRPr="00E74B07" w:rsidRDefault="00E74B07" w:rsidP="00FA63FA">
            <w:pPr>
              <w:spacing w:after="0" w:line="240" w:lineRule="auto"/>
              <w:rPr>
                <w:rFonts w:ascii="Times New Roman" w:hAnsi="Times New Roman"/>
                <w:bCs/>
                <w:sz w:val="24"/>
                <w:szCs w:val="24"/>
              </w:rPr>
            </w:pPr>
          </w:p>
          <w:p w:rsidR="00E74B07" w:rsidRPr="00E74B07" w:rsidRDefault="00E74B07" w:rsidP="00FA63FA">
            <w:pPr>
              <w:spacing w:after="0" w:line="240" w:lineRule="auto"/>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r w:rsidRPr="00E74B07">
              <w:rPr>
                <w:rFonts w:ascii="Times New Roman" w:hAnsi="Times New Roman"/>
                <w:bCs/>
                <w:sz w:val="24"/>
                <w:szCs w:val="24"/>
              </w:rPr>
              <w:t>1</w:t>
            </w: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r w:rsidRPr="00E74B07">
              <w:rPr>
                <w:rFonts w:ascii="Times New Roman" w:hAnsi="Times New Roman"/>
                <w:bCs/>
                <w:sz w:val="24"/>
                <w:szCs w:val="24"/>
              </w:rPr>
              <w:t>1</w:t>
            </w: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r w:rsidRPr="00E74B07">
              <w:rPr>
                <w:rFonts w:ascii="Times New Roman" w:hAnsi="Times New Roman"/>
                <w:bCs/>
                <w:sz w:val="24"/>
                <w:szCs w:val="24"/>
              </w:rPr>
              <w:t>1</w:t>
            </w: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r w:rsidRPr="00E74B07">
              <w:rPr>
                <w:rFonts w:ascii="Times New Roman" w:hAnsi="Times New Roman"/>
                <w:bCs/>
                <w:sz w:val="24"/>
                <w:szCs w:val="24"/>
              </w:rPr>
              <w:t>1</w:t>
            </w: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r w:rsidRPr="00E74B07">
              <w:rPr>
                <w:rFonts w:ascii="Times New Roman" w:hAnsi="Times New Roman"/>
                <w:bCs/>
                <w:sz w:val="24"/>
                <w:szCs w:val="24"/>
              </w:rPr>
              <w:t>1</w:t>
            </w: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r w:rsidRPr="00E74B07">
              <w:rPr>
                <w:rFonts w:ascii="Times New Roman" w:hAnsi="Times New Roman"/>
                <w:bCs/>
                <w:sz w:val="24"/>
                <w:szCs w:val="24"/>
              </w:rPr>
              <w:t>1</w:t>
            </w: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r w:rsidRPr="00E74B07">
              <w:rPr>
                <w:rFonts w:ascii="Times New Roman" w:hAnsi="Times New Roman"/>
                <w:bCs/>
                <w:sz w:val="24"/>
                <w:szCs w:val="24"/>
              </w:rPr>
              <w:t>1</w:t>
            </w: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r w:rsidRPr="00E74B07">
              <w:rPr>
                <w:rFonts w:ascii="Times New Roman" w:hAnsi="Times New Roman"/>
                <w:bCs/>
                <w:sz w:val="24"/>
                <w:szCs w:val="24"/>
              </w:rPr>
              <w:t>1</w:t>
            </w: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sz w:val="24"/>
                <w:szCs w:val="24"/>
              </w:rPr>
            </w:pPr>
            <w:r w:rsidRPr="00E74B07">
              <w:rPr>
                <w:rFonts w:ascii="Times New Roman" w:hAnsi="Times New Roman"/>
                <w:bCs/>
                <w:sz w:val="24"/>
                <w:szCs w:val="24"/>
              </w:rPr>
              <w:t>1</w:t>
            </w:r>
          </w:p>
        </w:tc>
        <w:tc>
          <w:tcPr>
            <w:tcW w:w="5415" w:type="dxa"/>
            <w:gridSpan w:val="5"/>
            <w:vMerge w:val="restart"/>
            <w:shd w:val="clear" w:color="auto" w:fill="auto"/>
          </w:tcPr>
          <w:p w:rsidR="00E74B07" w:rsidRPr="00E74B07" w:rsidRDefault="00E74B07" w:rsidP="00FA63FA">
            <w:pPr>
              <w:spacing w:after="0" w:line="240" w:lineRule="auto"/>
              <w:jc w:val="both"/>
              <w:rPr>
                <w:rFonts w:ascii="Times New Roman" w:hAnsi="Times New Roman"/>
                <w:i/>
                <w:iCs/>
                <w:sz w:val="24"/>
                <w:szCs w:val="24"/>
              </w:rPr>
            </w:pPr>
            <w:r w:rsidRPr="00E74B07">
              <w:rPr>
                <w:rFonts w:ascii="Times New Roman" w:hAnsi="Times New Roman"/>
                <w:i/>
                <w:iCs/>
                <w:sz w:val="24"/>
                <w:szCs w:val="24"/>
              </w:rPr>
              <w:lastRenderedPageBreak/>
              <w:t xml:space="preserve">Умение объяснять: </w:t>
            </w:r>
            <w:r w:rsidRPr="00E74B07">
              <w:rPr>
                <w:rFonts w:ascii="Times New Roman" w:hAnsi="Times New Roman"/>
                <w:sz w:val="24"/>
                <w:szCs w:val="24"/>
              </w:rPr>
              <w:t>географические особенности природы материка в целом и отдельных его регионов;географические особенности отдельных стран;следствия выдающихся географических открытий и путешествий.</w:t>
            </w:r>
          </w:p>
          <w:p w:rsidR="00E74B07" w:rsidRPr="00E74B07" w:rsidRDefault="00E74B07" w:rsidP="00FA63FA">
            <w:pPr>
              <w:spacing w:after="0" w:line="240" w:lineRule="auto"/>
              <w:jc w:val="both"/>
              <w:rPr>
                <w:rFonts w:ascii="Times New Roman" w:hAnsi="Times New Roman"/>
                <w:i/>
                <w:iCs/>
                <w:sz w:val="24"/>
                <w:szCs w:val="24"/>
              </w:rPr>
            </w:pPr>
            <w:r w:rsidRPr="00E74B07">
              <w:rPr>
                <w:rFonts w:ascii="Times New Roman" w:hAnsi="Times New Roman"/>
                <w:i/>
                <w:iCs/>
                <w:sz w:val="24"/>
                <w:szCs w:val="24"/>
              </w:rPr>
              <w:t xml:space="preserve">Умение определять: </w:t>
            </w:r>
            <w:r w:rsidRPr="00E74B07">
              <w:rPr>
                <w:rFonts w:ascii="Times New Roman" w:hAnsi="Times New Roman"/>
                <w:sz w:val="24"/>
                <w:szCs w:val="24"/>
              </w:rPr>
              <w:t xml:space="preserve">географические объекты и явления по их существенным признакам, существенные признаки объектов и явлений;местоположение отдельных территорий по их существенным признакам. </w:t>
            </w:r>
          </w:p>
          <w:p w:rsidR="00E74B07" w:rsidRPr="00E74B07" w:rsidRDefault="00E74B07" w:rsidP="00FA63FA">
            <w:pPr>
              <w:spacing w:after="0" w:line="240" w:lineRule="auto"/>
              <w:rPr>
                <w:rFonts w:ascii="Times New Roman" w:hAnsi="Times New Roman"/>
                <w:sz w:val="24"/>
                <w:szCs w:val="24"/>
              </w:rPr>
            </w:pPr>
          </w:p>
        </w:tc>
        <w:tc>
          <w:tcPr>
            <w:tcW w:w="2410" w:type="dxa"/>
            <w:vMerge w:val="restart"/>
            <w:shd w:val="clear" w:color="auto" w:fill="auto"/>
          </w:tcPr>
          <w:p w:rsidR="00E74B07" w:rsidRPr="00E74B07" w:rsidRDefault="00D872B2" w:rsidP="00FA63FA">
            <w:pPr>
              <w:spacing w:after="0" w:line="240" w:lineRule="auto"/>
              <w:rPr>
                <w:rFonts w:ascii="Times New Roman" w:hAnsi="Times New Roman"/>
                <w:sz w:val="24"/>
                <w:szCs w:val="24"/>
              </w:rPr>
            </w:pPr>
            <w:r>
              <w:rPr>
                <w:rFonts w:ascii="Times New Roman" w:hAnsi="Times New Roman"/>
                <w:sz w:val="24"/>
                <w:szCs w:val="24"/>
              </w:rPr>
              <w:t xml:space="preserve"> 1,2,3,4,5.6,7,8,9</w:t>
            </w:r>
          </w:p>
        </w:tc>
      </w:tr>
      <w:tr w:rsidR="00E74B07" w:rsidRPr="00E74B07" w:rsidTr="00FA63FA">
        <w:trPr>
          <w:trHeight w:val="720"/>
        </w:trPr>
        <w:tc>
          <w:tcPr>
            <w:tcW w:w="1526" w:type="dxa"/>
            <w:gridSpan w:val="2"/>
            <w:vMerge/>
            <w:shd w:val="clear" w:color="auto" w:fill="auto"/>
          </w:tcPr>
          <w:p w:rsidR="00E74B07" w:rsidRPr="00DC07EF" w:rsidRDefault="00E74B07" w:rsidP="00FA63FA">
            <w:pPr>
              <w:spacing w:after="0" w:line="240" w:lineRule="auto"/>
              <w:rPr>
                <w:rFonts w:ascii="Times New Roman" w:hAnsi="Times New Roman"/>
                <w:bCs/>
                <w:sz w:val="24"/>
                <w:szCs w:val="24"/>
              </w:rPr>
            </w:pPr>
          </w:p>
        </w:tc>
        <w:tc>
          <w:tcPr>
            <w:tcW w:w="1415" w:type="dxa"/>
            <w:gridSpan w:val="2"/>
            <w:vMerge/>
          </w:tcPr>
          <w:p w:rsidR="00E74B07" w:rsidRPr="00DC07EF" w:rsidRDefault="00E74B07" w:rsidP="00FA63FA">
            <w:pPr>
              <w:spacing w:after="0" w:line="240" w:lineRule="auto"/>
              <w:rPr>
                <w:rFonts w:ascii="Times New Roman" w:hAnsi="Times New Roman"/>
                <w:bCs/>
                <w:sz w:val="24"/>
                <w:szCs w:val="24"/>
                <w:highlight w:val="red"/>
              </w:rPr>
            </w:pPr>
          </w:p>
        </w:tc>
        <w:tc>
          <w:tcPr>
            <w:tcW w:w="3438" w:type="dxa"/>
            <w:gridSpan w:val="3"/>
          </w:tcPr>
          <w:p w:rsidR="00E74B07" w:rsidRPr="00DC07EF" w:rsidRDefault="00E74B07" w:rsidP="00FA63FA">
            <w:pPr>
              <w:spacing w:line="240" w:lineRule="auto"/>
              <w:jc w:val="both"/>
              <w:rPr>
                <w:rFonts w:ascii="Times New Roman" w:hAnsi="Times New Roman"/>
                <w:sz w:val="24"/>
                <w:szCs w:val="24"/>
              </w:rPr>
            </w:pPr>
            <w:r w:rsidRPr="00DC07EF">
              <w:rPr>
                <w:rFonts w:ascii="Times New Roman" w:hAnsi="Times New Roman"/>
                <w:sz w:val="24"/>
                <w:szCs w:val="24"/>
              </w:rPr>
              <w:t>Главные черты рельефа и геологического строения: преобладание плоскогорий и Великий Африканский разлом. Полезные ископаемые: золото, алмазы, руды.</w:t>
            </w:r>
          </w:p>
          <w:p w:rsidR="00E74B07" w:rsidRPr="00DC07EF" w:rsidRDefault="00A71446" w:rsidP="00FA63FA">
            <w:pPr>
              <w:widowControl w:val="0"/>
              <w:suppressAutoHyphens/>
              <w:spacing w:after="0" w:line="240" w:lineRule="auto"/>
              <w:jc w:val="both"/>
              <w:rPr>
                <w:rFonts w:ascii="Times New Roman" w:eastAsia="DejaVu Sans" w:hAnsi="Times New Roman"/>
                <w:kern w:val="1"/>
                <w:sz w:val="24"/>
                <w:szCs w:val="24"/>
                <w:lang w:eastAsia="ar-SA"/>
              </w:rPr>
            </w:pPr>
            <w:r w:rsidRPr="00DC07EF">
              <w:rPr>
                <w:rFonts w:ascii="Times New Roman" w:hAnsi="Times New Roman"/>
                <w:sz w:val="24"/>
                <w:szCs w:val="24"/>
              </w:rPr>
              <w:t>Пр.р.12</w:t>
            </w:r>
            <w:r w:rsidR="00E74B07" w:rsidRPr="00DC07EF">
              <w:rPr>
                <w:rFonts w:ascii="Times New Roman" w:hAnsi="Times New Roman"/>
                <w:sz w:val="24"/>
                <w:szCs w:val="24"/>
              </w:rPr>
              <w:t xml:space="preserve">. Обозначение на контурной карте главных форм рельефа и месторождений </w:t>
            </w:r>
            <w:r w:rsidR="00E74B07" w:rsidRPr="00DC07EF">
              <w:rPr>
                <w:rFonts w:ascii="Times New Roman" w:hAnsi="Times New Roman"/>
                <w:sz w:val="24"/>
                <w:szCs w:val="24"/>
              </w:rPr>
              <w:lastRenderedPageBreak/>
              <w:t xml:space="preserve">полезных ископаемых  </w:t>
            </w:r>
          </w:p>
        </w:tc>
        <w:tc>
          <w:tcPr>
            <w:tcW w:w="1106" w:type="dxa"/>
            <w:gridSpan w:val="3"/>
            <w:vMerge/>
          </w:tcPr>
          <w:p w:rsidR="00E74B07" w:rsidRPr="00E74B07" w:rsidRDefault="00E74B07" w:rsidP="00FA63FA">
            <w:pPr>
              <w:spacing w:after="0" w:line="240" w:lineRule="auto"/>
              <w:rPr>
                <w:rFonts w:ascii="Times New Roman" w:hAnsi="Times New Roman"/>
                <w:bCs/>
                <w:sz w:val="24"/>
                <w:szCs w:val="24"/>
              </w:rPr>
            </w:pPr>
          </w:p>
        </w:tc>
        <w:tc>
          <w:tcPr>
            <w:tcW w:w="5415" w:type="dxa"/>
            <w:gridSpan w:val="5"/>
            <w:vMerge/>
            <w:shd w:val="clear" w:color="auto" w:fill="auto"/>
          </w:tcPr>
          <w:p w:rsidR="00E74B07" w:rsidRPr="00E74B07" w:rsidRDefault="00E74B07" w:rsidP="00FA63FA">
            <w:pPr>
              <w:spacing w:after="0" w:line="240" w:lineRule="auto"/>
              <w:jc w:val="both"/>
              <w:rPr>
                <w:rFonts w:ascii="Times New Roman" w:hAnsi="Times New Roman"/>
                <w:i/>
                <w:iCs/>
                <w:sz w:val="24"/>
                <w:szCs w:val="24"/>
              </w:rPr>
            </w:pPr>
          </w:p>
        </w:tc>
        <w:tc>
          <w:tcPr>
            <w:tcW w:w="2410" w:type="dxa"/>
            <w:vMerge/>
            <w:shd w:val="clear" w:color="auto" w:fill="auto"/>
          </w:tcPr>
          <w:p w:rsidR="00E74B07" w:rsidRPr="00E74B07" w:rsidRDefault="00E74B07" w:rsidP="00FA63FA">
            <w:pPr>
              <w:spacing w:after="0" w:line="240" w:lineRule="auto"/>
              <w:jc w:val="both"/>
              <w:rPr>
                <w:rFonts w:ascii="Times New Roman" w:hAnsi="Times New Roman"/>
                <w:i/>
                <w:iCs/>
                <w:sz w:val="24"/>
                <w:szCs w:val="24"/>
              </w:rPr>
            </w:pPr>
          </w:p>
        </w:tc>
      </w:tr>
      <w:tr w:rsidR="00E74B07" w:rsidRPr="00E74B07" w:rsidTr="00FA63FA">
        <w:trPr>
          <w:trHeight w:val="516"/>
        </w:trPr>
        <w:tc>
          <w:tcPr>
            <w:tcW w:w="1526" w:type="dxa"/>
            <w:gridSpan w:val="2"/>
            <w:vMerge/>
            <w:shd w:val="clear" w:color="auto" w:fill="auto"/>
          </w:tcPr>
          <w:p w:rsidR="00E74B07" w:rsidRPr="00DC07EF" w:rsidRDefault="00E74B07" w:rsidP="00FA63FA">
            <w:pPr>
              <w:spacing w:after="0" w:line="240" w:lineRule="auto"/>
              <w:rPr>
                <w:rFonts w:ascii="Times New Roman" w:hAnsi="Times New Roman"/>
                <w:bCs/>
                <w:sz w:val="24"/>
                <w:szCs w:val="24"/>
              </w:rPr>
            </w:pPr>
          </w:p>
        </w:tc>
        <w:tc>
          <w:tcPr>
            <w:tcW w:w="1415" w:type="dxa"/>
            <w:gridSpan w:val="2"/>
            <w:vMerge/>
          </w:tcPr>
          <w:p w:rsidR="00E74B07" w:rsidRPr="00DC07EF" w:rsidRDefault="00E74B07" w:rsidP="00FA63FA">
            <w:pPr>
              <w:spacing w:after="0" w:line="240" w:lineRule="auto"/>
              <w:rPr>
                <w:rFonts w:ascii="Times New Roman" w:hAnsi="Times New Roman"/>
                <w:bCs/>
                <w:sz w:val="24"/>
                <w:szCs w:val="24"/>
                <w:highlight w:val="red"/>
              </w:rPr>
            </w:pPr>
          </w:p>
        </w:tc>
        <w:tc>
          <w:tcPr>
            <w:tcW w:w="3438" w:type="dxa"/>
            <w:gridSpan w:val="3"/>
          </w:tcPr>
          <w:p w:rsidR="00E74B07" w:rsidRPr="00DC07EF" w:rsidRDefault="00E74B07" w:rsidP="00FA63FA">
            <w:pPr>
              <w:spacing w:line="240" w:lineRule="auto"/>
              <w:jc w:val="both"/>
              <w:rPr>
                <w:rFonts w:ascii="Times New Roman" w:eastAsia="DejaVu Sans" w:hAnsi="Times New Roman"/>
                <w:kern w:val="1"/>
                <w:sz w:val="24"/>
                <w:szCs w:val="24"/>
                <w:lang w:eastAsia="ar-SA"/>
              </w:rPr>
            </w:pPr>
            <w:r w:rsidRPr="00DC07EF">
              <w:rPr>
                <w:rFonts w:ascii="Times New Roman" w:hAnsi="Times New Roman"/>
                <w:sz w:val="24"/>
                <w:szCs w:val="24"/>
              </w:rPr>
              <w:t>Африка — самый жаркий материк. Величайшая пустыня мира – Сахара. Оазисы.</w:t>
            </w:r>
          </w:p>
        </w:tc>
        <w:tc>
          <w:tcPr>
            <w:tcW w:w="1106" w:type="dxa"/>
            <w:gridSpan w:val="3"/>
            <w:vMerge/>
          </w:tcPr>
          <w:p w:rsidR="00E74B07" w:rsidRPr="00E74B07" w:rsidRDefault="00E74B07" w:rsidP="00FA63FA">
            <w:pPr>
              <w:spacing w:after="0" w:line="240" w:lineRule="auto"/>
              <w:rPr>
                <w:rFonts w:ascii="Times New Roman" w:hAnsi="Times New Roman"/>
                <w:bCs/>
                <w:sz w:val="24"/>
                <w:szCs w:val="24"/>
              </w:rPr>
            </w:pPr>
          </w:p>
        </w:tc>
        <w:tc>
          <w:tcPr>
            <w:tcW w:w="5415" w:type="dxa"/>
            <w:gridSpan w:val="5"/>
            <w:vMerge/>
            <w:shd w:val="clear" w:color="auto" w:fill="auto"/>
          </w:tcPr>
          <w:p w:rsidR="00E74B07" w:rsidRPr="00E74B07" w:rsidRDefault="00E74B07" w:rsidP="00FA63FA">
            <w:pPr>
              <w:spacing w:after="0" w:line="240" w:lineRule="auto"/>
              <w:jc w:val="both"/>
              <w:rPr>
                <w:rFonts w:ascii="Times New Roman" w:hAnsi="Times New Roman"/>
                <w:i/>
                <w:iCs/>
                <w:sz w:val="24"/>
                <w:szCs w:val="24"/>
              </w:rPr>
            </w:pPr>
          </w:p>
        </w:tc>
        <w:tc>
          <w:tcPr>
            <w:tcW w:w="2410" w:type="dxa"/>
            <w:vMerge/>
            <w:shd w:val="clear" w:color="auto" w:fill="auto"/>
          </w:tcPr>
          <w:p w:rsidR="00E74B07" w:rsidRPr="00E74B07" w:rsidRDefault="00E74B07" w:rsidP="00FA63FA">
            <w:pPr>
              <w:spacing w:after="0" w:line="240" w:lineRule="auto"/>
              <w:jc w:val="both"/>
              <w:rPr>
                <w:rFonts w:ascii="Times New Roman" w:hAnsi="Times New Roman"/>
                <w:i/>
                <w:iCs/>
                <w:sz w:val="24"/>
                <w:szCs w:val="24"/>
              </w:rPr>
            </w:pPr>
          </w:p>
        </w:tc>
      </w:tr>
      <w:tr w:rsidR="00E74B07" w:rsidRPr="00E74B07" w:rsidTr="00FA63FA">
        <w:trPr>
          <w:trHeight w:val="462"/>
        </w:trPr>
        <w:tc>
          <w:tcPr>
            <w:tcW w:w="1526" w:type="dxa"/>
            <w:gridSpan w:val="2"/>
            <w:vMerge/>
            <w:shd w:val="clear" w:color="auto" w:fill="auto"/>
          </w:tcPr>
          <w:p w:rsidR="00E74B07" w:rsidRPr="00DC07EF" w:rsidRDefault="00E74B07" w:rsidP="00FA63FA">
            <w:pPr>
              <w:spacing w:after="0" w:line="240" w:lineRule="auto"/>
              <w:rPr>
                <w:rFonts w:ascii="Times New Roman" w:hAnsi="Times New Roman"/>
                <w:bCs/>
                <w:sz w:val="24"/>
                <w:szCs w:val="24"/>
              </w:rPr>
            </w:pPr>
          </w:p>
        </w:tc>
        <w:tc>
          <w:tcPr>
            <w:tcW w:w="1415" w:type="dxa"/>
            <w:gridSpan w:val="2"/>
            <w:vMerge/>
          </w:tcPr>
          <w:p w:rsidR="00E74B07" w:rsidRPr="00DC07EF" w:rsidRDefault="00E74B07" w:rsidP="00FA63FA">
            <w:pPr>
              <w:spacing w:after="0" w:line="240" w:lineRule="auto"/>
              <w:rPr>
                <w:rFonts w:ascii="Times New Roman" w:hAnsi="Times New Roman"/>
                <w:bCs/>
                <w:sz w:val="24"/>
                <w:szCs w:val="24"/>
                <w:highlight w:val="red"/>
              </w:rPr>
            </w:pPr>
          </w:p>
        </w:tc>
        <w:tc>
          <w:tcPr>
            <w:tcW w:w="3438" w:type="dxa"/>
            <w:gridSpan w:val="3"/>
          </w:tcPr>
          <w:p w:rsidR="00E74B07" w:rsidRPr="00DC07EF" w:rsidRDefault="00E74B07" w:rsidP="00FA63FA">
            <w:pPr>
              <w:spacing w:line="240" w:lineRule="auto"/>
              <w:jc w:val="both"/>
              <w:rPr>
                <w:rFonts w:ascii="Times New Roman" w:eastAsia="DejaVu Sans" w:hAnsi="Times New Roman"/>
                <w:kern w:val="1"/>
                <w:sz w:val="24"/>
                <w:szCs w:val="24"/>
                <w:lang w:eastAsia="ar-SA"/>
              </w:rPr>
            </w:pPr>
            <w:r w:rsidRPr="00DC07EF">
              <w:rPr>
                <w:rFonts w:ascii="Times New Roman" w:hAnsi="Times New Roman"/>
                <w:sz w:val="24"/>
                <w:szCs w:val="24"/>
              </w:rPr>
              <w:t>Озера тектонического происхождения: Виктория, Танганьика.</w:t>
            </w:r>
          </w:p>
        </w:tc>
        <w:tc>
          <w:tcPr>
            <w:tcW w:w="1106" w:type="dxa"/>
            <w:gridSpan w:val="3"/>
            <w:vMerge/>
          </w:tcPr>
          <w:p w:rsidR="00E74B07" w:rsidRPr="00E74B07" w:rsidRDefault="00E74B07" w:rsidP="00FA63FA">
            <w:pPr>
              <w:spacing w:after="0" w:line="240" w:lineRule="auto"/>
              <w:rPr>
                <w:rFonts w:ascii="Times New Roman" w:hAnsi="Times New Roman"/>
                <w:bCs/>
                <w:sz w:val="24"/>
                <w:szCs w:val="24"/>
              </w:rPr>
            </w:pPr>
          </w:p>
        </w:tc>
        <w:tc>
          <w:tcPr>
            <w:tcW w:w="5415" w:type="dxa"/>
            <w:gridSpan w:val="5"/>
            <w:vMerge/>
            <w:shd w:val="clear" w:color="auto" w:fill="auto"/>
          </w:tcPr>
          <w:p w:rsidR="00E74B07" w:rsidRPr="00E74B07" w:rsidRDefault="00E74B07" w:rsidP="00FA63FA">
            <w:pPr>
              <w:spacing w:after="0" w:line="240" w:lineRule="auto"/>
              <w:jc w:val="both"/>
              <w:rPr>
                <w:rFonts w:ascii="Times New Roman" w:hAnsi="Times New Roman"/>
                <w:i/>
                <w:iCs/>
                <w:sz w:val="24"/>
                <w:szCs w:val="24"/>
              </w:rPr>
            </w:pPr>
          </w:p>
        </w:tc>
        <w:tc>
          <w:tcPr>
            <w:tcW w:w="2410" w:type="dxa"/>
            <w:vMerge/>
            <w:shd w:val="clear" w:color="auto" w:fill="auto"/>
          </w:tcPr>
          <w:p w:rsidR="00E74B07" w:rsidRPr="00E74B07" w:rsidRDefault="00E74B07" w:rsidP="00FA63FA">
            <w:pPr>
              <w:spacing w:after="0" w:line="240" w:lineRule="auto"/>
              <w:jc w:val="both"/>
              <w:rPr>
                <w:rFonts w:ascii="Times New Roman" w:hAnsi="Times New Roman"/>
                <w:i/>
                <w:iCs/>
                <w:sz w:val="24"/>
                <w:szCs w:val="24"/>
              </w:rPr>
            </w:pPr>
          </w:p>
        </w:tc>
      </w:tr>
      <w:tr w:rsidR="00E74B07" w:rsidRPr="00E74B07" w:rsidTr="00FA63FA">
        <w:trPr>
          <w:trHeight w:val="494"/>
        </w:trPr>
        <w:tc>
          <w:tcPr>
            <w:tcW w:w="1526" w:type="dxa"/>
            <w:gridSpan w:val="2"/>
            <w:vMerge/>
            <w:shd w:val="clear" w:color="auto" w:fill="auto"/>
          </w:tcPr>
          <w:p w:rsidR="00E74B07" w:rsidRPr="00DC07EF" w:rsidRDefault="00E74B07" w:rsidP="00FA63FA">
            <w:pPr>
              <w:spacing w:after="0" w:line="240" w:lineRule="auto"/>
              <w:rPr>
                <w:rFonts w:ascii="Times New Roman" w:hAnsi="Times New Roman"/>
                <w:bCs/>
                <w:sz w:val="24"/>
                <w:szCs w:val="24"/>
              </w:rPr>
            </w:pPr>
          </w:p>
        </w:tc>
        <w:tc>
          <w:tcPr>
            <w:tcW w:w="1415" w:type="dxa"/>
            <w:gridSpan w:val="2"/>
            <w:vMerge/>
          </w:tcPr>
          <w:p w:rsidR="00E74B07" w:rsidRPr="00DC07EF" w:rsidRDefault="00E74B07" w:rsidP="00FA63FA">
            <w:pPr>
              <w:spacing w:after="0" w:line="240" w:lineRule="auto"/>
              <w:rPr>
                <w:rFonts w:ascii="Times New Roman" w:hAnsi="Times New Roman"/>
                <w:bCs/>
                <w:sz w:val="24"/>
                <w:szCs w:val="24"/>
                <w:highlight w:val="red"/>
              </w:rPr>
            </w:pPr>
          </w:p>
        </w:tc>
        <w:tc>
          <w:tcPr>
            <w:tcW w:w="3438" w:type="dxa"/>
            <w:gridSpan w:val="3"/>
          </w:tcPr>
          <w:p w:rsidR="00E74B07" w:rsidRPr="00DC07EF" w:rsidRDefault="00E74B07" w:rsidP="00FA63FA">
            <w:pPr>
              <w:spacing w:line="240" w:lineRule="auto"/>
              <w:jc w:val="both"/>
              <w:rPr>
                <w:rFonts w:ascii="Times New Roman" w:hAnsi="Times New Roman"/>
                <w:sz w:val="24"/>
                <w:szCs w:val="24"/>
              </w:rPr>
            </w:pPr>
            <w:r w:rsidRPr="00DC07EF">
              <w:rPr>
                <w:rFonts w:ascii="Times New Roman" w:hAnsi="Times New Roman"/>
                <w:sz w:val="24"/>
                <w:szCs w:val="24"/>
              </w:rPr>
              <w:t xml:space="preserve">Двойной набор природных зон. Саванны. Национальные парки Африки. </w:t>
            </w:r>
          </w:p>
        </w:tc>
        <w:tc>
          <w:tcPr>
            <w:tcW w:w="1106" w:type="dxa"/>
            <w:gridSpan w:val="3"/>
            <w:vMerge/>
          </w:tcPr>
          <w:p w:rsidR="00E74B07" w:rsidRPr="00E74B07" w:rsidRDefault="00E74B07" w:rsidP="00FA63FA">
            <w:pPr>
              <w:spacing w:after="0" w:line="240" w:lineRule="auto"/>
              <w:rPr>
                <w:rFonts w:ascii="Times New Roman" w:hAnsi="Times New Roman"/>
                <w:bCs/>
                <w:sz w:val="24"/>
                <w:szCs w:val="24"/>
              </w:rPr>
            </w:pPr>
          </w:p>
        </w:tc>
        <w:tc>
          <w:tcPr>
            <w:tcW w:w="5415" w:type="dxa"/>
            <w:gridSpan w:val="5"/>
            <w:vMerge/>
            <w:shd w:val="clear" w:color="auto" w:fill="auto"/>
          </w:tcPr>
          <w:p w:rsidR="00E74B07" w:rsidRPr="00E74B07" w:rsidRDefault="00E74B07" w:rsidP="00FA63FA">
            <w:pPr>
              <w:spacing w:after="0" w:line="240" w:lineRule="auto"/>
              <w:jc w:val="both"/>
              <w:rPr>
                <w:rFonts w:ascii="Times New Roman" w:hAnsi="Times New Roman"/>
                <w:i/>
                <w:iCs/>
                <w:sz w:val="24"/>
                <w:szCs w:val="24"/>
              </w:rPr>
            </w:pPr>
          </w:p>
        </w:tc>
        <w:tc>
          <w:tcPr>
            <w:tcW w:w="2410" w:type="dxa"/>
            <w:vMerge/>
            <w:shd w:val="clear" w:color="auto" w:fill="auto"/>
          </w:tcPr>
          <w:p w:rsidR="00E74B07" w:rsidRPr="00E74B07" w:rsidRDefault="00E74B07" w:rsidP="00FA63FA">
            <w:pPr>
              <w:spacing w:after="0" w:line="240" w:lineRule="auto"/>
              <w:jc w:val="both"/>
              <w:rPr>
                <w:rFonts w:ascii="Times New Roman" w:hAnsi="Times New Roman"/>
                <w:i/>
                <w:iCs/>
                <w:sz w:val="24"/>
                <w:szCs w:val="24"/>
              </w:rPr>
            </w:pPr>
          </w:p>
        </w:tc>
      </w:tr>
      <w:tr w:rsidR="00E74B07" w:rsidRPr="00E74B07" w:rsidTr="00FA63FA">
        <w:trPr>
          <w:trHeight w:val="451"/>
        </w:trPr>
        <w:tc>
          <w:tcPr>
            <w:tcW w:w="1526" w:type="dxa"/>
            <w:gridSpan w:val="2"/>
            <w:vMerge/>
            <w:shd w:val="clear" w:color="auto" w:fill="auto"/>
          </w:tcPr>
          <w:p w:rsidR="00E74B07" w:rsidRPr="00DC07EF" w:rsidRDefault="00E74B07" w:rsidP="00FA63FA">
            <w:pPr>
              <w:spacing w:after="0" w:line="240" w:lineRule="auto"/>
              <w:rPr>
                <w:rFonts w:ascii="Times New Roman" w:hAnsi="Times New Roman"/>
                <w:bCs/>
                <w:sz w:val="24"/>
                <w:szCs w:val="24"/>
              </w:rPr>
            </w:pPr>
          </w:p>
        </w:tc>
        <w:tc>
          <w:tcPr>
            <w:tcW w:w="1415" w:type="dxa"/>
            <w:gridSpan w:val="2"/>
            <w:vMerge/>
          </w:tcPr>
          <w:p w:rsidR="00E74B07" w:rsidRPr="00DC07EF" w:rsidRDefault="00E74B07" w:rsidP="00FA63FA">
            <w:pPr>
              <w:spacing w:after="0" w:line="240" w:lineRule="auto"/>
              <w:rPr>
                <w:rFonts w:ascii="Times New Roman" w:hAnsi="Times New Roman"/>
                <w:bCs/>
                <w:sz w:val="24"/>
                <w:szCs w:val="24"/>
                <w:highlight w:val="red"/>
              </w:rPr>
            </w:pPr>
          </w:p>
        </w:tc>
        <w:tc>
          <w:tcPr>
            <w:tcW w:w="3438" w:type="dxa"/>
            <w:gridSpan w:val="3"/>
          </w:tcPr>
          <w:p w:rsidR="00E74B07" w:rsidRPr="00DC07EF" w:rsidRDefault="00E74B07" w:rsidP="00FA63FA">
            <w:pPr>
              <w:spacing w:line="240" w:lineRule="auto"/>
              <w:jc w:val="both"/>
              <w:rPr>
                <w:rFonts w:ascii="Times New Roman" w:eastAsia="DejaVu Sans" w:hAnsi="Times New Roman"/>
                <w:kern w:val="1"/>
                <w:sz w:val="24"/>
                <w:szCs w:val="24"/>
                <w:lang w:eastAsia="ar-SA"/>
              </w:rPr>
            </w:pPr>
            <w:r w:rsidRPr="00DC07EF">
              <w:rPr>
                <w:rFonts w:ascii="Times New Roman" w:hAnsi="Times New Roman"/>
                <w:sz w:val="24"/>
                <w:szCs w:val="24"/>
              </w:rPr>
              <w:t>Неравномерность размещения население, его быстрый рост.</w:t>
            </w:r>
          </w:p>
        </w:tc>
        <w:tc>
          <w:tcPr>
            <w:tcW w:w="1106" w:type="dxa"/>
            <w:gridSpan w:val="3"/>
            <w:vMerge/>
          </w:tcPr>
          <w:p w:rsidR="00E74B07" w:rsidRPr="00E74B07" w:rsidRDefault="00E74B07" w:rsidP="00FA63FA">
            <w:pPr>
              <w:spacing w:after="0" w:line="240" w:lineRule="auto"/>
              <w:rPr>
                <w:rFonts w:ascii="Times New Roman" w:hAnsi="Times New Roman"/>
                <w:bCs/>
                <w:sz w:val="24"/>
                <w:szCs w:val="24"/>
              </w:rPr>
            </w:pPr>
          </w:p>
        </w:tc>
        <w:tc>
          <w:tcPr>
            <w:tcW w:w="5415" w:type="dxa"/>
            <w:gridSpan w:val="5"/>
            <w:vMerge/>
            <w:shd w:val="clear" w:color="auto" w:fill="auto"/>
          </w:tcPr>
          <w:p w:rsidR="00E74B07" w:rsidRPr="00E74B07" w:rsidRDefault="00E74B07" w:rsidP="00FA63FA">
            <w:pPr>
              <w:spacing w:after="0" w:line="240" w:lineRule="auto"/>
              <w:jc w:val="both"/>
              <w:rPr>
                <w:rFonts w:ascii="Times New Roman" w:hAnsi="Times New Roman"/>
                <w:i/>
                <w:iCs/>
                <w:sz w:val="24"/>
                <w:szCs w:val="24"/>
              </w:rPr>
            </w:pPr>
          </w:p>
        </w:tc>
        <w:tc>
          <w:tcPr>
            <w:tcW w:w="2410" w:type="dxa"/>
            <w:vMerge/>
            <w:shd w:val="clear" w:color="auto" w:fill="auto"/>
          </w:tcPr>
          <w:p w:rsidR="00E74B07" w:rsidRPr="00E74B07" w:rsidRDefault="00E74B07" w:rsidP="00FA63FA">
            <w:pPr>
              <w:spacing w:after="0" w:line="240" w:lineRule="auto"/>
              <w:jc w:val="both"/>
              <w:rPr>
                <w:rFonts w:ascii="Times New Roman" w:hAnsi="Times New Roman"/>
                <w:i/>
                <w:iCs/>
                <w:sz w:val="24"/>
                <w:szCs w:val="24"/>
              </w:rPr>
            </w:pPr>
          </w:p>
        </w:tc>
      </w:tr>
      <w:tr w:rsidR="00E74B07" w:rsidRPr="00E74B07" w:rsidTr="00FA63FA">
        <w:trPr>
          <w:trHeight w:val="387"/>
        </w:trPr>
        <w:tc>
          <w:tcPr>
            <w:tcW w:w="1526" w:type="dxa"/>
            <w:gridSpan w:val="2"/>
            <w:vMerge/>
            <w:shd w:val="clear" w:color="auto" w:fill="auto"/>
          </w:tcPr>
          <w:p w:rsidR="00E74B07" w:rsidRPr="00DC07EF" w:rsidRDefault="00E74B07" w:rsidP="00FA63FA">
            <w:pPr>
              <w:spacing w:after="0" w:line="240" w:lineRule="auto"/>
              <w:rPr>
                <w:rFonts w:ascii="Times New Roman" w:hAnsi="Times New Roman"/>
                <w:bCs/>
                <w:sz w:val="24"/>
                <w:szCs w:val="24"/>
              </w:rPr>
            </w:pPr>
          </w:p>
        </w:tc>
        <w:tc>
          <w:tcPr>
            <w:tcW w:w="1415" w:type="dxa"/>
            <w:gridSpan w:val="2"/>
            <w:vMerge/>
          </w:tcPr>
          <w:p w:rsidR="00E74B07" w:rsidRPr="00DC07EF" w:rsidRDefault="00E74B07" w:rsidP="00FA63FA">
            <w:pPr>
              <w:spacing w:after="0" w:line="240" w:lineRule="auto"/>
              <w:rPr>
                <w:rFonts w:ascii="Times New Roman" w:hAnsi="Times New Roman"/>
                <w:bCs/>
                <w:sz w:val="24"/>
                <w:szCs w:val="24"/>
                <w:highlight w:val="red"/>
              </w:rPr>
            </w:pPr>
          </w:p>
        </w:tc>
        <w:tc>
          <w:tcPr>
            <w:tcW w:w="3438" w:type="dxa"/>
            <w:gridSpan w:val="3"/>
          </w:tcPr>
          <w:p w:rsidR="00E74B07" w:rsidRPr="00DC07EF" w:rsidRDefault="00E74B07" w:rsidP="00FA63FA">
            <w:pPr>
              <w:spacing w:line="240" w:lineRule="auto"/>
              <w:jc w:val="both"/>
              <w:rPr>
                <w:rFonts w:ascii="Times New Roman" w:eastAsia="DejaVu Sans" w:hAnsi="Times New Roman"/>
                <w:kern w:val="1"/>
                <w:sz w:val="24"/>
                <w:szCs w:val="24"/>
                <w:lang w:eastAsia="ar-SA"/>
              </w:rPr>
            </w:pPr>
            <w:r w:rsidRPr="00DC07EF">
              <w:rPr>
                <w:rFonts w:ascii="Times New Roman" w:hAnsi="Times New Roman"/>
                <w:sz w:val="24"/>
                <w:szCs w:val="24"/>
              </w:rPr>
              <w:t xml:space="preserve">Регионы Африки: Арабский север, Африка к югу от Сахары.  </w:t>
            </w:r>
          </w:p>
        </w:tc>
        <w:tc>
          <w:tcPr>
            <w:tcW w:w="1106" w:type="dxa"/>
            <w:gridSpan w:val="3"/>
            <w:vMerge/>
          </w:tcPr>
          <w:p w:rsidR="00E74B07" w:rsidRPr="00E74B07" w:rsidRDefault="00E74B07" w:rsidP="00FA63FA">
            <w:pPr>
              <w:spacing w:after="0" w:line="240" w:lineRule="auto"/>
              <w:rPr>
                <w:rFonts w:ascii="Times New Roman" w:hAnsi="Times New Roman"/>
                <w:bCs/>
                <w:sz w:val="24"/>
                <w:szCs w:val="24"/>
              </w:rPr>
            </w:pPr>
          </w:p>
        </w:tc>
        <w:tc>
          <w:tcPr>
            <w:tcW w:w="5415" w:type="dxa"/>
            <w:gridSpan w:val="5"/>
            <w:vMerge/>
            <w:shd w:val="clear" w:color="auto" w:fill="auto"/>
          </w:tcPr>
          <w:p w:rsidR="00E74B07" w:rsidRPr="00E74B07" w:rsidRDefault="00E74B07" w:rsidP="00FA63FA">
            <w:pPr>
              <w:spacing w:after="0" w:line="240" w:lineRule="auto"/>
              <w:jc w:val="both"/>
              <w:rPr>
                <w:rFonts w:ascii="Times New Roman" w:hAnsi="Times New Roman"/>
                <w:i/>
                <w:iCs/>
                <w:sz w:val="24"/>
                <w:szCs w:val="24"/>
              </w:rPr>
            </w:pPr>
          </w:p>
        </w:tc>
        <w:tc>
          <w:tcPr>
            <w:tcW w:w="2410" w:type="dxa"/>
            <w:vMerge/>
            <w:shd w:val="clear" w:color="auto" w:fill="auto"/>
          </w:tcPr>
          <w:p w:rsidR="00E74B07" w:rsidRPr="00E74B07" w:rsidRDefault="00E74B07" w:rsidP="00FA63FA">
            <w:pPr>
              <w:spacing w:after="0" w:line="240" w:lineRule="auto"/>
              <w:jc w:val="both"/>
              <w:rPr>
                <w:rFonts w:ascii="Times New Roman" w:hAnsi="Times New Roman"/>
                <w:i/>
                <w:iCs/>
                <w:sz w:val="24"/>
                <w:szCs w:val="24"/>
              </w:rPr>
            </w:pPr>
          </w:p>
        </w:tc>
      </w:tr>
      <w:tr w:rsidR="00E74B07" w:rsidRPr="00E74B07" w:rsidTr="00FA63FA">
        <w:trPr>
          <w:trHeight w:val="1246"/>
        </w:trPr>
        <w:tc>
          <w:tcPr>
            <w:tcW w:w="1526" w:type="dxa"/>
            <w:gridSpan w:val="2"/>
            <w:vMerge/>
            <w:shd w:val="clear" w:color="auto" w:fill="auto"/>
          </w:tcPr>
          <w:p w:rsidR="00E74B07" w:rsidRPr="00DC07EF" w:rsidRDefault="00E74B07" w:rsidP="00FA63FA">
            <w:pPr>
              <w:spacing w:after="0" w:line="240" w:lineRule="auto"/>
              <w:rPr>
                <w:rFonts w:ascii="Times New Roman" w:hAnsi="Times New Roman"/>
                <w:bCs/>
                <w:sz w:val="24"/>
                <w:szCs w:val="24"/>
              </w:rPr>
            </w:pPr>
          </w:p>
        </w:tc>
        <w:tc>
          <w:tcPr>
            <w:tcW w:w="1415" w:type="dxa"/>
            <w:gridSpan w:val="2"/>
            <w:vMerge/>
          </w:tcPr>
          <w:p w:rsidR="00E74B07" w:rsidRPr="00DC07EF" w:rsidRDefault="00E74B07" w:rsidP="00FA63FA">
            <w:pPr>
              <w:spacing w:after="0" w:line="240" w:lineRule="auto"/>
              <w:rPr>
                <w:rFonts w:ascii="Times New Roman" w:hAnsi="Times New Roman"/>
                <w:bCs/>
                <w:sz w:val="24"/>
                <w:szCs w:val="24"/>
                <w:highlight w:val="red"/>
              </w:rPr>
            </w:pPr>
          </w:p>
        </w:tc>
        <w:tc>
          <w:tcPr>
            <w:tcW w:w="3438" w:type="dxa"/>
            <w:gridSpan w:val="3"/>
          </w:tcPr>
          <w:p w:rsidR="00E74B07" w:rsidRPr="00DC07EF" w:rsidRDefault="00E74B07" w:rsidP="00FA63FA">
            <w:pPr>
              <w:spacing w:line="240" w:lineRule="auto"/>
              <w:jc w:val="both"/>
              <w:rPr>
                <w:rFonts w:ascii="Times New Roman" w:eastAsia="DejaVu Sans" w:hAnsi="Times New Roman"/>
                <w:kern w:val="1"/>
                <w:sz w:val="24"/>
                <w:szCs w:val="24"/>
                <w:lang w:eastAsia="ar-SA"/>
              </w:rPr>
            </w:pPr>
            <w:r w:rsidRPr="00DC07EF">
              <w:rPr>
                <w:rFonts w:ascii="Times New Roman" w:hAnsi="Times New Roman"/>
                <w:sz w:val="24"/>
                <w:szCs w:val="24"/>
              </w:rPr>
              <w:t>Особенности человеческой деятельности и изменение природы Африки под ее влиянием.</w:t>
            </w:r>
          </w:p>
        </w:tc>
        <w:tc>
          <w:tcPr>
            <w:tcW w:w="1106" w:type="dxa"/>
            <w:gridSpan w:val="3"/>
            <w:vMerge/>
          </w:tcPr>
          <w:p w:rsidR="00E74B07" w:rsidRPr="00E74B07" w:rsidRDefault="00E74B07" w:rsidP="00FA63FA">
            <w:pPr>
              <w:spacing w:after="0" w:line="240" w:lineRule="auto"/>
              <w:rPr>
                <w:rFonts w:ascii="Times New Roman" w:hAnsi="Times New Roman"/>
                <w:bCs/>
                <w:sz w:val="24"/>
                <w:szCs w:val="24"/>
              </w:rPr>
            </w:pPr>
          </w:p>
        </w:tc>
        <w:tc>
          <w:tcPr>
            <w:tcW w:w="5415" w:type="dxa"/>
            <w:gridSpan w:val="5"/>
            <w:vMerge/>
            <w:shd w:val="clear" w:color="auto" w:fill="auto"/>
          </w:tcPr>
          <w:p w:rsidR="00E74B07" w:rsidRPr="00E74B07" w:rsidRDefault="00E74B07" w:rsidP="00FA63FA">
            <w:pPr>
              <w:spacing w:after="0" w:line="240" w:lineRule="auto"/>
              <w:jc w:val="both"/>
              <w:rPr>
                <w:rFonts w:ascii="Times New Roman" w:hAnsi="Times New Roman"/>
                <w:i/>
                <w:iCs/>
                <w:sz w:val="24"/>
                <w:szCs w:val="24"/>
              </w:rPr>
            </w:pPr>
          </w:p>
        </w:tc>
        <w:tc>
          <w:tcPr>
            <w:tcW w:w="2410" w:type="dxa"/>
            <w:vMerge/>
            <w:shd w:val="clear" w:color="auto" w:fill="auto"/>
          </w:tcPr>
          <w:p w:rsidR="00E74B07" w:rsidRPr="00E74B07" w:rsidRDefault="00E74B07" w:rsidP="00FA63FA">
            <w:pPr>
              <w:spacing w:after="0" w:line="240" w:lineRule="auto"/>
              <w:jc w:val="both"/>
              <w:rPr>
                <w:rFonts w:ascii="Times New Roman" w:hAnsi="Times New Roman"/>
                <w:i/>
                <w:iCs/>
                <w:sz w:val="24"/>
                <w:szCs w:val="24"/>
              </w:rPr>
            </w:pPr>
          </w:p>
        </w:tc>
      </w:tr>
      <w:tr w:rsidR="00E74B07" w:rsidRPr="00E74B07" w:rsidTr="00FA63FA">
        <w:trPr>
          <w:trHeight w:val="752"/>
        </w:trPr>
        <w:tc>
          <w:tcPr>
            <w:tcW w:w="1526" w:type="dxa"/>
            <w:gridSpan w:val="2"/>
            <w:vMerge/>
            <w:shd w:val="clear" w:color="auto" w:fill="auto"/>
          </w:tcPr>
          <w:p w:rsidR="00E74B07" w:rsidRPr="00DC07EF" w:rsidRDefault="00E74B07" w:rsidP="00FA63FA">
            <w:pPr>
              <w:spacing w:after="0" w:line="240" w:lineRule="auto"/>
              <w:rPr>
                <w:rFonts w:ascii="Times New Roman" w:hAnsi="Times New Roman"/>
                <w:bCs/>
                <w:sz w:val="24"/>
                <w:szCs w:val="24"/>
              </w:rPr>
            </w:pPr>
          </w:p>
        </w:tc>
        <w:tc>
          <w:tcPr>
            <w:tcW w:w="1415" w:type="dxa"/>
            <w:gridSpan w:val="2"/>
            <w:vMerge/>
          </w:tcPr>
          <w:p w:rsidR="00E74B07" w:rsidRPr="00DC07EF" w:rsidRDefault="00E74B07" w:rsidP="00FA63FA">
            <w:pPr>
              <w:spacing w:after="0" w:line="240" w:lineRule="auto"/>
              <w:rPr>
                <w:rFonts w:ascii="Times New Roman" w:hAnsi="Times New Roman"/>
                <w:bCs/>
                <w:sz w:val="24"/>
                <w:szCs w:val="24"/>
                <w:highlight w:val="red"/>
              </w:rPr>
            </w:pPr>
          </w:p>
        </w:tc>
        <w:tc>
          <w:tcPr>
            <w:tcW w:w="3438" w:type="dxa"/>
            <w:gridSpan w:val="3"/>
          </w:tcPr>
          <w:p w:rsidR="00E74B07" w:rsidRPr="00DC07EF" w:rsidRDefault="00E74B07" w:rsidP="00FA63FA">
            <w:pPr>
              <w:spacing w:line="240" w:lineRule="auto"/>
              <w:jc w:val="both"/>
              <w:rPr>
                <w:rFonts w:ascii="Times New Roman" w:hAnsi="Times New Roman"/>
                <w:sz w:val="24"/>
                <w:szCs w:val="24"/>
              </w:rPr>
            </w:pPr>
            <w:r w:rsidRPr="00DC07EF">
              <w:rPr>
                <w:rFonts w:ascii="Times New Roman" w:hAnsi="Times New Roman"/>
                <w:sz w:val="24"/>
                <w:szCs w:val="24"/>
              </w:rPr>
              <w:t>Главные объекты природного и культурного наследия.</w:t>
            </w:r>
          </w:p>
        </w:tc>
        <w:tc>
          <w:tcPr>
            <w:tcW w:w="1106" w:type="dxa"/>
            <w:gridSpan w:val="3"/>
            <w:vMerge/>
          </w:tcPr>
          <w:p w:rsidR="00E74B07" w:rsidRPr="00E74B07" w:rsidRDefault="00E74B07" w:rsidP="00FA63FA">
            <w:pPr>
              <w:spacing w:after="0" w:line="240" w:lineRule="auto"/>
              <w:rPr>
                <w:rFonts w:ascii="Times New Roman" w:hAnsi="Times New Roman"/>
                <w:bCs/>
                <w:sz w:val="24"/>
                <w:szCs w:val="24"/>
              </w:rPr>
            </w:pPr>
          </w:p>
        </w:tc>
        <w:tc>
          <w:tcPr>
            <w:tcW w:w="5415" w:type="dxa"/>
            <w:gridSpan w:val="5"/>
            <w:vMerge/>
            <w:shd w:val="clear" w:color="auto" w:fill="auto"/>
          </w:tcPr>
          <w:p w:rsidR="00E74B07" w:rsidRPr="00E74B07" w:rsidRDefault="00E74B07" w:rsidP="00FA63FA">
            <w:pPr>
              <w:spacing w:after="0" w:line="240" w:lineRule="auto"/>
              <w:jc w:val="both"/>
              <w:rPr>
                <w:rFonts w:ascii="Times New Roman" w:hAnsi="Times New Roman"/>
                <w:i/>
                <w:iCs/>
                <w:sz w:val="24"/>
                <w:szCs w:val="24"/>
              </w:rPr>
            </w:pPr>
          </w:p>
        </w:tc>
        <w:tc>
          <w:tcPr>
            <w:tcW w:w="2410" w:type="dxa"/>
            <w:vMerge/>
            <w:shd w:val="clear" w:color="auto" w:fill="auto"/>
          </w:tcPr>
          <w:p w:rsidR="00E74B07" w:rsidRPr="00E74B07" w:rsidRDefault="00E74B07" w:rsidP="00FA63FA">
            <w:pPr>
              <w:spacing w:after="0" w:line="240" w:lineRule="auto"/>
              <w:jc w:val="both"/>
              <w:rPr>
                <w:rFonts w:ascii="Times New Roman" w:hAnsi="Times New Roman"/>
                <w:i/>
                <w:iCs/>
                <w:sz w:val="24"/>
                <w:szCs w:val="24"/>
              </w:rPr>
            </w:pPr>
          </w:p>
        </w:tc>
      </w:tr>
      <w:tr w:rsidR="00E74B07" w:rsidRPr="00E74B07" w:rsidTr="00FA63FA">
        <w:trPr>
          <w:trHeight w:val="1639"/>
        </w:trPr>
        <w:tc>
          <w:tcPr>
            <w:tcW w:w="1526" w:type="dxa"/>
            <w:gridSpan w:val="2"/>
            <w:vMerge/>
            <w:shd w:val="clear" w:color="auto" w:fill="auto"/>
          </w:tcPr>
          <w:p w:rsidR="00E74B07" w:rsidRPr="00DC07EF" w:rsidRDefault="00E74B07" w:rsidP="00FA63FA">
            <w:pPr>
              <w:spacing w:after="0" w:line="240" w:lineRule="auto"/>
              <w:rPr>
                <w:rFonts w:ascii="Times New Roman" w:hAnsi="Times New Roman"/>
                <w:sz w:val="24"/>
                <w:szCs w:val="24"/>
              </w:rPr>
            </w:pPr>
          </w:p>
        </w:tc>
        <w:tc>
          <w:tcPr>
            <w:tcW w:w="1415" w:type="dxa"/>
            <w:gridSpan w:val="2"/>
            <w:vMerge/>
          </w:tcPr>
          <w:p w:rsidR="00E74B07" w:rsidRPr="00DC07EF" w:rsidRDefault="00E74B07" w:rsidP="00FA63FA">
            <w:pPr>
              <w:spacing w:after="0" w:line="240" w:lineRule="auto"/>
              <w:jc w:val="both"/>
              <w:rPr>
                <w:rFonts w:ascii="Times New Roman" w:hAnsi="Times New Roman"/>
                <w:i/>
                <w:iCs/>
                <w:sz w:val="24"/>
                <w:szCs w:val="24"/>
              </w:rPr>
            </w:pPr>
          </w:p>
        </w:tc>
        <w:tc>
          <w:tcPr>
            <w:tcW w:w="3438" w:type="dxa"/>
            <w:gridSpan w:val="3"/>
          </w:tcPr>
          <w:p w:rsidR="00E74B07" w:rsidRPr="00DC07EF" w:rsidRDefault="00E74B07" w:rsidP="00FA63FA">
            <w:pPr>
              <w:spacing w:after="0" w:line="240" w:lineRule="auto"/>
              <w:rPr>
                <w:rFonts w:ascii="Times New Roman" w:hAnsi="Times New Roman"/>
                <w:bCs/>
                <w:sz w:val="24"/>
                <w:szCs w:val="24"/>
              </w:rPr>
            </w:pPr>
            <w:r w:rsidRPr="00DC07EF">
              <w:rPr>
                <w:rFonts w:ascii="Times New Roman" w:hAnsi="Times New Roman"/>
                <w:bCs/>
                <w:sz w:val="24"/>
                <w:szCs w:val="24"/>
              </w:rPr>
              <w:t>Тема 2. Австралия -маленький великан.</w:t>
            </w:r>
          </w:p>
          <w:p w:rsidR="00E74B07" w:rsidRPr="00DC07EF" w:rsidRDefault="00E74B07" w:rsidP="00FA63FA">
            <w:pPr>
              <w:spacing w:after="0" w:line="240" w:lineRule="auto"/>
              <w:rPr>
                <w:rFonts w:ascii="Times New Roman" w:hAnsi="Times New Roman"/>
                <w:bCs/>
                <w:sz w:val="24"/>
                <w:szCs w:val="24"/>
              </w:rPr>
            </w:pPr>
          </w:p>
          <w:p w:rsidR="00E74B07" w:rsidRPr="00DC07EF" w:rsidRDefault="00E74B07" w:rsidP="00FA63FA">
            <w:pPr>
              <w:widowControl w:val="0"/>
              <w:suppressAutoHyphens/>
              <w:jc w:val="both"/>
              <w:rPr>
                <w:rFonts w:ascii="Times New Roman" w:hAnsi="Times New Roman"/>
                <w:bCs/>
                <w:sz w:val="24"/>
                <w:szCs w:val="24"/>
              </w:rPr>
            </w:pPr>
            <w:r w:rsidRPr="00DC07EF">
              <w:rPr>
                <w:rFonts w:ascii="Times New Roman" w:hAnsi="Times New Roman"/>
                <w:sz w:val="24"/>
                <w:szCs w:val="24"/>
              </w:rPr>
              <w:t>История открытия, изучения и освоения.</w:t>
            </w:r>
          </w:p>
        </w:tc>
        <w:tc>
          <w:tcPr>
            <w:tcW w:w="1106" w:type="dxa"/>
            <w:gridSpan w:val="3"/>
            <w:vMerge w:val="restart"/>
          </w:tcPr>
          <w:p w:rsidR="00E74B07" w:rsidRPr="00E74B07" w:rsidRDefault="00E74B07" w:rsidP="00FA63FA">
            <w:pPr>
              <w:spacing w:after="0" w:line="240" w:lineRule="auto"/>
              <w:jc w:val="both"/>
              <w:rPr>
                <w:rFonts w:ascii="Times New Roman" w:hAnsi="Times New Roman"/>
                <w:bCs/>
                <w:sz w:val="24"/>
                <w:szCs w:val="24"/>
              </w:rPr>
            </w:pPr>
            <w:r w:rsidRPr="00E74B07">
              <w:rPr>
                <w:rFonts w:ascii="Times New Roman" w:hAnsi="Times New Roman"/>
                <w:bCs/>
                <w:sz w:val="24"/>
                <w:szCs w:val="24"/>
              </w:rPr>
              <w:t>6 ч</w:t>
            </w:r>
          </w:p>
          <w:p w:rsidR="00E74B07" w:rsidRPr="00E74B07" w:rsidRDefault="00E74B07" w:rsidP="00FA63FA">
            <w:pPr>
              <w:spacing w:after="0" w:line="240" w:lineRule="auto"/>
              <w:jc w:val="both"/>
              <w:rPr>
                <w:rFonts w:ascii="Times New Roman" w:hAnsi="Times New Roman"/>
                <w:bCs/>
                <w:sz w:val="24"/>
                <w:szCs w:val="24"/>
              </w:rPr>
            </w:pPr>
          </w:p>
          <w:p w:rsidR="00E74B07" w:rsidRPr="00E74B07" w:rsidRDefault="00E74B07" w:rsidP="00FA63FA">
            <w:pPr>
              <w:spacing w:after="0" w:line="240" w:lineRule="auto"/>
              <w:jc w:val="both"/>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r w:rsidRPr="00E74B07">
              <w:rPr>
                <w:rFonts w:ascii="Times New Roman" w:hAnsi="Times New Roman"/>
                <w:bCs/>
                <w:sz w:val="24"/>
                <w:szCs w:val="24"/>
              </w:rPr>
              <w:t>1</w:t>
            </w: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r w:rsidRPr="00E74B07">
              <w:rPr>
                <w:rFonts w:ascii="Times New Roman" w:hAnsi="Times New Roman"/>
                <w:bCs/>
                <w:sz w:val="24"/>
                <w:szCs w:val="24"/>
              </w:rPr>
              <w:t>1</w:t>
            </w: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r w:rsidRPr="00E74B07">
              <w:rPr>
                <w:rFonts w:ascii="Times New Roman" w:hAnsi="Times New Roman"/>
                <w:bCs/>
                <w:sz w:val="24"/>
                <w:szCs w:val="24"/>
              </w:rPr>
              <w:t>1</w:t>
            </w: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r w:rsidRPr="00E74B07">
              <w:rPr>
                <w:rFonts w:ascii="Times New Roman" w:hAnsi="Times New Roman"/>
                <w:bCs/>
                <w:sz w:val="24"/>
                <w:szCs w:val="24"/>
              </w:rPr>
              <w:t>1</w:t>
            </w: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r w:rsidRPr="00E74B07">
              <w:rPr>
                <w:rFonts w:ascii="Times New Roman" w:hAnsi="Times New Roman"/>
                <w:bCs/>
                <w:sz w:val="24"/>
                <w:szCs w:val="24"/>
              </w:rPr>
              <w:t>1</w:t>
            </w: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bCs/>
                <w:sz w:val="24"/>
                <w:szCs w:val="24"/>
              </w:rPr>
            </w:pPr>
          </w:p>
          <w:p w:rsidR="00E74B07" w:rsidRPr="00E74B07" w:rsidRDefault="00E74B07" w:rsidP="00FA63FA">
            <w:pPr>
              <w:spacing w:after="0" w:line="240" w:lineRule="auto"/>
              <w:jc w:val="center"/>
              <w:rPr>
                <w:rFonts w:ascii="Times New Roman" w:hAnsi="Times New Roman"/>
                <w:i/>
                <w:iCs/>
                <w:sz w:val="24"/>
                <w:szCs w:val="24"/>
              </w:rPr>
            </w:pPr>
            <w:r w:rsidRPr="00E74B07">
              <w:rPr>
                <w:rFonts w:ascii="Times New Roman" w:hAnsi="Times New Roman"/>
                <w:bCs/>
                <w:sz w:val="24"/>
                <w:szCs w:val="24"/>
              </w:rPr>
              <w:lastRenderedPageBreak/>
              <w:t>1</w:t>
            </w:r>
          </w:p>
        </w:tc>
        <w:tc>
          <w:tcPr>
            <w:tcW w:w="5415" w:type="dxa"/>
            <w:gridSpan w:val="5"/>
            <w:vMerge w:val="restart"/>
            <w:shd w:val="clear" w:color="auto" w:fill="auto"/>
          </w:tcPr>
          <w:p w:rsidR="00E74B07" w:rsidRPr="00E74B07" w:rsidRDefault="00E74B07" w:rsidP="00FA63FA">
            <w:pPr>
              <w:spacing w:after="0" w:line="240" w:lineRule="auto"/>
              <w:jc w:val="both"/>
              <w:rPr>
                <w:rFonts w:ascii="Times New Roman" w:hAnsi="Times New Roman"/>
                <w:i/>
                <w:iCs/>
                <w:sz w:val="24"/>
                <w:szCs w:val="24"/>
              </w:rPr>
            </w:pPr>
            <w:r w:rsidRPr="00E74B07">
              <w:rPr>
                <w:rFonts w:ascii="Times New Roman" w:hAnsi="Times New Roman"/>
                <w:i/>
                <w:iCs/>
                <w:sz w:val="24"/>
                <w:szCs w:val="24"/>
              </w:rPr>
              <w:lastRenderedPageBreak/>
              <w:t xml:space="preserve">Умение объяснять: </w:t>
            </w:r>
            <w:r w:rsidRPr="00E74B07">
              <w:rPr>
                <w:rFonts w:ascii="Times New Roman" w:hAnsi="Times New Roman"/>
                <w:sz w:val="24"/>
                <w:szCs w:val="24"/>
              </w:rPr>
              <w:t>географические особенности природы материка в целом и отдельных его регионов;географические особенности отдельных стран;следствия выдающихся географических открытий и путешествий.</w:t>
            </w:r>
          </w:p>
          <w:p w:rsidR="00E74B07" w:rsidRPr="00E74B07" w:rsidRDefault="00E74B07" w:rsidP="00FA63FA">
            <w:pPr>
              <w:spacing w:after="0" w:line="240" w:lineRule="auto"/>
              <w:jc w:val="both"/>
              <w:rPr>
                <w:rFonts w:ascii="Times New Roman" w:hAnsi="Times New Roman"/>
                <w:sz w:val="24"/>
                <w:szCs w:val="24"/>
              </w:rPr>
            </w:pPr>
            <w:r w:rsidRPr="00E74B07">
              <w:rPr>
                <w:rFonts w:ascii="Times New Roman" w:hAnsi="Times New Roman"/>
                <w:i/>
                <w:iCs/>
                <w:sz w:val="24"/>
                <w:szCs w:val="24"/>
              </w:rPr>
              <w:t xml:space="preserve">Умение определять: </w:t>
            </w:r>
            <w:r w:rsidRPr="00E74B07">
              <w:rPr>
                <w:rFonts w:ascii="Times New Roman" w:hAnsi="Times New Roman"/>
                <w:sz w:val="24"/>
                <w:szCs w:val="24"/>
              </w:rPr>
              <w:t>географические объекты и явления по их существенным признакам, существенные признаки объектов и явлений;местоположение отдельных территорий по их существенным признакам</w:t>
            </w:r>
          </w:p>
        </w:tc>
        <w:tc>
          <w:tcPr>
            <w:tcW w:w="2410" w:type="dxa"/>
            <w:vMerge w:val="restart"/>
            <w:shd w:val="clear" w:color="auto" w:fill="auto"/>
          </w:tcPr>
          <w:p w:rsidR="00E74B07" w:rsidRPr="00E74B07" w:rsidRDefault="00E74B07" w:rsidP="00FA63FA">
            <w:pPr>
              <w:spacing w:after="0" w:line="240" w:lineRule="auto"/>
              <w:jc w:val="both"/>
              <w:rPr>
                <w:rFonts w:ascii="Times New Roman" w:hAnsi="Times New Roman"/>
                <w:sz w:val="24"/>
                <w:szCs w:val="24"/>
              </w:rPr>
            </w:pPr>
          </w:p>
        </w:tc>
      </w:tr>
      <w:tr w:rsidR="00E74B07" w:rsidRPr="00E74B07" w:rsidTr="00FA63FA">
        <w:trPr>
          <w:trHeight w:val="344"/>
        </w:trPr>
        <w:tc>
          <w:tcPr>
            <w:tcW w:w="1526" w:type="dxa"/>
            <w:gridSpan w:val="2"/>
            <w:vMerge/>
            <w:shd w:val="clear" w:color="auto" w:fill="auto"/>
          </w:tcPr>
          <w:p w:rsidR="00E74B07" w:rsidRPr="00DC07EF" w:rsidRDefault="00E74B07" w:rsidP="00FA63FA">
            <w:pPr>
              <w:spacing w:after="0" w:line="240" w:lineRule="auto"/>
              <w:rPr>
                <w:rFonts w:ascii="Times New Roman" w:hAnsi="Times New Roman"/>
                <w:sz w:val="24"/>
                <w:szCs w:val="24"/>
              </w:rPr>
            </w:pPr>
          </w:p>
        </w:tc>
        <w:tc>
          <w:tcPr>
            <w:tcW w:w="1415" w:type="dxa"/>
            <w:gridSpan w:val="2"/>
            <w:vMerge/>
          </w:tcPr>
          <w:p w:rsidR="00E74B07" w:rsidRPr="00DC07EF" w:rsidRDefault="00E74B07" w:rsidP="00FA63FA">
            <w:pPr>
              <w:spacing w:after="0" w:line="240" w:lineRule="auto"/>
              <w:jc w:val="both"/>
              <w:rPr>
                <w:rFonts w:ascii="Times New Roman" w:hAnsi="Times New Roman"/>
                <w:i/>
                <w:iCs/>
                <w:sz w:val="24"/>
                <w:szCs w:val="24"/>
              </w:rPr>
            </w:pPr>
          </w:p>
        </w:tc>
        <w:tc>
          <w:tcPr>
            <w:tcW w:w="3438" w:type="dxa"/>
            <w:gridSpan w:val="3"/>
          </w:tcPr>
          <w:p w:rsidR="00E74B07" w:rsidRPr="00DC07EF" w:rsidRDefault="00E74B07" w:rsidP="00FA63FA">
            <w:pPr>
              <w:spacing w:line="240" w:lineRule="auto"/>
              <w:jc w:val="both"/>
              <w:rPr>
                <w:rFonts w:ascii="Times New Roman" w:hAnsi="Times New Roman"/>
                <w:bCs/>
                <w:sz w:val="24"/>
                <w:szCs w:val="24"/>
              </w:rPr>
            </w:pPr>
            <w:r w:rsidRPr="00DC07EF">
              <w:rPr>
                <w:rFonts w:ascii="Times New Roman" w:hAnsi="Times New Roman"/>
                <w:sz w:val="24"/>
                <w:szCs w:val="24"/>
              </w:rPr>
              <w:t>Основные черты природы. Самый маленький материк, самый засушливый материк, целиком расположенный в тропиках. Изолированность и уникальность природного мира материка.</w:t>
            </w:r>
          </w:p>
        </w:tc>
        <w:tc>
          <w:tcPr>
            <w:tcW w:w="1106" w:type="dxa"/>
            <w:gridSpan w:val="3"/>
            <w:vMerge/>
          </w:tcPr>
          <w:p w:rsidR="00E74B07" w:rsidRPr="00E74B07" w:rsidRDefault="00E74B07" w:rsidP="00FA63FA">
            <w:pPr>
              <w:spacing w:after="0" w:line="240" w:lineRule="auto"/>
              <w:jc w:val="both"/>
              <w:rPr>
                <w:rFonts w:ascii="Times New Roman" w:hAnsi="Times New Roman"/>
                <w:bCs/>
                <w:sz w:val="24"/>
                <w:szCs w:val="24"/>
              </w:rPr>
            </w:pPr>
          </w:p>
        </w:tc>
        <w:tc>
          <w:tcPr>
            <w:tcW w:w="5415" w:type="dxa"/>
            <w:gridSpan w:val="5"/>
            <w:vMerge/>
            <w:shd w:val="clear" w:color="auto" w:fill="auto"/>
          </w:tcPr>
          <w:p w:rsidR="00E74B07" w:rsidRPr="00E74B07" w:rsidRDefault="00E74B07" w:rsidP="00FA63FA">
            <w:pPr>
              <w:spacing w:after="0" w:line="240" w:lineRule="auto"/>
              <w:jc w:val="both"/>
              <w:rPr>
                <w:rFonts w:ascii="Times New Roman" w:hAnsi="Times New Roman"/>
                <w:i/>
                <w:iCs/>
                <w:sz w:val="24"/>
                <w:szCs w:val="24"/>
              </w:rPr>
            </w:pPr>
          </w:p>
        </w:tc>
        <w:tc>
          <w:tcPr>
            <w:tcW w:w="2410" w:type="dxa"/>
            <w:vMerge/>
            <w:shd w:val="clear" w:color="auto" w:fill="auto"/>
          </w:tcPr>
          <w:p w:rsidR="00E74B07" w:rsidRPr="00E74B07" w:rsidRDefault="00E74B07" w:rsidP="00FA63FA">
            <w:pPr>
              <w:spacing w:after="0" w:line="240" w:lineRule="auto"/>
              <w:jc w:val="both"/>
              <w:rPr>
                <w:rFonts w:ascii="Times New Roman" w:hAnsi="Times New Roman"/>
                <w:i/>
                <w:iCs/>
                <w:sz w:val="24"/>
                <w:szCs w:val="24"/>
              </w:rPr>
            </w:pPr>
          </w:p>
        </w:tc>
      </w:tr>
      <w:tr w:rsidR="00E74B07" w:rsidRPr="00E74B07" w:rsidTr="00FA63FA">
        <w:trPr>
          <w:trHeight w:val="569"/>
        </w:trPr>
        <w:tc>
          <w:tcPr>
            <w:tcW w:w="1526" w:type="dxa"/>
            <w:gridSpan w:val="2"/>
            <w:vMerge/>
            <w:shd w:val="clear" w:color="auto" w:fill="auto"/>
          </w:tcPr>
          <w:p w:rsidR="00E74B07" w:rsidRPr="00DC07EF" w:rsidRDefault="00E74B07" w:rsidP="00FA63FA">
            <w:pPr>
              <w:spacing w:after="0" w:line="240" w:lineRule="auto"/>
              <w:rPr>
                <w:rFonts w:ascii="Times New Roman" w:hAnsi="Times New Roman"/>
                <w:sz w:val="24"/>
                <w:szCs w:val="24"/>
              </w:rPr>
            </w:pPr>
          </w:p>
        </w:tc>
        <w:tc>
          <w:tcPr>
            <w:tcW w:w="1415" w:type="dxa"/>
            <w:gridSpan w:val="2"/>
            <w:vMerge/>
          </w:tcPr>
          <w:p w:rsidR="00E74B07" w:rsidRPr="00DC07EF" w:rsidRDefault="00E74B07" w:rsidP="00FA63FA">
            <w:pPr>
              <w:spacing w:after="0" w:line="240" w:lineRule="auto"/>
              <w:jc w:val="both"/>
              <w:rPr>
                <w:rFonts w:ascii="Times New Roman" w:hAnsi="Times New Roman"/>
                <w:i/>
                <w:iCs/>
                <w:sz w:val="24"/>
                <w:szCs w:val="24"/>
              </w:rPr>
            </w:pPr>
          </w:p>
        </w:tc>
        <w:tc>
          <w:tcPr>
            <w:tcW w:w="3438" w:type="dxa"/>
            <w:gridSpan w:val="3"/>
          </w:tcPr>
          <w:p w:rsidR="00E74B07" w:rsidRPr="00DC07EF" w:rsidRDefault="00E74B07" w:rsidP="00FA63FA">
            <w:pPr>
              <w:spacing w:line="240" w:lineRule="auto"/>
              <w:jc w:val="both"/>
              <w:rPr>
                <w:rFonts w:ascii="Times New Roman" w:hAnsi="Times New Roman"/>
                <w:bCs/>
                <w:sz w:val="24"/>
                <w:szCs w:val="24"/>
              </w:rPr>
            </w:pPr>
            <w:r w:rsidRPr="00DC07EF">
              <w:rPr>
                <w:rFonts w:ascii="Times New Roman" w:hAnsi="Times New Roman"/>
                <w:sz w:val="24"/>
                <w:szCs w:val="24"/>
              </w:rPr>
              <w:t>Население Австралии. Европейские мигранты. Неравномерность расселения. Особенности человеческой деятельности и изменение природы Австралии под ее влиянием</w:t>
            </w:r>
          </w:p>
        </w:tc>
        <w:tc>
          <w:tcPr>
            <w:tcW w:w="1106" w:type="dxa"/>
            <w:gridSpan w:val="3"/>
            <w:vMerge/>
          </w:tcPr>
          <w:p w:rsidR="00E74B07" w:rsidRPr="00E74B07" w:rsidRDefault="00E74B07" w:rsidP="00FA63FA">
            <w:pPr>
              <w:spacing w:after="0" w:line="240" w:lineRule="auto"/>
              <w:jc w:val="both"/>
              <w:rPr>
                <w:rFonts w:ascii="Times New Roman" w:hAnsi="Times New Roman"/>
                <w:bCs/>
                <w:sz w:val="24"/>
                <w:szCs w:val="24"/>
              </w:rPr>
            </w:pPr>
          </w:p>
        </w:tc>
        <w:tc>
          <w:tcPr>
            <w:tcW w:w="5415" w:type="dxa"/>
            <w:gridSpan w:val="5"/>
            <w:vMerge/>
            <w:shd w:val="clear" w:color="auto" w:fill="auto"/>
          </w:tcPr>
          <w:p w:rsidR="00E74B07" w:rsidRPr="00E74B07" w:rsidRDefault="00E74B07" w:rsidP="00FA63FA">
            <w:pPr>
              <w:spacing w:after="0" w:line="240" w:lineRule="auto"/>
              <w:jc w:val="both"/>
              <w:rPr>
                <w:rFonts w:ascii="Times New Roman" w:hAnsi="Times New Roman"/>
                <w:i/>
                <w:iCs/>
                <w:sz w:val="24"/>
                <w:szCs w:val="24"/>
              </w:rPr>
            </w:pPr>
          </w:p>
        </w:tc>
        <w:tc>
          <w:tcPr>
            <w:tcW w:w="2410" w:type="dxa"/>
            <w:vMerge/>
            <w:shd w:val="clear" w:color="auto" w:fill="auto"/>
          </w:tcPr>
          <w:p w:rsidR="00E74B07" w:rsidRPr="00E74B07" w:rsidRDefault="00E74B07" w:rsidP="00FA63FA">
            <w:pPr>
              <w:spacing w:after="0" w:line="240" w:lineRule="auto"/>
              <w:jc w:val="both"/>
              <w:rPr>
                <w:rFonts w:ascii="Times New Roman" w:hAnsi="Times New Roman"/>
                <w:i/>
                <w:iCs/>
                <w:sz w:val="24"/>
                <w:szCs w:val="24"/>
              </w:rPr>
            </w:pPr>
          </w:p>
        </w:tc>
      </w:tr>
      <w:tr w:rsidR="00E74B07" w:rsidRPr="00E74B07" w:rsidTr="00FA63FA">
        <w:trPr>
          <w:trHeight w:val="548"/>
        </w:trPr>
        <w:tc>
          <w:tcPr>
            <w:tcW w:w="1526" w:type="dxa"/>
            <w:gridSpan w:val="2"/>
            <w:vMerge/>
            <w:shd w:val="clear" w:color="auto" w:fill="auto"/>
          </w:tcPr>
          <w:p w:rsidR="00E74B07" w:rsidRPr="00DC07EF" w:rsidRDefault="00E74B07" w:rsidP="00FA63FA">
            <w:pPr>
              <w:spacing w:after="0" w:line="240" w:lineRule="auto"/>
              <w:rPr>
                <w:rFonts w:ascii="Times New Roman" w:hAnsi="Times New Roman"/>
                <w:sz w:val="24"/>
                <w:szCs w:val="24"/>
              </w:rPr>
            </w:pPr>
          </w:p>
        </w:tc>
        <w:tc>
          <w:tcPr>
            <w:tcW w:w="1415" w:type="dxa"/>
            <w:gridSpan w:val="2"/>
            <w:vMerge/>
          </w:tcPr>
          <w:p w:rsidR="00E74B07" w:rsidRPr="00DC07EF" w:rsidRDefault="00E74B07" w:rsidP="00FA63FA">
            <w:pPr>
              <w:spacing w:after="0" w:line="240" w:lineRule="auto"/>
              <w:jc w:val="both"/>
              <w:rPr>
                <w:rFonts w:ascii="Times New Roman" w:hAnsi="Times New Roman"/>
                <w:i/>
                <w:iCs/>
                <w:sz w:val="24"/>
                <w:szCs w:val="24"/>
              </w:rPr>
            </w:pPr>
          </w:p>
        </w:tc>
        <w:tc>
          <w:tcPr>
            <w:tcW w:w="3438" w:type="dxa"/>
            <w:gridSpan w:val="3"/>
          </w:tcPr>
          <w:p w:rsidR="00E74B07" w:rsidRPr="00DC07EF" w:rsidRDefault="00E74B07" w:rsidP="00FA63FA">
            <w:pPr>
              <w:spacing w:line="240" w:lineRule="auto"/>
              <w:jc w:val="both"/>
              <w:rPr>
                <w:rFonts w:ascii="Times New Roman" w:hAnsi="Times New Roman"/>
                <w:bCs/>
                <w:sz w:val="24"/>
                <w:szCs w:val="24"/>
              </w:rPr>
            </w:pPr>
            <w:r w:rsidRPr="00DC07EF">
              <w:rPr>
                <w:rFonts w:ascii="Times New Roman" w:hAnsi="Times New Roman"/>
                <w:sz w:val="24"/>
                <w:szCs w:val="24"/>
              </w:rPr>
              <w:t>Австралийский Союз – страна-материк. Главные объекты природного и культурного наследия.</w:t>
            </w:r>
          </w:p>
        </w:tc>
        <w:tc>
          <w:tcPr>
            <w:tcW w:w="1106" w:type="dxa"/>
            <w:gridSpan w:val="3"/>
            <w:vMerge/>
          </w:tcPr>
          <w:p w:rsidR="00E74B07" w:rsidRPr="00E74B07" w:rsidRDefault="00E74B07" w:rsidP="00FA63FA">
            <w:pPr>
              <w:spacing w:after="0" w:line="240" w:lineRule="auto"/>
              <w:jc w:val="both"/>
              <w:rPr>
                <w:rFonts w:ascii="Times New Roman" w:hAnsi="Times New Roman"/>
                <w:bCs/>
                <w:sz w:val="24"/>
                <w:szCs w:val="24"/>
              </w:rPr>
            </w:pPr>
          </w:p>
        </w:tc>
        <w:tc>
          <w:tcPr>
            <w:tcW w:w="5415" w:type="dxa"/>
            <w:gridSpan w:val="5"/>
            <w:vMerge/>
            <w:shd w:val="clear" w:color="auto" w:fill="auto"/>
          </w:tcPr>
          <w:p w:rsidR="00E74B07" w:rsidRPr="00E74B07" w:rsidRDefault="00E74B07" w:rsidP="00FA63FA">
            <w:pPr>
              <w:spacing w:after="0" w:line="240" w:lineRule="auto"/>
              <w:jc w:val="both"/>
              <w:rPr>
                <w:rFonts w:ascii="Times New Roman" w:hAnsi="Times New Roman"/>
                <w:i/>
                <w:iCs/>
                <w:sz w:val="24"/>
                <w:szCs w:val="24"/>
              </w:rPr>
            </w:pPr>
          </w:p>
        </w:tc>
        <w:tc>
          <w:tcPr>
            <w:tcW w:w="2410" w:type="dxa"/>
            <w:vMerge/>
            <w:shd w:val="clear" w:color="auto" w:fill="auto"/>
          </w:tcPr>
          <w:p w:rsidR="00E74B07" w:rsidRPr="00E74B07" w:rsidRDefault="00E74B07" w:rsidP="00FA63FA">
            <w:pPr>
              <w:spacing w:after="0" w:line="240" w:lineRule="auto"/>
              <w:jc w:val="both"/>
              <w:rPr>
                <w:rFonts w:ascii="Times New Roman" w:hAnsi="Times New Roman"/>
                <w:i/>
                <w:iCs/>
                <w:sz w:val="24"/>
                <w:szCs w:val="24"/>
              </w:rPr>
            </w:pPr>
          </w:p>
        </w:tc>
      </w:tr>
      <w:tr w:rsidR="00E74B07" w:rsidRPr="00E74B07" w:rsidTr="00FA63FA">
        <w:trPr>
          <w:trHeight w:val="688"/>
        </w:trPr>
        <w:tc>
          <w:tcPr>
            <w:tcW w:w="1526" w:type="dxa"/>
            <w:gridSpan w:val="2"/>
            <w:vMerge/>
            <w:shd w:val="clear" w:color="auto" w:fill="auto"/>
          </w:tcPr>
          <w:p w:rsidR="00E74B07" w:rsidRPr="00DC07EF" w:rsidRDefault="00E74B07" w:rsidP="00FA63FA">
            <w:pPr>
              <w:spacing w:after="0" w:line="240" w:lineRule="auto"/>
              <w:rPr>
                <w:rFonts w:ascii="Times New Roman" w:hAnsi="Times New Roman"/>
                <w:sz w:val="24"/>
                <w:szCs w:val="24"/>
              </w:rPr>
            </w:pPr>
          </w:p>
        </w:tc>
        <w:tc>
          <w:tcPr>
            <w:tcW w:w="1415" w:type="dxa"/>
            <w:gridSpan w:val="2"/>
            <w:vMerge/>
          </w:tcPr>
          <w:p w:rsidR="00E74B07" w:rsidRPr="00DC07EF" w:rsidRDefault="00E74B07" w:rsidP="00FA63FA">
            <w:pPr>
              <w:spacing w:after="0" w:line="240" w:lineRule="auto"/>
              <w:jc w:val="both"/>
              <w:rPr>
                <w:rFonts w:ascii="Times New Roman" w:hAnsi="Times New Roman"/>
                <w:i/>
                <w:iCs/>
                <w:sz w:val="24"/>
                <w:szCs w:val="24"/>
              </w:rPr>
            </w:pPr>
          </w:p>
        </w:tc>
        <w:tc>
          <w:tcPr>
            <w:tcW w:w="3438" w:type="dxa"/>
            <w:gridSpan w:val="3"/>
          </w:tcPr>
          <w:p w:rsidR="00E74B07" w:rsidRPr="00DC07EF" w:rsidRDefault="00E74B07" w:rsidP="00FA63FA">
            <w:pPr>
              <w:spacing w:line="240" w:lineRule="auto"/>
              <w:jc w:val="both"/>
              <w:rPr>
                <w:rFonts w:ascii="Times New Roman" w:hAnsi="Times New Roman"/>
                <w:bCs/>
                <w:sz w:val="24"/>
                <w:szCs w:val="24"/>
              </w:rPr>
            </w:pPr>
            <w:r w:rsidRPr="00DC07EF">
              <w:rPr>
                <w:rFonts w:ascii="Times New Roman" w:hAnsi="Times New Roman"/>
                <w:sz w:val="24"/>
                <w:szCs w:val="24"/>
              </w:rPr>
              <w:t>Океания – островной регион. Влажный тропический климат и небогатый природный мир островов.</w:t>
            </w:r>
          </w:p>
        </w:tc>
        <w:tc>
          <w:tcPr>
            <w:tcW w:w="1106" w:type="dxa"/>
            <w:gridSpan w:val="3"/>
            <w:vMerge/>
          </w:tcPr>
          <w:p w:rsidR="00E74B07" w:rsidRPr="00E74B07" w:rsidRDefault="00E74B07" w:rsidP="00FA63FA">
            <w:pPr>
              <w:spacing w:after="0" w:line="240" w:lineRule="auto"/>
              <w:jc w:val="both"/>
              <w:rPr>
                <w:rFonts w:ascii="Times New Roman" w:hAnsi="Times New Roman"/>
                <w:bCs/>
                <w:sz w:val="24"/>
                <w:szCs w:val="24"/>
              </w:rPr>
            </w:pPr>
          </w:p>
        </w:tc>
        <w:tc>
          <w:tcPr>
            <w:tcW w:w="5415" w:type="dxa"/>
            <w:gridSpan w:val="5"/>
            <w:vMerge/>
            <w:shd w:val="clear" w:color="auto" w:fill="auto"/>
          </w:tcPr>
          <w:p w:rsidR="00E74B07" w:rsidRPr="00E74B07" w:rsidRDefault="00E74B07" w:rsidP="00FA63FA">
            <w:pPr>
              <w:spacing w:after="0" w:line="240" w:lineRule="auto"/>
              <w:jc w:val="both"/>
              <w:rPr>
                <w:rFonts w:ascii="Times New Roman" w:hAnsi="Times New Roman"/>
                <w:i/>
                <w:iCs/>
                <w:sz w:val="24"/>
                <w:szCs w:val="24"/>
              </w:rPr>
            </w:pPr>
          </w:p>
        </w:tc>
        <w:tc>
          <w:tcPr>
            <w:tcW w:w="2410" w:type="dxa"/>
            <w:vMerge/>
            <w:shd w:val="clear" w:color="auto" w:fill="auto"/>
          </w:tcPr>
          <w:p w:rsidR="00E74B07" w:rsidRPr="00E74B07" w:rsidRDefault="00E74B07" w:rsidP="00FA63FA">
            <w:pPr>
              <w:spacing w:after="0" w:line="240" w:lineRule="auto"/>
              <w:jc w:val="both"/>
              <w:rPr>
                <w:rFonts w:ascii="Times New Roman" w:hAnsi="Times New Roman"/>
                <w:i/>
                <w:iCs/>
                <w:sz w:val="24"/>
                <w:szCs w:val="24"/>
              </w:rPr>
            </w:pPr>
          </w:p>
        </w:tc>
      </w:tr>
      <w:tr w:rsidR="00E74B07" w:rsidRPr="00E74B07" w:rsidTr="00FA63FA">
        <w:trPr>
          <w:trHeight w:val="2362"/>
        </w:trPr>
        <w:tc>
          <w:tcPr>
            <w:tcW w:w="1526" w:type="dxa"/>
            <w:gridSpan w:val="2"/>
            <w:vMerge/>
            <w:shd w:val="clear" w:color="auto" w:fill="auto"/>
          </w:tcPr>
          <w:p w:rsidR="00E74B07" w:rsidRPr="00DC07EF" w:rsidRDefault="00E74B07" w:rsidP="00FA63FA">
            <w:pPr>
              <w:spacing w:after="0" w:line="240" w:lineRule="auto"/>
              <w:rPr>
                <w:rFonts w:ascii="Times New Roman" w:hAnsi="Times New Roman"/>
                <w:sz w:val="24"/>
                <w:szCs w:val="24"/>
              </w:rPr>
            </w:pPr>
          </w:p>
        </w:tc>
        <w:tc>
          <w:tcPr>
            <w:tcW w:w="1415" w:type="dxa"/>
            <w:gridSpan w:val="2"/>
            <w:vMerge/>
          </w:tcPr>
          <w:p w:rsidR="00E74B07" w:rsidRPr="00DC07EF" w:rsidRDefault="00E74B07" w:rsidP="00FA63FA">
            <w:pPr>
              <w:spacing w:after="0" w:line="240" w:lineRule="auto"/>
              <w:jc w:val="both"/>
              <w:rPr>
                <w:rFonts w:ascii="Times New Roman" w:hAnsi="Times New Roman"/>
                <w:i/>
                <w:iCs/>
                <w:sz w:val="24"/>
                <w:szCs w:val="24"/>
              </w:rPr>
            </w:pPr>
          </w:p>
        </w:tc>
        <w:tc>
          <w:tcPr>
            <w:tcW w:w="3438" w:type="dxa"/>
            <w:gridSpan w:val="3"/>
          </w:tcPr>
          <w:p w:rsidR="00E74B07" w:rsidRPr="00DC07EF" w:rsidRDefault="004B5A90" w:rsidP="00FA63FA">
            <w:pPr>
              <w:spacing w:line="240" w:lineRule="auto"/>
              <w:jc w:val="both"/>
              <w:rPr>
                <w:rFonts w:ascii="Times New Roman" w:hAnsi="Times New Roman"/>
                <w:sz w:val="24"/>
                <w:szCs w:val="24"/>
              </w:rPr>
            </w:pPr>
            <w:r w:rsidRPr="00DC07EF">
              <w:rPr>
                <w:rFonts w:ascii="Times New Roman" w:hAnsi="Times New Roman"/>
                <w:sz w:val="24"/>
                <w:szCs w:val="24"/>
              </w:rPr>
              <w:t>Пр.р.13</w:t>
            </w:r>
            <w:r w:rsidR="00E74B07" w:rsidRPr="00DC07EF">
              <w:rPr>
                <w:rFonts w:ascii="Times New Roman" w:hAnsi="Times New Roman"/>
                <w:sz w:val="24"/>
                <w:szCs w:val="24"/>
              </w:rPr>
              <w:t>.  Сравнение географического положения Африки и Австралии, определение черт сходства и различия основных компонентов природы материков.</w:t>
            </w:r>
          </w:p>
          <w:p w:rsidR="00E74B07" w:rsidRPr="00DC07EF" w:rsidRDefault="00E74B07" w:rsidP="00FA63FA">
            <w:pPr>
              <w:spacing w:line="240" w:lineRule="auto"/>
              <w:jc w:val="both"/>
              <w:rPr>
                <w:rFonts w:ascii="Times New Roman" w:hAnsi="Times New Roman"/>
                <w:bCs/>
                <w:sz w:val="24"/>
                <w:szCs w:val="24"/>
              </w:rPr>
            </w:pPr>
          </w:p>
        </w:tc>
        <w:tc>
          <w:tcPr>
            <w:tcW w:w="1106" w:type="dxa"/>
            <w:gridSpan w:val="3"/>
            <w:vMerge/>
          </w:tcPr>
          <w:p w:rsidR="00E74B07" w:rsidRPr="00E74B07" w:rsidRDefault="00E74B07" w:rsidP="00FA63FA">
            <w:pPr>
              <w:spacing w:after="0" w:line="240" w:lineRule="auto"/>
              <w:jc w:val="both"/>
              <w:rPr>
                <w:rFonts w:ascii="Times New Roman" w:hAnsi="Times New Roman"/>
                <w:bCs/>
                <w:sz w:val="24"/>
                <w:szCs w:val="24"/>
              </w:rPr>
            </w:pPr>
          </w:p>
        </w:tc>
        <w:tc>
          <w:tcPr>
            <w:tcW w:w="5415" w:type="dxa"/>
            <w:gridSpan w:val="5"/>
            <w:vMerge/>
            <w:shd w:val="clear" w:color="auto" w:fill="auto"/>
          </w:tcPr>
          <w:p w:rsidR="00E74B07" w:rsidRPr="00E74B07" w:rsidRDefault="00E74B07" w:rsidP="00FA63FA">
            <w:pPr>
              <w:spacing w:after="0" w:line="240" w:lineRule="auto"/>
              <w:jc w:val="both"/>
              <w:rPr>
                <w:rFonts w:ascii="Times New Roman" w:hAnsi="Times New Roman"/>
                <w:i/>
                <w:iCs/>
                <w:sz w:val="24"/>
                <w:szCs w:val="24"/>
              </w:rPr>
            </w:pPr>
          </w:p>
        </w:tc>
        <w:tc>
          <w:tcPr>
            <w:tcW w:w="2410" w:type="dxa"/>
            <w:vMerge/>
            <w:shd w:val="clear" w:color="auto" w:fill="auto"/>
          </w:tcPr>
          <w:p w:rsidR="00E74B07" w:rsidRPr="00E74B07" w:rsidRDefault="00E74B07" w:rsidP="00FA63FA">
            <w:pPr>
              <w:spacing w:after="0" w:line="240" w:lineRule="auto"/>
              <w:jc w:val="both"/>
              <w:rPr>
                <w:rFonts w:ascii="Times New Roman" w:hAnsi="Times New Roman"/>
                <w:i/>
                <w:iCs/>
                <w:sz w:val="24"/>
                <w:szCs w:val="24"/>
              </w:rPr>
            </w:pPr>
          </w:p>
        </w:tc>
      </w:tr>
      <w:tr w:rsidR="00E74B07" w:rsidRPr="00E74B07" w:rsidTr="00FA63FA">
        <w:trPr>
          <w:trHeight w:val="2751"/>
        </w:trPr>
        <w:tc>
          <w:tcPr>
            <w:tcW w:w="1526" w:type="dxa"/>
            <w:gridSpan w:val="2"/>
            <w:vMerge/>
            <w:shd w:val="clear" w:color="auto" w:fill="auto"/>
          </w:tcPr>
          <w:p w:rsidR="00E74B07" w:rsidRPr="00DC07EF" w:rsidRDefault="00E74B07" w:rsidP="00FA63FA">
            <w:pPr>
              <w:spacing w:after="0" w:line="240" w:lineRule="auto"/>
              <w:rPr>
                <w:rFonts w:ascii="Times New Roman" w:hAnsi="Times New Roman"/>
                <w:sz w:val="24"/>
                <w:szCs w:val="24"/>
              </w:rPr>
            </w:pPr>
          </w:p>
        </w:tc>
        <w:tc>
          <w:tcPr>
            <w:tcW w:w="1415" w:type="dxa"/>
            <w:gridSpan w:val="2"/>
            <w:vMerge/>
          </w:tcPr>
          <w:p w:rsidR="00E74B07" w:rsidRPr="00DC07EF" w:rsidRDefault="00E74B07" w:rsidP="00FA63FA">
            <w:pPr>
              <w:spacing w:after="0" w:line="240" w:lineRule="auto"/>
              <w:jc w:val="both"/>
              <w:rPr>
                <w:rFonts w:ascii="Times New Roman" w:hAnsi="Times New Roman"/>
                <w:i/>
                <w:iCs/>
                <w:sz w:val="24"/>
                <w:szCs w:val="24"/>
              </w:rPr>
            </w:pPr>
          </w:p>
        </w:tc>
        <w:tc>
          <w:tcPr>
            <w:tcW w:w="3438" w:type="dxa"/>
            <w:gridSpan w:val="3"/>
          </w:tcPr>
          <w:p w:rsidR="00E74B07" w:rsidRPr="00DC07EF" w:rsidRDefault="00E74B07" w:rsidP="00FA63FA">
            <w:pPr>
              <w:spacing w:after="0" w:line="240" w:lineRule="auto"/>
              <w:rPr>
                <w:rFonts w:ascii="Times New Roman" w:hAnsi="Times New Roman"/>
                <w:bCs/>
                <w:sz w:val="24"/>
                <w:szCs w:val="24"/>
              </w:rPr>
            </w:pPr>
            <w:r w:rsidRPr="00DC07EF">
              <w:rPr>
                <w:rFonts w:ascii="Times New Roman" w:hAnsi="Times New Roman"/>
                <w:bCs/>
                <w:sz w:val="24"/>
                <w:szCs w:val="24"/>
              </w:rPr>
              <w:t>Тема 3. Антарктида - холодное сердце.</w:t>
            </w:r>
          </w:p>
          <w:p w:rsidR="00E74B07" w:rsidRPr="00DC07EF" w:rsidRDefault="00E74B07" w:rsidP="00FA63FA">
            <w:pPr>
              <w:spacing w:after="0" w:line="240" w:lineRule="auto"/>
              <w:rPr>
                <w:rFonts w:ascii="Times New Roman" w:hAnsi="Times New Roman"/>
                <w:bCs/>
                <w:sz w:val="24"/>
                <w:szCs w:val="24"/>
              </w:rPr>
            </w:pPr>
          </w:p>
          <w:p w:rsidR="00E74B07" w:rsidRPr="00DC07EF" w:rsidRDefault="004B5A90" w:rsidP="00FA63FA">
            <w:pPr>
              <w:spacing w:line="240" w:lineRule="auto"/>
              <w:jc w:val="both"/>
              <w:rPr>
                <w:rFonts w:ascii="Times New Roman" w:hAnsi="Times New Roman"/>
                <w:i/>
                <w:iCs/>
                <w:sz w:val="24"/>
                <w:szCs w:val="24"/>
              </w:rPr>
            </w:pPr>
            <w:r w:rsidRPr="00DC07EF">
              <w:rPr>
                <w:rFonts w:ascii="Times New Roman" w:hAnsi="Times New Roman"/>
                <w:sz w:val="24"/>
                <w:szCs w:val="24"/>
                <w:highlight w:val="yellow"/>
              </w:rPr>
              <w:t>Антарктида - уникальный материк на Земле</w:t>
            </w:r>
            <w:r w:rsidRPr="00DC07EF">
              <w:rPr>
                <w:rFonts w:ascii="Times New Roman" w:hAnsi="Times New Roman"/>
                <w:sz w:val="24"/>
                <w:szCs w:val="24"/>
              </w:rPr>
              <w:t>.</w:t>
            </w:r>
            <w:r w:rsidRPr="00DC07EF">
              <w:rPr>
                <w:rFonts w:ascii="Times New Roman" w:hAnsi="Times New Roman"/>
                <w:b/>
                <w:sz w:val="24"/>
                <w:szCs w:val="24"/>
              </w:rPr>
              <w:t xml:space="preserve"> </w:t>
            </w:r>
            <w:r w:rsidR="00E74B07" w:rsidRPr="00DC07EF">
              <w:rPr>
                <w:rFonts w:ascii="Times New Roman" w:hAnsi="Times New Roman"/>
                <w:sz w:val="24"/>
                <w:szCs w:val="24"/>
              </w:rPr>
              <w:t>Особенности географического положения. Самый изолированный и холодный материк планеты. История открытия, изучения и освоения. Покорение Южного полюса.</w:t>
            </w:r>
          </w:p>
        </w:tc>
        <w:tc>
          <w:tcPr>
            <w:tcW w:w="1106" w:type="dxa"/>
            <w:gridSpan w:val="3"/>
            <w:vMerge w:val="restart"/>
          </w:tcPr>
          <w:p w:rsidR="00E74B07" w:rsidRPr="00E74B07" w:rsidRDefault="00E74B07" w:rsidP="00FA63FA">
            <w:pPr>
              <w:spacing w:after="0" w:line="240" w:lineRule="auto"/>
              <w:jc w:val="center"/>
              <w:rPr>
                <w:rFonts w:ascii="Times New Roman" w:hAnsi="Times New Roman"/>
                <w:i/>
                <w:iCs/>
                <w:sz w:val="24"/>
                <w:szCs w:val="24"/>
              </w:rPr>
            </w:pPr>
            <w:r w:rsidRPr="00E74B07">
              <w:rPr>
                <w:rFonts w:ascii="Times New Roman" w:hAnsi="Times New Roman"/>
                <w:bCs/>
                <w:sz w:val="24"/>
                <w:szCs w:val="24"/>
              </w:rPr>
              <w:t>2 ч</w:t>
            </w:r>
          </w:p>
          <w:p w:rsidR="00E74B07" w:rsidRPr="00E74B07" w:rsidRDefault="00E74B07" w:rsidP="00FA63FA">
            <w:pPr>
              <w:rPr>
                <w:rFonts w:ascii="Times New Roman" w:hAnsi="Times New Roman"/>
                <w:sz w:val="24"/>
                <w:szCs w:val="24"/>
              </w:rPr>
            </w:pPr>
          </w:p>
          <w:p w:rsidR="00E74B07" w:rsidRPr="00E74B07" w:rsidRDefault="00E74B07" w:rsidP="00FA63FA">
            <w:pPr>
              <w:rPr>
                <w:rFonts w:ascii="Times New Roman" w:hAnsi="Times New Roman"/>
                <w:sz w:val="24"/>
                <w:szCs w:val="24"/>
              </w:rPr>
            </w:pPr>
          </w:p>
          <w:p w:rsidR="00E74B07" w:rsidRPr="00E74B07" w:rsidRDefault="00E74B07" w:rsidP="00FA63FA">
            <w:pPr>
              <w:jc w:val="center"/>
              <w:rPr>
                <w:rFonts w:ascii="Times New Roman" w:hAnsi="Times New Roman"/>
                <w:sz w:val="24"/>
                <w:szCs w:val="24"/>
              </w:rPr>
            </w:pPr>
            <w:r w:rsidRPr="00E74B07">
              <w:rPr>
                <w:rFonts w:ascii="Times New Roman" w:hAnsi="Times New Roman"/>
                <w:sz w:val="24"/>
                <w:szCs w:val="24"/>
              </w:rPr>
              <w:t>1</w:t>
            </w:r>
          </w:p>
          <w:p w:rsidR="00E74B07" w:rsidRPr="00E74B07" w:rsidRDefault="00E74B07" w:rsidP="00FA63FA">
            <w:pPr>
              <w:rPr>
                <w:rFonts w:ascii="Times New Roman" w:hAnsi="Times New Roman"/>
                <w:sz w:val="24"/>
                <w:szCs w:val="24"/>
              </w:rPr>
            </w:pPr>
          </w:p>
          <w:p w:rsidR="00E74B07" w:rsidRPr="00E74B07" w:rsidRDefault="00E74B07" w:rsidP="00FA63FA">
            <w:pPr>
              <w:rPr>
                <w:rFonts w:ascii="Times New Roman" w:hAnsi="Times New Roman"/>
                <w:sz w:val="24"/>
                <w:szCs w:val="24"/>
              </w:rPr>
            </w:pPr>
          </w:p>
          <w:p w:rsidR="00E74B07" w:rsidRPr="00E74B07" w:rsidRDefault="00E74B07" w:rsidP="00FA63FA">
            <w:pPr>
              <w:rPr>
                <w:rFonts w:ascii="Times New Roman" w:hAnsi="Times New Roman"/>
                <w:sz w:val="24"/>
                <w:szCs w:val="24"/>
              </w:rPr>
            </w:pPr>
          </w:p>
          <w:p w:rsidR="00E74B07" w:rsidRPr="00E74B07" w:rsidRDefault="00E74B07" w:rsidP="00FA63FA">
            <w:pPr>
              <w:jc w:val="center"/>
              <w:rPr>
                <w:rFonts w:ascii="Times New Roman" w:hAnsi="Times New Roman"/>
                <w:sz w:val="24"/>
                <w:szCs w:val="24"/>
              </w:rPr>
            </w:pPr>
            <w:r w:rsidRPr="00E74B07">
              <w:rPr>
                <w:rFonts w:ascii="Times New Roman" w:hAnsi="Times New Roman"/>
                <w:sz w:val="24"/>
                <w:szCs w:val="24"/>
              </w:rPr>
              <w:t>1</w:t>
            </w:r>
          </w:p>
        </w:tc>
        <w:tc>
          <w:tcPr>
            <w:tcW w:w="5415" w:type="dxa"/>
            <w:gridSpan w:val="5"/>
            <w:vMerge w:val="restart"/>
            <w:shd w:val="clear" w:color="auto" w:fill="auto"/>
          </w:tcPr>
          <w:p w:rsidR="00E74B07" w:rsidRPr="00E74B07" w:rsidRDefault="00E74B07" w:rsidP="00FA63FA">
            <w:pPr>
              <w:spacing w:after="0" w:line="240" w:lineRule="auto"/>
              <w:jc w:val="both"/>
              <w:rPr>
                <w:rFonts w:ascii="Times New Roman" w:hAnsi="Times New Roman"/>
                <w:i/>
                <w:iCs/>
                <w:sz w:val="24"/>
                <w:szCs w:val="24"/>
              </w:rPr>
            </w:pPr>
            <w:r w:rsidRPr="00E74B07">
              <w:rPr>
                <w:rFonts w:ascii="Times New Roman" w:hAnsi="Times New Roman"/>
                <w:i/>
                <w:iCs/>
                <w:sz w:val="24"/>
                <w:szCs w:val="24"/>
              </w:rPr>
              <w:t xml:space="preserve">Умение объяснять: </w:t>
            </w:r>
            <w:r w:rsidRPr="00E74B07">
              <w:rPr>
                <w:rFonts w:ascii="Times New Roman" w:hAnsi="Times New Roman"/>
                <w:sz w:val="24"/>
                <w:szCs w:val="24"/>
              </w:rPr>
              <w:t>географические особенности природы материка в целом и отдельных его регионов;географические особенности отдельных стран;следствия выдающихся географических открытий и путешествий.</w:t>
            </w:r>
          </w:p>
          <w:p w:rsidR="00E74B07" w:rsidRPr="00E74B07" w:rsidRDefault="00E74B07" w:rsidP="00FA63FA">
            <w:pPr>
              <w:spacing w:after="0" w:line="240" w:lineRule="auto"/>
              <w:jc w:val="both"/>
              <w:rPr>
                <w:rFonts w:ascii="Times New Roman" w:hAnsi="Times New Roman"/>
                <w:sz w:val="24"/>
                <w:szCs w:val="24"/>
              </w:rPr>
            </w:pPr>
            <w:r w:rsidRPr="00E74B07">
              <w:rPr>
                <w:rFonts w:ascii="Times New Roman" w:hAnsi="Times New Roman"/>
                <w:i/>
                <w:iCs/>
                <w:sz w:val="24"/>
                <w:szCs w:val="24"/>
              </w:rPr>
              <w:t xml:space="preserve">Умение определять: </w:t>
            </w:r>
            <w:r w:rsidRPr="00E74B07">
              <w:rPr>
                <w:rFonts w:ascii="Times New Roman" w:hAnsi="Times New Roman"/>
                <w:sz w:val="24"/>
                <w:szCs w:val="24"/>
              </w:rPr>
              <w:t>географические объекты и явления по их существенным признакам, существенные признаки объектов и явлений;местоположение отдельных территорий по их существенным признакам.</w:t>
            </w:r>
          </w:p>
        </w:tc>
        <w:tc>
          <w:tcPr>
            <w:tcW w:w="2410" w:type="dxa"/>
            <w:vMerge w:val="restart"/>
            <w:shd w:val="clear" w:color="auto" w:fill="auto"/>
          </w:tcPr>
          <w:p w:rsidR="00E74B07" w:rsidRPr="00E74B07" w:rsidRDefault="00E74B07" w:rsidP="00FA63FA">
            <w:pPr>
              <w:spacing w:after="0" w:line="240" w:lineRule="auto"/>
              <w:jc w:val="both"/>
              <w:rPr>
                <w:rFonts w:ascii="Times New Roman" w:hAnsi="Times New Roman"/>
                <w:sz w:val="24"/>
                <w:szCs w:val="24"/>
              </w:rPr>
            </w:pPr>
          </w:p>
        </w:tc>
      </w:tr>
      <w:tr w:rsidR="00E74B07" w:rsidRPr="00E74B07" w:rsidTr="00FA63FA">
        <w:trPr>
          <w:trHeight w:val="2074"/>
        </w:trPr>
        <w:tc>
          <w:tcPr>
            <w:tcW w:w="1526" w:type="dxa"/>
            <w:gridSpan w:val="2"/>
            <w:vMerge/>
            <w:shd w:val="clear" w:color="auto" w:fill="auto"/>
          </w:tcPr>
          <w:p w:rsidR="00E74B07" w:rsidRPr="00DC07EF" w:rsidRDefault="00E74B07" w:rsidP="00FA63FA">
            <w:pPr>
              <w:spacing w:after="0" w:line="240" w:lineRule="auto"/>
              <w:rPr>
                <w:rFonts w:ascii="Times New Roman" w:hAnsi="Times New Roman"/>
                <w:sz w:val="24"/>
                <w:szCs w:val="24"/>
              </w:rPr>
            </w:pPr>
          </w:p>
        </w:tc>
        <w:tc>
          <w:tcPr>
            <w:tcW w:w="1415" w:type="dxa"/>
            <w:gridSpan w:val="2"/>
            <w:vMerge/>
          </w:tcPr>
          <w:p w:rsidR="00E74B07" w:rsidRPr="00DC07EF" w:rsidRDefault="00E74B07" w:rsidP="00FA63FA">
            <w:pPr>
              <w:spacing w:after="0" w:line="240" w:lineRule="auto"/>
              <w:jc w:val="both"/>
              <w:rPr>
                <w:rFonts w:ascii="Times New Roman" w:hAnsi="Times New Roman"/>
                <w:i/>
                <w:iCs/>
                <w:sz w:val="24"/>
                <w:szCs w:val="24"/>
              </w:rPr>
            </w:pPr>
          </w:p>
        </w:tc>
        <w:tc>
          <w:tcPr>
            <w:tcW w:w="3438" w:type="dxa"/>
            <w:gridSpan w:val="3"/>
          </w:tcPr>
          <w:p w:rsidR="004B5A90" w:rsidRPr="00DC07EF" w:rsidRDefault="00E74B07" w:rsidP="00FA63FA">
            <w:pPr>
              <w:pStyle w:val="ConsPlusNormal"/>
              <w:spacing w:before="200"/>
              <w:ind w:firstLine="540"/>
              <w:jc w:val="both"/>
              <w:rPr>
                <w:rFonts w:ascii="Times New Roman" w:hAnsi="Times New Roman" w:cs="Times New Roman"/>
                <w:sz w:val="24"/>
                <w:szCs w:val="24"/>
              </w:rPr>
            </w:pPr>
            <w:r w:rsidRPr="00DC07EF">
              <w:rPr>
                <w:rFonts w:ascii="Times New Roman" w:hAnsi="Times New Roman" w:cs="Times New Roman"/>
                <w:sz w:val="24"/>
                <w:szCs w:val="24"/>
              </w:rPr>
              <w:t>Основные черты природы материка: рельеф, скрытый подо льдом, отсутствие рек, «кухня погоды». Антарктические научные станции.</w:t>
            </w:r>
            <w:r w:rsidR="004B5A90" w:rsidRPr="00DC07EF">
              <w:rPr>
                <w:rFonts w:ascii="Times New Roman" w:hAnsi="Times New Roman" w:cs="Times New Roman"/>
                <w:sz w:val="24"/>
                <w:szCs w:val="24"/>
                <w:highlight w:val="yellow"/>
              </w:rPr>
              <w:t xml:space="preserve"> Цели международных</w:t>
            </w:r>
            <w:r w:rsidR="004B5A90" w:rsidRPr="00DC07EF">
              <w:rPr>
                <w:rFonts w:ascii="Times New Roman" w:hAnsi="Times New Roman" w:cs="Times New Roman"/>
                <w:sz w:val="24"/>
                <w:szCs w:val="24"/>
              </w:rPr>
              <w:t xml:space="preserve">. </w:t>
            </w:r>
            <w:r w:rsidR="004B5A90" w:rsidRPr="00DC07EF">
              <w:rPr>
                <w:rFonts w:ascii="Times New Roman" w:hAnsi="Times New Roman" w:cs="Times New Roman"/>
                <w:sz w:val="24"/>
                <w:szCs w:val="24"/>
                <w:highlight w:val="yellow"/>
              </w:rPr>
              <w:t xml:space="preserve">исследований материка в XX - XXI вв. Современные исследования в </w:t>
            </w:r>
            <w:r w:rsidR="004B5A90" w:rsidRPr="00DC07EF">
              <w:rPr>
                <w:rFonts w:ascii="Times New Roman" w:hAnsi="Times New Roman" w:cs="Times New Roman"/>
                <w:sz w:val="24"/>
                <w:szCs w:val="24"/>
                <w:highlight w:val="yellow"/>
              </w:rPr>
              <w:lastRenderedPageBreak/>
              <w:t>Антарктиде. Роль России в открытиях и исследованиях ледового континента.</w:t>
            </w:r>
          </w:p>
          <w:p w:rsidR="00E74B07" w:rsidRPr="00DC07EF" w:rsidRDefault="00E74B07" w:rsidP="00FA63FA">
            <w:pPr>
              <w:spacing w:line="240" w:lineRule="auto"/>
              <w:jc w:val="both"/>
              <w:rPr>
                <w:rFonts w:ascii="Times New Roman" w:hAnsi="Times New Roman"/>
                <w:sz w:val="24"/>
                <w:szCs w:val="24"/>
              </w:rPr>
            </w:pPr>
          </w:p>
        </w:tc>
        <w:tc>
          <w:tcPr>
            <w:tcW w:w="1106" w:type="dxa"/>
            <w:gridSpan w:val="3"/>
            <w:vMerge/>
          </w:tcPr>
          <w:p w:rsidR="00E74B07" w:rsidRPr="00E74B07" w:rsidRDefault="00E74B07" w:rsidP="00FA63FA">
            <w:pPr>
              <w:spacing w:after="0" w:line="240" w:lineRule="auto"/>
              <w:jc w:val="both"/>
              <w:rPr>
                <w:rFonts w:ascii="Times New Roman" w:hAnsi="Times New Roman"/>
                <w:bCs/>
                <w:sz w:val="24"/>
                <w:szCs w:val="24"/>
              </w:rPr>
            </w:pPr>
          </w:p>
        </w:tc>
        <w:tc>
          <w:tcPr>
            <w:tcW w:w="5415" w:type="dxa"/>
            <w:gridSpan w:val="5"/>
            <w:vMerge/>
            <w:shd w:val="clear" w:color="auto" w:fill="auto"/>
          </w:tcPr>
          <w:p w:rsidR="00E74B07" w:rsidRPr="00E74B07" w:rsidRDefault="00E74B07" w:rsidP="00FA63FA">
            <w:pPr>
              <w:spacing w:after="0" w:line="240" w:lineRule="auto"/>
              <w:jc w:val="both"/>
              <w:rPr>
                <w:rFonts w:ascii="Times New Roman" w:hAnsi="Times New Roman"/>
                <w:i/>
                <w:iCs/>
                <w:sz w:val="24"/>
                <w:szCs w:val="24"/>
              </w:rPr>
            </w:pPr>
          </w:p>
        </w:tc>
        <w:tc>
          <w:tcPr>
            <w:tcW w:w="2410" w:type="dxa"/>
            <w:vMerge/>
            <w:shd w:val="clear" w:color="auto" w:fill="auto"/>
          </w:tcPr>
          <w:p w:rsidR="00E74B07" w:rsidRPr="00E74B07" w:rsidRDefault="00E74B07" w:rsidP="00FA63FA">
            <w:pPr>
              <w:spacing w:after="0" w:line="240" w:lineRule="auto"/>
              <w:jc w:val="both"/>
              <w:rPr>
                <w:rFonts w:ascii="Times New Roman" w:hAnsi="Times New Roman"/>
                <w:i/>
                <w:iCs/>
                <w:sz w:val="24"/>
                <w:szCs w:val="24"/>
              </w:rPr>
            </w:pPr>
          </w:p>
        </w:tc>
      </w:tr>
      <w:tr w:rsidR="00E74B07" w:rsidRPr="00E74B07" w:rsidTr="00FA63FA">
        <w:trPr>
          <w:trHeight w:val="2256"/>
        </w:trPr>
        <w:tc>
          <w:tcPr>
            <w:tcW w:w="1526" w:type="dxa"/>
            <w:gridSpan w:val="2"/>
            <w:vMerge/>
            <w:shd w:val="clear" w:color="auto" w:fill="auto"/>
          </w:tcPr>
          <w:p w:rsidR="00E74B07" w:rsidRPr="00DC07EF" w:rsidRDefault="00E74B07" w:rsidP="00FA63FA">
            <w:pPr>
              <w:spacing w:after="0" w:line="240" w:lineRule="auto"/>
              <w:rPr>
                <w:rFonts w:ascii="Times New Roman" w:hAnsi="Times New Roman"/>
                <w:sz w:val="24"/>
                <w:szCs w:val="24"/>
              </w:rPr>
            </w:pPr>
          </w:p>
        </w:tc>
        <w:tc>
          <w:tcPr>
            <w:tcW w:w="1415" w:type="dxa"/>
            <w:gridSpan w:val="2"/>
            <w:vMerge/>
          </w:tcPr>
          <w:p w:rsidR="00E74B07" w:rsidRPr="00DC07EF" w:rsidRDefault="00E74B07" w:rsidP="00FA63FA">
            <w:pPr>
              <w:spacing w:after="0" w:line="240" w:lineRule="auto"/>
              <w:jc w:val="both"/>
              <w:rPr>
                <w:rFonts w:ascii="Times New Roman" w:hAnsi="Times New Roman"/>
                <w:i/>
                <w:iCs/>
                <w:sz w:val="24"/>
                <w:szCs w:val="24"/>
              </w:rPr>
            </w:pPr>
          </w:p>
        </w:tc>
        <w:tc>
          <w:tcPr>
            <w:tcW w:w="3438" w:type="dxa"/>
            <w:gridSpan w:val="3"/>
          </w:tcPr>
          <w:p w:rsidR="00E74B07" w:rsidRPr="00DC07EF" w:rsidRDefault="00E74B07" w:rsidP="00FA63FA">
            <w:pPr>
              <w:spacing w:after="0" w:line="240" w:lineRule="auto"/>
              <w:rPr>
                <w:rFonts w:ascii="Times New Roman" w:hAnsi="Times New Roman"/>
                <w:bCs/>
                <w:sz w:val="24"/>
                <w:szCs w:val="24"/>
              </w:rPr>
            </w:pPr>
            <w:r w:rsidRPr="00DC07EF">
              <w:rPr>
                <w:rFonts w:ascii="Times New Roman" w:hAnsi="Times New Roman"/>
                <w:bCs/>
                <w:sz w:val="24"/>
                <w:szCs w:val="24"/>
              </w:rPr>
              <w:t>Тема 4. Южная Америка - материк чудес.</w:t>
            </w:r>
          </w:p>
          <w:p w:rsidR="00E74B07" w:rsidRPr="00DC07EF" w:rsidRDefault="00E74B07" w:rsidP="00FA63FA">
            <w:pPr>
              <w:spacing w:after="0" w:line="240" w:lineRule="auto"/>
              <w:rPr>
                <w:rFonts w:ascii="Times New Roman" w:hAnsi="Times New Roman"/>
                <w:bCs/>
                <w:sz w:val="24"/>
                <w:szCs w:val="24"/>
              </w:rPr>
            </w:pPr>
          </w:p>
          <w:p w:rsidR="00E74B07" w:rsidRPr="00DC07EF" w:rsidRDefault="00E74B07" w:rsidP="00FA63FA">
            <w:pPr>
              <w:widowControl w:val="0"/>
              <w:suppressAutoHyphens/>
              <w:jc w:val="both"/>
              <w:rPr>
                <w:rFonts w:ascii="Times New Roman" w:hAnsi="Times New Roman"/>
                <w:i/>
                <w:iCs/>
                <w:sz w:val="24"/>
                <w:szCs w:val="24"/>
              </w:rPr>
            </w:pPr>
            <w:r w:rsidRPr="00DC07EF">
              <w:rPr>
                <w:rFonts w:ascii="Times New Roman" w:hAnsi="Times New Roman"/>
                <w:sz w:val="24"/>
                <w:szCs w:val="24"/>
              </w:rPr>
              <w:t>Географическое положение — основа разнообразия природы Южной Америки.</w:t>
            </w:r>
          </w:p>
        </w:tc>
        <w:tc>
          <w:tcPr>
            <w:tcW w:w="1106" w:type="dxa"/>
            <w:gridSpan w:val="3"/>
            <w:vMerge w:val="restart"/>
          </w:tcPr>
          <w:p w:rsidR="00E74B07" w:rsidRPr="00E74B07" w:rsidRDefault="00E74B07" w:rsidP="00FA63FA">
            <w:pPr>
              <w:spacing w:after="0" w:line="240" w:lineRule="auto"/>
              <w:jc w:val="both"/>
              <w:rPr>
                <w:rFonts w:ascii="Times New Roman" w:hAnsi="Times New Roman"/>
                <w:i/>
                <w:iCs/>
                <w:sz w:val="24"/>
                <w:szCs w:val="24"/>
              </w:rPr>
            </w:pPr>
            <w:r w:rsidRPr="00E74B07">
              <w:rPr>
                <w:rFonts w:ascii="Times New Roman" w:hAnsi="Times New Roman"/>
                <w:bCs/>
                <w:sz w:val="24"/>
                <w:szCs w:val="24"/>
              </w:rPr>
              <w:t>8 ч</w:t>
            </w:r>
          </w:p>
          <w:p w:rsidR="00E74B07" w:rsidRPr="00E74B07" w:rsidRDefault="00E74B07" w:rsidP="00FA63FA">
            <w:pPr>
              <w:rPr>
                <w:rFonts w:ascii="Times New Roman" w:hAnsi="Times New Roman"/>
                <w:sz w:val="24"/>
                <w:szCs w:val="24"/>
              </w:rPr>
            </w:pPr>
          </w:p>
          <w:p w:rsidR="00E74B07" w:rsidRPr="00E74B07" w:rsidRDefault="00E74B07" w:rsidP="00FA63FA">
            <w:pPr>
              <w:jc w:val="center"/>
              <w:rPr>
                <w:rFonts w:ascii="Times New Roman" w:hAnsi="Times New Roman"/>
                <w:sz w:val="24"/>
                <w:szCs w:val="24"/>
              </w:rPr>
            </w:pPr>
            <w:r w:rsidRPr="00E74B07">
              <w:rPr>
                <w:rFonts w:ascii="Times New Roman" w:hAnsi="Times New Roman"/>
                <w:sz w:val="24"/>
                <w:szCs w:val="24"/>
              </w:rPr>
              <w:t>1</w:t>
            </w:r>
          </w:p>
          <w:p w:rsidR="00E74B07" w:rsidRPr="00E74B07" w:rsidRDefault="00E74B07" w:rsidP="00FA63FA">
            <w:pPr>
              <w:jc w:val="center"/>
              <w:rPr>
                <w:rFonts w:ascii="Times New Roman" w:hAnsi="Times New Roman"/>
                <w:sz w:val="24"/>
                <w:szCs w:val="24"/>
              </w:rPr>
            </w:pPr>
          </w:p>
          <w:p w:rsidR="00E74B07" w:rsidRPr="00E74B07" w:rsidRDefault="00E74B07" w:rsidP="00FA63FA">
            <w:pPr>
              <w:jc w:val="center"/>
              <w:rPr>
                <w:rFonts w:ascii="Times New Roman" w:hAnsi="Times New Roman"/>
                <w:sz w:val="24"/>
                <w:szCs w:val="24"/>
              </w:rPr>
            </w:pPr>
          </w:p>
          <w:p w:rsidR="00E74B07" w:rsidRPr="00E74B07" w:rsidRDefault="00E74B07" w:rsidP="00FA63FA">
            <w:pPr>
              <w:jc w:val="center"/>
              <w:rPr>
                <w:rFonts w:ascii="Times New Roman" w:hAnsi="Times New Roman"/>
                <w:sz w:val="24"/>
                <w:szCs w:val="24"/>
              </w:rPr>
            </w:pPr>
          </w:p>
          <w:p w:rsidR="00E74B07" w:rsidRPr="00E74B07" w:rsidRDefault="00E74B07" w:rsidP="00FA63FA">
            <w:pPr>
              <w:jc w:val="center"/>
              <w:rPr>
                <w:rFonts w:ascii="Times New Roman" w:hAnsi="Times New Roman"/>
                <w:sz w:val="24"/>
                <w:szCs w:val="24"/>
              </w:rPr>
            </w:pPr>
            <w:r w:rsidRPr="00E74B07">
              <w:rPr>
                <w:rFonts w:ascii="Times New Roman" w:hAnsi="Times New Roman"/>
                <w:sz w:val="24"/>
                <w:szCs w:val="24"/>
              </w:rPr>
              <w:t>1</w:t>
            </w:r>
          </w:p>
          <w:p w:rsidR="00E74B07" w:rsidRPr="00E74B07" w:rsidRDefault="00E74B07" w:rsidP="00FA63FA">
            <w:pPr>
              <w:jc w:val="center"/>
              <w:rPr>
                <w:rFonts w:ascii="Times New Roman" w:hAnsi="Times New Roman"/>
                <w:sz w:val="24"/>
                <w:szCs w:val="24"/>
              </w:rPr>
            </w:pPr>
          </w:p>
          <w:p w:rsidR="00E74B07" w:rsidRPr="00E74B07" w:rsidRDefault="00E74B07" w:rsidP="00FA63FA">
            <w:pPr>
              <w:jc w:val="center"/>
              <w:rPr>
                <w:rFonts w:ascii="Times New Roman" w:hAnsi="Times New Roman"/>
                <w:sz w:val="24"/>
                <w:szCs w:val="24"/>
              </w:rPr>
            </w:pPr>
          </w:p>
          <w:p w:rsidR="00E74B07" w:rsidRPr="00E74B07" w:rsidRDefault="00E74B07" w:rsidP="00FA63FA">
            <w:pPr>
              <w:jc w:val="center"/>
              <w:rPr>
                <w:rFonts w:ascii="Times New Roman" w:hAnsi="Times New Roman"/>
                <w:sz w:val="24"/>
                <w:szCs w:val="24"/>
              </w:rPr>
            </w:pPr>
          </w:p>
          <w:p w:rsidR="00E74B07" w:rsidRPr="00E74B07" w:rsidRDefault="00E74B07" w:rsidP="00FA63FA">
            <w:pPr>
              <w:jc w:val="center"/>
              <w:rPr>
                <w:rFonts w:ascii="Times New Roman" w:hAnsi="Times New Roman"/>
                <w:sz w:val="24"/>
                <w:szCs w:val="24"/>
              </w:rPr>
            </w:pPr>
          </w:p>
          <w:p w:rsidR="00E74B07" w:rsidRPr="00E74B07" w:rsidRDefault="00E74B07" w:rsidP="00FA63FA">
            <w:pPr>
              <w:jc w:val="center"/>
              <w:rPr>
                <w:rFonts w:ascii="Times New Roman" w:hAnsi="Times New Roman"/>
                <w:sz w:val="24"/>
                <w:szCs w:val="24"/>
              </w:rPr>
            </w:pPr>
            <w:r w:rsidRPr="00E74B07">
              <w:rPr>
                <w:rFonts w:ascii="Times New Roman" w:hAnsi="Times New Roman"/>
                <w:sz w:val="24"/>
                <w:szCs w:val="24"/>
              </w:rPr>
              <w:t>1</w:t>
            </w:r>
          </w:p>
          <w:p w:rsidR="00E74B07" w:rsidRPr="00E74B07" w:rsidRDefault="00E74B07" w:rsidP="00FA63FA">
            <w:pPr>
              <w:jc w:val="center"/>
              <w:rPr>
                <w:rFonts w:ascii="Times New Roman" w:hAnsi="Times New Roman"/>
                <w:sz w:val="24"/>
                <w:szCs w:val="24"/>
              </w:rPr>
            </w:pPr>
          </w:p>
          <w:p w:rsidR="00E74B07" w:rsidRPr="00E74B07" w:rsidRDefault="00E74B07" w:rsidP="00FA63FA">
            <w:pPr>
              <w:jc w:val="center"/>
              <w:rPr>
                <w:rFonts w:ascii="Times New Roman" w:hAnsi="Times New Roman"/>
                <w:sz w:val="24"/>
                <w:szCs w:val="24"/>
              </w:rPr>
            </w:pPr>
          </w:p>
          <w:p w:rsidR="00E74B07" w:rsidRPr="00E74B07" w:rsidRDefault="00E74B07" w:rsidP="00FA63FA">
            <w:pPr>
              <w:jc w:val="center"/>
              <w:rPr>
                <w:rFonts w:ascii="Times New Roman" w:hAnsi="Times New Roman"/>
                <w:sz w:val="24"/>
                <w:szCs w:val="24"/>
              </w:rPr>
            </w:pPr>
            <w:r w:rsidRPr="00E74B07">
              <w:rPr>
                <w:rFonts w:ascii="Times New Roman" w:hAnsi="Times New Roman"/>
                <w:sz w:val="24"/>
                <w:szCs w:val="24"/>
              </w:rPr>
              <w:t>1</w:t>
            </w:r>
          </w:p>
          <w:p w:rsidR="00E74B07" w:rsidRPr="00E74B07" w:rsidRDefault="00E74B07" w:rsidP="00FA63FA">
            <w:pPr>
              <w:jc w:val="center"/>
              <w:rPr>
                <w:rFonts w:ascii="Times New Roman" w:hAnsi="Times New Roman"/>
                <w:sz w:val="24"/>
                <w:szCs w:val="24"/>
              </w:rPr>
            </w:pPr>
          </w:p>
          <w:p w:rsidR="00E74B07" w:rsidRPr="00E74B07" w:rsidRDefault="00E74B07" w:rsidP="00FA63FA">
            <w:pPr>
              <w:jc w:val="center"/>
              <w:rPr>
                <w:rFonts w:ascii="Times New Roman" w:hAnsi="Times New Roman"/>
                <w:sz w:val="24"/>
                <w:szCs w:val="24"/>
              </w:rPr>
            </w:pPr>
          </w:p>
          <w:p w:rsidR="00E74B07" w:rsidRPr="00E74B07" w:rsidRDefault="00E74B07" w:rsidP="00FA63FA">
            <w:pPr>
              <w:jc w:val="center"/>
              <w:rPr>
                <w:rFonts w:ascii="Times New Roman" w:hAnsi="Times New Roman"/>
                <w:sz w:val="24"/>
                <w:szCs w:val="24"/>
              </w:rPr>
            </w:pPr>
            <w:r w:rsidRPr="00E74B07">
              <w:rPr>
                <w:rFonts w:ascii="Times New Roman" w:hAnsi="Times New Roman"/>
                <w:sz w:val="24"/>
                <w:szCs w:val="24"/>
              </w:rPr>
              <w:t>1</w:t>
            </w:r>
          </w:p>
          <w:p w:rsidR="00E74B07" w:rsidRPr="00E74B07" w:rsidRDefault="00E74B07" w:rsidP="00FA63FA">
            <w:pPr>
              <w:jc w:val="center"/>
              <w:rPr>
                <w:rFonts w:ascii="Times New Roman" w:hAnsi="Times New Roman"/>
                <w:sz w:val="24"/>
                <w:szCs w:val="24"/>
              </w:rPr>
            </w:pPr>
          </w:p>
          <w:p w:rsidR="00E74B07" w:rsidRPr="00E74B07" w:rsidRDefault="00E74B07" w:rsidP="00FA63FA">
            <w:pPr>
              <w:jc w:val="center"/>
              <w:rPr>
                <w:rFonts w:ascii="Times New Roman" w:hAnsi="Times New Roman"/>
                <w:sz w:val="24"/>
                <w:szCs w:val="24"/>
              </w:rPr>
            </w:pPr>
            <w:r w:rsidRPr="00E74B07">
              <w:rPr>
                <w:rFonts w:ascii="Times New Roman" w:hAnsi="Times New Roman"/>
                <w:sz w:val="24"/>
                <w:szCs w:val="24"/>
              </w:rPr>
              <w:t>1</w:t>
            </w:r>
          </w:p>
          <w:p w:rsidR="00E74B07" w:rsidRPr="00E74B07" w:rsidRDefault="00E74B07" w:rsidP="00FA63FA">
            <w:pPr>
              <w:jc w:val="center"/>
              <w:rPr>
                <w:rFonts w:ascii="Times New Roman" w:hAnsi="Times New Roman"/>
                <w:sz w:val="24"/>
                <w:szCs w:val="24"/>
              </w:rPr>
            </w:pPr>
          </w:p>
          <w:p w:rsidR="00E74B07" w:rsidRPr="00E74B07" w:rsidRDefault="00E74B07" w:rsidP="00FA63FA">
            <w:pPr>
              <w:jc w:val="center"/>
              <w:rPr>
                <w:rFonts w:ascii="Times New Roman" w:hAnsi="Times New Roman"/>
                <w:sz w:val="24"/>
                <w:szCs w:val="24"/>
              </w:rPr>
            </w:pPr>
          </w:p>
          <w:p w:rsidR="00E74B07" w:rsidRPr="00E74B07" w:rsidRDefault="00E74B07" w:rsidP="00FA63FA">
            <w:pPr>
              <w:jc w:val="center"/>
              <w:rPr>
                <w:rFonts w:ascii="Times New Roman" w:hAnsi="Times New Roman"/>
                <w:sz w:val="24"/>
                <w:szCs w:val="24"/>
              </w:rPr>
            </w:pPr>
            <w:r w:rsidRPr="00E74B07">
              <w:rPr>
                <w:rFonts w:ascii="Times New Roman" w:hAnsi="Times New Roman"/>
                <w:sz w:val="24"/>
                <w:szCs w:val="24"/>
              </w:rPr>
              <w:t>1</w:t>
            </w:r>
          </w:p>
          <w:p w:rsidR="00E74B07" w:rsidRPr="00E74B07" w:rsidRDefault="00E74B07" w:rsidP="00FA63FA">
            <w:pPr>
              <w:jc w:val="center"/>
              <w:rPr>
                <w:rFonts w:ascii="Times New Roman" w:hAnsi="Times New Roman"/>
                <w:sz w:val="24"/>
                <w:szCs w:val="24"/>
              </w:rPr>
            </w:pPr>
          </w:p>
          <w:p w:rsidR="00E74B07" w:rsidRPr="00E74B07" w:rsidRDefault="00E74B07" w:rsidP="00FA63FA">
            <w:pPr>
              <w:jc w:val="center"/>
              <w:rPr>
                <w:rFonts w:ascii="Times New Roman" w:hAnsi="Times New Roman"/>
                <w:sz w:val="24"/>
                <w:szCs w:val="24"/>
              </w:rPr>
            </w:pPr>
            <w:r w:rsidRPr="00E74B07">
              <w:rPr>
                <w:rFonts w:ascii="Times New Roman" w:hAnsi="Times New Roman"/>
                <w:sz w:val="24"/>
                <w:szCs w:val="24"/>
              </w:rPr>
              <w:t>1</w:t>
            </w:r>
          </w:p>
        </w:tc>
        <w:tc>
          <w:tcPr>
            <w:tcW w:w="5415" w:type="dxa"/>
            <w:gridSpan w:val="5"/>
            <w:vMerge w:val="restart"/>
            <w:shd w:val="clear" w:color="auto" w:fill="auto"/>
          </w:tcPr>
          <w:p w:rsidR="00E74B07" w:rsidRPr="00E74B07" w:rsidRDefault="00E74B07" w:rsidP="00FA63FA">
            <w:pPr>
              <w:spacing w:after="0" w:line="240" w:lineRule="auto"/>
              <w:jc w:val="both"/>
              <w:rPr>
                <w:rFonts w:ascii="Times New Roman" w:hAnsi="Times New Roman"/>
                <w:i/>
                <w:iCs/>
                <w:sz w:val="24"/>
                <w:szCs w:val="24"/>
              </w:rPr>
            </w:pPr>
            <w:r w:rsidRPr="00E74B07">
              <w:rPr>
                <w:rFonts w:ascii="Times New Roman" w:hAnsi="Times New Roman"/>
                <w:i/>
                <w:iCs/>
                <w:sz w:val="24"/>
                <w:szCs w:val="24"/>
              </w:rPr>
              <w:lastRenderedPageBreak/>
              <w:t xml:space="preserve">Умение объяснять: </w:t>
            </w:r>
            <w:r w:rsidRPr="00E74B07">
              <w:rPr>
                <w:rFonts w:ascii="Times New Roman" w:hAnsi="Times New Roman"/>
                <w:sz w:val="24"/>
                <w:szCs w:val="24"/>
              </w:rPr>
              <w:t>географические особенности природы материка в целом и отдельных его регионов;географические особенности отдельных стран;</w:t>
            </w:r>
          </w:p>
          <w:p w:rsidR="00E74B07" w:rsidRPr="00E74B07" w:rsidRDefault="00E74B07" w:rsidP="00FA63FA">
            <w:pPr>
              <w:spacing w:after="0" w:line="240" w:lineRule="auto"/>
              <w:jc w:val="both"/>
              <w:rPr>
                <w:rFonts w:ascii="Times New Roman" w:hAnsi="Times New Roman"/>
                <w:sz w:val="24"/>
                <w:szCs w:val="24"/>
              </w:rPr>
            </w:pPr>
            <w:r w:rsidRPr="00E74B07">
              <w:rPr>
                <w:rFonts w:ascii="Times New Roman" w:hAnsi="Times New Roman"/>
                <w:sz w:val="24"/>
                <w:szCs w:val="24"/>
              </w:rPr>
              <w:t xml:space="preserve">следствия выдающихся географических открытий и путешествий. </w:t>
            </w:r>
          </w:p>
          <w:p w:rsidR="00E74B07" w:rsidRPr="00E74B07" w:rsidRDefault="00E74B07" w:rsidP="00FA63FA">
            <w:pPr>
              <w:spacing w:after="0" w:line="240" w:lineRule="auto"/>
              <w:jc w:val="both"/>
              <w:rPr>
                <w:rFonts w:ascii="Times New Roman" w:hAnsi="Times New Roman"/>
                <w:i/>
                <w:iCs/>
                <w:sz w:val="24"/>
                <w:szCs w:val="24"/>
              </w:rPr>
            </w:pPr>
            <w:r w:rsidRPr="00E74B07">
              <w:rPr>
                <w:rFonts w:ascii="Times New Roman" w:hAnsi="Times New Roman"/>
                <w:i/>
                <w:iCs/>
                <w:sz w:val="24"/>
                <w:szCs w:val="24"/>
              </w:rPr>
              <w:t>Умение определять:</w:t>
            </w:r>
          </w:p>
          <w:p w:rsidR="00E74B07" w:rsidRPr="00E74B07" w:rsidRDefault="00E74B07" w:rsidP="00FA63FA">
            <w:pPr>
              <w:spacing w:after="0" w:line="240" w:lineRule="auto"/>
              <w:jc w:val="both"/>
              <w:rPr>
                <w:rFonts w:ascii="Times New Roman" w:hAnsi="Times New Roman"/>
                <w:sz w:val="24"/>
                <w:szCs w:val="24"/>
              </w:rPr>
            </w:pPr>
            <w:r w:rsidRPr="00E74B07">
              <w:rPr>
                <w:rFonts w:ascii="Times New Roman" w:hAnsi="Times New Roman"/>
                <w:sz w:val="24"/>
                <w:szCs w:val="24"/>
              </w:rPr>
              <w:t>географические объекты и явления по их существенным признакам, существенные признаки объектов и явлений; местоположение отдельных территорий по их существенным признакам.</w:t>
            </w:r>
          </w:p>
          <w:p w:rsidR="00E74B07" w:rsidRPr="00E74B07" w:rsidRDefault="00E74B07" w:rsidP="00FA63FA">
            <w:pPr>
              <w:spacing w:after="0" w:line="360" w:lineRule="auto"/>
              <w:jc w:val="both"/>
              <w:rPr>
                <w:rFonts w:ascii="Times New Roman" w:hAnsi="Times New Roman"/>
                <w:sz w:val="24"/>
                <w:szCs w:val="24"/>
              </w:rPr>
            </w:pPr>
          </w:p>
        </w:tc>
        <w:tc>
          <w:tcPr>
            <w:tcW w:w="2410" w:type="dxa"/>
            <w:vMerge w:val="restart"/>
            <w:shd w:val="clear" w:color="auto" w:fill="auto"/>
          </w:tcPr>
          <w:p w:rsidR="00E74B07" w:rsidRPr="00E74B07" w:rsidRDefault="00E74B07" w:rsidP="00FA63FA">
            <w:pPr>
              <w:spacing w:after="0" w:line="360" w:lineRule="auto"/>
              <w:jc w:val="both"/>
              <w:rPr>
                <w:rFonts w:ascii="Times New Roman" w:hAnsi="Times New Roman"/>
                <w:sz w:val="24"/>
                <w:szCs w:val="24"/>
              </w:rPr>
            </w:pPr>
          </w:p>
        </w:tc>
      </w:tr>
      <w:tr w:rsidR="00E74B07" w:rsidRPr="00E74B07" w:rsidTr="00FA63FA">
        <w:trPr>
          <w:trHeight w:val="1719"/>
        </w:trPr>
        <w:tc>
          <w:tcPr>
            <w:tcW w:w="1526" w:type="dxa"/>
            <w:gridSpan w:val="2"/>
            <w:vMerge/>
            <w:shd w:val="clear" w:color="auto" w:fill="auto"/>
          </w:tcPr>
          <w:p w:rsidR="00E74B07" w:rsidRPr="00DC07EF" w:rsidRDefault="00E74B07" w:rsidP="00FA63FA">
            <w:pPr>
              <w:spacing w:after="0" w:line="240" w:lineRule="auto"/>
              <w:rPr>
                <w:rFonts w:ascii="Times New Roman" w:hAnsi="Times New Roman"/>
                <w:sz w:val="24"/>
                <w:szCs w:val="24"/>
              </w:rPr>
            </w:pPr>
          </w:p>
        </w:tc>
        <w:tc>
          <w:tcPr>
            <w:tcW w:w="1415" w:type="dxa"/>
            <w:gridSpan w:val="2"/>
            <w:vMerge/>
          </w:tcPr>
          <w:p w:rsidR="00E74B07" w:rsidRPr="00DC07EF" w:rsidRDefault="00E74B07" w:rsidP="00FA63FA">
            <w:pPr>
              <w:spacing w:after="0" w:line="240" w:lineRule="auto"/>
              <w:jc w:val="both"/>
              <w:rPr>
                <w:rFonts w:ascii="Times New Roman" w:hAnsi="Times New Roman"/>
                <w:i/>
                <w:iCs/>
                <w:sz w:val="24"/>
                <w:szCs w:val="24"/>
              </w:rPr>
            </w:pPr>
          </w:p>
        </w:tc>
        <w:tc>
          <w:tcPr>
            <w:tcW w:w="3438" w:type="dxa"/>
            <w:gridSpan w:val="3"/>
          </w:tcPr>
          <w:p w:rsidR="00E74B07" w:rsidRPr="00DC07EF" w:rsidRDefault="00E74B07" w:rsidP="00FA63FA">
            <w:pPr>
              <w:widowControl w:val="0"/>
              <w:suppressAutoHyphens/>
              <w:spacing w:after="0" w:line="240" w:lineRule="auto"/>
              <w:jc w:val="both"/>
              <w:rPr>
                <w:rFonts w:ascii="Times New Roman" w:hAnsi="Times New Roman"/>
                <w:sz w:val="24"/>
                <w:szCs w:val="24"/>
              </w:rPr>
            </w:pPr>
          </w:p>
          <w:p w:rsidR="00E74B07" w:rsidRPr="00DC07EF" w:rsidRDefault="00E74B07" w:rsidP="00FA63FA">
            <w:pPr>
              <w:widowControl w:val="0"/>
              <w:suppressAutoHyphens/>
              <w:spacing w:line="240" w:lineRule="auto"/>
              <w:jc w:val="both"/>
              <w:rPr>
                <w:rFonts w:ascii="Times New Roman" w:hAnsi="Times New Roman"/>
                <w:bCs/>
                <w:sz w:val="24"/>
                <w:szCs w:val="24"/>
              </w:rPr>
            </w:pPr>
            <w:r w:rsidRPr="00DC07EF">
              <w:rPr>
                <w:rFonts w:ascii="Times New Roman" w:hAnsi="Times New Roman"/>
                <w:sz w:val="24"/>
                <w:szCs w:val="24"/>
              </w:rPr>
              <w:t>История открытия, изучения и освоения. Основные черты природы. Горы и равнины Южной Америки. Богатство рудными полезными ископаемыми.</w:t>
            </w:r>
          </w:p>
        </w:tc>
        <w:tc>
          <w:tcPr>
            <w:tcW w:w="1106" w:type="dxa"/>
            <w:gridSpan w:val="3"/>
            <w:vMerge/>
          </w:tcPr>
          <w:p w:rsidR="00E74B07" w:rsidRPr="00E74B07" w:rsidRDefault="00E74B07" w:rsidP="00FA63FA">
            <w:pPr>
              <w:spacing w:after="0" w:line="240" w:lineRule="auto"/>
              <w:jc w:val="both"/>
              <w:rPr>
                <w:rFonts w:ascii="Times New Roman" w:hAnsi="Times New Roman"/>
                <w:bCs/>
                <w:sz w:val="24"/>
                <w:szCs w:val="24"/>
              </w:rPr>
            </w:pPr>
          </w:p>
        </w:tc>
        <w:tc>
          <w:tcPr>
            <w:tcW w:w="5415" w:type="dxa"/>
            <w:gridSpan w:val="5"/>
            <w:vMerge/>
            <w:shd w:val="clear" w:color="auto" w:fill="auto"/>
          </w:tcPr>
          <w:p w:rsidR="00E74B07" w:rsidRPr="00E74B07" w:rsidRDefault="00E74B07" w:rsidP="00FA63FA">
            <w:pPr>
              <w:spacing w:after="0" w:line="240" w:lineRule="auto"/>
              <w:jc w:val="both"/>
              <w:rPr>
                <w:rFonts w:ascii="Times New Roman" w:hAnsi="Times New Roman"/>
                <w:i/>
                <w:iCs/>
                <w:sz w:val="24"/>
                <w:szCs w:val="24"/>
              </w:rPr>
            </w:pPr>
          </w:p>
        </w:tc>
        <w:tc>
          <w:tcPr>
            <w:tcW w:w="2410" w:type="dxa"/>
            <w:vMerge/>
            <w:shd w:val="clear" w:color="auto" w:fill="auto"/>
          </w:tcPr>
          <w:p w:rsidR="00E74B07" w:rsidRPr="00E74B07" w:rsidRDefault="00E74B07" w:rsidP="00FA63FA">
            <w:pPr>
              <w:spacing w:after="0" w:line="240" w:lineRule="auto"/>
              <w:jc w:val="both"/>
              <w:rPr>
                <w:rFonts w:ascii="Times New Roman" w:hAnsi="Times New Roman"/>
                <w:i/>
                <w:iCs/>
                <w:sz w:val="24"/>
                <w:szCs w:val="24"/>
              </w:rPr>
            </w:pPr>
          </w:p>
        </w:tc>
      </w:tr>
      <w:tr w:rsidR="00E74B07" w:rsidRPr="00E74B07" w:rsidTr="00FA63FA">
        <w:trPr>
          <w:trHeight w:val="2934"/>
        </w:trPr>
        <w:tc>
          <w:tcPr>
            <w:tcW w:w="1526" w:type="dxa"/>
            <w:gridSpan w:val="2"/>
            <w:vMerge/>
            <w:shd w:val="clear" w:color="auto" w:fill="auto"/>
          </w:tcPr>
          <w:p w:rsidR="00E74B07" w:rsidRPr="00DC07EF" w:rsidRDefault="00E74B07" w:rsidP="00FA63FA">
            <w:pPr>
              <w:spacing w:after="0" w:line="240" w:lineRule="auto"/>
              <w:rPr>
                <w:rFonts w:ascii="Times New Roman" w:hAnsi="Times New Roman"/>
                <w:sz w:val="24"/>
                <w:szCs w:val="24"/>
              </w:rPr>
            </w:pPr>
          </w:p>
        </w:tc>
        <w:tc>
          <w:tcPr>
            <w:tcW w:w="1415" w:type="dxa"/>
            <w:gridSpan w:val="2"/>
            <w:vMerge/>
          </w:tcPr>
          <w:p w:rsidR="00E74B07" w:rsidRPr="00DC07EF" w:rsidRDefault="00E74B07" w:rsidP="00FA63FA">
            <w:pPr>
              <w:spacing w:after="0" w:line="240" w:lineRule="auto"/>
              <w:jc w:val="both"/>
              <w:rPr>
                <w:rFonts w:ascii="Times New Roman" w:hAnsi="Times New Roman"/>
                <w:i/>
                <w:iCs/>
                <w:sz w:val="24"/>
                <w:szCs w:val="24"/>
              </w:rPr>
            </w:pPr>
          </w:p>
        </w:tc>
        <w:tc>
          <w:tcPr>
            <w:tcW w:w="3438" w:type="dxa"/>
            <w:gridSpan w:val="3"/>
          </w:tcPr>
          <w:p w:rsidR="00E74B07" w:rsidRPr="00DC07EF" w:rsidRDefault="00E74B07" w:rsidP="00FA63FA">
            <w:pPr>
              <w:widowControl w:val="0"/>
              <w:suppressAutoHyphens/>
              <w:spacing w:after="0" w:line="240" w:lineRule="auto"/>
              <w:jc w:val="both"/>
              <w:rPr>
                <w:rFonts w:ascii="Times New Roman" w:eastAsia="DejaVu Sans" w:hAnsi="Times New Roman"/>
                <w:kern w:val="1"/>
                <w:sz w:val="24"/>
                <w:szCs w:val="24"/>
                <w:lang w:eastAsia="ar-SA"/>
              </w:rPr>
            </w:pPr>
          </w:p>
          <w:p w:rsidR="00E74B07" w:rsidRPr="00DC07EF" w:rsidRDefault="00E74B07" w:rsidP="00FA63FA">
            <w:pPr>
              <w:spacing w:line="240" w:lineRule="auto"/>
              <w:jc w:val="both"/>
              <w:rPr>
                <w:rFonts w:ascii="Times New Roman" w:hAnsi="Times New Roman"/>
                <w:sz w:val="24"/>
                <w:szCs w:val="24"/>
              </w:rPr>
            </w:pPr>
            <w:r w:rsidRPr="00DC07EF">
              <w:rPr>
                <w:rFonts w:ascii="Times New Roman" w:hAnsi="Times New Roman"/>
                <w:sz w:val="24"/>
                <w:szCs w:val="24"/>
              </w:rPr>
              <w:t xml:space="preserve">Разнообразие климатов. Самый влажный материк. </w:t>
            </w:r>
          </w:p>
          <w:p w:rsidR="00E74B07" w:rsidRPr="00DC07EF" w:rsidRDefault="004B5A90" w:rsidP="00FA63FA">
            <w:pPr>
              <w:widowControl w:val="0"/>
              <w:suppressAutoHyphens/>
              <w:spacing w:after="0" w:line="240" w:lineRule="auto"/>
              <w:jc w:val="both"/>
              <w:rPr>
                <w:rFonts w:ascii="Times New Roman" w:eastAsia="DejaVu Sans" w:hAnsi="Times New Roman"/>
                <w:kern w:val="1"/>
                <w:sz w:val="24"/>
                <w:szCs w:val="24"/>
                <w:lang w:eastAsia="ar-SA"/>
              </w:rPr>
            </w:pPr>
            <w:r w:rsidRPr="00DC07EF">
              <w:rPr>
                <w:rFonts w:ascii="Times New Roman" w:hAnsi="Times New Roman"/>
                <w:sz w:val="24"/>
                <w:szCs w:val="24"/>
              </w:rPr>
              <w:t>Пр.р.14</w:t>
            </w:r>
            <w:r w:rsidR="00E74B07" w:rsidRPr="00DC07EF">
              <w:rPr>
                <w:rFonts w:ascii="Times New Roman" w:hAnsi="Times New Roman"/>
                <w:sz w:val="24"/>
                <w:szCs w:val="24"/>
              </w:rPr>
              <w:t>.  Выявление взаимосвязей между компонентами природы в одном из природных комплексов материка с использованием карт атласа</w:t>
            </w:r>
          </w:p>
        </w:tc>
        <w:tc>
          <w:tcPr>
            <w:tcW w:w="1106" w:type="dxa"/>
            <w:gridSpan w:val="3"/>
            <w:vMerge/>
          </w:tcPr>
          <w:p w:rsidR="00E74B07" w:rsidRPr="00E74B07" w:rsidRDefault="00E74B07" w:rsidP="00FA63FA">
            <w:pPr>
              <w:spacing w:after="0" w:line="240" w:lineRule="auto"/>
              <w:jc w:val="both"/>
              <w:rPr>
                <w:rFonts w:ascii="Times New Roman" w:hAnsi="Times New Roman"/>
                <w:bCs/>
                <w:sz w:val="24"/>
                <w:szCs w:val="24"/>
              </w:rPr>
            </w:pPr>
          </w:p>
        </w:tc>
        <w:tc>
          <w:tcPr>
            <w:tcW w:w="5415" w:type="dxa"/>
            <w:gridSpan w:val="5"/>
            <w:vMerge/>
            <w:shd w:val="clear" w:color="auto" w:fill="auto"/>
          </w:tcPr>
          <w:p w:rsidR="00E74B07" w:rsidRPr="00E74B07" w:rsidRDefault="00E74B07" w:rsidP="00FA63FA">
            <w:pPr>
              <w:spacing w:after="0" w:line="240" w:lineRule="auto"/>
              <w:jc w:val="both"/>
              <w:rPr>
                <w:rFonts w:ascii="Times New Roman" w:hAnsi="Times New Roman"/>
                <w:i/>
                <w:iCs/>
                <w:sz w:val="24"/>
                <w:szCs w:val="24"/>
              </w:rPr>
            </w:pPr>
          </w:p>
        </w:tc>
        <w:tc>
          <w:tcPr>
            <w:tcW w:w="2410" w:type="dxa"/>
            <w:vMerge/>
            <w:shd w:val="clear" w:color="auto" w:fill="auto"/>
          </w:tcPr>
          <w:p w:rsidR="00E74B07" w:rsidRPr="00E74B07" w:rsidRDefault="00E74B07" w:rsidP="00FA63FA">
            <w:pPr>
              <w:spacing w:after="0" w:line="240" w:lineRule="auto"/>
              <w:jc w:val="both"/>
              <w:rPr>
                <w:rFonts w:ascii="Times New Roman" w:hAnsi="Times New Roman"/>
                <w:i/>
                <w:iCs/>
                <w:sz w:val="24"/>
                <w:szCs w:val="24"/>
              </w:rPr>
            </w:pPr>
          </w:p>
        </w:tc>
      </w:tr>
      <w:tr w:rsidR="00E74B07" w:rsidRPr="00E74B07" w:rsidTr="00FA63FA">
        <w:trPr>
          <w:trHeight w:val="827"/>
        </w:trPr>
        <w:tc>
          <w:tcPr>
            <w:tcW w:w="1526" w:type="dxa"/>
            <w:gridSpan w:val="2"/>
            <w:vMerge/>
            <w:shd w:val="clear" w:color="auto" w:fill="auto"/>
          </w:tcPr>
          <w:p w:rsidR="00E74B07" w:rsidRPr="00DC07EF" w:rsidRDefault="00E74B07" w:rsidP="00FA63FA">
            <w:pPr>
              <w:spacing w:after="0" w:line="240" w:lineRule="auto"/>
              <w:rPr>
                <w:rFonts w:ascii="Times New Roman" w:hAnsi="Times New Roman"/>
                <w:sz w:val="24"/>
                <w:szCs w:val="24"/>
              </w:rPr>
            </w:pPr>
          </w:p>
        </w:tc>
        <w:tc>
          <w:tcPr>
            <w:tcW w:w="1415" w:type="dxa"/>
            <w:gridSpan w:val="2"/>
            <w:vMerge/>
          </w:tcPr>
          <w:p w:rsidR="00E74B07" w:rsidRPr="00DC07EF" w:rsidRDefault="00E74B07" w:rsidP="00FA63FA">
            <w:pPr>
              <w:spacing w:after="0" w:line="240" w:lineRule="auto"/>
              <w:jc w:val="both"/>
              <w:rPr>
                <w:rFonts w:ascii="Times New Roman" w:hAnsi="Times New Roman"/>
                <w:i/>
                <w:iCs/>
                <w:sz w:val="24"/>
                <w:szCs w:val="24"/>
              </w:rPr>
            </w:pPr>
          </w:p>
        </w:tc>
        <w:tc>
          <w:tcPr>
            <w:tcW w:w="3438" w:type="dxa"/>
            <w:gridSpan w:val="3"/>
          </w:tcPr>
          <w:p w:rsidR="00E74B07" w:rsidRPr="00DC07EF" w:rsidRDefault="00E74B07" w:rsidP="00FA63FA">
            <w:pPr>
              <w:spacing w:line="240" w:lineRule="auto"/>
              <w:jc w:val="both"/>
              <w:rPr>
                <w:rFonts w:ascii="Times New Roman" w:hAnsi="Times New Roman"/>
                <w:sz w:val="24"/>
                <w:szCs w:val="24"/>
              </w:rPr>
            </w:pPr>
            <w:r w:rsidRPr="00DC07EF">
              <w:rPr>
                <w:rFonts w:ascii="Times New Roman" w:hAnsi="Times New Roman"/>
                <w:sz w:val="24"/>
                <w:szCs w:val="24"/>
              </w:rPr>
              <w:t>Амазонка – самая полноводная река планеты. Реки – основные транспортные пути.</w:t>
            </w:r>
          </w:p>
        </w:tc>
        <w:tc>
          <w:tcPr>
            <w:tcW w:w="1106" w:type="dxa"/>
            <w:gridSpan w:val="3"/>
            <w:vMerge/>
          </w:tcPr>
          <w:p w:rsidR="00E74B07" w:rsidRPr="00E74B07" w:rsidRDefault="00E74B07" w:rsidP="00FA63FA">
            <w:pPr>
              <w:spacing w:after="0" w:line="240" w:lineRule="auto"/>
              <w:jc w:val="both"/>
              <w:rPr>
                <w:rFonts w:ascii="Times New Roman" w:hAnsi="Times New Roman"/>
                <w:bCs/>
                <w:sz w:val="24"/>
                <w:szCs w:val="24"/>
              </w:rPr>
            </w:pPr>
          </w:p>
        </w:tc>
        <w:tc>
          <w:tcPr>
            <w:tcW w:w="5415" w:type="dxa"/>
            <w:gridSpan w:val="5"/>
            <w:vMerge/>
            <w:shd w:val="clear" w:color="auto" w:fill="auto"/>
          </w:tcPr>
          <w:p w:rsidR="00E74B07" w:rsidRPr="00E74B07" w:rsidRDefault="00E74B07" w:rsidP="00FA63FA">
            <w:pPr>
              <w:spacing w:after="0" w:line="240" w:lineRule="auto"/>
              <w:jc w:val="both"/>
              <w:rPr>
                <w:rFonts w:ascii="Times New Roman" w:hAnsi="Times New Roman"/>
                <w:i/>
                <w:iCs/>
                <w:sz w:val="24"/>
                <w:szCs w:val="24"/>
              </w:rPr>
            </w:pPr>
          </w:p>
        </w:tc>
        <w:tc>
          <w:tcPr>
            <w:tcW w:w="2410" w:type="dxa"/>
            <w:vMerge/>
            <w:shd w:val="clear" w:color="auto" w:fill="auto"/>
          </w:tcPr>
          <w:p w:rsidR="00E74B07" w:rsidRPr="00E74B07" w:rsidRDefault="00E74B07" w:rsidP="00FA63FA">
            <w:pPr>
              <w:spacing w:after="0" w:line="240" w:lineRule="auto"/>
              <w:jc w:val="both"/>
              <w:rPr>
                <w:rFonts w:ascii="Times New Roman" w:hAnsi="Times New Roman"/>
                <w:i/>
                <w:iCs/>
                <w:sz w:val="24"/>
                <w:szCs w:val="24"/>
              </w:rPr>
            </w:pPr>
          </w:p>
        </w:tc>
      </w:tr>
      <w:tr w:rsidR="00E74B07" w:rsidRPr="00E74B07" w:rsidTr="00FA63FA">
        <w:trPr>
          <w:trHeight w:val="924"/>
        </w:trPr>
        <w:tc>
          <w:tcPr>
            <w:tcW w:w="1526" w:type="dxa"/>
            <w:gridSpan w:val="2"/>
            <w:vMerge/>
            <w:shd w:val="clear" w:color="auto" w:fill="auto"/>
          </w:tcPr>
          <w:p w:rsidR="00E74B07" w:rsidRPr="00DC07EF" w:rsidRDefault="00E74B07" w:rsidP="00FA63FA">
            <w:pPr>
              <w:spacing w:after="0" w:line="240" w:lineRule="auto"/>
              <w:rPr>
                <w:rFonts w:ascii="Times New Roman" w:hAnsi="Times New Roman"/>
                <w:sz w:val="24"/>
                <w:szCs w:val="24"/>
              </w:rPr>
            </w:pPr>
          </w:p>
        </w:tc>
        <w:tc>
          <w:tcPr>
            <w:tcW w:w="1415" w:type="dxa"/>
            <w:gridSpan w:val="2"/>
            <w:vMerge/>
          </w:tcPr>
          <w:p w:rsidR="00E74B07" w:rsidRPr="00DC07EF" w:rsidRDefault="00E74B07" w:rsidP="00FA63FA">
            <w:pPr>
              <w:spacing w:after="0" w:line="240" w:lineRule="auto"/>
              <w:jc w:val="both"/>
              <w:rPr>
                <w:rFonts w:ascii="Times New Roman" w:hAnsi="Times New Roman"/>
                <w:i/>
                <w:iCs/>
                <w:sz w:val="24"/>
                <w:szCs w:val="24"/>
              </w:rPr>
            </w:pPr>
          </w:p>
        </w:tc>
        <w:tc>
          <w:tcPr>
            <w:tcW w:w="3438" w:type="dxa"/>
            <w:gridSpan w:val="3"/>
          </w:tcPr>
          <w:p w:rsidR="00E74B07" w:rsidRPr="00DC07EF" w:rsidRDefault="00E74B07" w:rsidP="00FA63FA">
            <w:pPr>
              <w:spacing w:line="240" w:lineRule="auto"/>
              <w:jc w:val="both"/>
              <w:rPr>
                <w:rFonts w:ascii="Times New Roman" w:hAnsi="Times New Roman"/>
                <w:sz w:val="24"/>
                <w:szCs w:val="24"/>
              </w:rPr>
            </w:pPr>
            <w:r w:rsidRPr="00DC07EF">
              <w:rPr>
                <w:rFonts w:ascii="Times New Roman" w:hAnsi="Times New Roman"/>
                <w:sz w:val="24"/>
                <w:szCs w:val="24"/>
              </w:rPr>
              <w:t xml:space="preserve">Богатый и своеобразный растительный и животный мир материка. </w:t>
            </w:r>
          </w:p>
        </w:tc>
        <w:tc>
          <w:tcPr>
            <w:tcW w:w="1106" w:type="dxa"/>
            <w:gridSpan w:val="3"/>
            <w:vMerge/>
          </w:tcPr>
          <w:p w:rsidR="00E74B07" w:rsidRPr="00E74B07" w:rsidRDefault="00E74B07" w:rsidP="00FA63FA">
            <w:pPr>
              <w:spacing w:after="0" w:line="240" w:lineRule="auto"/>
              <w:jc w:val="both"/>
              <w:rPr>
                <w:rFonts w:ascii="Times New Roman" w:hAnsi="Times New Roman"/>
                <w:bCs/>
                <w:sz w:val="24"/>
                <w:szCs w:val="24"/>
              </w:rPr>
            </w:pPr>
          </w:p>
        </w:tc>
        <w:tc>
          <w:tcPr>
            <w:tcW w:w="5415" w:type="dxa"/>
            <w:gridSpan w:val="5"/>
            <w:vMerge/>
            <w:shd w:val="clear" w:color="auto" w:fill="auto"/>
          </w:tcPr>
          <w:p w:rsidR="00E74B07" w:rsidRPr="00E74B07" w:rsidRDefault="00E74B07" w:rsidP="00FA63FA">
            <w:pPr>
              <w:spacing w:after="0" w:line="240" w:lineRule="auto"/>
              <w:jc w:val="both"/>
              <w:rPr>
                <w:rFonts w:ascii="Times New Roman" w:hAnsi="Times New Roman"/>
                <w:i/>
                <w:iCs/>
                <w:sz w:val="24"/>
                <w:szCs w:val="24"/>
              </w:rPr>
            </w:pPr>
          </w:p>
        </w:tc>
        <w:tc>
          <w:tcPr>
            <w:tcW w:w="2410" w:type="dxa"/>
            <w:vMerge/>
            <w:shd w:val="clear" w:color="auto" w:fill="auto"/>
          </w:tcPr>
          <w:p w:rsidR="00E74B07" w:rsidRPr="00E74B07" w:rsidRDefault="00E74B07" w:rsidP="00FA63FA">
            <w:pPr>
              <w:spacing w:after="0" w:line="240" w:lineRule="auto"/>
              <w:jc w:val="both"/>
              <w:rPr>
                <w:rFonts w:ascii="Times New Roman" w:hAnsi="Times New Roman"/>
                <w:i/>
                <w:iCs/>
                <w:sz w:val="24"/>
                <w:szCs w:val="24"/>
              </w:rPr>
            </w:pPr>
          </w:p>
        </w:tc>
      </w:tr>
      <w:tr w:rsidR="00E74B07" w:rsidRPr="00E74B07" w:rsidTr="00FA63FA">
        <w:trPr>
          <w:trHeight w:val="1311"/>
        </w:trPr>
        <w:tc>
          <w:tcPr>
            <w:tcW w:w="1526" w:type="dxa"/>
            <w:gridSpan w:val="2"/>
            <w:vMerge/>
            <w:shd w:val="clear" w:color="auto" w:fill="auto"/>
          </w:tcPr>
          <w:p w:rsidR="00E74B07" w:rsidRPr="00DC07EF" w:rsidRDefault="00E74B07" w:rsidP="00FA63FA">
            <w:pPr>
              <w:spacing w:after="0" w:line="240" w:lineRule="auto"/>
              <w:rPr>
                <w:rFonts w:ascii="Times New Roman" w:hAnsi="Times New Roman"/>
                <w:sz w:val="24"/>
                <w:szCs w:val="24"/>
              </w:rPr>
            </w:pPr>
          </w:p>
        </w:tc>
        <w:tc>
          <w:tcPr>
            <w:tcW w:w="1415" w:type="dxa"/>
            <w:gridSpan w:val="2"/>
            <w:vMerge/>
          </w:tcPr>
          <w:p w:rsidR="00E74B07" w:rsidRPr="00DC07EF" w:rsidRDefault="00E74B07" w:rsidP="00FA63FA">
            <w:pPr>
              <w:spacing w:after="0" w:line="240" w:lineRule="auto"/>
              <w:jc w:val="both"/>
              <w:rPr>
                <w:rFonts w:ascii="Times New Roman" w:hAnsi="Times New Roman"/>
                <w:i/>
                <w:iCs/>
                <w:sz w:val="24"/>
                <w:szCs w:val="24"/>
              </w:rPr>
            </w:pPr>
          </w:p>
        </w:tc>
        <w:tc>
          <w:tcPr>
            <w:tcW w:w="3438" w:type="dxa"/>
            <w:gridSpan w:val="3"/>
          </w:tcPr>
          <w:p w:rsidR="00E74B07" w:rsidRPr="00DC07EF" w:rsidRDefault="00E74B07" w:rsidP="00FA63FA">
            <w:pPr>
              <w:spacing w:line="240" w:lineRule="auto"/>
              <w:jc w:val="both"/>
              <w:rPr>
                <w:rFonts w:ascii="Times New Roman" w:hAnsi="Times New Roman"/>
                <w:sz w:val="24"/>
                <w:szCs w:val="24"/>
              </w:rPr>
            </w:pPr>
            <w:r w:rsidRPr="00DC07EF">
              <w:rPr>
                <w:rFonts w:ascii="Times New Roman" w:hAnsi="Times New Roman"/>
                <w:sz w:val="24"/>
                <w:szCs w:val="24"/>
              </w:rPr>
              <w:t>Население и регионы Южной Америки. Смешение трех рас. Равнинный Восток и Горный Запад.  </w:t>
            </w:r>
            <w:r w:rsidR="004B5A90" w:rsidRPr="00DC07EF">
              <w:rPr>
                <w:rFonts w:ascii="Times New Roman" w:hAnsi="Times New Roman"/>
                <w:sz w:val="24"/>
                <w:szCs w:val="24"/>
                <w:highlight w:val="yellow"/>
              </w:rPr>
              <w:t xml:space="preserve"> Политическая карта. Крупнейшие по территории и численности населения страны. </w:t>
            </w:r>
            <w:r w:rsidR="004B5A90" w:rsidRPr="00DC07EF">
              <w:rPr>
                <w:rFonts w:ascii="Times New Roman" w:hAnsi="Times New Roman"/>
                <w:b/>
                <w:sz w:val="24"/>
                <w:szCs w:val="24"/>
              </w:rPr>
              <w:t>Пр.р. 15</w:t>
            </w:r>
            <w:r w:rsidR="004B5A90" w:rsidRPr="00DC07EF">
              <w:rPr>
                <w:rFonts w:ascii="Times New Roman" w:hAnsi="Times New Roman"/>
                <w:sz w:val="24"/>
                <w:szCs w:val="24"/>
              </w:rPr>
              <w:t xml:space="preserve"> </w:t>
            </w:r>
            <w:r w:rsidR="004B5A90" w:rsidRPr="00DC07EF">
              <w:rPr>
                <w:rFonts w:ascii="Times New Roman" w:hAnsi="Times New Roman"/>
                <w:sz w:val="24"/>
                <w:szCs w:val="24"/>
                <w:highlight w:val="yellow"/>
              </w:rPr>
              <w:t>"Объяснение особенностей размещения населения Австралии или одной из стран Африки или Южной Америки".</w:t>
            </w:r>
          </w:p>
        </w:tc>
        <w:tc>
          <w:tcPr>
            <w:tcW w:w="1106" w:type="dxa"/>
            <w:gridSpan w:val="3"/>
            <w:vMerge/>
          </w:tcPr>
          <w:p w:rsidR="00E74B07" w:rsidRPr="00E74B07" w:rsidRDefault="00E74B07" w:rsidP="00FA63FA">
            <w:pPr>
              <w:spacing w:after="0" w:line="240" w:lineRule="auto"/>
              <w:jc w:val="both"/>
              <w:rPr>
                <w:rFonts w:ascii="Times New Roman" w:hAnsi="Times New Roman"/>
                <w:bCs/>
                <w:sz w:val="24"/>
                <w:szCs w:val="24"/>
              </w:rPr>
            </w:pPr>
          </w:p>
        </w:tc>
        <w:tc>
          <w:tcPr>
            <w:tcW w:w="5415" w:type="dxa"/>
            <w:gridSpan w:val="5"/>
            <w:vMerge/>
            <w:shd w:val="clear" w:color="auto" w:fill="auto"/>
          </w:tcPr>
          <w:p w:rsidR="00E74B07" w:rsidRPr="00E74B07" w:rsidRDefault="00E74B07" w:rsidP="00FA63FA">
            <w:pPr>
              <w:spacing w:after="0" w:line="240" w:lineRule="auto"/>
              <w:jc w:val="both"/>
              <w:rPr>
                <w:rFonts w:ascii="Times New Roman" w:hAnsi="Times New Roman"/>
                <w:i/>
                <w:iCs/>
                <w:sz w:val="24"/>
                <w:szCs w:val="24"/>
              </w:rPr>
            </w:pPr>
          </w:p>
        </w:tc>
        <w:tc>
          <w:tcPr>
            <w:tcW w:w="2410" w:type="dxa"/>
            <w:vMerge/>
            <w:shd w:val="clear" w:color="auto" w:fill="auto"/>
          </w:tcPr>
          <w:p w:rsidR="00E74B07" w:rsidRPr="00E74B07" w:rsidRDefault="00E74B07" w:rsidP="00FA63FA">
            <w:pPr>
              <w:spacing w:after="0" w:line="240" w:lineRule="auto"/>
              <w:jc w:val="both"/>
              <w:rPr>
                <w:rFonts w:ascii="Times New Roman" w:hAnsi="Times New Roman"/>
                <w:i/>
                <w:iCs/>
                <w:sz w:val="24"/>
                <w:szCs w:val="24"/>
              </w:rPr>
            </w:pPr>
          </w:p>
        </w:tc>
      </w:tr>
      <w:tr w:rsidR="00E74B07" w:rsidRPr="00E74B07" w:rsidTr="00FA63FA">
        <w:trPr>
          <w:trHeight w:val="1236"/>
        </w:trPr>
        <w:tc>
          <w:tcPr>
            <w:tcW w:w="1526" w:type="dxa"/>
            <w:gridSpan w:val="2"/>
            <w:vMerge/>
            <w:shd w:val="clear" w:color="auto" w:fill="auto"/>
          </w:tcPr>
          <w:p w:rsidR="00E74B07" w:rsidRPr="00DC07EF" w:rsidRDefault="00E74B07" w:rsidP="00FA63FA">
            <w:pPr>
              <w:spacing w:after="0" w:line="240" w:lineRule="auto"/>
              <w:rPr>
                <w:rFonts w:ascii="Times New Roman" w:hAnsi="Times New Roman"/>
                <w:sz w:val="24"/>
                <w:szCs w:val="24"/>
              </w:rPr>
            </w:pPr>
          </w:p>
        </w:tc>
        <w:tc>
          <w:tcPr>
            <w:tcW w:w="1415" w:type="dxa"/>
            <w:gridSpan w:val="2"/>
            <w:vMerge/>
          </w:tcPr>
          <w:p w:rsidR="00E74B07" w:rsidRPr="00DC07EF" w:rsidRDefault="00E74B07" w:rsidP="00FA63FA">
            <w:pPr>
              <w:spacing w:after="0" w:line="240" w:lineRule="auto"/>
              <w:jc w:val="both"/>
              <w:rPr>
                <w:rFonts w:ascii="Times New Roman" w:hAnsi="Times New Roman"/>
                <w:i/>
                <w:iCs/>
                <w:sz w:val="24"/>
                <w:szCs w:val="24"/>
              </w:rPr>
            </w:pPr>
          </w:p>
        </w:tc>
        <w:tc>
          <w:tcPr>
            <w:tcW w:w="3438" w:type="dxa"/>
            <w:gridSpan w:val="3"/>
          </w:tcPr>
          <w:p w:rsidR="00E74B07" w:rsidRPr="00DC07EF" w:rsidRDefault="00E74B07" w:rsidP="00FA63FA">
            <w:pPr>
              <w:spacing w:line="240" w:lineRule="auto"/>
              <w:jc w:val="both"/>
              <w:rPr>
                <w:rFonts w:ascii="Times New Roman" w:hAnsi="Times New Roman"/>
                <w:sz w:val="24"/>
                <w:szCs w:val="24"/>
              </w:rPr>
            </w:pPr>
            <w:r w:rsidRPr="00DC07EF">
              <w:rPr>
                <w:rFonts w:ascii="Times New Roman" w:hAnsi="Times New Roman"/>
                <w:sz w:val="24"/>
                <w:szCs w:val="24"/>
              </w:rPr>
              <w:t>Особенности человеческой деятельности и изменение природы Южной Америки под ее влиянием.</w:t>
            </w:r>
            <w:r w:rsidR="004B5A90" w:rsidRPr="00DC07EF">
              <w:rPr>
                <w:rFonts w:ascii="Times New Roman" w:hAnsi="Times New Roman"/>
                <w:sz w:val="24"/>
                <w:szCs w:val="24"/>
                <w:highlight w:val="yellow"/>
              </w:rPr>
              <w:t xml:space="preserve"> Изменение природы под влиянием хозяйственной деятельности человека</w:t>
            </w:r>
            <w:r w:rsidR="004B5A90" w:rsidRPr="00DC07EF">
              <w:rPr>
                <w:rFonts w:ascii="Times New Roman" w:hAnsi="Times New Roman"/>
                <w:sz w:val="24"/>
                <w:szCs w:val="24"/>
              </w:rPr>
              <w:t>.</w:t>
            </w:r>
          </w:p>
        </w:tc>
        <w:tc>
          <w:tcPr>
            <w:tcW w:w="1106" w:type="dxa"/>
            <w:gridSpan w:val="3"/>
            <w:vMerge/>
          </w:tcPr>
          <w:p w:rsidR="00E74B07" w:rsidRPr="00E74B07" w:rsidRDefault="00E74B07" w:rsidP="00FA63FA">
            <w:pPr>
              <w:spacing w:after="0" w:line="240" w:lineRule="auto"/>
              <w:jc w:val="both"/>
              <w:rPr>
                <w:rFonts w:ascii="Times New Roman" w:hAnsi="Times New Roman"/>
                <w:bCs/>
                <w:sz w:val="24"/>
                <w:szCs w:val="24"/>
              </w:rPr>
            </w:pPr>
          </w:p>
        </w:tc>
        <w:tc>
          <w:tcPr>
            <w:tcW w:w="5415" w:type="dxa"/>
            <w:gridSpan w:val="5"/>
            <w:vMerge/>
            <w:shd w:val="clear" w:color="auto" w:fill="auto"/>
          </w:tcPr>
          <w:p w:rsidR="00E74B07" w:rsidRPr="00E74B07" w:rsidRDefault="00E74B07" w:rsidP="00FA63FA">
            <w:pPr>
              <w:spacing w:after="0" w:line="240" w:lineRule="auto"/>
              <w:jc w:val="both"/>
              <w:rPr>
                <w:rFonts w:ascii="Times New Roman" w:hAnsi="Times New Roman"/>
                <w:i/>
                <w:iCs/>
                <w:sz w:val="24"/>
                <w:szCs w:val="24"/>
              </w:rPr>
            </w:pPr>
          </w:p>
        </w:tc>
        <w:tc>
          <w:tcPr>
            <w:tcW w:w="2410" w:type="dxa"/>
            <w:vMerge/>
            <w:shd w:val="clear" w:color="auto" w:fill="auto"/>
          </w:tcPr>
          <w:p w:rsidR="00E74B07" w:rsidRPr="00E74B07" w:rsidRDefault="00E74B07" w:rsidP="00FA63FA">
            <w:pPr>
              <w:spacing w:after="0" w:line="240" w:lineRule="auto"/>
              <w:jc w:val="both"/>
              <w:rPr>
                <w:rFonts w:ascii="Times New Roman" w:hAnsi="Times New Roman"/>
                <w:i/>
                <w:iCs/>
                <w:sz w:val="24"/>
                <w:szCs w:val="24"/>
              </w:rPr>
            </w:pPr>
          </w:p>
        </w:tc>
      </w:tr>
      <w:tr w:rsidR="00E74B07" w:rsidRPr="00E74B07" w:rsidTr="00FA63FA">
        <w:trPr>
          <w:trHeight w:val="699"/>
        </w:trPr>
        <w:tc>
          <w:tcPr>
            <w:tcW w:w="1526" w:type="dxa"/>
            <w:gridSpan w:val="2"/>
            <w:vMerge/>
            <w:shd w:val="clear" w:color="auto" w:fill="auto"/>
          </w:tcPr>
          <w:p w:rsidR="00E74B07" w:rsidRPr="00DC07EF" w:rsidRDefault="00E74B07" w:rsidP="00FA63FA">
            <w:pPr>
              <w:spacing w:after="0" w:line="240" w:lineRule="auto"/>
              <w:rPr>
                <w:rFonts w:ascii="Times New Roman" w:hAnsi="Times New Roman"/>
                <w:sz w:val="24"/>
                <w:szCs w:val="24"/>
              </w:rPr>
            </w:pPr>
          </w:p>
        </w:tc>
        <w:tc>
          <w:tcPr>
            <w:tcW w:w="1415" w:type="dxa"/>
            <w:gridSpan w:val="2"/>
            <w:vMerge/>
          </w:tcPr>
          <w:p w:rsidR="00E74B07" w:rsidRPr="00DC07EF" w:rsidRDefault="00E74B07" w:rsidP="00FA63FA">
            <w:pPr>
              <w:spacing w:after="0" w:line="240" w:lineRule="auto"/>
              <w:jc w:val="both"/>
              <w:rPr>
                <w:rFonts w:ascii="Times New Roman" w:hAnsi="Times New Roman"/>
                <w:i/>
                <w:iCs/>
                <w:sz w:val="24"/>
                <w:szCs w:val="24"/>
              </w:rPr>
            </w:pPr>
          </w:p>
        </w:tc>
        <w:tc>
          <w:tcPr>
            <w:tcW w:w="3438" w:type="dxa"/>
            <w:gridSpan w:val="3"/>
          </w:tcPr>
          <w:p w:rsidR="00E74B07" w:rsidRPr="00DC07EF" w:rsidRDefault="00E74B07" w:rsidP="00FA63FA">
            <w:pPr>
              <w:spacing w:line="240" w:lineRule="auto"/>
              <w:jc w:val="both"/>
              <w:rPr>
                <w:rFonts w:ascii="Times New Roman" w:hAnsi="Times New Roman"/>
                <w:sz w:val="24"/>
                <w:szCs w:val="24"/>
              </w:rPr>
            </w:pPr>
            <w:r w:rsidRPr="00DC07EF">
              <w:rPr>
                <w:rFonts w:ascii="Times New Roman" w:hAnsi="Times New Roman"/>
                <w:sz w:val="24"/>
                <w:szCs w:val="24"/>
              </w:rPr>
              <w:t xml:space="preserve">Главные объекты природного и культурного наследия. </w:t>
            </w:r>
          </w:p>
        </w:tc>
        <w:tc>
          <w:tcPr>
            <w:tcW w:w="1106" w:type="dxa"/>
            <w:gridSpan w:val="3"/>
            <w:vMerge/>
          </w:tcPr>
          <w:p w:rsidR="00E74B07" w:rsidRPr="00E74B07" w:rsidRDefault="00E74B07" w:rsidP="00FA63FA">
            <w:pPr>
              <w:spacing w:after="0" w:line="240" w:lineRule="auto"/>
              <w:jc w:val="both"/>
              <w:rPr>
                <w:rFonts w:ascii="Times New Roman" w:hAnsi="Times New Roman"/>
                <w:bCs/>
                <w:sz w:val="24"/>
                <w:szCs w:val="24"/>
              </w:rPr>
            </w:pPr>
          </w:p>
        </w:tc>
        <w:tc>
          <w:tcPr>
            <w:tcW w:w="5415" w:type="dxa"/>
            <w:gridSpan w:val="5"/>
            <w:vMerge/>
            <w:shd w:val="clear" w:color="auto" w:fill="auto"/>
          </w:tcPr>
          <w:p w:rsidR="00E74B07" w:rsidRPr="00E74B07" w:rsidRDefault="00E74B07" w:rsidP="00FA63FA">
            <w:pPr>
              <w:spacing w:after="0" w:line="240" w:lineRule="auto"/>
              <w:jc w:val="both"/>
              <w:rPr>
                <w:rFonts w:ascii="Times New Roman" w:hAnsi="Times New Roman"/>
                <w:i/>
                <w:iCs/>
                <w:sz w:val="24"/>
                <w:szCs w:val="24"/>
              </w:rPr>
            </w:pPr>
          </w:p>
        </w:tc>
        <w:tc>
          <w:tcPr>
            <w:tcW w:w="2410" w:type="dxa"/>
            <w:vMerge/>
            <w:shd w:val="clear" w:color="auto" w:fill="auto"/>
          </w:tcPr>
          <w:p w:rsidR="00E74B07" w:rsidRPr="00E74B07" w:rsidRDefault="00E74B07" w:rsidP="00FA63FA">
            <w:pPr>
              <w:spacing w:after="0" w:line="240" w:lineRule="auto"/>
              <w:jc w:val="both"/>
              <w:rPr>
                <w:rFonts w:ascii="Times New Roman" w:hAnsi="Times New Roman"/>
                <w:i/>
                <w:iCs/>
                <w:sz w:val="24"/>
                <w:szCs w:val="24"/>
              </w:rPr>
            </w:pPr>
          </w:p>
        </w:tc>
      </w:tr>
      <w:tr w:rsidR="00E74B07" w:rsidRPr="00E74B07" w:rsidTr="00FA63FA">
        <w:trPr>
          <w:trHeight w:val="1827"/>
        </w:trPr>
        <w:tc>
          <w:tcPr>
            <w:tcW w:w="1526" w:type="dxa"/>
            <w:gridSpan w:val="2"/>
            <w:vMerge w:val="restart"/>
            <w:tcBorders>
              <w:top w:val="nil"/>
            </w:tcBorders>
            <w:shd w:val="clear" w:color="auto" w:fill="auto"/>
          </w:tcPr>
          <w:p w:rsidR="00E74B07" w:rsidRPr="00DC07EF" w:rsidRDefault="00E74B07" w:rsidP="00FA63FA">
            <w:pPr>
              <w:widowControl w:val="0"/>
              <w:suppressAutoHyphens/>
              <w:spacing w:after="0" w:line="240" w:lineRule="auto"/>
              <w:rPr>
                <w:rFonts w:ascii="Times New Roman" w:eastAsia="DejaVu Sans" w:hAnsi="Times New Roman"/>
                <w:bCs/>
                <w:kern w:val="1"/>
                <w:sz w:val="24"/>
                <w:szCs w:val="24"/>
                <w:lang w:eastAsia="hi-IN" w:bidi="hi-IN"/>
              </w:rPr>
            </w:pPr>
          </w:p>
          <w:p w:rsidR="00E74B07" w:rsidRPr="00DC07EF" w:rsidRDefault="00E74B07" w:rsidP="00FA63FA">
            <w:pPr>
              <w:widowControl w:val="0"/>
              <w:suppressAutoHyphens/>
              <w:spacing w:after="0" w:line="240" w:lineRule="auto"/>
              <w:jc w:val="center"/>
              <w:rPr>
                <w:rFonts w:ascii="Times New Roman" w:eastAsia="DejaVu Sans" w:hAnsi="Times New Roman"/>
                <w:b/>
                <w:bCs/>
                <w:kern w:val="1"/>
                <w:sz w:val="24"/>
                <w:szCs w:val="24"/>
                <w:lang w:eastAsia="hi-IN" w:bidi="hi-IN"/>
              </w:rPr>
            </w:pPr>
          </w:p>
        </w:tc>
        <w:tc>
          <w:tcPr>
            <w:tcW w:w="1415" w:type="dxa"/>
            <w:gridSpan w:val="2"/>
            <w:vMerge w:val="restart"/>
            <w:tcBorders>
              <w:top w:val="nil"/>
            </w:tcBorders>
          </w:tcPr>
          <w:p w:rsidR="00E74B07" w:rsidRPr="00DC07EF" w:rsidRDefault="00E74B07" w:rsidP="00FA63FA">
            <w:pPr>
              <w:snapToGrid w:val="0"/>
              <w:spacing w:after="0" w:line="240" w:lineRule="auto"/>
              <w:jc w:val="both"/>
              <w:rPr>
                <w:rFonts w:ascii="Times New Roman" w:hAnsi="Times New Roman"/>
                <w:i/>
                <w:iCs/>
                <w:sz w:val="24"/>
                <w:szCs w:val="24"/>
              </w:rPr>
            </w:pPr>
          </w:p>
        </w:tc>
        <w:tc>
          <w:tcPr>
            <w:tcW w:w="3438" w:type="dxa"/>
            <w:gridSpan w:val="3"/>
          </w:tcPr>
          <w:p w:rsidR="00E74B07" w:rsidRPr="00DC07EF" w:rsidRDefault="00E74B07" w:rsidP="00FA63FA">
            <w:pPr>
              <w:widowControl w:val="0"/>
              <w:suppressAutoHyphens/>
              <w:spacing w:after="0" w:line="240" w:lineRule="auto"/>
              <w:jc w:val="both"/>
              <w:rPr>
                <w:rFonts w:ascii="Times New Roman" w:eastAsia="DejaVu Sans" w:hAnsi="Times New Roman"/>
                <w:bCs/>
                <w:kern w:val="1"/>
                <w:sz w:val="24"/>
                <w:szCs w:val="24"/>
                <w:lang w:eastAsia="hi-IN" w:bidi="hi-IN"/>
              </w:rPr>
            </w:pPr>
            <w:r w:rsidRPr="00DC07EF">
              <w:rPr>
                <w:rFonts w:ascii="Times New Roman" w:eastAsia="DejaVu Sans" w:hAnsi="Times New Roman"/>
                <w:bCs/>
                <w:kern w:val="1"/>
                <w:sz w:val="24"/>
                <w:szCs w:val="24"/>
                <w:lang w:eastAsia="hi-IN" w:bidi="hi-IN"/>
              </w:rPr>
              <w:t xml:space="preserve">Тема 5. Северная Америка- знакомый незнакомец </w:t>
            </w:r>
          </w:p>
          <w:p w:rsidR="00E74B07" w:rsidRPr="00DC07EF" w:rsidRDefault="00E74B07" w:rsidP="00FA63FA">
            <w:pPr>
              <w:widowControl w:val="0"/>
              <w:suppressAutoHyphens/>
              <w:spacing w:after="0" w:line="240" w:lineRule="auto"/>
              <w:jc w:val="both"/>
              <w:rPr>
                <w:rFonts w:ascii="Times New Roman" w:eastAsia="DejaVu Sans" w:hAnsi="Times New Roman"/>
                <w:kern w:val="1"/>
                <w:sz w:val="24"/>
                <w:szCs w:val="24"/>
                <w:lang w:eastAsia="ar-SA"/>
              </w:rPr>
            </w:pPr>
          </w:p>
          <w:p w:rsidR="00E74B07" w:rsidRPr="00DC07EF" w:rsidRDefault="00E74B07" w:rsidP="00FA63FA">
            <w:pPr>
              <w:widowControl w:val="0"/>
              <w:suppressAutoHyphens/>
              <w:spacing w:line="240" w:lineRule="auto"/>
              <w:jc w:val="both"/>
              <w:rPr>
                <w:rFonts w:ascii="Times New Roman" w:hAnsi="Times New Roman"/>
                <w:i/>
                <w:iCs/>
                <w:sz w:val="24"/>
                <w:szCs w:val="24"/>
              </w:rPr>
            </w:pPr>
            <w:r w:rsidRPr="00DC07EF">
              <w:rPr>
                <w:rFonts w:ascii="Times New Roman" w:hAnsi="Times New Roman"/>
                <w:sz w:val="24"/>
                <w:szCs w:val="24"/>
              </w:rPr>
              <w:t>Географическое положение. История открытия, изучения и освоения.</w:t>
            </w:r>
          </w:p>
        </w:tc>
        <w:tc>
          <w:tcPr>
            <w:tcW w:w="1106" w:type="dxa"/>
            <w:gridSpan w:val="3"/>
            <w:vMerge w:val="restart"/>
          </w:tcPr>
          <w:p w:rsidR="00E74B07" w:rsidRPr="00E74B07" w:rsidRDefault="00E74B07" w:rsidP="00FA63FA">
            <w:pPr>
              <w:snapToGrid w:val="0"/>
              <w:spacing w:after="0" w:line="240" w:lineRule="auto"/>
              <w:jc w:val="both"/>
              <w:rPr>
                <w:rFonts w:ascii="Times New Roman" w:eastAsia="DejaVu Sans" w:hAnsi="Times New Roman"/>
                <w:bCs/>
                <w:kern w:val="1"/>
                <w:sz w:val="24"/>
                <w:szCs w:val="24"/>
                <w:lang w:eastAsia="hi-IN" w:bidi="hi-IN"/>
              </w:rPr>
            </w:pPr>
            <w:r w:rsidRPr="00E74B07">
              <w:rPr>
                <w:rFonts w:ascii="Times New Roman" w:eastAsia="DejaVu Sans" w:hAnsi="Times New Roman"/>
                <w:bCs/>
                <w:kern w:val="1"/>
                <w:sz w:val="24"/>
                <w:szCs w:val="24"/>
                <w:lang w:eastAsia="hi-IN" w:bidi="hi-IN"/>
              </w:rPr>
              <w:t>8 ч</w:t>
            </w:r>
          </w:p>
          <w:p w:rsidR="00E74B07" w:rsidRPr="00E74B07" w:rsidRDefault="00E74B07" w:rsidP="00FA63FA">
            <w:pPr>
              <w:snapToGrid w:val="0"/>
              <w:spacing w:after="0" w:line="240" w:lineRule="auto"/>
              <w:jc w:val="both"/>
              <w:rPr>
                <w:rFonts w:ascii="Times New Roman" w:eastAsia="DejaVu Sans" w:hAnsi="Times New Roman"/>
                <w:bCs/>
                <w:kern w:val="1"/>
                <w:sz w:val="24"/>
                <w:szCs w:val="24"/>
                <w:lang w:eastAsia="hi-IN" w:bidi="hi-IN"/>
              </w:rPr>
            </w:pPr>
          </w:p>
          <w:p w:rsidR="00E74B07" w:rsidRPr="00E74B07" w:rsidRDefault="00E74B07" w:rsidP="00FA63FA">
            <w:pPr>
              <w:snapToGrid w:val="0"/>
              <w:spacing w:after="0" w:line="240" w:lineRule="auto"/>
              <w:jc w:val="both"/>
              <w:rPr>
                <w:rFonts w:ascii="Times New Roman" w:eastAsia="DejaVu Sans" w:hAnsi="Times New Roman"/>
                <w:bCs/>
                <w:kern w:val="1"/>
                <w:sz w:val="24"/>
                <w:szCs w:val="24"/>
                <w:lang w:eastAsia="hi-IN" w:bidi="hi-IN"/>
              </w:rPr>
            </w:pPr>
          </w:p>
          <w:p w:rsidR="00E74B07" w:rsidRPr="00E74B07" w:rsidRDefault="00E74B07" w:rsidP="00FA63FA">
            <w:pPr>
              <w:snapToGrid w:val="0"/>
              <w:spacing w:after="0" w:line="240" w:lineRule="auto"/>
              <w:jc w:val="center"/>
              <w:rPr>
                <w:rFonts w:ascii="Times New Roman" w:eastAsia="DejaVu Sans" w:hAnsi="Times New Roman"/>
                <w:bCs/>
                <w:kern w:val="1"/>
                <w:sz w:val="24"/>
                <w:szCs w:val="24"/>
                <w:lang w:eastAsia="hi-IN" w:bidi="hi-IN"/>
              </w:rPr>
            </w:pPr>
            <w:r w:rsidRPr="00E74B07">
              <w:rPr>
                <w:rFonts w:ascii="Times New Roman" w:eastAsia="DejaVu Sans" w:hAnsi="Times New Roman"/>
                <w:bCs/>
                <w:kern w:val="1"/>
                <w:sz w:val="24"/>
                <w:szCs w:val="24"/>
                <w:lang w:eastAsia="hi-IN" w:bidi="hi-IN"/>
              </w:rPr>
              <w:t>1</w:t>
            </w:r>
          </w:p>
          <w:p w:rsidR="00E74B07" w:rsidRPr="00E74B07"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E74B07"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E74B07"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E74B07"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E74B07" w:rsidRDefault="00E74B07" w:rsidP="00FA63FA">
            <w:pPr>
              <w:snapToGrid w:val="0"/>
              <w:spacing w:after="0" w:line="240" w:lineRule="auto"/>
              <w:jc w:val="center"/>
              <w:rPr>
                <w:rFonts w:ascii="Times New Roman" w:eastAsia="DejaVu Sans" w:hAnsi="Times New Roman"/>
                <w:bCs/>
                <w:kern w:val="1"/>
                <w:sz w:val="24"/>
                <w:szCs w:val="24"/>
                <w:lang w:eastAsia="hi-IN" w:bidi="hi-IN"/>
              </w:rPr>
            </w:pPr>
            <w:r w:rsidRPr="00E74B07">
              <w:rPr>
                <w:rFonts w:ascii="Times New Roman" w:eastAsia="DejaVu Sans" w:hAnsi="Times New Roman"/>
                <w:bCs/>
                <w:kern w:val="1"/>
                <w:sz w:val="24"/>
                <w:szCs w:val="24"/>
                <w:lang w:eastAsia="hi-IN" w:bidi="hi-IN"/>
              </w:rPr>
              <w:t>1</w:t>
            </w:r>
          </w:p>
          <w:p w:rsidR="00E74B07" w:rsidRPr="00E74B07"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E74B07"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E74B07"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E74B07" w:rsidRDefault="00E74B07" w:rsidP="00FA63FA">
            <w:pPr>
              <w:snapToGrid w:val="0"/>
              <w:spacing w:after="0" w:line="240" w:lineRule="auto"/>
              <w:jc w:val="center"/>
              <w:rPr>
                <w:rFonts w:ascii="Times New Roman" w:eastAsia="DejaVu Sans" w:hAnsi="Times New Roman"/>
                <w:bCs/>
                <w:kern w:val="1"/>
                <w:sz w:val="24"/>
                <w:szCs w:val="24"/>
                <w:lang w:eastAsia="hi-IN" w:bidi="hi-IN"/>
              </w:rPr>
            </w:pPr>
            <w:r w:rsidRPr="00E74B07">
              <w:rPr>
                <w:rFonts w:ascii="Times New Roman" w:eastAsia="DejaVu Sans" w:hAnsi="Times New Roman"/>
                <w:bCs/>
                <w:kern w:val="1"/>
                <w:sz w:val="24"/>
                <w:szCs w:val="24"/>
                <w:lang w:eastAsia="hi-IN" w:bidi="hi-IN"/>
              </w:rPr>
              <w:t>1</w:t>
            </w:r>
          </w:p>
          <w:p w:rsidR="00E74B07" w:rsidRPr="00E74B07"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E74B07"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E74B07" w:rsidRDefault="00E74B07" w:rsidP="00FA63FA">
            <w:pPr>
              <w:snapToGrid w:val="0"/>
              <w:spacing w:after="0" w:line="240" w:lineRule="auto"/>
              <w:jc w:val="center"/>
              <w:rPr>
                <w:rFonts w:ascii="Times New Roman" w:eastAsia="DejaVu Sans" w:hAnsi="Times New Roman"/>
                <w:bCs/>
                <w:kern w:val="1"/>
                <w:sz w:val="24"/>
                <w:szCs w:val="24"/>
                <w:lang w:eastAsia="hi-IN" w:bidi="hi-IN"/>
              </w:rPr>
            </w:pPr>
            <w:r w:rsidRPr="00E74B07">
              <w:rPr>
                <w:rFonts w:ascii="Times New Roman" w:eastAsia="DejaVu Sans" w:hAnsi="Times New Roman"/>
                <w:bCs/>
                <w:kern w:val="1"/>
                <w:sz w:val="24"/>
                <w:szCs w:val="24"/>
                <w:lang w:eastAsia="hi-IN" w:bidi="hi-IN"/>
              </w:rPr>
              <w:t>1</w:t>
            </w:r>
          </w:p>
          <w:p w:rsidR="00E74B07" w:rsidRPr="00E74B07"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E74B07"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E74B07"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E74B07" w:rsidRDefault="00E74B07" w:rsidP="00FA63FA">
            <w:pPr>
              <w:snapToGrid w:val="0"/>
              <w:spacing w:after="0" w:line="240" w:lineRule="auto"/>
              <w:jc w:val="center"/>
              <w:rPr>
                <w:rFonts w:ascii="Times New Roman" w:eastAsia="DejaVu Sans" w:hAnsi="Times New Roman"/>
                <w:bCs/>
                <w:kern w:val="1"/>
                <w:sz w:val="24"/>
                <w:szCs w:val="24"/>
                <w:lang w:eastAsia="hi-IN" w:bidi="hi-IN"/>
              </w:rPr>
            </w:pPr>
            <w:r w:rsidRPr="00E74B07">
              <w:rPr>
                <w:rFonts w:ascii="Times New Roman" w:eastAsia="DejaVu Sans" w:hAnsi="Times New Roman"/>
                <w:bCs/>
                <w:kern w:val="1"/>
                <w:sz w:val="24"/>
                <w:szCs w:val="24"/>
                <w:lang w:eastAsia="hi-IN" w:bidi="hi-IN"/>
              </w:rPr>
              <w:t>1</w:t>
            </w:r>
          </w:p>
          <w:p w:rsidR="00E74B07" w:rsidRPr="00E74B07"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E74B07"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E74B07"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E74B07"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E74B07" w:rsidRDefault="00E74B07" w:rsidP="00FA63FA">
            <w:pPr>
              <w:snapToGrid w:val="0"/>
              <w:spacing w:after="0" w:line="240" w:lineRule="auto"/>
              <w:jc w:val="center"/>
              <w:rPr>
                <w:rFonts w:ascii="Times New Roman" w:eastAsia="DejaVu Sans" w:hAnsi="Times New Roman"/>
                <w:bCs/>
                <w:kern w:val="1"/>
                <w:sz w:val="24"/>
                <w:szCs w:val="24"/>
                <w:lang w:eastAsia="hi-IN" w:bidi="hi-IN"/>
              </w:rPr>
            </w:pPr>
            <w:r w:rsidRPr="00E74B07">
              <w:rPr>
                <w:rFonts w:ascii="Times New Roman" w:eastAsia="DejaVu Sans" w:hAnsi="Times New Roman"/>
                <w:bCs/>
                <w:kern w:val="1"/>
                <w:sz w:val="24"/>
                <w:szCs w:val="24"/>
                <w:lang w:eastAsia="hi-IN" w:bidi="hi-IN"/>
              </w:rPr>
              <w:t>1</w:t>
            </w:r>
          </w:p>
          <w:p w:rsidR="00E74B07" w:rsidRPr="00E74B07"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E74B07"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E74B07"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E74B07" w:rsidRDefault="00E74B07" w:rsidP="00FA63FA">
            <w:pPr>
              <w:snapToGrid w:val="0"/>
              <w:spacing w:after="0" w:line="240" w:lineRule="auto"/>
              <w:jc w:val="center"/>
              <w:rPr>
                <w:rFonts w:ascii="Times New Roman" w:eastAsia="DejaVu Sans" w:hAnsi="Times New Roman"/>
                <w:bCs/>
                <w:kern w:val="1"/>
                <w:sz w:val="24"/>
                <w:szCs w:val="24"/>
                <w:lang w:eastAsia="hi-IN" w:bidi="hi-IN"/>
              </w:rPr>
            </w:pPr>
            <w:r w:rsidRPr="00E74B07">
              <w:rPr>
                <w:rFonts w:ascii="Times New Roman" w:eastAsia="DejaVu Sans" w:hAnsi="Times New Roman"/>
                <w:bCs/>
                <w:kern w:val="1"/>
                <w:sz w:val="24"/>
                <w:szCs w:val="24"/>
                <w:lang w:eastAsia="hi-IN" w:bidi="hi-IN"/>
              </w:rPr>
              <w:t>1</w:t>
            </w:r>
          </w:p>
          <w:p w:rsidR="00E74B07" w:rsidRPr="00E74B07"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E74B07"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E74B07"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E74B07"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E74B07"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E74B07" w:rsidRDefault="00E74B07" w:rsidP="00FA63FA">
            <w:pPr>
              <w:snapToGrid w:val="0"/>
              <w:spacing w:after="0" w:line="240" w:lineRule="auto"/>
              <w:jc w:val="center"/>
              <w:rPr>
                <w:rFonts w:ascii="Times New Roman" w:hAnsi="Times New Roman"/>
                <w:i/>
                <w:iCs/>
                <w:sz w:val="24"/>
                <w:szCs w:val="24"/>
              </w:rPr>
            </w:pPr>
            <w:r w:rsidRPr="00E74B07">
              <w:rPr>
                <w:rFonts w:ascii="Times New Roman" w:eastAsia="DejaVu Sans" w:hAnsi="Times New Roman"/>
                <w:bCs/>
                <w:kern w:val="1"/>
                <w:sz w:val="24"/>
                <w:szCs w:val="24"/>
                <w:lang w:eastAsia="hi-IN" w:bidi="hi-IN"/>
              </w:rPr>
              <w:t>1</w:t>
            </w:r>
          </w:p>
        </w:tc>
        <w:tc>
          <w:tcPr>
            <w:tcW w:w="5415" w:type="dxa"/>
            <w:gridSpan w:val="5"/>
            <w:vMerge w:val="restart"/>
            <w:shd w:val="clear" w:color="auto" w:fill="auto"/>
          </w:tcPr>
          <w:p w:rsidR="00E74B07" w:rsidRPr="00E74B07" w:rsidRDefault="00E74B07" w:rsidP="00FA63FA">
            <w:pPr>
              <w:snapToGrid w:val="0"/>
              <w:spacing w:after="0" w:line="240" w:lineRule="auto"/>
              <w:jc w:val="both"/>
              <w:rPr>
                <w:rFonts w:ascii="Times New Roman" w:hAnsi="Times New Roman"/>
                <w:i/>
                <w:iCs/>
                <w:sz w:val="24"/>
                <w:szCs w:val="24"/>
              </w:rPr>
            </w:pPr>
            <w:r w:rsidRPr="00E74B07">
              <w:rPr>
                <w:rFonts w:ascii="Times New Roman" w:hAnsi="Times New Roman"/>
                <w:i/>
                <w:iCs/>
                <w:sz w:val="24"/>
                <w:szCs w:val="24"/>
              </w:rPr>
              <w:lastRenderedPageBreak/>
              <w:t xml:space="preserve">Умение объяснять: </w:t>
            </w:r>
            <w:r w:rsidRPr="00E74B07">
              <w:rPr>
                <w:rFonts w:ascii="Times New Roman" w:hAnsi="Times New Roman"/>
                <w:sz w:val="24"/>
                <w:szCs w:val="24"/>
              </w:rPr>
              <w:t>географические особенности природы материка в целом и отдельных его регионов;географические особенности отдельных стран;следствия выдающихся географических открытий и путешествий.</w:t>
            </w:r>
          </w:p>
          <w:p w:rsidR="00E74B07" w:rsidRPr="00E74B07" w:rsidRDefault="00E74B07" w:rsidP="00FA63FA">
            <w:pPr>
              <w:snapToGrid w:val="0"/>
              <w:spacing w:after="0" w:line="240" w:lineRule="auto"/>
              <w:jc w:val="both"/>
              <w:rPr>
                <w:rFonts w:ascii="Times New Roman" w:hAnsi="Times New Roman"/>
                <w:i/>
                <w:iCs/>
                <w:sz w:val="24"/>
                <w:szCs w:val="24"/>
              </w:rPr>
            </w:pPr>
            <w:r w:rsidRPr="00E74B07">
              <w:rPr>
                <w:rFonts w:ascii="Times New Roman" w:hAnsi="Times New Roman"/>
                <w:i/>
                <w:iCs/>
                <w:sz w:val="24"/>
                <w:szCs w:val="24"/>
              </w:rPr>
              <w:t xml:space="preserve">Умение определять: </w:t>
            </w:r>
            <w:r w:rsidRPr="00E74B07">
              <w:rPr>
                <w:rFonts w:ascii="Times New Roman" w:hAnsi="Times New Roman"/>
                <w:sz w:val="24"/>
                <w:szCs w:val="24"/>
              </w:rPr>
              <w:t>географические объекты и явления по их существенным признакам, существенные признаки объектов и явлений; местоположение отдельных территорий по их существенным признакам.</w:t>
            </w:r>
          </w:p>
          <w:p w:rsidR="00E74B07" w:rsidRPr="00E74B07" w:rsidRDefault="00E74B07" w:rsidP="00FA63FA">
            <w:pPr>
              <w:spacing w:after="0" w:line="240" w:lineRule="auto"/>
              <w:jc w:val="both"/>
              <w:rPr>
                <w:rFonts w:ascii="Times New Roman" w:hAnsi="Times New Roman"/>
                <w:b/>
                <w:bCs/>
                <w:sz w:val="24"/>
                <w:szCs w:val="24"/>
              </w:rPr>
            </w:pPr>
          </w:p>
          <w:p w:rsidR="00E74B07" w:rsidRPr="00E74B07" w:rsidRDefault="00E74B07" w:rsidP="00FA63FA">
            <w:pPr>
              <w:spacing w:after="0" w:line="240" w:lineRule="auto"/>
              <w:rPr>
                <w:rFonts w:ascii="Times New Roman" w:hAnsi="Times New Roman"/>
                <w:b/>
                <w:bCs/>
                <w:sz w:val="24"/>
                <w:szCs w:val="24"/>
              </w:rPr>
            </w:pPr>
          </w:p>
        </w:tc>
        <w:tc>
          <w:tcPr>
            <w:tcW w:w="2410" w:type="dxa"/>
            <w:vMerge w:val="restart"/>
            <w:shd w:val="clear" w:color="auto" w:fill="auto"/>
          </w:tcPr>
          <w:p w:rsidR="00E74B07" w:rsidRPr="00E74B07" w:rsidRDefault="00E74B07" w:rsidP="00FA63FA">
            <w:pPr>
              <w:spacing w:after="0" w:line="240" w:lineRule="auto"/>
              <w:rPr>
                <w:rFonts w:ascii="Times New Roman" w:hAnsi="Times New Roman"/>
                <w:b/>
                <w:bCs/>
                <w:sz w:val="24"/>
                <w:szCs w:val="24"/>
              </w:rPr>
            </w:pPr>
          </w:p>
        </w:tc>
      </w:tr>
      <w:tr w:rsidR="00E74B07" w:rsidRPr="00E74B07" w:rsidTr="00FA63FA">
        <w:trPr>
          <w:trHeight w:val="344"/>
        </w:trPr>
        <w:tc>
          <w:tcPr>
            <w:tcW w:w="1526" w:type="dxa"/>
            <w:gridSpan w:val="2"/>
            <w:vMerge/>
            <w:shd w:val="clear" w:color="auto" w:fill="auto"/>
          </w:tcPr>
          <w:p w:rsidR="00E74B07" w:rsidRPr="00DC07EF" w:rsidRDefault="00E74B07" w:rsidP="00FA63FA">
            <w:pPr>
              <w:widowControl w:val="0"/>
              <w:suppressAutoHyphens/>
              <w:spacing w:after="0" w:line="240" w:lineRule="auto"/>
              <w:rPr>
                <w:rFonts w:ascii="Times New Roman" w:eastAsia="DejaVu Sans" w:hAnsi="Times New Roman"/>
                <w:bCs/>
                <w:kern w:val="1"/>
                <w:sz w:val="24"/>
                <w:szCs w:val="24"/>
                <w:lang w:eastAsia="hi-IN" w:bidi="hi-IN"/>
              </w:rPr>
            </w:pPr>
          </w:p>
        </w:tc>
        <w:tc>
          <w:tcPr>
            <w:tcW w:w="1415" w:type="dxa"/>
            <w:gridSpan w:val="2"/>
            <w:vMerge/>
          </w:tcPr>
          <w:p w:rsidR="00E74B07" w:rsidRPr="00DC07EF" w:rsidRDefault="00E74B07" w:rsidP="00FA63FA">
            <w:pPr>
              <w:snapToGrid w:val="0"/>
              <w:spacing w:after="0" w:line="240" w:lineRule="auto"/>
              <w:jc w:val="both"/>
              <w:rPr>
                <w:rFonts w:ascii="Times New Roman" w:hAnsi="Times New Roman"/>
                <w:i/>
                <w:iCs/>
                <w:sz w:val="24"/>
                <w:szCs w:val="24"/>
              </w:rPr>
            </w:pPr>
          </w:p>
        </w:tc>
        <w:tc>
          <w:tcPr>
            <w:tcW w:w="3438" w:type="dxa"/>
            <w:gridSpan w:val="3"/>
          </w:tcPr>
          <w:p w:rsidR="00E74B07" w:rsidRPr="00DC07EF" w:rsidRDefault="00E74B07" w:rsidP="00FA63FA">
            <w:pPr>
              <w:widowControl w:val="0"/>
              <w:suppressAutoHyphens/>
              <w:spacing w:line="240" w:lineRule="auto"/>
              <w:jc w:val="both"/>
              <w:rPr>
                <w:rFonts w:ascii="Times New Roman" w:eastAsia="DejaVu Sans" w:hAnsi="Times New Roman"/>
                <w:bCs/>
                <w:kern w:val="1"/>
                <w:sz w:val="24"/>
                <w:szCs w:val="24"/>
                <w:lang w:eastAsia="hi-IN" w:bidi="hi-IN"/>
              </w:rPr>
            </w:pPr>
            <w:r w:rsidRPr="00DC07EF">
              <w:rPr>
                <w:rFonts w:ascii="Times New Roman" w:hAnsi="Times New Roman"/>
                <w:sz w:val="24"/>
                <w:szCs w:val="24"/>
              </w:rPr>
              <w:t>Геологическое строение и рельеф. Великие горы и равнины. Стихийные бедствия. Великий ледник. Полезные ископаемые.</w:t>
            </w:r>
            <w:r w:rsidR="004B5A90" w:rsidRPr="00DC07EF">
              <w:rPr>
                <w:rFonts w:ascii="Times New Roman" w:hAnsi="Times New Roman"/>
                <w:sz w:val="24"/>
                <w:szCs w:val="24"/>
                <w:highlight w:val="yellow"/>
              </w:rPr>
              <w:t xml:space="preserve"> Основные черты рельефа, климата и внутренних вод и определяющие их факторы.</w:t>
            </w:r>
          </w:p>
        </w:tc>
        <w:tc>
          <w:tcPr>
            <w:tcW w:w="1106" w:type="dxa"/>
            <w:gridSpan w:val="3"/>
            <w:vMerge/>
          </w:tcPr>
          <w:p w:rsidR="00E74B07" w:rsidRPr="00E74B07" w:rsidRDefault="00E74B07" w:rsidP="00FA63FA">
            <w:pPr>
              <w:snapToGrid w:val="0"/>
              <w:spacing w:after="0" w:line="240" w:lineRule="auto"/>
              <w:jc w:val="both"/>
              <w:rPr>
                <w:rFonts w:ascii="Times New Roman" w:eastAsia="DejaVu Sans" w:hAnsi="Times New Roman"/>
                <w:bCs/>
                <w:kern w:val="1"/>
                <w:sz w:val="24"/>
                <w:szCs w:val="24"/>
                <w:lang w:eastAsia="hi-IN" w:bidi="hi-IN"/>
              </w:rPr>
            </w:pPr>
          </w:p>
        </w:tc>
        <w:tc>
          <w:tcPr>
            <w:tcW w:w="5415" w:type="dxa"/>
            <w:gridSpan w:val="5"/>
            <w:vMerge/>
            <w:shd w:val="clear" w:color="auto" w:fill="auto"/>
          </w:tcPr>
          <w:p w:rsidR="00E74B07" w:rsidRPr="00E74B07" w:rsidRDefault="00E74B07" w:rsidP="00FA63FA">
            <w:pPr>
              <w:snapToGrid w:val="0"/>
              <w:spacing w:after="0" w:line="240" w:lineRule="auto"/>
              <w:jc w:val="both"/>
              <w:rPr>
                <w:rFonts w:ascii="Times New Roman" w:hAnsi="Times New Roman"/>
                <w:i/>
                <w:iCs/>
                <w:sz w:val="24"/>
                <w:szCs w:val="24"/>
              </w:rPr>
            </w:pPr>
          </w:p>
        </w:tc>
        <w:tc>
          <w:tcPr>
            <w:tcW w:w="2410" w:type="dxa"/>
            <w:vMerge/>
            <w:shd w:val="clear" w:color="auto" w:fill="auto"/>
          </w:tcPr>
          <w:p w:rsidR="00E74B07" w:rsidRPr="00E74B07" w:rsidRDefault="00E74B07" w:rsidP="00FA63FA">
            <w:pPr>
              <w:snapToGrid w:val="0"/>
              <w:spacing w:after="0" w:line="240" w:lineRule="auto"/>
              <w:jc w:val="both"/>
              <w:rPr>
                <w:rFonts w:ascii="Times New Roman" w:hAnsi="Times New Roman"/>
                <w:i/>
                <w:iCs/>
                <w:sz w:val="24"/>
                <w:szCs w:val="24"/>
              </w:rPr>
            </w:pPr>
          </w:p>
        </w:tc>
      </w:tr>
      <w:tr w:rsidR="00E74B07" w:rsidRPr="00E74B07" w:rsidTr="00FA63FA">
        <w:trPr>
          <w:trHeight w:val="354"/>
        </w:trPr>
        <w:tc>
          <w:tcPr>
            <w:tcW w:w="1526" w:type="dxa"/>
            <w:gridSpan w:val="2"/>
            <w:vMerge/>
            <w:shd w:val="clear" w:color="auto" w:fill="auto"/>
          </w:tcPr>
          <w:p w:rsidR="00E74B07" w:rsidRPr="00DC07EF" w:rsidRDefault="00E74B07" w:rsidP="00FA63FA">
            <w:pPr>
              <w:widowControl w:val="0"/>
              <w:suppressAutoHyphens/>
              <w:spacing w:after="0" w:line="240" w:lineRule="auto"/>
              <w:rPr>
                <w:rFonts w:ascii="Times New Roman" w:eastAsia="DejaVu Sans" w:hAnsi="Times New Roman"/>
                <w:bCs/>
                <w:kern w:val="1"/>
                <w:sz w:val="24"/>
                <w:szCs w:val="24"/>
                <w:lang w:eastAsia="hi-IN" w:bidi="hi-IN"/>
              </w:rPr>
            </w:pPr>
          </w:p>
        </w:tc>
        <w:tc>
          <w:tcPr>
            <w:tcW w:w="1415" w:type="dxa"/>
            <w:gridSpan w:val="2"/>
            <w:vMerge/>
          </w:tcPr>
          <w:p w:rsidR="00E74B07" w:rsidRPr="00DC07EF" w:rsidRDefault="00E74B07" w:rsidP="00FA63FA">
            <w:pPr>
              <w:snapToGrid w:val="0"/>
              <w:spacing w:after="0" w:line="240" w:lineRule="auto"/>
              <w:jc w:val="both"/>
              <w:rPr>
                <w:rFonts w:ascii="Times New Roman" w:hAnsi="Times New Roman"/>
                <w:i/>
                <w:iCs/>
                <w:sz w:val="24"/>
                <w:szCs w:val="24"/>
              </w:rPr>
            </w:pPr>
          </w:p>
        </w:tc>
        <w:tc>
          <w:tcPr>
            <w:tcW w:w="3438" w:type="dxa"/>
            <w:gridSpan w:val="3"/>
          </w:tcPr>
          <w:p w:rsidR="00E74B07" w:rsidRPr="00DC07EF" w:rsidRDefault="00E74B07" w:rsidP="00FA63FA">
            <w:pPr>
              <w:snapToGrid w:val="0"/>
              <w:spacing w:line="240" w:lineRule="auto"/>
              <w:jc w:val="both"/>
              <w:rPr>
                <w:rFonts w:ascii="Times New Roman" w:eastAsia="DejaVu Sans" w:hAnsi="Times New Roman"/>
                <w:kern w:val="1"/>
                <w:sz w:val="24"/>
                <w:szCs w:val="24"/>
                <w:lang w:eastAsia="ar-SA"/>
              </w:rPr>
            </w:pPr>
            <w:r w:rsidRPr="00DC07EF">
              <w:rPr>
                <w:rFonts w:ascii="Times New Roman" w:hAnsi="Times New Roman"/>
                <w:sz w:val="24"/>
                <w:szCs w:val="24"/>
              </w:rPr>
              <w:t>Разнообразие типов климата.</w:t>
            </w:r>
          </w:p>
        </w:tc>
        <w:tc>
          <w:tcPr>
            <w:tcW w:w="1106" w:type="dxa"/>
            <w:gridSpan w:val="3"/>
            <w:vMerge/>
          </w:tcPr>
          <w:p w:rsidR="00E74B07" w:rsidRPr="00E74B07" w:rsidRDefault="00E74B07" w:rsidP="00FA63FA">
            <w:pPr>
              <w:snapToGrid w:val="0"/>
              <w:spacing w:after="0" w:line="240" w:lineRule="auto"/>
              <w:jc w:val="both"/>
              <w:rPr>
                <w:rFonts w:ascii="Times New Roman" w:eastAsia="DejaVu Sans" w:hAnsi="Times New Roman"/>
                <w:bCs/>
                <w:kern w:val="1"/>
                <w:sz w:val="24"/>
                <w:szCs w:val="24"/>
                <w:lang w:eastAsia="hi-IN" w:bidi="hi-IN"/>
              </w:rPr>
            </w:pPr>
          </w:p>
        </w:tc>
        <w:tc>
          <w:tcPr>
            <w:tcW w:w="5415" w:type="dxa"/>
            <w:gridSpan w:val="5"/>
            <w:vMerge/>
            <w:shd w:val="clear" w:color="auto" w:fill="auto"/>
          </w:tcPr>
          <w:p w:rsidR="00E74B07" w:rsidRPr="00E74B07" w:rsidRDefault="00E74B07" w:rsidP="00FA63FA">
            <w:pPr>
              <w:snapToGrid w:val="0"/>
              <w:spacing w:after="0" w:line="240" w:lineRule="auto"/>
              <w:jc w:val="both"/>
              <w:rPr>
                <w:rFonts w:ascii="Times New Roman" w:hAnsi="Times New Roman"/>
                <w:i/>
                <w:iCs/>
                <w:sz w:val="24"/>
                <w:szCs w:val="24"/>
              </w:rPr>
            </w:pPr>
          </w:p>
        </w:tc>
        <w:tc>
          <w:tcPr>
            <w:tcW w:w="2410" w:type="dxa"/>
            <w:vMerge/>
            <w:shd w:val="clear" w:color="auto" w:fill="auto"/>
          </w:tcPr>
          <w:p w:rsidR="00E74B07" w:rsidRPr="00E74B07" w:rsidRDefault="00E74B07" w:rsidP="00FA63FA">
            <w:pPr>
              <w:snapToGrid w:val="0"/>
              <w:spacing w:after="0" w:line="240" w:lineRule="auto"/>
              <w:jc w:val="both"/>
              <w:rPr>
                <w:rFonts w:ascii="Times New Roman" w:hAnsi="Times New Roman"/>
                <w:i/>
                <w:iCs/>
                <w:sz w:val="24"/>
                <w:szCs w:val="24"/>
              </w:rPr>
            </w:pPr>
          </w:p>
        </w:tc>
      </w:tr>
      <w:tr w:rsidR="00E74B07" w:rsidRPr="00E74B07" w:rsidTr="00FA63FA">
        <w:trPr>
          <w:trHeight w:val="322"/>
        </w:trPr>
        <w:tc>
          <w:tcPr>
            <w:tcW w:w="1526" w:type="dxa"/>
            <w:gridSpan w:val="2"/>
            <w:vMerge/>
            <w:shd w:val="clear" w:color="auto" w:fill="auto"/>
          </w:tcPr>
          <w:p w:rsidR="00E74B07" w:rsidRPr="00DC07EF" w:rsidRDefault="00E74B07" w:rsidP="00FA63FA">
            <w:pPr>
              <w:widowControl w:val="0"/>
              <w:suppressAutoHyphens/>
              <w:spacing w:after="0" w:line="240" w:lineRule="auto"/>
              <w:rPr>
                <w:rFonts w:ascii="Times New Roman" w:eastAsia="DejaVu Sans" w:hAnsi="Times New Roman"/>
                <w:bCs/>
                <w:kern w:val="1"/>
                <w:sz w:val="24"/>
                <w:szCs w:val="24"/>
                <w:lang w:eastAsia="hi-IN" w:bidi="hi-IN"/>
              </w:rPr>
            </w:pPr>
          </w:p>
        </w:tc>
        <w:tc>
          <w:tcPr>
            <w:tcW w:w="1415" w:type="dxa"/>
            <w:gridSpan w:val="2"/>
            <w:vMerge/>
          </w:tcPr>
          <w:p w:rsidR="00E74B07" w:rsidRPr="00DC07EF" w:rsidRDefault="00E74B07" w:rsidP="00FA63FA">
            <w:pPr>
              <w:snapToGrid w:val="0"/>
              <w:spacing w:after="0" w:line="240" w:lineRule="auto"/>
              <w:jc w:val="both"/>
              <w:rPr>
                <w:rFonts w:ascii="Times New Roman" w:hAnsi="Times New Roman"/>
                <w:i/>
                <w:iCs/>
                <w:sz w:val="24"/>
                <w:szCs w:val="24"/>
              </w:rPr>
            </w:pPr>
          </w:p>
        </w:tc>
        <w:tc>
          <w:tcPr>
            <w:tcW w:w="3438" w:type="dxa"/>
            <w:gridSpan w:val="3"/>
          </w:tcPr>
          <w:p w:rsidR="00E74B07" w:rsidRPr="00DC07EF" w:rsidRDefault="00E74B07" w:rsidP="00FA63FA">
            <w:pPr>
              <w:snapToGrid w:val="0"/>
              <w:spacing w:line="240" w:lineRule="auto"/>
              <w:jc w:val="both"/>
              <w:rPr>
                <w:rFonts w:ascii="Times New Roman" w:eastAsia="DejaVu Sans" w:hAnsi="Times New Roman"/>
                <w:kern w:val="1"/>
                <w:sz w:val="24"/>
                <w:szCs w:val="24"/>
                <w:lang w:eastAsia="ar-SA"/>
              </w:rPr>
            </w:pPr>
            <w:r w:rsidRPr="00DC07EF">
              <w:rPr>
                <w:rFonts w:ascii="Times New Roman" w:hAnsi="Times New Roman"/>
                <w:sz w:val="24"/>
                <w:szCs w:val="24"/>
              </w:rPr>
              <w:t>Реки Северной Америки.  Великие Американские озера.</w:t>
            </w:r>
          </w:p>
        </w:tc>
        <w:tc>
          <w:tcPr>
            <w:tcW w:w="1106" w:type="dxa"/>
            <w:gridSpan w:val="3"/>
            <w:vMerge/>
          </w:tcPr>
          <w:p w:rsidR="00E74B07" w:rsidRPr="00E74B07" w:rsidRDefault="00E74B07" w:rsidP="00FA63FA">
            <w:pPr>
              <w:snapToGrid w:val="0"/>
              <w:spacing w:after="0" w:line="240" w:lineRule="auto"/>
              <w:jc w:val="both"/>
              <w:rPr>
                <w:rFonts w:ascii="Times New Roman" w:eastAsia="DejaVu Sans" w:hAnsi="Times New Roman"/>
                <w:bCs/>
                <w:kern w:val="1"/>
                <w:sz w:val="24"/>
                <w:szCs w:val="24"/>
                <w:lang w:eastAsia="hi-IN" w:bidi="hi-IN"/>
              </w:rPr>
            </w:pPr>
          </w:p>
        </w:tc>
        <w:tc>
          <w:tcPr>
            <w:tcW w:w="5415" w:type="dxa"/>
            <w:gridSpan w:val="5"/>
            <w:vMerge/>
            <w:shd w:val="clear" w:color="auto" w:fill="auto"/>
          </w:tcPr>
          <w:p w:rsidR="00E74B07" w:rsidRPr="00E74B07" w:rsidRDefault="00E74B07" w:rsidP="00FA63FA">
            <w:pPr>
              <w:snapToGrid w:val="0"/>
              <w:spacing w:after="0" w:line="240" w:lineRule="auto"/>
              <w:jc w:val="both"/>
              <w:rPr>
                <w:rFonts w:ascii="Times New Roman" w:hAnsi="Times New Roman"/>
                <w:i/>
                <w:iCs/>
                <w:sz w:val="24"/>
                <w:szCs w:val="24"/>
              </w:rPr>
            </w:pPr>
          </w:p>
        </w:tc>
        <w:tc>
          <w:tcPr>
            <w:tcW w:w="2410" w:type="dxa"/>
            <w:vMerge/>
            <w:shd w:val="clear" w:color="auto" w:fill="auto"/>
          </w:tcPr>
          <w:p w:rsidR="00E74B07" w:rsidRPr="00E74B07" w:rsidRDefault="00E74B07" w:rsidP="00FA63FA">
            <w:pPr>
              <w:snapToGrid w:val="0"/>
              <w:spacing w:after="0" w:line="240" w:lineRule="auto"/>
              <w:jc w:val="both"/>
              <w:rPr>
                <w:rFonts w:ascii="Times New Roman" w:hAnsi="Times New Roman"/>
                <w:i/>
                <w:iCs/>
                <w:sz w:val="24"/>
                <w:szCs w:val="24"/>
              </w:rPr>
            </w:pPr>
          </w:p>
        </w:tc>
      </w:tr>
      <w:tr w:rsidR="00E74B07" w:rsidRPr="00E74B07" w:rsidTr="00FA63FA">
        <w:trPr>
          <w:trHeight w:val="312"/>
        </w:trPr>
        <w:tc>
          <w:tcPr>
            <w:tcW w:w="1526" w:type="dxa"/>
            <w:gridSpan w:val="2"/>
            <w:vMerge/>
            <w:shd w:val="clear" w:color="auto" w:fill="auto"/>
          </w:tcPr>
          <w:p w:rsidR="00E74B07" w:rsidRPr="00DC07EF" w:rsidRDefault="00E74B07" w:rsidP="00FA63FA">
            <w:pPr>
              <w:widowControl w:val="0"/>
              <w:suppressAutoHyphens/>
              <w:spacing w:after="0" w:line="240" w:lineRule="auto"/>
              <w:rPr>
                <w:rFonts w:ascii="Times New Roman" w:eastAsia="DejaVu Sans" w:hAnsi="Times New Roman"/>
                <w:bCs/>
                <w:kern w:val="1"/>
                <w:sz w:val="24"/>
                <w:szCs w:val="24"/>
                <w:lang w:eastAsia="hi-IN" w:bidi="hi-IN"/>
              </w:rPr>
            </w:pPr>
          </w:p>
        </w:tc>
        <w:tc>
          <w:tcPr>
            <w:tcW w:w="1415" w:type="dxa"/>
            <w:gridSpan w:val="2"/>
            <w:vMerge/>
          </w:tcPr>
          <w:p w:rsidR="00E74B07" w:rsidRPr="00DC07EF" w:rsidRDefault="00E74B07" w:rsidP="00FA63FA">
            <w:pPr>
              <w:snapToGrid w:val="0"/>
              <w:spacing w:after="0" w:line="240" w:lineRule="auto"/>
              <w:jc w:val="both"/>
              <w:rPr>
                <w:rFonts w:ascii="Times New Roman" w:hAnsi="Times New Roman"/>
                <w:i/>
                <w:iCs/>
                <w:sz w:val="24"/>
                <w:szCs w:val="24"/>
              </w:rPr>
            </w:pPr>
          </w:p>
        </w:tc>
        <w:tc>
          <w:tcPr>
            <w:tcW w:w="3438" w:type="dxa"/>
            <w:gridSpan w:val="3"/>
          </w:tcPr>
          <w:p w:rsidR="00E74B07" w:rsidRPr="00DC07EF" w:rsidRDefault="00E74B07" w:rsidP="00FA63FA">
            <w:pPr>
              <w:snapToGrid w:val="0"/>
              <w:spacing w:line="240" w:lineRule="auto"/>
              <w:jc w:val="both"/>
              <w:rPr>
                <w:rFonts w:ascii="Times New Roman" w:eastAsia="DejaVu Sans" w:hAnsi="Times New Roman"/>
                <w:kern w:val="1"/>
                <w:sz w:val="24"/>
                <w:szCs w:val="24"/>
                <w:lang w:eastAsia="ar-SA"/>
              </w:rPr>
            </w:pPr>
            <w:r w:rsidRPr="00DC07EF">
              <w:rPr>
                <w:rFonts w:ascii="Times New Roman" w:hAnsi="Times New Roman"/>
                <w:sz w:val="24"/>
                <w:szCs w:val="24"/>
              </w:rPr>
              <w:t xml:space="preserve">Широтное и меридиональное простирание природных зон. </w:t>
            </w:r>
            <w:r w:rsidRPr="00DC07EF">
              <w:rPr>
                <w:rFonts w:ascii="Times New Roman" w:hAnsi="Times New Roman"/>
                <w:sz w:val="24"/>
                <w:szCs w:val="24"/>
              </w:rPr>
              <w:lastRenderedPageBreak/>
              <w:t>Богатство растительного и животного мира.</w:t>
            </w:r>
          </w:p>
        </w:tc>
        <w:tc>
          <w:tcPr>
            <w:tcW w:w="1106" w:type="dxa"/>
            <w:gridSpan w:val="3"/>
            <w:vMerge/>
          </w:tcPr>
          <w:p w:rsidR="00E74B07" w:rsidRPr="00E74B07" w:rsidRDefault="00E74B07" w:rsidP="00FA63FA">
            <w:pPr>
              <w:snapToGrid w:val="0"/>
              <w:spacing w:after="0" w:line="240" w:lineRule="auto"/>
              <w:jc w:val="both"/>
              <w:rPr>
                <w:rFonts w:ascii="Times New Roman" w:eastAsia="DejaVu Sans" w:hAnsi="Times New Roman"/>
                <w:bCs/>
                <w:kern w:val="1"/>
                <w:sz w:val="24"/>
                <w:szCs w:val="24"/>
                <w:lang w:eastAsia="hi-IN" w:bidi="hi-IN"/>
              </w:rPr>
            </w:pPr>
          </w:p>
        </w:tc>
        <w:tc>
          <w:tcPr>
            <w:tcW w:w="5415" w:type="dxa"/>
            <w:gridSpan w:val="5"/>
            <w:vMerge/>
            <w:shd w:val="clear" w:color="auto" w:fill="auto"/>
          </w:tcPr>
          <w:p w:rsidR="00E74B07" w:rsidRPr="00E74B07" w:rsidRDefault="00E74B07" w:rsidP="00FA63FA">
            <w:pPr>
              <w:snapToGrid w:val="0"/>
              <w:spacing w:after="0" w:line="240" w:lineRule="auto"/>
              <w:jc w:val="both"/>
              <w:rPr>
                <w:rFonts w:ascii="Times New Roman" w:hAnsi="Times New Roman"/>
                <w:i/>
                <w:iCs/>
                <w:sz w:val="24"/>
                <w:szCs w:val="24"/>
              </w:rPr>
            </w:pPr>
          </w:p>
        </w:tc>
        <w:tc>
          <w:tcPr>
            <w:tcW w:w="2410" w:type="dxa"/>
            <w:vMerge/>
            <w:shd w:val="clear" w:color="auto" w:fill="auto"/>
          </w:tcPr>
          <w:p w:rsidR="00E74B07" w:rsidRPr="00E74B07" w:rsidRDefault="00E74B07" w:rsidP="00FA63FA">
            <w:pPr>
              <w:snapToGrid w:val="0"/>
              <w:spacing w:after="0" w:line="240" w:lineRule="auto"/>
              <w:jc w:val="both"/>
              <w:rPr>
                <w:rFonts w:ascii="Times New Roman" w:hAnsi="Times New Roman"/>
                <w:i/>
                <w:iCs/>
                <w:sz w:val="24"/>
                <w:szCs w:val="24"/>
              </w:rPr>
            </w:pPr>
          </w:p>
        </w:tc>
      </w:tr>
      <w:tr w:rsidR="00E74B07" w:rsidRPr="00E74B07" w:rsidTr="00FA63FA">
        <w:trPr>
          <w:trHeight w:val="419"/>
        </w:trPr>
        <w:tc>
          <w:tcPr>
            <w:tcW w:w="1526" w:type="dxa"/>
            <w:gridSpan w:val="2"/>
            <w:vMerge/>
            <w:shd w:val="clear" w:color="auto" w:fill="auto"/>
          </w:tcPr>
          <w:p w:rsidR="00E74B07" w:rsidRPr="00DC07EF" w:rsidRDefault="00E74B07" w:rsidP="00FA63FA">
            <w:pPr>
              <w:widowControl w:val="0"/>
              <w:suppressAutoHyphens/>
              <w:spacing w:after="0" w:line="240" w:lineRule="auto"/>
              <w:rPr>
                <w:rFonts w:ascii="Times New Roman" w:eastAsia="DejaVu Sans" w:hAnsi="Times New Roman"/>
                <w:bCs/>
                <w:kern w:val="1"/>
                <w:sz w:val="24"/>
                <w:szCs w:val="24"/>
                <w:lang w:eastAsia="hi-IN" w:bidi="hi-IN"/>
              </w:rPr>
            </w:pPr>
          </w:p>
        </w:tc>
        <w:tc>
          <w:tcPr>
            <w:tcW w:w="1415" w:type="dxa"/>
            <w:gridSpan w:val="2"/>
            <w:vMerge/>
          </w:tcPr>
          <w:p w:rsidR="00E74B07" w:rsidRPr="00DC07EF" w:rsidRDefault="00E74B07" w:rsidP="00FA63FA">
            <w:pPr>
              <w:snapToGrid w:val="0"/>
              <w:spacing w:after="0" w:line="240" w:lineRule="auto"/>
              <w:jc w:val="both"/>
              <w:rPr>
                <w:rFonts w:ascii="Times New Roman" w:hAnsi="Times New Roman"/>
                <w:i/>
                <w:iCs/>
                <w:sz w:val="24"/>
                <w:szCs w:val="24"/>
              </w:rPr>
            </w:pPr>
          </w:p>
        </w:tc>
        <w:tc>
          <w:tcPr>
            <w:tcW w:w="3438" w:type="dxa"/>
            <w:gridSpan w:val="3"/>
          </w:tcPr>
          <w:p w:rsidR="00E74B07" w:rsidRPr="00DC07EF" w:rsidRDefault="00E74B07" w:rsidP="00FA63FA">
            <w:pPr>
              <w:snapToGrid w:val="0"/>
              <w:spacing w:line="240" w:lineRule="auto"/>
              <w:jc w:val="both"/>
              <w:rPr>
                <w:rFonts w:ascii="Times New Roman" w:eastAsia="DejaVu Sans" w:hAnsi="Times New Roman"/>
                <w:kern w:val="1"/>
                <w:sz w:val="24"/>
                <w:szCs w:val="24"/>
                <w:lang w:eastAsia="ar-SA"/>
              </w:rPr>
            </w:pPr>
            <w:r w:rsidRPr="00DC07EF">
              <w:rPr>
                <w:rFonts w:ascii="Times New Roman" w:hAnsi="Times New Roman"/>
                <w:sz w:val="24"/>
                <w:szCs w:val="24"/>
              </w:rPr>
              <w:t>Регионы Северной Америки. Англо-Америка, Центральная Америка и Латинская Америка.</w:t>
            </w:r>
            <w:r w:rsidR="004B5A90" w:rsidRPr="00DC07EF">
              <w:rPr>
                <w:rFonts w:ascii="Times New Roman" w:hAnsi="Times New Roman"/>
                <w:sz w:val="24"/>
                <w:szCs w:val="24"/>
                <w:highlight w:val="yellow"/>
              </w:rPr>
              <w:t xml:space="preserve"> Население. Политическая карта. Крупнейшие по территории и численности населения страны.</w:t>
            </w:r>
          </w:p>
        </w:tc>
        <w:tc>
          <w:tcPr>
            <w:tcW w:w="1106" w:type="dxa"/>
            <w:gridSpan w:val="3"/>
            <w:vMerge/>
          </w:tcPr>
          <w:p w:rsidR="00E74B07" w:rsidRPr="00E74B07" w:rsidRDefault="00E74B07" w:rsidP="00FA63FA">
            <w:pPr>
              <w:snapToGrid w:val="0"/>
              <w:spacing w:after="0" w:line="240" w:lineRule="auto"/>
              <w:jc w:val="both"/>
              <w:rPr>
                <w:rFonts w:ascii="Times New Roman" w:eastAsia="DejaVu Sans" w:hAnsi="Times New Roman"/>
                <w:bCs/>
                <w:kern w:val="1"/>
                <w:sz w:val="24"/>
                <w:szCs w:val="24"/>
                <w:lang w:eastAsia="hi-IN" w:bidi="hi-IN"/>
              </w:rPr>
            </w:pPr>
          </w:p>
        </w:tc>
        <w:tc>
          <w:tcPr>
            <w:tcW w:w="5415" w:type="dxa"/>
            <w:gridSpan w:val="5"/>
            <w:vMerge/>
            <w:shd w:val="clear" w:color="auto" w:fill="auto"/>
          </w:tcPr>
          <w:p w:rsidR="00E74B07" w:rsidRPr="00E74B07" w:rsidRDefault="00E74B07" w:rsidP="00FA63FA">
            <w:pPr>
              <w:snapToGrid w:val="0"/>
              <w:spacing w:after="0" w:line="240" w:lineRule="auto"/>
              <w:jc w:val="both"/>
              <w:rPr>
                <w:rFonts w:ascii="Times New Roman" w:hAnsi="Times New Roman"/>
                <w:i/>
                <w:iCs/>
                <w:sz w:val="24"/>
                <w:szCs w:val="24"/>
              </w:rPr>
            </w:pPr>
          </w:p>
        </w:tc>
        <w:tc>
          <w:tcPr>
            <w:tcW w:w="2410" w:type="dxa"/>
            <w:vMerge/>
            <w:shd w:val="clear" w:color="auto" w:fill="auto"/>
          </w:tcPr>
          <w:p w:rsidR="00E74B07" w:rsidRPr="00E74B07" w:rsidRDefault="00E74B07" w:rsidP="00FA63FA">
            <w:pPr>
              <w:snapToGrid w:val="0"/>
              <w:spacing w:after="0" w:line="240" w:lineRule="auto"/>
              <w:jc w:val="both"/>
              <w:rPr>
                <w:rFonts w:ascii="Times New Roman" w:hAnsi="Times New Roman"/>
                <w:i/>
                <w:iCs/>
                <w:sz w:val="24"/>
                <w:szCs w:val="24"/>
              </w:rPr>
            </w:pPr>
          </w:p>
        </w:tc>
      </w:tr>
      <w:tr w:rsidR="00E74B07" w:rsidRPr="00E74B07" w:rsidTr="00FA63FA">
        <w:trPr>
          <w:trHeight w:val="569"/>
        </w:trPr>
        <w:tc>
          <w:tcPr>
            <w:tcW w:w="1526" w:type="dxa"/>
            <w:gridSpan w:val="2"/>
            <w:vMerge/>
            <w:shd w:val="clear" w:color="auto" w:fill="auto"/>
          </w:tcPr>
          <w:p w:rsidR="00E74B07" w:rsidRPr="00DC07EF" w:rsidRDefault="00E74B07" w:rsidP="00FA63FA">
            <w:pPr>
              <w:widowControl w:val="0"/>
              <w:suppressAutoHyphens/>
              <w:spacing w:after="0" w:line="240" w:lineRule="auto"/>
              <w:rPr>
                <w:rFonts w:ascii="Times New Roman" w:eastAsia="DejaVu Sans" w:hAnsi="Times New Roman"/>
                <w:bCs/>
                <w:kern w:val="1"/>
                <w:sz w:val="24"/>
                <w:szCs w:val="24"/>
                <w:lang w:eastAsia="hi-IN" w:bidi="hi-IN"/>
              </w:rPr>
            </w:pPr>
          </w:p>
        </w:tc>
        <w:tc>
          <w:tcPr>
            <w:tcW w:w="1415" w:type="dxa"/>
            <w:gridSpan w:val="2"/>
            <w:vMerge/>
          </w:tcPr>
          <w:p w:rsidR="00E74B07" w:rsidRPr="00DC07EF" w:rsidRDefault="00E74B07" w:rsidP="00FA63FA">
            <w:pPr>
              <w:snapToGrid w:val="0"/>
              <w:spacing w:after="0" w:line="240" w:lineRule="auto"/>
              <w:jc w:val="both"/>
              <w:rPr>
                <w:rFonts w:ascii="Times New Roman" w:hAnsi="Times New Roman"/>
                <w:i/>
                <w:iCs/>
                <w:sz w:val="24"/>
                <w:szCs w:val="24"/>
              </w:rPr>
            </w:pPr>
          </w:p>
        </w:tc>
        <w:tc>
          <w:tcPr>
            <w:tcW w:w="3438" w:type="dxa"/>
            <w:gridSpan w:val="3"/>
          </w:tcPr>
          <w:p w:rsidR="004B5A90" w:rsidRPr="00DC07EF" w:rsidRDefault="00E74B07" w:rsidP="00FA63FA">
            <w:pPr>
              <w:spacing w:line="240" w:lineRule="auto"/>
              <w:rPr>
                <w:rFonts w:ascii="Times New Roman" w:hAnsi="Times New Roman"/>
                <w:sz w:val="24"/>
                <w:szCs w:val="24"/>
              </w:rPr>
            </w:pPr>
            <w:r w:rsidRPr="00DC07EF">
              <w:rPr>
                <w:rFonts w:ascii="Times New Roman" w:hAnsi="Times New Roman"/>
                <w:sz w:val="24"/>
                <w:szCs w:val="24"/>
              </w:rPr>
              <w:t>Особенности человеческой деятельности и изменение природы материка под ее влиянием. Главные объекты природного и культурного наследия.</w:t>
            </w:r>
            <w:r w:rsidR="004B5A90" w:rsidRPr="00DC07EF">
              <w:rPr>
                <w:rFonts w:ascii="Times New Roman" w:hAnsi="Times New Roman"/>
                <w:sz w:val="24"/>
                <w:szCs w:val="24"/>
                <w:highlight w:val="yellow"/>
              </w:rPr>
              <w:t xml:space="preserve"> Изменение природы под влиянием хозяйственной деятельности человека</w:t>
            </w:r>
            <w:r w:rsidR="004B5A90" w:rsidRPr="00DC07EF">
              <w:rPr>
                <w:rFonts w:ascii="Times New Roman" w:hAnsi="Times New Roman"/>
                <w:sz w:val="24"/>
                <w:szCs w:val="24"/>
              </w:rPr>
              <w:t>.</w:t>
            </w:r>
          </w:p>
          <w:p w:rsidR="004B5A90" w:rsidRPr="00DC07EF" w:rsidRDefault="004B5A90" w:rsidP="00FA63FA">
            <w:pPr>
              <w:spacing w:line="240" w:lineRule="auto"/>
              <w:rPr>
                <w:rFonts w:ascii="Times New Roman" w:hAnsi="Times New Roman"/>
                <w:b/>
                <w:sz w:val="24"/>
                <w:szCs w:val="24"/>
              </w:rPr>
            </w:pPr>
            <w:r w:rsidRPr="00DC07EF">
              <w:rPr>
                <w:rFonts w:ascii="Times New Roman" w:hAnsi="Times New Roman"/>
                <w:b/>
                <w:sz w:val="24"/>
                <w:szCs w:val="24"/>
              </w:rPr>
              <w:t xml:space="preserve">Кр.р. 2 по теме « Северная Америка — знакомый незнакомец»  </w:t>
            </w:r>
          </w:p>
          <w:p w:rsidR="00E74B07" w:rsidRPr="00DC07EF" w:rsidRDefault="00E74B07" w:rsidP="00FA63FA">
            <w:pPr>
              <w:spacing w:line="240" w:lineRule="auto"/>
              <w:jc w:val="both"/>
              <w:rPr>
                <w:rFonts w:ascii="Times New Roman" w:hAnsi="Times New Roman"/>
                <w:sz w:val="24"/>
                <w:szCs w:val="24"/>
              </w:rPr>
            </w:pPr>
          </w:p>
        </w:tc>
        <w:tc>
          <w:tcPr>
            <w:tcW w:w="1106" w:type="dxa"/>
            <w:gridSpan w:val="3"/>
            <w:vMerge/>
          </w:tcPr>
          <w:p w:rsidR="00E74B07" w:rsidRPr="00E74B07" w:rsidRDefault="00E74B07" w:rsidP="00FA63FA">
            <w:pPr>
              <w:snapToGrid w:val="0"/>
              <w:spacing w:after="0" w:line="240" w:lineRule="auto"/>
              <w:jc w:val="both"/>
              <w:rPr>
                <w:rFonts w:ascii="Times New Roman" w:eastAsia="DejaVu Sans" w:hAnsi="Times New Roman"/>
                <w:bCs/>
                <w:kern w:val="1"/>
                <w:sz w:val="24"/>
                <w:szCs w:val="24"/>
                <w:lang w:eastAsia="hi-IN" w:bidi="hi-IN"/>
              </w:rPr>
            </w:pPr>
          </w:p>
        </w:tc>
        <w:tc>
          <w:tcPr>
            <w:tcW w:w="5415" w:type="dxa"/>
            <w:gridSpan w:val="5"/>
            <w:vMerge/>
            <w:shd w:val="clear" w:color="auto" w:fill="auto"/>
          </w:tcPr>
          <w:p w:rsidR="00E74B07" w:rsidRPr="00E74B07" w:rsidRDefault="00E74B07" w:rsidP="00FA63FA">
            <w:pPr>
              <w:snapToGrid w:val="0"/>
              <w:spacing w:after="0" w:line="240" w:lineRule="auto"/>
              <w:jc w:val="both"/>
              <w:rPr>
                <w:rFonts w:ascii="Times New Roman" w:hAnsi="Times New Roman"/>
                <w:i/>
                <w:iCs/>
                <w:sz w:val="24"/>
                <w:szCs w:val="24"/>
              </w:rPr>
            </w:pPr>
          </w:p>
        </w:tc>
        <w:tc>
          <w:tcPr>
            <w:tcW w:w="2410" w:type="dxa"/>
            <w:vMerge/>
            <w:shd w:val="clear" w:color="auto" w:fill="auto"/>
          </w:tcPr>
          <w:p w:rsidR="00E74B07" w:rsidRPr="00E74B07" w:rsidRDefault="00E74B07" w:rsidP="00FA63FA">
            <w:pPr>
              <w:snapToGrid w:val="0"/>
              <w:spacing w:after="0" w:line="240" w:lineRule="auto"/>
              <w:jc w:val="both"/>
              <w:rPr>
                <w:rFonts w:ascii="Times New Roman" w:hAnsi="Times New Roman"/>
                <w:i/>
                <w:iCs/>
                <w:sz w:val="24"/>
                <w:szCs w:val="24"/>
              </w:rPr>
            </w:pPr>
          </w:p>
        </w:tc>
      </w:tr>
      <w:tr w:rsidR="00E74B07" w:rsidRPr="00E74B07" w:rsidTr="00FA63FA">
        <w:trPr>
          <w:trHeight w:val="1551"/>
        </w:trPr>
        <w:tc>
          <w:tcPr>
            <w:tcW w:w="1526" w:type="dxa"/>
            <w:gridSpan w:val="2"/>
            <w:vMerge/>
            <w:shd w:val="clear" w:color="auto" w:fill="auto"/>
          </w:tcPr>
          <w:p w:rsidR="00E74B07" w:rsidRPr="00DC07EF" w:rsidRDefault="00E74B07" w:rsidP="00FA63FA">
            <w:pPr>
              <w:widowControl w:val="0"/>
              <w:suppressAutoHyphens/>
              <w:spacing w:after="0" w:line="240" w:lineRule="auto"/>
              <w:rPr>
                <w:rFonts w:ascii="Times New Roman" w:eastAsia="DejaVu Sans" w:hAnsi="Times New Roman"/>
                <w:bCs/>
                <w:kern w:val="1"/>
                <w:sz w:val="24"/>
                <w:szCs w:val="24"/>
                <w:lang w:eastAsia="hi-IN" w:bidi="hi-IN"/>
              </w:rPr>
            </w:pPr>
          </w:p>
        </w:tc>
        <w:tc>
          <w:tcPr>
            <w:tcW w:w="1415" w:type="dxa"/>
            <w:gridSpan w:val="2"/>
            <w:vMerge/>
          </w:tcPr>
          <w:p w:rsidR="00E74B07" w:rsidRPr="00DC07EF" w:rsidRDefault="00E74B07" w:rsidP="00FA63FA">
            <w:pPr>
              <w:snapToGrid w:val="0"/>
              <w:spacing w:after="0" w:line="240" w:lineRule="auto"/>
              <w:jc w:val="both"/>
              <w:rPr>
                <w:rFonts w:ascii="Times New Roman" w:hAnsi="Times New Roman"/>
                <w:i/>
                <w:iCs/>
                <w:sz w:val="24"/>
                <w:szCs w:val="24"/>
              </w:rPr>
            </w:pPr>
          </w:p>
        </w:tc>
        <w:tc>
          <w:tcPr>
            <w:tcW w:w="3438" w:type="dxa"/>
            <w:gridSpan w:val="3"/>
          </w:tcPr>
          <w:p w:rsidR="00E74B07" w:rsidRPr="00DC07EF" w:rsidRDefault="004B5A90" w:rsidP="00FA63FA">
            <w:pPr>
              <w:snapToGrid w:val="0"/>
              <w:spacing w:line="240" w:lineRule="auto"/>
              <w:jc w:val="both"/>
              <w:rPr>
                <w:rFonts w:ascii="Times New Roman" w:eastAsia="DejaVu Sans" w:hAnsi="Times New Roman"/>
                <w:kern w:val="1"/>
                <w:sz w:val="24"/>
                <w:szCs w:val="24"/>
                <w:lang w:eastAsia="ar-SA"/>
              </w:rPr>
            </w:pPr>
            <w:r w:rsidRPr="00DC07EF">
              <w:rPr>
                <w:rFonts w:ascii="Times New Roman" w:hAnsi="Times New Roman"/>
                <w:sz w:val="24"/>
                <w:szCs w:val="24"/>
              </w:rPr>
              <w:t>Пр.р 16</w:t>
            </w:r>
            <w:r w:rsidR="00E74B07" w:rsidRPr="00DC07EF">
              <w:rPr>
                <w:rFonts w:ascii="Times New Roman" w:hAnsi="Times New Roman"/>
                <w:sz w:val="24"/>
                <w:szCs w:val="24"/>
              </w:rPr>
              <w:t>.   Оценка влияния климата на жизнь и хозяйственную деятельность населения</w:t>
            </w:r>
          </w:p>
        </w:tc>
        <w:tc>
          <w:tcPr>
            <w:tcW w:w="1106" w:type="dxa"/>
            <w:gridSpan w:val="3"/>
            <w:vMerge/>
          </w:tcPr>
          <w:p w:rsidR="00E74B07" w:rsidRPr="00E74B07" w:rsidRDefault="00E74B07" w:rsidP="00FA63FA">
            <w:pPr>
              <w:snapToGrid w:val="0"/>
              <w:spacing w:after="0" w:line="240" w:lineRule="auto"/>
              <w:jc w:val="both"/>
              <w:rPr>
                <w:rFonts w:ascii="Times New Roman" w:eastAsia="DejaVu Sans" w:hAnsi="Times New Roman"/>
                <w:bCs/>
                <w:kern w:val="1"/>
                <w:sz w:val="24"/>
                <w:szCs w:val="24"/>
                <w:lang w:eastAsia="hi-IN" w:bidi="hi-IN"/>
              </w:rPr>
            </w:pPr>
          </w:p>
        </w:tc>
        <w:tc>
          <w:tcPr>
            <w:tcW w:w="5415" w:type="dxa"/>
            <w:gridSpan w:val="5"/>
            <w:vMerge/>
            <w:shd w:val="clear" w:color="auto" w:fill="auto"/>
          </w:tcPr>
          <w:p w:rsidR="00E74B07" w:rsidRPr="00E74B07" w:rsidRDefault="00E74B07" w:rsidP="00FA63FA">
            <w:pPr>
              <w:snapToGrid w:val="0"/>
              <w:spacing w:after="0" w:line="240" w:lineRule="auto"/>
              <w:jc w:val="both"/>
              <w:rPr>
                <w:rFonts w:ascii="Times New Roman" w:hAnsi="Times New Roman"/>
                <w:i/>
                <w:iCs/>
                <w:sz w:val="24"/>
                <w:szCs w:val="24"/>
              </w:rPr>
            </w:pPr>
          </w:p>
        </w:tc>
        <w:tc>
          <w:tcPr>
            <w:tcW w:w="2410" w:type="dxa"/>
            <w:vMerge/>
            <w:shd w:val="clear" w:color="auto" w:fill="auto"/>
          </w:tcPr>
          <w:p w:rsidR="00E74B07" w:rsidRPr="00E74B07" w:rsidRDefault="00E74B07" w:rsidP="00FA63FA">
            <w:pPr>
              <w:snapToGrid w:val="0"/>
              <w:spacing w:after="0" w:line="240" w:lineRule="auto"/>
              <w:jc w:val="both"/>
              <w:rPr>
                <w:rFonts w:ascii="Times New Roman" w:hAnsi="Times New Roman"/>
                <w:i/>
                <w:iCs/>
                <w:sz w:val="24"/>
                <w:szCs w:val="24"/>
              </w:rPr>
            </w:pPr>
          </w:p>
        </w:tc>
      </w:tr>
      <w:tr w:rsidR="00E74B07" w:rsidRPr="00E74B07" w:rsidTr="00FA63FA">
        <w:trPr>
          <w:trHeight w:val="1806"/>
        </w:trPr>
        <w:tc>
          <w:tcPr>
            <w:tcW w:w="1526" w:type="dxa"/>
            <w:gridSpan w:val="2"/>
            <w:vMerge/>
            <w:shd w:val="clear" w:color="auto" w:fill="auto"/>
          </w:tcPr>
          <w:p w:rsidR="00E74B07" w:rsidRPr="00DC07EF" w:rsidRDefault="00E74B07" w:rsidP="00FA63FA">
            <w:pPr>
              <w:widowControl w:val="0"/>
              <w:suppressAutoHyphens/>
              <w:spacing w:after="0" w:line="240" w:lineRule="auto"/>
              <w:rPr>
                <w:rFonts w:ascii="Times New Roman" w:eastAsia="DejaVu Sans" w:hAnsi="Times New Roman"/>
                <w:b/>
                <w:bCs/>
                <w:kern w:val="1"/>
                <w:sz w:val="24"/>
                <w:szCs w:val="24"/>
                <w:lang w:eastAsia="hi-IN" w:bidi="hi-IN"/>
              </w:rPr>
            </w:pPr>
          </w:p>
        </w:tc>
        <w:tc>
          <w:tcPr>
            <w:tcW w:w="1415" w:type="dxa"/>
            <w:gridSpan w:val="2"/>
            <w:vMerge/>
          </w:tcPr>
          <w:p w:rsidR="00E74B07" w:rsidRPr="00DC07EF" w:rsidRDefault="00E74B07" w:rsidP="00FA63FA">
            <w:pPr>
              <w:spacing w:after="0" w:line="240" w:lineRule="auto"/>
              <w:rPr>
                <w:rFonts w:ascii="Times New Roman" w:hAnsi="Times New Roman"/>
                <w:i/>
                <w:iCs/>
                <w:sz w:val="24"/>
                <w:szCs w:val="24"/>
              </w:rPr>
            </w:pPr>
          </w:p>
        </w:tc>
        <w:tc>
          <w:tcPr>
            <w:tcW w:w="3438" w:type="dxa"/>
            <w:gridSpan w:val="3"/>
          </w:tcPr>
          <w:p w:rsidR="00E74B07" w:rsidRPr="00DC07EF" w:rsidRDefault="00E74B07" w:rsidP="00FA63FA">
            <w:pPr>
              <w:widowControl w:val="0"/>
              <w:suppressAutoHyphens/>
              <w:spacing w:after="0" w:line="240" w:lineRule="auto"/>
              <w:rPr>
                <w:rFonts w:ascii="Times New Roman" w:eastAsia="PragmaticaCondC" w:hAnsi="Times New Roman"/>
                <w:bCs/>
                <w:kern w:val="1"/>
                <w:sz w:val="24"/>
                <w:szCs w:val="24"/>
                <w:lang w:eastAsia="hi-IN" w:bidi="hi-IN"/>
              </w:rPr>
            </w:pPr>
            <w:r w:rsidRPr="00DC07EF">
              <w:rPr>
                <w:rFonts w:ascii="Times New Roman" w:eastAsia="DejaVu Sans" w:hAnsi="Times New Roman"/>
                <w:bCs/>
                <w:kern w:val="1"/>
                <w:sz w:val="24"/>
                <w:szCs w:val="24"/>
                <w:lang w:eastAsia="hi-IN" w:bidi="hi-IN"/>
              </w:rPr>
              <w:t xml:space="preserve">Тема 6. Евразия </w:t>
            </w:r>
            <w:r w:rsidRPr="00DC07EF">
              <w:rPr>
                <w:rFonts w:ascii="Times New Roman" w:eastAsia="PragmaticaCondC" w:hAnsi="Times New Roman"/>
                <w:bCs/>
                <w:kern w:val="1"/>
                <w:sz w:val="24"/>
                <w:szCs w:val="24"/>
                <w:lang w:eastAsia="hi-IN" w:bidi="hi-IN"/>
              </w:rPr>
              <w:t xml:space="preserve"> – музей природы.</w:t>
            </w:r>
          </w:p>
          <w:p w:rsidR="00E74B07" w:rsidRPr="00DC07EF" w:rsidRDefault="00E74B07" w:rsidP="00FA63FA">
            <w:pPr>
              <w:widowControl w:val="0"/>
              <w:suppressAutoHyphens/>
              <w:spacing w:after="0" w:line="240" w:lineRule="auto"/>
              <w:rPr>
                <w:rFonts w:ascii="Times New Roman" w:eastAsia="PragmaticaCondC" w:hAnsi="Times New Roman"/>
                <w:bCs/>
                <w:kern w:val="1"/>
                <w:sz w:val="24"/>
                <w:szCs w:val="24"/>
                <w:lang w:eastAsia="hi-IN" w:bidi="hi-IN"/>
              </w:rPr>
            </w:pPr>
          </w:p>
          <w:p w:rsidR="004B5A90" w:rsidRPr="00DC07EF" w:rsidRDefault="00E74B07" w:rsidP="00FA63FA">
            <w:pPr>
              <w:tabs>
                <w:tab w:val="left" w:pos="1320"/>
              </w:tabs>
              <w:spacing w:line="240" w:lineRule="auto"/>
              <w:rPr>
                <w:rFonts w:ascii="Times New Roman" w:hAnsi="Times New Roman"/>
                <w:b/>
                <w:sz w:val="24"/>
                <w:szCs w:val="24"/>
              </w:rPr>
            </w:pPr>
            <w:r w:rsidRPr="00DC07EF">
              <w:rPr>
                <w:rFonts w:ascii="Times New Roman" w:hAnsi="Times New Roman"/>
                <w:sz w:val="24"/>
                <w:szCs w:val="24"/>
              </w:rPr>
              <w:t>Самый большой материк. История изучения и освоения. Основные черты природы.</w:t>
            </w:r>
            <w:r w:rsidR="004B5A90" w:rsidRPr="00DC07EF">
              <w:rPr>
                <w:rFonts w:ascii="Times New Roman" w:hAnsi="Times New Roman"/>
                <w:sz w:val="24"/>
                <w:szCs w:val="24"/>
                <w:highlight w:val="yellow"/>
              </w:rPr>
              <w:t xml:space="preserve"> Основные черты рельефа, климата и внутренних вод и определяющие их факторы.</w:t>
            </w:r>
          </w:p>
          <w:p w:rsidR="00E74B07" w:rsidRPr="00DC07EF" w:rsidRDefault="00E74B07" w:rsidP="00FA63FA">
            <w:pPr>
              <w:tabs>
                <w:tab w:val="left" w:pos="1320"/>
              </w:tabs>
              <w:jc w:val="both"/>
              <w:rPr>
                <w:rFonts w:ascii="Times New Roman" w:hAnsi="Times New Roman"/>
                <w:i/>
                <w:iCs/>
                <w:sz w:val="24"/>
                <w:szCs w:val="24"/>
              </w:rPr>
            </w:pPr>
          </w:p>
        </w:tc>
        <w:tc>
          <w:tcPr>
            <w:tcW w:w="1106" w:type="dxa"/>
            <w:gridSpan w:val="3"/>
            <w:vMerge w:val="restart"/>
          </w:tcPr>
          <w:p w:rsidR="00E74B07" w:rsidRPr="00E74B07" w:rsidRDefault="00E74B07" w:rsidP="00FA63FA">
            <w:pPr>
              <w:spacing w:after="0" w:line="240" w:lineRule="auto"/>
              <w:rPr>
                <w:rFonts w:ascii="Times New Roman" w:eastAsia="DejaVu Sans" w:hAnsi="Times New Roman"/>
                <w:bCs/>
                <w:kern w:val="1"/>
                <w:sz w:val="24"/>
                <w:szCs w:val="24"/>
                <w:lang w:eastAsia="hi-IN" w:bidi="hi-IN"/>
              </w:rPr>
            </w:pPr>
            <w:r w:rsidRPr="00E74B07">
              <w:rPr>
                <w:rFonts w:ascii="Times New Roman" w:eastAsia="DejaVu Sans" w:hAnsi="Times New Roman"/>
                <w:bCs/>
                <w:kern w:val="1"/>
                <w:sz w:val="24"/>
                <w:szCs w:val="24"/>
                <w:lang w:eastAsia="hi-IN" w:bidi="hi-IN"/>
              </w:rPr>
              <w:t>10 ч</w:t>
            </w:r>
          </w:p>
          <w:p w:rsidR="00E74B07" w:rsidRPr="00E74B07" w:rsidRDefault="00E74B07" w:rsidP="00FA63FA">
            <w:pPr>
              <w:spacing w:after="0" w:line="240" w:lineRule="auto"/>
              <w:rPr>
                <w:rFonts w:ascii="Times New Roman" w:eastAsia="DejaVu Sans" w:hAnsi="Times New Roman"/>
                <w:bCs/>
                <w:kern w:val="1"/>
                <w:sz w:val="24"/>
                <w:szCs w:val="24"/>
                <w:lang w:eastAsia="hi-IN" w:bidi="hi-IN"/>
              </w:rPr>
            </w:pPr>
          </w:p>
          <w:p w:rsidR="00E74B07" w:rsidRPr="00E74B07" w:rsidRDefault="00E74B07" w:rsidP="00FA63FA">
            <w:pPr>
              <w:spacing w:after="0" w:line="240" w:lineRule="auto"/>
              <w:rPr>
                <w:rFonts w:ascii="Times New Roman" w:eastAsia="DejaVu Sans" w:hAnsi="Times New Roman"/>
                <w:bCs/>
                <w:kern w:val="1"/>
                <w:sz w:val="24"/>
                <w:szCs w:val="24"/>
                <w:lang w:eastAsia="hi-IN" w:bidi="hi-IN"/>
              </w:rPr>
            </w:pPr>
          </w:p>
          <w:p w:rsidR="00E74B07" w:rsidRPr="00E74B07" w:rsidRDefault="00E74B07" w:rsidP="00FA63FA">
            <w:pPr>
              <w:spacing w:after="0" w:line="240" w:lineRule="auto"/>
              <w:jc w:val="center"/>
              <w:rPr>
                <w:rFonts w:ascii="Times New Roman" w:eastAsia="DejaVu Sans" w:hAnsi="Times New Roman"/>
                <w:bCs/>
                <w:kern w:val="1"/>
                <w:sz w:val="24"/>
                <w:szCs w:val="24"/>
                <w:lang w:eastAsia="hi-IN" w:bidi="hi-IN"/>
              </w:rPr>
            </w:pPr>
            <w:r w:rsidRPr="00E74B07">
              <w:rPr>
                <w:rFonts w:ascii="Times New Roman" w:eastAsia="DejaVu Sans" w:hAnsi="Times New Roman"/>
                <w:bCs/>
                <w:kern w:val="1"/>
                <w:sz w:val="24"/>
                <w:szCs w:val="24"/>
                <w:lang w:eastAsia="hi-IN" w:bidi="hi-IN"/>
              </w:rPr>
              <w:t>1</w:t>
            </w:r>
          </w:p>
          <w:p w:rsidR="00E74B07" w:rsidRPr="00E74B07" w:rsidRDefault="00E74B07" w:rsidP="00FA63FA">
            <w:pPr>
              <w:spacing w:after="0" w:line="240" w:lineRule="auto"/>
              <w:jc w:val="center"/>
              <w:rPr>
                <w:rFonts w:ascii="Times New Roman" w:eastAsia="DejaVu Sans" w:hAnsi="Times New Roman"/>
                <w:bCs/>
                <w:kern w:val="1"/>
                <w:sz w:val="24"/>
                <w:szCs w:val="24"/>
                <w:lang w:eastAsia="hi-IN" w:bidi="hi-IN"/>
              </w:rPr>
            </w:pPr>
          </w:p>
          <w:p w:rsidR="00E74B07" w:rsidRPr="00E74B07" w:rsidRDefault="00E74B07" w:rsidP="00FA63FA">
            <w:pPr>
              <w:spacing w:after="0" w:line="240" w:lineRule="auto"/>
              <w:jc w:val="center"/>
              <w:rPr>
                <w:rFonts w:ascii="Times New Roman" w:eastAsia="DejaVu Sans" w:hAnsi="Times New Roman"/>
                <w:bCs/>
                <w:kern w:val="1"/>
                <w:sz w:val="24"/>
                <w:szCs w:val="24"/>
                <w:lang w:eastAsia="hi-IN" w:bidi="hi-IN"/>
              </w:rPr>
            </w:pPr>
          </w:p>
          <w:p w:rsidR="00E74B07" w:rsidRPr="00E74B07" w:rsidRDefault="00E74B07" w:rsidP="00FA63FA">
            <w:pPr>
              <w:spacing w:after="0" w:line="240" w:lineRule="auto"/>
              <w:jc w:val="center"/>
              <w:rPr>
                <w:rFonts w:ascii="Times New Roman" w:eastAsia="DejaVu Sans" w:hAnsi="Times New Roman"/>
                <w:bCs/>
                <w:kern w:val="1"/>
                <w:sz w:val="24"/>
                <w:szCs w:val="24"/>
                <w:lang w:eastAsia="hi-IN" w:bidi="hi-IN"/>
              </w:rPr>
            </w:pPr>
          </w:p>
          <w:p w:rsidR="00E74B07" w:rsidRPr="00E74B07" w:rsidRDefault="00E74B07" w:rsidP="00FA63FA">
            <w:pPr>
              <w:spacing w:after="0" w:line="240" w:lineRule="auto"/>
              <w:jc w:val="center"/>
              <w:rPr>
                <w:rFonts w:ascii="Times New Roman" w:eastAsia="DejaVu Sans" w:hAnsi="Times New Roman"/>
                <w:bCs/>
                <w:kern w:val="1"/>
                <w:sz w:val="24"/>
                <w:szCs w:val="24"/>
                <w:lang w:eastAsia="hi-IN" w:bidi="hi-IN"/>
              </w:rPr>
            </w:pPr>
          </w:p>
          <w:p w:rsidR="00E74B07" w:rsidRPr="00E74B07" w:rsidRDefault="00E74B07" w:rsidP="00FA63FA">
            <w:pPr>
              <w:spacing w:after="0" w:line="240" w:lineRule="auto"/>
              <w:jc w:val="center"/>
              <w:rPr>
                <w:rFonts w:ascii="Times New Roman" w:eastAsia="DejaVu Sans" w:hAnsi="Times New Roman"/>
                <w:bCs/>
                <w:kern w:val="1"/>
                <w:sz w:val="24"/>
                <w:szCs w:val="24"/>
                <w:lang w:eastAsia="hi-IN" w:bidi="hi-IN"/>
              </w:rPr>
            </w:pPr>
          </w:p>
          <w:p w:rsidR="00E74B07" w:rsidRPr="00E74B07" w:rsidRDefault="00E74B07" w:rsidP="00FA63FA">
            <w:pPr>
              <w:spacing w:after="0" w:line="240" w:lineRule="auto"/>
              <w:jc w:val="center"/>
              <w:rPr>
                <w:rFonts w:ascii="Times New Roman" w:eastAsia="DejaVu Sans" w:hAnsi="Times New Roman"/>
                <w:bCs/>
                <w:kern w:val="1"/>
                <w:sz w:val="24"/>
                <w:szCs w:val="24"/>
                <w:lang w:eastAsia="hi-IN" w:bidi="hi-IN"/>
              </w:rPr>
            </w:pPr>
            <w:r w:rsidRPr="00E74B07">
              <w:rPr>
                <w:rFonts w:ascii="Times New Roman" w:eastAsia="DejaVu Sans" w:hAnsi="Times New Roman"/>
                <w:bCs/>
                <w:kern w:val="1"/>
                <w:sz w:val="24"/>
                <w:szCs w:val="24"/>
                <w:lang w:eastAsia="hi-IN" w:bidi="hi-IN"/>
              </w:rPr>
              <w:t>1</w:t>
            </w:r>
          </w:p>
          <w:p w:rsidR="00E74B07" w:rsidRPr="00E74B07" w:rsidRDefault="00E74B07" w:rsidP="00FA63FA">
            <w:pPr>
              <w:spacing w:after="0" w:line="240" w:lineRule="auto"/>
              <w:jc w:val="center"/>
              <w:rPr>
                <w:rFonts w:ascii="Times New Roman" w:eastAsia="DejaVu Sans" w:hAnsi="Times New Roman"/>
                <w:bCs/>
                <w:kern w:val="1"/>
                <w:sz w:val="24"/>
                <w:szCs w:val="24"/>
                <w:lang w:eastAsia="hi-IN" w:bidi="hi-IN"/>
              </w:rPr>
            </w:pPr>
          </w:p>
          <w:p w:rsidR="00E74B07" w:rsidRPr="00E74B07" w:rsidRDefault="00E74B07" w:rsidP="00FA63FA">
            <w:pPr>
              <w:spacing w:after="0" w:line="240" w:lineRule="auto"/>
              <w:jc w:val="center"/>
              <w:rPr>
                <w:rFonts w:ascii="Times New Roman" w:eastAsia="DejaVu Sans" w:hAnsi="Times New Roman"/>
                <w:bCs/>
                <w:kern w:val="1"/>
                <w:sz w:val="24"/>
                <w:szCs w:val="24"/>
                <w:lang w:eastAsia="hi-IN" w:bidi="hi-IN"/>
              </w:rPr>
            </w:pPr>
          </w:p>
          <w:p w:rsidR="00E74B07" w:rsidRPr="00E74B07" w:rsidRDefault="00E74B07" w:rsidP="00FA63FA">
            <w:pPr>
              <w:spacing w:after="0" w:line="240" w:lineRule="auto"/>
              <w:jc w:val="center"/>
              <w:rPr>
                <w:rFonts w:ascii="Times New Roman" w:eastAsia="DejaVu Sans" w:hAnsi="Times New Roman"/>
                <w:bCs/>
                <w:kern w:val="1"/>
                <w:sz w:val="24"/>
                <w:szCs w:val="24"/>
                <w:lang w:eastAsia="hi-IN" w:bidi="hi-IN"/>
              </w:rPr>
            </w:pPr>
          </w:p>
          <w:p w:rsidR="00E74B07" w:rsidRPr="00E74B07" w:rsidRDefault="00E74B07" w:rsidP="00FA63FA">
            <w:pPr>
              <w:spacing w:after="0" w:line="240" w:lineRule="auto"/>
              <w:jc w:val="center"/>
              <w:rPr>
                <w:rFonts w:ascii="Times New Roman" w:eastAsia="DejaVu Sans" w:hAnsi="Times New Roman"/>
                <w:bCs/>
                <w:kern w:val="1"/>
                <w:sz w:val="24"/>
                <w:szCs w:val="24"/>
                <w:lang w:eastAsia="hi-IN" w:bidi="hi-IN"/>
              </w:rPr>
            </w:pPr>
          </w:p>
          <w:p w:rsidR="00E74B07" w:rsidRPr="00E74B07" w:rsidRDefault="00E74B07" w:rsidP="00FA63FA">
            <w:pPr>
              <w:spacing w:after="0" w:line="240" w:lineRule="auto"/>
              <w:jc w:val="center"/>
              <w:rPr>
                <w:rFonts w:ascii="Times New Roman" w:eastAsia="DejaVu Sans" w:hAnsi="Times New Roman"/>
                <w:bCs/>
                <w:kern w:val="1"/>
                <w:sz w:val="24"/>
                <w:szCs w:val="24"/>
                <w:lang w:eastAsia="hi-IN" w:bidi="hi-IN"/>
              </w:rPr>
            </w:pPr>
          </w:p>
          <w:p w:rsidR="00E74B07" w:rsidRPr="00E74B07" w:rsidRDefault="00E74B07" w:rsidP="00FA63FA">
            <w:pPr>
              <w:spacing w:after="0" w:line="240" w:lineRule="auto"/>
              <w:jc w:val="center"/>
              <w:rPr>
                <w:rFonts w:ascii="Times New Roman" w:eastAsia="DejaVu Sans" w:hAnsi="Times New Roman"/>
                <w:bCs/>
                <w:kern w:val="1"/>
                <w:sz w:val="24"/>
                <w:szCs w:val="24"/>
                <w:lang w:eastAsia="hi-IN" w:bidi="hi-IN"/>
              </w:rPr>
            </w:pPr>
            <w:r w:rsidRPr="00E74B07">
              <w:rPr>
                <w:rFonts w:ascii="Times New Roman" w:eastAsia="DejaVu Sans" w:hAnsi="Times New Roman"/>
                <w:bCs/>
                <w:kern w:val="1"/>
                <w:sz w:val="24"/>
                <w:szCs w:val="24"/>
                <w:lang w:eastAsia="hi-IN" w:bidi="hi-IN"/>
              </w:rPr>
              <w:t>1</w:t>
            </w:r>
          </w:p>
          <w:p w:rsidR="00E74B07" w:rsidRPr="00E74B07" w:rsidRDefault="00E74B07" w:rsidP="00FA63FA">
            <w:pPr>
              <w:spacing w:after="0" w:line="240" w:lineRule="auto"/>
              <w:jc w:val="center"/>
              <w:rPr>
                <w:rFonts w:ascii="Times New Roman" w:eastAsia="DejaVu Sans" w:hAnsi="Times New Roman"/>
                <w:bCs/>
                <w:kern w:val="1"/>
                <w:sz w:val="24"/>
                <w:szCs w:val="24"/>
                <w:lang w:eastAsia="hi-IN" w:bidi="hi-IN"/>
              </w:rPr>
            </w:pPr>
          </w:p>
          <w:p w:rsidR="00E74B07" w:rsidRPr="00E74B07" w:rsidRDefault="00E74B07" w:rsidP="00FA63FA">
            <w:pPr>
              <w:spacing w:after="0" w:line="240" w:lineRule="auto"/>
              <w:jc w:val="center"/>
              <w:rPr>
                <w:rFonts w:ascii="Times New Roman" w:eastAsia="DejaVu Sans" w:hAnsi="Times New Roman"/>
                <w:bCs/>
                <w:kern w:val="1"/>
                <w:sz w:val="24"/>
                <w:szCs w:val="24"/>
                <w:lang w:eastAsia="hi-IN" w:bidi="hi-IN"/>
              </w:rPr>
            </w:pPr>
          </w:p>
          <w:p w:rsidR="00E74B07" w:rsidRPr="00E74B07" w:rsidRDefault="00E74B07" w:rsidP="00FA63FA">
            <w:pPr>
              <w:spacing w:after="0" w:line="240" w:lineRule="auto"/>
              <w:jc w:val="center"/>
              <w:rPr>
                <w:rFonts w:ascii="Times New Roman" w:eastAsia="DejaVu Sans" w:hAnsi="Times New Roman"/>
                <w:bCs/>
                <w:kern w:val="1"/>
                <w:sz w:val="24"/>
                <w:szCs w:val="24"/>
                <w:lang w:eastAsia="hi-IN" w:bidi="hi-IN"/>
              </w:rPr>
            </w:pPr>
            <w:r w:rsidRPr="00E74B07">
              <w:rPr>
                <w:rFonts w:ascii="Times New Roman" w:eastAsia="DejaVu Sans" w:hAnsi="Times New Roman"/>
                <w:bCs/>
                <w:kern w:val="1"/>
                <w:sz w:val="24"/>
                <w:szCs w:val="24"/>
                <w:lang w:eastAsia="hi-IN" w:bidi="hi-IN"/>
              </w:rPr>
              <w:t>1</w:t>
            </w:r>
          </w:p>
          <w:p w:rsidR="00E74B07" w:rsidRPr="00E74B07" w:rsidRDefault="00E74B07" w:rsidP="00FA63FA">
            <w:pPr>
              <w:spacing w:after="0" w:line="240" w:lineRule="auto"/>
              <w:jc w:val="center"/>
              <w:rPr>
                <w:rFonts w:ascii="Times New Roman" w:eastAsia="DejaVu Sans" w:hAnsi="Times New Roman"/>
                <w:bCs/>
                <w:kern w:val="1"/>
                <w:sz w:val="24"/>
                <w:szCs w:val="24"/>
                <w:lang w:eastAsia="hi-IN" w:bidi="hi-IN"/>
              </w:rPr>
            </w:pPr>
          </w:p>
          <w:p w:rsidR="00E74B07" w:rsidRPr="00E74B07" w:rsidRDefault="00E74B07" w:rsidP="00FA63FA">
            <w:pPr>
              <w:spacing w:after="0" w:line="240" w:lineRule="auto"/>
              <w:jc w:val="center"/>
              <w:rPr>
                <w:rFonts w:ascii="Times New Roman" w:eastAsia="DejaVu Sans" w:hAnsi="Times New Roman"/>
                <w:bCs/>
                <w:kern w:val="1"/>
                <w:sz w:val="24"/>
                <w:szCs w:val="24"/>
                <w:lang w:eastAsia="hi-IN" w:bidi="hi-IN"/>
              </w:rPr>
            </w:pPr>
          </w:p>
          <w:p w:rsidR="00E74B07" w:rsidRPr="00E74B07" w:rsidRDefault="00E74B07" w:rsidP="00FA63FA">
            <w:pPr>
              <w:spacing w:after="0" w:line="240" w:lineRule="auto"/>
              <w:jc w:val="center"/>
              <w:rPr>
                <w:rFonts w:ascii="Times New Roman" w:eastAsia="DejaVu Sans" w:hAnsi="Times New Roman"/>
                <w:bCs/>
                <w:kern w:val="1"/>
                <w:sz w:val="24"/>
                <w:szCs w:val="24"/>
                <w:lang w:eastAsia="hi-IN" w:bidi="hi-IN"/>
              </w:rPr>
            </w:pPr>
          </w:p>
          <w:p w:rsidR="00E74B07" w:rsidRPr="00E74B07" w:rsidRDefault="00E74B07" w:rsidP="00FA63FA">
            <w:pPr>
              <w:spacing w:after="0" w:line="240" w:lineRule="auto"/>
              <w:jc w:val="center"/>
              <w:rPr>
                <w:rFonts w:ascii="Times New Roman" w:eastAsia="DejaVu Sans" w:hAnsi="Times New Roman"/>
                <w:bCs/>
                <w:kern w:val="1"/>
                <w:sz w:val="24"/>
                <w:szCs w:val="24"/>
                <w:lang w:eastAsia="hi-IN" w:bidi="hi-IN"/>
              </w:rPr>
            </w:pPr>
          </w:p>
          <w:p w:rsidR="00E74B07" w:rsidRPr="00E74B07" w:rsidRDefault="00E74B07" w:rsidP="00FA63FA">
            <w:pPr>
              <w:spacing w:after="0" w:line="240" w:lineRule="auto"/>
              <w:jc w:val="center"/>
              <w:rPr>
                <w:rFonts w:ascii="Times New Roman" w:eastAsia="DejaVu Sans" w:hAnsi="Times New Roman"/>
                <w:bCs/>
                <w:kern w:val="1"/>
                <w:sz w:val="24"/>
                <w:szCs w:val="24"/>
                <w:lang w:eastAsia="hi-IN" w:bidi="hi-IN"/>
              </w:rPr>
            </w:pPr>
            <w:r w:rsidRPr="00E74B07">
              <w:rPr>
                <w:rFonts w:ascii="Times New Roman" w:eastAsia="DejaVu Sans" w:hAnsi="Times New Roman"/>
                <w:bCs/>
                <w:kern w:val="1"/>
                <w:sz w:val="24"/>
                <w:szCs w:val="24"/>
                <w:lang w:eastAsia="hi-IN" w:bidi="hi-IN"/>
              </w:rPr>
              <w:t>1</w:t>
            </w:r>
          </w:p>
          <w:p w:rsidR="00E74B07" w:rsidRPr="00E74B07" w:rsidRDefault="00E74B07" w:rsidP="00FA63FA">
            <w:pPr>
              <w:spacing w:after="0" w:line="240" w:lineRule="auto"/>
              <w:jc w:val="center"/>
              <w:rPr>
                <w:rFonts w:ascii="Times New Roman" w:eastAsia="DejaVu Sans" w:hAnsi="Times New Roman"/>
                <w:bCs/>
                <w:kern w:val="1"/>
                <w:sz w:val="24"/>
                <w:szCs w:val="24"/>
                <w:lang w:eastAsia="hi-IN" w:bidi="hi-IN"/>
              </w:rPr>
            </w:pPr>
          </w:p>
          <w:p w:rsidR="00E74B07" w:rsidRPr="00E74B07" w:rsidRDefault="00E74B07" w:rsidP="00FA63FA">
            <w:pPr>
              <w:spacing w:after="0" w:line="240" w:lineRule="auto"/>
              <w:jc w:val="center"/>
              <w:rPr>
                <w:rFonts w:ascii="Times New Roman" w:eastAsia="DejaVu Sans" w:hAnsi="Times New Roman"/>
                <w:bCs/>
                <w:kern w:val="1"/>
                <w:sz w:val="24"/>
                <w:szCs w:val="24"/>
                <w:lang w:eastAsia="hi-IN" w:bidi="hi-IN"/>
              </w:rPr>
            </w:pPr>
          </w:p>
          <w:p w:rsidR="00E74B07" w:rsidRPr="00E74B07" w:rsidRDefault="00E74B07" w:rsidP="00FA63FA">
            <w:pPr>
              <w:spacing w:after="0" w:line="240" w:lineRule="auto"/>
              <w:jc w:val="center"/>
              <w:rPr>
                <w:rFonts w:ascii="Times New Roman" w:eastAsia="DejaVu Sans" w:hAnsi="Times New Roman"/>
                <w:bCs/>
                <w:kern w:val="1"/>
                <w:sz w:val="24"/>
                <w:szCs w:val="24"/>
                <w:lang w:eastAsia="hi-IN" w:bidi="hi-IN"/>
              </w:rPr>
            </w:pPr>
          </w:p>
          <w:p w:rsidR="00E74B07" w:rsidRPr="00E74B07" w:rsidRDefault="00E74B07" w:rsidP="00FA63FA">
            <w:pPr>
              <w:spacing w:after="0" w:line="240" w:lineRule="auto"/>
              <w:jc w:val="center"/>
              <w:rPr>
                <w:rFonts w:ascii="Times New Roman" w:eastAsia="DejaVu Sans" w:hAnsi="Times New Roman"/>
                <w:bCs/>
                <w:kern w:val="1"/>
                <w:sz w:val="24"/>
                <w:szCs w:val="24"/>
                <w:lang w:eastAsia="hi-IN" w:bidi="hi-IN"/>
              </w:rPr>
            </w:pPr>
            <w:r w:rsidRPr="00E74B07">
              <w:rPr>
                <w:rFonts w:ascii="Times New Roman" w:eastAsia="DejaVu Sans" w:hAnsi="Times New Roman"/>
                <w:bCs/>
                <w:kern w:val="1"/>
                <w:sz w:val="24"/>
                <w:szCs w:val="24"/>
                <w:lang w:eastAsia="hi-IN" w:bidi="hi-IN"/>
              </w:rPr>
              <w:t>1</w:t>
            </w:r>
          </w:p>
          <w:p w:rsidR="00E74B07" w:rsidRPr="00E74B07" w:rsidRDefault="00E74B07" w:rsidP="00FA63FA">
            <w:pPr>
              <w:spacing w:after="0" w:line="240" w:lineRule="auto"/>
              <w:jc w:val="center"/>
              <w:rPr>
                <w:rFonts w:ascii="Times New Roman" w:eastAsia="DejaVu Sans" w:hAnsi="Times New Roman"/>
                <w:bCs/>
                <w:kern w:val="1"/>
                <w:sz w:val="24"/>
                <w:szCs w:val="24"/>
                <w:lang w:eastAsia="hi-IN" w:bidi="hi-IN"/>
              </w:rPr>
            </w:pPr>
          </w:p>
          <w:p w:rsidR="00E74B07" w:rsidRPr="00E74B07" w:rsidRDefault="00E74B07" w:rsidP="00FA63FA">
            <w:pPr>
              <w:spacing w:after="0" w:line="240" w:lineRule="auto"/>
              <w:jc w:val="center"/>
              <w:rPr>
                <w:rFonts w:ascii="Times New Roman" w:eastAsia="DejaVu Sans" w:hAnsi="Times New Roman"/>
                <w:bCs/>
                <w:kern w:val="1"/>
                <w:sz w:val="24"/>
                <w:szCs w:val="24"/>
                <w:lang w:eastAsia="hi-IN" w:bidi="hi-IN"/>
              </w:rPr>
            </w:pPr>
          </w:p>
          <w:p w:rsidR="00E74B07" w:rsidRPr="00E74B07" w:rsidRDefault="00E74B07" w:rsidP="00FA63FA">
            <w:pPr>
              <w:spacing w:after="0" w:line="240" w:lineRule="auto"/>
              <w:jc w:val="center"/>
              <w:rPr>
                <w:rFonts w:ascii="Times New Roman" w:eastAsia="DejaVu Sans" w:hAnsi="Times New Roman"/>
                <w:bCs/>
                <w:kern w:val="1"/>
                <w:sz w:val="24"/>
                <w:szCs w:val="24"/>
                <w:lang w:eastAsia="hi-IN" w:bidi="hi-IN"/>
              </w:rPr>
            </w:pPr>
          </w:p>
          <w:p w:rsidR="00E74B07" w:rsidRPr="00E74B07" w:rsidRDefault="00E74B07" w:rsidP="00FA63FA">
            <w:pPr>
              <w:spacing w:after="0" w:line="240" w:lineRule="auto"/>
              <w:jc w:val="center"/>
              <w:rPr>
                <w:rFonts w:ascii="Times New Roman" w:eastAsia="DejaVu Sans" w:hAnsi="Times New Roman"/>
                <w:bCs/>
                <w:kern w:val="1"/>
                <w:sz w:val="24"/>
                <w:szCs w:val="24"/>
                <w:lang w:eastAsia="hi-IN" w:bidi="hi-IN"/>
              </w:rPr>
            </w:pPr>
            <w:r w:rsidRPr="00E74B07">
              <w:rPr>
                <w:rFonts w:ascii="Times New Roman" w:eastAsia="DejaVu Sans" w:hAnsi="Times New Roman"/>
                <w:bCs/>
                <w:kern w:val="1"/>
                <w:sz w:val="24"/>
                <w:szCs w:val="24"/>
                <w:lang w:eastAsia="hi-IN" w:bidi="hi-IN"/>
              </w:rPr>
              <w:lastRenderedPageBreak/>
              <w:t>1</w:t>
            </w:r>
          </w:p>
          <w:p w:rsidR="00E74B07" w:rsidRPr="00E74B07" w:rsidRDefault="00E74B07" w:rsidP="00FA63FA">
            <w:pPr>
              <w:spacing w:after="0" w:line="240" w:lineRule="auto"/>
              <w:jc w:val="center"/>
              <w:rPr>
                <w:rFonts w:ascii="Times New Roman" w:eastAsia="DejaVu Sans" w:hAnsi="Times New Roman"/>
                <w:bCs/>
                <w:kern w:val="1"/>
                <w:sz w:val="24"/>
                <w:szCs w:val="24"/>
                <w:lang w:eastAsia="hi-IN" w:bidi="hi-IN"/>
              </w:rPr>
            </w:pPr>
          </w:p>
          <w:p w:rsidR="00E74B07" w:rsidRPr="00E74B07" w:rsidRDefault="00E74B07" w:rsidP="00FA63FA">
            <w:pPr>
              <w:spacing w:after="0" w:line="240" w:lineRule="auto"/>
              <w:jc w:val="center"/>
              <w:rPr>
                <w:rFonts w:ascii="Times New Roman" w:eastAsia="DejaVu Sans" w:hAnsi="Times New Roman"/>
                <w:bCs/>
                <w:kern w:val="1"/>
                <w:sz w:val="24"/>
                <w:szCs w:val="24"/>
                <w:lang w:eastAsia="hi-IN" w:bidi="hi-IN"/>
              </w:rPr>
            </w:pPr>
          </w:p>
          <w:p w:rsidR="00E74B07" w:rsidRPr="00E74B07" w:rsidRDefault="00E74B07" w:rsidP="00FA63FA">
            <w:pPr>
              <w:spacing w:after="0" w:line="240" w:lineRule="auto"/>
              <w:jc w:val="center"/>
              <w:rPr>
                <w:rFonts w:ascii="Times New Roman" w:eastAsia="DejaVu Sans" w:hAnsi="Times New Roman"/>
                <w:bCs/>
                <w:kern w:val="1"/>
                <w:sz w:val="24"/>
                <w:szCs w:val="24"/>
                <w:lang w:eastAsia="hi-IN" w:bidi="hi-IN"/>
              </w:rPr>
            </w:pPr>
            <w:r w:rsidRPr="00E74B07">
              <w:rPr>
                <w:rFonts w:ascii="Times New Roman" w:eastAsia="DejaVu Sans" w:hAnsi="Times New Roman"/>
                <w:bCs/>
                <w:kern w:val="1"/>
                <w:sz w:val="24"/>
                <w:szCs w:val="24"/>
                <w:lang w:eastAsia="hi-IN" w:bidi="hi-IN"/>
              </w:rPr>
              <w:t>1</w:t>
            </w:r>
          </w:p>
          <w:p w:rsidR="00E74B07" w:rsidRPr="00E74B07" w:rsidRDefault="00E74B07" w:rsidP="00FA63FA">
            <w:pPr>
              <w:spacing w:after="0" w:line="240" w:lineRule="auto"/>
              <w:jc w:val="center"/>
              <w:rPr>
                <w:rFonts w:ascii="Times New Roman" w:eastAsia="DejaVu Sans" w:hAnsi="Times New Roman"/>
                <w:bCs/>
                <w:kern w:val="1"/>
                <w:sz w:val="24"/>
                <w:szCs w:val="24"/>
                <w:lang w:eastAsia="hi-IN" w:bidi="hi-IN"/>
              </w:rPr>
            </w:pPr>
          </w:p>
          <w:p w:rsidR="00E74B07" w:rsidRPr="00E74B07" w:rsidRDefault="00E74B07" w:rsidP="00FA63FA">
            <w:pPr>
              <w:spacing w:after="0" w:line="240" w:lineRule="auto"/>
              <w:jc w:val="center"/>
              <w:rPr>
                <w:rFonts w:ascii="Times New Roman" w:eastAsia="DejaVu Sans" w:hAnsi="Times New Roman"/>
                <w:bCs/>
                <w:kern w:val="1"/>
                <w:sz w:val="24"/>
                <w:szCs w:val="24"/>
                <w:lang w:eastAsia="hi-IN" w:bidi="hi-IN"/>
              </w:rPr>
            </w:pPr>
          </w:p>
          <w:p w:rsidR="00E74B07" w:rsidRPr="00E74B07" w:rsidRDefault="00E74B07" w:rsidP="00FA63FA">
            <w:pPr>
              <w:spacing w:after="0" w:line="240" w:lineRule="auto"/>
              <w:jc w:val="center"/>
              <w:rPr>
                <w:rFonts w:ascii="Times New Roman" w:eastAsia="DejaVu Sans" w:hAnsi="Times New Roman"/>
                <w:bCs/>
                <w:kern w:val="1"/>
                <w:sz w:val="24"/>
                <w:szCs w:val="24"/>
                <w:lang w:eastAsia="hi-IN" w:bidi="hi-IN"/>
              </w:rPr>
            </w:pPr>
          </w:p>
          <w:p w:rsidR="00E74B07" w:rsidRPr="00E74B07" w:rsidRDefault="00E74B07" w:rsidP="00FA63FA">
            <w:pPr>
              <w:spacing w:after="0" w:line="240" w:lineRule="auto"/>
              <w:jc w:val="center"/>
              <w:rPr>
                <w:rFonts w:ascii="Times New Roman" w:eastAsia="DejaVu Sans" w:hAnsi="Times New Roman"/>
                <w:bCs/>
                <w:kern w:val="1"/>
                <w:sz w:val="24"/>
                <w:szCs w:val="24"/>
                <w:lang w:eastAsia="hi-IN" w:bidi="hi-IN"/>
              </w:rPr>
            </w:pPr>
          </w:p>
          <w:p w:rsidR="00E74B07" w:rsidRPr="00E74B07" w:rsidRDefault="00E74B07" w:rsidP="00FA63FA">
            <w:pPr>
              <w:spacing w:after="0" w:line="240" w:lineRule="auto"/>
              <w:jc w:val="center"/>
              <w:rPr>
                <w:rFonts w:ascii="Times New Roman" w:eastAsia="DejaVu Sans" w:hAnsi="Times New Roman"/>
                <w:bCs/>
                <w:kern w:val="1"/>
                <w:sz w:val="24"/>
                <w:szCs w:val="24"/>
                <w:lang w:eastAsia="hi-IN" w:bidi="hi-IN"/>
              </w:rPr>
            </w:pPr>
          </w:p>
          <w:p w:rsidR="00E74B07" w:rsidRPr="00E74B07" w:rsidRDefault="00E74B07" w:rsidP="00FA63FA">
            <w:pPr>
              <w:spacing w:after="0" w:line="240" w:lineRule="auto"/>
              <w:jc w:val="center"/>
              <w:rPr>
                <w:rFonts w:ascii="Times New Roman" w:eastAsia="DejaVu Sans" w:hAnsi="Times New Roman"/>
                <w:bCs/>
                <w:kern w:val="1"/>
                <w:sz w:val="24"/>
                <w:szCs w:val="24"/>
                <w:lang w:eastAsia="hi-IN" w:bidi="hi-IN"/>
              </w:rPr>
            </w:pPr>
            <w:r w:rsidRPr="00E74B07">
              <w:rPr>
                <w:rFonts w:ascii="Times New Roman" w:eastAsia="DejaVu Sans" w:hAnsi="Times New Roman"/>
                <w:bCs/>
                <w:kern w:val="1"/>
                <w:sz w:val="24"/>
                <w:szCs w:val="24"/>
                <w:lang w:eastAsia="hi-IN" w:bidi="hi-IN"/>
              </w:rPr>
              <w:t>1</w:t>
            </w:r>
          </w:p>
          <w:p w:rsidR="00E74B07" w:rsidRPr="00E74B07" w:rsidRDefault="00E74B07" w:rsidP="00FA63FA">
            <w:pPr>
              <w:spacing w:after="0" w:line="240" w:lineRule="auto"/>
              <w:jc w:val="center"/>
              <w:rPr>
                <w:rFonts w:ascii="Times New Roman" w:eastAsia="DejaVu Sans" w:hAnsi="Times New Roman"/>
                <w:bCs/>
                <w:kern w:val="1"/>
                <w:sz w:val="24"/>
                <w:szCs w:val="24"/>
                <w:lang w:eastAsia="hi-IN" w:bidi="hi-IN"/>
              </w:rPr>
            </w:pPr>
          </w:p>
          <w:p w:rsidR="00E74B07" w:rsidRPr="00E74B07" w:rsidRDefault="00E74B07" w:rsidP="00FA63FA">
            <w:pPr>
              <w:spacing w:after="0" w:line="240" w:lineRule="auto"/>
              <w:jc w:val="center"/>
              <w:rPr>
                <w:rFonts w:ascii="Times New Roman" w:eastAsia="DejaVu Sans" w:hAnsi="Times New Roman"/>
                <w:bCs/>
                <w:kern w:val="1"/>
                <w:sz w:val="24"/>
                <w:szCs w:val="24"/>
                <w:lang w:eastAsia="hi-IN" w:bidi="hi-IN"/>
              </w:rPr>
            </w:pPr>
          </w:p>
          <w:p w:rsidR="00E74B07" w:rsidRPr="00E74B07" w:rsidRDefault="00E74B07" w:rsidP="00FA63FA">
            <w:pPr>
              <w:spacing w:after="0" w:line="240" w:lineRule="auto"/>
              <w:jc w:val="center"/>
              <w:rPr>
                <w:rFonts w:ascii="Times New Roman" w:eastAsia="DejaVu Sans" w:hAnsi="Times New Roman"/>
                <w:bCs/>
                <w:kern w:val="1"/>
                <w:sz w:val="24"/>
                <w:szCs w:val="24"/>
                <w:lang w:eastAsia="hi-IN" w:bidi="hi-IN"/>
              </w:rPr>
            </w:pPr>
          </w:p>
          <w:p w:rsidR="00E74B07" w:rsidRPr="00E74B07" w:rsidRDefault="00E74B07" w:rsidP="00FA63FA">
            <w:pPr>
              <w:spacing w:after="0" w:line="240" w:lineRule="auto"/>
              <w:jc w:val="center"/>
              <w:rPr>
                <w:rFonts w:ascii="Times New Roman" w:eastAsia="DejaVu Sans" w:hAnsi="Times New Roman"/>
                <w:bCs/>
                <w:kern w:val="1"/>
                <w:sz w:val="24"/>
                <w:szCs w:val="24"/>
                <w:lang w:eastAsia="hi-IN" w:bidi="hi-IN"/>
              </w:rPr>
            </w:pPr>
          </w:p>
          <w:p w:rsidR="00E74B07" w:rsidRPr="00E74B07" w:rsidRDefault="00E74B07" w:rsidP="00FA63FA">
            <w:pPr>
              <w:spacing w:after="0" w:line="240" w:lineRule="auto"/>
              <w:jc w:val="center"/>
              <w:rPr>
                <w:rFonts w:ascii="Times New Roman" w:eastAsia="DejaVu Sans" w:hAnsi="Times New Roman"/>
                <w:bCs/>
                <w:kern w:val="1"/>
                <w:sz w:val="24"/>
                <w:szCs w:val="24"/>
                <w:lang w:eastAsia="hi-IN" w:bidi="hi-IN"/>
              </w:rPr>
            </w:pPr>
          </w:p>
          <w:p w:rsidR="00E74B07" w:rsidRPr="00E74B07" w:rsidRDefault="00E74B07" w:rsidP="00FA63FA">
            <w:pPr>
              <w:spacing w:after="0" w:line="240" w:lineRule="auto"/>
              <w:jc w:val="center"/>
              <w:rPr>
                <w:rFonts w:ascii="Times New Roman" w:eastAsia="DejaVu Sans" w:hAnsi="Times New Roman"/>
                <w:bCs/>
                <w:kern w:val="1"/>
                <w:sz w:val="24"/>
                <w:szCs w:val="24"/>
                <w:lang w:eastAsia="hi-IN" w:bidi="hi-IN"/>
              </w:rPr>
            </w:pPr>
          </w:p>
          <w:p w:rsidR="00E74B07" w:rsidRPr="00E74B07" w:rsidRDefault="00E74B07" w:rsidP="00FA63FA">
            <w:pPr>
              <w:spacing w:after="0" w:line="240" w:lineRule="auto"/>
              <w:jc w:val="center"/>
              <w:rPr>
                <w:rFonts w:ascii="Times New Roman" w:hAnsi="Times New Roman"/>
                <w:i/>
                <w:iCs/>
                <w:sz w:val="24"/>
                <w:szCs w:val="24"/>
              </w:rPr>
            </w:pPr>
            <w:r w:rsidRPr="00E74B07">
              <w:rPr>
                <w:rFonts w:ascii="Times New Roman" w:eastAsia="DejaVu Sans" w:hAnsi="Times New Roman"/>
                <w:bCs/>
                <w:kern w:val="1"/>
                <w:sz w:val="24"/>
                <w:szCs w:val="24"/>
                <w:lang w:eastAsia="hi-IN" w:bidi="hi-IN"/>
              </w:rPr>
              <w:t>1</w:t>
            </w:r>
          </w:p>
        </w:tc>
        <w:tc>
          <w:tcPr>
            <w:tcW w:w="5415" w:type="dxa"/>
            <w:gridSpan w:val="5"/>
            <w:vMerge w:val="restart"/>
            <w:shd w:val="clear" w:color="auto" w:fill="auto"/>
          </w:tcPr>
          <w:p w:rsidR="00E74B07" w:rsidRPr="00E74B07" w:rsidRDefault="00E74B07" w:rsidP="00FA63FA">
            <w:pPr>
              <w:spacing w:after="0" w:line="240" w:lineRule="auto"/>
              <w:rPr>
                <w:rFonts w:ascii="Times New Roman" w:hAnsi="Times New Roman"/>
                <w:i/>
                <w:iCs/>
                <w:sz w:val="24"/>
                <w:szCs w:val="24"/>
              </w:rPr>
            </w:pPr>
            <w:r w:rsidRPr="00E74B07">
              <w:rPr>
                <w:rFonts w:ascii="Times New Roman" w:hAnsi="Times New Roman"/>
                <w:i/>
                <w:iCs/>
                <w:sz w:val="24"/>
                <w:szCs w:val="24"/>
              </w:rPr>
              <w:lastRenderedPageBreak/>
              <w:t xml:space="preserve">Умение объяснять: </w:t>
            </w:r>
            <w:r w:rsidRPr="00E74B07">
              <w:rPr>
                <w:rFonts w:ascii="Times New Roman" w:hAnsi="Times New Roman"/>
                <w:sz w:val="24"/>
                <w:szCs w:val="24"/>
              </w:rPr>
              <w:t>географические особенности природы материка в целом и отдельных его регионов;географические особенности отдельных стран;следствия выдающихся географических открытий и путешествий.</w:t>
            </w:r>
          </w:p>
          <w:p w:rsidR="00E74B07" w:rsidRPr="00E74B07" w:rsidRDefault="00E74B07" w:rsidP="00FA63FA">
            <w:pPr>
              <w:spacing w:after="0" w:line="240" w:lineRule="auto"/>
              <w:rPr>
                <w:rFonts w:ascii="Times New Roman" w:hAnsi="Times New Roman"/>
                <w:i/>
                <w:iCs/>
                <w:sz w:val="24"/>
                <w:szCs w:val="24"/>
              </w:rPr>
            </w:pPr>
            <w:r w:rsidRPr="00E74B07">
              <w:rPr>
                <w:rFonts w:ascii="Times New Roman" w:hAnsi="Times New Roman"/>
                <w:i/>
                <w:iCs/>
                <w:sz w:val="24"/>
                <w:szCs w:val="24"/>
              </w:rPr>
              <w:t xml:space="preserve">Умение определять: </w:t>
            </w:r>
            <w:r w:rsidRPr="00E74B07">
              <w:rPr>
                <w:rFonts w:ascii="Times New Roman" w:hAnsi="Times New Roman"/>
                <w:sz w:val="24"/>
                <w:szCs w:val="24"/>
              </w:rPr>
              <w:t>географические объекты и явления по их существенным признакам, существенные признаки объектов и явлений; местоположение отдельных территорий по их существенным признакам.</w:t>
            </w:r>
          </w:p>
          <w:p w:rsidR="00E74B07" w:rsidRPr="00E74B07" w:rsidRDefault="00E74B07" w:rsidP="00FA63FA">
            <w:pPr>
              <w:spacing w:after="0" w:line="240" w:lineRule="auto"/>
              <w:rPr>
                <w:rFonts w:ascii="Times New Roman" w:hAnsi="Times New Roman"/>
                <w:sz w:val="24"/>
                <w:szCs w:val="24"/>
              </w:rPr>
            </w:pPr>
          </w:p>
        </w:tc>
        <w:tc>
          <w:tcPr>
            <w:tcW w:w="2410" w:type="dxa"/>
            <w:vMerge w:val="restart"/>
            <w:shd w:val="clear" w:color="auto" w:fill="auto"/>
          </w:tcPr>
          <w:p w:rsidR="00E74B07" w:rsidRPr="00E74B07" w:rsidRDefault="00E74B07" w:rsidP="00FA63FA">
            <w:pPr>
              <w:spacing w:after="0" w:line="240" w:lineRule="auto"/>
              <w:rPr>
                <w:rFonts w:ascii="Times New Roman" w:hAnsi="Times New Roman"/>
                <w:sz w:val="24"/>
                <w:szCs w:val="24"/>
              </w:rPr>
            </w:pPr>
          </w:p>
        </w:tc>
      </w:tr>
      <w:tr w:rsidR="00E74B07" w:rsidRPr="00E74B07" w:rsidTr="00FA63FA">
        <w:trPr>
          <w:trHeight w:val="419"/>
        </w:trPr>
        <w:tc>
          <w:tcPr>
            <w:tcW w:w="1526" w:type="dxa"/>
            <w:gridSpan w:val="2"/>
            <w:vMerge/>
            <w:shd w:val="clear" w:color="auto" w:fill="auto"/>
          </w:tcPr>
          <w:p w:rsidR="00E74B07" w:rsidRPr="00DC07EF" w:rsidRDefault="00E74B07" w:rsidP="00FA63FA">
            <w:pPr>
              <w:widowControl w:val="0"/>
              <w:suppressAutoHyphens/>
              <w:spacing w:after="0" w:line="240" w:lineRule="auto"/>
              <w:rPr>
                <w:rFonts w:ascii="Times New Roman" w:eastAsia="DejaVu Sans" w:hAnsi="Times New Roman"/>
                <w:b/>
                <w:bCs/>
                <w:kern w:val="1"/>
                <w:sz w:val="24"/>
                <w:szCs w:val="24"/>
                <w:lang w:eastAsia="hi-IN" w:bidi="hi-IN"/>
              </w:rPr>
            </w:pPr>
          </w:p>
        </w:tc>
        <w:tc>
          <w:tcPr>
            <w:tcW w:w="1415" w:type="dxa"/>
            <w:gridSpan w:val="2"/>
            <w:vMerge/>
          </w:tcPr>
          <w:p w:rsidR="00E74B07" w:rsidRPr="00DC07EF" w:rsidRDefault="00E74B07" w:rsidP="00FA63FA">
            <w:pPr>
              <w:spacing w:after="0" w:line="240" w:lineRule="auto"/>
              <w:rPr>
                <w:rFonts w:ascii="Times New Roman" w:hAnsi="Times New Roman"/>
                <w:i/>
                <w:iCs/>
                <w:sz w:val="24"/>
                <w:szCs w:val="24"/>
              </w:rPr>
            </w:pPr>
          </w:p>
        </w:tc>
        <w:tc>
          <w:tcPr>
            <w:tcW w:w="3438" w:type="dxa"/>
            <w:gridSpan w:val="3"/>
          </w:tcPr>
          <w:p w:rsidR="00E74B07" w:rsidRPr="00DC07EF" w:rsidRDefault="00E74B07" w:rsidP="00FA63FA">
            <w:pPr>
              <w:spacing w:line="240" w:lineRule="auto"/>
              <w:jc w:val="both"/>
              <w:rPr>
                <w:rFonts w:ascii="Times New Roman" w:eastAsia="DejaVu Sans" w:hAnsi="Times New Roman"/>
                <w:bCs/>
                <w:kern w:val="1"/>
                <w:sz w:val="24"/>
                <w:szCs w:val="24"/>
                <w:lang w:eastAsia="hi-IN" w:bidi="hi-IN"/>
              </w:rPr>
            </w:pPr>
            <w:r w:rsidRPr="00DC07EF">
              <w:rPr>
                <w:rFonts w:ascii="Times New Roman" w:hAnsi="Times New Roman"/>
                <w:sz w:val="24"/>
                <w:szCs w:val="24"/>
              </w:rPr>
              <w:t>Сложное геологическое строение. Самые высокие горы планеты и самая глубокая впадина суши. Богатство полезными ископаемыми</w:t>
            </w:r>
          </w:p>
        </w:tc>
        <w:tc>
          <w:tcPr>
            <w:tcW w:w="1106" w:type="dxa"/>
            <w:gridSpan w:val="3"/>
            <w:vMerge/>
          </w:tcPr>
          <w:p w:rsidR="00E74B07" w:rsidRPr="00E74B07" w:rsidRDefault="00E74B07" w:rsidP="00FA63FA">
            <w:pPr>
              <w:spacing w:after="0" w:line="240" w:lineRule="auto"/>
              <w:rPr>
                <w:rFonts w:ascii="Times New Roman" w:eastAsia="DejaVu Sans" w:hAnsi="Times New Roman"/>
                <w:bCs/>
                <w:kern w:val="1"/>
                <w:sz w:val="24"/>
                <w:szCs w:val="24"/>
                <w:lang w:eastAsia="hi-IN" w:bidi="hi-IN"/>
              </w:rPr>
            </w:pPr>
          </w:p>
        </w:tc>
        <w:tc>
          <w:tcPr>
            <w:tcW w:w="5415" w:type="dxa"/>
            <w:gridSpan w:val="5"/>
            <w:vMerge/>
            <w:shd w:val="clear" w:color="auto" w:fill="auto"/>
          </w:tcPr>
          <w:p w:rsidR="00E74B07" w:rsidRPr="00E74B07" w:rsidRDefault="00E74B07" w:rsidP="00FA63FA">
            <w:pPr>
              <w:spacing w:after="0" w:line="240" w:lineRule="auto"/>
              <w:rPr>
                <w:rFonts w:ascii="Times New Roman" w:hAnsi="Times New Roman"/>
                <w:i/>
                <w:iCs/>
                <w:sz w:val="24"/>
                <w:szCs w:val="24"/>
              </w:rPr>
            </w:pPr>
          </w:p>
        </w:tc>
        <w:tc>
          <w:tcPr>
            <w:tcW w:w="2410" w:type="dxa"/>
            <w:vMerge/>
            <w:shd w:val="clear" w:color="auto" w:fill="auto"/>
          </w:tcPr>
          <w:p w:rsidR="00E74B07" w:rsidRPr="00E74B07" w:rsidRDefault="00E74B07" w:rsidP="00FA63FA">
            <w:pPr>
              <w:spacing w:after="0" w:line="240" w:lineRule="auto"/>
              <w:rPr>
                <w:rFonts w:ascii="Times New Roman" w:hAnsi="Times New Roman"/>
                <w:i/>
                <w:iCs/>
                <w:sz w:val="24"/>
                <w:szCs w:val="24"/>
              </w:rPr>
            </w:pPr>
          </w:p>
        </w:tc>
      </w:tr>
      <w:tr w:rsidR="00E74B07" w:rsidRPr="00E74B07" w:rsidTr="00FA63FA">
        <w:trPr>
          <w:trHeight w:val="323"/>
        </w:trPr>
        <w:tc>
          <w:tcPr>
            <w:tcW w:w="1526" w:type="dxa"/>
            <w:gridSpan w:val="2"/>
            <w:vMerge/>
            <w:shd w:val="clear" w:color="auto" w:fill="auto"/>
          </w:tcPr>
          <w:p w:rsidR="00E74B07" w:rsidRPr="00DC07EF" w:rsidRDefault="00E74B07" w:rsidP="00FA63FA">
            <w:pPr>
              <w:widowControl w:val="0"/>
              <w:suppressAutoHyphens/>
              <w:spacing w:after="0" w:line="240" w:lineRule="auto"/>
              <w:rPr>
                <w:rFonts w:ascii="Times New Roman" w:eastAsia="DejaVu Sans" w:hAnsi="Times New Roman"/>
                <w:b/>
                <w:bCs/>
                <w:kern w:val="1"/>
                <w:sz w:val="24"/>
                <w:szCs w:val="24"/>
                <w:lang w:eastAsia="hi-IN" w:bidi="hi-IN"/>
              </w:rPr>
            </w:pPr>
          </w:p>
        </w:tc>
        <w:tc>
          <w:tcPr>
            <w:tcW w:w="1415" w:type="dxa"/>
            <w:gridSpan w:val="2"/>
            <w:vMerge/>
          </w:tcPr>
          <w:p w:rsidR="00E74B07" w:rsidRPr="00DC07EF" w:rsidRDefault="00E74B07" w:rsidP="00FA63FA">
            <w:pPr>
              <w:spacing w:after="0" w:line="240" w:lineRule="auto"/>
              <w:rPr>
                <w:rFonts w:ascii="Times New Roman" w:hAnsi="Times New Roman"/>
                <w:i/>
                <w:iCs/>
                <w:sz w:val="24"/>
                <w:szCs w:val="24"/>
              </w:rPr>
            </w:pPr>
          </w:p>
        </w:tc>
        <w:tc>
          <w:tcPr>
            <w:tcW w:w="3438" w:type="dxa"/>
            <w:gridSpan w:val="3"/>
          </w:tcPr>
          <w:p w:rsidR="00E74B07" w:rsidRPr="00DC07EF" w:rsidRDefault="00E74B07" w:rsidP="00FA63FA">
            <w:pPr>
              <w:spacing w:line="240" w:lineRule="auto"/>
              <w:jc w:val="both"/>
              <w:rPr>
                <w:rFonts w:ascii="Times New Roman" w:eastAsia="DejaVu Sans" w:hAnsi="Times New Roman"/>
                <w:bCs/>
                <w:kern w:val="1"/>
                <w:sz w:val="24"/>
                <w:szCs w:val="24"/>
                <w:lang w:eastAsia="hi-IN" w:bidi="hi-IN"/>
              </w:rPr>
            </w:pPr>
            <w:r w:rsidRPr="00DC07EF">
              <w:rPr>
                <w:rFonts w:ascii="Times New Roman" w:hAnsi="Times New Roman"/>
                <w:sz w:val="24"/>
                <w:szCs w:val="24"/>
              </w:rPr>
              <w:t>Все типы климатов Северного полушария.</w:t>
            </w:r>
            <w:r w:rsidR="004B5A90" w:rsidRPr="00DC07EF">
              <w:rPr>
                <w:rFonts w:ascii="Times New Roman" w:hAnsi="Times New Roman"/>
                <w:sz w:val="24"/>
                <w:szCs w:val="24"/>
                <w:highlight w:val="yellow"/>
              </w:rPr>
              <w:t xml:space="preserve"> Основные черты рельефа, климата и внутренних вод и определяющие их факторы</w:t>
            </w:r>
          </w:p>
        </w:tc>
        <w:tc>
          <w:tcPr>
            <w:tcW w:w="1106" w:type="dxa"/>
            <w:gridSpan w:val="3"/>
            <w:vMerge/>
          </w:tcPr>
          <w:p w:rsidR="00E74B07" w:rsidRPr="00E74B07" w:rsidRDefault="00E74B07" w:rsidP="00FA63FA">
            <w:pPr>
              <w:spacing w:after="0" w:line="240" w:lineRule="auto"/>
              <w:rPr>
                <w:rFonts w:ascii="Times New Roman" w:eastAsia="DejaVu Sans" w:hAnsi="Times New Roman"/>
                <w:bCs/>
                <w:kern w:val="1"/>
                <w:sz w:val="24"/>
                <w:szCs w:val="24"/>
                <w:lang w:eastAsia="hi-IN" w:bidi="hi-IN"/>
              </w:rPr>
            </w:pPr>
          </w:p>
        </w:tc>
        <w:tc>
          <w:tcPr>
            <w:tcW w:w="5415" w:type="dxa"/>
            <w:gridSpan w:val="5"/>
            <w:vMerge/>
            <w:shd w:val="clear" w:color="auto" w:fill="auto"/>
          </w:tcPr>
          <w:p w:rsidR="00E74B07" w:rsidRPr="00E74B07" w:rsidRDefault="00E74B07" w:rsidP="00FA63FA">
            <w:pPr>
              <w:spacing w:after="0" w:line="240" w:lineRule="auto"/>
              <w:rPr>
                <w:rFonts w:ascii="Times New Roman" w:hAnsi="Times New Roman"/>
                <w:i/>
                <w:iCs/>
                <w:sz w:val="24"/>
                <w:szCs w:val="24"/>
              </w:rPr>
            </w:pPr>
          </w:p>
        </w:tc>
        <w:tc>
          <w:tcPr>
            <w:tcW w:w="2410" w:type="dxa"/>
            <w:vMerge/>
            <w:shd w:val="clear" w:color="auto" w:fill="auto"/>
          </w:tcPr>
          <w:p w:rsidR="00E74B07" w:rsidRPr="00E74B07" w:rsidRDefault="00E74B07" w:rsidP="00FA63FA">
            <w:pPr>
              <w:spacing w:after="0" w:line="240" w:lineRule="auto"/>
              <w:rPr>
                <w:rFonts w:ascii="Times New Roman" w:hAnsi="Times New Roman"/>
                <w:i/>
                <w:iCs/>
                <w:sz w:val="24"/>
                <w:szCs w:val="24"/>
              </w:rPr>
            </w:pPr>
          </w:p>
        </w:tc>
      </w:tr>
      <w:tr w:rsidR="00E74B07" w:rsidRPr="00E74B07" w:rsidTr="00FA63FA">
        <w:trPr>
          <w:trHeight w:val="354"/>
        </w:trPr>
        <w:tc>
          <w:tcPr>
            <w:tcW w:w="1526" w:type="dxa"/>
            <w:gridSpan w:val="2"/>
            <w:vMerge/>
            <w:shd w:val="clear" w:color="auto" w:fill="auto"/>
          </w:tcPr>
          <w:p w:rsidR="00E74B07" w:rsidRPr="00DC07EF" w:rsidRDefault="00E74B07" w:rsidP="00FA63FA">
            <w:pPr>
              <w:widowControl w:val="0"/>
              <w:suppressAutoHyphens/>
              <w:spacing w:after="0" w:line="240" w:lineRule="auto"/>
              <w:rPr>
                <w:rFonts w:ascii="Times New Roman" w:eastAsia="DejaVu Sans" w:hAnsi="Times New Roman"/>
                <w:b/>
                <w:bCs/>
                <w:kern w:val="1"/>
                <w:sz w:val="24"/>
                <w:szCs w:val="24"/>
                <w:lang w:eastAsia="hi-IN" w:bidi="hi-IN"/>
              </w:rPr>
            </w:pPr>
          </w:p>
        </w:tc>
        <w:tc>
          <w:tcPr>
            <w:tcW w:w="1415" w:type="dxa"/>
            <w:gridSpan w:val="2"/>
            <w:vMerge/>
          </w:tcPr>
          <w:p w:rsidR="00E74B07" w:rsidRPr="00DC07EF" w:rsidRDefault="00E74B07" w:rsidP="00FA63FA">
            <w:pPr>
              <w:spacing w:after="0" w:line="240" w:lineRule="auto"/>
              <w:rPr>
                <w:rFonts w:ascii="Times New Roman" w:hAnsi="Times New Roman"/>
                <w:i/>
                <w:iCs/>
                <w:sz w:val="24"/>
                <w:szCs w:val="24"/>
              </w:rPr>
            </w:pPr>
          </w:p>
        </w:tc>
        <w:tc>
          <w:tcPr>
            <w:tcW w:w="3438" w:type="dxa"/>
            <w:gridSpan w:val="3"/>
          </w:tcPr>
          <w:p w:rsidR="00E74B07" w:rsidRPr="00DC07EF" w:rsidRDefault="00E74B07" w:rsidP="00FA63FA">
            <w:pPr>
              <w:spacing w:line="240" w:lineRule="auto"/>
              <w:jc w:val="both"/>
              <w:rPr>
                <w:rFonts w:ascii="Times New Roman" w:eastAsia="DejaVu Sans" w:hAnsi="Times New Roman"/>
                <w:bCs/>
                <w:kern w:val="1"/>
                <w:sz w:val="24"/>
                <w:szCs w:val="24"/>
                <w:lang w:eastAsia="hi-IN" w:bidi="hi-IN"/>
              </w:rPr>
            </w:pPr>
            <w:r w:rsidRPr="00DC07EF">
              <w:rPr>
                <w:rFonts w:ascii="Times New Roman" w:hAnsi="Times New Roman"/>
                <w:sz w:val="24"/>
                <w:szCs w:val="24"/>
              </w:rPr>
              <w:t>Разнообразие рек, крупнейшие реки Земли. Самые большие озера: Каспийское, Байкал.</w:t>
            </w:r>
          </w:p>
        </w:tc>
        <w:tc>
          <w:tcPr>
            <w:tcW w:w="1106" w:type="dxa"/>
            <w:gridSpan w:val="3"/>
            <w:vMerge/>
          </w:tcPr>
          <w:p w:rsidR="00E74B07" w:rsidRPr="00E74B07" w:rsidRDefault="00E74B07" w:rsidP="00FA63FA">
            <w:pPr>
              <w:spacing w:after="0" w:line="240" w:lineRule="auto"/>
              <w:rPr>
                <w:rFonts w:ascii="Times New Roman" w:eastAsia="DejaVu Sans" w:hAnsi="Times New Roman"/>
                <w:bCs/>
                <w:kern w:val="1"/>
                <w:sz w:val="24"/>
                <w:szCs w:val="24"/>
                <w:lang w:eastAsia="hi-IN" w:bidi="hi-IN"/>
              </w:rPr>
            </w:pPr>
          </w:p>
        </w:tc>
        <w:tc>
          <w:tcPr>
            <w:tcW w:w="5415" w:type="dxa"/>
            <w:gridSpan w:val="5"/>
            <w:vMerge/>
            <w:shd w:val="clear" w:color="auto" w:fill="auto"/>
          </w:tcPr>
          <w:p w:rsidR="00E74B07" w:rsidRPr="00E74B07" w:rsidRDefault="00E74B07" w:rsidP="00FA63FA">
            <w:pPr>
              <w:spacing w:after="0" w:line="240" w:lineRule="auto"/>
              <w:rPr>
                <w:rFonts w:ascii="Times New Roman" w:hAnsi="Times New Roman"/>
                <w:i/>
                <w:iCs/>
                <w:sz w:val="24"/>
                <w:szCs w:val="24"/>
              </w:rPr>
            </w:pPr>
          </w:p>
        </w:tc>
        <w:tc>
          <w:tcPr>
            <w:tcW w:w="2410" w:type="dxa"/>
            <w:vMerge/>
            <w:shd w:val="clear" w:color="auto" w:fill="auto"/>
          </w:tcPr>
          <w:p w:rsidR="00E74B07" w:rsidRPr="00E74B07" w:rsidRDefault="00E74B07" w:rsidP="00FA63FA">
            <w:pPr>
              <w:spacing w:after="0" w:line="240" w:lineRule="auto"/>
              <w:rPr>
                <w:rFonts w:ascii="Times New Roman" w:hAnsi="Times New Roman"/>
                <w:i/>
                <w:iCs/>
                <w:sz w:val="24"/>
                <w:szCs w:val="24"/>
              </w:rPr>
            </w:pPr>
          </w:p>
        </w:tc>
      </w:tr>
      <w:tr w:rsidR="00E74B07" w:rsidRPr="00E74B07" w:rsidTr="00FA63FA">
        <w:trPr>
          <w:trHeight w:val="376"/>
        </w:trPr>
        <w:tc>
          <w:tcPr>
            <w:tcW w:w="1526" w:type="dxa"/>
            <w:gridSpan w:val="2"/>
            <w:vMerge/>
            <w:shd w:val="clear" w:color="auto" w:fill="auto"/>
          </w:tcPr>
          <w:p w:rsidR="00E74B07" w:rsidRPr="00DC07EF" w:rsidRDefault="00E74B07" w:rsidP="00FA63FA">
            <w:pPr>
              <w:widowControl w:val="0"/>
              <w:suppressAutoHyphens/>
              <w:spacing w:after="0" w:line="240" w:lineRule="auto"/>
              <w:rPr>
                <w:rFonts w:ascii="Times New Roman" w:eastAsia="DejaVu Sans" w:hAnsi="Times New Roman"/>
                <w:b/>
                <w:bCs/>
                <w:kern w:val="1"/>
                <w:sz w:val="24"/>
                <w:szCs w:val="24"/>
                <w:lang w:eastAsia="hi-IN" w:bidi="hi-IN"/>
              </w:rPr>
            </w:pPr>
          </w:p>
        </w:tc>
        <w:tc>
          <w:tcPr>
            <w:tcW w:w="1415" w:type="dxa"/>
            <w:gridSpan w:val="2"/>
            <w:vMerge/>
          </w:tcPr>
          <w:p w:rsidR="00E74B07" w:rsidRPr="00DC07EF" w:rsidRDefault="00E74B07" w:rsidP="00FA63FA">
            <w:pPr>
              <w:spacing w:after="0" w:line="240" w:lineRule="auto"/>
              <w:rPr>
                <w:rFonts w:ascii="Times New Roman" w:hAnsi="Times New Roman"/>
                <w:i/>
                <w:iCs/>
                <w:sz w:val="24"/>
                <w:szCs w:val="24"/>
              </w:rPr>
            </w:pPr>
          </w:p>
        </w:tc>
        <w:tc>
          <w:tcPr>
            <w:tcW w:w="3438" w:type="dxa"/>
            <w:gridSpan w:val="3"/>
          </w:tcPr>
          <w:p w:rsidR="00E74B07" w:rsidRPr="00DC07EF" w:rsidRDefault="00E74B07" w:rsidP="00FA63FA">
            <w:pPr>
              <w:spacing w:line="240" w:lineRule="auto"/>
              <w:jc w:val="both"/>
              <w:rPr>
                <w:rFonts w:ascii="Times New Roman" w:eastAsia="DejaVu Sans" w:hAnsi="Times New Roman"/>
                <w:bCs/>
                <w:kern w:val="1"/>
                <w:sz w:val="24"/>
                <w:szCs w:val="24"/>
                <w:lang w:eastAsia="hi-IN" w:bidi="hi-IN"/>
              </w:rPr>
            </w:pPr>
            <w:r w:rsidRPr="00DC07EF">
              <w:rPr>
                <w:rFonts w:ascii="Times New Roman" w:hAnsi="Times New Roman"/>
                <w:sz w:val="24"/>
                <w:szCs w:val="24"/>
              </w:rPr>
              <w:t>Население и регионы Евразии. Наиболее населенный материк.</w:t>
            </w:r>
            <w:r w:rsidR="004B5A90" w:rsidRPr="00DC07EF">
              <w:rPr>
                <w:rFonts w:ascii="Times New Roman" w:hAnsi="Times New Roman"/>
                <w:sz w:val="24"/>
                <w:szCs w:val="24"/>
                <w:highlight w:val="yellow"/>
              </w:rPr>
              <w:t xml:space="preserve"> Население. Политическая карта. Крупнейшие по территории и численности </w:t>
            </w:r>
            <w:r w:rsidR="004B5A90" w:rsidRPr="00DC07EF">
              <w:rPr>
                <w:rFonts w:ascii="Times New Roman" w:hAnsi="Times New Roman"/>
                <w:sz w:val="24"/>
                <w:szCs w:val="24"/>
                <w:highlight w:val="yellow"/>
              </w:rPr>
              <w:lastRenderedPageBreak/>
              <w:t>населения страны</w:t>
            </w:r>
          </w:p>
        </w:tc>
        <w:tc>
          <w:tcPr>
            <w:tcW w:w="1106" w:type="dxa"/>
            <w:gridSpan w:val="3"/>
            <w:vMerge/>
          </w:tcPr>
          <w:p w:rsidR="00E74B07" w:rsidRPr="00E74B07" w:rsidRDefault="00E74B07" w:rsidP="00FA63FA">
            <w:pPr>
              <w:spacing w:after="0" w:line="240" w:lineRule="auto"/>
              <w:rPr>
                <w:rFonts w:ascii="Times New Roman" w:eastAsia="DejaVu Sans" w:hAnsi="Times New Roman"/>
                <w:bCs/>
                <w:kern w:val="1"/>
                <w:sz w:val="24"/>
                <w:szCs w:val="24"/>
                <w:lang w:eastAsia="hi-IN" w:bidi="hi-IN"/>
              </w:rPr>
            </w:pPr>
          </w:p>
        </w:tc>
        <w:tc>
          <w:tcPr>
            <w:tcW w:w="5415" w:type="dxa"/>
            <w:gridSpan w:val="5"/>
            <w:vMerge/>
            <w:shd w:val="clear" w:color="auto" w:fill="auto"/>
          </w:tcPr>
          <w:p w:rsidR="00E74B07" w:rsidRPr="00E74B07" w:rsidRDefault="00E74B07" w:rsidP="00FA63FA">
            <w:pPr>
              <w:spacing w:after="0" w:line="240" w:lineRule="auto"/>
              <w:rPr>
                <w:rFonts w:ascii="Times New Roman" w:hAnsi="Times New Roman"/>
                <w:i/>
                <w:iCs/>
                <w:sz w:val="24"/>
                <w:szCs w:val="24"/>
              </w:rPr>
            </w:pPr>
          </w:p>
        </w:tc>
        <w:tc>
          <w:tcPr>
            <w:tcW w:w="2410" w:type="dxa"/>
            <w:vMerge/>
            <w:shd w:val="clear" w:color="auto" w:fill="auto"/>
          </w:tcPr>
          <w:p w:rsidR="00E74B07" w:rsidRPr="00E74B07" w:rsidRDefault="00E74B07" w:rsidP="00FA63FA">
            <w:pPr>
              <w:spacing w:after="0" w:line="240" w:lineRule="auto"/>
              <w:rPr>
                <w:rFonts w:ascii="Times New Roman" w:hAnsi="Times New Roman"/>
                <w:i/>
                <w:iCs/>
                <w:sz w:val="24"/>
                <w:szCs w:val="24"/>
              </w:rPr>
            </w:pPr>
          </w:p>
        </w:tc>
      </w:tr>
      <w:tr w:rsidR="00E74B07" w:rsidRPr="00E74B07" w:rsidTr="00FA63FA">
        <w:trPr>
          <w:trHeight w:val="354"/>
        </w:trPr>
        <w:tc>
          <w:tcPr>
            <w:tcW w:w="1526" w:type="dxa"/>
            <w:gridSpan w:val="2"/>
            <w:vMerge/>
            <w:shd w:val="clear" w:color="auto" w:fill="auto"/>
          </w:tcPr>
          <w:p w:rsidR="00E74B07" w:rsidRPr="00DC07EF" w:rsidRDefault="00E74B07" w:rsidP="00FA63FA">
            <w:pPr>
              <w:widowControl w:val="0"/>
              <w:suppressAutoHyphens/>
              <w:spacing w:after="0" w:line="240" w:lineRule="auto"/>
              <w:rPr>
                <w:rFonts w:ascii="Times New Roman" w:eastAsia="DejaVu Sans" w:hAnsi="Times New Roman"/>
                <w:b/>
                <w:bCs/>
                <w:kern w:val="1"/>
                <w:sz w:val="24"/>
                <w:szCs w:val="24"/>
                <w:lang w:eastAsia="hi-IN" w:bidi="hi-IN"/>
              </w:rPr>
            </w:pPr>
          </w:p>
        </w:tc>
        <w:tc>
          <w:tcPr>
            <w:tcW w:w="1415" w:type="dxa"/>
            <w:gridSpan w:val="2"/>
            <w:vMerge/>
          </w:tcPr>
          <w:p w:rsidR="00E74B07" w:rsidRPr="00DC07EF" w:rsidRDefault="00E74B07" w:rsidP="00FA63FA">
            <w:pPr>
              <w:spacing w:after="0" w:line="240" w:lineRule="auto"/>
              <w:rPr>
                <w:rFonts w:ascii="Times New Roman" w:hAnsi="Times New Roman"/>
                <w:i/>
                <w:iCs/>
                <w:sz w:val="24"/>
                <w:szCs w:val="24"/>
              </w:rPr>
            </w:pPr>
          </w:p>
        </w:tc>
        <w:tc>
          <w:tcPr>
            <w:tcW w:w="3438" w:type="dxa"/>
            <w:gridSpan w:val="3"/>
          </w:tcPr>
          <w:p w:rsidR="00E74B07" w:rsidRPr="00DC07EF" w:rsidRDefault="00E74B07" w:rsidP="00FA63FA">
            <w:pPr>
              <w:spacing w:line="240" w:lineRule="auto"/>
              <w:jc w:val="both"/>
              <w:rPr>
                <w:rFonts w:ascii="Times New Roman" w:eastAsia="DejaVu Sans" w:hAnsi="Times New Roman"/>
                <w:bCs/>
                <w:kern w:val="1"/>
                <w:sz w:val="24"/>
                <w:szCs w:val="24"/>
                <w:lang w:eastAsia="hi-IN" w:bidi="hi-IN"/>
              </w:rPr>
            </w:pPr>
            <w:r w:rsidRPr="00DC07EF">
              <w:rPr>
                <w:rFonts w:ascii="Times New Roman" w:hAnsi="Times New Roman"/>
                <w:sz w:val="24"/>
                <w:szCs w:val="24"/>
              </w:rPr>
              <w:t>Сложный национальный состав, неравномерность размещения населения. Европа и Азия.</w:t>
            </w:r>
          </w:p>
        </w:tc>
        <w:tc>
          <w:tcPr>
            <w:tcW w:w="1106" w:type="dxa"/>
            <w:gridSpan w:val="3"/>
            <w:vMerge/>
          </w:tcPr>
          <w:p w:rsidR="00E74B07" w:rsidRPr="00E74B07" w:rsidRDefault="00E74B07" w:rsidP="00FA63FA">
            <w:pPr>
              <w:spacing w:after="0" w:line="240" w:lineRule="auto"/>
              <w:rPr>
                <w:rFonts w:ascii="Times New Roman" w:eastAsia="DejaVu Sans" w:hAnsi="Times New Roman"/>
                <w:bCs/>
                <w:kern w:val="1"/>
                <w:sz w:val="24"/>
                <w:szCs w:val="24"/>
                <w:lang w:eastAsia="hi-IN" w:bidi="hi-IN"/>
              </w:rPr>
            </w:pPr>
          </w:p>
        </w:tc>
        <w:tc>
          <w:tcPr>
            <w:tcW w:w="5415" w:type="dxa"/>
            <w:gridSpan w:val="5"/>
            <w:vMerge/>
            <w:shd w:val="clear" w:color="auto" w:fill="auto"/>
          </w:tcPr>
          <w:p w:rsidR="00E74B07" w:rsidRPr="00E74B07" w:rsidRDefault="00E74B07" w:rsidP="00FA63FA">
            <w:pPr>
              <w:spacing w:after="0" w:line="240" w:lineRule="auto"/>
              <w:rPr>
                <w:rFonts w:ascii="Times New Roman" w:hAnsi="Times New Roman"/>
                <w:i/>
                <w:iCs/>
                <w:sz w:val="24"/>
                <w:szCs w:val="24"/>
              </w:rPr>
            </w:pPr>
          </w:p>
        </w:tc>
        <w:tc>
          <w:tcPr>
            <w:tcW w:w="2410" w:type="dxa"/>
            <w:vMerge/>
            <w:shd w:val="clear" w:color="auto" w:fill="auto"/>
          </w:tcPr>
          <w:p w:rsidR="00E74B07" w:rsidRPr="00E74B07" w:rsidRDefault="00E74B07" w:rsidP="00FA63FA">
            <w:pPr>
              <w:spacing w:after="0" w:line="240" w:lineRule="auto"/>
              <w:rPr>
                <w:rFonts w:ascii="Times New Roman" w:hAnsi="Times New Roman"/>
                <w:i/>
                <w:iCs/>
                <w:sz w:val="24"/>
                <w:szCs w:val="24"/>
              </w:rPr>
            </w:pPr>
          </w:p>
        </w:tc>
      </w:tr>
      <w:tr w:rsidR="00E74B07" w:rsidRPr="00E74B07" w:rsidTr="00FA63FA">
        <w:trPr>
          <w:trHeight w:val="236"/>
        </w:trPr>
        <w:tc>
          <w:tcPr>
            <w:tcW w:w="1526" w:type="dxa"/>
            <w:gridSpan w:val="2"/>
            <w:vMerge/>
            <w:shd w:val="clear" w:color="auto" w:fill="auto"/>
          </w:tcPr>
          <w:p w:rsidR="00E74B07" w:rsidRPr="00DC07EF" w:rsidRDefault="00E74B07" w:rsidP="00FA63FA">
            <w:pPr>
              <w:widowControl w:val="0"/>
              <w:suppressAutoHyphens/>
              <w:spacing w:after="0" w:line="240" w:lineRule="auto"/>
              <w:rPr>
                <w:rFonts w:ascii="Times New Roman" w:eastAsia="DejaVu Sans" w:hAnsi="Times New Roman"/>
                <w:b/>
                <w:bCs/>
                <w:kern w:val="1"/>
                <w:sz w:val="24"/>
                <w:szCs w:val="24"/>
                <w:lang w:eastAsia="hi-IN" w:bidi="hi-IN"/>
              </w:rPr>
            </w:pPr>
          </w:p>
        </w:tc>
        <w:tc>
          <w:tcPr>
            <w:tcW w:w="1415" w:type="dxa"/>
            <w:gridSpan w:val="2"/>
            <w:vMerge/>
          </w:tcPr>
          <w:p w:rsidR="00E74B07" w:rsidRPr="00DC07EF" w:rsidRDefault="00E74B07" w:rsidP="00FA63FA">
            <w:pPr>
              <w:spacing w:after="0" w:line="240" w:lineRule="auto"/>
              <w:rPr>
                <w:rFonts w:ascii="Times New Roman" w:hAnsi="Times New Roman"/>
                <w:i/>
                <w:iCs/>
                <w:sz w:val="24"/>
                <w:szCs w:val="24"/>
              </w:rPr>
            </w:pPr>
          </w:p>
        </w:tc>
        <w:tc>
          <w:tcPr>
            <w:tcW w:w="3438" w:type="dxa"/>
            <w:gridSpan w:val="3"/>
          </w:tcPr>
          <w:p w:rsidR="00E74B07" w:rsidRPr="00DC07EF" w:rsidRDefault="00E74B07" w:rsidP="00FA63FA">
            <w:pPr>
              <w:spacing w:line="240" w:lineRule="auto"/>
              <w:jc w:val="both"/>
              <w:rPr>
                <w:rFonts w:ascii="Times New Roman" w:eastAsia="DejaVu Sans" w:hAnsi="Times New Roman"/>
                <w:bCs/>
                <w:kern w:val="1"/>
                <w:sz w:val="24"/>
                <w:szCs w:val="24"/>
                <w:lang w:eastAsia="hi-IN" w:bidi="hi-IN"/>
              </w:rPr>
            </w:pPr>
            <w:r w:rsidRPr="00DC07EF">
              <w:rPr>
                <w:rFonts w:ascii="Times New Roman" w:hAnsi="Times New Roman"/>
                <w:sz w:val="24"/>
                <w:szCs w:val="24"/>
              </w:rPr>
              <w:t>Роль Европы в развитии человеческой цивилизации.</w:t>
            </w:r>
          </w:p>
        </w:tc>
        <w:tc>
          <w:tcPr>
            <w:tcW w:w="1106" w:type="dxa"/>
            <w:gridSpan w:val="3"/>
            <w:vMerge/>
          </w:tcPr>
          <w:p w:rsidR="00E74B07" w:rsidRPr="00E74B07" w:rsidRDefault="00E74B07" w:rsidP="00FA63FA">
            <w:pPr>
              <w:spacing w:after="0" w:line="240" w:lineRule="auto"/>
              <w:rPr>
                <w:rFonts w:ascii="Times New Roman" w:eastAsia="DejaVu Sans" w:hAnsi="Times New Roman"/>
                <w:bCs/>
                <w:kern w:val="1"/>
                <w:sz w:val="24"/>
                <w:szCs w:val="24"/>
                <w:lang w:eastAsia="hi-IN" w:bidi="hi-IN"/>
              </w:rPr>
            </w:pPr>
          </w:p>
        </w:tc>
        <w:tc>
          <w:tcPr>
            <w:tcW w:w="5415" w:type="dxa"/>
            <w:gridSpan w:val="5"/>
            <w:vMerge/>
            <w:shd w:val="clear" w:color="auto" w:fill="auto"/>
          </w:tcPr>
          <w:p w:rsidR="00E74B07" w:rsidRPr="00E74B07" w:rsidRDefault="00E74B07" w:rsidP="00FA63FA">
            <w:pPr>
              <w:spacing w:after="0" w:line="240" w:lineRule="auto"/>
              <w:rPr>
                <w:rFonts w:ascii="Times New Roman" w:hAnsi="Times New Roman"/>
                <w:i/>
                <w:iCs/>
                <w:sz w:val="24"/>
                <w:szCs w:val="24"/>
              </w:rPr>
            </w:pPr>
          </w:p>
        </w:tc>
        <w:tc>
          <w:tcPr>
            <w:tcW w:w="2410" w:type="dxa"/>
            <w:vMerge/>
            <w:shd w:val="clear" w:color="auto" w:fill="auto"/>
          </w:tcPr>
          <w:p w:rsidR="00E74B07" w:rsidRPr="00E74B07" w:rsidRDefault="00E74B07" w:rsidP="00FA63FA">
            <w:pPr>
              <w:spacing w:after="0" w:line="240" w:lineRule="auto"/>
              <w:rPr>
                <w:rFonts w:ascii="Times New Roman" w:hAnsi="Times New Roman"/>
                <w:i/>
                <w:iCs/>
                <w:sz w:val="24"/>
                <w:szCs w:val="24"/>
              </w:rPr>
            </w:pPr>
          </w:p>
        </w:tc>
      </w:tr>
      <w:tr w:rsidR="00E74B07" w:rsidRPr="00E74B07" w:rsidTr="00FA63FA">
        <w:trPr>
          <w:trHeight w:val="312"/>
        </w:trPr>
        <w:tc>
          <w:tcPr>
            <w:tcW w:w="1526" w:type="dxa"/>
            <w:gridSpan w:val="2"/>
            <w:vMerge/>
            <w:shd w:val="clear" w:color="auto" w:fill="auto"/>
          </w:tcPr>
          <w:p w:rsidR="00E74B07" w:rsidRPr="00DC07EF" w:rsidRDefault="00E74B07" w:rsidP="00FA63FA">
            <w:pPr>
              <w:widowControl w:val="0"/>
              <w:suppressAutoHyphens/>
              <w:spacing w:after="0" w:line="240" w:lineRule="auto"/>
              <w:rPr>
                <w:rFonts w:ascii="Times New Roman" w:eastAsia="DejaVu Sans" w:hAnsi="Times New Roman"/>
                <w:b/>
                <w:bCs/>
                <w:kern w:val="1"/>
                <w:sz w:val="24"/>
                <w:szCs w:val="24"/>
                <w:lang w:eastAsia="hi-IN" w:bidi="hi-IN"/>
              </w:rPr>
            </w:pPr>
          </w:p>
        </w:tc>
        <w:tc>
          <w:tcPr>
            <w:tcW w:w="1415" w:type="dxa"/>
            <w:gridSpan w:val="2"/>
            <w:vMerge/>
          </w:tcPr>
          <w:p w:rsidR="00E74B07" w:rsidRPr="00DC07EF" w:rsidRDefault="00E74B07" w:rsidP="00FA63FA">
            <w:pPr>
              <w:spacing w:after="0" w:line="240" w:lineRule="auto"/>
              <w:rPr>
                <w:rFonts w:ascii="Times New Roman" w:hAnsi="Times New Roman"/>
                <w:i/>
                <w:iCs/>
                <w:sz w:val="24"/>
                <w:szCs w:val="24"/>
              </w:rPr>
            </w:pPr>
          </w:p>
        </w:tc>
        <w:tc>
          <w:tcPr>
            <w:tcW w:w="3438" w:type="dxa"/>
            <w:gridSpan w:val="3"/>
          </w:tcPr>
          <w:p w:rsidR="00E74B07" w:rsidRPr="00DC07EF" w:rsidRDefault="00E74B07" w:rsidP="00FA63FA">
            <w:pPr>
              <w:spacing w:line="240" w:lineRule="auto"/>
              <w:jc w:val="both"/>
              <w:rPr>
                <w:rFonts w:ascii="Times New Roman" w:eastAsia="DejaVu Sans" w:hAnsi="Times New Roman"/>
                <w:bCs/>
                <w:kern w:val="1"/>
                <w:sz w:val="24"/>
                <w:szCs w:val="24"/>
                <w:lang w:eastAsia="hi-IN" w:bidi="hi-IN"/>
              </w:rPr>
            </w:pPr>
            <w:r w:rsidRPr="00DC07EF">
              <w:rPr>
                <w:rFonts w:ascii="Times New Roman" w:hAnsi="Times New Roman"/>
                <w:sz w:val="24"/>
                <w:szCs w:val="24"/>
              </w:rPr>
              <w:t>Юго-Западная Азия – древнейший центр человеческой цивилизации. Южная Азия – самый населенный регион планеты.</w:t>
            </w:r>
          </w:p>
        </w:tc>
        <w:tc>
          <w:tcPr>
            <w:tcW w:w="1106" w:type="dxa"/>
            <w:gridSpan w:val="3"/>
            <w:vMerge/>
          </w:tcPr>
          <w:p w:rsidR="00E74B07" w:rsidRPr="00E74B07" w:rsidRDefault="00E74B07" w:rsidP="00FA63FA">
            <w:pPr>
              <w:spacing w:after="0" w:line="240" w:lineRule="auto"/>
              <w:rPr>
                <w:rFonts w:ascii="Times New Roman" w:eastAsia="DejaVu Sans" w:hAnsi="Times New Roman"/>
                <w:bCs/>
                <w:kern w:val="1"/>
                <w:sz w:val="24"/>
                <w:szCs w:val="24"/>
                <w:lang w:eastAsia="hi-IN" w:bidi="hi-IN"/>
              </w:rPr>
            </w:pPr>
          </w:p>
        </w:tc>
        <w:tc>
          <w:tcPr>
            <w:tcW w:w="5415" w:type="dxa"/>
            <w:gridSpan w:val="5"/>
            <w:vMerge/>
            <w:shd w:val="clear" w:color="auto" w:fill="auto"/>
          </w:tcPr>
          <w:p w:rsidR="00E74B07" w:rsidRPr="00E74B07" w:rsidRDefault="00E74B07" w:rsidP="00FA63FA">
            <w:pPr>
              <w:spacing w:after="0" w:line="240" w:lineRule="auto"/>
              <w:rPr>
                <w:rFonts w:ascii="Times New Roman" w:hAnsi="Times New Roman"/>
                <w:i/>
                <w:iCs/>
                <w:sz w:val="24"/>
                <w:szCs w:val="24"/>
              </w:rPr>
            </w:pPr>
          </w:p>
        </w:tc>
        <w:tc>
          <w:tcPr>
            <w:tcW w:w="2410" w:type="dxa"/>
            <w:vMerge/>
            <w:shd w:val="clear" w:color="auto" w:fill="auto"/>
          </w:tcPr>
          <w:p w:rsidR="00E74B07" w:rsidRPr="00E74B07" w:rsidRDefault="00E74B07" w:rsidP="00FA63FA">
            <w:pPr>
              <w:spacing w:after="0" w:line="240" w:lineRule="auto"/>
              <w:rPr>
                <w:rFonts w:ascii="Times New Roman" w:hAnsi="Times New Roman"/>
                <w:i/>
                <w:iCs/>
                <w:sz w:val="24"/>
                <w:szCs w:val="24"/>
              </w:rPr>
            </w:pPr>
          </w:p>
        </w:tc>
      </w:tr>
      <w:tr w:rsidR="00E74B07" w:rsidRPr="00E74B07" w:rsidTr="00FA63FA">
        <w:trPr>
          <w:trHeight w:val="1816"/>
        </w:trPr>
        <w:tc>
          <w:tcPr>
            <w:tcW w:w="1526" w:type="dxa"/>
            <w:gridSpan w:val="2"/>
            <w:vMerge/>
            <w:shd w:val="clear" w:color="auto" w:fill="auto"/>
          </w:tcPr>
          <w:p w:rsidR="00E74B07" w:rsidRPr="00DC07EF" w:rsidRDefault="00E74B07" w:rsidP="00FA63FA">
            <w:pPr>
              <w:widowControl w:val="0"/>
              <w:suppressAutoHyphens/>
              <w:spacing w:after="0" w:line="240" w:lineRule="auto"/>
              <w:rPr>
                <w:rFonts w:ascii="Times New Roman" w:eastAsia="DejaVu Sans" w:hAnsi="Times New Roman"/>
                <w:b/>
                <w:bCs/>
                <w:kern w:val="1"/>
                <w:sz w:val="24"/>
                <w:szCs w:val="24"/>
                <w:lang w:eastAsia="hi-IN" w:bidi="hi-IN"/>
              </w:rPr>
            </w:pPr>
          </w:p>
        </w:tc>
        <w:tc>
          <w:tcPr>
            <w:tcW w:w="1415" w:type="dxa"/>
            <w:gridSpan w:val="2"/>
            <w:vMerge/>
          </w:tcPr>
          <w:p w:rsidR="00E74B07" w:rsidRPr="00DC07EF" w:rsidRDefault="00E74B07" w:rsidP="00FA63FA">
            <w:pPr>
              <w:spacing w:after="0" w:line="240" w:lineRule="auto"/>
              <w:rPr>
                <w:rFonts w:ascii="Times New Roman" w:hAnsi="Times New Roman"/>
                <w:i/>
                <w:iCs/>
                <w:sz w:val="24"/>
                <w:szCs w:val="24"/>
              </w:rPr>
            </w:pPr>
          </w:p>
        </w:tc>
        <w:tc>
          <w:tcPr>
            <w:tcW w:w="3438" w:type="dxa"/>
            <w:gridSpan w:val="3"/>
          </w:tcPr>
          <w:p w:rsidR="00E74B07" w:rsidRPr="00DC07EF" w:rsidRDefault="00E74B07" w:rsidP="00FA63FA">
            <w:pPr>
              <w:spacing w:line="240" w:lineRule="auto"/>
              <w:jc w:val="both"/>
              <w:rPr>
                <w:rFonts w:ascii="Times New Roman" w:hAnsi="Times New Roman"/>
                <w:sz w:val="24"/>
                <w:szCs w:val="24"/>
              </w:rPr>
            </w:pPr>
            <w:r w:rsidRPr="00DC07EF">
              <w:rPr>
                <w:rFonts w:ascii="Times New Roman" w:hAnsi="Times New Roman"/>
                <w:sz w:val="24"/>
                <w:szCs w:val="24"/>
              </w:rPr>
              <w:t>Особенности человеческой деятельности и изменение природы материка под ее влиянием. Главные объекты природного и культурного наследия.</w:t>
            </w:r>
            <w:r w:rsidR="004B5A90" w:rsidRPr="00DC07EF">
              <w:rPr>
                <w:rFonts w:ascii="Times New Roman" w:hAnsi="Times New Roman"/>
                <w:sz w:val="24"/>
                <w:szCs w:val="24"/>
                <w:highlight w:val="yellow"/>
              </w:rPr>
              <w:t xml:space="preserve"> Изменение природы под влиянием хозяйственной деятельности человека.</w:t>
            </w:r>
          </w:p>
          <w:p w:rsidR="00E74B07" w:rsidRPr="00DC07EF" w:rsidRDefault="00E74B07" w:rsidP="00FA63FA">
            <w:pPr>
              <w:spacing w:line="240" w:lineRule="auto"/>
              <w:jc w:val="both"/>
              <w:rPr>
                <w:rFonts w:ascii="Times New Roman" w:eastAsia="DejaVu Sans" w:hAnsi="Times New Roman"/>
                <w:bCs/>
                <w:kern w:val="1"/>
                <w:sz w:val="24"/>
                <w:szCs w:val="24"/>
                <w:lang w:eastAsia="hi-IN" w:bidi="hi-IN"/>
              </w:rPr>
            </w:pPr>
          </w:p>
        </w:tc>
        <w:tc>
          <w:tcPr>
            <w:tcW w:w="1106" w:type="dxa"/>
            <w:gridSpan w:val="3"/>
            <w:vMerge/>
          </w:tcPr>
          <w:p w:rsidR="00E74B07" w:rsidRPr="00E74B07" w:rsidRDefault="00E74B07" w:rsidP="00FA63FA">
            <w:pPr>
              <w:spacing w:after="0" w:line="240" w:lineRule="auto"/>
              <w:rPr>
                <w:rFonts w:ascii="Times New Roman" w:eastAsia="DejaVu Sans" w:hAnsi="Times New Roman"/>
                <w:bCs/>
                <w:kern w:val="1"/>
                <w:sz w:val="24"/>
                <w:szCs w:val="24"/>
                <w:lang w:eastAsia="hi-IN" w:bidi="hi-IN"/>
              </w:rPr>
            </w:pPr>
          </w:p>
        </w:tc>
        <w:tc>
          <w:tcPr>
            <w:tcW w:w="5415" w:type="dxa"/>
            <w:gridSpan w:val="5"/>
            <w:vMerge/>
            <w:shd w:val="clear" w:color="auto" w:fill="auto"/>
          </w:tcPr>
          <w:p w:rsidR="00E74B07" w:rsidRPr="00E74B07" w:rsidRDefault="00E74B07" w:rsidP="00FA63FA">
            <w:pPr>
              <w:spacing w:after="0" w:line="240" w:lineRule="auto"/>
              <w:rPr>
                <w:rFonts w:ascii="Times New Roman" w:hAnsi="Times New Roman"/>
                <w:i/>
                <w:iCs/>
                <w:sz w:val="24"/>
                <w:szCs w:val="24"/>
              </w:rPr>
            </w:pPr>
          </w:p>
        </w:tc>
        <w:tc>
          <w:tcPr>
            <w:tcW w:w="2410" w:type="dxa"/>
            <w:vMerge/>
            <w:shd w:val="clear" w:color="auto" w:fill="auto"/>
          </w:tcPr>
          <w:p w:rsidR="00E74B07" w:rsidRPr="00E74B07" w:rsidRDefault="00E74B07" w:rsidP="00FA63FA">
            <w:pPr>
              <w:spacing w:after="0" w:line="240" w:lineRule="auto"/>
              <w:rPr>
                <w:rFonts w:ascii="Times New Roman" w:hAnsi="Times New Roman"/>
                <w:i/>
                <w:iCs/>
                <w:sz w:val="24"/>
                <w:szCs w:val="24"/>
              </w:rPr>
            </w:pPr>
          </w:p>
        </w:tc>
      </w:tr>
      <w:tr w:rsidR="00E74B07" w:rsidRPr="00E74B07" w:rsidTr="00FA63FA">
        <w:trPr>
          <w:trHeight w:val="796"/>
        </w:trPr>
        <w:tc>
          <w:tcPr>
            <w:tcW w:w="1526" w:type="dxa"/>
            <w:gridSpan w:val="2"/>
            <w:vMerge/>
            <w:shd w:val="clear" w:color="auto" w:fill="auto"/>
          </w:tcPr>
          <w:p w:rsidR="00E74B07" w:rsidRPr="00DC07EF" w:rsidRDefault="00E74B07" w:rsidP="00FA63FA">
            <w:pPr>
              <w:widowControl w:val="0"/>
              <w:suppressAutoHyphens/>
              <w:spacing w:after="0" w:line="240" w:lineRule="auto"/>
              <w:rPr>
                <w:rFonts w:ascii="Times New Roman" w:eastAsia="DejaVu Sans" w:hAnsi="Times New Roman"/>
                <w:b/>
                <w:bCs/>
                <w:kern w:val="1"/>
                <w:sz w:val="24"/>
                <w:szCs w:val="24"/>
                <w:lang w:eastAsia="hi-IN" w:bidi="hi-IN"/>
              </w:rPr>
            </w:pPr>
          </w:p>
        </w:tc>
        <w:tc>
          <w:tcPr>
            <w:tcW w:w="1415" w:type="dxa"/>
            <w:gridSpan w:val="2"/>
            <w:vMerge/>
          </w:tcPr>
          <w:p w:rsidR="00E74B07" w:rsidRPr="00DC07EF" w:rsidRDefault="00E74B07" w:rsidP="00FA63FA">
            <w:pPr>
              <w:spacing w:after="0" w:line="240" w:lineRule="auto"/>
              <w:rPr>
                <w:rFonts w:ascii="Times New Roman" w:hAnsi="Times New Roman"/>
                <w:i/>
                <w:iCs/>
                <w:sz w:val="24"/>
                <w:szCs w:val="24"/>
              </w:rPr>
            </w:pPr>
          </w:p>
        </w:tc>
        <w:tc>
          <w:tcPr>
            <w:tcW w:w="3438" w:type="dxa"/>
            <w:gridSpan w:val="3"/>
          </w:tcPr>
          <w:p w:rsidR="00E74B07" w:rsidRPr="00DC07EF" w:rsidRDefault="004B5A90" w:rsidP="00FA63FA">
            <w:pPr>
              <w:spacing w:line="240" w:lineRule="auto"/>
              <w:jc w:val="both"/>
              <w:rPr>
                <w:rFonts w:ascii="Times New Roman" w:hAnsi="Times New Roman"/>
                <w:sz w:val="24"/>
                <w:szCs w:val="24"/>
              </w:rPr>
            </w:pPr>
            <w:r w:rsidRPr="00DC07EF">
              <w:rPr>
                <w:rFonts w:ascii="Times New Roman" w:hAnsi="Times New Roman"/>
                <w:sz w:val="24"/>
                <w:szCs w:val="24"/>
              </w:rPr>
              <w:t>Пр.р. 17</w:t>
            </w:r>
            <w:r w:rsidR="00E74B07" w:rsidRPr="00DC07EF">
              <w:rPr>
                <w:rFonts w:ascii="Times New Roman" w:hAnsi="Times New Roman"/>
                <w:sz w:val="24"/>
                <w:szCs w:val="24"/>
              </w:rPr>
              <w:t>..  Составление географической характеристики стран Европы и Азии по картам атласа и другим источникам географической информации.</w:t>
            </w:r>
          </w:p>
          <w:p w:rsidR="00E74B07" w:rsidRPr="00DC07EF" w:rsidRDefault="00E74B07" w:rsidP="00FA63FA">
            <w:pPr>
              <w:spacing w:line="240" w:lineRule="auto"/>
              <w:jc w:val="both"/>
              <w:rPr>
                <w:rFonts w:ascii="Times New Roman" w:hAnsi="Times New Roman"/>
                <w:sz w:val="24"/>
                <w:szCs w:val="24"/>
              </w:rPr>
            </w:pPr>
          </w:p>
        </w:tc>
        <w:tc>
          <w:tcPr>
            <w:tcW w:w="1106" w:type="dxa"/>
            <w:gridSpan w:val="3"/>
            <w:vMerge/>
          </w:tcPr>
          <w:p w:rsidR="00E74B07" w:rsidRPr="00E74B07" w:rsidRDefault="00E74B07" w:rsidP="00FA63FA">
            <w:pPr>
              <w:spacing w:after="0" w:line="240" w:lineRule="auto"/>
              <w:rPr>
                <w:rFonts w:ascii="Times New Roman" w:eastAsia="DejaVu Sans" w:hAnsi="Times New Roman"/>
                <w:bCs/>
                <w:kern w:val="1"/>
                <w:sz w:val="24"/>
                <w:szCs w:val="24"/>
                <w:lang w:eastAsia="hi-IN" w:bidi="hi-IN"/>
              </w:rPr>
            </w:pPr>
          </w:p>
        </w:tc>
        <w:tc>
          <w:tcPr>
            <w:tcW w:w="5415" w:type="dxa"/>
            <w:gridSpan w:val="5"/>
            <w:vMerge/>
            <w:shd w:val="clear" w:color="auto" w:fill="auto"/>
          </w:tcPr>
          <w:p w:rsidR="00E74B07" w:rsidRPr="00E74B07" w:rsidRDefault="00E74B07" w:rsidP="00FA63FA">
            <w:pPr>
              <w:spacing w:after="0" w:line="240" w:lineRule="auto"/>
              <w:rPr>
                <w:rFonts w:ascii="Times New Roman" w:hAnsi="Times New Roman"/>
                <w:i/>
                <w:iCs/>
                <w:sz w:val="24"/>
                <w:szCs w:val="24"/>
              </w:rPr>
            </w:pPr>
          </w:p>
        </w:tc>
        <w:tc>
          <w:tcPr>
            <w:tcW w:w="2410" w:type="dxa"/>
            <w:vMerge/>
            <w:shd w:val="clear" w:color="auto" w:fill="auto"/>
          </w:tcPr>
          <w:p w:rsidR="00E74B07" w:rsidRPr="00E74B07" w:rsidRDefault="00E74B07" w:rsidP="00FA63FA">
            <w:pPr>
              <w:spacing w:after="0" w:line="240" w:lineRule="auto"/>
              <w:rPr>
                <w:rFonts w:ascii="Times New Roman" w:hAnsi="Times New Roman"/>
                <w:i/>
                <w:iCs/>
                <w:sz w:val="24"/>
                <w:szCs w:val="24"/>
              </w:rPr>
            </w:pPr>
          </w:p>
        </w:tc>
      </w:tr>
      <w:tr w:rsidR="00E74B07" w:rsidRPr="00E74B07" w:rsidTr="00FA63FA">
        <w:trPr>
          <w:trHeight w:val="956"/>
        </w:trPr>
        <w:tc>
          <w:tcPr>
            <w:tcW w:w="1526" w:type="dxa"/>
            <w:gridSpan w:val="2"/>
            <w:vMerge w:val="restart"/>
            <w:shd w:val="clear" w:color="auto" w:fill="auto"/>
          </w:tcPr>
          <w:p w:rsidR="00E74B07" w:rsidRPr="00DC07EF" w:rsidRDefault="00E74B07" w:rsidP="00FA63FA">
            <w:pPr>
              <w:widowControl w:val="0"/>
              <w:suppressAutoHyphens/>
              <w:spacing w:after="0" w:line="240" w:lineRule="auto"/>
              <w:rPr>
                <w:rFonts w:ascii="Times New Roman" w:eastAsia="DejaVu Sans" w:hAnsi="Times New Roman"/>
                <w:bCs/>
                <w:kern w:val="1"/>
                <w:sz w:val="24"/>
                <w:szCs w:val="24"/>
                <w:lang w:eastAsia="hi-IN" w:bidi="hi-IN"/>
              </w:rPr>
            </w:pPr>
            <w:r w:rsidRPr="00DC07EF">
              <w:rPr>
                <w:rFonts w:ascii="Times New Roman" w:eastAsia="DejaVu Sans" w:hAnsi="Times New Roman"/>
                <w:bCs/>
                <w:kern w:val="1"/>
                <w:sz w:val="24"/>
                <w:szCs w:val="24"/>
                <w:lang w:eastAsia="hi-IN" w:bidi="hi-IN"/>
              </w:rPr>
              <w:lastRenderedPageBreak/>
              <w:t>Раздел 3. Взаимоотношения</w:t>
            </w:r>
          </w:p>
          <w:p w:rsidR="00E74B07" w:rsidRPr="00DC07EF" w:rsidRDefault="00E74B07" w:rsidP="00FA63FA">
            <w:pPr>
              <w:widowControl w:val="0"/>
              <w:suppressAutoHyphens/>
              <w:spacing w:after="0" w:line="240" w:lineRule="auto"/>
              <w:rPr>
                <w:rFonts w:ascii="Times New Roman" w:eastAsia="DejaVu Sans" w:hAnsi="Times New Roman"/>
                <w:b/>
                <w:bCs/>
                <w:kern w:val="1"/>
                <w:sz w:val="24"/>
                <w:szCs w:val="24"/>
                <w:lang w:eastAsia="hi-IN" w:bidi="hi-IN"/>
              </w:rPr>
            </w:pPr>
            <w:r w:rsidRPr="00DC07EF">
              <w:rPr>
                <w:rFonts w:ascii="Times New Roman" w:eastAsia="DejaVu Sans" w:hAnsi="Times New Roman"/>
                <w:bCs/>
                <w:kern w:val="1"/>
                <w:sz w:val="24"/>
                <w:szCs w:val="24"/>
                <w:lang w:eastAsia="hi-IN" w:bidi="hi-IN"/>
              </w:rPr>
              <w:t xml:space="preserve"> природы и человека </w:t>
            </w:r>
          </w:p>
        </w:tc>
        <w:tc>
          <w:tcPr>
            <w:tcW w:w="1415" w:type="dxa"/>
            <w:gridSpan w:val="2"/>
            <w:vMerge w:val="restart"/>
          </w:tcPr>
          <w:p w:rsidR="00E74B07" w:rsidRPr="00DC07EF" w:rsidRDefault="00E74B07" w:rsidP="00FA63FA">
            <w:pPr>
              <w:widowControl w:val="0"/>
              <w:suppressAutoHyphens/>
              <w:spacing w:after="0" w:line="240" w:lineRule="auto"/>
              <w:jc w:val="center"/>
              <w:rPr>
                <w:rFonts w:ascii="Times New Roman" w:eastAsia="DejaVu Sans" w:hAnsi="Times New Roman"/>
                <w:b/>
                <w:bCs/>
                <w:kern w:val="1"/>
                <w:sz w:val="24"/>
                <w:szCs w:val="24"/>
                <w:lang w:eastAsia="hi-IN" w:bidi="hi-IN"/>
              </w:rPr>
            </w:pPr>
            <w:r w:rsidRPr="00DC07EF">
              <w:rPr>
                <w:rFonts w:ascii="Times New Roman" w:eastAsia="DejaVu Sans" w:hAnsi="Times New Roman"/>
                <w:bCs/>
                <w:kern w:val="1"/>
                <w:sz w:val="24"/>
                <w:szCs w:val="24"/>
                <w:lang w:eastAsia="hi-IN" w:bidi="hi-IN"/>
              </w:rPr>
              <w:t>4 ч</w:t>
            </w:r>
          </w:p>
        </w:tc>
        <w:tc>
          <w:tcPr>
            <w:tcW w:w="3438" w:type="dxa"/>
            <w:gridSpan w:val="3"/>
          </w:tcPr>
          <w:p w:rsidR="004B5A90" w:rsidRPr="00DC07EF" w:rsidRDefault="00E74B07" w:rsidP="00FA63FA">
            <w:pPr>
              <w:pStyle w:val="ConsPlusNormal"/>
              <w:spacing w:before="200"/>
              <w:ind w:firstLine="540"/>
              <w:jc w:val="both"/>
              <w:rPr>
                <w:rFonts w:ascii="Times New Roman" w:hAnsi="Times New Roman" w:cs="Times New Roman"/>
                <w:sz w:val="24"/>
                <w:szCs w:val="24"/>
              </w:rPr>
            </w:pPr>
            <w:r w:rsidRPr="00DC07EF">
              <w:rPr>
                <w:rFonts w:ascii="Times New Roman" w:hAnsi="Times New Roman" w:cs="Times New Roman"/>
                <w:sz w:val="24"/>
                <w:szCs w:val="24"/>
              </w:rPr>
              <w:t>Взаимодействие человечества и природы в прошлом и настоящем.</w:t>
            </w:r>
            <w:r w:rsidR="004B5A90" w:rsidRPr="00DC07EF">
              <w:rPr>
                <w:rFonts w:ascii="Times New Roman" w:hAnsi="Times New Roman" w:cs="Times New Roman"/>
                <w:sz w:val="24"/>
                <w:szCs w:val="24"/>
                <w:highlight w:val="yellow"/>
              </w:rPr>
              <w:t xml:space="preserve"> 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ее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другие).</w:t>
            </w:r>
          </w:p>
          <w:p w:rsidR="00E74B07" w:rsidRPr="00DC07EF" w:rsidRDefault="004B5A90" w:rsidP="00FA63FA">
            <w:pPr>
              <w:widowControl w:val="0"/>
              <w:suppressAutoHyphens/>
              <w:spacing w:after="0" w:line="240" w:lineRule="auto"/>
              <w:jc w:val="both"/>
              <w:rPr>
                <w:rFonts w:ascii="Times New Roman" w:eastAsia="DejaVu Sans" w:hAnsi="Times New Roman"/>
                <w:kern w:val="1"/>
                <w:sz w:val="24"/>
                <w:szCs w:val="24"/>
                <w:lang w:eastAsia="ar-SA"/>
              </w:rPr>
            </w:pPr>
            <w:r w:rsidRPr="00DC07EF">
              <w:rPr>
                <w:rFonts w:ascii="Times New Roman" w:hAnsi="Times New Roman"/>
                <w:b/>
                <w:sz w:val="24"/>
                <w:szCs w:val="24"/>
              </w:rPr>
              <w:t>Кр.р. 3 по теме « Взаимоотношения природы и человека»</w:t>
            </w:r>
          </w:p>
          <w:p w:rsidR="00E74B07" w:rsidRPr="00DC07EF" w:rsidRDefault="00E74B07" w:rsidP="00FA63FA">
            <w:pPr>
              <w:widowControl w:val="0"/>
              <w:suppressAutoHyphens/>
              <w:spacing w:after="0" w:line="240" w:lineRule="auto"/>
              <w:jc w:val="both"/>
              <w:rPr>
                <w:rFonts w:ascii="Times New Roman" w:eastAsia="DejaVu Sans" w:hAnsi="Times New Roman"/>
                <w:bCs/>
                <w:kern w:val="1"/>
                <w:sz w:val="24"/>
                <w:szCs w:val="24"/>
                <w:lang w:eastAsia="hi-IN" w:bidi="hi-IN"/>
              </w:rPr>
            </w:pPr>
          </w:p>
          <w:p w:rsidR="00E74B07" w:rsidRPr="00DC07EF" w:rsidRDefault="00E74B07" w:rsidP="00FA63FA">
            <w:pPr>
              <w:widowControl w:val="0"/>
              <w:suppressAutoHyphens/>
              <w:spacing w:after="0" w:line="240" w:lineRule="auto"/>
              <w:jc w:val="both"/>
              <w:rPr>
                <w:rFonts w:ascii="Times New Roman" w:eastAsia="DejaVu Sans" w:hAnsi="Times New Roman"/>
                <w:bCs/>
                <w:kern w:val="1"/>
                <w:sz w:val="24"/>
                <w:szCs w:val="24"/>
                <w:lang w:eastAsia="hi-IN" w:bidi="hi-IN"/>
              </w:rPr>
            </w:pPr>
          </w:p>
        </w:tc>
        <w:tc>
          <w:tcPr>
            <w:tcW w:w="1106" w:type="dxa"/>
            <w:gridSpan w:val="3"/>
            <w:vMerge w:val="restart"/>
          </w:tcPr>
          <w:p w:rsidR="00E74B07" w:rsidRPr="00E74B07" w:rsidRDefault="00E74B07" w:rsidP="00FA63FA">
            <w:pPr>
              <w:widowControl w:val="0"/>
              <w:suppressAutoHyphens/>
              <w:spacing w:after="0" w:line="240" w:lineRule="auto"/>
              <w:jc w:val="center"/>
              <w:rPr>
                <w:rFonts w:ascii="Times New Roman" w:eastAsia="DejaVu Sans" w:hAnsi="Times New Roman"/>
                <w:bCs/>
                <w:kern w:val="1"/>
                <w:sz w:val="24"/>
                <w:szCs w:val="24"/>
                <w:lang w:eastAsia="hi-IN" w:bidi="hi-IN"/>
              </w:rPr>
            </w:pPr>
            <w:r w:rsidRPr="00E74B07">
              <w:rPr>
                <w:rFonts w:ascii="Times New Roman" w:eastAsia="DejaVu Sans" w:hAnsi="Times New Roman"/>
                <w:bCs/>
                <w:kern w:val="1"/>
                <w:sz w:val="24"/>
                <w:szCs w:val="24"/>
                <w:lang w:eastAsia="hi-IN" w:bidi="hi-IN"/>
              </w:rPr>
              <w:t>1</w:t>
            </w:r>
          </w:p>
          <w:p w:rsidR="00E74B07" w:rsidRPr="00E74B07" w:rsidRDefault="00E74B07" w:rsidP="00FA63FA">
            <w:pPr>
              <w:widowControl w:val="0"/>
              <w:suppressAutoHyphens/>
              <w:spacing w:after="0" w:line="240" w:lineRule="auto"/>
              <w:jc w:val="center"/>
              <w:rPr>
                <w:rFonts w:ascii="Times New Roman" w:eastAsia="DejaVu Sans" w:hAnsi="Times New Roman"/>
                <w:bCs/>
                <w:kern w:val="1"/>
                <w:sz w:val="24"/>
                <w:szCs w:val="24"/>
                <w:lang w:eastAsia="hi-IN" w:bidi="hi-IN"/>
              </w:rPr>
            </w:pPr>
          </w:p>
          <w:p w:rsidR="00E74B07" w:rsidRPr="00E74B07" w:rsidRDefault="00E74B07" w:rsidP="00FA63FA">
            <w:pPr>
              <w:widowControl w:val="0"/>
              <w:suppressAutoHyphens/>
              <w:spacing w:after="0" w:line="240" w:lineRule="auto"/>
              <w:jc w:val="center"/>
              <w:rPr>
                <w:rFonts w:ascii="Times New Roman" w:eastAsia="DejaVu Sans" w:hAnsi="Times New Roman"/>
                <w:bCs/>
                <w:kern w:val="1"/>
                <w:sz w:val="24"/>
                <w:szCs w:val="24"/>
                <w:lang w:eastAsia="hi-IN" w:bidi="hi-IN"/>
              </w:rPr>
            </w:pPr>
          </w:p>
          <w:p w:rsidR="00E74B07" w:rsidRPr="00E74B07" w:rsidRDefault="00E74B07" w:rsidP="00FA63FA">
            <w:pPr>
              <w:widowControl w:val="0"/>
              <w:suppressAutoHyphens/>
              <w:spacing w:after="0" w:line="240" w:lineRule="auto"/>
              <w:jc w:val="center"/>
              <w:rPr>
                <w:rFonts w:ascii="Times New Roman" w:eastAsia="DejaVu Sans" w:hAnsi="Times New Roman"/>
                <w:bCs/>
                <w:kern w:val="1"/>
                <w:sz w:val="24"/>
                <w:szCs w:val="24"/>
                <w:lang w:eastAsia="hi-IN" w:bidi="hi-IN"/>
              </w:rPr>
            </w:pPr>
          </w:p>
          <w:p w:rsidR="00E74B07" w:rsidRPr="00E74B07" w:rsidRDefault="00E74B07" w:rsidP="00FA63FA">
            <w:pPr>
              <w:widowControl w:val="0"/>
              <w:suppressAutoHyphens/>
              <w:spacing w:after="0" w:line="240" w:lineRule="auto"/>
              <w:jc w:val="center"/>
              <w:rPr>
                <w:rFonts w:ascii="Times New Roman" w:eastAsia="DejaVu Sans" w:hAnsi="Times New Roman"/>
                <w:bCs/>
                <w:kern w:val="1"/>
                <w:sz w:val="24"/>
                <w:szCs w:val="24"/>
                <w:lang w:eastAsia="hi-IN" w:bidi="hi-IN"/>
              </w:rPr>
            </w:pPr>
          </w:p>
          <w:p w:rsidR="00E74B07" w:rsidRPr="00E74B07" w:rsidRDefault="00E74B07" w:rsidP="00FA63FA">
            <w:pPr>
              <w:widowControl w:val="0"/>
              <w:suppressAutoHyphens/>
              <w:spacing w:after="0" w:line="240" w:lineRule="auto"/>
              <w:jc w:val="center"/>
              <w:rPr>
                <w:rFonts w:ascii="Times New Roman" w:eastAsia="DejaVu Sans" w:hAnsi="Times New Roman"/>
                <w:bCs/>
                <w:kern w:val="1"/>
                <w:sz w:val="24"/>
                <w:szCs w:val="24"/>
                <w:lang w:eastAsia="hi-IN" w:bidi="hi-IN"/>
              </w:rPr>
            </w:pPr>
            <w:r w:rsidRPr="00E74B07">
              <w:rPr>
                <w:rFonts w:ascii="Times New Roman" w:eastAsia="DejaVu Sans" w:hAnsi="Times New Roman"/>
                <w:bCs/>
                <w:kern w:val="1"/>
                <w:sz w:val="24"/>
                <w:szCs w:val="24"/>
                <w:lang w:eastAsia="hi-IN" w:bidi="hi-IN"/>
              </w:rPr>
              <w:t>1</w:t>
            </w:r>
          </w:p>
          <w:p w:rsidR="00E74B07" w:rsidRPr="00E74B07" w:rsidRDefault="00E74B07" w:rsidP="00FA63FA">
            <w:pPr>
              <w:widowControl w:val="0"/>
              <w:suppressAutoHyphens/>
              <w:spacing w:after="0" w:line="240" w:lineRule="auto"/>
              <w:jc w:val="center"/>
              <w:rPr>
                <w:rFonts w:ascii="Times New Roman" w:eastAsia="DejaVu Sans" w:hAnsi="Times New Roman"/>
                <w:bCs/>
                <w:kern w:val="1"/>
                <w:sz w:val="24"/>
                <w:szCs w:val="24"/>
                <w:lang w:eastAsia="hi-IN" w:bidi="hi-IN"/>
              </w:rPr>
            </w:pPr>
          </w:p>
          <w:p w:rsidR="00E74B07" w:rsidRPr="00E74B07" w:rsidRDefault="00E74B07" w:rsidP="00FA63FA">
            <w:pPr>
              <w:widowControl w:val="0"/>
              <w:suppressAutoHyphens/>
              <w:spacing w:after="0" w:line="240" w:lineRule="auto"/>
              <w:jc w:val="center"/>
              <w:rPr>
                <w:rFonts w:ascii="Times New Roman" w:eastAsia="DejaVu Sans" w:hAnsi="Times New Roman"/>
                <w:bCs/>
                <w:kern w:val="1"/>
                <w:sz w:val="24"/>
                <w:szCs w:val="24"/>
                <w:lang w:eastAsia="hi-IN" w:bidi="hi-IN"/>
              </w:rPr>
            </w:pPr>
          </w:p>
          <w:p w:rsidR="00E74B07" w:rsidRPr="00E74B07" w:rsidRDefault="00E74B07" w:rsidP="00FA63FA">
            <w:pPr>
              <w:widowControl w:val="0"/>
              <w:suppressAutoHyphens/>
              <w:spacing w:after="0" w:line="240" w:lineRule="auto"/>
              <w:jc w:val="center"/>
              <w:rPr>
                <w:rFonts w:ascii="Times New Roman" w:eastAsia="DejaVu Sans" w:hAnsi="Times New Roman"/>
                <w:bCs/>
                <w:kern w:val="1"/>
                <w:sz w:val="24"/>
                <w:szCs w:val="24"/>
                <w:lang w:eastAsia="hi-IN" w:bidi="hi-IN"/>
              </w:rPr>
            </w:pPr>
          </w:p>
          <w:p w:rsidR="00E74B07" w:rsidRPr="00E74B07" w:rsidRDefault="00E74B07" w:rsidP="00FA63FA">
            <w:pPr>
              <w:widowControl w:val="0"/>
              <w:suppressAutoHyphens/>
              <w:spacing w:after="0" w:line="240" w:lineRule="auto"/>
              <w:jc w:val="center"/>
              <w:rPr>
                <w:rFonts w:ascii="Times New Roman" w:eastAsia="DejaVu Sans" w:hAnsi="Times New Roman"/>
                <w:bCs/>
                <w:kern w:val="1"/>
                <w:sz w:val="24"/>
                <w:szCs w:val="24"/>
                <w:lang w:eastAsia="hi-IN" w:bidi="hi-IN"/>
              </w:rPr>
            </w:pPr>
          </w:p>
          <w:p w:rsidR="00E74B07" w:rsidRPr="00E74B07" w:rsidRDefault="00E74B07" w:rsidP="00FA63FA">
            <w:pPr>
              <w:widowControl w:val="0"/>
              <w:suppressAutoHyphens/>
              <w:spacing w:after="0" w:line="240" w:lineRule="auto"/>
              <w:jc w:val="center"/>
              <w:rPr>
                <w:rFonts w:ascii="Times New Roman" w:eastAsia="DejaVu Sans" w:hAnsi="Times New Roman"/>
                <w:bCs/>
                <w:kern w:val="1"/>
                <w:sz w:val="24"/>
                <w:szCs w:val="24"/>
                <w:lang w:eastAsia="hi-IN" w:bidi="hi-IN"/>
              </w:rPr>
            </w:pPr>
          </w:p>
          <w:p w:rsidR="00E74B07" w:rsidRPr="00E74B07" w:rsidRDefault="00E74B07" w:rsidP="00FA63FA">
            <w:pPr>
              <w:widowControl w:val="0"/>
              <w:suppressAutoHyphens/>
              <w:spacing w:after="0" w:line="240" w:lineRule="auto"/>
              <w:jc w:val="center"/>
              <w:rPr>
                <w:rFonts w:ascii="Times New Roman" w:eastAsia="DejaVu Sans" w:hAnsi="Times New Roman"/>
                <w:bCs/>
                <w:kern w:val="1"/>
                <w:sz w:val="24"/>
                <w:szCs w:val="24"/>
                <w:lang w:eastAsia="hi-IN" w:bidi="hi-IN"/>
              </w:rPr>
            </w:pPr>
          </w:p>
          <w:p w:rsidR="00E74B07" w:rsidRPr="00E74B07" w:rsidRDefault="00E74B07" w:rsidP="00FA63FA">
            <w:pPr>
              <w:widowControl w:val="0"/>
              <w:suppressAutoHyphens/>
              <w:spacing w:after="0" w:line="240" w:lineRule="auto"/>
              <w:jc w:val="center"/>
              <w:rPr>
                <w:rFonts w:ascii="Times New Roman" w:eastAsia="DejaVu Sans" w:hAnsi="Times New Roman"/>
                <w:bCs/>
                <w:kern w:val="1"/>
                <w:sz w:val="24"/>
                <w:szCs w:val="24"/>
                <w:lang w:eastAsia="hi-IN" w:bidi="hi-IN"/>
              </w:rPr>
            </w:pPr>
          </w:p>
          <w:p w:rsidR="00E74B07" w:rsidRPr="00E74B07" w:rsidRDefault="00E74B07" w:rsidP="00FA63FA">
            <w:pPr>
              <w:widowControl w:val="0"/>
              <w:suppressAutoHyphens/>
              <w:spacing w:after="0" w:line="240" w:lineRule="auto"/>
              <w:jc w:val="center"/>
              <w:rPr>
                <w:rFonts w:ascii="Times New Roman" w:eastAsia="DejaVu Sans" w:hAnsi="Times New Roman"/>
                <w:bCs/>
                <w:kern w:val="1"/>
                <w:sz w:val="24"/>
                <w:szCs w:val="24"/>
                <w:lang w:eastAsia="hi-IN" w:bidi="hi-IN"/>
              </w:rPr>
            </w:pPr>
          </w:p>
          <w:p w:rsidR="00E74B07" w:rsidRPr="00E74B07" w:rsidRDefault="00E74B07" w:rsidP="00FA63FA">
            <w:pPr>
              <w:widowControl w:val="0"/>
              <w:suppressAutoHyphens/>
              <w:spacing w:after="0" w:line="240" w:lineRule="auto"/>
              <w:jc w:val="center"/>
              <w:rPr>
                <w:rFonts w:ascii="Times New Roman" w:eastAsia="DejaVu Sans" w:hAnsi="Times New Roman"/>
                <w:bCs/>
                <w:kern w:val="1"/>
                <w:sz w:val="24"/>
                <w:szCs w:val="24"/>
                <w:lang w:eastAsia="hi-IN" w:bidi="hi-IN"/>
              </w:rPr>
            </w:pPr>
            <w:r w:rsidRPr="00E74B07">
              <w:rPr>
                <w:rFonts w:ascii="Times New Roman" w:eastAsia="DejaVu Sans" w:hAnsi="Times New Roman"/>
                <w:bCs/>
                <w:kern w:val="1"/>
                <w:sz w:val="24"/>
                <w:szCs w:val="24"/>
                <w:lang w:eastAsia="hi-IN" w:bidi="hi-IN"/>
              </w:rPr>
              <w:t>1</w:t>
            </w:r>
          </w:p>
          <w:p w:rsidR="00E74B07" w:rsidRPr="00E74B07" w:rsidRDefault="00E74B07" w:rsidP="00FA63FA">
            <w:pPr>
              <w:widowControl w:val="0"/>
              <w:suppressAutoHyphens/>
              <w:spacing w:after="0" w:line="240" w:lineRule="auto"/>
              <w:jc w:val="center"/>
              <w:rPr>
                <w:rFonts w:ascii="Times New Roman" w:eastAsia="DejaVu Sans" w:hAnsi="Times New Roman"/>
                <w:bCs/>
                <w:kern w:val="1"/>
                <w:sz w:val="24"/>
                <w:szCs w:val="24"/>
                <w:lang w:eastAsia="hi-IN" w:bidi="hi-IN"/>
              </w:rPr>
            </w:pPr>
          </w:p>
          <w:p w:rsidR="00E74B07" w:rsidRPr="00E74B07" w:rsidRDefault="00E74B07" w:rsidP="00FA63FA">
            <w:pPr>
              <w:widowControl w:val="0"/>
              <w:suppressAutoHyphens/>
              <w:spacing w:after="0" w:line="240" w:lineRule="auto"/>
              <w:jc w:val="center"/>
              <w:rPr>
                <w:rFonts w:ascii="Times New Roman" w:eastAsia="DejaVu Sans" w:hAnsi="Times New Roman"/>
                <w:bCs/>
                <w:kern w:val="1"/>
                <w:sz w:val="24"/>
                <w:szCs w:val="24"/>
                <w:lang w:eastAsia="hi-IN" w:bidi="hi-IN"/>
              </w:rPr>
            </w:pPr>
          </w:p>
          <w:p w:rsidR="00E74B07" w:rsidRPr="00E74B07" w:rsidRDefault="00E74B07" w:rsidP="00FA63FA">
            <w:pPr>
              <w:widowControl w:val="0"/>
              <w:suppressAutoHyphens/>
              <w:spacing w:after="0" w:line="240" w:lineRule="auto"/>
              <w:jc w:val="center"/>
              <w:rPr>
                <w:rFonts w:ascii="Times New Roman" w:eastAsia="DejaVu Sans" w:hAnsi="Times New Roman"/>
                <w:bCs/>
                <w:kern w:val="1"/>
                <w:sz w:val="24"/>
                <w:szCs w:val="24"/>
                <w:lang w:eastAsia="hi-IN" w:bidi="hi-IN"/>
              </w:rPr>
            </w:pPr>
          </w:p>
          <w:p w:rsidR="00E74B07" w:rsidRPr="00E74B07" w:rsidRDefault="00E74B07" w:rsidP="00FA63FA">
            <w:pPr>
              <w:widowControl w:val="0"/>
              <w:suppressAutoHyphens/>
              <w:spacing w:after="0" w:line="240" w:lineRule="auto"/>
              <w:jc w:val="center"/>
              <w:rPr>
                <w:rFonts w:ascii="Times New Roman" w:eastAsia="DejaVu Sans" w:hAnsi="Times New Roman"/>
                <w:bCs/>
                <w:kern w:val="1"/>
                <w:sz w:val="24"/>
                <w:szCs w:val="24"/>
                <w:lang w:eastAsia="hi-IN" w:bidi="hi-IN"/>
              </w:rPr>
            </w:pPr>
          </w:p>
          <w:p w:rsidR="00E74B07" w:rsidRPr="00E74B07" w:rsidRDefault="00E74B07" w:rsidP="00FA63FA">
            <w:pPr>
              <w:widowControl w:val="0"/>
              <w:suppressAutoHyphens/>
              <w:spacing w:after="0" w:line="240" w:lineRule="auto"/>
              <w:jc w:val="center"/>
              <w:rPr>
                <w:rFonts w:ascii="Times New Roman" w:eastAsia="DejaVu Sans" w:hAnsi="Times New Roman"/>
                <w:bCs/>
                <w:kern w:val="1"/>
                <w:sz w:val="24"/>
                <w:szCs w:val="24"/>
                <w:lang w:eastAsia="hi-IN" w:bidi="hi-IN"/>
              </w:rPr>
            </w:pPr>
          </w:p>
          <w:p w:rsidR="00E74B07" w:rsidRPr="00E74B07" w:rsidRDefault="00E74B07" w:rsidP="00FA63FA">
            <w:pPr>
              <w:widowControl w:val="0"/>
              <w:suppressAutoHyphens/>
              <w:spacing w:after="0" w:line="240" w:lineRule="auto"/>
              <w:jc w:val="center"/>
              <w:rPr>
                <w:rFonts w:ascii="Times New Roman" w:eastAsia="DejaVu Sans" w:hAnsi="Times New Roman"/>
                <w:bCs/>
                <w:kern w:val="1"/>
                <w:sz w:val="24"/>
                <w:szCs w:val="24"/>
                <w:lang w:eastAsia="hi-IN" w:bidi="hi-IN"/>
              </w:rPr>
            </w:pPr>
          </w:p>
          <w:p w:rsidR="00E74B07" w:rsidRPr="00E74B07" w:rsidRDefault="00E74B07" w:rsidP="00FA63FA">
            <w:pPr>
              <w:widowControl w:val="0"/>
              <w:suppressAutoHyphens/>
              <w:spacing w:after="0" w:line="240" w:lineRule="auto"/>
              <w:jc w:val="center"/>
              <w:rPr>
                <w:rFonts w:ascii="Times New Roman" w:eastAsia="DejaVu Sans" w:hAnsi="Times New Roman"/>
                <w:bCs/>
                <w:kern w:val="1"/>
                <w:sz w:val="24"/>
                <w:szCs w:val="24"/>
                <w:lang w:eastAsia="hi-IN" w:bidi="hi-IN"/>
              </w:rPr>
            </w:pPr>
            <w:r w:rsidRPr="00E74B07">
              <w:rPr>
                <w:rFonts w:ascii="Times New Roman" w:eastAsia="DejaVu Sans" w:hAnsi="Times New Roman"/>
                <w:bCs/>
                <w:kern w:val="1"/>
                <w:sz w:val="24"/>
                <w:szCs w:val="24"/>
                <w:lang w:eastAsia="hi-IN" w:bidi="hi-IN"/>
              </w:rPr>
              <w:t>1</w:t>
            </w:r>
          </w:p>
        </w:tc>
        <w:tc>
          <w:tcPr>
            <w:tcW w:w="5415" w:type="dxa"/>
            <w:gridSpan w:val="5"/>
            <w:vMerge w:val="restart"/>
            <w:shd w:val="clear" w:color="auto" w:fill="auto"/>
          </w:tcPr>
          <w:p w:rsidR="00E74B07" w:rsidRPr="00E74B07" w:rsidRDefault="00E74B07" w:rsidP="00FA63FA">
            <w:pPr>
              <w:spacing w:after="0" w:line="240" w:lineRule="auto"/>
              <w:ind w:right="-22"/>
              <w:jc w:val="both"/>
              <w:rPr>
                <w:rFonts w:ascii="Times New Roman" w:hAnsi="Times New Roman"/>
                <w:sz w:val="24"/>
                <w:szCs w:val="24"/>
              </w:rPr>
            </w:pPr>
            <w:r w:rsidRPr="00E74B07">
              <w:rPr>
                <w:rFonts w:ascii="Times New Roman" w:hAnsi="Times New Roman"/>
                <w:i/>
                <w:iCs/>
                <w:sz w:val="24"/>
                <w:szCs w:val="24"/>
              </w:rPr>
              <w:t xml:space="preserve">Умение объяснять: </w:t>
            </w:r>
            <w:r w:rsidRPr="00E74B07">
              <w:rPr>
                <w:rFonts w:ascii="Times New Roman" w:hAnsi="Times New Roman"/>
                <w:sz w:val="24"/>
                <w:szCs w:val="24"/>
              </w:rPr>
              <w:t xml:space="preserve">особенности взаимодействия природы и человека;особенности влияния хозяйственной деятельности человека на оболочки Земли;следствия влияния хозяйственной деятельности человека на оболочки Земли. </w:t>
            </w:r>
          </w:p>
          <w:p w:rsidR="00E74B07" w:rsidRPr="00E74B07" w:rsidRDefault="00E74B07" w:rsidP="00FA63FA">
            <w:pPr>
              <w:spacing w:after="0" w:line="240" w:lineRule="auto"/>
              <w:ind w:right="-22"/>
              <w:jc w:val="both"/>
              <w:rPr>
                <w:rFonts w:ascii="Times New Roman" w:hAnsi="Times New Roman"/>
                <w:i/>
                <w:iCs/>
                <w:sz w:val="24"/>
                <w:szCs w:val="24"/>
              </w:rPr>
            </w:pPr>
            <w:r w:rsidRPr="00E74B07">
              <w:rPr>
                <w:rFonts w:ascii="Times New Roman" w:hAnsi="Times New Roman"/>
                <w:i/>
                <w:iCs/>
                <w:sz w:val="24"/>
                <w:szCs w:val="24"/>
              </w:rPr>
              <w:t xml:space="preserve">Умение определять: </w:t>
            </w:r>
            <w:r w:rsidRPr="00E74B07">
              <w:rPr>
                <w:rFonts w:ascii="Times New Roman" w:hAnsi="Times New Roman"/>
                <w:sz w:val="24"/>
                <w:szCs w:val="24"/>
              </w:rPr>
              <w:t>центры происхождения культурных растений; местоположение территорий с наибольшей степенью концентрации хозяйственной деятельности человека.</w:t>
            </w:r>
          </w:p>
          <w:p w:rsidR="00E74B07" w:rsidRPr="00E74B07" w:rsidRDefault="00E74B07" w:rsidP="00FA63FA">
            <w:pPr>
              <w:widowControl w:val="0"/>
              <w:suppressAutoHyphens/>
              <w:spacing w:after="0" w:line="240" w:lineRule="auto"/>
              <w:jc w:val="center"/>
              <w:rPr>
                <w:rFonts w:ascii="Times New Roman" w:eastAsia="DejaVu Sans" w:hAnsi="Times New Roman"/>
                <w:b/>
                <w:bCs/>
                <w:kern w:val="1"/>
                <w:sz w:val="24"/>
                <w:szCs w:val="24"/>
                <w:lang w:eastAsia="hi-IN" w:bidi="hi-IN"/>
              </w:rPr>
            </w:pPr>
          </w:p>
        </w:tc>
        <w:tc>
          <w:tcPr>
            <w:tcW w:w="2410" w:type="dxa"/>
            <w:vMerge w:val="restart"/>
            <w:shd w:val="clear" w:color="auto" w:fill="auto"/>
          </w:tcPr>
          <w:p w:rsidR="00E74B07" w:rsidRPr="00E74B07" w:rsidRDefault="00D872B2" w:rsidP="00FA63FA">
            <w:pPr>
              <w:widowControl w:val="0"/>
              <w:suppressAutoHyphens/>
              <w:spacing w:after="0" w:line="240" w:lineRule="auto"/>
              <w:jc w:val="both"/>
              <w:rPr>
                <w:rFonts w:ascii="Times New Roman" w:eastAsia="DejaVu Sans" w:hAnsi="Times New Roman"/>
                <w:b/>
                <w:bCs/>
                <w:kern w:val="1"/>
                <w:sz w:val="24"/>
                <w:szCs w:val="24"/>
                <w:lang w:eastAsia="hi-IN" w:bidi="hi-IN"/>
              </w:rPr>
            </w:pPr>
            <w:r>
              <w:rPr>
                <w:rFonts w:ascii="Times New Roman" w:hAnsi="Times New Roman"/>
                <w:sz w:val="24"/>
                <w:szCs w:val="24"/>
              </w:rPr>
              <w:t xml:space="preserve"> 2, 7,8,9.</w:t>
            </w:r>
          </w:p>
        </w:tc>
      </w:tr>
      <w:tr w:rsidR="00E74B07" w:rsidRPr="00E74B07" w:rsidTr="00FA63FA">
        <w:trPr>
          <w:trHeight w:val="408"/>
        </w:trPr>
        <w:tc>
          <w:tcPr>
            <w:tcW w:w="1526" w:type="dxa"/>
            <w:gridSpan w:val="2"/>
            <w:vMerge/>
            <w:shd w:val="clear" w:color="auto" w:fill="auto"/>
          </w:tcPr>
          <w:p w:rsidR="00E74B07" w:rsidRPr="00DC07EF" w:rsidRDefault="00E74B07" w:rsidP="00FA63FA">
            <w:pPr>
              <w:widowControl w:val="0"/>
              <w:suppressAutoHyphens/>
              <w:spacing w:after="0" w:line="240" w:lineRule="auto"/>
              <w:rPr>
                <w:rFonts w:ascii="Times New Roman" w:eastAsia="DejaVu Sans" w:hAnsi="Times New Roman"/>
                <w:bCs/>
                <w:kern w:val="1"/>
                <w:sz w:val="24"/>
                <w:szCs w:val="24"/>
                <w:lang w:eastAsia="hi-IN" w:bidi="hi-IN"/>
              </w:rPr>
            </w:pPr>
          </w:p>
        </w:tc>
        <w:tc>
          <w:tcPr>
            <w:tcW w:w="1415" w:type="dxa"/>
            <w:gridSpan w:val="2"/>
            <w:vMerge/>
          </w:tcPr>
          <w:p w:rsidR="00E74B07" w:rsidRPr="00DC07EF" w:rsidRDefault="00E74B07" w:rsidP="00FA63FA">
            <w:pPr>
              <w:widowControl w:val="0"/>
              <w:suppressAutoHyphens/>
              <w:spacing w:after="0" w:line="240" w:lineRule="auto"/>
              <w:jc w:val="center"/>
              <w:rPr>
                <w:rFonts w:ascii="Times New Roman" w:eastAsia="DejaVu Sans" w:hAnsi="Times New Roman"/>
                <w:bCs/>
                <w:kern w:val="1"/>
                <w:sz w:val="24"/>
                <w:szCs w:val="24"/>
                <w:lang w:eastAsia="hi-IN" w:bidi="hi-IN"/>
              </w:rPr>
            </w:pPr>
          </w:p>
        </w:tc>
        <w:tc>
          <w:tcPr>
            <w:tcW w:w="3438" w:type="dxa"/>
            <w:gridSpan w:val="3"/>
          </w:tcPr>
          <w:p w:rsidR="00E74B07" w:rsidRPr="00DC07EF" w:rsidRDefault="004B5A90" w:rsidP="00FA63FA">
            <w:pPr>
              <w:spacing w:line="240" w:lineRule="auto"/>
              <w:jc w:val="both"/>
              <w:rPr>
                <w:rFonts w:ascii="Times New Roman" w:hAnsi="Times New Roman"/>
                <w:sz w:val="24"/>
                <w:szCs w:val="24"/>
              </w:rPr>
            </w:pPr>
            <w:r w:rsidRPr="00DC07EF">
              <w:rPr>
                <w:rFonts w:ascii="Times New Roman" w:hAnsi="Times New Roman"/>
                <w:sz w:val="24"/>
                <w:szCs w:val="24"/>
              </w:rPr>
              <w:t>Пр.р.18</w:t>
            </w:r>
            <w:r w:rsidR="00E74B07" w:rsidRPr="00DC07EF">
              <w:rPr>
                <w:rFonts w:ascii="Times New Roman" w:hAnsi="Times New Roman"/>
                <w:sz w:val="24"/>
                <w:szCs w:val="24"/>
              </w:rPr>
              <w:t xml:space="preserve">.  Изучение правил поведения человека в окружающей среде, мер </w:t>
            </w:r>
            <w:r w:rsidR="00E74B07" w:rsidRPr="00DC07EF">
              <w:rPr>
                <w:rFonts w:ascii="Times New Roman" w:hAnsi="Times New Roman"/>
                <w:sz w:val="24"/>
                <w:szCs w:val="24"/>
              </w:rPr>
              <w:lastRenderedPageBreak/>
              <w:t>защиты от катастрофических явлений природного характера.</w:t>
            </w:r>
          </w:p>
          <w:p w:rsidR="00E74B07" w:rsidRPr="00DC07EF" w:rsidRDefault="00E74B07" w:rsidP="00FA63FA">
            <w:pPr>
              <w:spacing w:line="240" w:lineRule="auto"/>
              <w:jc w:val="both"/>
              <w:rPr>
                <w:rFonts w:ascii="Times New Roman" w:hAnsi="Times New Roman"/>
                <w:sz w:val="24"/>
                <w:szCs w:val="24"/>
              </w:rPr>
            </w:pPr>
          </w:p>
        </w:tc>
        <w:tc>
          <w:tcPr>
            <w:tcW w:w="1106" w:type="dxa"/>
            <w:gridSpan w:val="3"/>
            <w:vMerge/>
          </w:tcPr>
          <w:p w:rsidR="00E74B07" w:rsidRPr="00E74B07" w:rsidRDefault="00E74B07" w:rsidP="00FA63FA">
            <w:pPr>
              <w:widowControl w:val="0"/>
              <w:suppressAutoHyphens/>
              <w:spacing w:after="0" w:line="240" w:lineRule="auto"/>
              <w:jc w:val="center"/>
              <w:rPr>
                <w:rFonts w:ascii="Times New Roman" w:eastAsia="DejaVu Sans" w:hAnsi="Times New Roman"/>
                <w:b/>
                <w:bCs/>
                <w:kern w:val="1"/>
                <w:sz w:val="24"/>
                <w:szCs w:val="24"/>
                <w:lang w:eastAsia="hi-IN" w:bidi="hi-IN"/>
              </w:rPr>
            </w:pPr>
          </w:p>
        </w:tc>
        <w:tc>
          <w:tcPr>
            <w:tcW w:w="5415" w:type="dxa"/>
            <w:gridSpan w:val="5"/>
            <w:vMerge/>
            <w:shd w:val="clear" w:color="auto" w:fill="auto"/>
          </w:tcPr>
          <w:p w:rsidR="00E74B07" w:rsidRPr="00E74B07" w:rsidRDefault="00E74B07" w:rsidP="00FA63FA">
            <w:pPr>
              <w:spacing w:after="0" w:line="240" w:lineRule="auto"/>
              <w:ind w:right="-22"/>
              <w:jc w:val="both"/>
              <w:rPr>
                <w:rFonts w:ascii="Times New Roman" w:hAnsi="Times New Roman"/>
                <w:i/>
                <w:iCs/>
                <w:sz w:val="24"/>
                <w:szCs w:val="24"/>
              </w:rPr>
            </w:pPr>
          </w:p>
        </w:tc>
        <w:tc>
          <w:tcPr>
            <w:tcW w:w="2410" w:type="dxa"/>
            <w:vMerge/>
            <w:shd w:val="clear" w:color="auto" w:fill="auto"/>
          </w:tcPr>
          <w:p w:rsidR="00E74B07" w:rsidRPr="00E74B07" w:rsidRDefault="00E74B07" w:rsidP="00FA63FA">
            <w:pPr>
              <w:spacing w:after="0" w:line="240" w:lineRule="auto"/>
              <w:ind w:right="-22"/>
              <w:jc w:val="both"/>
              <w:rPr>
                <w:rFonts w:ascii="Times New Roman" w:hAnsi="Times New Roman"/>
                <w:i/>
                <w:iCs/>
                <w:sz w:val="24"/>
                <w:szCs w:val="24"/>
              </w:rPr>
            </w:pPr>
          </w:p>
        </w:tc>
      </w:tr>
      <w:tr w:rsidR="00E74B07" w:rsidRPr="00E74B07" w:rsidTr="00FA63FA">
        <w:trPr>
          <w:trHeight w:val="763"/>
        </w:trPr>
        <w:tc>
          <w:tcPr>
            <w:tcW w:w="1526" w:type="dxa"/>
            <w:gridSpan w:val="2"/>
            <w:vMerge/>
            <w:shd w:val="clear" w:color="auto" w:fill="auto"/>
          </w:tcPr>
          <w:p w:rsidR="00E74B07" w:rsidRPr="00DC07EF" w:rsidRDefault="00E74B07" w:rsidP="00FA63FA">
            <w:pPr>
              <w:widowControl w:val="0"/>
              <w:suppressAutoHyphens/>
              <w:spacing w:after="0" w:line="240" w:lineRule="auto"/>
              <w:rPr>
                <w:rFonts w:ascii="Times New Roman" w:eastAsia="DejaVu Sans" w:hAnsi="Times New Roman"/>
                <w:bCs/>
                <w:kern w:val="1"/>
                <w:sz w:val="24"/>
                <w:szCs w:val="24"/>
                <w:lang w:eastAsia="hi-IN" w:bidi="hi-IN"/>
              </w:rPr>
            </w:pPr>
          </w:p>
        </w:tc>
        <w:tc>
          <w:tcPr>
            <w:tcW w:w="1415" w:type="dxa"/>
            <w:gridSpan w:val="2"/>
            <w:vMerge/>
          </w:tcPr>
          <w:p w:rsidR="00E74B07" w:rsidRPr="00DC07EF" w:rsidRDefault="00E74B07" w:rsidP="00FA63FA">
            <w:pPr>
              <w:widowControl w:val="0"/>
              <w:suppressAutoHyphens/>
              <w:spacing w:after="0" w:line="240" w:lineRule="auto"/>
              <w:jc w:val="center"/>
              <w:rPr>
                <w:rFonts w:ascii="Times New Roman" w:eastAsia="DejaVu Sans" w:hAnsi="Times New Roman"/>
                <w:bCs/>
                <w:kern w:val="1"/>
                <w:sz w:val="24"/>
                <w:szCs w:val="24"/>
                <w:lang w:eastAsia="hi-IN" w:bidi="hi-IN"/>
              </w:rPr>
            </w:pPr>
          </w:p>
        </w:tc>
        <w:tc>
          <w:tcPr>
            <w:tcW w:w="3438" w:type="dxa"/>
            <w:gridSpan w:val="3"/>
          </w:tcPr>
          <w:p w:rsidR="004B5A90" w:rsidRPr="00DC07EF" w:rsidRDefault="00E74B07" w:rsidP="00FA63FA">
            <w:pPr>
              <w:pStyle w:val="ConsPlusNormal"/>
              <w:spacing w:before="200"/>
              <w:ind w:firstLine="540"/>
              <w:jc w:val="both"/>
              <w:rPr>
                <w:rFonts w:ascii="Times New Roman" w:hAnsi="Times New Roman" w:cs="Times New Roman"/>
                <w:sz w:val="24"/>
                <w:szCs w:val="24"/>
              </w:rPr>
            </w:pPr>
            <w:r w:rsidRPr="00DC07EF">
              <w:rPr>
                <w:rFonts w:ascii="Times New Roman" w:hAnsi="Times New Roman" w:cs="Times New Roman"/>
                <w:sz w:val="24"/>
                <w:szCs w:val="24"/>
              </w:rPr>
              <w:t>Влияние хозяйственной деятельности людей на литосферу, гидросферу, атмосферу, биосферу; меры по их охране.</w:t>
            </w:r>
            <w:r w:rsidR="004B5A90" w:rsidRPr="00DC07EF">
              <w:rPr>
                <w:rFonts w:ascii="Times New Roman" w:hAnsi="Times New Roman" w:cs="Times New Roman"/>
                <w:sz w:val="24"/>
                <w:szCs w:val="24"/>
                <w:highlight w:val="yellow"/>
              </w:rPr>
              <w:t xml:space="preserve"> 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4B5A90" w:rsidRPr="00DC07EF" w:rsidRDefault="004B5A90" w:rsidP="00FA63FA">
            <w:pPr>
              <w:pStyle w:val="ConsPlusNormal"/>
              <w:spacing w:before="200"/>
              <w:ind w:firstLine="540"/>
              <w:jc w:val="both"/>
              <w:rPr>
                <w:rFonts w:ascii="Times New Roman" w:hAnsi="Times New Roman" w:cs="Times New Roman"/>
                <w:sz w:val="24"/>
                <w:szCs w:val="24"/>
              </w:rPr>
            </w:pPr>
            <w:r w:rsidRPr="00DC07EF">
              <w:rPr>
                <w:rFonts w:ascii="Times New Roman" w:hAnsi="Times New Roman" w:cs="Times New Roman"/>
                <w:b/>
                <w:sz w:val="24"/>
                <w:szCs w:val="24"/>
              </w:rPr>
              <w:t>Пр.р. 19</w:t>
            </w:r>
            <w:r w:rsidRPr="00DC07EF">
              <w:rPr>
                <w:rFonts w:ascii="Times New Roman" w:hAnsi="Times New Roman" w:cs="Times New Roman"/>
                <w:sz w:val="24"/>
                <w:szCs w:val="24"/>
              </w:rPr>
              <w:t xml:space="preserve">. </w:t>
            </w:r>
            <w:r w:rsidRPr="00DC07EF">
              <w:rPr>
                <w:rFonts w:ascii="Times New Roman" w:hAnsi="Times New Roman" w:cs="Times New Roman"/>
                <w:sz w:val="24"/>
                <w:szCs w:val="24"/>
                <w:highlight w:val="yellow"/>
              </w:rPr>
              <w:t>Характеристика изменений компонентов природы на территории одной из стран мира в результате деятельности человека".</w:t>
            </w:r>
          </w:p>
          <w:p w:rsidR="004B5A90" w:rsidRPr="00DC07EF" w:rsidRDefault="004B5A90" w:rsidP="00FA63FA">
            <w:pPr>
              <w:pStyle w:val="ConsPlusNormal"/>
              <w:ind w:firstLine="540"/>
              <w:jc w:val="both"/>
              <w:rPr>
                <w:rFonts w:ascii="Times New Roman" w:hAnsi="Times New Roman" w:cs="Times New Roman"/>
                <w:sz w:val="24"/>
                <w:szCs w:val="24"/>
              </w:rPr>
            </w:pPr>
          </w:p>
          <w:p w:rsidR="004B5A90" w:rsidRPr="00DC07EF" w:rsidRDefault="004B5A90" w:rsidP="00FA63FA">
            <w:pPr>
              <w:pStyle w:val="ConsPlusNormal"/>
              <w:spacing w:before="200"/>
              <w:ind w:firstLine="540"/>
              <w:jc w:val="both"/>
              <w:rPr>
                <w:rFonts w:ascii="Times New Roman" w:hAnsi="Times New Roman" w:cs="Times New Roman"/>
                <w:sz w:val="24"/>
                <w:szCs w:val="24"/>
              </w:rPr>
            </w:pPr>
          </w:p>
          <w:p w:rsidR="00E74B07" w:rsidRPr="00DC07EF" w:rsidRDefault="00E74B07" w:rsidP="00FA63FA">
            <w:pPr>
              <w:spacing w:line="240" w:lineRule="auto"/>
              <w:jc w:val="both"/>
              <w:rPr>
                <w:rFonts w:ascii="Times New Roman" w:hAnsi="Times New Roman"/>
                <w:sz w:val="24"/>
                <w:szCs w:val="24"/>
              </w:rPr>
            </w:pPr>
          </w:p>
          <w:p w:rsidR="00E74B07" w:rsidRPr="00DC07EF" w:rsidRDefault="00E74B07" w:rsidP="00FA63FA">
            <w:pPr>
              <w:spacing w:line="240" w:lineRule="auto"/>
              <w:jc w:val="both"/>
              <w:rPr>
                <w:rFonts w:ascii="Times New Roman" w:hAnsi="Times New Roman"/>
                <w:sz w:val="24"/>
                <w:szCs w:val="24"/>
              </w:rPr>
            </w:pPr>
          </w:p>
        </w:tc>
        <w:tc>
          <w:tcPr>
            <w:tcW w:w="1106" w:type="dxa"/>
            <w:gridSpan w:val="3"/>
            <w:vMerge/>
          </w:tcPr>
          <w:p w:rsidR="00E74B07" w:rsidRPr="00E74B07" w:rsidRDefault="00E74B07" w:rsidP="00FA63FA">
            <w:pPr>
              <w:widowControl w:val="0"/>
              <w:suppressAutoHyphens/>
              <w:spacing w:after="0" w:line="240" w:lineRule="auto"/>
              <w:jc w:val="center"/>
              <w:rPr>
                <w:rFonts w:ascii="Times New Roman" w:eastAsia="DejaVu Sans" w:hAnsi="Times New Roman"/>
                <w:b/>
                <w:bCs/>
                <w:kern w:val="1"/>
                <w:sz w:val="24"/>
                <w:szCs w:val="24"/>
                <w:lang w:eastAsia="hi-IN" w:bidi="hi-IN"/>
              </w:rPr>
            </w:pPr>
          </w:p>
        </w:tc>
        <w:tc>
          <w:tcPr>
            <w:tcW w:w="5415" w:type="dxa"/>
            <w:gridSpan w:val="5"/>
            <w:vMerge/>
            <w:shd w:val="clear" w:color="auto" w:fill="auto"/>
          </w:tcPr>
          <w:p w:rsidR="00E74B07" w:rsidRPr="00E74B07" w:rsidRDefault="00E74B07" w:rsidP="00FA63FA">
            <w:pPr>
              <w:spacing w:after="0" w:line="240" w:lineRule="auto"/>
              <w:ind w:right="-22"/>
              <w:jc w:val="both"/>
              <w:rPr>
                <w:rFonts w:ascii="Times New Roman" w:hAnsi="Times New Roman"/>
                <w:i/>
                <w:iCs/>
                <w:sz w:val="24"/>
                <w:szCs w:val="24"/>
              </w:rPr>
            </w:pPr>
          </w:p>
        </w:tc>
        <w:tc>
          <w:tcPr>
            <w:tcW w:w="2410" w:type="dxa"/>
            <w:vMerge/>
            <w:shd w:val="clear" w:color="auto" w:fill="auto"/>
          </w:tcPr>
          <w:p w:rsidR="00E74B07" w:rsidRPr="00E74B07" w:rsidRDefault="00E74B07" w:rsidP="00FA63FA">
            <w:pPr>
              <w:spacing w:after="0" w:line="240" w:lineRule="auto"/>
              <w:ind w:right="-22"/>
              <w:jc w:val="both"/>
              <w:rPr>
                <w:rFonts w:ascii="Times New Roman" w:hAnsi="Times New Roman"/>
                <w:i/>
                <w:iCs/>
                <w:sz w:val="24"/>
                <w:szCs w:val="24"/>
              </w:rPr>
            </w:pPr>
          </w:p>
        </w:tc>
      </w:tr>
      <w:tr w:rsidR="00E74B07" w:rsidRPr="00E74B07" w:rsidTr="00FA63FA">
        <w:trPr>
          <w:trHeight w:val="1221"/>
        </w:trPr>
        <w:tc>
          <w:tcPr>
            <w:tcW w:w="1526" w:type="dxa"/>
            <w:gridSpan w:val="2"/>
            <w:vMerge/>
            <w:shd w:val="clear" w:color="auto" w:fill="auto"/>
          </w:tcPr>
          <w:p w:rsidR="00E74B07" w:rsidRPr="00DC07EF" w:rsidRDefault="00E74B07" w:rsidP="00FA63FA">
            <w:pPr>
              <w:widowControl w:val="0"/>
              <w:suppressAutoHyphens/>
              <w:spacing w:after="0" w:line="240" w:lineRule="auto"/>
              <w:rPr>
                <w:rFonts w:ascii="Times New Roman" w:eastAsia="DejaVu Sans" w:hAnsi="Times New Roman"/>
                <w:bCs/>
                <w:kern w:val="1"/>
                <w:sz w:val="24"/>
                <w:szCs w:val="24"/>
                <w:lang w:eastAsia="hi-IN" w:bidi="hi-IN"/>
              </w:rPr>
            </w:pPr>
          </w:p>
        </w:tc>
        <w:tc>
          <w:tcPr>
            <w:tcW w:w="1415" w:type="dxa"/>
            <w:gridSpan w:val="2"/>
            <w:vMerge/>
          </w:tcPr>
          <w:p w:rsidR="00E74B07" w:rsidRPr="00DC07EF" w:rsidRDefault="00E74B07" w:rsidP="00FA63FA">
            <w:pPr>
              <w:widowControl w:val="0"/>
              <w:suppressAutoHyphens/>
              <w:spacing w:after="0" w:line="240" w:lineRule="auto"/>
              <w:jc w:val="center"/>
              <w:rPr>
                <w:rFonts w:ascii="Times New Roman" w:eastAsia="DejaVu Sans" w:hAnsi="Times New Roman"/>
                <w:bCs/>
                <w:kern w:val="1"/>
                <w:sz w:val="24"/>
                <w:szCs w:val="24"/>
                <w:lang w:eastAsia="hi-IN" w:bidi="hi-IN"/>
              </w:rPr>
            </w:pPr>
          </w:p>
        </w:tc>
        <w:tc>
          <w:tcPr>
            <w:tcW w:w="3438" w:type="dxa"/>
            <w:gridSpan w:val="3"/>
          </w:tcPr>
          <w:p w:rsidR="00E74B07" w:rsidRPr="00DC07EF" w:rsidRDefault="00E74B07" w:rsidP="00FA63FA">
            <w:pPr>
              <w:spacing w:line="240" w:lineRule="auto"/>
              <w:jc w:val="both"/>
              <w:rPr>
                <w:rFonts w:ascii="Times New Roman" w:hAnsi="Times New Roman"/>
                <w:sz w:val="24"/>
                <w:szCs w:val="24"/>
              </w:rPr>
            </w:pPr>
            <w:r w:rsidRPr="00DC07EF">
              <w:rPr>
                <w:rFonts w:ascii="Times New Roman" w:hAnsi="Times New Roman"/>
                <w:sz w:val="24"/>
                <w:szCs w:val="24"/>
              </w:rPr>
              <w:t>Центры происхождения культурных растений</w:t>
            </w:r>
          </w:p>
        </w:tc>
        <w:tc>
          <w:tcPr>
            <w:tcW w:w="1106" w:type="dxa"/>
            <w:gridSpan w:val="3"/>
            <w:vMerge/>
          </w:tcPr>
          <w:p w:rsidR="00E74B07" w:rsidRPr="00E74B07" w:rsidRDefault="00E74B07" w:rsidP="00FA63FA">
            <w:pPr>
              <w:widowControl w:val="0"/>
              <w:suppressAutoHyphens/>
              <w:spacing w:after="0" w:line="240" w:lineRule="auto"/>
              <w:jc w:val="center"/>
              <w:rPr>
                <w:rFonts w:ascii="Times New Roman" w:eastAsia="DejaVu Sans" w:hAnsi="Times New Roman"/>
                <w:b/>
                <w:bCs/>
                <w:kern w:val="1"/>
                <w:sz w:val="24"/>
                <w:szCs w:val="24"/>
                <w:lang w:eastAsia="hi-IN" w:bidi="hi-IN"/>
              </w:rPr>
            </w:pPr>
          </w:p>
        </w:tc>
        <w:tc>
          <w:tcPr>
            <w:tcW w:w="5415" w:type="dxa"/>
            <w:gridSpan w:val="5"/>
            <w:vMerge/>
            <w:shd w:val="clear" w:color="auto" w:fill="auto"/>
          </w:tcPr>
          <w:p w:rsidR="00E74B07" w:rsidRPr="00E74B07" w:rsidRDefault="00E74B07" w:rsidP="00FA63FA">
            <w:pPr>
              <w:spacing w:after="0" w:line="240" w:lineRule="auto"/>
              <w:ind w:right="-22"/>
              <w:jc w:val="both"/>
              <w:rPr>
                <w:rFonts w:ascii="Times New Roman" w:hAnsi="Times New Roman"/>
                <w:i/>
                <w:iCs/>
                <w:sz w:val="24"/>
                <w:szCs w:val="24"/>
              </w:rPr>
            </w:pPr>
          </w:p>
        </w:tc>
        <w:tc>
          <w:tcPr>
            <w:tcW w:w="2410" w:type="dxa"/>
            <w:vMerge/>
            <w:shd w:val="clear" w:color="auto" w:fill="auto"/>
          </w:tcPr>
          <w:p w:rsidR="00E74B07" w:rsidRPr="00E74B07" w:rsidRDefault="00E74B07" w:rsidP="00FA63FA">
            <w:pPr>
              <w:spacing w:after="0" w:line="240" w:lineRule="auto"/>
              <w:ind w:right="-22"/>
              <w:jc w:val="both"/>
              <w:rPr>
                <w:rFonts w:ascii="Times New Roman" w:hAnsi="Times New Roman"/>
                <w:i/>
                <w:iCs/>
                <w:sz w:val="24"/>
                <w:szCs w:val="24"/>
              </w:rPr>
            </w:pPr>
          </w:p>
        </w:tc>
      </w:tr>
      <w:tr w:rsidR="00E74B07" w:rsidRPr="00E74B07" w:rsidTr="00FA63FA">
        <w:tc>
          <w:tcPr>
            <w:tcW w:w="12900" w:type="dxa"/>
            <w:gridSpan w:val="15"/>
            <w:shd w:val="clear" w:color="auto" w:fill="auto"/>
          </w:tcPr>
          <w:p w:rsidR="00E74B07" w:rsidRPr="00E74B07" w:rsidRDefault="00E74B07" w:rsidP="00FA63FA">
            <w:pPr>
              <w:spacing w:after="0" w:line="240" w:lineRule="auto"/>
              <w:rPr>
                <w:rFonts w:ascii="Times New Roman" w:hAnsi="Times New Roman"/>
                <w:bCs/>
                <w:sz w:val="24"/>
                <w:szCs w:val="24"/>
              </w:rPr>
            </w:pPr>
            <w:r w:rsidRPr="00E74B07">
              <w:rPr>
                <w:rFonts w:ascii="Times New Roman" w:hAnsi="Times New Roman"/>
                <w:bCs/>
                <w:sz w:val="24"/>
                <w:szCs w:val="24"/>
              </w:rPr>
              <w:t>8 класс 68 часов</w:t>
            </w:r>
          </w:p>
        </w:tc>
        <w:tc>
          <w:tcPr>
            <w:tcW w:w="2410" w:type="dxa"/>
            <w:shd w:val="clear" w:color="auto" w:fill="auto"/>
          </w:tcPr>
          <w:p w:rsidR="00E74B07" w:rsidRPr="00E74B07" w:rsidRDefault="00E74B07" w:rsidP="00FA63FA">
            <w:pPr>
              <w:spacing w:after="0" w:line="240" w:lineRule="auto"/>
              <w:rPr>
                <w:rFonts w:ascii="Times New Roman" w:hAnsi="Times New Roman"/>
                <w:bCs/>
                <w:sz w:val="24"/>
                <w:szCs w:val="24"/>
              </w:rPr>
            </w:pPr>
          </w:p>
        </w:tc>
      </w:tr>
      <w:tr w:rsidR="00E74B07" w:rsidRPr="00E74B07" w:rsidTr="00FA63FA">
        <w:trPr>
          <w:trHeight w:val="5098"/>
        </w:trPr>
        <w:tc>
          <w:tcPr>
            <w:tcW w:w="1896" w:type="dxa"/>
            <w:gridSpan w:val="3"/>
            <w:vMerge w:val="restart"/>
            <w:shd w:val="clear" w:color="auto" w:fill="auto"/>
          </w:tcPr>
          <w:p w:rsidR="00E74B07" w:rsidRPr="00FA63FA" w:rsidRDefault="00E74B07" w:rsidP="00FA63FA">
            <w:pPr>
              <w:widowControl w:val="0"/>
              <w:suppressAutoHyphens/>
              <w:spacing w:after="0" w:line="240" w:lineRule="auto"/>
              <w:rPr>
                <w:rFonts w:ascii="Times New Roman" w:eastAsia="DejaVu Sans" w:hAnsi="Times New Roman"/>
                <w:bCs/>
                <w:kern w:val="1"/>
                <w:sz w:val="24"/>
                <w:szCs w:val="24"/>
                <w:lang w:eastAsia="hi-IN" w:bidi="hi-IN"/>
              </w:rPr>
            </w:pPr>
            <w:r w:rsidRPr="00FA63FA">
              <w:rPr>
                <w:rFonts w:ascii="Times New Roman" w:eastAsia="DejaVu Sans" w:hAnsi="Times New Roman"/>
                <w:bCs/>
                <w:kern w:val="1"/>
                <w:sz w:val="24"/>
                <w:szCs w:val="24"/>
                <w:lang w:eastAsia="hi-IN" w:bidi="hi-IN"/>
              </w:rPr>
              <w:t>Часть 1. Физическая география России</w:t>
            </w:r>
          </w:p>
          <w:p w:rsidR="00E74B07" w:rsidRPr="00FA63FA" w:rsidRDefault="00E74B07" w:rsidP="00FA63FA">
            <w:pPr>
              <w:widowControl w:val="0"/>
              <w:suppressAutoHyphens/>
              <w:spacing w:after="0" w:line="240" w:lineRule="auto"/>
              <w:rPr>
                <w:rFonts w:ascii="Times New Roman" w:hAnsi="Times New Roman"/>
                <w:b/>
                <w:bCs/>
                <w:sz w:val="24"/>
                <w:szCs w:val="24"/>
              </w:rPr>
            </w:pPr>
          </w:p>
        </w:tc>
        <w:tc>
          <w:tcPr>
            <w:tcW w:w="1045" w:type="dxa"/>
            <w:vMerge w:val="restart"/>
          </w:tcPr>
          <w:p w:rsidR="00E74B07" w:rsidRPr="00FA63FA" w:rsidRDefault="00E74B07" w:rsidP="00FA63FA">
            <w:pPr>
              <w:spacing w:after="0" w:line="240" w:lineRule="auto"/>
              <w:jc w:val="center"/>
              <w:rPr>
                <w:rFonts w:ascii="Times New Roman" w:hAnsi="Times New Roman"/>
                <w:bCs/>
                <w:sz w:val="24"/>
                <w:szCs w:val="24"/>
              </w:rPr>
            </w:pPr>
            <w:r w:rsidRPr="00FA63FA">
              <w:rPr>
                <w:rFonts w:ascii="Times New Roman" w:hAnsi="Times New Roman"/>
                <w:bCs/>
                <w:sz w:val="24"/>
                <w:szCs w:val="24"/>
              </w:rPr>
              <w:t>68 часов</w:t>
            </w:r>
          </w:p>
        </w:tc>
        <w:tc>
          <w:tcPr>
            <w:tcW w:w="3498" w:type="dxa"/>
            <w:gridSpan w:val="4"/>
          </w:tcPr>
          <w:p w:rsidR="00E74B07" w:rsidRPr="00FA63FA" w:rsidRDefault="00E74B07" w:rsidP="00FA63FA">
            <w:pPr>
              <w:widowControl w:val="0"/>
              <w:suppressAutoHyphens/>
              <w:spacing w:after="0" w:line="240" w:lineRule="auto"/>
              <w:jc w:val="both"/>
              <w:rPr>
                <w:rFonts w:ascii="Times New Roman" w:eastAsia="DejaVu Sans" w:hAnsi="Times New Roman"/>
                <w:bCs/>
                <w:kern w:val="1"/>
                <w:sz w:val="24"/>
                <w:szCs w:val="24"/>
                <w:lang w:eastAsia="hi-IN" w:bidi="hi-IN"/>
              </w:rPr>
            </w:pPr>
            <w:r w:rsidRPr="00FA63FA">
              <w:rPr>
                <w:rFonts w:ascii="Times New Roman" w:eastAsia="DejaVu Sans" w:hAnsi="Times New Roman"/>
                <w:bCs/>
                <w:kern w:val="1"/>
                <w:sz w:val="24"/>
                <w:szCs w:val="24"/>
                <w:lang w:eastAsia="hi-IN" w:bidi="hi-IN"/>
              </w:rPr>
              <w:t>Тема 1. Географическая карта и источники географической информации.</w:t>
            </w:r>
          </w:p>
          <w:p w:rsidR="00E74B07" w:rsidRPr="00FA63FA" w:rsidRDefault="00E74B07" w:rsidP="00FA63FA">
            <w:pPr>
              <w:widowControl w:val="0"/>
              <w:suppressAutoHyphens/>
              <w:spacing w:after="0" w:line="240" w:lineRule="auto"/>
              <w:jc w:val="both"/>
              <w:rPr>
                <w:rFonts w:ascii="Times New Roman" w:eastAsia="DejaVu Sans" w:hAnsi="Times New Roman"/>
                <w:bCs/>
                <w:kern w:val="1"/>
                <w:sz w:val="24"/>
                <w:szCs w:val="24"/>
                <w:lang w:eastAsia="hi-IN" w:bidi="hi-IN"/>
              </w:rPr>
            </w:pPr>
          </w:p>
          <w:p w:rsidR="00E74B07" w:rsidRPr="00FA63FA" w:rsidRDefault="00E74B07" w:rsidP="00FA63FA">
            <w:pPr>
              <w:widowControl w:val="0"/>
              <w:suppressAutoHyphens/>
              <w:spacing w:line="240" w:lineRule="auto"/>
              <w:jc w:val="both"/>
              <w:rPr>
                <w:rFonts w:ascii="Times New Roman" w:hAnsi="Times New Roman"/>
                <w:bCs/>
                <w:sz w:val="24"/>
                <w:szCs w:val="24"/>
              </w:rPr>
            </w:pPr>
            <w:r w:rsidRPr="00FA63FA">
              <w:rPr>
                <w:rFonts w:ascii="Times New Roman" w:hAnsi="Times New Roman"/>
                <w:bCs/>
                <w:sz w:val="24"/>
                <w:szCs w:val="24"/>
              </w:rPr>
              <w:t>Географическая карта и её математическая основа. Картографические проекции и их виды. Масштаб. Система географических координат.</w:t>
            </w:r>
            <w:r w:rsidR="007366C6" w:rsidRPr="00FA63FA">
              <w:rPr>
                <w:rFonts w:ascii="Times New Roman" w:hAnsi="Times New Roman"/>
                <w:sz w:val="24"/>
                <w:szCs w:val="24"/>
                <w:highlight w:val="yellow"/>
              </w:rPr>
              <w:t xml:space="preserve"> История освоения и заселения территории современной России в XI - XVI вв. Расширение территории России в XVI - XIX вв. Русские первопроходцы. Изменения внешних границ России в XX в. Воссоединение Крыма с Россией</w:t>
            </w:r>
            <w:r w:rsidR="007366C6" w:rsidRPr="00FA63FA">
              <w:rPr>
                <w:rFonts w:ascii="Times New Roman" w:hAnsi="Times New Roman"/>
                <w:bCs/>
                <w:sz w:val="24"/>
                <w:szCs w:val="24"/>
              </w:rPr>
              <w:t xml:space="preserve"> </w:t>
            </w:r>
            <w:r w:rsidRPr="00FA63FA">
              <w:rPr>
                <w:rFonts w:ascii="Times New Roman" w:hAnsi="Times New Roman"/>
                <w:bCs/>
                <w:sz w:val="24"/>
                <w:szCs w:val="24"/>
              </w:rPr>
              <w:t xml:space="preserve"> Пр.р.1. Определение на основе иллюстраций учебника и карт атласа территории России с наибольшими искажениями на различных картографических проекциях</w:t>
            </w:r>
            <w:r w:rsidR="007366C6" w:rsidRPr="00FA63FA">
              <w:rPr>
                <w:rFonts w:ascii="Times New Roman" w:hAnsi="Times New Roman"/>
                <w:bCs/>
                <w:sz w:val="24"/>
                <w:szCs w:val="24"/>
              </w:rPr>
              <w:t>.</w:t>
            </w:r>
            <w:r w:rsidR="007366C6" w:rsidRPr="00FA63FA">
              <w:rPr>
                <w:rFonts w:ascii="Times New Roman" w:hAnsi="Times New Roman"/>
                <w:sz w:val="24"/>
                <w:szCs w:val="24"/>
                <w:highlight w:val="yellow"/>
              </w:rPr>
              <w:t xml:space="preserve"> Представление в </w:t>
            </w:r>
            <w:r w:rsidR="007366C6" w:rsidRPr="00FA63FA">
              <w:rPr>
                <w:rFonts w:ascii="Times New Roman" w:hAnsi="Times New Roman"/>
                <w:sz w:val="24"/>
                <w:szCs w:val="24"/>
                <w:highlight w:val="yellow"/>
              </w:rPr>
              <w:lastRenderedPageBreak/>
              <w:t>виде таблицы сведений об изменении границ России на разных исторических этапах на основе анализа географических карт".</w:t>
            </w:r>
          </w:p>
        </w:tc>
        <w:tc>
          <w:tcPr>
            <w:tcW w:w="1046" w:type="dxa"/>
            <w:gridSpan w:val="2"/>
            <w:vMerge w:val="restart"/>
          </w:tcPr>
          <w:p w:rsidR="00E74B07" w:rsidRPr="00FA63FA" w:rsidRDefault="00E74B07" w:rsidP="00FA63FA">
            <w:pPr>
              <w:spacing w:after="0" w:line="240" w:lineRule="auto"/>
              <w:jc w:val="center"/>
              <w:rPr>
                <w:rFonts w:ascii="Times New Roman" w:eastAsia="DejaVu Sans" w:hAnsi="Times New Roman"/>
                <w:bCs/>
                <w:kern w:val="1"/>
                <w:sz w:val="24"/>
                <w:szCs w:val="24"/>
                <w:lang w:eastAsia="hi-IN" w:bidi="hi-IN"/>
              </w:rPr>
            </w:pPr>
            <w:r w:rsidRPr="00FA63FA">
              <w:rPr>
                <w:rFonts w:ascii="Times New Roman" w:eastAsia="DejaVu Sans" w:hAnsi="Times New Roman"/>
                <w:bCs/>
                <w:kern w:val="1"/>
                <w:sz w:val="24"/>
                <w:szCs w:val="24"/>
                <w:lang w:eastAsia="hi-IN" w:bidi="hi-IN"/>
              </w:rPr>
              <w:lastRenderedPageBreak/>
              <w:t>4 ч</w:t>
            </w:r>
          </w:p>
          <w:p w:rsidR="00E74B07" w:rsidRPr="00FA63FA" w:rsidRDefault="00E74B07" w:rsidP="00FA63FA">
            <w:pPr>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pacing w:after="0" w:line="240" w:lineRule="auto"/>
              <w:jc w:val="center"/>
              <w:rPr>
                <w:rFonts w:ascii="Times New Roman" w:eastAsia="DejaVu Sans" w:hAnsi="Times New Roman"/>
                <w:bCs/>
                <w:kern w:val="1"/>
                <w:sz w:val="24"/>
                <w:szCs w:val="24"/>
                <w:lang w:eastAsia="hi-IN" w:bidi="hi-IN"/>
              </w:rPr>
            </w:pPr>
            <w:r w:rsidRPr="00FA63FA">
              <w:rPr>
                <w:rFonts w:ascii="Times New Roman" w:eastAsia="DejaVu Sans" w:hAnsi="Times New Roman"/>
                <w:bCs/>
                <w:kern w:val="1"/>
                <w:sz w:val="24"/>
                <w:szCs w:val="24"/>
                <w:lang w:eastAsia="hi-IN" w:bidi="hi-IN"/>
              </w:rPr>
              <w:t>1</w:t>
            </w:r>
          </w:p>
          <w:p w:rsidR="00E74B07" w:rsidRPr="00FA63FA" w:rsidRDefault="00E74B07" w:rsidP="00FA63FA">
            <w:pPr>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pacing w:after="0" w:line="240" w:lineRule="auto"/>
              <w:jc w:val="center"/>
              <w:rPr>
                <w:rFonts w:ascii="Times New Roman" w:eastAsia="DejaVu Sans" w:hAnsi="Times New Roman"/>
                <w:bCs/>
                <w:kern w:val="1"/>
                <w:sz w:val="24"/>
                <w:szCs w:val="24"/>
                <w:lang w:eastAsia="hi-IN" w:bidi="hi-IN"/>
              </w:rPr>
            </w:pPr>
            <w:r w:rsidRPr="00FA63FA">
              <w:rPr>
                <w:rFonts w:ascii="Times New Roman" w:eastAsia="DejaVu Sans" w:hAnsi="Times New Roman"/>
                <w:bCs/>
                <w:kern w:val="1"/>
                <w:sz w:val="24"/>
                <w:szCs w:val="24"/>
                <w:lang w:eastAsia="hi-IN" w:bidi="hi-IN"/>
              </w:rPr>
              <w:t>1</w:t>
            </w:r>
          </w:p>
          <w:p w:rsidR="00E74B07" w:rsidRPr="00FA63FA" w:rsidRDefault="00E74B07" w:rsidP="00FA63FA">
            <w:pPr>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pacing w:after="0" w:line="240" w:lineRule="auto"/>
              <w:jc w:val="center"/>
              <w:rPr>
                <w:rFonts w:ascii="Times New Roman" w:eastAsia="DejaVu Sans" w:hAnsi="Times New Roman"/>
                <w:bCs/>
                <w:kern w:val="1"/>
                <w:sz w:val="24"/>
                <w:szCs w:val="24"/>
                <w:lang w:eastAsia="hi-IN" w:bidi="hi-IN"/>
              </w:rPr>
            </w:pPr>
            <w:r w:rsidRPr="00FA63FA">
              <w:rPr>
                <w:rFonts w:ascii="Times New Roman" w:eastAsia="DejaVu Sans" w:hAnsi="Times New Roman"/>
                <w:bCs/>
                <w:kern w:val="1"/>
                <w:sz w:val="24"/>
                <w:szCs w:val="24"/>
                <w:lang w:eastAsia="hi-IN" w:bidi="hi-IN"/>
              </w:rPr>
              <w:lastRenderedPageBreak/>
              <w:t>1</w:t>
            </w:r>
          </w:p>
          <w:p w:rsidR="00E74B07" w:rsidRPr="00FA63FA" w:rsidRDefault="00E74B07" w:rsidP="00FA63FA">
            <w:pPr>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pacing w:after="0" w:line="240" w:lineRule="auto"/>
              <w:jc w:val="center"/>
              <w:rPr>
                <w:rFonts w:ascii="Times New Roman" w:hAnsi="Times New Roman"/>
                <w:b/>
                <w:bCs/>
                <w:sz w:val="24"/>
                <w:szCs w:val="24"/>
              </w:rPr>
            </w:pPr>
            <w:r w:rsidRPr="00FA63FA">
              <w:rPr>
                <w:rFonts w:ascii="Times New Roman" w:eastAsia="DejaVu Sans" w:hAnsi="Times New Roman"/>
                <w:bCs/>
                <w:kern w:val="1"/>
                <w:sz w:val="24"/>
                <w:szCs w:val="24"/>
                <w:lang w:eastAsia="hi-IN" w:bidi="hi-IN"/>
              </w:rPr>
              <w:t>1</w:t>
            </w:r>
          </w:p>
        </w:tc>
        <w:tc>
          <w:tcPr>
            <w:tcW w:w="5415" w:type="dxa"/>
            <w:gridSpan w:val="5"/>
            <w:vMerge w:val="restart"/>
            <w:shd w:val="clear" w:color="auto" w:fill="auto"/>
          </w:tcPr>
          <w:p w:rsidR="00E74B07" w:rsidRPr="00FA63FA" w:rsidRDefault="00E74B07" w:rsidP="00FA63FA">
            <w:pPr>
              <w:spacing w:after="0" w:line="240" w:lineRule="auto"/>
              <w:rPr>
                <w:rFonts w:ascii="Times New Roman" w:hAnsi="Times New Roman"/>
                <w:b/>
                <w:bCs/>
                <w:sz w:val="24"/>
                <w:szCs w:val="24"/>
              </w:rPr>
            </w:pPr>
            <w:r w:rsidRPr="00FA63FA">
              <w:rPr>
                <w:rFonts w:ascii="Times New Roman" w:hAnsi="Times New Roman"/>
                <w:i/>
                <w:iCs/>
                <w:sz w:val="24"/>
                <w:szCs w:val="24"/>
              </w:rPr>
              <w:lastRenderedPageBreak/>
              <w:t xml:space="preserve">Умение объяснять: </w:t>
            </w:r>
            <w:r w:rsidRPr="00FA63FA">
              <w:rPr>
                <w:rFonts w:ascii="Times New Roman" w:hAnsi="Times New Roman"/>
                <w:sz w:val="24"/>
                <w:szCs w:val="24"/>
              </w:rPr>
              <w:t>специфику математической основы карт;особенности топографических карт;</w:t>
            </w:r>
            <w:r w:rsidRPr="00FA63FA">
              <w:rPr>
                <w:rFonts w:ascii="Times New Roman" w:hAnsi="Times New Roman"/>
                <w:i/>
                <w:iCs/>
                <w:sz w:val="24"/>
                <w:szCs w:val="24"/>
              </w:rPr>
              <w:t xml:space="preserve"> Умение определять: </w:t>
            </w:r>
            <w:r w:rsidRPr="00FA63FA">
              <w:rPr>
                <w:rFonts w:ascii="Times New Roman" w:hAnsi="Times New Roman"/>
                <w:sz w:val="24"/>
                <w:szCs w:val="24"/>
              </w:rPr>
              <w:t>определять вид картографической проекции;особенности топографической карты;направления и (или) азимуты; особенности картографических изображений;специфику построения профиля местности</w:t>
            </w:r>
          </w:p>
        </w:tc>
        <w:tc>
          <w:tcPr>
            <w:tcW w:w="2410" w:type="dxa"/>
            <w:vMerge w:val="restart"/>
            <w:shd w:val="clear" w:color="auto" w:fill="auto"/>
          </w:tcPr>
          <w:p w:rsidR="00E74B07" w:rsidRPr="00E74B07" w:rsidRDefault="00D872B2" w:rsidP="00FA63FA">
            <w:pPr>
              <w:spacing w:after="0" w:line="240" w:lineRule="auto"/>
              <w:ind w:left="405"/>
              <w:jc w:val="both"/>
              <w:rPr>
                <w:rFonts w:ascii="Times New Roman" w:hAnsi="Times New Roman"/>
                <w:b/>
                <w:bCs/>
                <w:sz w:val="24"/>
                <w:szCs w:val="24"/>
              </w:rPr>
            </w:pPr>
            <w:r>
              <w:rPr>
                <w:rFonts w:ascii="Times New Roman" w:hAnsi="Times New Roman"/>
                <w:sz w:val="24"/>
                <w:szCs w:val="24"/>
              </w:rPr>
              <w:t>1,2,3,4,5,6,7,8,9.</w:t>
            </w:r>
          </w:p>
        </w:tc>
      </w:tr>
      <w:tr w:rsidR="00E74B07" w:rsidRPr="00E74B07" w:rsidTr="00FA63FA">
        <w:trPr>
          <w:trHeight w:val="451"/>
        </w:trPr>
        <w:tc>
          <w:tcPr>
            <w:tcW w:w="1896" w:type="dxa"/>
            <w:gridSpan w:val="3"/>
            <w:vMerge/>
            <w:shd w:val="clear" w:color="auto" w:fill="auto"/>
          </w:tcPr>
          <w:p w:rsidR="00E74B07" w:rsidRPr="00FA63FA" w:rsidRDefault="00E74B07" w:rsidP="00FA63FA">
            <w:pPr>
              <w:widowControl w:val="0"/>
              <w:suppressAutoHyphens/>
              <w:spacing w:after="0" w:line="240" w:lineRule="auto"/>
              <w:rPr>
                <w:rFonts w:ascii="Times New Roman" w:eastAsia="DejaVu Sans" w:hAnsi="Times New Roman"/>
                <w:bCs/>
                <w:kern w:val="1"/>
                <w:sz w:val="24"/>
                <w:szCs w:val="24"/>
                <w:lang w:eastAsia="hi-IN" w:bidi="hi-IN"/>
              </w:rPr>
            </w:pPr>
          </w:p>
        </w:tc>
        <w:tc>
          <w:tcPr>
            <w:tcW w:w="1045" w:type="dxa"/>
            <w:vMerge/>
          </w:tcPr>
          <w:p w:rsidR="00E74B07" w:rsidRPr="00FA63FA" w:rsidRDefault="00E74B07" w:rsidP="00FA63FA">
            <w:pPr>
              <w:spacing w:after="0" w:line="240" w:lineRule="auto"/>
              <w:jc w:val="center"/>
              <w:rPr>
                <w:rFonts w:ascii="Times New Roman" w:hAnsi="Times New Roman"/>
                <w:bCs/>
                <w:sz w:val="24"/>
                <w:szCs w:val="24"/>
              </w:rPr>
            </w:pPr>
          </w:p>
        </w:tc>
        <w:tc>
          <w:tcPr>
            <w:tcW w:w="3498" w:type="dxa"/>
            <w:gridSpan w:val="4"/>
          </w:tcPr>
          <w:p w:rsidR="00E74B07" w:rsidRPr="00FA63FA" w:rsidRDefault="00E74B07" w:rsidP="00FA63FA">
            <w:pPr>
              <w:widowControl w:val="0"/>
              <w:suppressAutoHyphens/>
              <w:spacing w:after="0" w:line="240" w:lineRule="auto"/>
              <w:jc w:val="both"/>
              <w:rPr>
                <w:rFonts w:ascii="Times New Roman" w:hAnsi="Times New Roman"/>
                <w:bCs/>
                <w:sz w:val="24"/>
                <w:szCs w:val="24"/>
              </w:rPr>
            </w:pPr>
            <w:r w:rsidRPr="00FA63FA">
              <w:rPr>
                <w:rFonts w:ascii="Times New Roman" w:hAnsi="Times New Roman"/>
                <w:sz w:val="24"/>
                <w:szCs w:val="24"/>
              </w:rPr>
              <w:t>Топографическая карта. Особенности топографических карт. Навыки работы с топографической картой.</w:t>
            </w:r>
          </w:p>
          <w:p w:rsidR="00E74B07" w:rsidRPr="00FA63FA" w:rsidRDefault="00E74B07" w:rsidP="00FA63FA">
            <w:pPr>
              <w:spacing w:line="240" w:lineRule="auto"/>
              <w:jc w:val="both"/>
              <w:rPr>
                <w:rFonts w:ascii="Times New Roman" w:eastAsia="DejaVu Sans" w:hAnsi="Times New Roman"/>
                <w:bCs/>
                <w:kern w:val="1"/>
                <w:sz w:val="24"/>
                <w:szCs w:val="24"/>
                <w:lang w:eastAsia="hi-IN" w:bidi="hi-IN"/>
              </w:rPr>
            </w:pPr>
          </w:p>
        </w:tc>
        <w:tc>
          <w:tcPr>
            <w:tcW w:w="1046" w:type="dxa"/>
            <w:gridSpan w:val="2"/>
            <w:vMerge/>
          </w:tcPr>
          <w:p w:rsidR="00E74B07" w:rsidRPr="00FA63FA" w:rsidRDefault="00E74B07" w:rsidP="00FA63FA">
            <w:pPr>
              <w:spacing w:after="0" w:line="240" w:lineRule="auto"/>
              <w:jc w:val="center"/>
              <w:rPr>
                <w:rFonts w:ascii="Times New Roman" w:eastAsia="DejaVu Sans" w:hAnsi="Times New Roman"/>
                <w:bCs/>
                <w:kern w:val="1"/>
                <w:sz w:val="24"/>
                <w:szCs w:val="24"/>
                <w:lang w:eastAsia="hi-IN" w:bidi="hi-IN"/>
              </w:rPr>
            </w:pPr>
          </w:p>
        </w:tc>
        <w:tc>
          <w:tcPr>
            <w:tcW w:w="5415" w:type="dxa"/>
            <w:gridSpan w:val="5"/>
            <w:vMerge/>
            <w:shd w:val="clear" w:color="auto" w:fill="auto"/>
          </w:tcPr>
          <w:p w:rsidR="00E74B07" w:rsidRPr="00FA63FA" w:rsidRDefault="00E74B07" w:rsidP="00FA63FA">
            <w:pPr>
              <w:spacing w:after="0" w:line="240" w:lineRule="auto"/>
              <w:rPr>
                <w:rFonts w:ascii="Times New Roman" w:hAnsi="Times New Roman"/>
                <w:i/>
                <w:iCs/>
                <w:sz w:val="24"/>
                <w:szCs w:val="24"/>
              </w:rPr>
            </w:pPr>
          </w:p>
        </w:tc>
        <w:tc>
          <w:tcPr>
            <w:tcW w:w="2410" w:type="dxa"/>
            <w:vMerge/>
            <w:shd w:val="clear" w:color="auto" w:fill="auto"/>
          </w:tcPr>
          <w:p w:rsidR="00E74B07" w:rsidRPr="00E74B07" w:rsidRDefault="00E74B07" w:rsidP="00FA63FA">
            <w:pPr>
              <w:spacing w:after="0" w:line="240" w:lineRule="auto"/>
              <w:rPr>
                <w:rFonts w:ascii="Times New Roman" w:hAnsi="Times New Roman"/>
                <w:i/>
                <w:iCs/>
                <w:sz w:val="24"/>
                <w:szCs w:val="24"/>
              </w:rPr>
            </w:pPr>
          </w:p>
        </w:tc>
      </w:tr>
      <w:tr w:rsidR="00E74B07" w:rsidRPr="00E74B07" w:rsidTr="00FA63FA">
        <w:trPr>
          <w:trHeight w:val="559"/>
        </w:trPr>
        <w:tc>
          <w:tcPr>
            <w:tcW w:w="1896" w:type="dxa"/>
            <w:gridSpan w:val="3"/>
            <w:vMerge/>
            <w:shd w:val="clear" w:color="auto" w:fill="auto"/>
          </w:tcPr>
          <w:p w:rsidR="00E74B07" w:rsidRPr="00FA63FA" w:rsidRDefault="00E74B07" w:rsidP="00FA63FA">
            <w:pPr>
              <w:widowControl w:val="0"/>
              <w:suppressAutoHyphens/>
              <w:spacing w:after="0" w:line="240" w:lineRule="auto"/>
              <w:rPr>
                <w:rFonts w:ascii="Times New Roman" w:eastAsia="DejaVu Sans" w:hAnsi="Times New Roman"/>
                <w:bCs/>
                <w:kern w:val="1"/>
                <w:sz w:val="24"/>
                <w:szCs w:val="24"/>
                <w:lang w:eastAsia="hi-IN" w:bidi="hi-IN"/>
              </w:rPr>
            </w:pPr>
          </w:p>
        </w:tc>
        <w:tc>
          <w:tcPr>
            <w:tcW w:w="1045" w:type="dxa"/>
            <w:vMerge/>
          </w:tcPr>
          <w:p w:rsidR="00E74B07" w:rsidRPr="00FA63FA" w:rsidRDefault="00E74B07" w:rsidP="00FA63FA">
            <w:pPr>
              <w:spacing w:after="0" w:line="240" w:lineRule="auto"/>
              <w:jc w:val="center"/>
              <w:rPr>
                <w:rFonts w:ascii="Times New Roman" w:hAnsi="Times New Roman"/>
                <w:bCs/>
                <w:sz w:val="24"/>
                <w:szCs w:val="24"/>
              </w:rPr>
            </w:pPr>
          </w:p>
        </w:tc>
        <w:tc>
          <w:tcPr>
            <w:tcW w:w="3498" w:type="dxa"/>
            <w:gridSpan w:val="4"/>
          </w:tcPr>
          <w:p w:rsidR="00E74B07" w:rsidRPr="00FA63FA" w:rsidRDefault="00E74B07" w:rsidP="00FA63FA">
            <w:pPr>
              <w:widowControl w:val="0"/>
              <w:suppressAutoHyphens/>
              <w:spacing w:after="0" w:line="240" w:lineRule="auto"/>
              <w:jc w:val="both"/>
              <w:rPr>
                <w:rFonts w:ascii="Times New Roman" w:eastAsia="DejaVu Sans" w:hAnsi="Times New Roman"/>
                <w:i/>
                <w:kern w:val="1"/>
                <w:sz w:val="24"/>
                <w:szCs w:val="24"/>
                <w:lang w:eastAsia="ar-SA"/>
              </w:rPr>
            </w:pPr>
            <w:r w:rsidRPr="00FA63FA">
              <w:rPr>
                <w:rFonts w:ascii="Times New Roman" w:hAnsi="Times New Roman"/>
                <w:sz w:val="24"/>
                <w:szCs w:val="24"/>
              </w:rPr>
              <w:t>Пр.р.2.Чтение топографической карты. Построения профиля местности.</w:t>
            </w:r>
          </w:p>
          <w:p w:rsidR="00E74B07" w:rsidRPr="00FA63FA" w:rsidRDefault="00E74B07" w:rsidP="00FA63FA">
            <w:pPr>
              <w:spacing w:line="240" w:lineRule="auto"/>
              <w:jc w:val="both"/>
              <w:rPr>
                <w:rFonts w:ascii="Times New Roman" w:hAnsi="Times New Roman"/>
                <w:bCs/>
                <w:sz w:val="24"/>
                <w:szCs w:val="24"/>
              </w:rPr>
            </w:pPr>
          </w:p>
        </w:tc>
        <w:tc>
          <w:tcPr>
            <w:tcW w:w="1046" w:type="dxa"/>
            <w:gridSpan w:val="2"/>
            <w:vMerge/>
          </w:tcPr>
          <w:p w:rsidR="00E74B07" w:rsidRPr="00FA63FA" w:rsidRDefault="00E74B07" w:rsidP="00FA63FA">
            <w:pPr>
              <w:spacing w:after="0" w:line="240" w:lineRule="auto"/>
              <w:jc w:val="center"/>
              <w:rPr>
                <w:rFonts w:ascii="Times New Roman" w:eastAsia="DejaVu Sans" w:hAnsi="Times New Roman"/>
                <w:bCs/>
                <w:kern w:val="1"/>
                <w:sz w:val="24"/>
                <w:szCs w:val="24"/>
                <w:lang w:eastAsia="hi-IN" w:bidi="hi-IN"/>
              </w:rPr>
            </w:pPr>
          </w:p>
        </w:tc>
        <w:tc>
          <w:tcPr>
            <w:tcW w:w="5415" w:type="dxa"/>
            <w:gridSpan w:val="5"/>
            <w:vMerge/>
            <w:shd w:val="clear" w:color="auto" w:fill="auto"/>
          </w:tcPr>
          <w:p w:rsidR="00E74B07" w:rsidRPr="00FA63FA" w:rsidRDefault="00E74B07" w:rsidP="00FA63FA">
            <w:pPr>
              <w:spacing w:after="0" w:line="240" w:lineRule="auto"/>
              <w:rPr>
                <w:rFonts w:ascii="Times New Roman" w:hAnsi="Times New Roman"/>
                <w:i/>
                <w:iCs/>
                <w:sz w:val="24"/>
                <w:szCs w:val="24"/>
              </w:rPr>
            </w:pPr>
          </w:p>
        </w:tc>
        <w:tc>
          <w:tcPr>
            <w:tcW w:w="2410" w:type="dxa"/>
            <w:vMerge/>
            <w:shd w:val="clear" w:color="auto" w:fill="auto"/>
          </w:tcPr>
          <w:p w:rsidR="00E74B07" w:rsidRPr="00E74B07" w:rsidRDefault="00E74B07" w:rsidP="00FA63FA">
            <w:pPr>
              <w:spacing w:after="0" w:line="240" w:lineRule="auto"/>
              <w:rPr>
                <w:rFonts w:ascii="Times New Roman" w:hAnsi="Times New Roman"/>
                <w:i/>
                <w:iCs/>
                <w:sz w:val="24"/>
                <w:szCs w:val="24"/>
              </w:rPr>
            </w:pPr>
          </w:p>
        </w:tc>
      </w:tr>
      <w:tr w:rsidR="00E74B07" w:rsidRPr="00E74B07" w:rsidTr="00FA63FA">
        <w:trPr>
          <w:trHeight w:val="505"/>
        </w:trPr>
        <w:tc>
          <w:tcPr>
            <w:tcW w:w="1896" w:type="dxa"/>
            <w:gridSpan w:val="3"/>
            <w:vMerge/>
            <w:shd w:val="clear" w:color="auto" w:fill="auto"/>
          </w:tcPr>
          <w:p w:rsidR="00E74B07" w:rsidRPr="00FA63FA" w:rsidRDefault="00E74B07" w:rsidP="00FA63FA">
            <w:pPr>
              <w:widowControl w:val="0"/>
              <w:suppressAutoHyphens/>
              <w:spacing w:after="0" w:line="240" w:lineRule="auto"/>
              <w:rPr>
                <w:rFonts w:ascii="Times New Roman" w:eastAsia="DejaVu Sans" w:hAnsi="Times New Roman"/>
                <w:bCs/>
                <w:kern w:val="1"/>
                <w:sz w:val="24"/>
                <w:szCs w:val="24"/>
                <w:lang w:eastAsia="hi-IN" w:bidi="hi-IN"/>
              </w:rPr>
            </w:pPr>
          </w:p>
        </w:tc>
        <w:tc>
          <w:tcPr>
            <w:tcW w:w="1045" w:type="dxa"/>
            <w:vMerge/>
          </w:tcPr>
          <w:p w:rsidR="00E74B07" w:rsidRPr="00FA63FA" w:rsidRDefault="00E74B07" w:rsidP="00FA63FA">
            <w:pPr>
              <w:spacing w:after="0" w:line="240" w:lineRule="auto"/>
              <w:jc w:val="center"/>
              <w:rPr>
                <w:rFonts w:ascii="Times New Roman" w:hAnsi="Times New Roman"/>
                <w:bCs/>
                <w:sz w:val="24"/>
                <w:szCs w:val="24"/>
              </w:rPr>
            </w:pPr>
          </w:p>
        </w:tc>
        <w:tc>
          <w:tcPr>
            <w:tcW w:w="3498" w:type="dxa"/>
            <w:gridSpan w:val="4"/>
          </w:tcPr>
          <w:p w:rsidR="00E74B07" w:rsidRPr="00FA63FA" w:rsidRDefault="00E74B07" w:rsidP="00FA63FA">
            <w:pPr>
              <w:spacing w:line="240" w:lineRule="auto"/>
              <w:jc w:val="both"/>
              <w:rPr>
                <w:rFonts w:ascii="Times New Roman" w:eastAsia="DejaVu Sans" w:hAnsi="Times New Roman"/>
                <w:i/>
                <w:kern w:val="1"/>
                <w:sz w:val="24"/>
                <w:szCs w:val="24"/>
                <w:lang w:eastAsia="ar-SA"/>
              </w:rPr>
            </w:pPr>
            <w:r w:rsidRPr="00FA63FA">
              <w:rPr>
                <w:rFonts w:ascii="Times New Roman" w:hAnsi="Times New Roman"/>
                <w:sz w:val="24"/>
                <w:szCs w:val="24"/>
              </w:rPr>
              <w:t xml:space="preserve">Космические и цифровые источники информации. </w:t>
            </w:r>
            <w:r w:rsidRPr="00FA63FA">
              <w:rPr>
                <w:rFonts w:ascii="Times New Roman" w:hAnsi="Times New Roman"/>
                <w:sz w:val="24"/>
                <w:szCs w:val="24"/>
              </w:rPr>
              <w:lastRenderedPageBreak/>
              <w:t>Компьютерная картография. Мониторинг земной поверхности.</w:t>
            </w:r>
          </w:p>
        </w:tc>
        <w:tc>
          <w:tcPr>
            <w:tcW w:w="1046" w:type="dxa"/>
            <w:gridSpan w:val="2"/>
            <w:vMerge/>
          </w:tcPr>
          <w:p w:rsidR="00E74B07" w:rsidRPr="00FA63FA" w:rsidRDefault="00E74B07" w:rsidP="00FA63FA">
            <w:pPr>
              <w:spacing w:after="0" w:line="240" w:lineRule="auto"/>
              <w:jc w:val="center"/>
              <w:rPr>
                <w:rFonts w:ascii="Times New Roman" w:eastAsia="DejaVu Sans" w:hAnsi="Times New Roman"/>
                <w:bCs/>
                <w:kern w:val="1"/>
                <w:sz w:val="24"/>
                <w:szCs w:val="24"/>
                <w:lang w:eastAsia="hi-IN" w:bidi="hi-IN"/>
              </w:rPr>
            </w:pPr>
          </w:p>
        </w:tc>
        <w:tc>
          <w:tcPr>
            <w:tcW w:w="5415" w:type="dxa"/>
            <w:gridSpan w:val="5"/>
            <w:vMerge/>
            <w:shd w:val="clear" w:color="auto" w:fill="auto"/>
          </w:tcPr>
          <w:p w:rsidR="00E74B07" w:rsidRPr="00FA63FA" w:rsidRDefault="00E74B07" w:rsidP="00FA63FA">
            <w:pPr>
              <w:spacing w:after="0" w:line="240" w:lineRule="auto"/>
              <w:rPr>
                <w:rFonts w:ascii="Times New Roman" w:hAnsi="Times New Roman"/>
                <w:i/>
                <w:iCs/>
                <w:sz w:val="24"/>
                <w:szCs w:val="24"/>
              </w:rPr>
            </w:pPr>
          </w:p>
        </w:tc>
        <w:tc>
          <w:tcPr>
            <w:tcW w:w="2410" w:type="dxa"/>
            <w:vMerge/>
            <w:shd w:val="clear" w:color="auto" w:fill="auto"/>
          </w:tcPr>
          <w:p w:rsidR="00E74B07" w:rsidRPr="00E74B07" w:rsidRDefault="00E74B07" w:rsidP="00FA63FA">
            <w:pPr>
              <w:spacing w:after="0" w:line="240" w:lineRule="auto"/>
              <w:rPr>
                <w:rFonts w:ascii="Times New Roman" w:hAnsi="Times New Roman"/>
                <w:i/>
                <w:iCs/>
                <w:sz w:val="24"/>
                <w:szCs w:val="24"/>
              </w:rPr>
            </w:pPr>
          </w:p>
        </w:tc>
      </w:tr>
      <w:tr w:rsidR="00E74B07" w:rsidRPr="00E74B07" w:rsidTr="00FA63FA">
        <w:trPr>
          <w:trHeight w:val="1129"/>
        </w:trPr>
        <w:tc>
          <w:tcPr>
            <w:tcW w:w="1896" w:type="dxa"/>
            <w:gridSpan w:val="3"/>
            <w:vMerge/>
            <w:shd w:val="clear" w:color="auto" w:fill="auto"/>
          </w:tcPr>
          <w:p w:rsidR="00E74B07" w:rsidRPr="00FA63FA" w:rsidRDefault="00E74B07" w:rsidP="00FA63FA">
            <w:pPr>
              <w:widowControl w:val="0"/>
              <w:suppressAutoHyphens/>
              <w:spacing w:after="0" w:line="240" w:lineRule="auto"/>
              <w:rPr>
                <w:rFonts w:ascii="Times New Roman" w:eastAsia="DejaVu Sans" w:hAnsi="Times New Roman"/>
                <w:b/>
                <w:bCs/>
                <w:kern w:val="1"/>
                <w:sz w:val="24"/>
                <w:szCs w:val="24"/>
                <w:lang w:eastAsia="hi-IN" w:bidi="hi-IN"/>
              </w:rPr>
            </w:pPr>
          </w:p>
        </w:tc>
        <w:tc>
          <w:tcPr>
            <w:tcW w:w="1045" w:type="dxa"/>
            <w:vMerge/>
          </w:tcPr>
          <w:p w:rsidR="00E74B07" w:rsidRPr="00FA63FA" w:rsidRDefault="00E74B07" w:rsidP="00FA63FA">
            <w:pPr>
              <w:snapToGrid w:val="0"/>
              <w:spacing w:after="0" w:line="240" w:lineRule="auto"/>
              <w:jc w:val="both"/>
              <w:rPr>
                <w:rFonts w:ascii="Times New Roman" w:hAnsi="Times New Roman"/>
                <w:i/>
                <w:iCs/>
                <w:sz w:val="24"/>
                <w:szCs w:val="24"/>
              </w:rPr>
            </w:pPr>
          </w:p>
        </w:tc>
        <w:tc>
          <w:tcPr>
            <w:tcW w:w="3498" w:type="dxa"/>
            <w:gridSpan w:val="4"/>
          </w:tcPr>
          <w:p w:rsidR="00E74B07" w:rsidRPr="00FA63FA" w:rsidRDefault="00E74B07" w:rsidP="00FA63FA">
            <w:pPr>
              <w:widowControl w:val="0"/>
              <w:suppressAutoHyphens/>
              <w:spacing w:after="0" w:line="240" w:lineRule="auto"/>
              <w:jc w:val="both"/>
              <w:rPr>
                <w:rFonts w:ascii="Times New Roman" w:eastAsia="DejaVu Sans" w:hAnsi="Times New Roman"/>
                <w:bCs/>
                <w:kern w:val="1"/>
                <w:sz w:val="24"/>
                <w:szCs w:val="24"/>
                <w:lang w:eastAsia="hi-IN" w:bidi="hi-IN"/>
              </w:rPr>
            </w:pPr>
            <w:r w:rsidRPr="00FA63FA">
              <w:rPr>
                <w:rFonts w:ascii="Times New Roman" w:eastAsia="DejaVu Sans" w:hAnsi="Times New Roman"/>
                <w:bCs/>
                <w:kern w:val="1"/>
                <w:sz w:val="24"/>
                <w:szCs w:val="24"/>
                <w:lang w:eastAsia="hi-IN" w:bidi="hi-IN"/>
              </w:rPr>
              <w:t>Тема 2. Россия на карте мира.</w:t>
            </w:r>
          </w:p>
          <w:p w:rsidR="00E74B07" w:rsidRPr="00FA63FA" w:rsidRDefault="00E74B07" w:rsidP="00FA63FA">
            <w:pPr>
              <w:widowControl w:val="0"/>
              <w:suppressAutoHyphens/>
              <w:spacing w:after="0" w:line="240" w:lineRule="auto"/>
              <w:jc w:val="both"/>
              <w:rPr>
                <w:rFonts w:ascii="Times New Roman" w:eastAsia="DejaVu Sans" w:hAnsi="Times New Roman"/>
                <w:kern w:val="1"/>
                <w:sz w:val="24"/>
                <w:szCs w:val="24"/>
                <w:lang w:eastAsia="ar-SA"/>
              </w:rPr>
            </w:pPr>
          </w:p>
          <w:p w:rsidR="007366C6" w:rsidRPr="00FA63FA" w:rsidRDefault="00E74B07" w:rsidP="00FA63FA">
            <w:pPr>
              <w:autoSpaceDE w:val="0"/>
              <w:autoSpaceDN w:val="0"/>
              <w:adjustRightInd w:val="0"/>
              <w:spacing w:after="0" w:line="240" w:lineRule="auto"/>
              <w:rPr>
                <w:rFonts w:ascii="Times New Roman" w:hAnsi="Times New Roman"/>
                <w:sz w:val="24"/>
                <w:szCs w:val="24"/>
              </w:rPr>
            </w:pPr>
            <w:r w:rsidRPr="00FA63FA">
              <w:rPr>
                <w:rFonts w:ascii="Times New Roman" w:hAnsi="Times New Roman"/>
                <w:sz w:val="24"/>
                <w:szCs w:val="24"/>
              </w:rPr>
              <w:t xml:space="preserve">Географическое положение России. Территория России. Крайние точки. Государственная граница. Страны – соседи. Географическое положение  и природа России. </w:t>
            </w:r>
            <w:r w:rsidR="007366C6" w:rsidRPr="00FA63FA">
              <w:rPr>
                <w:rFonts w:ascii="Times New Roman" w:hAnsi="Times New Roman"/>
                <w:sz w:val="24"/>
                <w:szCs w:val="24"/>
                <w:highlight w:val="yellow"/>
              </w:rPr>
              <w:t xml:space="preserve"> 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w:t>
            </w:r>
            <w:r w:rsidR="007366C6" w:rsidRPr="00FA63FA">
              <w:rPr>
                <w:rFonts w:ascii="Times New Roman" w:hAnsi="Times New Roman"/>
                <w:sz w:val="24"/>
                <w:szCs w:val="24"/>
              </w:rPr>
              <w:t>.</w:t>
            </w:r>
          </w:p>
          <w:p w:rsidR="00E74B07" w:rsidRPr="00FA63FA" w:rsidRDefault="00E74B07" w:rsidP="00FA63FA">
            <w:pPr>
              <w:widowControl w:val="0"/>
              <w:suppressAutoHyphens/>
              <w:spacing w:after="0" w:line="240" w:lineRule="auto"/>
              <w:jc w:val="both"/>
              <w:rPr>
                <w:rFonts w:ascii="Times New Roman" w:hAnsi="Times New Roman"/>
                <w:sz w:val="24"/>
                <w:szCs w:val="24"/>
              </w:rPr>
            </w:pPr>
            <w:r w:rsidRPr="00FA63FA">
              <w:rPr>
                <w:rFonts w:ascii="Times New Roman" w:hAnsi="Times New Roman"/>
                <w:sz w:val="24"/>
                <w:szCs w:val="24"/>
              </w:rPr>
              <w:t>Пр.р. 3. Характеристика географического положения России.</w:t>
            </w:r>
          </w:p>
          <w:p w:rsidR="00E74B07" w:rsidRPr="00FA63FA" w:rsidRDefault="00E74B07" w:rsidP="00FA63FA">
            <w:pPr>
              <w:widowControl w:val="0"/>
              <w:suppressAutoHyphens/>
              <w:spacing w:after="0" w:line="240" w:lineRule="auto"/>
              <w:jc w:val="both"/>
              <w:rPr>
                <w:rFonts w:ascii="Times New Roman" w:hAnsi="Times New Roman"/>
                <w:sz w:val="24"/>
                <w:szCs w:val="24"/>
              </w:rPr>
            </w:pPr>
          </w:p>
          <w:p w:rsidR="00E74B07" w:rsidRPr="00FA63FA" w:rsidRDefault="00E74B07" w:rsidP="00FA63FA">
            <w:pPr>
              <w:widowControl w:val="0"/>
              <w:suppressAutoHyphens/>
              <w:spacing w:after="0" w:line="240" w:lineRule="auto"/>
              <w:jc w:val="both"/>
              <w:rPr>
                <w:rFonts w:ascii="Times New Roman" w:hAnsi="Times New Roman"/>
                <w:sz w:val="24"/>
                <w:szCs w:val="24"/>
              </w:rPr>
            </w:pPr>
          </w:p>
          <w:p w:rsidR="00E74B07" w:rsidRPr="00FA63FA" w:rsidRDefault="00E74B07" w:rsidP="00FA63FA">
            <w:pPr>
              <w:widowControl w:val="0"/>
              <w:suppressAutoHyphens/>
              <w:spacing w:after="0" w:line="240" w:lineRule="auto"/>
              <w:jc w:val="both"/>
              <w:rPr>
                <w:rFonts w:ascii="Times New Roman" w:hAnsi="Times New Roman"/>
                <w:i/>
                <w:iCs/>
                <w:sz w:val="24"/>
                <w:szCs w:val="24"/>
              </w:rPr>
            </w:pPr>
          </w:p>
        </w:tc>
        <w:tc>
          <w:tcPr>
            <w:tcW w:w="1046" w:type="dxa"/>
            <w:gridSpan w:val="2"/>
            <w:vMerge w:val="restart"/>
          </w:tcPr>
          <w:p w:rsidR="00E74B07" w:rsidRPr="00FA63FA" w:rsidRDefault="00E74B07" w:rsidP="00FA63FA">
            <w:pPr>
              <w:snapToGrid w:val="0"/>
              <w:spacing w:after="0" w:line="240" w:lineRule="auto"/>
              <w:jc w:val="both"/>
              <w:rPr>
                <w:rFonts w:ascii="Times New Roman" w:eastAsia="DejaVu Sans" w:hAnsi="Times New Roman"/>
                <w:bCs/>
                <w:kern w:val="1"/>
                <w:sz w:val="24"/>
                <w:szCs w:val="24"/>
                <w:lang w:eastAsia="hi-IN" w:bidi="hi-IN"/>
              </w:rPr>
            </w:pPr>
            <w:r w:rsidRPr="00FA63FA">
              <w:rPr>
                <w:rFonts w:ascii="Times New Roman" w:eastAsia="DejaVu Sans" w:hAnsi="Times New Roman"/>
                <w:bCs/>
                <w:kern w:val="1"/>
                <w:sz w:val="24"/>
                <w:szCs w:val="24"/>
                <w:lang w:eastAsia="hi-IN" w:bidi="hi-IN"/>
              </w:rPr>
              <w:t xml:space="preserve"> 4 ч</w:t>
            </w:r>
          </w:p>
          <w:p w:rsidR="00E74B07" w:rsidRPr="00FA63FA" w:rsidRDefault="00E74B07" w:rsidP="00FA63FA">
            <w:pPr>
              <w:snapToGrid w:val="0"/>
              <w:spacing w:after="0" w:line="240" w:lineRule="auto"/>
              <w:jc w:val="both"/>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both"/>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r w:rsidRPr="00FA63FA">
              <w:rPr>
                <w:rFonts w:ascii="Times New Roman" w:eastAsia="DejaVu Sans" w:hAnsi="Times New Roman"/>
                <w:bCs/>
                <w:kern w:val="1"/>
                <w:sz w:val="24"/>
                <w:szCs w:val="24"/>
                <w:lang w:eastAsia="hi-IN" w:bidi="hi-IN"/>
              </w:rPr>
              <w:t>1</w:t>
            </w: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r w:rsidRPr="00FA63FA">
              <w:rPr>
                <w:rFonts w:ascii="Times New Roman" w:eastAsia="DejaVu Sans" w:hAnsi="Times New Roman"/>
                <w:bCs/>
                <w:kern w:val="1"/>
                <w:sz w:val="24"/>
                <w:szCs w:val="24"/>
                <w:lang w:eastAsia="hi-IN" w:bidi="hi-IN"/>
              </w:rPr>
              <w:t>1</w:t>
            </w: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r w:rsidRPr="00FA63FA">
              <w:rPr>
                <w:rFonts w:ascii="Times New Roman" w:eastAsia="DejaVu Sans" w:hAnsi="Times New Roman"/>
                <w:bCs/>
                <w:kern w:val="1"/>
                <w:sz w:val="24"/>
                <w:szCs w:val="24"/>
                <w:lang w:eastAsia="hi-IN" w:bidi="hi-IN"/>
              </w:rPr>
              <w:t>1</w:t>
            </w: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hAnsi="Times New Roman"/>
                <w:i/>
                <w:iCs/>
                <w:sz w:val="24"/>
                <w:szCs w:val="24"/>
              </w:rPr>
            </w:pPr>
            <w:r w:rsidRPr="00FA63FA">
              <w:rPr>
                <w:rFonts w:ascii="Times New Roman" w:eastAsia="DejaVu Sans" w:hAnsi="Times New Roman"/>
                <w:bCs/>
                <w:kern w:val="1"/>
                <w:sz w:val="24"/>
                <w:szCs w:val="24"/>
                <w:lang w:eastAsia="hi-IN" w:bidi="hi-IN"/>
              </w:rPr>
              <w:t>1</w:t>
            </w:r>
          </w:p>
        </w:tc>
        <w:tc>
          <w:tcPr>
            <w:tcW w:w="5415" w:type="dxa"/>
            <w:gridSpan w:val="5"/>
            <w:vMerge w:val="restart"/>
            <w:shd w:val="clear" w:color="auto" w:fill="auto"/>
          </w:tcPr>
          <w:p w:rsidR="00E74B07" w:rsidRPr="00FA63FA" w:rsidRDefault="00E74B07" w:rsidP="00FA63FA">
            <w:pPr>
              <w:snapToGrid w:val="0"/>
              <w:spacing w:after="0" w:line="240" w:lineRule="auto"/>
              <w:jc w:val="both"/>
              <w:rPr>
                <w:rFonts w:ascii="Times New Roman" w:hAnsi="Times New Roman"/>
                <w:i/>
                <w:iCs/>
                <w:sz w:val="24"/>
                <w:szCs w:val="24"/>
              </w:rPr>
            </w:pPr>
            <w:r w:rsidRPr="00FA63FA">
              <w:rPr>
                <w:rFonts w:ascii="Times New Roman" w:hAnsi="Times New Roman"/>
                <w:i/>
                <w:iCs/>
                <w:sz w:val="24"/>
                <w:szCs w:val="24"/>
              </w:rPr>
              <w:t xml:space="preserve">Умение объяснять: </w:t>
            </w:r>
            <w:r w:rsidRPr="00FA63FA">
              <w:rPr>
                <w:rFonts w:ascii="Times New Roman" w:hAnsi="Times New Roman"/>
                <w:sz w:val="24"/>
                <w:szCs w:val="24"/>
              </w:rPr>
              <w:t>специфику географического положения России;особенности приспособления человека к природным условиям;особенности проведения государственной границы России;специфику исчисления времени на территории России.</w:t>
            </w:r>
          </w:p>
          <w:p w:rsidR="00E74B07" w:rsidRPr="00FA63FA" w:rsidRDefault="00E74B07" w:rsidP="00FA63FA">
            <w:pPr>
              <w:snapToGrid w:val="0"/>
              <w:spacing w:after="0" w:line="240" w:lineRule="auto"/>
              <w:jc w:val="both"/>
              <w:rPr>
                <w:rFonts w:ascii="Times New Roman" w:hAnsi="Times New Roman"/>
                <w:i/>
                <w:iCs/>
                <w:sz w:val="24"/>
                <w:szCs w:val="24"/>
              </w:rPr>
            </w:pPr>
            <w:r w:rsidRPr="00FA63FA">
              <w:rPr>
                <w:rFonts w:ascii="Times New Roman" w:hAnsi="Times New Roman"/>
                <w:i/>
                <w:iCs/>
                <w:sz w:val="24"/>
                <w:szCs w:val="24"/>
              </w:rPr>
              <w:t xml:space="preserve">Умение определять: </w:t>
            </w:r>
            <w:r w:rsidRPr="00FA63FA">
              <w:rPr>
                <w:rFonts w:ascii="Times New Roman" w:hAnsi="Times New Roman"/>
                <w:sz w:val="24"/>
                <w:szCs w:val="24"/>
              </w:rPr>
              <w:t>различия во времени на территории России;страны-соседей</w:t>
            </w:r>
          </w:p>
        </w:tc>
        <w:tc>
          <w:tcPr>
            <w:tcW w:w="2410" w:type="dxa"/>
            <w:vMerge w:val="restart"/>
            <w:shd w:val="clear" w:color="auto" w:fill="auto"/>
          </w:tcPr>
          <w:p w:rsidR="00E74B07" w:rsidRPr="00E74B07" w:rsidRDefault="00E74B07" w:rsidP="00FA63FA">
            <w:pPr>
              <w:snapToGrid w:val="0"/>
              <w:spacing w:after="0" w:line="240" w:lineRule="auto"/>
              <w:jc w:val="both"/>
              <w:rPr>
                <w:rFonts w:ascii="Times New Roman" w:hAnsi="Times New Roman"/>
                <w:i/>
                <w:iCs/>
                <w:sz w:val="24"/>
                <w:szCs w:val="24"/>
              </w:rPr>
            </w:pPr>
          </w:p>
        </w:tc>
      </w:tr>
      <w:tr w:rsidR="00E74B07" w:rsidRPr="00E74B07" w:rsidTr="00FA63FA">
        <w:trPr>
          <w:trHeight w:val="333"/>
        </w:trPr>
        <w:tc>
          <w:tcPr>
            <w:tcW w:w="1896" w:type="dxa"/>
            <w:gridSpan w:val="3"/>
            <w:vMerge/>
            <w:shd w:val="clear" w:color="auto" w:fill="auto"/>
          </w:tcPr>
          <w:p w:rsidR="00E74B07" w:rsidRPr="00FA63FA" w:rsidRDefault="00E74B07" w:rsidP="00FA63FA">
            <w:pPr>
              <w:widowControl w:val="0"/>
              <w:suppressAutoHyphens/>
              <w:spacing w:after="0" w:line="240" w:lineRule="auto"/>
              <w:rPr>
                <w:rFonts w:ascii="Times New Roman" w:eastAsia="DejaVu Sans" w:hAnsi="Times New Roman"/>
                <w:b/>
                <w:bCs/>
                <w:kern w:val="1"/>
                <w:sz w:val="24"/>
                <w:szCs w:val="24"/>
                <w:lang w:eastAsia="hi-IN" w:bidi="hi-IN"/>
              </w:rPr>
            </w:pPr>
          </w:p>
        </w:tc>
        <w:tc>
          <w:tcPr>
            <w:tcW w:w="1045" w:type="dxa"/>
            <w:vMerge/>
          </w:tcPr>
          <w:p w:rsidR="00E74B07" w:rsidRPr="00FA63FA" w:rsidRDefault="00E74B07" w:rsidP="00FA63FA">
            <w:pPr>
              <w:snapToGrid w:val="0"/>
              <w:spacing w:after="0" w:line="240" w:lineRule="auto"/>
              <w:jc w:val="both"/>
              <w:rPr>
                <w:rFonts w:ascii="Times New Roman" w:hAnsi="Times New Roman"/>
                <w:i/>
                <w:iCs/>
                <w:sz w:val="24"/>
                <w:szCs w:val="24"/>
              </w:rPr>
            </w:pPr>
          </w:p>
        </w:tc>
        <w:tc>
          <w:tcPr>
            <w:tcW w:w="3498" w:type="dxa"/>
            <w:gridSpan w:val="4"/>
          </w:tcPr>
          <w:p w:rsidR="00E74B07" w:rsidRPr="00FA63FA" w:rsidRDefault="00E74B07" w:rsidP="00FA63FA">
            <w:pPr>
              <w:widowControl w:val="0"/>
              <w:suppressAutoHyphens/>
              <w:spacing w:line="240" w:lineRule="auto"/>
              <w:jc w:val="both"/>
              <w:rPr>
                <w:rFonts w:ascii="Times New Roman" w:eastAsia="DejaVu Sans" w:hAnsi="Times New Roman"/>
                <w:bCs/>
                <w:kern w:val="1"/>
                <w:sz w:val="24"/>
                <w:szCs w:val="24"/>
                <w:lang w:eastAsia="hi-IN" w:bidi="hi-IN"/>
              </w:rPr>
            </w:pPr>
            <w:r w:rsidRPr="00FA63FA">
              <w:rPr>
                <w:rFonts w:ascii="Times New Roman" w:hAnsi="Times New Roman"/>
                <w:sz w:val="24"/>
                <w:szCs w:val="24"/>
              </w:rPr>
              <w:t xml:space="preserve">  </w:t>
            </w:r>
            <w:r w:rsidR="007366C6" w:rsidRPr="00FA63FA">
              <w:rPr>
                <w:rFonts w:ascii="Times New Roman" w:hAnsi="Times New Roman"/>
                <w:sz w:val="24"/>
                <w:szCs w:val="24"/>
                <w:highlight w:val="yellow"/>
              </w:rPr>
              <w:t xml:space="preserve"> Виды географического положения. Страны - соседи России. Ближнее и дальнее зарубежье. Моря, омывающие </w:t>
            </w:r>
            <w:r w:rsidR="007366C6" w:rsidRPr="00FA63FA">
              <w:rPr>
                <w:rFonts w:ascii="Times New Roman" w:hAnsi="Times New Roman"/>
                <w:sz w:val="24"/>
                <w:szCs w:val="24"/>
                <w:highlight w:val="yellow"/>
              </w:rPr>
              <w:lastRenderedPageBreak/>
              <w:t>территорию России.</w:t>
            </w:r>
            <w:r w:rsidRPr="00FA63FA">
              <w:rPr>
                <w:rFonts w:ascii="Times New Roman" w:hAnsi="Times New Roman"/>
                <w:sz w:val="24"/>
                <w:szCs w:val="24"/>
              </w:rPr>
              <w:t>Природные условия и ресурсы. Приспособления человека к природным условиям.</w:t>
            </w:r>
          </w:p>
        </w:tc>
        <w:tc>
          <w:tcPr>
            <w:tcW w:w="1046" w:type="dxa"/>
            <w:gridSpan w:val="2"/>
            <w:vMerge/>
          </w:tcPr>
          <w:p w:rsidR="00E74B07" w:rsidRPr="00FA63FA" w:rsidRDefault="00E74B07" w:rsidP="00FA63FA">
            <w:pPr>
              <w:snapToGrid w:val="0"/>
              <w:spacing w:after="0" w:line="240" w:lineRule="auto"/>
              <w:jc w:val="both"/>
              <w:rPr>
                <w:rFonts w:ascii="Times New Roman" w:eastAsia="DejaVu Sans" w:hAnsi="Times New Roman"/>
                <w:bCs/>
                <w:kern w:val="1"/>
                <w:sz w:val="24"/>
                <w:szCs w:val="24"/>
                <w:lang w:eastAsia="hi-IN" w:bidi="hi-IN"/>
              </w:rPr>
            </w:pPr>
          </w:p>
        </w:tc>
        <w:tc>
          <w:tcPr>
            <w:tcW w:w="5415" w:type="dxa"/>
            <w:gridSpan w:val="5"/>
            <w:vMerge/>
            <w:shd w:val="clear" w:color="auto" w:fill="auto"/>
          </w:tcPr>
          <w:p w:rsidR="00E74B07" w:rsidRPr="00FA63FA" w:rsidRDefault="00E74B07" w:rsidP="00FA63FA">
            <w:pPr>
              <w:snapToGrid w:val="0"/>
              <w:spacing w:after="0" w:line="240" w:lineRule="auto"/>
              <w:jc w:val="both"/>
              <w:rPr>
                <w:rFonts w:ascii="Times New Roman" w:hAnsi="Times New Roman"/>
                <w:i/>
                <w:iCs/>
                <w:sz w:val="24"/>
                <w:szCs w:val="24"/>
              </w:rPr>
            </w:pPr>
          </w:p>
        </w:tc>
        <w:tc>
          <w:tcPr>
            <w:tcW w:w="2410" w:type="dxa"/>
            <w:vMerge/>
            <w:shd w:val="clear" w:color="auto" w:fill="auto"/>
          </w:tcPr>
          <w:p w:rsidR="00E74B07" w:rsidRPr="00E74B07" w:rsidRDefault="00E74B07" w:rsidP="00FA63FA">
            <w:pPr>
              <w:snapToGrid w:val="0"/>
              <w:spacing w:after="0" w:line="240" w:lineRule="auto"/>
              <w:jc w:val="both"/>
              <w:rPr>
                <w:rFonts w:ascii="Times New Roman" w:hAnsi="Times New Roman"/>
                <w:i/>
                <w:iCs/>
                <w:sz w:val="24"/>
                <w:szCs w:val="24"/>
              </w:rPr>
            </w:pPr>
          </w:p>
        </w:tc>
      </w:tr>
      <w:tr w:rsidR="00E74B07" w:rsidRPr="00E74B07" w:rsidTr="00FA63FA">
        <w:trPr>
          <w:trHeight w:val="614"/>
        </w:trPr>
        <w:tc>
          <w:tcPr>
            <w:tcW w:w="1896" w:type="dxa"/>
            <w:gridSpan w:val="3"/>
            <w:vMerge/>
            <w:shd w:val="clear" w:color="auto" w:fill="auto"/>
          </w:tcPr>
          <w:p w:rsidR="00E74B07" w:rsidRPr="00FA63FA" w:rsidRDefault="00E74B07" w:rsidP="00FA63FA">
            <w:pPr>
              <w:widowControl w:val="0"/>
              <w:suppressAutoHyphens/>
              <w:spacing w:after="0" w:line="240" w:lineRule="auto"/>
              <w:rPr>
                <w:rFonts w:ascii="Times New Roman" w:eastAsia="DejaVu Sans" w:hAnsi="Times New Roman"/>
                <w:b/>
                <w:bCs/>
                <w:kern w:val="1"/>
                <w:sz w:val="24"/>
                <w:szCs w:val="24"/>
                <w:lang w:eastAsia="hi-IN" w:bidi="hi-IN"/>
              </w:rPr>
            </w:pPr>
          </w:p>
        </w:tc>
        <w:tc>
          <w:tcPr>
            <w:tcW w:w="1045" w:type="dxa"/>
            <w:vMerge/>
          </w:tcPr>
          <w:p w:rsidR="00E74B07" w:rsidRPr="00FA63FA" w:rsidRDefault="00E74B07" w:rsidP="00FA63FA">
            <w:pPr>
              <w:snapToGrid w:val="0"/>
              <w:spacing w:after="0" w:line="240" w:lineRule="auto"/>
              <w:jc w:val="both"/>
              <w:rPr>
                <w:rFonts w:ascii="Times New Roman" w:hAnsi="Times New Roman"/>
                <w:i/>
                <w:iCs/>
                <w:sz w:val="24"/>
                <w:szCs w:val="24"/>
              </w:rPr>
            </w:pPr>
          </w:p>
        </w:tc>
        <w:tc>
          <w:tcPr>
            <w:tcW w:w="3498" w:type="dxa"/>
            <w:gridSpan w:val="4"/>
          </w:tcPr>
          <w:p w:rsidR="007366C6" w:rsidRPr="00FA63FA" w:rsidRDefault="00E74B07" w:rsidP="00FA63FA">
            <w:pPr>
              <w:pStyle w:val="ConsPlusNormal"/>
              <w:spacing w:before="200"/>
              <w:ind w:firstLine="540"/>
              <w:jc w:val="both"/>
              <w:rPr>
                <w:rFonts w:ascii="Times New Roman" w:hAnsi="Times New Roman" w:cs="Times New Roman"/>
                <w:sz w:val="24"/>
                <w:szCs w:val="24"/>
              </w:rPr>
            </w:pPr>
            <w:r w:rsidRPr="00FA63FA">
              <w:rPr>
                <w:rFonts w:ascii="Times New Roman" w:hAnsi="Times New Roman" w:cs="Times New Roman"/>
                <w:sz w:val="24"/>
                <w:szCs w:val="24"/>
              </w:rPr>
              <w:t>Часовые пояса и зоны. Карта часовых поясов России. Декретное и летнее время.</w:t>
            </w:r>
            <w:r w:rsidR="007366C6" w:rsidRPr="00FA63FA">
              <w:rPr>
                <w:rFonts w:ascii="Times New Roman" w:hAnsi="Times New Roman" w:cs="Times New Roman"/>
                <w:sz w:val="24"/>
                <w:szCs w:val="24"/>
                <w:highlight w:val="yellow"/>
              </w:rPr>
              <w:t xml:space="preserve"> Россия на карте часовых поясов мира. Карта часовых зон России. Местное, поясное и зональное время: роль в хозяйстве и жизни людей.</w:t>
            </w:r>
          </w:p>
          <w:p w:rsidR="00E74B07" w:rsidRPr="00FA63FA" w:rsidRDefault="00E74B07" w:rsidP="00FA63FA">
            <w:pPr>
              <w:widowControl w:val="0"/>
              <w:suppressAutoHyphens/>
              <w:spacing w:after="0" w:line="240" w:lineRule="auto"/>
              <w:jc w:val="both"/>
              <w:rPr>
                <w:rFonts w:ascii="Times New Roman" w:eastAsia="DejaVu Sans" w:hAnsi="Times New Roman"/>
                <w:kern w:val="1"/>
                <w:sz w:val="24"/>
                <w:szCs w:val="24"/>
                <w:lang w:eastAsia="ar-SA"/>
              </w:rPr>
            </w:pPr>
          </w:p>
        </w:tc>
        <w:tc>
          <w:tcPr>
            <w:tcW w:w="1046" w:type="dxa"/>
            <w:gridSpan w:val="2"/>
            <w:vMerge/>
          </w:tcPr>
          <w:p w:rsidR="00E74B07" w:rsidRPr="00FA63FA" w:rsidRDefault="00E74B07" w:rsidP="00FA63FA">
            <w:pPr>
              <w:snapToGrid w:val="0"/>
              <w:spacing w:after="0" w:line="240" w:lineRule="auto"/>
              <w:jc w:val="both"/>
              <w:rPr>
                <w:rFonts w:ascii="Times New Roman" w:eastAsia="DejaVu Sans" w:hAnsi="Times New Roman"/>
                <w:bCs/>
                <w:kern w:val="1"/>
                <w:sz w:val="24"/>
                <w:szCs w:val="24"/>
                <w:lang w:eastAsia="hi-IN" w:bidi="hi-IN"/>
              </w:rPr>
            </w:pPr>
          </w:p>
        </w:tc>
        <w:tc>
          <w:tcPr>
            <w:tcW w:w="5415" w:type="dxa"/>
            <w:gridSpan w:val="5"/>
            <w:vMerge/>
            <w:shd w:val="clear" w:color="auto" w:fill="auto"/>
          </w:tcPr>
          <w:p w:rsidR="00E74B07" w:rsidRPr="00FA63FA" w:rsidRDefault="00E74B07" w:rsidP="00FA63FA">
            <w:pPr>
              <w:snapToGrid w:val="0"/>
              <w:spacing w:after="0" w:line="240" w:lineRule="auto"/>
              <w:jc w:val="both"/>
              <w:rPr>
                <w:rFonts w:ascii="Times New Roman" w:hAnsi="Times New Roman"/>
                <w:i/>
                <w:iCs/>
                <w:sz w:val="24"/>
                <w:szCs w:val="24"/>
              </w:rPr>
            </w:pPr>
          </w:p>
        </w:tc>
        <w:tc>
          <w:tcPr>
            <w:tcW w:w="2410" w:type="dxa"/>
            <w:vMerge/>
            <w:shd w:val="clear" w:color="auto" w:fill="auto"/>
          </w:tcPr>
          <w:p w:rsidR="00E74B07" w:rsidRPr="00E74B07" w:rsidRDefault="00E74B07" w:rsidP="00FA63FA">
            <w:pPr>
              <w:snapToGrid w:val="0"/>
              <w:spacing w:after="0" w:line="240" w:lineRule="auto"/>
              <w:jc w:val="both"/>
              <w:rPr>
                <w:rFonts w:ascii="Times New Roman" w:hAnsi="Times New Roman"/>
                <w:i/>
                <w:iCs/>
                <w:sz w:val="24"/>
                <w:szCs w:val="24"/>
              </w:rPr>
            </w:pPr>
          </w:p>
        </w:tc>
      </w:tr>
      <w:tr w:rsidR="00E74B07" w:rsidRPr="00E74B07" w:rsidTr="00FA63FA">
        <w:trPr>
          <w:trHeight w:val="838"/>
        </w:trPr>
        <w:tc>
          <w:tcPr>
            <w:tcW w:w="1896" w:type="dxa"/>
            <w:gridSpan w:val="3"/>
            <w:vMerge/>
            <w:shd w:val="clear" w:color="auto" w:fill="auto"/>
          </w:tcPr>
          <w:p w:rsidR="00E74B07" w:rsidRPr="00FA63FA" w:rsidRDefault="00E74B07" w:rsidP="00FA63FA">
            <w:pPr>
              <w:widowControl w:val="0"/>
              <w:suppressAutoHyphens/>
              <w:spacing w:after="0" w:line="240" w:lineRule="auto"/>
              <w:rPr>
                <w:rFonts w:ascii="Times New Roman" w:eastAsia="DejaVu Sans" w:hAnsi="Times New Roman"/>
                <w:b/>
                <w:bCs/>
                <w:kern w:val="1"/>
                <w:sz w:val="24"/>
                <w:szCs w:val="24"/>
                <w:lang w:eastAsia="hi-IN" w:bidi="hi-IN"/>
              </w:rPr>
            </w:pPr>
          </w:p>
        </w:tc>
        <w:tc>
          <w:tcPr>
            <w:tcW w:w="1045" w:type="dxa"/>
            <w:vMerge/>
          </w:tcPr>
          <w:p w:rsidR="00E74B07" w:rsidRPr="00FA63FA" w:rsidRDefault="00E74B07" w:rsidP="00FA63FA">
            <w:pPr>
              <w:snapToGrid w:val="0"/>
              <w:spacing w:after="0" w:line="240" w:lineRule="auto"/>
              <w:jc w:val="both"/>
              <w:rPr>
                <w:rFonts w:ascii="Times New Roman" w:hAnsi="Times New Roman"/>
                <w:i/>
                <w:iCs/>
                <w:sz w:val="24"/>
                <w:szCs w:val="24"/>
              </w:rPr>
            </w:pPr>
          </w:p>
        </w:tc>
        <w:tc>
          <w:tcPr>
            <w:tcW w:w="3498" w:type="dxa"/>
            <w:gridSpan w:val="4"/>
          </w:tcPr>
          <w:p w:rsidR="00E74B07" w:rsidRPr="00FA63FA" w:rsidRDefault="00E74B07" w:rsidP="00FA63FA">
            <w:pPr>
              <w:widowControl w:val="0"/>
              <w:suppressAutoHyphens/>
              <w:spacing w:line="240" w:lineRule="auto"/>
              <w:jc w:val="both"/>
              <w:rPr>
                <w:rFonts w:ascii="Times New Roman" w:eastAsia="DejaVu Sans" w:hAnsi="Times New Roman"/>
                <w:kern w:val="1"/>
                <w:sz w:val="24"/>
                <w:szCs w:val="24"/>
                <w:lang w:eastAsia="ar-SA"/>
              </w:rPr>
            </w:pPr>
            <w:r w:rsidRPr="00FA63FA">
              <w:rPr>
                <w:rFonts w:ascii="Times New Roman" w:hAnsi="Times New Roman"/>
                <w:sz w:val="24"/>
                <w:szCs w:val="24"/>
              </w:rPr>
              <w:t>Пр.р.4. Определение поясного времени для разных объектов на территории России.</w:t>
            </w:r>
          </w:p>
        </w:tc>
        <w:tc>
          <w:tcPr>
            <w:tcW w:w="1046" w:type="dxa"/>
            <w:gridSpan w:val="2"/>
            <w:vMerge/>
          </w:tcPr>
          <w:p w:rsidR="00E74B07" w:rsidRPr="00FA63FA" w:rsidRDefault="00E74B07" w:rsidP="00FA63FA">
            <w:pPr>
              <w:snapToGrid w:val="0"/>
              <w:spacing w:after="0" w:line="240" w:lineRule="auto"/>
              <w:jc w:val="both"/>
              <w:rPr>
                <w:rFonts w:ascii="Times New Roman" w:eastAsia="DejaVu Sans" w:hAnsi="Times New Roman"/>
                <w:bCs/>
                <w:kern w:val="1"/>
                <w:sz w:val="24"/>
                <w:szCs w:val="24"/>
                <w:lang w:eastAsia="hi-IN" w:bidi="hi-IN"/>
              </w:rPr>
            </w:pPr>
          </w:p>
        </w:tc>
        <w:tc>
          <w:tcPr>
            <w:tcW w:w="5415" w:type="dxa"/>
            <w:gridSpan w:val="5"/>
            <w:vMerge/>
            <w:shd w:val="clear" w:color="auto" w:fill="auto"/>
          </w:tcPr>
          <w:p w:rsidR="00E74B07" w:rsidRPr="00FA63FA" w:rsidRDefault="00E74B07" w:rsidP="00FA63FA">
            <w:pPr>
              <w:snapToGrid w:val="0"/>
              <w:spacing w:after="0" w:line="240" w:lineRule="auto"/>
              <w:jc w:val="both"/>
              <w:rPr>
                <w:rFonts w:ascii="Times New Roman" w:hAnsi="Times New Roman"/>
                <w:i/>
                <w:iCs/>
                <w:sz w:val="24"/>
                <w:szCs w:val="24"/>
              </w:rPr>
            </w:pPr>
          </w:p>
        </w:tc>
        <w:tc>
          <w:tcPr>
            <w:tcW w:w="2410" w:type="dxa"/>
            <w:vMerge/>
            <w:shd w:val="clear" w:color="auto" w:fill="auto"/>
          </w:tcPr>
          <w:p w:rsidR="00E74B07" w:rsidRPr="00E74B07" w:rsidRDefault="00E74B07" w:rsidP="00FA63FA">
            <w:pPr>
              <w:snapToGrid w:val="0"/>
              <w:spacing w:after="0" w:line="240" w:lineRule="auto"/>
              <w:jc w:val="both"/>
              <w:rPr>
                <w:rFonts w:ascii="Times New Roman" w:hAnsi="Times New Roman"/>
                <w:i/>
                <w:iCs/>
                <w:sz w:val="24"/>
                <w:szCs w:val="24"/>
              </w:rPr>
            </w:pPr>
          </w:p>
        </w:tc>
      </w:tr>
      <w:tr w:rsidR="00E74B07" w:rsidRPr="00E74B07" w:rsidTr="00FA63FA">
        <w:trPr>
          <w:trHeight w:val="3280"/>
        </w:trPr>
        <w:tc>
          <w:tcPr>
            <w:tcW w:w="1896" w:type="dxa"/>
            <w:gridSpan w:val="3"/>
            <w:vMerge/>
            <w:shd w:val="clear" w:color="auto" w:fill="auto"/>
          </w:tcPr>
          <w:p w:rsidR="00E74B07" w:rsidRPr="00FA63FA" w:rsidRDefault="00E74B07" w:rsidP="00FA63FA">
            <w:pPr>
              <w:widowControl w:val="0"/>
              <w:suppressAutoHyphens/>
              <w:spacing w:after="0" w:line="240" w:lineRule="auto"/>
              <w:jc w:val="center"/>
              <w:rPr>
                <w:rFonts w:ascii="Times New Roman" w:eastAsia="DejaVu Sans" w:hAnsi="Times New Roman"/>
                <w:bCs/>
                <w:kern w:val="1"/>
                <w:sz w:val="24"/>
                <w:szCs w:val="24"/>
                <w:lang w:eastAsia="hi-IN" w:bidi="hi-IN"/>
              </w:rPr>
            </w:pPr>
          </w:p>
        </w:tc>
        <w:tc>
          <w:tcPr>
            <w:tcW w:w="1045" w:type="dxa"/>
            <w:vMerge/>
          </w:tcPr>
          <w:p w:rsidR="00E74B07" w:rsidRPr="00FA63FA" w:rsidRDefault="00E74B07" w:rsidP="00FA63FA">
            <w:pPr>
              <w:snapToGrid w:val="0"/>
              <w:spacing w:after="0" w:line="240" w:lineRule="auto"/>
              <w:jc w:val="both"/>
              <w:rPr>
                <w:rFonts w:ascii="Times New Roman" w:hAnsi="Times New Roman"/>
                <w:i/>
                <w:iCs/>
                <w:sz w:val="24"/>
                <w:szCs w:val="24"/>
              </w:rPr>
            </w:pPr>
          </w:p>
        </w:tc>
        <w:tc>
          <w:tcPr>
            <w:tcW w:w="3498" w:type="dxa"/>
            <w:gridSpan w:val="4"/>
          </w:tcPr>
          <w:p w:rsidR="00E74B07" w:rsidRPr="00FA63FA" w:rsidRDefault="00E74B07" w:rsidP="00FA63FA">
            <w:pPr>
              <w:widowControl w:val="0"/>
              <w:suppressAutoHyphens/>
              <w:spacing w:after="0" w:line="240" w:lineRule="auto"/>
              <w:rPr>
                <w:rFonts w:ascii="Times New Roman" w:eastAsia="DejaVu Sans" w:hAnsi="Times New Roman"/>
                <w:bCs/>
                <w:kern w:val="1"/>
                <w:sz w:val="24"/>
                <w:szCs w:val="24"/>
                <w:lang w:eastAsia="hi-IN" w:bidi="hi-IN"/>
              </w:rPr>
            </w:pPr>
            <w:r w:rsidRPr="00FA63FA">
              <w:rPr>
                <w:rFonts w:ascii="Times New Roman" w:eastAsia="DejaVu Sans" w:hAnsi="Times New Roman"/>
                <w:bCs/>
                <w:kern w:val="1"/>
                <w:sz w:val="24"/>
                <w:szCs w:val="24"/>
                <w:lang w:eastAsia="hi-IN" w:bidi="hi-IN"/>
              </w:rPr>
              <w:t>Тема3.</w:t>
            </w:r>
          </w:p>
          <w:p w:rsidR="00E74B07" w:rsidRPr="00FA63FA" w:rsidRDefault="00E74B07" w:rsidP="00FA63FA">
            <w:pPr>
              <w:widowControl w:val="0"/>
              <w:suppressAutoHyphens/>
              <w:spacing w:after="0" w:line="240" w:lineRule="auto"/>
              <w:rPr>
                <w:rFonts w:ascii="Times New Roman" w:eastAsia="DejaVu Sans" w:hAnsi="Times New Roman"/>
                <w:bCs/>
                <w:kern w:val="1"/>
                <w:sz w:val="24"/>
                <w:szCs w:val="24"/>
                <w:lang w:eastAsia="hi-IN" w:bidi="hi-IN"/>
              </w:rPr>
            </w:pPr>
            <w:r w:rsidRPr="00FA63FA">
              <w:rPr>
                <w:rFonts w:ascii="Times New Roman" w:eastAsia="DejaVu Sans" w:hAnsi="Times New Roman"/>
                <w:bCs/>
                <w:kern w:val="1"/>
                <w:sz w:val="24"/>
                <w:szCs w:val="24"/>
                <w:lang w:eastAsia="hi-IN" w:bidi="hi-IN"/>
              </w:rPr>
              <w:t>История изучения территории России.</w:t>
            </w:r>
          </w:p>
          <w:p w:rsidR="00E74B07" w:rsidRPr="00FA63FA" w:rsidRDefault="00E74B07" w:rsidP="00FA63FA">
            <w:pPr>
              <w:widowControl w:val="0"/>
              <w:suppressAutoHyphens/>
              <w:spacing w:after="0" w:line="240" w:lineRule="auto"/>
              <w:rPr>
                <w:rFonts w:ascii="Times New Roman" w:eastAsia="DejaVu Sans" w:hAnsi="Times New Roman"/>
                <w:bCs/>
                <w:kern w:val="1"/>
                <w:sz w:val="24"/>
                <w:szCs w:val="24"/>
                <w:lang w:eastAsia="hi-IN" w:bidi="hi-IN"/>
              </w:rPr>
            </w:pPr>
          </w:p>
          <w:p w:rsidR="00E74B07" w:rsidRPr="00FA63FA" w:rsidRDefault="00E74B07" w:rsidP="00FA63FA">
            <w:pPr>
              <w:widowControl w:val="0"/>
              <w:suppressAutoHyphens/>
              <w:spacing w:after="0" w:line="240" w:lineRule="auto"/>
              <w:rPr>
                <w:rFonts w:ascii="Times New Roman" w:eastAsia="DejaVu Sans" w:hAnsi="Times New Roman"/>
                <w:bCs/>
                <w:kern w:val="1"/>
                <w:sz w:val="24"/>
                <w:szCs w:val="24"/>
                <w:lang w:eastAsia="hi-IN" w:bidi="hi-IN"/>
              </w:rPr>
            </w:pPr>
          </w:p>
          <w:p w:rsidR="00E74B07" w:rsidRPr="00FA63FA" w:rsidRDefault="00E74B07" w:rsidP="00FA63FA">
            <w:pPr>
              <w:widowControl w:val="0"/>
              <w:suppressAutoHyphens/>
              <w:spacing w:after="0" w:line="240" w:lineRule="auto"/>
              <w:jc w:val="both"/>
              <w:rPr>
                <w:rFonts w:ascii="Times New Roman" w:eastAsia="DejaVu Sans" w:hAnsi="Times New Roman"/>
                <w:kern w:val="1"/>
                <w:sz w:val="24"/>
                <w:szCs w:val="24"/>
                <w:lang w:eastAsia="ar-SA"/>
              </w:rPr>
            </w:pPr>
            <w:r w:rsidRPr="00FA63FA">
              <w:rPr>
                <w:rFonts w:ascii="Times New Roman" w:eastAsia="DejaVu Sans" w:hAnsi="Times New Roman"/>
                <w:kern w:val="1"/>
                <w:sz w:val="24"/>
                <w:szCs w:val="24"/>
                <w:lang w:eastAsia="ar-SA"/>
              </w:rPr>
              <w:t xml:space="preserve">Русские землепроходцы XI — XVII вв. </w:t>
            </w:r>
            <w:r w:rsidRPr="00FA63FA">
              <w:rPr>
                <w:rFonts w:ascii="Times New Roman" w:hAnsi="Times New Roman"/>
                <w:sz w:val="24"/>
                <w:szCs w:val="24"/>
              </w:rPr>
              <w:t>открытие и освоение Европейского Севера, Сибири и Дальнего Востока.</w:t>
            </w:r>
          </w:p>
        </w:tc>
        <w:tc>
          <w:tcPr>
            <w:tcW w:w="1046" w:type="dxa"/>
            <w:gridSpan w:val="2"/>
            <w:vMerge w:val="restart"/>
          </w:tcPr>
          <w:p w:rsidR="00E74B07" w:rsidRPr="00FA63FA" w:rsidRDefault="00E74B07" w:rsidP="00FA63FA">
            <w:pPr>
              <w:snapToGrid w:val="0"/>
              <w:spacing w:after="0" w:line="240" w:lineRule="auto"/>
              <w:jc w:val="both"/>
              <w:rPr>
                <w:rFonts w:ascii="Times New Roman" w:eastAsia="DejaVu Sans" w:hAnsi="Times New Roman"/>
                <w:bCs/>
                <w:kern w:val="1"/>
                <w:sz w:val="24"/>
                <w:szCs w:val="24"/>
                <w:lang w:eastAsia="hi-IN" w:bidi="hi-IN"/>
              </w:rPr>
            </w:pPr>
            <w:r w:rsidRPr="00FA63FA">
              <w:rPr>
                <w:rFonts w:ascii="Times New Roman" w:eastAsia="DejaVu Sans" w:hAnsi="Times New Roman"/>
                <w:bCs/>
                <w:kern w:val="1"/>
                <w:sz w:val="24"/>
                <w:szCs w:val="24"/>
                <w:lang w:eastAsia="hi-IN" w:bidi="hi-IN"/>
              </w:rPr>
              <w:t>5 ч</w:t>
            </w:r>
          </w:p>
          <w:p w:rsidR="00E74B07" w:rsidRPr="00FA63FA" w:rsidRDefault="00E74B07" w:rsidP="00FA63FA">
            <w:pPr>
              <w:snapToGrid w:val="0"/>
              <w:spacing w:after="0" w:line="240" w:lineRule="auto"/>
              <w:jc w:val="both"/>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both"/>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both"/>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both"/>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both"/>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r w:rsidRPr="00FA63FA">
              <w:rPr>
                <w:rFonts w:ascii="Times New Roman" w:eastAsia="DejaVu Sans" w:hAnsi="Times New Roman"/>
                <w:bCs/>
                <w:kern w:val="1"/>
                <w:sz w:val="24"/>
                <w:szCs w:val="24"/>
                <w:lang w:eastAsia="hi-IN" w:bidi="hi-IN"/>
              </w:rPr>
              <w:t>1</w:t>
            </w: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r w:rsidRPr="00FA63FA">
              <w:rPr>
                <w:rFonts w:ascii="Times New Roman" w:eastAsia="DejaVu Sans" w:hAnsi="Times New Roman"/>
                <w:bCs/>
                <w:kern w:val="1"/>
                <w:sz w:val="24"/>
                <w:szCs w:val="24"/>
                <w:lang w:eastAsia="hi-IN" w:bidi="hi-IN"/>
              </w:rPr>
              <w:t>1</w:t>
            </w: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r w:rsidRPr="00FA63FA">
              <w:rPr>
                <w:rFonts w:ascii="Times New Roman" w:eastAsia="DejaVu Sans" w:hAnsi="Times New Roman"/>
                <w:bCs/>
                <w:kern w:val="1"/>
                <w:sz w:val="24"/>
                <w:szCs w:val="24"/>
                <w:lang w:eastAsia="hi-IN" w:bidi="hi-IN"/>
              </w:rPr>
              <w:t>1</w:t>
            </w: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r w:rsidRPr="00FA63FA">
              <w:rPr>
                <w:rFonts w:ascii="Times New Roman" w:eastAsia="DejaVu Sans" w:hAnsi="Times New Roman"/>
                <w:bCs/>
                <w:kern w:val="1"/>
                <w:sz w:val="24"/>
                <w:szCs w:val="24"/>
                <w:lang w:eastAsia="hi-IN" w:bidi="hi-IN"/>
              </w:rPr>
              <w:t>1</w:t>
            </w: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hAnsi="Times New Roman"/>
                <w:i/>
                <w:iCs/>
                <w:sz w:val="24"/>
                <w:szCs w:val="24"/>
              </w:rPr>
            </w:pPr>
            <w:r w:rsidRPr="00FA63FA">
              <w:rPr>
                <w:rFonts w:ascii="Times New Roman" w:eastAsia="DejaVu Sans" w:hAnsi="Times New Roman"/>
                <w:bCs/>
                <w:kern w:val="1"/>
                <w:sz w:val="24"/>
                <w:szCs w:val="24"/>
                <w:lang w:eastAsia="hi-IN" w:bidi="hi-IN"/>
              </w:rPr>
              <w:t>1</w:t>
            </w:r>
          </w:p>
        </w:tc>
        <w:tc>
          <w:tcPr>
            <w:tcW w:w="5415" w:type="dxa"/>
            <w:gridSpan w:val="5"/>
            <w:vMerge w:val="restart"/>
            <w:shd w:val="clear" w:color="auto" w:fill="auto"/>
          </w:tcPr>
          <w:p w:rsidR="00E74B07" w:rsidRPr="00FA63FA" w:rsidRDefault="00E74B07" w:rsidP="00FA63FA">
            <w:pPr>
              <w:snapToGrid w:val="0"/>
              <w:spacing w:after="0" w:line="240" w:lineRule="auto"/>
              <w:jc w:val="both"/>
              <w:rPr>
                <w:rFonts w:ascii="Times New Roman" w:hAnsi="Times New Roman"/>
                <w:i/>
                <w:iCs/>
                <w:sz w:val="24"/>
                <w:szCs w:val="24"/>
              </w:rPr>
            </w:pPr>
            <w:r w:rsidRPr="00FA63FA">
              <w:rPr>
                <w:rFonts w:ascii="Times New Roman" w:hAnsi="Times New Roman"/>
                <w:i/>
                <w:iCs/>
                <w:sz w:val="24"/>
                <w:szCs w:val="24"/>
              </w:rPr>
              <w:lastRenderedPageBreak/>
              <w:t xml:space="preserve">Умение объяснять: </w:t>
            </w:r>
            <w:r w:rsidRPr="00FA63FA">
              <w:rPr>
                <w:rFonts w:ascii="Times New Roman" w:hAnsi="Times New Roman"/>
                <w:sz w:val="24"/>
                <w:szCs w:val="24"/>
              </w:rPr>
              <w:t>особенности изучения территории России на различных этапах ее исторического развития.</w:t>
            </w:r>
            <w:r w:rsidRPr="00FA63FA">
              <w:rPr>
                <w:rFonts w:ascii="Times New Roman" w:hAnsi="Times New Roman"/>
                <w:i/>
                <w:iCs/>
                <w:sz w:val="24"/>
                <w:szCs w:val="24"/>
              </w:rPr>
              <w:t xml:space="preserve"> Умение определять: </w:t>
            </w:r>
            <w:r w:rsidRPr="00FA63FA">
              <w:rPr>
                <w:rFonts w:ascii="Times New Roman" w:hAnsi="Times New Roman"/>
                <w:sz w:val="24"/>
                <w:szCs w:val="24"/>
              </w:rPr>
              <w:t>следствия географических открытий и путешествий.</w:t>
            </w:r>
          </w:p>
          <w:p w:rsidR="00E74B07" w:rsidRPr="00FA63FA" w:rsidRDefault="00E74B07" w:rsidP="00FA63FA">
            <w:pPr>
              <w:spacing w:after="0" w:line="240" w:lineRule="auto"/>
              <w:rPr>
                <w:rFonts w:ascii="Times New Roman" w:hAnsi="Times New Roman"/>
                <w:b/>
                <w:bCs/>
                <w:sz w:val="24"/>
                <w:szCs w:val="24"/>
              </w:rPr>
            </w:pPr>
          </w:p>
        </w:tc>
        <w:tc>
          <w:tcPr>
            <w:tcW w:w="2410" w:type="dxa"/>
            <w:vMerge w:val="restart"/>
            <w:shd w:val="clear" w:color="auto" w:fill="auto"/>
          </w:tcPr>
          <w:p w:rsidR="00E74B07" w:rsidRPr="00E74B07" w:rsidRDefault="00E74B07" w:rsidP="00FA63FA">
            <w:pPr>
              <w:spacing w:after="0" w:line="240" w:lineRule="auto"/>
              <w:rPr>
                <w:rFonts w:ascii="Times New Roman" w:hAnsi="Times New Roman"/>
                <w:b/>
                <w:bCs/>
                <w:sz w:val="24"/>
                <w:szCs w:val="24"/>
              </w:rPr>
            </w:pPr>
          </w:p>
        </w:tc>
      </w:tr>
      <w:tr w:rsidR="00E74B07" w:rsidRPr="00E74B07" w:rsidTr="00FA63FA">
        <w:trPr>
          <w:trHeight w:val="279"/>
        </w:trPr>
        <w:tc>
          <w:tcPr>
            <w:tcW w:w="1896" w:type="dxa"/>
            <w:gridSpan w:val="3"/>
            <w:vMerge/>
            <w:shd w:val="clear" w:color="auto" w:fill="auto"/>
          </w:tcPr>
          <w:p w:rsidR="00E74B07" w:rsidRPr="00FA63FA" w:rsidRDefault="00E74B07" w:rsidP="00FA63FA">
            <w:pPr>
              <w:widowControl w:val="0"/>
              <w:suppressAutoHyphens/>
              <w:spacing w:after="0" w:line="240" w:lineRule="auto"/>
              <w:jc w:val="center"/>
              <w:rPr>
                <w:rFonts w:ascii="Times New Roman" w:eastAsia="DejaVu Sans" w:hAnsi="Times New Roman"/>
                <w:bCs/>
                <w:kern w:val="1"/>
                <w:sz w:val="24"/>
                <w:szCs w:val="24"/>
                <w:lang w:eastAsia="hi-IN" w:bidi="hi-IN"/>
              </w:rPr>
            </w:pPr>
          </w:p>
        </w:tc>
        <w:tc>
          <w:tcPr>
            <w:tcW w:w="1045" w:type="dxa"/>
            <w:vMerge/>
          </w:tcPr>
          <w:p w:rsidR="00E74B07" w:rsidRPr="00FA63FA" w:rsidRDefault="00E74B07" w:rsidP="00FA63FA">
            <w:pPr>
              <w:snapToGrid w:val="0"/>
              <w:spacing w:after="0" w:line="240" w:lineRule="auto"/>
              <w:jc w:val="both"/>
              <w:rPr>
                <w:rFonts w:ascii="Times New Roman" w:hAnsi="Times New Roman"/>
                <w:i/>
                <w:iCs/>
                <w:sz w:val="24"/>
                <w:szCs w:val="24"/>
              </w:rPr>
            </w:pPr>
          </w:p>
        </w:tc>
        <w:tc>
          <w:tcPr>
            <w:tcW w:w="3498" w:type="dxa"/>
            <w:gridSpan w:val="4"/>
          </w:tcPr>
          <w:p w:rsidR="00E74B07" w:rsidRPr="00FA63FA" w:rsidRDefault="00E74B07" w:rsidP="00FA63FA">
            <w:pPr>
              <w:widowControl w:val="0"/>
              <w:suppressAutoHyphens/>
              <w:spacing w:line="240" w:lineRule="auto"/>
              <w:jc w:val="both"/>
              <w:rPr>
                <w:rFonts w:ascii="Times New Roman" w:eastAsia="DejaVu Sans" w:hAnsi="Times New Roman"/>
                <w:bCs/>
                <w:kern w:val="1"/>
                <w:sz w:val="24"/>
                <w:szCs w:val="24"/>
                <w:lang w:eastAsia="hi-IN" w:bidi="hi-IN"/>
              </w:rPr>
            </w:pPr>
            <w:r w:rsidRPr="00FA63FA">
              <w:rPr>
                <w:rFonts w:ascii="Times New Roman" w:hAnsi="Times New Roman"/>
                <w:sz w:val="24"/>
                <w:szCs w:val="24"/>
              </w:rPr>
              <w:t xml:space="preserve">Русские землепроходцы XI – XVII вв. открытие и освоение </w:t>
            </w:r>
            <w:r w:rsidRPr="00FA63FA">
              <w:rPr>
                <w:rFonts w:ascii="Times New Roman" w:hAnsi="Times New Roman"/>
                <w:sz w:val="24"/>
                <w:szCs w:val="24"/>
              </w:rPr>
              <w:lastRenderedPageBreak/>
              <w:t>Европейского Севера, Сибири и Дальнего Востока. Камчатские экспедиции. Великая Северная экспедиция. Академические экспедиции  XVII</w:t>
            </w:r>
            <w:r w:rsidRPr="00FA63FA">
              <w:rPr>
                <w:rFonts w:ascii="Times New Roman" w:hAnsi="Times New Roman"/>
                <w:sz w:val="24"/>
                <w:szCs w:val="24"/>
                <w:lang w:val="en-US"/>
              </w:rPr>
              <w:t>I</w:t>
            </w:r>
            <w:r w:rsidRPr="00FA63FA">
              <w:rPr>
                <w:rFonts w:ascii="Times New Roman" w:hAnsi="Times New Roman"/>
                <w:sz w:val="24"/>
                <w:szCs w:val="24"/>
              </w:rPr>
              <w:t xml:space="preserve"> в.  Пр.р. 5. Обозначение на контурной карте географических объектов, открытых русскими путешественниками. Выделение тех из них. Которые названы в честь русских первопроходцев.</w:t>
            </w:r>
          </w:p>
        </w:tc>
        <w:tc>
          <w:tcPr>
            <w:tcW w:w="1046" w:type="dxa"/>
            <w:gridSpan w:val="2"/>
            <w:vMerge/>
          </w:tcPr>
          <w:p w:rsidR="00E74B07" w:rsidRPr="00FA63FA" w:rsidRDefault="00E74B07" w:rsidP="00FA63FA">
            <w:pPr>
              <w:snapToGrid w:val="0"/>
              <w:spacing w:after="0" w:line="240" w:lineRule="auto"/>
              <w:jc w:val="both"/>
              <w:rPr>
                <w:rFonts w:ascii="Times New Roman" w:eastAsia="DejaVu Sans" w:hAnsi="Times New Roman"/>
                <w:bCs/>
                <w:kern w:val="1"/>
                <w:sz w:val="24"/>
                <w:szCs w:val="24"/>
                <w:lang w:eastAsia="hi-IN" w:bidi="hi-IN"/>
              </w:rPr>
            </w:pPr>
          </w:p>
        </w:tc>
        <w:tc>
          <w:tcPr>
            <w:tcW w:w="5415" w:type="dxa"/>
            <w:gridSpan w:val="5"/>
            <w:vMerge/>
            <w:shd w:val="clear" w:color="auto" w:fill="auto"/>
          </w:tcPr>
          <w:p w:rsidR="00E74B07" w:rsidRPr="00FA63FA" w:rsidRDefault="00E74B07" w:rsidP="00FA63FA">
            <w:pPr>
              <w:snapToGrid w:val="0"/>
              <w:spacing w:after="0" w:line="240" w:lineRule="auto"/>
              <w:jc w:val="both"/>
              <w:rPr>
                <w:rFonts w:ascii="Times New Roman" w:hAnsi="Times New Roman"/>
                <w:i/>
                <w:iCs/>
                <w:sz w:val="24"/>
                <w:szCs w:val="24"/>
              </w:rPr>
            </w:pPr>
          </w:p>
        </w:tc>
        <w:tc>
          <w:tcPr>
            <w:tcW w:w="2410" w:type="dxa"/>
            <w:vMerge/>
            <w:shd w:val="clear" w:color="auto" w:fill="auto"/>
          </w:tcPr>
          <w:p w:rsidR="00E74B07" w:rsidRPr="00E74B07" w:rsidRDefault="00E74B07" w:rsidP="00FA63FA">
            <w:pPr>
              <w:snapToGrid w:val="0"/>
              <w:spacing w:after="0" w:line="240" w:lineRule="auto"/>
              <w:jc w:val="both"/>
              <w:rPr>
                <w:rFonts w:ascii="Times New Roman" w:hAnsi="Times New Roman"/>
                <w:i/>
                <w:iCs/>
                <w:sz w:val="24"/>
                <w:szCs w:val="24"/>
              </w:rPr>
            </w:pPr>
          </w:p>
        </w:tc>
      </w:tr>
      <w:tr w:rsidR="00E74B07" w:rsidRPr="00E74B07" w:rsidTr="00FA63FA">
        <w:trPr>
          <w:trHeight w:val="247"/>
        </w:trPr>
        <w:tc>
          <w:tcPr>
            <w:tcW w:w="1896" w:type="dxa"/>
            <w:gridSpan w:val="3"/>
            <w:vMerge/>
            <w:shd w:val="clear" w:color="auto" w:fill="auto"/>
          </w:tcPr>
          <w:p w:rsidR="00E74B07" w:rsidRPr="00FA63FA" w:rsidRDefault="00E74B07" w:rsidP="00FA63FA">
            <w:pPr>
              <w:widowControl w:val="0"/>
              <w:suppressAutoHyphens/>
              <w:spacing w:after="0" w:line="240" w:lineRule="auto"/>
              <w:jc w:val="center"/>
              <w:rPr>
                <w:rFonts w:ascii="Times New Roman" w:eastAsia="DejaVu Sans" w:hAnsi="Times New Roman"/>
                <w:bCs/>
                <w:kern w:val="1"/>
                <w:sz w:val="24"/>
                <w:szCs w:val="24"/>
                <w:lang w:eastAsia="hi-IN" w:bidi="hi-IN"/>
              </w:rPr>
            </w:pPr>
          </w:p>
        </w:tc>
        <w:tc>
          <w:tcPr>
            <w:tcW w:w="1045" w:type="dxa"/>
            <w:vMerge/>
          </w:tcPr>
          <w:p w:rsidR="00E74B07" w:rsidRPr="00FA63FA" w:rsidRDefault="00E74B07" w:rsidP="00FA63FA">
            <w:pPr>
              <w:snapToGrid w:val="0"/>
              <w:spacing w:after="0" w:line="240" w:lineRule="auto"/>
              <w:jc w:val="both"/>
              <w:rPr>
                <w:rFonts w:ascii="Times New Roman" w:hAnsi="Times New Roman"/>
                <w:i/>
                <w:iCs/>
                <w:sz w:val="24"/>
                <w:szCs w:val="24"/>
              </w:rPr>
            </w:pPr>
          </w:p>
        </w:tc>
        <w:tc>
          <w:tcPr>
            <w:tcW w:w="3498" w:type="dxa"/>
            <w:gridSpan w:val="4"/>
          </w:tcPr>
          <w:p w:rsidR="00E74B07" w:rsidRPr="00FA63FA" w:rsidRDefault="00E74B07" w:rsidP="00FA63FA">
            <w:pPr>
              <w:widowControl w:val="0"/>
              <w:suppressAutoHyphens/>
              <w:spacing w:line="240" w:lineRule="auto"/>
              <w:jc w:val="both"/>
              <w:rPr>
                <w:rFonts w:ascii="Times New Roman" w:eastAsia="DejaVu Sans" w:hAnsi="Times New Roman"/>
                <w:kern w:val="1"/>
                <w:sz w:val="24"/>
                <w:szCs w:val="24"/>
                <w:lang w:eastAsia="ar-SA"/>
              </w:rPr>
            </w:pPr>
            <w:r w:rsidRPr="00FA63FA">
              <w:rPr>
                <w:rFonts w:ascii="Times New Roman" w:hAnsi="Times New Roman"/>
                <w:sz w:val="24"/>
                <w:szCs w:val="24"/>
              </w:rPr>
              <w:t>Географические исследования XX в. Открытие и освоение Северного морского пути.</w:t>
            </w:r>
          </w:p>
        </w:tc>
        <w:tc>
          <w:tcPr>
            <w:tcW w:w="1046" w:type="dxa"/>
            <w:gridSpan w:val="2"/>
            <w:vMerge/>
          </w:tcPr>
          <w:p w:rsidR="00E74B07" w:rsidRPr="00FA63FA" w:rsidRDefault="00E74B07" w:rsidP="00FA63FA">
            <w:pPr>
              <w:snapToGrid w:val="0"/>
              <w:spacing w:after="0" w:line="240" w:lineRule="auto"/>
              <w:jc w:val="both"/>
              <w:rPr>
                <w:rFonts w:ascii="Times New Roman" w:eastAsia="DejaVu Sans" w:hAnsi="Times New Roman"/>
                <w:bCs/>
                <w:kern w:val="1"/>
                <w:sz w:val="24"/>
                <w:szCs w:val="24"/>
                <w:lang w:eastAsia="hi-IN" w:bidi="hi-IN"/>
              </w:rPr>
            </w:pPr>
          </w:p>
        </w:tc>
        <w:tc>
          <w:tcPr>
            <w:tcW w:w="5415" w:type="dxa"/>
            <w:gridSpan w:val="5"/>
            <w:vMerge/>
            <w:shd w:val="clear" w:color="auto" w:fill="auto"/>
          </w:tcPr>
          <w:p w:rsidR="00E74B07" w:rsidRPr="00FA63FA" w:rsidRDefault="00E74B07" w:rsidP="00FA63FA">
            <w:pPr>
              <w:snapToGrid w:val="0"/>
              <w:spacing w:after="0" w:line="240" w:lineRule="auto"/>
              <w:jc w:val="both"/>
              <w:rPr>
                <w:rFonts w:ascii="Times New Roman" w:hAnsi="Times New Roman"/>
                <w:i/>
                <w:iCs/>
                <w:sz w:val="24"/>
                <w:szCs w:val="24"/>
              </w:rPr>
            </w:pPr>
          </w:p>
        </w:tc>
        <w:tc>
          <w:tcPr>
            <w:tcW w:w="2410" w:type="dxa"/>
            <w:vMerge/>
            <w:shd w:val="clear" w:color="auto" w:fill="auto"/>
          </w:tcPr>
          <w:p w:rsidR="00E74B07" w:rsidRPr="00E74B07" w:rsidRDefault="00E74B07" w:rsidP="00FA63FA">
            <w:pPr>
              <w:snapToGrid w:val="0"/>
              <w:spacing w:after="0" w:line="240" w:lineRule="auto"/>
              <w:jc w:val="both"/>
              <w:rPr>
                <w:rFonts w:ascii="Times New Roman" w:hAnsi="Times New Roman"/>
                <w:i/>
                <w:iCs/>
                <w:sz w:val="24"/>
                <w:szCs w:val="24"/>
              </w:rPr>
            </w:pPr>
          </w:p>
        </w:tc>
      </w:tr>
      <w:tr w:rsidR="00E74B07" w:rsidRPr="00E74B07" w:rsidTr="00FA63FA">
        <w:trPr>
          <w:trHeight w:val="290"/>
        </w:trPr>
        <w:tc>
          <w:tcPr>
            <w:tcW w:w="1896" w:type="dxa"/>
            <w:gridSpan w:val="3"/>
            <w:vMerge/>
            <w:shd w:val="clear" w:color="auto" w:fill="auto"/>
          </w:tcPr>
          <w:p w:rsidR="00E74B07" w:rsidRPr="00FA63FA" w:rsidRDefault="00E74B07" w:rsidP="00FA63FA">
            <w:pPr>
              <w:widowControl w:val="0"/>
              <w:suppressAutoHyphens/>
              <w:spacing w:after="0" w:line="240" w:lineRule="auto"/>
              <w:jc w:val="center"/>
              <w:rPr>
                <w:rFonts w:ascii="Times New Roman" w:eastAsia="DejaVu Sans" w:hAnsi="Times New Roman"/>
                <w:bCs/>
                <w:kern w:val="1"/>
                <w:sz w:val="24"/>
                <w:szCs w:val="24"/>
                <w:lang w:eastAsia="hi-IN" w:bidi="hi-IN"/>
              </w:rPr>
            </w:pPr>
          </w:p>
        </w:tc>
        <w:tc>
          <w:tcPr>
            <w:tcW w:w="1045" w:type="dxa"/>
            <w:vMerge/>
          </w:tcPr>
          <w:p w:rsidR="00E74B07" w:rsidRPr="00FA63FA" w:rsidRDefault="00E74B07" w:rsidP="00FA63FA">
            <w:pPr>
              <w:snapToGrid w:val="0"/>
              <w:spacing w:after="0" w:line="240" w:lineRule="auto"/>
              <w:jc w:val="both"/>
              <w:rPr>
                <w:rFonts w:ascii="Times New Roman" w:hAnsi="Times New Roman"/>
                <w:i/>
                <w:iCs/>
                <w:sz w:val="24"/>
                <w:szCs w:val="24"/>
              </w:rPr>
            </w:pPr>
          </w:p>
        </w:tc>
        <w:tc>
          <w:tcPr>
            <w:tcW w:w="3498" w:type="dxa"/>
            <w:gridSpan w:val="4"/>
          </w:tcPr>
          <w:p w:rsidR="00E74B07" w:rsidRPr="00FA63FA" w:rsidRDefault="00E74B07" w:rsidP="00FA63FA">
            <w:pPr>
              <w:widowControl w:val="0"/>
              <w:suppressAutoHyphens/>
              <w:spacing w:line="240" w:lineRule="auto"/>
              <w:jc w:val="both"/>
              <w:rPr>
                <w:rFonts w:ascii="Times New Roman" w:eastAsia="DejaVu Sans" w:hAnsi="Times New Roman"/>
                <w:bCs/>
                <w:kern w:val="1"/>
                <w:sz w:val="24"/>
                <w:szCs w:val="24"/>
                <w:lang w:eastAsia="hi-IN" w:bidi="hi-IN"/>
              </w:rPr>
            </w:pPr>
            <w:r w:rsidRPr="00FA63FA">
              <w:rPr>
                <w:rFonts w:ascii="Times New Roman" w:hAnsi="Times New Roman"/>
                <w:sz w:val="24"/>
                <w:szCs w:val="24"/>
              </w:rPr>
              <w:t xml:space="preserve">   Роль географии в современном мире. Задачи современной географии. Географический  прогноз.</w:t>
            </w:r>
          </w:p>
        </w:tc>
        <w:tc>
          <w:tcPr>
            <w:tcW w:w="1046" w:type="dxa"/>
            <w:gridSpan w:val="2"/>
            <w:vMerge/>
          </w:tcPr>
          <w:p w:rsidR="00E74B07" w:rsidRPr="00FA63FA" w:rsidRDefault="00E74B07" w:rsidP="00FA63FA">
            <w:pPr>
              <w:snapToGrid w:val="0"/>
              <w:spacing w:after="0" w:line="240" w:lineRule="auto"/>
              <w:jc w:val="both"/>
              <w:rPr>
                <w:rFonts w:ascii="Times New Roman" w:eastAsia="DejaVu Sans" w:hAnsi="Times New Roman"/>
                <w:bCs/>
                <w:kern w:val="1"/>
                <w:sz w:val="24"/>
                <w:szCs w:val="24"/>
                <w:lang w:eastAsia="hi-IN" w:bidi="hi-IN"/>
              </w:rPr>
            </w:pPr>
          </w:p>
        </w:tc>
        <w:tc>
          <w:tcPr>
            <w:tcW w:w="5415" w:type="dxa"/>
            <w:gridSpan w:val="5"/>
            <w:vMerge/>
            <w:shd w:val="clear" w:color="auto" w:fill="auto"/>
          </w:tcPr>
          <w:p w:rsidR="00E74B07" w:rsidRPr="00FA63FA" w:rsidRDefault="00E74B07" w:rsidP="00FA63FA">
            <w:pPr>
              <w:snapToGrid w:val="0"/>
              <w:spacing w:after="0" w:line="240" w:lineRule="auto"/>
              <w:jc w:val="both"/>
              <w:rPr>
                <w:rFonts w:ascii="Times New Roman" w:hAnsi="Times New Roman"/>
                <w:i/>
                <w:iCs/>
                <w:sz w:val="24"/>
                <w:szCs w:val="24"/>
              </w:rPr>
            </w:pPr>
          </w:p>
        </w:tc>
        <w:tc>
          <w:tcPr>
            <w:tcW w:w="2410" w:type="dxa"/>
            <w:vMerge/>
            <w:shd w:val="clear" w:color="auto" w:fill="auto"/>
          </w:tcPr>
          <w:p w:rsidR="00E74B07" w:rsidRPr="00E74B07" w:rsidRDefault="00E74B07" w:rsidP="00FA63FA">
            <w:pPr>
              <w:snapToGrid w:val="0"/>
              <w:spacing w:after="0" w:line="240" w:lineRule="auto"/>
              <w:jc w:val="both"/>
              <w:rPr>
                <w:rFonts w:ascii="Times New Roman" w:hAnsi="Times New Roman"/>
                <w:i/>
                <w:iCs/>
                <w:sz w:val="24"/>
                <w:szCs w:val="24"/>
              </w:rPr>
            </w:pPr>
          </w:p>
        </w:tc>
      </w:tr>
      <w:tr w:rsidR="00E74B07" w:rsidRPr="00E74B07" w:rsidTr="00FA63FA">
        <w:trPr>
          <w:trHeight w:val="365"/>
        </w:trPr>
        <w:tc>
          <w:tcPr>
            <w:tcW w:w="1896" w:type="dxa"/>
            <w:gridSpan w:val="3"/>
            <w:vMerge/>
            <w:shd w:val="clear" w:color="auto" w:fill="auto"/>
          </w:tcPr>
          <w:p w:rsidR="00E74B07" w:rsidRPr="00FA63FA" w:rsidRDefault="00E74B07" w:rsidP="00FA63FA">
            <w:pPr>
              <w:widowControl w:val="0"/>
              <w:suppressAutoHyphens/>
              <w:spacing w:after="0" w:line="240" w:lineRule="auto"/>
              <w:jc w:val="center"/>
              <w:rPr>
                <w:rFonts w:ascii="Times New Roman" w:eastAsia="DejaVu Sans" w:hAnsi="Times New Roman"/>
                <w:bCs/>
                <w:kern w:val="1"/>
                <w:sz w:val="24"/>
                <w:szCs w:val="24"/>
                <w:lang w:eastAsia="hi-IN" w:bidi="hi-IN"/>
              </w:rPr>
            </w:pPr>
          </w:p>
        </w:tc>
        <w:tc>
          <w:tcPr>
            <w:tcW w:w="1045" w:type="dxa"/>
            <w:vMerge/>
          </w:tcPr>
          <w:p w:rsidR="00E74B07" w:rsidRPr="00FA63FA" w:rsidRDefault="00E74B07" w:rsidP="00FA63FA">
            <w:pPr>
              <w:snapToGrid w:val="0"/>
              <w:spacing w:after="0" w:line="240" w:lineRule="auto"/>
              <w:jc w:val="both"/>
              <w:rPr>
                <w:rFonts w:ascii="Times New Roman" w:hAnsi="Times New Roman"/>
                <w:i/>
                <w:iCs/>
                <w:sz w:val="24"/>
                <w:szCs w:val="24"/>
              </w:rPr>
            </w:pPr>
          </w:p>
        </w:tc>
        <w:tc>
          <w:tcPr>
            <w:tcW w:w="3498" w:type="dxa"/>
            <w:gridSpan w:val="4"/>
          </w:tcPr>
          <w:p w:rsidR="00E74B07" w:rsidRPr="00FA63FA" w:rsidRDefault="00E74B07" w:rsidP="00FA63FA">
            <w:pPr>
              <w:widowControl w:val="0"/>
              <w:suppressAutoHyphens/>
              <w:spacing w:line="240" w:lineRule="auto"/>
              <w:jc w:val="both"/>
              <w:rPr>
                <w:rFonts w:ascii="Times New Roman" w:eastAsia="DejaVu Sans" w:hAnsi="Times New Roman"/>
                <w:bCs/>
                <w:kern w:val="1"/>
                <w:sz w:val="24"/>
                <w:szCs w:val="24"/>
                <w:lang w:eastAsia="hi-IN" w:bidi="hi-IN"/>
              </w:rPr>
            </w:pPr>
            <w:r w:rsidRPr="00FA63FA">
              <w:rPr>
                <w:rFonts w:ascii="Times New Roman" w:hAnsi="Times New Roman"/>
                <w:sz w:val="24"/>
                <w:szCs w:val="24"/>
              </w:rPr>
              <w:t>Пр.р. 6. Анализ источников информации об истории освоения территории России.</w:t>
            </w:r>
          </w:p>
        </w:tc>
        <w:tc>
          <w:tcPr>
            <w:tcW w:w="1046" w:type="dxa"/>
            <w:gridSpan w:val="2"/>
            <w:vMerge/>
          </w:tcPr>
          <w:p w:rsidR="00E74B07" w:rsidRPr="00FA63FA" w:rsidRDefault="00E74B07" w:rsidP="00FA63FA">
            <w:pPr>
              <w:snapToGrid w:val="0"/>
              <w:spacing w:after="0" w:line="240" w:lineRule="auto"/>
              <w:jc w:val="both"/>
              <w:rPr>
                <w:rFonts w:ascii="Times New Roman" w:eastAsia="DejaVu Sans" w:hAnsi="Times New Roman"/>
                <w:bCs/>
                <w:kern w:val="1"/>
                <w:sz w:val="24"/>
                <w:szCs w:val="24"/>
                <w:lang w:eastAsia="hi-IN" w:bidi="hi-IN"/>
              </w:rPr>
            </w:pPr>
          </w:p>
        </w:tc>
        <w:tc>
          <w:tcPr>
            <w:tcW w:w="5415" w:type="dxa"/>
            <w:gridSpan w:val="5"/>
            <w:vMerge/>
            <w:shd w:val="clear" w:color="auto" w:fill="auto"/>
          </w:tcPr>
          <w:p w:rsidR="00E74B07" w:rsidRPr="00FA63FA" w:rsidRDefault="00E74B07" w:rsidP="00FA63FA">
            <w:pPr>
              <w:snapToGrid w:val="0"/>
              <w:spacing w:after="0" w:line="240" w:lineRule="auto"/>
              <w:jc w:val="both"/>
              <w:rPr>
                <w:rFonts w:ascii="Times New Roman" w:hAnsi="Times New Roman"/>
                <w:i/>
                <w:iCs/>
                <w:sz w:val="24"/>
                <w:szCs w:val="24"/>
              </w:rPr>
            </w:pPr>
          </w:p>
        </w:tc>
        <w:tc>
          <w:tcPr>
            <w:tcW w:w="2410" w:type="dxa"/>
            <w:vMerge/>
            <w:shd w:val="clear" w:color="auto" w:fill="auto"/>
          </w:tcPr>
          <w:p w:rsidR="00E74B07" w:rsidRPr="00E74B07" w:rsidRDefault="00E74B07" w:rsidP="00FA63FA">
            <w:pPr>
              <w:snapToGrid w:val="0"/>
              <w:spacing w:after="0" w:line="240" w:lineRule="auto"/>
              <w:jc w:val="both"/>
              <w:rPr>
                <w:rFonts w:ascii="Times New Roman" w:hAnsi="Times New Roman"/>
                <w:i/>
                <w:iCs/>
                <w:sz w:val="24"/>
                <w:szCs w:val="24"/>
              </w:rPr>
            </w:pPr>
          </w:p>
        </w:tc>
      </w:tr>
      <w:tr w:rsidR="00E74B07" w:rsidRPr="00E74B07" w:rsidTr="00FA63FA">
        <w:trPr>
          <w:trHeight w:val="2310"/>
        </w:trPr>
        <w:tc>
          <w:tcPr>
            <w:tcW w:w="1896" w:type="dxa"/>
            <w:gridSpan w:val="3"/>
            <w:vMerge/>
            <w:shd w:val="clear" w:color="auto" w:fill="auto"/>
          </w:tcPr>
          <w:p w:rsidR="00E74B07" w:rsidRPr="00FA63FA" w:rsidRDefault="00E74B07" w:rsidP="00FA63FA">
            <w:pPr>
              <w:widowControl w:val="0"/>
              <w:suppressAutoHyphens/>
              <w:spacing w:after="0" w:line="240" w:lineRule="auto"/>
              <w:jc w:val="center"/>
              <w:rPr>
                <w:rFonts w:ascii="Times New Roman" w:eastAsia="DejaVu Sans" w:hAnsi="Times New Roman"/>
                <w:bCs/>
                <w:kern w:val="1"/>
                <w:sz w:val="24"/>
                <w:szCs w:val="24"/>
                <w:lang w:eastAsia="hi-IN" w:bidi="hi-IN"/>
              </w:rPr>
            </w:pPr>
          </w:p>
        </w:tc>
        <w:tc>
          <w:tcPr>
            <w:tcW w:w="1045" w:type="dxa"/>
            <w:vMerge/>
          </w:tcPr>
          <w:p w:rsidR="00E74B07" w:rsidRPr="00FA63FA" w:rsidRDefault="00E74B07" w:rsidP="00FA63FA">
            <w:pPr>
              <w:snapToGrid w:val="0"/>
              <w:spacing w:after="0" w:line="240" w:lineRule="auto"/>
              <w:jc w:val="both"/>
              <w:rPr>
                <w:rFonts w:ascii="Times New Roman" w:hAnsi="Times New Roman"/>
                <w:i/>
                <w:iCs/>
                <w:sz w:val="24"/>
                <w:szCs w:val="24"/>
              </w:rPr>
            </w:pPr>
          </w:p>
        </w:tc>
        <w:tc>
          <w:tcPr>
            <w:tcW w:w="3498" w:type="dxa"/>
            <w:gridSpan w:val="4"/>
          </w:tcPr>
          <w:p w:rsidR="00E74B07" w:rsidRPr="00FA63FA" w:rsidRDefault="00E74B07" w:rsidP="00FA63FA">
            <w:pPr>
              <w:widowControl w:val="0"/>
              <w:suppressAutoHyphens/>
              <w:spacing w:after="0" w:line="240" w:lineRule="auto"/>
              <w:rPr>
                <w:rFonts w:ascii="Times New Roman" w:eastAsia="DejaVu Sans" w:hAnsi="Times New Roman"/>
                <w:bCs/>
                <w:kern w:val="1"/>
                <w:sz w:val="24"/>
                <w:szCs w:val="24"/>
                <w:lang w:eastAsia="hi-IN" w:bidi="hi-IN"/>
              </w:rPr>
            </w:pPr>
            <w:r w:rsidRPr="00FA63FA">
              <w:rPr>
                <w:rFonts w:ascii="Times New Roman" w:eastAsia="DejaVu Sans" w:hAnsi="Times New Roman"/>
                <w:bCs/>
                <w:kern w:val="1"/>
                <w:sz w:val="24"/>
                <w:szCs w:val="24"/>
                <w:lang w:eastAsia="hi-IN" w:bidi="hi-IN"/>
              </w:rPr>
              <w:t xml:space="preserve">Тема 4.Геологическое строение и рельеф. </w:t>
            </w:r>
          </w:p>
          <w:p w:rsidR="00E74B07" w:rsidRPr="00FA63FA" w:rsidRDefault="00E74B07" w:rsidP="00FA63FA">
            <w:pPr>
              <w:widowControl w:val="0"/>
              <w:suppressAutoHyphens/>
              <w:spacing w:after="0" w:line="240" w:lineRule="auto"/>
              <w:rPr>
                <w:rFonts w:ascii="Times New Roman" w:eastAsia="DejaVu Sans" w:hAnsi="Times New Roman"/>
                <w:bCs/>
                <w:kern w:val="1"/>
                <w:sz w:val="24"/>
                <w:szCs w:val="24"/>
                <w:lang w:eastAsia="hi-IN" w:bidi="hi-IN"/>
              </w:rPr>
            </w:pPr>
          </w:p>
          <w:p w:rsidR="00E74B07" w:rsidRPr="00FA63FA" w:rsidRDefault="00E74B07" w:rsidP="00FA63FA">
            <w:pPr>
              <w:widowControl w:val="0"/>
              <w:suppressAutoHyphens/>
              <w:spacing w:after="0" w:line="240" w:lineRule="auto"/>
              <w:rPr>
                <w:rFonts w:ascii="Times New Roman" w:eastAsia="Times New Roman" w:hAnsi="Times New Roman"/>
                <w:i/>
                <w:kern w:val="1"/>
                <w:sz w:val="24"/>
                <w:szCs w:val="24"/>
                <w:lang w:eastAsia="ar-SA"/>
              </w:rPr>
            </w:pPr>
            <w:r w:rsidRPr="00FA63FA">
              <w:rPr>
                <w:rFonts w:ascii="Times New Roman" w:eastAsia="DejaVu Sans" w:hAnsi="Times New Roman"/>
                <w:kern w:val="1"/>
                <w:sz w:val="24"/>
                <w:szCs w:val="24"/>
                <w:lang w:eastAsia="ar-SA"/>
              </w:rPr>
              <w:t xml:space="preserve">Геологическое летоисчисление.  </w:t>
            </w:r>
            <w:r w:rsidRPr="00FA63FA">
              <w:rPr>
                <w:rFonts w:ascii="Times New Roman" w:hAnsi="Times New Roman"/>
                <w:sz w:val="24"/>
                <w:szCs w:val="24"/>
              </w:rPr>
              <w:t>Шкала геологическое времени.</w:t>
            </w:r>
            <w:r w:rsidR="007366C6" w:rsidRPr="00FA63FA">
              <w:rPr>
                <w:rFonts w:ascii="Times New Roman" w:hAnsi="Times New Roman"/>
                <w:sz w:val="24"/>
                <w:szCs w:val="24"/>
                <w:highlight w:val="yellow"/>
              </w:rPr>
              <w:t xml:space="preserve"> Основные этапы формирования земной коры на территории России. Основные тектонические структуры на территории России.</w:t>
            </w:r>
          </w:p>
          <w:p w:rsidR="00E74B07" w:rsidRPr="00FA63FA" w:rsidRDefault="00E74B07" w:rsidP="00FA63FA">
            <w:pPr>
              <w:widowControl w:val="0"/>
              <w:suppressAutoHyphens/>
              <w:spacing w:after="0" w:line="240" w:lineRule="auto"/>
              <w:jc w:val="center"/>
              <w:rPr>
                <w:rFonts w:ascii="Times New Roman" w:eastAsia="DejaVu Sans" w:hAnsi="Times New Roman"/>
                <w:bCs/>
                <w:kern w:val="1"/>
                <w:sz w:val="24"/>
                <w:szCs w:val="24"/>
                <w:lang w:eastAsia="hi-IN" w:bidi="hi-IN"/>
              </w:rPr>
            </w:pPr>
          </w:p>
        </w:tc>
        <w:tc>
          <w:tcPr>
            <w:tcW w:w="1046" w:type="dxa"/>
            <w:gridSpan w:val="2"/>
            <w:vMerge w:val="restart"/>
          </w:tcPr>
          <w:p w:rsidR="00E74B07" w:rsidRPr="00FA63FA" w:rsidRDefault="00E74B07" w:rsidP="00FA63FA">
            <w:pPr>
              <w:snapToGrid w:val="0"/>
              <w:spacing w:after="0" w:line="240" w:lineRule="auto"/>
              <w:jc w:val="both"/>
              <w:rPr>
                <w:rFonts w:ascii="Times New Roman" w:eastAsia="DejaVu Sans" w:hAnsi="Times New Roman"/>
                <w:bCs/>
                <w:kern w:val="1"/>
                <w:sz w:val="24"/>
                <w:szCs w:val="24"/>
                <w:lang w:eastAsia="hi-IN" w:bidi="hi-IN"/>
              </w:rPr>
            </w:pPr>
            <w:r w:rsidRPr="00FA63FA">
              <w:rPr>
                <w:rFonts w:ascii="Times New Roman" w:eastAsia="DejaVu Sans" w:hAnsi="Times New Roman"/>
                <w:bCs/>
                <w:kern w:val="1"/>
                <w:sz w:val="24"/>
                <w:szCs w:val="24"/>
                <w:lang w:eastAsia="hi-IN" w:bidi="hi-IN"/>
              </w:rPr>
              <w:t>7 ч</w:t>
            </w:r>
          </w:p>
          <w:p w:rsidR="00E74B07" w:rsidRPr="00FA63FA" w:rsidRDefault="00E74B07" w:rsidP="00FA63FA">
            <w:pPr>
              <w:snapToGrid w:val="0"/>
              <w:spacing w:after="0" w:line="240" w:lineRule="auto"/>
              <w:jc w:val="both"/>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both"/>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r w:rsidRPr="00FA63FA">
              <w:rPr>
                <w:rFonts w:ascii="Times New Roman" w:eastAsia="DejaVu Sans" w:hAnsi="Times New Roman"/>
                <w:bCs/>
                <w:kern w:val="1"/>
                <w:sz w:val="24"/>
                <w:szCs w:val="24"/>
                <w:lang w:eastAsia="hi-IN" w:bidi="hi-IN"/>
              </w:rPr>
              <w:t>1</w:t>
            </w: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r w:rsidRPr="00FA63FA">
              <w:rPr>
                <w:rFonts w:ascii="Times New Roman" w:eastAsia="DejaVu Sans" w:hAnsi="Times New Roman"/>
                <w:bCs/>
                <w:kern w:val="1"/>
                <w:sz w:val="24"/>
                <w:szCs w:val="24"/>
                <w:lang w:eastAsia="hi-IN" w:bidi="hi-IN"/>
              </w:rPr>
              <w:t>1</w:t>
            </w: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r w:rsidRPr="00FA63FA">
              <w:rPr>
                <w:rFonts w:ascii="Times New Roman" w:eastAsia="DejaVu Sans" w:hAnsi="Times New Roman"/>
                <w:bCs/>
                <w:kern w:val="1"/>
                <w:sz w:val="24"/>
                <w:szCs w:val="24"/>
                <w:lang w:eastAsia="hi-IN" w:bidi="hi-IN"/>
              </w:rPr>
              <w:t>1</w:t>
            </w: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r w:rsidRPr="00FA63FA">
              <w:rPr>
                <w:rFonts w:ascii="Times New Roman" w:eastAsia="DejaVu Sans" w:hAnsi="Times New Roman"/>
                <w:bCs/>
                <w:kern w:val="1"/>
                <w:sz w:val="24"/>
                <w:szCs w:val="24"/>
                <w:lang w:eastAsia="hi-IN" w:bidi="hi-IN"/>
              </w:rPr>
              <w:t>1</w:t>
            </w: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r w:rsidRPr="00FA63FA">
              <w:rPr>
                <w:rFonts w:ascii="Times New Roman" w:eastAsia="DejaVu Sans" w:hAnsi="Times New Roman"/>
                <w:bCs/>
                <w:kern w:val="1"/>
                <w:sz w:val="24"/>
                <w:szCs w:val="24"/>
                <w:lang w:eastAsia="hi-IN" w:bidi="hi-IN"/>
              </w:rPr>
              <w:t>1</w:t>
            </w: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r w:rsidRPr="00FA63FA">
              <w:rPr>
                <w:rFonts w:ascii="Times New Roman" w:eastAsia="DejaVu Sans" w:hAnsi="Times New Roman"/>
                <w:bCs/>
                <w:kern w:val="1"/>
                <w:sz w:val="24"/>
                <w:szCs w:val="24"/>
                <w:lang w:eastAsia="hi-IN" w:bidi="hi-IN"/>
              </w:rPr>
              <w:t>1</w:t>
            </w: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hAnsi="Times New Roman"/>
                <w:i/>
                <w:iCs/>
                <w:sz w:val="24"/>
                <w:szCs w:val="24"/>
              </w:rPr>
            </w:pPr>
            <w:r w:rsidRPr="00FA63FA">
              <w:rPr>
                <w:rFonts w:ascii="Times New Roman" w:eastAsia="DejaVu Sans" w:hAnsi="Times New Roman"/>
                <w:bCs/>
                <w:kern w:val="1"/>
                <w:sz w:val="24"/>
                <w:szCs w:val="24"/>
                <w:lang w:eastAsia="hi-IN" w:bidi="hi-IN"/>
              </w:rPr>
              <w:t>1</w:t>
            </w:r>
          </w:p>
        </w:tc>
        <w:tc>
          <w:tcPr>
            <w:tcW w:w="5415" w:type="dxa"/>
            <w:gridSpan w:val="5"/>
            <w:vMerge w:val="restart"/>
            <w:shd w:val="clear" w:color="auto" w:fill="auto"/>
          </w:tcPr>
          <w:p w:rsidR="00E74B07" w:rsidRPr="00FA63FA" w:rsidRDefault="00E74B07" w:rsidP="00FA63FA">
            <w:pPr>
              <w:snapToGrid w:val="0"/>
              <w:spacing w:after="0" w:line="240" w:lineRule="auto"/>
              <w:jc w:val="both"/>
              <w:rPr>
                <w:rFonts w:ascii="Times New Roman" w:hAnsi="Times New Roman"/>
                <w:i/>
                <w:iCs/>
                <w:sz w:val="24"/>
                <w:szCs w:val="24"/>
              </w:rPr>
            </w:pPr>
            <w:r w:rsidRPr="00FA63FA">
              <w:rPr>
                <w:rFonts w:ascii="Times New Roman" w:hAnsi="Times New Roman"/>
                <w:i/>
                <w:iCs/>
                <w:sz w:val="24"/>
                <w:szCs w:val="24"/>
              </w:rPr>
              <w:lastRenderedPageBreak/>
              <w:t xml:space="preserve">Умение объяснять: </w:t>
            </w:r>
            <w:r w:rsidRPr="00FA63FA">
              <w:rPr>
                <w:rFonts w:ascii="Times New Roman" w:hAnsi="Times New Roman"/>
                <w:sz w:val="24"/>
                <w:szCs w:val="24"/>
              </w:rPr>
              <w:t>особенности геологического летоисчисления;особенности рельефа отдельных территорий страны, размещения основных полезных ископаемых;особенности влияния внешних и внутренних сил на формирование рельефа России;характер влияния рельефа на жизнь и хозяйственную деятельность человека;сущность экологических проблем в литосфере на примере России.</w:t>
            </w:r>
          </w:p>
          <w:p w:rsidR="00E74B07" w:rsidRPr="00FA63FA" w:rsidRDefault="00E74B07" w:rsidP="00FA63FA">
            <w:pPr>
              <w:snapToGrid w:val="0"/>
              <w:spacing w:after="0" w:line="240" w:lineRule="auto"/>
              <w:jc w:val="both"/>
              <w:rPr>
                <w:rFonts w:ascii="Times New Roman" w:hAnsi="Times New Roman"/>
                <w:i/>
                <w:iCs/>
                <w:sz w:val="24"/>
                <w:szCs w:val="24"/>
              </w:rPr>
            </w:pPr>
            <w:r w:rsidRPr="00FA63FA">
              <w:rPr>
                <w:rFonts w:ascii="Times New Roman" w:hAnsi="Times New Roman"/>
                <w:i/>
                <w:iCs/>
                <w:sz w:val="24"/>
                <w:szCs w:val="24"/>
              </w:rPr>
              <w:t xml:space="preserve">Умение определять: </w:t>
            </w:r>
            <w:r w:rsidRPr="00FA63FA">
              <w:rPr>
                <w:rFonts w:ascii="Times New Roman" w:hAnsi="Times New Roman"/>
                <w:sz w:val="24"/>
                <w:szCs w:val="24"/>
              </w:rPr>
              <w:t>основные черты рельефа и геологического строения России, важнейших районов  размещения полезных ископаемых;районы возможных катастрофических природных явлений в литосфере на территории России;по картам районы размещения крупных тектонических структур и форм рельефа на территории России</w:t>
            </w:r>
          </w:p>
        </w:tc>
        <w:tc>
          <w:tcPr>
            <w:tcW w:w="2410" w:type="dxa"/>
            <w:vMerge w:val="restart"/>
            <w:shd w:val="clear" w:color="auto" w:fill="auto"/>
          </w:tcPr>
          <w:p w:rsidR="00E74B07" w:rsidRPr="00E74B07" w:rsidRDefault="00E74B07" w:rsidP="00FA63FA">
            <w:pPr>
              <w:snapToGrid w:val="0"/>
              <w:spacing w:after="0" w:line="240" w:lineRule="auto"/>
              <w:jc w:val="both"/>
              <w:rPr>
                <w:rFonts w:ascii="Times New Roman" w:hAnsi="Times New Roman"/>
                <w:i/>
                <w:iCs/>
                <w:sz w:val="24"/>
                <w:szCs w:val="24"/>
              </w:rPr>
            </w:pPr>
          </w:p>
        </w:tc>
      </w:tr>
      <w:tr w:rsidR="00E74B07" w:rsidRPr="00E74B07" w:rsidTr="00FA63FA">
        <w:trPr>
          <w:trHeight w:val="516"/>
        </w:trPr>
        <w:tc>
          <w:tcPr>
            <w:tcW w:w="1896" w:type="dxa"/>
            <w:gridSpan w:val="3"/>
            <w:vMerge/>
            <w:shd w:val="clear" w:color="auto" w:fill="auto"/>
          </w:tcPr>
          <w:p w:rsidR="00E74B07" w:rsidRPr="00FA63FA" w:rsidRDefault="00E74B07" w:rsidP="00FA63FA">
            <w:pPr>
              <w:widowControl w:val="0"/>
              <w:suppressAutoHyphens/>
              <w:spacing w:after="0" w:line="240" w:lineRule="auto"/>
              <w:jc w:val="center"/>
              <w:rPr>
                <w:rFonts w:ascii="Times New Roman" w:eastAsia="DejaVu Sans" w:hAnsi="Times New Roman"/>
                <w:bCs/>
                <w:kern w:val="1"/>
                <w:sz w:val="24"/>
                <w:szCs w:val="24"/>
                <w:lang w:eastAsia="hi-IN" w:bidi="hi-IN"/>
              </w:rPr>
            </w:pPr>
          </w:p>
        </w:tc>
        <w:tc>
          <w:tcPr>
            <w:tcW w:w="1045" w:type="dxa"/>
            <w:vMerge/>
          </w:tcPr>
          <w:p w:rsidR="00E74B07" w:rsidRPr="00FA63FA" w:rsidRDefault="00E74B07" w:rsidP="00FA63FA">
            <w:pPr>
              <w:snapToGrid w:val="0"/>
              <w:spacing w:after="0" w:line="240" w:lineRule="auto"/>
              <w:jc w:val="both"/>
              <w:rPr>
                <w:rFonts w:ascii="Times New Roman" w:hAnsi="Times New Roman"/>
                <w:i/>
                <w:iCs/>
                <w:sz w:val="24"/>
                <w:szCs w:val="24"/>
              </w:rPr>
            </w:pPr>
          </w:p>
        </w:tc>
        <w:tc>
          <w:tcPr>
            <w:tcW w:w="3498" w:type="dxa"/>
            <w:gridSpan w:val="4"/>
          </w:tcPr>
          <w:p w:rsidR="007366C6" w:rsidRPr="00FA63FA" w:rsidRDefault="00E74B07" w:rsidP="00FA63FA">
            <w:pPr>
              <w:autoSpaceDE w:val="0"/>
              <w:autoSpaceDN w:val="0"/>
              <w:adjustRightInd w:val="0"/>
              <w:spacing w:after="0" w:line="240" w:lineRule="auto"/>
              <w:rPr>
                <w:rFonts w:ascii="Times New Roman" w:hAnsi="Times New Roman"/>
                <w:sz w:val="24"/>
                <w:szCs w:val="24"/>
              </w:rPr>
            </w:pPr>
            <w:r w:rsidRPr="00FA63FA">
              <w:rPr>
                <w:rFonts w:ascii="Times New Roman" w:hAnsi="Times New Roman"/>
                <w:sz w:val="24"/>
                <w:szCs w:val="24"/>
              </w:rPr>
              <w:t>Геологическая карта. Особенности геологического строение.</w:t>
            </w:r>
            <w:r w:rsidR="007366C6" w:rsidRPr="00FA63FA">
              <w:rPr>
                <w:rFonts w:ascii="Times New Roman" w:hAnsi="Times New Roman"/>
                <w:sz w:val="24"/>
                <w:szCs w:val="24"/>
                <w:highlight w:val="yellow"/>
              </w:rPr>
              <w:t xml:space="preserve"> Геохронологическая таблица</w:t>
            </w:r>
            <w:r w:rsidR="007366C6" w:rsidRPr="00FA63FA">
              <w:rPr>
                <w:rFonts w:ascii="Times New Roman" w:hAnsi="Times New Roman"/>
                <w:sz w:val="24"/>
                <w:szCs w:val="24"/>
              </w:rPr>
              <w:t>.</w:t>
            </w:r>
          </w:p>
          <w:p w:rsidR="00E74B07" w:rsidRPr="00FA63FA" w:rsidRDefault="007366C6" w:rsidP="00FA63FA">
            <w:pPr>
              <w:widowControl w:val="0"/>
              <w:suppressAutoHyphens/>
              <w:spacing w:line="240" w:lineRule="auto"/>
              <w:jc w:val="both"/>
              <w:rPr>
                <w:rFonts w:ascii="Times New Roman" w:eastAsia="DejaVu Sans" w:hAnsi="Times New Roman"/>
                <w:bCs/>
                <w:kern w:val="1"/>
                <w:sz w:val="24"/>
                <w:szCs w:val="24"/>
                <w:lang w:eastAsia="hi-IN" w:bidi="hi-IN"/>
              </w:rPr>
            </w:pPr>
            <w:r w:rsidRPr="00FA63FA">
              <w:rPr>
                <w:rFonts w:ascii="Times New Roman" w:hAnsi="Times New Roman"/>
                <w:b/>
                <w:sz w:val="24"/>
                <w:szCs w:val="24"/>
              </w:rPr>
              <w:t>Пр.р.7</w:t>
            </w:r>
            <w:r w:rsidRPr="00FA63FA">
              <w:rPr>
                <w:rFonts w:ascii="Times New Roman" w:hAnsi="Times New Roman"/>
                <w:sz w:val="24"/>
                <w:szCs w:val="24"/>
              </w:rPr>
              <w:t xml:space="preserve"> </w:t>
            </w:r>
            <w:r w:rsidRPr="00FA63FA">
              <w:rPr>
                <w:rFonts w:ascii="Times New Roman" w:hAnsi="Times New Roman"/>
                <w:sz w:val="24"/>
                <w:szCs w:val="24"/>
                <w:highlight w:val="yellow"/>
              </w:rPr>
              <w:t>"Объяснение распространения по территории России опасных геологических явлений"</w:t>
            </w:r>
          </w:p>
        </w:tc>
        <w:tc>
          <w:tcPr>
            <w:tcW w:w="1046" w:type="dxa"/>
            <w:gridSpan w:val="2"/>
            <w:vMerge/>
          </w:tcPr>
          <w:p w:rsidR="00E74B07" w:rsidRPr="00FA63FA" w:rsidRDefault="00E74B07" w:rsidP="00FA63FA">
            <w:pPr>
              <w:snapToGrid w:val="0"/>
              <w:spacing w:after="0" w:line="240" w:lineRule="auto"/>
              <w:jc w:val="both"/>
              <w:rPr>
                <w:rFonts w:ascii="Times New Roman" w:eastAsia="DejaVu Sans" w:hAnsi="Times New Roman"/>
                <w:bCs/>
                <w:kern w:val="1"/>
                <w:sz w:val="24"/>
                <w:szCs w:val="24"/>
                <w:lang w:eastAsia="hi-IN" w:bidi="hi-IN"/>
              </w:rPr>
            </w:pPr>
          </w:p>
        </w:tc>
        <w:tc>
          <w:tcPr>
            <w:tcW w:w="5415" w:type="dxa"/>
            <w:gridSpan w:val="5"/>
            <w:vMerge/>
            <w:shd w:val="clear" w:color="auto" w:fill="auto"/>
          </w:tcPr>
          <w:p w:rsidR="00E74B07" w:rsidRPr="00FA63FA" w:rsidRDefault="00E74B07" w:rsidP="00FA63FA">
            <w:pPr>
              <w:snapToGrid w:val="0"/>
              <w:spacing w:after="0" w:line="240" w:lineRule="auto"/>
              <w:jc w:val="both"/>
              <w:rPr>
                <w:rFonts w:ascii="Times New Roman" w:hAnsi="Times New Roman"/>
                <w:i/>
                <w:iCs/>
                <w:sz w:val="24"/>
                <w:szCs w:val="24"/>
              </w:rPr>
            </w:pPr>
          </w:p>
        </w:tc>
        <w:tc>
          <w:tcPr>
            <w:tcW w:w="2410" w:type="dxa"/>
            <w:vMerge/>
            <w:shd w:val="clear" w:color="auto" w:fill="auto"/>
          </w:tcPr>
          <w:p w:rsidR="00E74B07" w:rsidRPr="00E74B07" w:rsidRDefault="00E74B07" w:rsidP="00FA63FA">
            <w:pPr>
              <w:snapToGrid w:val="0"/>
              <w:spacing w:after="0" w:line="240" w:lineRule="auto"/>
              <w:jc w:val="both"/>
              <w:rPr>
                <w:rFonts w:ascii="Times New Roman" w:hAnsi="Times New Roman"/>
                <w:i/>
                <w:iCs/>
                <w:sz w:val="24"/>
                <w:szCs w:val="24"/>
              </w:rPr>
            </w:pPr>
          </w:p>
        </w:tc>
      </w:tr>
      <w:tr w:rsidR="00E74B07" w:rsidRPr="00E74B07" w:rsidTr="00FA63FA">
        <w:trPr>
          <w:trHeight w:val="473"/>
        </w:trPr>
        <w:tc>
          <w:tcPr>
            <w:tcW w:w="1896" w:type="dxa"/>
            <w:gridSpan w:val="3"/>
            <w:vMerge/>
            <w:shd w:val="clear" w:color="auto" w:fill="auto"/>
          </w:tcPr>
          <w:p w:rsidR="00E74B07" w:rsidRPr="00FA63FA" w:rsidRDefault="00E74B07" w:rsidP="00FA63FA">
            <w:pPr>
              <w:widowControl w:val="0"/>
              <w:suppressAutoHyphens/>
              <w:spacing w:after="0" w:line="240" w:lineRule="auto"/>
              <w:jc w:val="center"/>
              <w:rPr>
                <w:rFonts w:ascii="Times New Roman" w:eastAsia="DejaVu Sans" w:hAnsi="Times New Roman"/>
                <w:bCs/>
                <w:kern w:val="1"/>
                <w:sz w:val="24"/>
                <w:szCs w:val="24"/>
                <w:lang w:eastAsia="hi-IN" w:bidi="hi-IN"/>
              </w:rPr>
            </w:pPr>
          </w:p>
        </w:tc>
        <w:tc>
          <w:tcPr>
            <w:tcW w:w="1045" w:type="dxa"/>
            <w:vMerge/>
          </w:tcPr>
          <w:p w:rsidR="00E74B07" w:rsidRPr="00FA63FA" w:rsidRDefault="00E74B07" w:rsidP="00FA63FA">
            <w:pPr>
              <w:snapToGrid w:val="0"/>
              <w:spacing w:after="0" w:line="240" w:lineRule="auto"/>
              <w:jc w:val="both"/>
              <w:rPr>
                <w:rFonts w:ascii="Times New Roman" w:hAnsi="Times New Roman"/>
                <w:i/>
                <w:iCs/>
                <w:sz w:val="24"/>
                <w:szCs w:val="24"/>
              </w:rPr>
            </w:pPr>
          </w:p>
        </w:tc>
        <w:tc>
          <w:tcPr>
            <w:tcW w:w="3498" w:type="dxa"/>
            <w:gridSpan w:val="4"/>
          </w:tcPr>
          <w:p w:rsidR="00E74B07" w:rsidRPr="00FA63FA" w:rsidRDefault="00E74B07" w:rsidP="00FA63FA">
            <w:pPr>
              <w:widowControl w:val="0"/>
              <w:suppressAutoHyphens/>
              <w:spacing w:line="240" w:lineRule="auto"/>
              <w:jc w:val="both"/>
              <w:rPr>
                <w:rFonts w:ascii="Times New Roman" w:eastAsia="DejaVu Sans" w:hAnsi="Times New Roman"/>
                <w:bCs/>
                <w:kern w:val="1"/>
                <w:sz w:val="24"/>
                <w:szCs w:val="24"/>
                <w:lang w:eastAsia="hi-IN" w:bidi="hi-IN"/>
              </w:rPr>
            </w:pPr>
            <w:r w:rsidRPr="00FA63FA">
              <w:rPr>
                <w:rFonts w:ascii="Times New Roman" w:hAnsi="Times New Roman"/>
                <w:sz w:val="24"/>
                <w:szCs w:val="24"/>
              </w:rPr>
              <w:t>Крупные тектонические структуры. Платформы и складчатые  пояса.</w:t>
            </w:r>
            <w:r w:rsidR="007366C6" w:rsidRPr="00FA63FA">
              <w:rPr>
                <w:rFonts w:ascii="Times New Roman" w:hAnsi="Times New Roman"/>
                <w:sz w:val="24"/>
                <w:szCs w:val="24"/>
                <w:highlight w:val="yellow"/>
              </w:rPr>
              <w:t xml:space="preserve"> Пояса горообразования</w:t>
            </w:r>
          </w:p>
        </w:tc>
        <w:tc>
          <w:tcPr>
            <w:tcW w:w="1046" w:type="dxa"/>
            <w:gridSpan w:val="2"/>
            <w:vMerge/>
          </w:tcPr>
          <w:p w:rsidR="00E74B07" w:rsidRPr="00FA63FA" w:rsidRDefault="00E74B07" w:rsidP="00FA63FA">
            <w:pPr>
              <w:snapToGrid w:val="0"/>
              <w:spacing w:after="0" w:line="240" w:lineRule="auto"/>
              <w:jc w:val="both"/>
              <w:rPr>
                <w:rFonts w:ascii="Times New Roman" w:eastAsia="DejaVu Sans" w:hAnsi="Times New Roman"/>
                <w:bCs/>
                <w:kern w:val="1"/>
                <w:sz w:val="24"/>
                <w:szCs w:val="24"/>
                <w:lang w:eastAsia="hi-IN" w:bidi="hi-IN"/>
              </w:rPr>
            </w:pPr>
          </w:p>
        </w:tc>
        <w:tc>
          <w:tcPr>
            <w:tcW w:w="5415" w:type="dxa"/>
            <w:gridSpan w:val="5"/>
            <w:vMerge/>
            <w:shd w:val="clear" w:color="auto" w:fill="auto"/>
          </w:tcPr>
          <w:p w:rsidR="00E74B07" w:rsidRPr="00FA63FA" w:rsidRDefault="00E74B07" w:rsidP="00FA63FA">
            <w:pPr>
              <w:snapToGrid w:val="0"/>
              <w:spacing w:after="0" w:line="240" w:lineRule="auto"/>
              <w:jc w:val="both"/>
              <w:rPr>
                <w:rFonts w:ascii="Times New Roman" w:hAnsi="Times New Roman"/>
                <w:i/>
                <w:iCs/>
                <w:sz w:val="24"/>
                <w:szCs w:val="24"/>
              </w:rPr>
            </w:pPr>
          </w:p>
        </w:tc>
        <w:tc>
          <w:tcPr>
            <w:tcW w:w="2410" w:type="dxa"/>
            <w:vMerge/>
            <w:shd w:val="clear" w:color="auto" w:fill="auto"/>
          </w:tcPr>
          <w:p w:rsidR="00E74B07" w:rsidRPr="00E74B07" w:rsidRDefault="00E74B07" w:rsidP="00FA63FA">
            <w:pPr>
              <w:snapToGrid w:val="0"/>
              <w:spacing w:after="0" w:line="240" w:lineRule="auto"/>
              <w:jc w:val="both"/>
              <w:rPr>
                <w:rFonts w:ascii="Times New Roman" w:hAnsi="Times New Roman"/>
                <w:i/>
                <w:iCs/>
                <w:sz w:val="24"/>
                <w:szCs w:val="24"/>
              </w:rPr>
            </w:pPr>
          </w:p>
        </w:tc>
      </w:tr>
      <w:tr w:rsidR="00E74B07" w:rsidRPr="00E74B07" w:rsidTr="00FA63FA">
        <w:trPr>
          <w:trHeight w:val="526"/>
        </w:trPr>
        <w:tc>
          <w:tcPr>
            <w:tcW w:w="1896" w:type="dxa"/>
            <w:gridSpan w:val="3"/>
            <w:vMerge/>
            <w:shd w:val="clear" w:color="auto" w:fill="auto"/>
          </w:tcPr>
          <w:p w:rsidR="00E74B07" w:rsidRPr="00FA63FA" w:rsidRDefault="00E74B07" w:rsidP="00FA63FA">
            <w:pPr>
              <w:widowControl w:val="0"/>
              <w:suppressAutoHyphens/>
              <w:spacing w:after="0" w:line="240" w:lineRule="auto"/>
              <w:jc w:val="center"/>
              <w:rPr>
                <w:rFonts w:ascii="Times New Roman" w:eastAsia="DejaVu Sans" w:hAnsi="Times New Roman"/>
                <w:bCs/>
                <w:kern w:val="1"/>
                <w:sz w:val="24"/>
                <w:szCs w:val="24"/>
                <w:lang w:eastAsia="hi-IN" w:bidi="hi-IN"/>
              </w:rPr>
            </w:pPr>
          </w:p>
        </w:tc>
        <w:tc>
          <w:tcPr>
            <w:tcW w:w="1045" w:type="dxa"/>
            <w:vMerge/>
          </w:tcPr>
          <w:p w:rsidR="00E74B07" w:rsidRPr="00FA63FA" w:rsidRDefault="00E74B07" w:rsidP="00FA63FA">
            <w:pPr>
              <w:snapToGrid w:val="0"/>
              <w:spacing w:after="0" w:line="240" w:lineRule="auto"/>
              <w:jc w:val="both"/>
              <w:rPr>
                <w:rFonts w:ascii="Times New Roman" w:hAnsi="Times New Roman"/>
                <w:i/>
                <w:iCs/>
                <w:sz w:val="24"/>
                <w:szCs w:val="24"/>
              </w:rPr>
            </w:pPr>
          </w:p>
        </w:tc>
        <w:tc>
          <w:tcPr>
            <w:tcW w:w="3498" w:type="dxa"/>
            <w:gridSpan w:val="4"/>
          </w:tcPr>
          <w:p w:rsidR="007366C6" w:rsidRPr="00FA63FA" w:rsidRDefault="00E74B07" w:rsidP="00FA63FA">
            <w:pPr>
              <w:autoSpaceDE w:val="0"/>
              <w:autoSpaceDN w:val="0"/>
              <w:adjustRightInd w:val="0"/>
              <w:spacing w:after="0" w:line="240" w:lineRule="auto"/>
              <w:rPr>
                <w:rFonts w:ascii="Times New Roman" w:hAnsi="Times New Roman"/>
                <w:sz w:val="24"/>
                <w:szCs w:val="24"/>
              </w:rPr>
            </w:pPr>
            <w:r w:rsidRPr="00FA63FA">
              <w:rPr>
                <w:rFonts w:ascii="Times New Roman" w:eastAsia="DejaVu Sans" w:hAnsi="Times New Roman"/>
                <w:bCs/>
                <w:kern w:val="1"/>
                <w:sz w:val="24"/>
                <w:szCs w:val="24"/>
                <w:lang w:eastAsia="hi-IN" w:bidi="hi-IN"/>
              </w:rPr>
              <w:tab/>
            </w:r>
            <w:r w:rsidRPr="00FA63FA">
              <w:rPr>
                <w:rFonts w:ascii="Times New Roman" w:hAnsi="Times New Roman"/>
                <w:sz w:val="24"/>
                <w:szCs w:val="24"/>
              </w:rPr>
              <w:t xml:space="preserve">  Главные черты рельефа России, их связь со строением литосферы.</w:t>
            </w:r>
            <w:r w:rsidR="007366C6" w:rsidRPr="00FA63FA">
              <w:rPr>
                <w:rFonts w:ascii="Times New Roman" w:hAnsi="Times New Roman"/>
                <w:sz w:val="24"/>
                <w:szCs w:val="24"/>
                <w:highlight w:val="yellow"/>
              </w:rPr>
              <w:t xml:space="preserve"> Основные формы рельефа и особенности их распространения на территории России.</w:t>
            </w:r>
          </w:p>
          <w:p w:rsidR="00E74B07" w:rsidRPr="00FA63FA" w:rsidRDefault="007366C6" w:rsidP="00FA63FA">
            <w:pPr>
              <w:widowControl w:val="0"/>
              <w:tabs>
                <w:tab w:val="left" w:pos="258"/>
              </w:tabs>
              <w:suppressAutoHyphens/>
              <w:spacing w:line="240" w:lineRule="auto"/>
              <w:jc w:val="both"/>
              <w:rPr>
                <w:rFonts w:ascii="Times New Roman" w:eastAsia="DejaVu Sans" w:hAnsi="Times New Roman"/>
                <w:bCs/>
                <w:kern w:val="1"/>
                <w:sz w:val="24"/>
                <w:szCs w:val="24"/>
                <w:lang w:eastAsia="hi-IN" w:bidi="hi-IN"/>
              </w:rPr>
            </w:pPr>
            <w:r w:rsidRPr="00FA63FA">
              <w:rPr>
                <w:rFonts w:ascii="Times New Roman" w:hAnsi="Times New Roman"/>
                <w:b/>
                <w:sz w:val="24"/>
                <w:szCs w:val="24"/>
              </w:rPr>
              <w:t>Пр.р.8</w:t>
            </w:r>
            <w:r w:rsidRPr="00FA63FA">
              <w:rPr>
                <w:rFonts w:ascii="Times New Roman" w:hAnsi="Times New Roman"/>
                <w:sz w:val="24"/>
                <w:szCs w:val="24"/>
              </w:rPr>
              <w:t xml:space="preserve"> </w:t>
            </w:r>
            <w:r w:rsidRPr="00FA63FA">
              <w:rPr>
                <w:rFonts w:ascii="Times New Roman" w:hAnsi="Times New Roman"/>
                <w:sz w:val="24"/>
                <w:szCs w:val="24"/>
                <w:highlight w:val="yellow"/>
              </w:rPr>
              <w:t xml:space="preserve">"Объяснение особенностей рельефа своего </w:t>
            </w:r>
            <w:r w:rsidRPr="00FA63FA">
              <w:rPr>
                <w:rFonts w:ascii="Times New Roman" w:hAnsi="Times New Roman"/>
                <w:sz w:val="24"/>
                <w:szCs w:val="24"/>
                <w:highlight w:val="yellow"/>
              </w:rPr>
              <w:lastRenderedPageBreak/>
              <w:t>края".</w:t>
            </w:r>
          </w:p>
        </w:tc>
        <w:tc>
          <w:tcPr>
            <w:tcW w:w="1046" w:type="dxa"/>
            <w:gridSpan w:val="2"/>
            <w:vMerge/>
          </w:tcPr>
          <w:p w:rsidR="00E74B07" w:rsidRPr="00FA63FA" w:rsidRDefault="00E74B07" w:rsidP="00FA63FA">
            <w:pPr>
              <w:snapToGrid w:val="0"/>
              <w:spacing w:after="0" w:line="240" w:lineRule="auto"/>
              <w:jc w:val="both"/>
              <w:rPr>
                <w:rFonts w:ascii="Times New Roman" w:eastAsia="DejaVu Sans" w:hAnsi="Times New Roman"/>
                <w:bCs/>
                <w:kern w:val="1"/>
                <w:sz w:val="24"/>
                <w:szCs w:val="24"/>
                <w:lang w:eastAsia="hi-IN" w:bidi="hi-IN"/>
              </w:rPr>
            </w:pPr>
          </w:p>
        </w:tc>
        <w:tc>
          <w:tcPr>
            <w:tcW w:w="5415" w:type="dxa"/>
            <w:gridSpan w:val="5"/>
            <w:vMerge/>
            <w:shd w:val="clear" w:color="auto" w:fill="auto"/>
          </w:tcPr>
          <w:p w:rsidR="00E74B07" w:rsidRPr="00FA63FA" w:rsidRDefault="00E74B07" w:rsidP="00FA63FA">
            <w:pPr>
              <w:snapToGrid w:val="0"/>
              <w:spacing w:after="0" w:line="240" w:lineRule="auto"/>
              <w:jc w:val="both"/>
              <w:rPr>
                <w:rFonts w:ascii="Times New Roman" w:hAnsi="Times New Roman"/>
                <w:i/>
                <w:iCs/>
                <w:sz w:val="24"/>
                <w:szCs w:val="24"/>
              </w:rPr>
            </w:pPr>
          </w:p>
        </w:tc>
        <w:tc>
          <w:tcPr>
            <w:tcW w:w="2410" w:type="dxa"/>
            <w:vMerge/>
            <w:shd w:val="clear" w:color="auto" w:fill="auto"/>
          </w:tcPr>
          <w:p w:rsidR="00E74B07" w:rsidRPr="00E74B07" w:rsidRDefault="00E74B07" w:rsidP="00FA63FA">
            <w:pPr>
              <w:snapToGrid w:val="0"/>
              <w:spacing w:after="0" w:line="240" w:lineRule="auto"/>
              <w:jc w:val="both"/>
              <w:rPr>
                <w:rFonts w:ascii="Times New Roman" w:hAnsi="Times New Roman"/>
                <w:i/>
                <w:iCs/>
                <w:sz w:val="24"/>
                <w:szCs w:val="24"/>
              </w:rPr>
            </w:pPr>
          </w:p>
        </w:tc>
      </w:tr>
      <w:tr w:rsidR="00E74B07" w:rsidRPr="00E74B07" w:rsidTr="00FA63FA">
        <w:trPr>
          <w:trHeight w:val="559"/>
        </w:trPr>
        <w:tc>
          <w:tcPr>
            <w:tcW w:w="1896" w:type="dxa"/>
            <w:gridSpan w:val="3"/>
            <w:vMerge/>
            <w:shd w:val="clear" w:color="auto" w:fill="auto"/>
          </w:tcPr>
          <w:p w:rsidR="00E74B07" w:rsidRPr="00FA63FA" w:rsidRDefault="00E74B07" w:rsidP="00FA63FA">
            <w:pPr>
              <w:widowControl w:val="0"/>
              <w:suppressAutoHyphens/>
              <w:spacing w:after="0" w:line="240" w:lineRule="auto"/>
              <w:jc w:val="center"/>
              <w:rPr>
                <w:rFonts w:ascii="Times New Roman" w:eastAsia="DejaVu Sans" w:hAnsi="Times New Roman"/>
                <w:bCs/>
                <w:kern w:val="1"/>
                <w:sz w:val="24"/>
                <w:szCs w:val="24"/>
                <w:lang w:eastAsia="hi-IN" w:bidi="hi-IN"/>
              </w:rPr>
            </w:pPr>
          </w:p>
        </w:tc>
        <w:tc>
          <w:tcPr>
            <w:tcW w:w="1045" w:type="dxa"/>
            <w:vMerge/>
          </w:tcPr>
          <w:p w:rsidR="00E74B07" w:rsidRPr="00FA63FA" w:rsidRDefault="00E74B07" w:rsidP="00FA63FA">
            <w:pPr>
              <w:snapToGrid w:val="0"/>
              <w:spacing w:after="0" w:line="240" w:lineRule="auto"/>
              <w:jc w:val="both"/>
              <w:rPr>
                <w:rFonts w:ascii="Times New Roman" w:hAnsi="Times New Roman"/>
                <w:i/>
                <w:iCs/>
                <w:sz w:val="24"/>
                <w:szCs w:val="24"/>
              </w:rPr>
            </w:pPr>
          </w:p>
        </w:tc>
        <w:tc>
          <w:tcPr>
            <w:tcW w:w="3498" w:type="dxa"/>
            <w:gridSpan w:val="4"/>
          </w:tcPr>
          <w:p w:rsidR="00E74B07" w:rsidRPr="00FA63FA" w:rsidRDefault="00E74B07" w:rsidP="00FA63FA">
            <w:pPr>
              <w:widowControl w:val="0"/>
              <w:suppressAutoHyphens/>
              <w:spacing w:line="240" w:lineRule="auto"/>
              <w:jc w:val="both"/>
              <w:rPr>
                <w:rFonts w:ascii="Times New Roman" w:eastAsia="DejaVu Sans" w:hAnsi="Times New Roman"/>
                <w:bCs/>
                <w:kern w:val="1"/>
                <w:sz w:val="24"/>
                <w:szCs w:val="24"/>
                <w:lang w:eastAsia="hi-IN" w:bidi="hi-IN"/>
              </w:rPr>
            </w:pPr>
            <w:r w:rsidRPr="00FA63FA">
              <w:rPr>
                <w:rFonts w:ascii="Times New Roman" w:hAnsi="Times New Roman"/>
                <w:sz w:val="24"/>
                <w:szCs w:val="24"/>
              </w:rPr>
              <w:t xml:space="preserve">   Районы современного горообразования, землетрясений и вулканизма. Влияние внешних </w:t>
            </w:r>
            <w:r w:rsidR="007366C6" w:rsidRPr="00FA63FA">
              <w:rPr>
                <w:rFonts w:ascii="Times New Roman" w:hAnsi="Times New Roman"/>
                <w:sz w:val="24"/>
                <w:szCs w:val="24"/>
              </w:rPr>
              <w:t>на формирование рельефа. Пр.р. 9</w:t>
            </w:r>
            <w:r w:rsidRPr="00FA63FA">
              <w:rPr>
                <w:rFonts w:ascii="Times New Roman" w:hAnsi="Times New Roman"/>
                <w:sz w:val="24"/>
                <w:szCs w:val="24"/>
              </w:rPr>
              <w:t>. Выявление зависимости между строением, формами рельефа и размещением полезных ископаемых крупных территорий.</w:t>
            </w:r>
          </w:p>
        </w:tc>
        <w:tc>
          <w:tcPr>
            <w:tcW w:w="1046" w:type="dxa"/>
            <w:gridSpan w:val="2"/>
            <w:vMerge/>
          </w:tcPr>
          <w:p w:rsidR="00E74B07" w:rsidRPr="00FA63FA" w:rsidRDefault="00E74B07" w:rsidP="00FA63FA">
            <w:pPr>
              <w:snapToGrid w:val="0"/>
              <w:spacing w:after="0" w:line="240" w:lineRule="auto"/>
              <w:jc w:val="both"/>
              <w:rPr>
                <w:rFonts w:ascii="Times New Roman" w:eastAsia="DejaVu Sans" w:hAnsi="Times New Roman"/>
                <w:bCs/>
                <w:kern w:val="1"/>
                <w:sz w:val="24"/>
                <w:szCs w:val="24"/>
                <w:lang w:eastAsia="hi-IN" w:bidi="hi-IN"/>
              </w:rPr>
            </w:pPr>
          </w:p>
        </w:tc>
        <w:tc>
          <w:tcPr>
            <w:tcW w:w="5415" w:type="dxa"/>
            <w:gridSpan w:val="5"/>
            <w:vMerge/>
            <w:shd w:val="clear" w:color="auto" w:fill="auto"/>
          </w:tcPr>
          <w:p w:rsidR="00E74B07" w:rsidRPr="00FA63FA" w:rsidRDefault="00E74B07" w:rsidP="00FA63FA">
            <w:pPr>
              <w:snapToGrid w:val="0"/>
              <w:spacing w:after="0" w:line="240" w:lineRule="auto"/>
              <w:jc w:val="both"/>
              <w:rPr>
                <w:rFonts w:ascii="Times New Roman" w:hAnsi="Times New Roman"/>
                <w:i/>
                <w:iCs/>
                <w:sz w:val="24"/>
                <w:szCs w:val="24"/>
              </w:rPr>
            </w:pPr>
          </w:p>
        </w:tc>
        <w:tc>
          <w:tcPr>
            <w:tcW w:w="2410" w:type="dxa"/>
            <w:vMerge/>
            <w:shd w:val="clear" w:color="auto" w:fill="auto"/>
          </w:tcPr>
          <w:p w:rsidR="00E74B07" w:rsidRPr="00E74B07" w:rsidRDefault="00E74B07" w:rsidP="00FA63FA">
            <w:pPr>
              <w:snapToGrid w:val="0"/>
              <w:spacing w:after="0" w:line="240" w:lineRule="auto"/>
              <w:jc w:val="both"/>
              <w:rPr>
                <w:rFonts w:ascii="Times New Roman" w:hAnsi="Times New Roman"/>
                <w:i/>
                <w:iCs/>
                <w:sz w:val="24"/>
                <w:szCs w:val="24"/>
              </w:rPr>
            </w:pPr>
          </w:p>
        </w:tc>
      </w:tr>
      <w:tr w:rsidR="00E74B07" w:rsidRPr="00E74B07" w:rsidTr="00FA63FA">
        <w:trPr>
          <w:trHeight w:val="612"/>
        </w:trPr>
        <w:tc>
          <w:tcPr>
            <w:tcW w:w="1896" w:type="dxa"/>
            <w:gridSpan w:val="3"/>
            <w:vMerge/>
            <w:shd w:val="clear" w:color="auto" w:fill="auto"/>
          </w:tcPr>
          <w:p w:rsidR="00E74B07" w:rsidRPr="00FA63FA" w:rsidRDefault="00E74B07" w:rsidP="00FA63FA">
            <w:pPr>
              <w:widowControl w:val="0"/>
              <w:suppressAutoHyphens/>
              <w:spacing w:after="0" w:line="240" w:lineRule="auto"/>
              <w:jc w:val="center"/>
              <w:rPr>
                <w:rFonts w:ascii="Times New Roman" w:eastAsia="DejaVu Sans" w:hAnsi="Times New Roman"/>
                <w:bCs/>
                <w:kern w:val="1"/>
                <w:sz w:val="24"/>
                <w:szCs w:val="24"/>
                <w:lang w:eastAsia="hi-IN" w:bidi="hi-IN"/>
              </w:rPr>
            </w:pPr>
          </w:p>
        </w:tc>
        <w:tc>
          <w:tcPr>
            <w:tcW w:w="1045" w:type="dxa"/>
            <w:vMerge/>
          </w:tcPr>
          <w:p w:rsidR="00E74B07" w:rsidRPr="00FA63FA" w:rsidRDefault="00E74B07" w:rsidP="00FA63FA">
            <w:pPr>
              <w:snapToGrid w:val="0"/>
              <w:spacing w:after="0" w:line="240" w:lineRule="auto"/>
              <w:jc w:val="both"/>
              <w:rPr>
                <w:rFonts w:ascii="Times New Roman" w:hAnsi="Times New Roman"/>
                <w:i/>
                <w:iCs/>
                <w:sz w:val="24"/>
                <w:szCs w:val="24"/>
              </w:rPr>
            </w:pPr>
          </w:p>
        </w:tc>
        <w:tc>
          <w:tcPr>
            <w:tcW w:w="3498" w:type="dxa"/>
            <w:gridSpan w:val="4"/>
          </w:tcPr>
          <w:p w:rsidR="00E74B07" w:rsidRPr="00FA63FA" w:rsidRDefault="00E74B07" w:rsidP="00FA63FA">
            <w:pPr>
              <w:widowControl w:val="0"/>
              <w:suppressAutoHyphens/>
              <w:spacing w:line="240" w:lineRule="auto"/>
              <w:jc w:val="both"/>
              <w:rPr>
                <w:rFonts w:ascii="Times New Roman" w:eastAsia="DejaVu Sans" w:hAnsi="Times New Roman"/>
                <w:bCs/>
                <w:kern w:val="1"/>
                <w:sz w:val="24"/>
                <w:szCs w:val="24"/>
                <w:lang w:eastAsia="hi-IN" w:bidi="hi-IN"/>
              </w:rPr>
            </w:pPr>
            <w:r w:rsidRPr="00FA63FA">
              <w:rPr>
                <w:rFonts w:ascii="Times New Roman" w:hAnsi="Times New Roman"/>
                <w:sz w:val="24"/>
                <w:szCs w:val="24"/>
              </w:rPr>
              <w:t>Закономерности размещения месторождений полезных ископаемых России. Минеральные ресурсы страны и проблемы их рационального использования.</w:t>
            </w:r>
            <w:r w:rsidR="007366C6" w:rsidRPr="00FA63FA">
              <w:rPr>
                <w:rFonts w:ascii="Times New Roman" w:hAnsi="Times New Roman"/>
                <w:b/>
                <w:sz w:val="24"/>
                <w:szCs w:val="24"/>
              </w:rPr>
              <w:t xml:space="preserve">. </w:t>
            </w:r>
            <w:r w:rsidR="007366C6" w:rsidRPr="00FA63FA">
              <w:rPr>
                <w:rFonts w:ascii="Times New Roman" w:hAnsi="Times New Roman"/>
                <w:sz w:val="24"/>
                <w:szCs w:val="24"/>
                <w:highlight w:val="yellow"/>
              </w:rPr>
              <w:t>Зависимость между тектоническим строением, рельефом и размещением основных групп полезных ископаемых по территории страны</w:t>
            </w:r>
            <w:r w:rsidR="007366C6" w:rsidRPr="00FA63FA">
              <w:rPr>
                <w:rFonts w:ascii="Times New Roman" w:hAnsi="Times New Roman"/>
                <w:sz w:val="24"/>
                <w:szCs w:val="24"/>
              </w:rPr>
              <w:t xml:space="preserve">  Пр.р.10</w:t>
            </w:r>
            <w:r w:rsidRPr="00FA63FA">
              <w:rPr>
                <w:rFonts w:ascii="Times New Roman" w:hAnsi="Times New Roman"/>
                <w:sz w:val="24"/>
                <w:szCs w:val="24"/>
              </w:rPr>
              <w:t>.  Нанесение на контурную карту основных форм рельефа страны.</w:t>
            </w:r>
          </w:p>
        </w:tc>
        <w:tc>
          <w:tcPr>
            <w:tcW w:w="1046" w:type="dxa"/>
            <w:gridSpan w:val="2"/>
            <w:vMerge/>
          </w:tcPr>
          <w:p w:rsidR="00E74B07" w:rsidRPr="00FA63FA" w:rsidRDefault="00E74B07" w:rsidP="00FA63FA">
            <w:pPr>
              <w:snapToGrid w:val="0"/>
              <w:spacing w:after="0" w:line="240" w:lineRule="auto"/>
              <w:jc w:val="both"/>
              <w:rPr>
                <w:rFonts w:ascii="Times New Roman" w:eastAsia="DejaVu Sans" w:hAnsi="Times New Roman"/>
                <w:bCs/>
                <w:kern w:val="1"/>
                <w:sz w:val="24"/>
                <w:szCs w:val="24"/>
                <w:lang w:eastAsia="hi-IN" w:bidi="hi-IN"/>
              </w:rPr>
            </w:pPr>
          </w:p>
        </w:tc>
        <w:tc>
          <w:tcPr>
            <w:tcW w:w="5415" w:type="dxa"/>
            <w:gridSpan w:val="5"/>
            <w:vMerge/>
            <w:shd w:val="clear" w:color="auto" w:fill="auto"/>
          </w:tcPr>
          <w:p w:rsidR="00E74B07" w:rsidRPr="00FA63FA" w:rsidRDefault="00E74B07" w:rsidP="00FA63FA">
            <w:pPr>
              <w:snapToGrid w:val="0"/>
              <w:spacing w:after="0" w:line="240" w:lineRule="auto"/>
              <w:jc w:val="both"/>
              <w:rPr>
                <w:rFonts w:ascii="Times New Roman" w:hAnsi="Times New Roman"/>
                <w:i/>
                <w:iCs/>
                <w:sz w:val="24"/>
                <w:szCs w:val="24"/>
              </w:rPr>
            </w:pPr>
          </w:p>
        </w:tc>
        <w:tc>
          <w:tcPr>
            <w:tcW w:w="2410" w:type="dxa"/>
            <w:vMerge/>
            <w:shd w:val="clear" w:color="auto" w:fill="auto"/>
          </w:tcPr>
          <w:p w:rsidR="00E74B07" w:rsidRPr="00E74B07" w:rsidRDefault="00E74B07" w:rsidP="00FA63FA">
            <w:pPr>
              <w:snapToGrid w:val="0"/>
              <w:spacing w:after="0" w:line="240" w:lineRule="auto"/>
              <w:jc w:val="both"/>
              <w:rPr>
                <w:rFonts w:ascii="Times New Roman" w:hAnsi="Times New Roman"/>
                <w:i/>
                <w:iCs/>
                <w:sz w:val="24"/>
                <w:szCs w:val="24"/>
              </w:rPr>
            </w:pPr>
          </w:p>
        </w:tc>
      </w:tr>
      <w:tr w:rsidR="00E74B07" w:rsidRPr="00E74B07" w:rsidTr="00FA63FA">
        <w:trPr>
          <w:trHeight w:val="2044"/>
        </w:trPr>
        <w:tc>
          <w:tcPr>
            <w:tcW w:w="1896" w:type="dxa"/>
            <w:gridSpan w:val="3"/>
            <w:vMerge/>
            <w:shd w:val="clear" w:color="auto" w:fill="auto"/>
          </w:tcPr>
          <w:p w:rsidR="00E74B07" w:rsidRPr="00FA63FA" w:rsidRDefault="00E74B07" w:rsidP="00FA63FA">
            <w:pPr>
              <w:widowControl w:val="0"/>
              <w:suppressAutoHyphens/>
              <w:spacing w:after="0" w:line="240" w:lineRule="auto"/>
              <w:jc w:val="center"/>
              <w:rPr>
                <w:rFonts w:ascii="Times New Roman" w:eastAsia="DejaVu Sans" w:hAnsi="Times New Roman"/>
                <w:bCs/>
                <w:kern w:val="1"/>
                <w:sz w:val="24"/>
                <w:szCs w:val="24"/>
                <w:lang w:eastAsia="hi-IN" w:bidi="hi-IN"/>
              </w:rPr>
            </w:pPr>
          </w:p>
        </w:tc>
        <w:tc>
          <w:tcPr>
            <w:tcW w:w="1045" w:type="dxa"/>
            <w:vMerge/>
          </w:tcPr>
          <w:p w:rsidR="00E74B07" w:rsidRPr="00FA63FA" w:rsidRDefault="00E74B07" w:rsidP="00FA63FA">
            <w:pPr>
              <w:snapToGrid w:val="0"/>
              <w:spacing w:after="0" w:line="240" w:lineRule="auto"/>
              <w:jc w:val="both"/>
              <w:rPr>
                <w:rFonts w:ascii="Times New Roman" w:hAnsi="Times New Roman"/>
                <w:i/>
                <w:iCs/>
                <w:sz w:val="24"/>
                <w:szCs w:val="24"/>
              </w:rPr>
            </w:pPr>
          </w:p>
        </w:tc>
        <w:tc>
          <w:tcPr>
            <w:tcW w:w="3498" w:type="dxa"/>
            <w:gridSpan w:val="4"/>
          </w:tcPr>
          <w:p w:rsidR="00E74B07" w:rsidRPr="00FA63FA" w:rsidRDefault="00E74B07" w:rsidP="00FA63FA">
            <w:pPr>
              <w:widowControl w:val="0"/>
              <w:suppressAutoHyphens/>
              <w:spacing w:line="240" w:lineRule="auto"/>
              <w:jc w:val="both"/>
              <w:rPr>
                <w:rFonts w:ascii="Times New Roman" w:hAnsi="Times New Roman"/>
                <w:sz w:val="24"/>
                <w:szCs w:val="24"/>
              </w:rPr>
            </w:pPr>
          </w:p>
          <w:p w:rsidR="00E74B07" w:rsidRPr="00FA63FA" w:rsidRDefault="00E74B07" w:rsidP="00FA63FA">
            <w:pPr>
              <w:widowControl w:val="0"/>
              <w:suppressAutoHyphens/>
              <w:spacing w:line="240" w:lineRule="auto"/>
              <w:jc w:val="both"/>
              <w:rPr>
                <w:rFonts w:ascii="Times New Roman" w:eastAsia="DejaVu Sans" w:hAnsi="Times New Roman"/>
                <w:bCs/>
                <w:kern w:val="1"/>
                <w:sz w:val="24"/>
                <w:szCs w:val="24"/>
                <w:lang w:eastAsia="hi-IN" w:bidi="hi-IN"/>
              </w:rPr>
            </w:pPr>
            <w:r w:rsidRPr="00FA63FA">
              <w:rPr>
                <w:rFonts w:ascii="Times New Roman" w:hAnsi="Times New Roman"/>
                <w:sz w:val="24"/>
                <w:szCs w:val="24"/>
              </w:rPr>
              <w:t>Влияние рельефа на жизнь и хозяйственную деятельность человека. Опасные природные явления.</w:t>
            </w:r>
            <w:r w:rsidR="007366C6" w:rsidRPr="00FA63FA">
              <w:rPr>
                <w:rFonts w:ascii="Times New Roman" w:hAnsi="Times New Roman"/>
                <w:sz w:val="24"/>
                <w:szCs w:val="24"/>
                <w:highlight w:val="yellow"/>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tc>
        <w:tc>
          <w:tcPr>
            <w:tcW w:w="1046" w:type="dxa"/>
            <w:gridSpan w:val="2"/>
            <w:vMerge/>
          </w:tcPr>
          <w:p w:rsidR="00E74B07" w:rsidRPr="00FA63FA" w:rsidRDefault="00E74B07" w:rsidP="00FA63FA">
            <w:pPr>
              <w:snapToGrid w:val="0"/>
              <w:spacing w:after="0" w:line="240" w:lineRule="auto"/>
              <w:jc w:val="both"/>
              <w:rPr>
                <w:rFonts w:ascii="Times New Roman" w:eastAsia="DejaVu Sans" w:hAnsi="Times New Roman"/>
                <w:bCs/>
                <w:kern w:val="1"/>
                <w:sz w:val="24"/>
                <w:szCs w:val="24"/>
                <w:lang w:eastAsia="hi-IN" w:bidi="hi-IN"/>
              </w:rPr>
            </w:pPr>
          </w:p>
        </w:tc>
        <w:tc>
          <w:tcPr>
            <w:tcW w:w="5415" w:type="dxa"/>
            <w:gridSpan w:val="5"/>
            <w:vMerge/>
            <w:shd w:val="clear" w:color="auto" w:fill="auto"/>
          </w:tcPr>
          <w:p w:rsidR="00E74B07" w:rsidRPr="00FA63FA" w:rsidRDefault="00E74B07" w:rsidP="00FA63FA">
            <w:pPr>
              <w:snapToGrid w:val="0"/>
              <w:spacing w:after="0" w:line="240" w:lineRule="auto"/>
              <w:jc w:val="both"/>
              <w:rPr>
                <w:rFonts w:ascii="Times New Roman" w:hAnsi="Times New Roman"/>
                <w:i/>
                <w:iCs/>
                <w:sz w:val="24"/>
                <w:szCs w:val="24"/>
              </w:rPr>
            </w:pPr>
          </w:p>
        </w:tc>
        <w:tc>
          <w:tcPr>
            <w:tcW w:w="2410" w:type="dxa"/>
            <w:vMerge/>
            <w:shd w:val="clear" w:color="auto" w:fill="auto"/>
          </w:tcPr>
          <w:p w:rsidR="00E74B07" w:rsidRPr="00E74B07" w:rsidRDefault="00E74B07" w:rsidP="00FA63FA">
            <w:pPr>
              <w:snapToGrid w:val="0"/>
              <w:spacing w:after="0" w:line="240" w:lineRule="auto"/>
              <w:jc w:val="both"/>
              <w:rPr>
                <w:rFonts w:ascii="Times New Roman" w:hAnsi="Times New Roman"/>
                <w:i/>
                <w:iCs/>
                <w:sz w:val="24"/>
                <w:szCs w:val="24"/>
              </w:rPr>
            </w:pPr>
          </w:p>
        </w:tc>
      </w:tr>
      <w:tr w:rsidR="00E74B07" w:rsidRPr="00E74B07" w:rsidTr="00FA63FA">
        <w:trPr>
          <w:trHeight w:val="1827"/>
        </w:trPr>
        <w:tc>
          <w:tcPr>
            <w:tcW w:w="1896" w:type="dxa"/>
            <w:gridSpan w:val="3"/>
            <w:vMerge w:val="restart"/>
            <w:tcBorders>
              <w:top w:val="nil"/>
            </w:tcBorders>
            <w:shd w:val="clear" w:color="auto" w:fill="auto"/>
          </w:tcPr>
          <w:p w:rsidR="00E74B07" w:rsidRPr="00FA63FA" w:rsidRDefault="00E74B07" w:rsidP="00FA63FA">
            <w:pPr>
              <w:widowControl w:val="0"/>
              <w:suppressAutoHyphens/>
              <w:spacing w:after="0" w:line="240" w:lineRule="auto"/>
              <w:rPr>
                <w:rFonts w:ascii="Times New Roman" w:eastAsia="DejaVu Sans" w:hAnsi="Times New Roman"/>
                <w:bCs/>
                <w:kern w:val="1"/>
                <w:sz w:val="24"/>
                <w:szCs w:val="24"/>
                <w:lang w:eastAsia="hi-IN" w:bidi="hi-IN"/>
              </w:rPr>
            </w:pPr>
          </w:p>
        </w:tc>
        <w:tc>
          <w:tcPr>
            <w:tcW w:w="1045" w:type="dxa"/>
            <w:vMerge w:val="restart"/>
            <w:tcBorders>
              <w:top w:val="nil"/>
            </w:tcBorders>
          </w:tcPr>
          <w:p w:rsidR="00E74B07" w:rsidRPr="00FA63FA" w:rsidRDefault="00E74B07" w:rsidP="00FA63FA">
            <w:pPr>
              <w:snapToGrid w:val="0"/>
              <w:spacing w:after="0" w:line="240" w:lineRule="auto"/>
              <w:jc w:val="both"/>
              <w:rPr>
                <w:rFonts w:ascii="Times New Roman" w:hAnsi="Times New Roman"/>
                <w:i/>
                <w:iCs/>
                <w:sz w:val="24"/>
                <w:szCs w:val="24"/>
              </w:rPr>
            </w:pPr>
          </w:p>
        </w:tc>
        <w:tc>
          <w:tcPr>
            <w:tcW w:w="3498" w:type="dxa"/>
            <w:gridSpan w:val="4"/>
          </w:tcPr>
          <w:p w:rsidR="00E74B07" w:rsidRPr="00FA63FA" w:rsidRDefault="00E74B07" w:rsidP="00FA63FA">
            <w:pPr>
              <w:snapToGrid w:val="0"/>
              <w:spacing w:after="0" w:line="240" w:lineRule="auto"/>
              <w:jc w:val="both"/>
              <w:rPr>
                <w:rFonts w:ascii="Times New Roman" w:eastAsia="DejaVu Sans" w:hAnsi="Times New Roman"/>
                <w:bCs/>
                <w:kern w:val="1"/>
                <w:sz w:val="24"/>
                <w:szCs w:val="24"/>
                <w:lang w:eastAsia="hi-IN" w:bidi="hi-IN"/>
              </w:rPr>
            </w:pPr>
            <w:r w:rsidRPr="00FA63FA">
              <w:rPr>
                <w:rFonts w:ascii="Times New Roman" w:eastAsia="DejaVu Sans" w:hAnsi="Times New Roman"/>
                <w:bCs/>
                <w:kern w:val="1"/>
                <w:sz w:val="24"/>
                <w:szCs w:val="24"/>
                <w:lang w:eastAsia="hi-IN" w:bidi="hi-IN"/>
              </w:rPr>
              <w:t>Тема 5. Климат России.</w:t>
            </w:r>
          </w:p>
          <w:p w:rsidR="00E74B07" w:rsidRPr="00FA63FA" w:rsidRDefault="00E74B07" w:rsidP="00FA63FA">
            <w:pPr>
              <w:snapToGrid w:val="0"/>
              <w:spacing w:after="0" w:line="240" w:lineRule="auto"/>
              <w:jc w:val="both"/>
              <w:rPr>
                <w:rFonts w:ascii="Times New Roman" w:eastAsia="DejaVu Sans" w:hAnsi="Times New Roman"/>
                <w:bCs/>
                <w:kern w:val="1"/>
                <w:sz w:val="24"/>
                <w:szCs w:val="24"/>
                <w:lang w:eastAsia="hi-IN" w:bidi="hi-IN"/>
              </w:rPr>
            </w:pPr>
          </w:p>
          <w:p w:rsidR="00E74B07" w:rsidRPr="00FA63FA" w:rsidRDefault="00E74B07" w:rsidP="00FA63FA">
            <w:pPr>
              <w:widowControl w:val="0"/>
              <w:suppressAutoHyphens/>
              <w:spacing w:after="0" w:line="240" w:lineRule="auto"/>
              <w:jc w:val="both"/>
              <w:rPr>
                <w:rFonts w:ascii="Times New Roman" w:eastAsia="Times New Roman" w:hAnsi="Times New Roman"/>
                <w:i/>
                <w:kern w:val="1"/>
                <w:sz w:val="24"/>
                <w:szCs w:val="24"/>
                <w:lang w:eastAsia="ar-SA"/>
              </w:rPr>
            </w:pPr>
            <w:r w:rsidRPr="00FA63FA">
              <w:rPr>
                <w:rFonts w:ascii="Times New Roman" w:eastAsia="DejaVu Sans" w:hAnsi="Times New Roman"/>
                <w:kern w:val="1"/>
                <w:sz w:val="24"/>
                <w:szCs w:val="24"/>
                <w:lang w:eastAsia="ar-SA"/>
              </w:rPr>
              <w:t xml:space="preserve">Факторы, определяющие климат России.   </w:t>
            </w:r>
            <w:r w:rsidRPr="00FA63FA">
              <w:rPr>
                <w:rFonts w:ascii="Times New Roman" w:hAnsi="Times New Roman"/>
                <w:sz w:val="24"/>
                <w:szCs w:val="24"/>
              </w:rPr>
              <w:t>Солнечная радиация.</w:t>
            </w:r>
            <w:r w:rsidR="007366C6" w:rsidRPr="00FA63FA">
              <w:rPr>
                <w:rFonts w:ascii="Times New Roman" w:hAnsi="Times New Roman"/>
                <w:sz w:val="24"/>
                <w:szCs w:val="24"/>
                <w:highlight w:val="yellow"/>
              </w:rPr>
              <w:t xml:space="preserve"> Влияние географического положения на климат России</w:t>
            </w:r>
            <w:r w:rsidR="007366C6" w:rsidRPr="00FA63FA">
              <w:rPr>
                <w:rFonts w:ascii="Times New Roman" w:hAnsi="Times New Roman"/>
                <w:sz w:val="24"/>
                <w:szCs w:val="24"/>
              </w:rPr>
              <w:t xml:space="preserve">. </w:t>
            </w:r>
            <w:r w:rsidR="007366C6" w:rsidRPr="00FA63FA">
              <w:rPr>
                <w:rFonts w:ascii="Times New Roman" w:hAnsi="Times New Roman"/>
                <w:b/>
                <w:sz w:val="24"/>
                <w:szCs w:val="24"/>
              </w:rPr>
              <w:t>Пр.р 11</w:t>
            </w:r>
            <w:r w:rsidR="007366C6" w:rsidRPr="00FA63FA">
              <w:rPr>
                <w:rFonts w:ascii="Times New Roman" w:hAnsi="Times New Roman"/>
                <w:sz w:val="24"/>
                <w:szCs w:val="24"/>
                <w:highlight w:val="yellow"/>
              </w:rPr>
              <w:t>"Определение и объяснение</w:t>
            </w:r>
          </w:p>
        </w:tc>
        <w:tc>
          <w:tcPr>
            <w:tcW w:w="1046" w:type="dxa"/>
            <w:gridSpan w:val="2"/>
            <w:vMerge w:val="restart"/>
          </w:tcPr>
          <w:p w:rsidR="00E74B07" w:rsidRPr="00FA63FA" w:rsidRDefault="00E74B07" w:rsidP="00FA63FA">
            <w:pPr>
              <w:snapToGrid w:val="0"/>
              <w:spacing w:after="0" w:line="240" w:lineRule="auto"/>
              <w:jc w:val="both"/>
              <w:rPr>
                <w:rFonts w:ascii="Times New Roman" w:eastAsia="DejaVu Sans" w:hAnsi="Times New Roman"/>
                <w:bCs/>
                <w:kern w:val="1"/>
                <w:sz w:val="24"/>
                <w:szCs w:val="24"/>
                <w:lang w:eastAsia="hi-IN" w:bidi="hi-IN"/>
              </w:rPr>
            </w:pPr>
            <w:r w:rsidRPr="00FA63FA">
              <w:rPr>
                <w:rFonts w:ascii="Times New Roman" w:eastAsia="DejaVu Sans" w:hAnsi="Times New Roman"/>
                <w:bCs/>
                <w:kern w:val="1"/>
                <w:sz w:val="24"/>
                <w:szCs w:val="24"/>
                <w:lang w:eastAsia="hi-IN" w:bidi="hi-IN"/>
              </w:rPr>
              <w:t xml:space="preserve"> 7 ч</w:t>
            </w:r>
          </w:p>
          <w:p w:rsidR="00E74B07" w:rsidRPr="00FA63FA" w:rsidRDefault="00E74B07" w:rsidP="00FA63FA">
            <w:pPr>
              <w:snapToGrid w:val="0"/>
              <w:spacing w:after="0" w:line="240" w:lineRule="auto"/>
              <w:jc w:val="both"/>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r w:rsidRPr="00FA63FA">
              <w:rPr>
                <w:rFonts w:ascii="Times New Roman" w:eastAsia="DejaVu Sans" w:hAnsi="Times New Roman"/>
                <w:bCs/>
                <w:kern w:val="1"/>
                <w:sz w:val="24"/>
                <w:szCs w:val="24"/>
                <w:lang w:eastAsia="hi-IN" w:bidi="hi-IN"/>
              </w:rPr>
              <w:t>1</w:t>
            </w: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r w:rsidRPr="00FA63FA">
              <w:rPr>
                <w:rFonts w:ascii="Times New Roman" w:eastAsia="DejaVu Sans" w:hAnsi="Times New Roman"/>
                <w:bCs/>
                <w:kern w:val="1"/>
                <w:sz w:val="24"/>
                <w:szCs w:val="24"/>
                <w:lang w:eastAsia="hi-IN" w:bidi="hi-IN"/>
              </w:rPr>
              <w:t>1</w:t>
            </w: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r w:rsidRPr="00FA63FA">
              <w:rPr>
                <w:rFonts w:ascii="Times New Roman" w:eastAsia="DejaVu Sans" w:hAnsi="Times New Roman"/>
                <w:bCs/>
                <w:kern w:val="1"/>
                <w:sz w:val="24"/>
                <w:szCs w:val="24"/>
                <w:lang w:eastAsia="hi-IN" w:bidi="hi-IN"/>
              </w:rPr>
              <w:t>1</w:t>
            </w: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r w:rsidRPr="00FA63FA">
              <w:rPr>
                <w:rFonts w:ascii="Times New Roman" w:eastAsia="DejaVu Sans" w:hAnsi="Times New Roman"/>
                <w:bCs/>
                <w:kern w:val="1"/>
                <w:sz w:val="24"/>
                <w:szCs w:val="24"/>
                <w:lang w:eastAsia="hi-IN" w:bidi="hi-IN"/>
              </w:rPr>
              <w:t>1</w:t>
            </w: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r w:rsidRPr="00FA63FA">
              <w:rPr>
                <w:rFonts w:ascii="Times New Roman" w:eastAsia="DejaVu Sans" w:hAnsi="Times New Roman"/>
                <w:bCs/>
                <w:kern w:val="1"/>
                <w:sz w:val="24"/>
                <w:szCs w:val="24"/>
                <w:lang w:eastAsia="hi-IN" w:bidi="hi-IN"/>
              </w:rPr>
              <w:t>1</w:t>
            </w: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r w:rsidRPr="00FA63FA">
              <w:rPr>
                <w:rFonts w:ascii="Times New Roman" w:eastAsia="DejaVu Sans" w:hAnsi="Times New Roman"/>
                <w:bCs/>
                <w:kern w:val="1"/>
                <w:sz w:val="24"/>
                <w:szCs w:val="24"/>
                <w:lang w:eastAsia="hi-IN" w:bidi="hi-IN"/>
              </w:rPr>
              <w:t>1</w:t>
            </w: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hAnsi="Times New Roman"/>
                <w:i/>
                <w:iCs/>
                <w:sz w:val="24"/>
                <w:szCs w:val="24"/>
              </w:rPr>
            </w:pPr>
            <w:r w:rsidRPr="00FA63FA">
              <w:rPr>
                <w:rFonts w:ascii="Times New Roman" w:eastAsia="DejaVu Sans" w:hAnsi="Times New Roman"/>
                <w:bCs/>
                <w:kern w:val="1"/>
                <w:sz w:val="24"/>
                <w:szCs w:val="24"/>
                <w:lang w:eastAsia="hi-IN" w:bidi="hi-IN"/>
              </w:rPr>
              <w:t>1</w:t>
            </w:r>
          </w:p>
        </w:tc>
        <w:tc>
          <w:tcPr>
            <w:tcW w:w="5415" w:type="dxa"/>
            <w:gridSpan w:val="5"/>
            <w:vMerge w:val="restart"/>
            <w:shd w:val="clear" w:color="auto" w:fill="auto"/>
          </w:tcPr>
          <w:p w:rsidR="00E74B07" w:rsidRPr="00FA63FA" w:rsidRDefault="00E74B07" w:rsidP="00FA63FA">
            <w:pPr>
              <w:snapToGrid w:val="0"/>
              <w:spacing w:after="0" w:line="240" w:lineRule="auto"/>
              <w:rPr>
                <w:rFonts w:ascii="Times New Roman" w:hAnsi="Times New Roman"/>
                <w:i/>
                <w:iCs/>
                <w:sz w:val="24"/>
                <w:szCs w:val="24"/>
              </w:rPr>
            </w:pPr>
            <w:r w:rsidRPr="00FA63FA">
              <w:rPr>
                <w:rFonts w:ascii="Times New Roman" w:hAnsi="Times New Roman"/>
                <w:i/>
                <w:iCs/>
                <w:sz w:val="24"/>
                <w:szCs w:val="24"/>
              </w:rPr>
              <w:lastRenderedPageBreak/>
              <w:t xml:space="preserve">Умение объяснять: </w:t>
            </w:r>
            <w:r w:rsidRPr="00FA63FA">
              <w:rPr>
                <w:rFonts w:ascii="Times New Roman" w:hAnsi="Times New Roman"/>
                <w:sz w:val="24"/>
                <w:szCs w:val="24"/>
              </w:rPr>
              <w:t>особенности климата России;особенности климата отдельных территорий страны, распределения основных климатических показателей;характер влияния климата на жизнь и хозяйственную деятельность человека;сущность экологических проблем в атмосфере на примере России.</w:t>
            </w:r>
          </w:p>
          <w:p w:rsidR="00E74B07" w:rsidRPr="00FA63FA" w:rsidRDefault="00E74B07" w:rsidP="00FA63FA">
            <w:pPr>
              <w:snapToGrid w:val="0"/>
              <w:spacing w:after="0" w:line="240" w:lineRule="auto"/>
              <w:rPr>
                <w:rFonts w:ascii="Times New Roman" w:hAnsi="Times New Roman"/>
                <w:i/>
                <w:iCs/>
                <w:sz w:val="24"/>
                <w:szCs w:val="24"/>
              </w:rPr>
            </w:pPr>
            <w:r w:rsidRPr="00FA63FA">
              <w:rPr>
                <w:rFonts w:ascii="Times New Roman" w:hAnsi="Times New Roman"/>
                <w:i/>
                <w:iCs/>
                <w:sz w:val="24"/>
                <w:szCs w:val="24"/>
              </w:rPr>
              <w:t xml:space="preserve">Умение определять: </w:t>
            </w:r>
            <w:r w:rsidRPr="00FA63FA">
              <w:rPr>
                <w:rFonts w:ascii="Times New Roman" w:hAnsi="Times New Roman"/>
                <w:sz w:val="24"/>
                <w:szCs w:val="24"/>
              </w:rPr>
              <w:t xml:space="preserve">основные черты климата России;районы возможных катастрофических природных явлений в атмосфере на территории </w:t>
            </w:r>
            <w:r w:rsidRPr="00FA63FA">
              <w:rPr>
                <w:rFonts w:ascii="Times New Roman" w:hAnsi="Times New Roman"/>
                <w:sz w:val="24"/>
                <w:szCs w:val="24"/>
              </w:rPr>
              <w:lastRenderedPageBreak/>
              <w:t>России;по картам закономерности распределения основных климатических показателей на территории России;типы климатов отдельных регионов России;факторы формирования климата отдельных регионов России;закономерности размещения климатических поясов на территории России</w:t>
            </w:r>
          </w:p>
        </w:tc>
        <w:tc>
          <w:tcPr>
            <w:tcW w:w="2410" w:type="dxa"/>
            <w:vMerge w:val="restart"/>
            <w:shd w:val="clear" w:color="auto" w:fill="auto"/>
          </w:tcPr>
          <w:p w:rsidR="00E74B07" w:rsidRPr="00E74B07" w:rsidRDefault="00E74B07" w:rsidP="00FA63FA">
            <w:pPr>
              <w:snapToGrid w:val="0"/>
              <w:spacing w:after="0" w:line="240" w:lineRule="auto"/>
              <w:rPr>
                <w:rFonts w:ascii="Times New Roman" w:hAnsi="Times New Roman"/>
                <w:i/>
                <w:iCs/>
                <w:sz w:val="24"/>
                <w:szCs w:val="24"/>
              </w:rPr>
            </w:pPr>
          </w:p>
        </w:tc>
      </w:tr>
      <w:tr w:rsidR="00E74B07" w:rsidRPr="00E74B07" w:rsidTr="00FA63FA">
        <w:trPr>
          <w:trHeight w:val="505"/>
        </w:trPr>
        <w:tc>
          <w:tcPr>
            <w:tcW w:w="1896" w:type="dxa"/>
            <w:gridSpan w:val="3"/>
            <w:vMerge/>
            <w:shd w:val="clear" w:color="auto" w:fill="auto"/>
          </w:tcPr>
          <w:p w:rsidR="00E74B07" w:rsidRPr="00FA63FA" w:rsidRDefault="00E74B07" w:rsidP="00FA63FA">
            <w:pPr>
              <w:widowControl w:val="0"/>
              <w:suppressAutoHyphens/>
              <w:spacing w:after="0" w:line="240" w:lineRule="auto"/>
              <w:rPr>
                <w:rFonts w:ascii="Times New Roman" w:eastAsia="DejaVu Sans" w:hAnsi="Times New Roman"/>
                <w:bCs/>
                <w:kern w:val="1"/>
                <w:sz w:val="24"/>
                <w:szCs w:val="24"/>
                <w:lang w:eastAsia="hi-IN" w:bidi="hi-IN"/>
              </w:rPr>
            </w:pPr>
          </w:p>
        </w:tc>
        <w:tc>
          <w:tcPr>
            <w:tcW w:w="1045" w:type="dxa"/>
            <w:vMerge/>
          </w:tcPr>
          <w:p w:rsidR="00E74B07" w:rsidRPr="00FA63FA" w:rsidRDefault="00E74B07" w:rsidP="00FA63FA">
            <w:pPr>
              <w:snapToGrid w:val="0"/>
              <w:spacing w:after="0" w:line="240" w:lineRule="auto"/>
              <w:jc w:val="both"/>
              <w:rPr>
                <w:rFonts w:ascii="Times New Roman" w:hAnsi="Times New Roman"/>
                <w:i/>
                <w:iCs/>
                <w:sz w:val="24"/>
                <w:szCs w:val="24"/>
              </w:rPr>
            </w:pPr>
          </w:p>
        </w:tc>
        <w:tc>
          <w:tcPr>
            <w:tcW w:w="3498" w:type="dxa"/>
            <w:gridSpan w:val="4"/>
          </w:tcPr>
          <w:p w:rsidR="00E74B07" w:rsidRPr="00FA63FA" w:rsidRDefault="00E74B07" w:rsidP="00FA63FA">
            <w:pPr>
              <w:widowControl w:val="0"/>
              <w:suppressAutoHyphens/>
              <w:spacing w:line="240" w:lineRule="auto"/>
              <w:rPr>
                <w:rFonts w:ascii="Times New Roman" w:eastAsia="DejaVu Sans" w:hAnsi="Times New Roman"/>
                <w:bCs/>
                <w:kern w:val="1"/>
                <w:sz w:val="24"/>
                <w:szCs w:val="24"/>
                <w:lang w:eastAsia="hi-IN" w:bidi="hi-IN"/>
              </w:rPr>
            </w:pPr>
            <w:r w:rsidRPr="00FA63FA">
              <w:rPr>
                <w:rFonts w:ascii="Times New Roman" w:hAnsi="Times New Roman"/>
                <w:sz w:val="24"/>
                <w:szCs w:val="24"/>
              </w:rPr>
              <w:t xml:space="preserve">   Закономерности распределения тепла и влаги</w:t>
            </w:r>
            <w:r w:rsidR="007366C6" w:rsidRPr="00FA63FA">
              <w:rPr>
                <w:rFonts w:ascii="Times New Roman" w:hAnsi="Times New Roman"/>
                <w:sz w:val="24"/>
                <w:szCs w:val="24"/>
              </w:rPr>
              <w:t xml:space="preserve">. </w:t>
            </w:r>
            <w:r w:rsidR="007366C6" w:rsidRPr="00FA63FA">
              <w:rPr>
                <w:rFonts w:ascii="Times New Roman" w:hAnsi="Times New Roman"/>
                <w:sz w:val="24"/>
                <w:szCs w:val="24"/>
              </w:rPr>
              <w:lastRenderedPageBreak/>
              <w:t xml:space="preserve">Коэффициент увлажнения. </w:t>
            </w:r>
            <w:r w:rsidR="007366C6" w:rsidRPr="00FA63FA">
              <w:rPr>
                <w:rFonts w:ascii="Times New Roman" w:hAnsi="Times New Roman"/>
                <w:sz w:val="24"/>
                <w:szCs w:val="24"/>
                <w:highlight w:val="yellow"/>
              </w:rPr>
              <w:t xml:space="preserve"> Распределение температуры воздуха, атмосферных осадков по территории России. Коэффициент увлажнения</w:t>
            </w:r>
            <w:r w:rsidR="007366C6" w:rsidRPr="00FA63FA">
              <w:rPr>
                <w:rFonts w:ascii="Times New Roman" w:hAnsi="Times New Roman"/>
                <w:sz w:val="24"/>
                <w:szCs w:val="24"/>
              </w:rPr>
              <w:t xml:space="preserve"> Пр.р.12</w:t>
            </w:r>
            <w:r w:rsidRPr="00FA63FA">
              <w:rPr>
                <w:rFonts w:ascii="Times New Roman" w:hAnsi="Times New Roman"/>
                <w:sz w:val="24"/>
                <w:szCs w:val="24"/>
              </w:rPr>
              <w:t>. Выявление закономерностей территориального распределения климатических показателей по климатической карте</w:t>
            </w:r>
          </w:p>
        </w:tc>
        <w:tc>
          <w:tcPr>
            <w:tcW w:w="1046" w:type="dxa"/>
            <w:gridSpan w:val="2"/>
            <w:vMerge/>
          </w:tcPr>
          <w:p w:rsidR="00E74B07" w:rsidRPr="00FA63FA" w:rsidRDefault="00E74B07" w:rsidP="00FA63FA">
            <w:pPr>
              <w:snapToGrid w:val="0"/>
              <w:spacing w:after="0" w:line="240" w:lineRule="auto"/>
              <w:jc w:val="both"/>
              <w:rPr>
                <w:rFonts w:ascii="Times New Roman" w:eastAsia="DejaVu Sans" w:hAnsi="Times New Roman"/>
                <w:bCs/>
                <w:kern w:val="1"/>
                <w:sz w:val="24"/>
                <w:szCs w:val="24"/>
                <w:lang w:eastAsia="hi-IN" w:bidi="hi-IN"/>
              </w:rPr>
            </w:pPr>
          </w:p>
        </w:tc>
        <w:tc>
          <w:tcPr>
            <w:tcW w:w="5415" w:type="dxa"/>
            <w:gridSpan w:val="5"/>
            <w:vMerge/>
            <w:shd w:val="clear" w:color="auto" w:fill="auto"/>
          </w:tcPr>
          <w:p w:rsidR="00E74B07" w:rsidRPr="00FA63FA" w:rsidRDefault="00E74B07" w:rsidP="00FA63FA">
            <w:pPr>
              <w:snapToGrid w:val="0"/>
              <w:spacing w:after="0" w:line="240" w:lineRule="auto"/>
              <w:rPr>
                <w:rFonts w:ascii="Times New Roman" w:hAnsi="Times New Roman"/>
                <w:i/>
                <w:iCs/>
                <w:sz w:val="24"/>
                <w:szCs w:val="24"/>
              </w:rPr>
            </w:pPr>
          </w:p>
        </w:tc>
        <w:tc>
          <w:tcPr>
            <w:tcW w:w="2410" w:type="dxa"/>
            <w:vMerge/>
            <w:shd w:val="clear" w:color="auto" w:fill="auto"/>
          </w:tcPr>
          <w:p w:rsidR="00E74B07" w:rsidRPr="00E74B07" w:rsidRDefault="00E74B07" w:rsidP="00FA63FA">
            <w:pPr>
              <w:snapToGrid w:val="0"/>
              <w:spacing w:after="0" w:line="240" w:lineRule="auto"/>
              <w:rPr>
                <w:rFonts w:ascii="Times New Roman" w:hAnsi="Times New Roman"/>
                <w:i/>
                <w:iCs/>
                <w:sz w:val="24"/>
                <w:szCs w:val="24"/>
              </w:rPr>
            </w:pPr>
          </w:p>
        </w:tc>
      </w:tr>
      <w:tr w:rsidR="00E74B07" w:rsidRPr="00E74B07" w:rsidTr="00FA63FA">
        <w:trPr>
          <w:trHeight w:val="430"/>
        </w:trPr>
        <w:tc>
          <w:tcPr>
            <w:tcW w:w="1896" w:type="dxa"/>
            <w:gridSpan w:val="3"/>
            <w:vMerge/>
            <w:shd w:val="clear" w:color="auto" w:fill="auto"/>
          </w:tcPr>
          <w:p w:rsidR="00E74B07" w:rsidRPr="00FA63FA" w:rsidRDefault="00E74B07" w:rsidP="00FA63FA">
            <w:pPr>
              <w:widowControl w:val="0"/>
              <w:suppressAutoHyphens/>
              <w:spacing w:after="0" w:line="240" w:lineRule="auto"/>
              <w:rPr>
                <w:rFonts w:ascii="Times New Roman" w:eastAsia="DejaVu Sans" w:hAnsi="Times New Roman"/>
                <w:bCs/>
                <w:kern w:val="1"/>
                <w:sz w:val="24"/>
                <w:szCs w:val="24"/>
                <w:lang w:eastAsia="hi-IN" w:bidi="hi-IN"/>
              </w:rPr>
            </w:pPr>
          </w:p>
        </w:tc>
        <w:tc>
          <w:tcPr>
            <w:tcW w:w="1045" w:type="dxa"/>
            <w:vMerge/>
          </w:tcPr>
          <w:p w:rsidR="00E74B07" w:rsidRPr="00FA63FA" w:rsidRDefault="00E74B07" w:rsidP="00FA63FA">
            <w:pPr>
              <w:snapToGrid w:val="0"/>
              <w:spacing w:after="0" w:line="240" w:lineRule="auto"/>
              <w:jc w:val="both"/>
              <w:rPr>
                <w:rFonts w:ascii="Times New Roman" w:hAnsi="Times New Roman"/>
                <w:i/>
                <w:iCs/>
                <w:sz w:val="24"/>
                <w:szCs w:val="24"/>
              </w:rPr>
            </w:pPr>
          </w:p>
        </w:tc>
        <w:tc>
          <w:tcPr>
            <w:tcW w:w="3498" w:type="dxa"/>
            <w:gridSpan w:val="4"/>
          </w:tcPr>
          <w:p w:rsidR="00E74B07" w:rsidRPr="00FA63FA" w:rsidRDefault="00E74B07" w:rsidP="00FA63FA">
            <w:pPr>
              <w:widowControl w:val="0"/>
              <w:suppressAutoHyphens/>
              <w:spacing w:line="240" w:lineRule="auto"/>
              <w:rPr>
                <w:rFonts w:ascii="Times New Roman" w:eastAsia="DejaVu Sans" w:hAnsi="Times New Roman"/>
                <w:bCs/>
                <w:kern w:val="1"/>
                <w:sz w:val="24"/>
                <w:szCs w:val="24"/>
                <w:lang w:eastAsia="hi-IN" w:bidi="hi-IN"/>
              </w:rPr>
            </w:pPr>
            <w:r w:rsidRPr="00FA63FA">
              <w:rPr>
                <w:rFonts w:ascii="Times New Roman" w:hAnsi="Times New Roman"/>
                <w:sz w:val="24"/>
                <w:szCs w:val="24"/>
              </w:rPr>
              <w:t>Климатические пояса и типы к</w:t>
            </w:r>
            <w:r w:rsidR="007366C6" w:rsidRPr="00FA63FA">
              <w:rPr>
                <w:rFonts w:ascii="Times New Roman" w:hAnsi="Times New Roman"/>
                <w:sz w:val="24"/>
                <w:szCs w:val="24"/>
              </w:rPr>
              <w:t>лиматов России. Погода. Пр.р. 13</w:t>
            </w:r>
            <w:r w:rsidRPr="00FA63FA">
              <w:rPr>
                <w:rFonts w:ascii="Times New Roman" w:hAnsi="Times New Roman"/>
                <w:sz w:val="24"/>
                <w:szCs w:val="24"/>
              </w:rPr>
              <w:t>. Анализ климатограмм, характерных для различных типов климата России.</w:t>
            </w:r>
          </w:p>
        </w:tc>
        <w:tc>
          <w:tcPr>
            <w:tcW w:w="1046" w:type="dxa"/>
            <w:gridSpan w:val="2"/>
            <w:vMerge/>
          </w:tcPr>
          <w:p w:rsidR="00E74B07" w:rsidRPr="00FA63FA" w:rsidRDefault="00E74B07" w:rsidP="00FA63FA">
            <w:pPr>
              <w:snapToGrid w:val="0"/>
              <w:spacing w:after="0" w:line="240" w:lineRule="auto"/>
              <w:jc w:val="both"/>
              <w:rPr>
                <w:rFonts w:ascii="Times New Roman" w:eastAsia="DejaVu Sans" w:hAnsi="Times New Roman"/>
                <w:bCs/>
                <w:kern w:val="1"/>
                <w:sz w:val="24"/>
                <w:szCs w:val="24"/>
                <w:lang w:eastAsia="hi-IN" w:bidi="hi-IN"/>
              </w:rPr>
            </w:pPr>
          </w:p>
        </w:tc>
        <w:tc>
          <w:tcPr>
            <w:tcW w:w="5415" w:type="dxa"/>
            <w:gridSpan w:val="5"/>
            <w:vMerge/>
            <w:shd w:val="clear" w:color="auto" w:fill="auto"/>
          </w:tcPr>
          <w:p w:rsidR="00E74B07" w:rsidRPr="00FA63FA" w:rsidRDefault="00E74B07" w:rsidP="00FA63FA">
            <w:pPr>
              <w:snapToGrid w:val="0"/>
              <w:spacing w:after="0" w:line="240" w:lineRule="auto"/>
              <w:rPr>
                <w:rFonts w:ascii="Times New Roman" w:hAnsi="Times New Roman"/>
                <w:i/>
                <w:iCs/>
                <w:sz w:val="24"/>
                <w:szCs w:val="24"/>
              </w:rPr>
            </w:pPr>
          </w:p>
        </w:tc>
        <w:tc>
          <w:tcPr>
            <w:tcW w:w="2410" w:type="dxa"/>
            <w:vMerge/>
            <w:shd w:val="clear" w:color="auto" w:fill="auto"/>
          </w:tcPr>
          <w:p w:rsidR="00E74B07" w:rsidRPr="00E74B07" w:rsidRDefault="00E74B07" w:rsidP="00FA63FA">
            <w:pPr>
              <w:snapToGrid w:val="0"/>
              <w:spacing w:after="0" w:line="240" w:lineRule="auto"/>
              <w:rPr>
                <w:rFonts w:ascii="Times New Roman" w:hAnsi="Times New Roman"/>
                <w:i/>
                <w:iCs/>
                <w:sz w:val="24"/>
                <w:szCs w:val="24"/>
              </w:rPr>
            </w:pPr>
          </w:p>
        </w:tc>
      </w:tr>
      <w:tr w:rsidR="00E74B07" w:rsidRPr="00E74B07" w:rsidTr="00FA63FA">
        <w:trPr>
          <w:trHeight w:val="419"/>
        </w:trPr>
        <w:tc>
          <w:tcPr>
            <w:tcW w:w="1896" w:type="dxa"/>
            <w:gridSpan w:val="3"/>
            <w:vMerge/>
            <w:shd w:val="clear" w:color="auto" w:fill="auto"/>
          </w:tcPr>
          <w:p w:rsidR="00E74B07" w:rsidRPr="00FA63FA" w:rsidRDefault="00E74B07" w:rsidP="00FA63FA">
            <w:pPr>
              <w:widowControl w:val="0"/>
              <w:suppressAutoHyphens/>
              <w:spacing w:after="0" w:line="240" w:lineRule="auto"/>
              <w:rPr>
                <w:rFonts w:ascii="Times New Roman" w:eastAsia="DejaVu Sans" w:hAnsi="Times New Roman"/>
                <w:bCs/>
                <w:kern w:val="1"/>
                <w:sz w:val="24"/>
                <w:szCs w:val="24"/>
                <w:lang w:eastAsia="hi-IN" w:bidi="hi-IN"/>
              </w:rPr>
            </w:pPr>
          </w:p>
        </w:tc>
        <w:tc>
          <w:tcPr>
            <w:tcW w:w="1045" w:type="dxa"/>
            <w:vMerge/>
          </w:tcPr>
          <w:p w:rsidR="00E74B07" w:rsidRPr="00FA63FA" w:rsidRDefault="00E74B07" w:rsidP="00FA63FA">
            <w:pPr>
              <w:snapToGrid w:val="0"/>
              <w:spacing w:after="0" w:line="240" w:lineRule="auto"/>
              <w:jc w:val="both"/>
              <w:rPr>
                <w:rFonts w:ascii="Times New Roman" w:hAnsi="Times New Roman"/>
                <w:i/>
                <w:iCs/>
                <w:sz w:val="24"/>
                <w:szCs w:val="24"/>
              </w:rPr>
            </w:pPr>
          </w:p>
        </w:tc>
        <w:tc>
          <w:tcPr>
            <w:tcW w:w="3498" w:type="dxa"/>
            <w:gridSpan w:val="4"/>
          </w:tcPr>
          <w:p w:rsidR="00E74B07" w:rsidRPr="00FA63FA" w:rsidRDefault="00E74B07" w:rsidP="00FA63FA">
            <w:pPr>
              <w:widowControl w:val="0"/>
              <w:suppressAutoHyphens/>
              <w:spacing w:line="240" w:lineRule="auto"/>
              <w:rPr>
                <w:rFonts w:ascii="Times New Roman" w:eastAsia="DejaVu Sans" w:hAnsi="Times New Roman"/>
                <w:bCs/>
                <w:kern w:val="1"/>
                <w:sz w:val="24"/>
                <w:szCs w:val="24"/>
                <w:lang w:eastAsia="hi-IN" w:bidi="hi-IN"/>
              </w:rPr>
            </w:pPr>
            <w:r w:rsidRPr="00FA63FA">
              <w:rPr>
                <w:rFonts w:ascii="Times New Roman" w:hAnsi="Times New Roman"/>
                <w:sz w:val="24"/>
                <w:szCs w:val="24"/>
              </w:rPr>
              <w:t>Воздушные массы и атмосферные фронты.  Погодные явления, сопровождающие прохождение</w:t>
            </w:r>
            <w:r w:rsidR="007366C6" w:rsidRPr="00FA63FA">
              <w:rPr>
                <w:rFonts w:ascii="Times New Roman" w:hAnsi="Times New Roman"/>
                <w:sz w:val="24"/>
                <w:szCs w:val="24"/>
              </w:rPr>
              <w:t>м атмосферных фронтов.  Пр.р. 14</w:t>
            </w:r>
            <w:r w:rsidRPr="00FA63FA">
              <w:rPr>
                <w:rFonts w:ascii="Times New Roman" w:hAnsi="Times New Roman"/>
                <w:sz w:val="24"/>
                <w:szCs w:val="24"/>
              </w:rPr>
              <w:t>. Определение особенностей погоды для различных пунктов по синоптической карте.</w:t>
            </w:r>
          </w:p>
        </w:tc>
        <w:tc>
          <w:tcPr>
            <w:tcW w:w="1046" w:type="dxa"/>
            <w:gridSpan w:val="2"/>
            <w:vMerge/>
          </w:tcPr>
          <w:p w:rsidR="00E74B07" w:rsidRPr="00FA63FA" w:rsidRDefault="00E74B07" w:rsidP="00FA63FA">
            <w:pPr>
              <w:snapToGrid w:val="0"/>
              <w:spacing w:after="0" w:line="240" w:lineRule="auto"/>
              <w:jc w:val="both"/>
              <w:rPr>
                <w:rFonts w:ascii="Times New Roman" w:eastAsia="DejaVu Sans" w:hAnsi="Times New Roman"/>
                <w:bCs/>
                <w:kern w:val="1"/>
                <w:sz w:val="24"/>
                <w:szCs w:val="24"/>
                <w:lang w:eastAsia="hi-IN" w:bidi="hi-IN"/>
              </w:rPr>
            </w:pPr>
          </w:p>
        </w:tc>
        <w:tc>
          <w:tcPr>
            <w:tcW w:w="5415" w:type="dxa"/>
            <w:gridSpan w:val="5"/>
            <w:vMerge/>
            <w:shd w:val="clear" w:color="auto" w:fill="auto"/>
          </w:tcPr>
          <w:p w:rsidR="00E74B07" w:rsidRPr="00FA63FA" w:rsidRDefault="00E74B07" w:rsidP="00FA63FA">
            <w:pPr>
              <w:snapToGrid w:val="0"/>
              <w:spacing w:after="0" w:line="240" w:lineRule="auto"/>
              <w:rPr>
                <w:rFonts w:ascii="Times New Roman" w:hAnsi="Times New Roman"/>
                <w:i/>
                <w:iCs/>
                <w:sz w:val="24"/>
                <w:szCs w:val="24"/>
              </w:rPr>
            </w:pPr>
          </w:p>
        </w:tc>
        <w:tc>
          <w:tcPr>
            <w:tcW w:w="2410" w:type="dxa"/>
            <w:vMerge/>
            <w:shd w:val="clear" w:color="auto" w:fill="auto"/>
          </w:tcPr>
          <w:p w:rsidR="00E74B07" w:rsidRPr="00E74B07" w:rsidRDefault="00E74B07" w:rsidP="00FA63FA">
            <w:pPr>
              <w:snapToGrid w:val="0"/>
              <w:spacing w:after="0" w:line="240" w:lineRule="auto"/>
              <w:rPr>
                <w:rFonts w:ascii="Times New Roman" w:hAnsi="Times New Roman"/>
                <w:i/>
                <w:iCs/>
                <w:sz w:val="24"/>
                <w:szCs w:val="24"/>
              </w:rPr>
            </w:pPr>
          </w:p>
        </w:tc>
      </w:tr>
      <w:tr w:rsidR="00E74B07" w:rsidRPr="00E74B07" w:rsidTr="00FA63FA">
        <w:trPr>
          <w:trHeight w:val="709"/>
        </w:trPr>
        <w:tc>
          <w:tcPr>
            <w:tcW w:w="1896" w:type="dxa"/>
            <w:gridSpan w:val="3"/>
            <w:vMerge/>
            <w:shd w:val="clear" w:color="auto" w:fill="auto"/>
          </w:tcPr>
          <w:p w:rsidR="00E74B07" w:rsidRPr="00FA63FA" w:rsidRDefault="00E74B07" w:rsidP="00FA63FA">
            <w:pPr>
              <w:widowControl w:val="0"/>
              <w:suppressAutoHyphens/>
              <w:spacing w:after="0" w:line="240" w:lineRule="auto"/>
              <w:rPr>
                <w:rFonts w:ascii="Times New Roman" w:eastAsia="DejaVu Sans" w:hAnsi="Times New Roman"/>
                <w:bCs/>
                <w:kern w:val="1"/>
                <w:sz w:val="24"/>
                <w:szCs w:val="24"/>
                <w:lang w:eastAsia="hi-IN" w:bidi="hi-IN"/>
              </w:rPr>
            </w:pPr>
          </w:p>
        </w:tc>
        <w:tc>
          <w:tcPr>
            <w:tcW w:w="1045" w:type="dxa"/>
            <w:vMerge/>
          </w:tcPr>
          <w:p w:rsidR="00E74B07" w:rsidRPr="00FA63FA" w:rsidRDefault="00E74B07" w:rsidP="00FA63FA">
            <w:pPr>
              <w:snapToGrid w:val="0"/>
              <w:spacing w:after="0" w:line="240" w:lineRule="auto"/>
              <w:jc w:val="both"/>
              <w:rPr>
                <w:rFonts w:ascii="Times New Roman" w:hAnsi="Times New Roman"/>
                <w:i/>
                <w:iCs/>
                <w:sz w:val="24"/>
                <w:szCs w:val="24"/>
              </w:rPr>
            </w:pPr>
          </w:p>
        </w:tc>
        <w:tc>
          <w:tcPr>
            <w:tcW w:w="3498" w:type="dxa"/>
            <w:gridSpan w:val="4"/>
          </w:tcPr>
          <w:p w:rsidR="00E74B07" w:rsidRPr="00FA63FA" w:rsidRDefault="00E74B07" w:rsidP="00FA63FA">
            <w:pPr>
              <w:widowControl w:val="0"/>
              <w:suppressAutoHyphens/>
              <w:spacing w:line="240" w:lineRule="auto"/>
              <w:rPr>
                <w:rFonts w:ascii="Times New Roman" w:eastAsia="DejaVu Sans" w:hAnsi="Times New Roman"/>
                <w:bCs/>
                <w:kern w:val="1"/>
                <w:sz w:val="24"/>
                <w:szCs w:val="24"/>
                <w:lang w:eastAsia="hi-IN" w:bidi="hi-IN"/>
              </w:rPr>
            </w:pPr>
            <w:r w:rsidRPr="00FA63FA">
              <w:rPr>
                <w:rFonts w:ascii="Times New Roman" w:hAnsi="Times New Roman"/>
                <w:sz w:val="24"/>
                <w:szCs w:val="24"/>
              </w:rPr>
              <w:t xml:space="preserve">Атмосферные вихри: циклоны и антициклоны. Основные принципы прогнозирования погоды. </w:t>
            </w:r>
            <w:r w:rsidR="007366C6" w:rsidRPr="00FA63FA">
              <w:rPr>
                <w:rFonts w:ascii="Times New Roman" w:hAnsi="Times New Roman"/>
                <w:sz w:val="24"/>
                <w:szCs w:val="24"/>
                <w:highlight w:val="yellow"/>
              </w:rPr>
              <w:t xml:space="preserve"> Атмосферные фронты, циклоны и антициклоны. </w:t>
            </w:r>
            <w:r w:rsidR="007366C6" w:rsidRPr="00FA63FA">
              <w:rPr>
                <w:rFonts w:ascii="Times New Roman" w:hAnsi="Times New Roman"/>
                <w:sz w:val="24"/>
                <w:szCs w:val="24"/>
                <w:highlight w:val="yellow"/>
              </w:rPr>
              <w:lastRenderedPageBreak/>
              <w:t>Тропические циклоны и регионы России, подверженные их влиянию</w:t>
            </w:r>
            <w:r w:rsidR="007366C6" w:rsidRPr="00FA63FA">
              <w:rPr>
                <w:rFonts w:ascii="Times New Roman" w:hAnsi="Times New Roman"/>
                <w:b/>
                <w:sz w:val="24"/>
                <w:szCs w:val="24"/>
              </w:rPr>
              <w:t xml:space="preserve"> </w:t>
            </w:r>
            <w:r w:rsidR="007366C6" w:rsidRPr="00FA63FA">
              <w:rPr>
                <w:rFonts w:ascii="Times New Roman" w:hAnsi="Times New Roman"/>
                <w:sz w:val="24"/>
                <w:szCs w:val="24"/>
              </w:rPr>
              <w:t>Пр.р.15</w:t>
            </w:r>
            <w:r w:rsidRPr="00FA63FA">
              <w:rPr>
                <w:rFonts w:ascii="Times New Roman" w:hAnsi="Times New Roman"/>
                <w:sz w:val="24"/>
                <w:szCs w:val="24"/>
              </w:rPr>
              <w:t>. Прогнозирование тенденций изменения климата.</w:t>
            </w:r>
          </w:p>
        </w:tc>
        <w:tc>
          <w:tcPr>
            <w:tcW w:w="1046" w:type="dxa"/>
            <w:gridSpan w:val="2"/>
            <w:vMerge/>
          </w:tcPr>
          <w:p w:rsidR="00E74B07" w:rsidRPr="00FA63FA" w:rsidRDefault="00E74B07" w:rsidP="00FA63FA">
            <w:pPr>
              <w:snapToGrid w:val="0"/>
              <w:spacing w:after="0" w:line="240" w:lineRule="auto"/>
              <w:jc w:val="both"/>
              <w:rPr>
                <w:rFonts w:ascii="Times New Roman" w:eastAsia="DejaVu Sans" w:hAnsi="Times New Roman"/>
                <w:bCs/>
                <w:kern w:val="1"/>
                <w:sz w:val="24"/>
                <w:szCs w:val="24"/>
                <w:lang w:eastAsia="hi-IN" w:bidi="hi-IN"/>
              </w:rPr>
            </w:pPr>
          </w:p>
        </w:tc>
        <w:tc>
          <w:tcPr>
            <w:tcW w:w="5415" w:type="dxa"/>
            <w:gridSpan w:val="5"/>
            <w:vMerge/>
            <w:shd w:val="clear" w:color="auto" w:fill="auto"/>
          </w:tcPr>
          <w:p w:rsidR="00E74B07" w:rsidRPr="00FA63FA" w:rsidRDefault="00E74B07" w:rsidP="00FA63FA">
            <w:pPr>
              <w:snapToGrid w:val="0"/>
              <w:spacing w:after="0" w:line="240" w:lineRule="auto"/>
              <w:rPr>
                <w:rFonts w:ascii="Times New Roman" w:hAnsi="Times New Roman"/>
                <w:i/>
                <w:iCs/>
                <w:sz w:val="24"/>
                <w:szCs w:val="24"/>
              </w:rPr>
            </w:pPr>
          </w:p>
        </w:tc>
        <w:tc>
          <w:tcPr>
            <w:tcW w:w="2410" w:type="dxa"/>
            <w:vMerge/>
            <w:shd w:val="clear" w:color="auto" w:fill="auto"/>
          </w:tcPr>
          <w:p w:rsidR="00E74B07" w:rsidRPr="00E74B07" w:rsidRDefault="00E74B07" w:rsidP="00FA63FA">
            <w:pPr>
              <w:snapToGrid w:val="0"/>
              <w:spacing w:after="0" w:line="240" w:lineRule="auto"/>
              <w:rPr>
                <w:rFonts w:ascii="Times New Roman" w:hAnsi="Times New Roman"/>
                <w:i/>
                <w:iCs/>
                <w:sz w:val="24"/>
                <w:szCs w:val="24"/>
              </w:rPr>
            </w:pPr>
          </w:p>
        </w:tc>
      </w:tr>
      <w:tr w:rsidR="00E74B07" w:rsidRPr="00E74B07" w:rsidTr="00FA63FA">
        <w:trPr>
          <w:trHeight w:val="838"/>
        </w:trPr>
        <w:tc>
          <w:tcPr>
            <w:tcW w:w="1896" w:type="dxa"/>
            <w:gridSpan w:val="3"/>
            <w:vMerge/>
            <w:shd w:val="clear" w:color="auto" w:fill="auto"/>
          </w:tcPr>
          <w:p w:rsidR="00E74B07" w:rsidRPr="00FA63FA" w:rsidRDefault="00E74B07" w:rsidP="00FA63FA">
            <w:pPr>
              <w:widowControl w:val="0"/>
              <w:suppressAutoHyphens/>
              <w:spacing w:after="0" w:line="240" w:lineRule="auto"/>
              <w:rPr>
                <w:rFonts w:ascii="Times New Roman" w:eastAsia="DejaVu Sans" w:hAnsi="Times New Roman"/>
                <w:bCs/>
                <w:kern w:val="1"/>
                <w:sz w:val="24"/>
                <w:szCs w:val="24"/>
                <w:lang w:eastAsia="hi-IN" w:bidi="hi-IN"/>
              </w:rPr>
            </w:pPr>
          </w:p>
        </w:tc>
        <w:tc>
          <w:tcPr>
            <w:tcW w:w="1045" w:type="dxa"/>
            <w:vMerge/>
          </w:tcPr>
          <w:p w:rsidR="00E74B07" w:rsidRPr="00FA63FA" w:rsidRDefault="00E74B07" w:rsidP="00FA63FA">
            <w:pPr>
              <w:snapToGrid w:val="0"/>
              <w:spacing w:after="0" w:line="240" w:lineRule="auto"/>
              <w:jc w:val="both"/>
              <w:rPr>
                <w:rFonts w:ascii="Times New Roman" w:hAnsi="Times New Roman"/>
                <w:i/>
                <w:iCs/>
                <w:sz w:val="24"/>
                <w:szCs w:val="24"/>
              </w:rPr>
            </w:pPr>
          </w:p>
        </w:tc>
        <w:tc>
          <w:tcPr>
            <w:tcW w:w="3498" w:type="dxa"/>
            <w:gridSpan w:val="4"/>
          </w:tcPr>
          <w:p w:rsidR="007366C6" w:rsidRPr="00FA63FA" w:rsidRDefault="00E74B07" w:rsidP="00FA63FA">
            <w:pPr>
              <w:autoSpaceDE w:val="0"/>
              <w:autoSpaceDN w:val="0"/>
              <w:adjustRightInd w:val="0"/>
              <w:spacing w:after="0" w:line="240" w:lineRule="auto"/>
              <w:rPr>
                <w:rFonts w:ascii="Times New Roman" w:hAnsi="Times New Roman"/>
                <w:sz w:val="24"/>
                <w:szCs w:val="24"/>
              </w:rPr>
            </w:pPr>
            <w:r w:rsidRPr="00FA63FA">
              <w:rPr>
                <w:rFonts w:ascii="Times New Roman" w:hAnsi="Times New Roman"/>
                <w:sz w:val="24"/>
                <w:szCs w:val="24"/>
              </w:rPr>
              <w:t>Атмосфера и человек. Влияние климата на жизнь человека. Неблагоприятные явления погоды.</w:t>
            </w:r>
            <w:r w:rsidR="007366C6" w:rsidRPr="00FA63FA">
              <w:rPr>
                <w:rFonts w:ascii="Times New Roman" w:hAnsi="Times New Roman"/>
                <w:b/>
                <w:sz w:val="24"/>
                <w:szCs w:val="24"/>
              </w:rPr>
              <w:t>.</w:t>
            </w:r>
            <w:r w:rsidR="007366C6" w:rsidRPr="00FA63FA">
              <w:rPr>
                <w:rFonts w:ascii="Times New Roman" w:hAnsi="Times New Roman"/>
                <w:sz w:val="24"/>
                <w:szCs w:val="24"/>
                <w:highlight w:val="yellow"/>
              </w:rPr>
              <w:t xml:space="preserve">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w:t>
            </w:r>
          </w:p>
          <w:p w:rsidR="00E74B07" w:rsidRPr="00FA63FA" w:rsidRDefault="007366C6" w:rsidP="00FA63FA">
            <w:pPr>
              <w:widowControl w:val="0"/>
              <w:suppressAutoHyphens/>
              <w:spacing w:line="240" w:lineRule="auto"/>
              <w:rPr>
                <w:rFonts w:ascii="Times New Roman" w:eastAsia="DejaVu Sans" w:hAnsi="Times New Roman"/>
                <w:bCs/>
                <w:kern w:val="1"/>
                <w:sz w:val="24"/>
                <w:szCs w:val="24"/>
                <w:lang w:eastAsia="hi-IN" w:bidi="hi-IN"/>
              </w:rPr>
            </w:pPr>
            <w:r w:rsidRPr="00FA63FA">
              <w:rPr>
                <w:rFonts w:ascii="Times New Roman" w:hAnsi="Times New Roman"/>
                <w:b/>
                <w:sz w:val="24"/>
                <w:szCs w:val="24"/>
              </w:rPr>
              <w:t>Кр.р.1по теме «Климат России</w:t>
            </w:r>
            <w:r w:rsidRPr="00FA63FA">
              <w:rPr>
                <w:rFonts w:ascii="Times New Roman" w:hAnsi="Times New Roman"/>
                <w:sz w:val="24"/>
                <w:szCs w:val="24"/>
              </w:rPr>
              <w:t>»</w:t>
            </w:r>
          </w:p>
        </w:tc>
        <w:tc>
          <w:tcPr>
            <w:tcW w:w="1046" w:type="dxa"/>
            <w:gridSpan w:val="2"/>
            <w:vMerge/>
          </w:tcPr>
          <w:p w:rsidR="00E74B07" w:rsidRPr="00FA63FA" w:rsidRDefault="00E74B07" w:rsidP="00FA63FA">
            <w:pPr>
              <w:snapToGrid w:val="0"/>
              <w:spacing w:after="0" w:line="240" w:lineRule="auto"/>
              <w:jc w:val="both"/>
              <w:rPr>
                <w:rFonts w:ascii="Times New Roman" w:eastAsia="DejaVu Sans" w:hAnsi="Times New Roman"/>
                <w:bCs/>
                <w:kern w:val="1"/>
                <w:sz w:val="24"/>
                <w:szCs w:val="24"/>
                <w:lang w:eastAsia="hi-IN" w:bidi="hi-IN"/>
              </w:rPr>
            </w:pPr>
          </w:p>
        </w:tc>
        <w:tc>
          <w:tcPr>
            <w:tcW w:w="5415" w:type="dxa"/>
            <w:gridSpan w:val="5"/>
            <w:vMerge/>
            <w:shd w:val="clear" w:color="auto" w:fill="auto"/>
          </w:tcPr>
          <w:p w:rsidR="00E74B07" w:rsidRPr="00FA63FA" w:rsidRDefault="00E74B07" w:rsidP="00FA63FA">
            <w:pPr>
              <w:snapToGrid w:val="0"/>
              <w:spacing w:after="0" w:line="240" w:lineRule="auto"/>
              <w:rPr>
                <w:rFonts w:ascii="Times New Roman" w:hAnsi="Times New Roman"/>
                <w:i/>
                <w:iCs/>
                <w:sz w:val="24"/>
                <w:szCs w:val="24"/>
              </w:rPr>
            </w:pPr>
          </w:p>
        </w:tc>
        <w:tc>
          <w:tcPr>
            <w:tcW w:w="2410" w:type="dxa"/>
            <w:vMerge/>
            <w:shd w:val="clear" w:color="auto" w:fill="auto"/>
          </w:tcPr>
          <w:p w:rsidR="00E74B07" w:rsidRPr="00E74B07" w:rsidRDefault="00E74B07" w:rsidP="00FA63FA">
            <w:pPr>
              <w:snapToGrid w:val="0"/>
              <w:spacing w:after="0" w:line="240" w:lineRule="auto"/>
              <w:rPr>
                <w:rFonts w:ascii="Times New Roman" w:hAnsi="Times New Roman"/>
                <w:i/>
                <w:iCs/>
                <w:sz w:val="24"/>
                <w:szCs w:val="24"/>
              </w:rPr>
            </w:pPr>
          </w:p>
        </w:tc>
      </w:tr>
      <w:tr w:rsidR="00E74B07" w:rsidRPr="00E74B07" w:rsidTr="00FA63FA">
        <w:trPr>
          <w:trHeight w:val="908"/>
        </w:trPr>
        <w:tc>
          <w:tcPr>
            <w:tcW w:w="1896" w:type="dxa"/>
            <w:gridSpan w:val="3"/>
            <w:vMerge/>
            <w:shd w:val="clear" w:color="auto" w:fill="auto"/>
          </w:tcPr>
          <w:p w:rsidR="00E74B07" w:rsidRPr="00FA63FA" w:rsidRDefault="00E74B07" w:rsidP="00FA63FA">
            <w:pPr>
              <w:widowControl w:val="0"/>
              <w:suppressAutoHyphens/>
              <w:spacing w:after="0" w:line="240" w:lineRule="auto"/>
              <w:rPr>
                <w:rFonts w:ascii="Times New Roman" w:eastAsia="DejaVu Sans" w:hAnsi="Times New Roman"/>
                <w:bCs/>
                <w:kern w:val="1"/>
                <w:sz w:val="24"/>
                <w:szCs w:val="24"/>
                <w:lang w:eastAsia="hi-IN" w:bidi="hi-IN"/>
              </w:rPr>
            </w:pPr>
          </w:p>
        </w:tc>
        <w:tc>
          <w:tcPr>
            <w:tcW w:w="1045" w:type="dxa"/>
            <w:vMerge/>
          </w:tcPr>
          <w:p w:rsidR="00E74B07" w:rsidRPr="00FA63FA" w:rsidRDefault="00E74B07" w:rsidP="00FA63FA">
            <w:pPr>
              <w:snapToGrid w:val="0"/>
              <w:spacing w:after="0" w:line="240" w:lineRule="auto"/>
              <w:jc w:val="both"/>
              <w:rPr>
                <w:rFonts w:ascii="Times New Roman" w:hAnsi="Times New Roman"/>
                <w:i/>
                <w:iCs/>
                <w:sz w:val="24"/>
                <w:szCs w:val="24"/>
              </w:rPr>
            </w:pPr>
          </w:p>
        </w:tc>
        <w:tc>
          <w:tcPr>
            <w:tcW w:w="3498" w:type="dxa"/>
            <w:gridSpan w:val="4"/>
          </w:tcPr>
          <w:p w:rsidR="007366C6" w:rsidRPr="00FA63FA" w:rsidRDefault="00E74B07" w:rsidP="00FA63FA">
            <w:pPr>
              <w:pStyle w:val="ConsPlusNormal"/>
              <w:spacing w:before="200"/>
              <w:ind w:firstLine="540"/>
              <w:jc w:val="both"/>
              <w:rPr>
                <w:rFonts w:ascii="Times New Roman" w:hAnsi="Times New Roman" w:cs="Times New Roman"/>
                <w:sz w:val="24"/>
                <w:szCs w:val="24"/>
              </w:rPr>
            </w:pPr>
            <w:r w:rsidRPr="00FA63FA">
              <w:rPr>
                <w:rFonts w:ascii="Times New Roman" w:hAnsi="Times New Roman" w:cs="Times New Roman"/>
                <w:sz w:val="24"/>
                <w:szCs w:val="24"/>
              </w:rPr>
              <w:t>Хозяйственная деятельность и загрязнение атмосферы.</w:t>
            </w:r>
            <w:r w:rsidR="007366C6" w:rsidRPr="00FA63FA">
              <w:rPr>
                <w:rFonts w:ascii="Times New Roman" w:hAnsi="Times New Roman" w:cs="Times New Roman"/>
                <w:sz w:val="24"/>
                <w:szCs w:val="24"/>
                <w:highlight w:val="yellow"/>
              </w:rPr>
              <w:t xml:space="preserve"> Агроклиматические ресурсы. Опасные и неблагоприятные метеорологические явления. </w:t>
            </w:r>
            <w:r w:rsidR="007366C6" w:rsidRPr="00FA63FA">
              <w:rPr>
                <w:rFonts w:ascii="Times New Roman" w:hAnsi="Times New Roman" w:cs="Times New Roman"/>
                <w:sz w:val="24"/>
                <w:szCs w:val="24"/>
                <w:highlight w:val="yellow"/>
              </w:rPr>
              <w:lastRenderedPageBreak/>
              <w:t>Наблюдаемые климатические изменения на территории России и их возможные следствия. Особенности климата своего края</w:t>
            </w:r>
            <w:r w:rsidR="007366C6" w:rsidRPr="00FA63FA">
              <w:rPr>
                <w:rFonts w:ascii="Times New Roman" w:hAnsi="Times New Roman" w:cs="Times New Roman"/>
                <w:sz w:val="24"/>
                <w:szCs w:val="24"/>
              </w:rPr>
              <w:t xml:space="preserve">. </w:t>
            </w:r>
            <w:r w:rsidR="007366C6" w:rsidRPr="00FA63FA">
              <w:rPr>
                <w:rFonts w:ascii="Times New Roman" w:hAnsi="Times New Roman" w:cs="Times New Roman"/>
                <w:b/>
                <w:sz w:val="24"/>
                <w:szCs w:val="24"/>
              </w:rPr>
              <w:t>Пр.р 16</w:t>
            </w:r>
            <w:r w:rsidR="007366C6" w:rsidRPr="00FA63FA">
              <w:rPr>
                <w:rFonts w:ascii="Times New Roman" w:hAnsi="Times New Roman" w:cs="Times New Roman"/>
                <w:sz w:val="24"/>
                <w:szCs w:val="24"/>
                <w:highlight w:val="yellow"/>
              </w:rPr>
              <w:t>"Оценка влияния основных климатических показателей своего края на жизнь и хозяйственную деятельность населения".</w:t>
            </w:r>
          </w:p>
          <w:p w:rsidR="00E74B07" w:rsidRPr="00FA63FA" w:rsidRDefault="00E74B07" w:rsidP="00FA63FA">
            <w:pPr>
              <w:widowControl w:val="0"/>
              <w:suppressAutoHyphens/>
              <w:spacing w:line="240" w:lineRule="auto"/>
              <w:rPr>
                <w:rFonts w:ascii="Times New Roman" w:eastAsia="DejaVu Sans" w:hAnsi="Times New Roman"/>
                <w:bCs/>
                <w:kern w:val="1"/>
                <w:sz w:val="24"/>
                <w:szCs w:val="24"/>
                <w:lang w:eastAsia="hi-IN" w:bidi="hi-IN"/>
              </w:rPr>
            </w:pPr>
          </w:p>
        </w:tc>
        <w:tc>
          <w:tcPr>
            <w:tcW w:w="1046" w:type="dxa"/>
            <w:gridSpan w:val="2"/>
            <w:vMerge/>
          </w:tcPr>
          <w:p w:rsidR="00E74B07" w:rsidRPr="00FA63FA" w:rsidRDefault="00E74B07" w:rsidP="00FA63FA">
            <w:pPr>
              <w:snapToGrid w:val="0"/>
              <w:spacing w:after="0" w:line="240" w:lineRule="auto"/>
              <w:jc w:val="both"/>
              <w:rPr>
                <w:rFonts w:ascii="Times New Roman" w:eastAsia="DejaVu Sans" w:hAnsi="Times New Roman"/>
                <w:bCs/>
                <w:kern w:val="1"/>
                <w:sz w:val="24"/>
                <w:szCs w:val="24"/>
                <w:lang w:eastAsia="hi-IN" w:bidi="hi-IN"/>
              </w:rPr>
            </w:pPr>
          </w:p>
        </w:tc>
        <w:tc>
          <w:tcPr>
            <w:tcW w:w="5415" w:type="dxa"/>
            <w:gridSpan w:val="5"/>
            <w:vMerge/>
            <w:shd w:val="clear" w:color="auto" w:fill="auto"/>
          </w:tcPr>
          <w:p w:rsidR="00E74B07" w:rsidRPr="00FA63FA" w:rsidRDefault="00E74B07" w:rsidP="00FA63FA">
            <w:pPr>
              <w:snapToGrid w:val="0"/>
              <w:spacing w:after="0" w:line="240" w:lineRule="auto"/>
              <w:rPr>
                <w:rFonts w:ascii="Times New Roman" w:hAnsi="Times New Roman"/>
                <w:i/>
                <w:iCs/>
                <w:sz w:val="24"/>
                <w:szCs w:val="24"/>
              </w:rPr>
            </w:pPr>
          </w:p>
        </w:tc>
        <w:tc>
          <w:tcPr>
            <w:tcW w:w="2410" w:type="dxa"/>
            <w:vMerge/>
            <w:shd w:val="clear" w:color="auto" w:fill="auto"/>
          </w:tcPr>
          <w:p w:rsidR="00E74B07" w:rsidRPr="00E74B07" w:rsidRDefault="00E74B07" w:rsidP="00FA63FA">
            <w:pPr>
              <w:snapToGrid w:val="0"/>
              <w:spacing w:after="0" w:line="240" w:lineRule="auto"/>
              <w:rPr>
                <w:rFonts w:ascii="Times New Roman" w:hAnsi="Times New Roman"/>
                <w:i/>
                <w:iCs/>
                <w:sz w:val="24"/>
                <w:szCs w:val="24"/>
              </w:rPr>
            </w:pPr>
          </w:p>
        </w:tc>
      </w:tr>
      <w:tr w:rsidR="00E74B07" w:rsidRPr="00E74B07" w:rsidTr="00FA63FA">
        <w:trPr>
          <w:trHeight w:val="1695"/>
        </w:trPr>
        <w:tc>
          <w:tcPr>
            <w:tcW w:w="1896" w:type="dxa"/>
            <w:gridSpan w:val="3"/>
            <w:vMerge/>
            <w:shd w:val="clear" w:color="auto" w:fill="auto"/>
          </w:tcPr>
          <w:p w:rsidR="00E74B07" w:rsidRPr="00FA63FA" w:rsidRDefault="00E74B07" w:rsidP="00FA63FA">
            <w:pPr>
              <w:widowControl w:val="0"/>
              <w:suppressAutoHyphens/>
              <w:spacing w:after="0" w:line="240" w:lineRule="auto"/>
              <w:rPr>
                <w:rFonts w:ascii="Times New Roman" w:eastAsia="DejaVu Sans" w:hAnsi="Times New Roman"/>
                <w:b/>
                <w:bCs/>
                <w:kern w:val="1"/>
                <w:sz w:val="24"/>
                <w:szCs w:val="24"/>
                <w:lang w:eastAsia="hi-IN" w:bidi="hi-IN"/>
              </w:rPr>
            </w:pPr>
          </w:p>
        </w:tc>
        <w:tc>
          <w:tcPr>
            <w:tcW w:w="1045" w:type="dxa"/>
            <w:vMerge/>
          </w:tcPr>
          <w:p w:rsidR="00E74B07" w:rsidRPr="00FA63FA" w:rsidRDefault="00E74B07" w:rsidP="00FA63FA">
            <w:pPr>
              <w:snapToGrid w:val="0"/>
              <w:spacing w:after="0" w:line="240" w:lineRule="auto"/>
              <w:jc w:val="both"/>
              <w:rPr>
                <w:rFonts w:ascii="Times New Roman" w:hAnsi="Times New Roman"/>
                <w:i/>
                <w:iCs/>
                <w:sz w:val="24"/>
                <w:szCs w:val="24"/>
              </w:rPr>
            </w:pPr>
          </w:p>
        </w:tc>
        <w:tc>
          <w:tcPr>
            <w:tcW w:w="3498" w:type="dxa"/>
            <w:gridSpan w:val="4"/>
          </w:tcPr>
          <w:p w:rsidR="00E74B07" w:rsidRPr="00FA63FA" w:rsidRDefault="00E74B07" w:rsidP="00FA63FA">
            <w:pPr>
              <w:widowControl w:val="0"/>
              <w:suppressAutoHyphens/>
              <w:spacing w:after="0" w:line="240" w:lineRule="auto"/>
              <w:rPr>
                <w:rFonts w:ascii="Times New Roman" w:eastAsia="DejaVu Sans" w:hAnsi="Times New Roman"/>
                <w:bCs/>
                <w:kern w:val="1"/>
                <w:sz w:val="24"/>
                <w:szCs w:val="24"/>
                <w:lang w:eastAsia="hi-IN" w:bidi="hi-IN"/>
              </w:rPr>
            </w:pPr>
            <w:r w:rsidRPr="00FA63FA">
              <w:rPr>
                <w:rFonts w:ascii="Times New Roman" w:eastAsia="DejaVu Sans" w:hAnsi="Times New Roman"/>
                <w:bCs/>
                <w:kern w:val="1"/>
                <w:sz w:val="24"/>
                <w:szCs w:val="24"/>
                <w:lang w:eastAsia="hi-IN" w:bidi="hi-IN"/>
              </w:rPr>
              <w:t xml:space="preserve">Тема 6. Гидрография России. </w:t>
            </w:r>
          </w:p>
          <w:p w:rsidR="00E74B07" w:rsidRPr="00FA63FA" w:rsidRDefault="00E74B07" w:rsidP="00FA63FA">
            <w:pPr>
              <w:widowControl w:val="0"/>
              <w:suppressAutoHyphens/>
              <w:spacing w:after="0" w:line="240" w:lineRule="auto"/>
              <w:rPr>
                <w:rFonts w:ascii="Times New Roman" w:eastAsia="DejaVu Sans" w:hAnsi="Times New Roman"/>
                <w:bCs/>
                <w:kern w:val="1"/>
                <w:sz w:val="24"/>
                <w:szCs w:val="24"/>
                <w:lang w:eastAsia="hi-IN" w:bidi="hi-IN"/>
              </w:rPr>
            </w:pPr>
          </w:p>
          <w:p w:rsidR="007366C6" w:rsidRPr="00FA63FA" w:rsidRDefault="00E74B07" w:rsidP="00FA63FA">
            <w:pPr>
              <w:pStyle w:val="ConsPlusNormal"/>
              <w:spacing w:before="200"/>
              <w:ind w:firstLine="540"/>
              <w:jc w:val="both"/>
              <w:rPr>
                <w:rFonts w:ascii="Times New Roman" w:hAnsi="Times New Roman" w:cs="Times New Roman"/>
                <w:sz w:val="24"/>
                <w:szCs w:val="24"/>
              </w:rPr>
            </w:pPr>
            <w:r w:rsidRPr="00FA63FA">
              <w:rPr>
                <w:rFonts w:ascii="Times New Roman" w:eastAsia="DejaVu Sans" w:hAnsi="Times New Roman" w:cs="Times New Roman"/>
                <w:kern w:val="1"/>
                <w:sz w:val="24"/>
                <w:szCs w:val="24"/>
                <w:lang w:eastAsia="ar-SA"/>
              </w:rPr>
              <w:t xml:space="preserve">Моря, омывающие территорию России. </w:t>
            </w:r>
            <w:r w:rsidRPr="00FA63FA">
              <w:rPr>
                <w:rFonts w:ascii="Times New Roman" w:hAnsi="Times New Roman" w:cs="Times New Roman"/>
                <w:sz w:val="24"/>
                <w:szCs w:val="24"/>
              </w:rPr>
              <w:t>Хозяй</w:t>
            </w:r>
            <w:r w:rsidR="007366C6" w:rsidRPr="00FA63FA">
              <w:rPr>
                <w:rFonts w:ascii="Times New Roman" w:hAnsi="Times New Roman" w:cs="Times New Roman"/>
                <w:sz w:val="24"/>
                <w:szCs w:val="24"/>
              </w:rPr>
              <w:t xml:space="preserve">ственное значение морей. </w:t>
            </w:r>
            <w:r w:rsidR="007366C6" w:rsidRPr="00FA63FA">
              <w:rPr>
                <w:rFonts w:ascii="Times New Roman" w:hAnsi="Times New Roman" w:cs="Times New Roman"/>
                <w:sz w:val="24"/>
                <w:szCs w:val="24"/>
                <w:highlight w:val="yellow"/>
              </w:rPr>
              <w:t xml:space="preserve"> 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E74B07" w:rsidRPr="00FA63FA" w:rsidRDefault="007366C6" w:rsidP="00FA63FA">
            <w:pPr>
              <w:widowControl w:val="0"/>
              <w:suppressAutoHyphens/>
              <w:spacing w:after="0" w:line="240" w:lineRule="auto"/>
              <w:jc w:val="both"/>
              <w:rPr>
                <w:rFonts w:ascii="Times New Roman" w:eastAsia="DejaVu Sans" w:hAnsi="Times New Roman"/>
                <w:kern w:val="1"/>
                <w:sz w:val="24"/>
                <w:szCs w:val="24"/>
                <w:lang w:eastAsia="ar-SA"/>
              </w:rPr>
            </w:pPr>
            <w:r w:rsidRPr="00FA63FA">
              <w:rPr>
                <w:rFonts w:ascii="Times New Roman" w:hAnsi="Times New Roman"/>
                <w:sz w:val="24"/>
                <w:szCs w:val="24"/>
              </w:rPr>
              <w:t>Пр.р.17</w:t>
            </w:r>
            <w:r w:rsidR="00E74B07" w:rsidRPr="00FA63FA">
              <w:rPr>
                <w:rFonts w:ascii="Times New Roman" w:hAnsi="Times New Roman"/>
                <w:sz w:val="24"/>
                <w:szCs w:val="24"/>
              </w:rPr>
              <w:t>. Составление характеристики одного из морей, омывающих территорию России.</w:t>
            </w:r>
          </w:p>
        </w:tc>
        <w:tc>
          <w:tcPr>
            <w:tcW w:w="1046" w:type="dxa"/>
            <w:gridSpan w:val="2"/>
            <w:vMerge w:val="restart"/>
          </w:tcPr>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r w:rsidRPr="00FA63FA">
              <w:rPr>
                <w:rFonts w:ascii="Times New Roman" w:eastAsia="DejaVu Sans" w:hAnsi="Times New Roman"/>
                <w:bCs/>
                <w:kern w:val="1"/>
                <w:sz w:val="24"/>
                <w:szCs w:val="24"/>
                <w:lang w:eastAsia="hi-IN" w:bidi="hi-IN"/>
              </w:rPr>
              <w:t>9 ч</w:t>
            </w:r>
          </w:p>
          <w:p w:rsidR="00E74B07" w:rsidRPr="00FA63FA" w:rsidRDefault="00E74B07" w:rsidP="00FA63FA">
            <w:pPr>
              <w:snapToGrid w:val="0"/>
              <w:spacing w:after="0" w:line="240" w:lineRule="auto"/>
              <w:jc w:val="both"/>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both"/>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r w:rsidRPr="00FA63FA">
              <w:rPr>
                <w:rFonts w:ascii="Times New Roman" w:eastAsia="DejaVu Sans" w:hAnsi="Times New Roman"/>
                <w:bCs/>
                <w:kern w:val="1"/>
                <w:sz w:val="24"/>
                <w:szCs w:val="24"/>
                <w:lang w:eastAsia="hi-IN" w:bidi="hi-IN"/>
              </w:rPr>
              <w:t>1</w:t>
            </w: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r w:rsidRPr="00FA63FA">
              <w:rPr>
                <w:rFonts w:ascii="Times New Roman" w:eastAsia="DejaVu Sans" w:hAnsi="Times New Roman"/>
                <w:bCs/>
                <w:kern w:val="1"/>
                <w:sz w:val="24"/>
                <w:szCs w:val="24"/>
                <w:lang w:eastAsia="hi-IN" w:bidi="hi-IN"/>
              </w:rPr>
              <w:t>1</w:t>
            </w: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r w:rsidRPr="00FA63FA">
              <w:rPr>
                <w:rFonts w:ascii="Times New Roman" w:eastAsia="DejaVu Sans" w:hAnsi="Times New Roman"/>
                <w:bCs/>
                <w:kern w:val="1"/>
                <w:sz w:val="24"/>
                <w:szCs w:val="24"/>
                <w:lang w:eastAsia="hi-IN" w:bidi="hi-IN"/>
              </w:rPr>
              <w:t>1</w:t>
            </w: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r w:rsidRPr="00FA63FA">
              <w:rPr>
                <w:rFonts w:ascii="Times New Roman" w:eastAsia="DejaVu Sans" w:hAnsi="Times New Roman"/>
                <w:bCs/>
                <w:kern w:val="1"/>
                <w:sz w:val="24"/>
                <w:szCs w:val="24"/>
                <w:lang w:eastAsia="hi-IN" w:bidi="hi-IN"/>
              </w:rPr>
              <w:t>1</w:t>
            </w: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r w:rsidRPr="00FA63FA">
              <w:rPr>
                <w:rFonts w:ascii="Times New Roman" w:eastAsia="DejaVu Sans" w:hAnsi="Times New Roman"/>
                <w:bCs/>
                <w:kern w:val="1"/>
                <w:sz w:val="24"/>
                <w:szCs w:val="24"/>
                <w:lang w:eastAsia="hi-IN" w:bidi="hi-IN"/>
              </w:rPr>
              <w:t>1</w:t>
            </w: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r w:rsidRPr="00FA63FA">
              <w:rPr>
                <w:rFonts w:ascii="Times New Roman" w:eastAsia="DejaVu Sans" w:hAnsi="Times New Roman"/>
                <w:bCs/>
                <w:kern w:val="1"/>
                <w:sz w:val="24"/>
                <w:szCs w:val="24"/>
                <w:lang w:eastAsia="hi-IN" w:bidi="hi-IN"/>
              </w:rPr>
              <w:t>1</w:t>
            </w: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r w:rsidRPr="00FA63FA">
              <w:rPr>
                <w:rFonts w:ascii="Times New Roman" w:eastAsia="DejaVu Sans" w:hAnsi="Times New Roman"/>
                <w:bCs/>
                <w:kern w:val="1"/>
                <w:sz w:val="24"/>
                <w:szCs w:val="24"/>
                <w:lang w:eastAsia="hi-IN" w:bidi="hi-IN"/>
              </w:rPr>
              <w:t>1</w:t>
            </w: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r w:rsidRPr="00FA63FA">
              <w:rPr>
                <w:rFonts w:ascii="Times New Roman" w:eastAsia="DejaVu Sans" w:hAnsi="Times New Roman"/>
                <w:bCs/>
                <w:kern w:val="1"/>
                <w:sz w:val="24"/>
                <w:szCs w:val="24"/>
                <w:lang w:eastAsia="hi-IN" w:bidi="hi-IN"/>
              </w:rPr>
              <w:t>1</w:t>
            </w: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napToGrid w:val="0"/>
              <w:spacing w:after="0" w:line="240" w:lineRule="auto"/>
              <w:jc w:val="center"/>
              <w:rPr>
                <w:rFonts w:ascii="Times New Roman" w:hAnsi="Times New Roman"/>
                <w:i/>
                <w:iCs/>
                <w:sz w:val="24"/>
                <w:szCs w:val="24"/>
              </w:rPr>
            </w:pPr>
            <w:r w:rsidRPr="00FA63FA">
              <w:rPr>
                <w:rFonts w:ascii="Times New Roman" w:eastAsia="DejaVu Sans" w:hAnsi="Times New Roman"/>
                <w:bCs/>
                <w:kern w:val="1"/>
                <w:sz w:val="24"/>
                <w:szCs w:val="24"/>
                <w:lang w:eastAsia="hi-IN" w:bidi="hi-IN"/>
              </w:rPr>
              <w:t>1</w:t>
            </w:r>
          </w:p>
        </w:tc>
        <w:tc>
          <w:tcPr>
            <w:tcW w:w="5415" w:type="dxa"/>
            <w:gridSpan w:val="5"/>
            <w:vMerge w:val="restart"/>
            <w:shd w:val="clear" w:color="auto" w:fill="auto"/>
          </w:tcPr>
          <w:p w:rsidR="00E74B07" w:rsidRPr="00FA63FA" w:rsidRDefault="00E74B07" w:rsidP="00FA63FA">
            <w:pPr>
              <w:snapToGrid w:val="0"/>
              <w:spacing w:after="0" w:line="240" w:lineRule="auto"/>
              <w:rPr>
                <w:rFonts w:ascii="Times New Roman" w:hAnsi="Times New Roman"/>
                <w:i/>
                <w:iCs/>
                <w:sz w:val="24"/>
                <w:szCs w:val="24"/>
              </w:rPr>
            </w:pPr>
            <w:r w:rsidRPr="00FA63FA">
              <w:rPr>
                <w:rFonts w:ascii="Times New Roman" w:hAnsi="Times New Roman"/>
                <w:i/>
                <w:iCs/>
                <w:sz w:val="24"/>
                <w:szCs w:val="24"/>
              </w:rPr>
              <w:lastRenderedPageBreak/>
              <w:t xml:space="preserve">Умение объяснять: </w:t>
            </w:r>
            <w:r w:rsidRPr="00FA63FA">
              <w:rPr>
                <w:rFonts w:ascii="Times New Roman" w:hAnsi="Times New Roman"/>
                <w:sz w:val="24"/>
                <w:szCs w:val="24"/>
              </w:rPr>
              <w:t>особенности морей, омывающих территорию России;особенности внутренних вод отдельных регионов страны;характер влияния внутренних вод на жизнь и хозяйственную деятельность человека;особенности обеспеченности водными ресурсами различных регионов России;сущность экологических проблем в гидросфере на примере России.</w:t>
            </w:r>
          </w:p>
          <w:p w:rsidR="00E74B07" w:rsidRPr="00FA63FA" w:rsidRDefault="00E74B07" w:rsidP="00FA63FA">
            <w:pPr>
              <w:snapToGrid w:val="0"/>
              <w:spacing w:after="0" w:line="240" w:lineRule="auto"/>
              <w:rPr>
                <w:rFonts w:ascii="Times New Roman" w:hAnsi="Times New Roman"/>
                <w:i/>
                <w:iCs/>
                <w:sz w:val="24"/>
                <w:szCs w:val="24"/>
              </w:rPr>
            </w:pPr>
            <w:r w:rsidRPr="00FA63FA">
              <w:rPr>
                <w:rFonts w:ascii="Times New Roman" w:hAnsi="Times New Roman"/>
                <w:i/>
                <w:iCs/>
                <w:sz w:val="24"/>
                <w:szCs w:val="24"/>
              </w:rPr>
              <w:t xml:space="preserve">Умение определять: </w:t>
            </w:r>
            <w:r w:rsidRPr="00FA63FA">
              <w:rPr>
                <w:rFonts w:ascii="Times New Roman" w:hAnsi="Times New Roman"/>
                <w:sz w:val="24"/>
                <w:szCs w:val="24"/>
              </w:rPr>
              <w:t>основные черты морей, омывающих территорию России;районы возможных катастрофических природных явлений в гидросфере на территории России;закономерности распределения внутренних вод;существенные признаки внутренних вод;по картам закономерности распределения внутренних вод на территории России;по картам особенности обеспечения внутренними водами отдельных регионов России</w:t>
            </w:r>
          </w:p>
        </w:tc>
        <w:tc>
          <w:tcPr>
            <w:tcW w:w="2410" w:type="dxa"/>
            <w:vMerge w:val="restart"/>
            <w:shd w:val="clear" w:color="auto" w:fill="auto"/>
          </w:tcPr>
          <w:p w:rsidR="00E74B07" w:rsidRPr="00E74B07" w:rsidRDefault="00E74B07" w:rsidP="00FA63FA">
            <w:pPr>
              <w:snapToGrid w:val="0"/>
              <w:spacing w:after="0" w:line="240" w:lineRule="auto"/>
              <w:rPr>
                <w:rFonts w:ascii="Times New Roman" w:hAnsi="Times New Roman"/>
                <w:i/>
                <w:iCs/>
                <w:sz w:val="24"/>
                <w:szCs w:val="24"/>
              </w:rPr>
            </w:pPr>
          </w:p>
        </w:tc>
      </w:tr>
      <w:tr w:rsidR="00E74B07" w:rsidRPr="00E74B07" w:rsidTr="00FA63FA">
        <w:trPr>
          <w:trHeight w:val="269"/>
        </w:trPr>
        <w:tc>
          <w:tcPr>
            <w:tcW w:w="1896" w:type="dxa"/>
            <w:gridSpan w:val="3"/>
            <w:vMerge/>
            <w:shd w:val="clear" w:color="auto" w:fill="auto"/>
          </w:tcPr>
          <w:p w:rsidR="00E74B07" w:rsidRPr="00FA63FA" w:rsidRDefault="00E74B07" w:rsidP="00FA63FA">
            <w:pPr>
              <w:widowControl w:val="0"/>
              <w:suppressAutoHyphens/>
              <w:spacing w:after="0" w:line="240" w:lineRule="auto"/>
              <w:rPr>
                <w:rFonts w:ascii="Times New Roman" w:eastAsia="DejaVu Sans" w:hAnsi="Times New Roman"/>
                <w:b/>
                <w:bCs/>
                <w:kern w:val="1"/>
                <w:sz w:val="24"/>
                <w:szCs w:val="24"/>
                <w:lang w:eastAsia="hi-IN" w:bidi="hi-IN"/>
              </w:rPr>
            </w:pPr>
          </w:p>
        </w:tc>
        <w:tc>
          <w:tcPr>
            <w:tcW w:w="1045" w:type="dxa"/>
            <w:vMerge/>
          </w:tcPr>
          <w:p w:rsidR="00E74B07" w:rsidRPr="00FA63FA" w:rsidRDefault="00E74B07" w:rsidP="00FA63FA">
            <w:pPr>
              <w:snapToGrid w:val="0"/>
              <w:spacing w:after="0" w:line="240" w:lineRule="auto"/>
              <w:jc w:val="both"/>
              <w:rPr>
                <w:rFonts w:ascii="Times New Roman" w:hAnsi="Times New Roman"/>
                <w:i/>
                <w:iCs/>
                <w:sz w:val="24"/>
                <w:szCs w:val="24"/>
              </w:rPr>
            </w:pPr>
          </w:p>
        </w:tc>
        <w:tc>
          <w:tcPr>
            <w:tcW w:w="3498" w:type="dxa"/>
            <w:gridSpan w:val="4"/>
          </w:tcPr>
          <w:p w:rsidR="00E74B07" w:rsidRPr="00FA63FA" w:rsidRDefault="007366C6" w:rsidP="00FA63FA">
            <w:pPr>
              <w:widowControl w:val="0"/>
              <w:suppressAutoHyphens/>
              <w:spacing w:line="240" w:lineRule="auto"/>
              <w:jc w:val="both"/>
              <w:rPr>
                <w:rFonts w:ascii="Times New Roman" w:eastAsia="DejaVu Sans" w:hAnsi="Times New Roman"/>
                <w:bCs/>
                <w:kern w:val="1"/>
                <w:sz w:val="24"/>
                <w:szCs w:val="24"/>
                <w:lang w:eastAsia="hi-IN" w:bidi="hi-IN"/>
              </w:rPr>
            </w:pPr>
            <w:r w:rsidRPr="00FA63FA">
              <w:rPr>
                <w:rFonts w:ascii="Times New Roman" w:hAnsi="Times New Roman"/>
                <w:sz w:val="24"/>
                <w:szCs w:val="24"/>
              </w:rPr>
              <w:t>Реки России. Пр.р.18</w:t>
            </w:r>
            <w:r w:rsidR="00E74B07" w:rsidRPr="00FA63FA">
              <w:rPr>
                <w:rFonts w:ascii="Times New Roman" w:hAnsi="Times New Roman"/>
                <w:sz w:val="24"/>
                <w:szCs w:val="24"/>
              </w:rPr>
              <w:t xml:space="preserve">.  </w:t>
            </w:r>
            <w:r w:rsidR="00E74B07" w:rsidRPr="00FA63FA">
              <w:rPr>
                <w:rFonts w:ascii="Times New Roman" w:hAnsi="Times New Roman"/>
                <w:sz w:val="24"/>
                <w:szCs w:val="24"/>
              </w:rPr>
              <w:lastRenderedPageBreak/>
              <w:t>Составление характеристики одной из рек с использованием тематических карт и климатограмм, определение возможностей их хозяйственного использования.</w:t>
            </w:r>
          </w:p>
        </w:tc>
        <w:tc>
          <w:tcPr>
            <w:tcW w:w="1046" w:type="dxa"/>
            <w:gridSpan w:val="2"/>
            <w:vMerge/>
          </w:tcPr>
          <w:p w:rsidR="00E74B07" w:rsidRPr="00FA63FA" w:rsidRDefault="00E74B07" w:rsidP="00FA63FA">
            <w:pPr>
              <w:snapToGrid w:val="0"/>
              <w:spacing w:after="0" w:line="240" w:lineRule="auto"/>
              <w:jc w:val="both"/>
              <w:rPr>
                <w:rFonts w:ascii="Times New Roman" w:eastAsia="DejaVu Sans" w:hAnsi="Times New Roman"/>
                <w:bCs/>
                <w:kern w:val="1"/>
                <w:sz w:val="24"/>
                <w:szCs w:val="24"/>
                <w:lang w:eastAsia="hi-IN" w:bidi="hi-IN"/>
              </w:rPr>
            </w:pPr>
          </w:p>
        </w:tc>
        <w:tc>
          <w:tcPr>
            <w:tcW w:w="5415" w:type="dxa"/>
            <w:gridSpan w:val="5"/>
            <w:vMerge/>
            <w:shd w:val="clear" w:color="auto" w:fill="auto"/>
          </w:tcPr>
          <w:p w:rsidR="00E74B07" w:rsidRPr="00FA63FA" w:rsidRDefault="00E74B07" w:rsidP="00FA63FA">
            <w:pPr>
              <w:snapToGrid w:val="0"/>
              <w:spacing w:after="0" w:line="240" w:lineRule="auto"/>
              <w:rPr>
                <w:rFonts w:ascii="Times New Roman" w:hAnsi="Times New Roman"/>
                <w:i/>
                <w:iCs/>
                <w:sz w:val="24"/>
                <w:szCs w:val="24"/>
              </w:rPr>
            </w:pPr>
          </w:p>
        </w:tc>
        <w:tc>
          <w:tcPr>
            <w:tcW w:w="2410" w:type="dxa"/>
            <w:vMerge/>
            <w:shd w:val="clear" w:color="auto" w:fill="auto"/>
          </w:tcPr>
          <w:p w:rsidR="00E74B07" w:rsidRPr="00E74B07" w:rsidRDefault="00E74B07" w:rsidP="00FA63FA">
            <w:pPr>
              <w:snapToGrid w:val="0"/>
              <w:spacing w:after="0" w:line="240" w:lineRule="auto"/>
              <w:rPr>
                <w:rFonts w:ascii="Times New Roman" w:hAnsi="Times New Roman"/>
                <w:i/>
                <w:iCs/>
                <w:sz w:val="24"/>
                <w:szCs w:val="24"/>
              </w:rPr>
            </w:pPr>
          </w:p>
        </w:tc>
      </w:tr>
      <w:tr w:rsidR="00E74B07" w:rsidRPr="00E74B07" w:rsidTr="00FA63FA">
        <w:trPr>
          <w:trHeight w:val="247"/>
        </w:trPr>
        <w:tc>
          <w:tcPr>
            <w:tcW w:w="1896" w:type="dxa"/>
            <w:gridSpan w:val="3"/>
            <w:vMerge/>
            <w:shd w:val="clear" w:color="auto" w:fill="auto"/>
          </w:tcPr>
          <w:p w:rsidR="00E74B07" w:rsidRPr="00FA63FA" w:rsidRDefault="00E74B07" w:rsidP="00FA63FA">
            <w:pPr>
              <w:widowControl w:val="0"/>
              <w:suppressAutoHyphens/>
              <w:spacing w:after="0" w:line="240" w:lineRule="auto"/>
              <w:rPr>
                <w:rFonts w:ascii="Times New Roman" w:eastAsia="DejaVu Sans" w:hAnsi="Times New Roman"/>
                <w:b/>
                <w:bCs/>
                <w:kern w:val="1"/>
                <w:sz w:val="24"/>
                <w:szCs w:val="24"/>
                <w:lang w:eastAsia="hi-IN" w:bidi="hi-IN"/>
              </w:rPr>
            </w:pPr>
          </w:p>
        </w:tc>
        <w:tc>
          <w:tcPr>
            <w:tcW w:w="1045" w:type="dxa"/>
            <w:vMerge/>
          </w:tcPr>
          <w:p w:rsidR="00E74B07" w:rsidRPr="00FA63FA" w:rsidRDefault="00E74B07" w:rsidP="00FA63FA">
            <w:pPr>
              <w:snapToGrid w:val="0"/>
              <w:spacing w:after="0" w:line="240" w:lineRule="auto"/>
              <w:jc w:val="both"/>
              <w:rPr>
                <w:rFonts w:ascii="Times New Roman" w:hAnsi="Times New Roman"/>
                <w:i/>
                <w:iCs/>
                <w:sz w:val="24"/>
                <w:szCs w:val="24"/>
              </w:rPr>
            </w:pPr>
          </w:p>
        </w:tc>
        <w:tc>
          <w:tcPr>
            <w:tcW w:w="3498" w:type="dxa"/>
            <w:gridSpan w:val="4"/>
          </w:tcPr>
          <w:p w:rsidR="00E74B07" w:rsidRPr="00FA63FA" w:rsidRDefault="00E74B07" w:rsidP="00FA63FA">
            <w:pPr>
              <w:widowControl w:val="0"/>
              <w:suppressAutoHyphens/>
              <w:spacing w:line="240" w:lineRule="auto"/>
              <w:jc w:val="both"/>
              <w:rPr>
                <w:rFonts w:ascii="Times New Roman" w:eastAsia="DejaVu Sans" w:hAnsi="Times New Roman"/>
                <w:bCs/>
                <w:kern w:val="1"/>
                <w:sz w:val="24"/>
                <w:szCs w:val="24"/>
                <w:lang w:eastAsia="hi-IN" w:bidi="hi-IN"/>
              </w:rPr>
            </w:pPr>
            <w:r w:rsidRPr="00FA63FA">
              <w:rPr>
                <w:rFonts w:ascii="Times New Roman" w:hAnsi="Times New Roman"/>
                <w:sz w:val="24"/>
                <w:szCs w:val="24"/>
              </w:rPr>
              <w:t>Характеристики реки, бассейн реки. Источники питания рек. Режим рек.</w:t>
            </w:r>
          </w:p>
        </w:tc>
        <w:tc>
          <w:tcPr>
            <w:tcW w:w="1046" w:type="dxa"/>
            <w:gridSpan w:val="2"/>
            <w:vMerge/>
          </w:tcPr>
          <w:p w:rsidR="00E74B07" w:rsidRPr="00FA63FA" w:rsidRDefault="00E74B07" w:rsidP="00FA63FA">
            <w:pPr>
              <w:snapToGrid w:val="0"/>
              <w:spacing w:after="0" w:line="240" w:lineRule="auto"/>
              <w:jc w:val="both"/>
              <w:rPr>
                <w:rFonts w:ascii="Times New Roman" w:eastAsia="DejaVu Sans" w:hAnsi="Times New Roman"/>
                <w:bCs/>
                <w:kern w:val="1"/>
                <w:sz w:val="24"/>
                <w:szCs w:val="24"/>
                <w:lang w:eastAsia="hi-IN" w:bidi="hi-IN"/>
              </w:rPr>
            </w:pPr>
          </w:p>
        </w:tc>
        <w:tc>
          <w:tcPr>
            <w:tcW w:w="5415" w:type="dxa"/>
            <w:gridSpan w:val="5"/>
            <w:vMerge/>
            <w:shd w:val="clear" w:color="auto" w:fill="auto"/>
          </w:tcPr>
          <w:p w:rsidR="00E74B07" w:rsidRPr="00FA63FA" w:rsidRDefault="00E74B07" w:rsidP="00FA63FA">
            <w:pPr>
              <w:snapToGrid w:val="0"/>
              <w:spacing w:after="0" w:line="240" w:lineRule="auto"/>
              <w:rPr>
                <w:rFonts w:ascii="Times New Roman" w:hAnsi="Times New Roman"/>
                <w:i/>
                <w:iCs/>
                <w:sz w:val="24"/>
                <w:szCs w:val="24"/>
              </w:rPr>
            </w:pPr>
          </w:p>
        </w:tc>
        <w:tc>
          <w:tcPr>
            <w:tcW w:w="2410" w:type="dxa"/>
            <w:vMerge/>
            <w:shd w:val="clear" w:color="auto" w:fill="auto"/>
          </w:tcPr>
          <w:p w:rsidR="00E74B07" w:rsidRPr="00E74B07" w:rsidRDefault="00E74B07" w:rsidP="00FA63FA">
            <w:pPr>
              <w:snapToGrid w:val="0"/>
              <w:spacing w:after="0" w:line="240" w:lineRule="auto"/>
              <w:rPr>
                <w:rFonts w:ascii="Times New Roman" w:hAnsi="Times New Roman"/>
                <w:i/>
                <w:iCs/>
                <w:sz w:val="24"/>
                <w:szCs w:val="24"/>
              </w:rPr>
            </w:pPr>
          </w:p>
        </w:tc>
      </w:tr>
      <w:tr w:rsidR="00E74B07" w:rsidRPr="00E74B07" w:rsidTr="00FA63FA">
        <w:trPr>
          <w:trHeight w:val="312"/>
        </w:trPr>
        <w:tc>
          <w:tcPr>
            <w:tcW w:w="1896" w:type="dxa"/>
            <w:gridSpan w:val="3"/>
            <w:vMerge/>
            <w:shd w:val="clear" w:color="auto" w:fill="auto"/>
          </w:tcPr>
          <w:p w:rsidR="00E74B07" w:rsidRPr="00FA63FA" w:rsidRDefault="00E74B07" w:rsidP="00FA63FA">
            <w:pPr>
              <w:widowControl w:val="0"/>
              <w:suppressAutoHyphens/>
              <w:spacing w:after="0" w:line="240" w:lineRule="auto"/>
              <w:rPr>
                <w:rFonts w:ascii="Times New Roman" w:eastAsia="DejaVu Sans" w:hAnsi="Times New Roman"/>
                <w:b/>
                <w:bCs/>
                <w:kern w:val="1"/>
                <w:sz w:val="24"/>
                <w:szCs w:val="24"/>
                <w:lang w:eastAsia="hi-IN" w:bidi="hi-IN"/>
              </w:rPr>
            </w:pPr>
          </w:p>
        </w:tc>
        <w:tc>
          <w:tcPr>
            <w:tcW w:w="1045" w:type="dxa"/>
            <w:vMerge/>
          </w:tcPr>
          <w:p w:rsidR="00E74B07" w:rsidRPr="00FA63FA" w:rsidRDefault="00E74B07" w:rsidP="00FA63FA">
            <w:pPr>
              <w:snapToGrid w:val="0"/>
              <w:spacing w:after="0" w:line="240" w:lineRule="auto"/>
              <w:jc w:val="both"/>
              <w:rPr>
                <w:rFonts w:ascii="Times New Roman" w:hAnsi="Times New Roman"/>
                <w:i/>
                <w:iCs/>
                <w:sz w:val="24"/>
                <w:szCs w:val="24"/>
              </w:rPr>
            </w:pPr>
          </w:p>
        </w:tc>
        <w:tc>
          <w:tcPr>
            <w:tcW w:w="3498" w:type="dxa"/>
            <w:gridSpan w:val="4"/>
          </w:tcPr>
          <w:p w:rsidR="00E74B07" w:rsidRPr="00FA63FA" w:rsidRDefault="00E74B07" w:rsidP="00FA63FA">
            <w:pPr>
              <w:widowControl w:val="0"/>
              <w:suppressAutoHyphens/>
              <w:spacing w:line="240" w:lineRule="auto"/>
              <w:jc w:val="both"/>
              <w:rPr>
                <w:rFonts w:ascii="Times New Roman" w:eastAsia="DejaVu Sans" w:hAnsi="Times New Roman"/>
                <w:bCs/>
                <w:kern w:val="1"/>
                <w:sz w:val="24"/>
                <w:szCs w:val="24"/>
                <w:lang w:eastAsia="hi-IN" w:bidi="hi-IN"/>
              </w:rPr>
            </w:pPr>
            <w:r w:rsidRPr="00FA63FA">
              <w:rPr>
                <w:rFonts w:ascii="Times New Roman" w:hAnsi="Times New Roman"/>
                <w:sz w:val="24"/>
                <w:szCs w:val="24"/>
              </w:rPr>
              <w:t>Озёра. Виды озёр и их распространение по территории России.</w:t>
            </w:r>
            <w:r w:rsidR="007366C6" w:rsidRPr="00FA63FA">
              <w:rPr>
                <w:rFonts w:ascii="Times New Roman" w:hAnsi="Times New Roman"/>
                <w:sz w:val="24"/>
                <w:szCs w:val="24"/>
                <w:highlight w:val="yellow"/>
              </w:rPr>
              <w:t xml:space="preserve"> Крупнейшие озера, их происхождение</w:t>
            </w:r>
          </w:p>
        </w:tc>
        <w:tc>
          <w:tcPr>
            <w:tcW w:w="1046" w:type="dxa"/>
            <w:gridSpan w:val="2"/>
            <w:vMerge/>
          </w:tcPr>
          <w:p w:rsidR="00E74B07" w:rsidRPr="00FA63FA" w:rsidRDefault="00E74B07" w:rsidP="00FA63FA">
            <w:pPr>
              <w:snapToGrid w:val="0"/>
              <w:spacing w:after="0" w:line="240" w:lineRule="auto"/>
              <w:jc w:val="both"/>
              <w:rPr>
                <w:rFonts w:ascii="Times New Roman" w:eastAsia="DejaVu Sans" w:hAnsi="Times New Roman"/>
                <w:bCs/>
                <w:kern w:val="1"/>
                <w:sz w:val="24"/>
                <w:szCs w:val="24"/>
                <w:lang w:eastAsia="hi-IN" w:bidi="hi-IN"/>
              </w:rPr>
            </w:pPr>
          </w:p>
        </w:tc>
        <w:tc>
          <w:tcPr>
            <w:tcW w:w="5415" w:type="dxa"/>
            <w:gridSpan w:val="5"/>
            <w:vMerge/>
            <w:shd w:val="clear" w:color="auto" w:fill="auto"/>
          </w:tcPr>
          <w:p w:rsidR="00E74B07" w:rsidRPr="00FA63FA" w:rsidRDefault="00E74B07" w:rsidP="00FA63FA">
            <w:pPr>
              <w:snapToGrid w:val="0"/>
              <w:spacing w:after="0" w:line="240" w:lineRule="auto"/>
              <w:rPr>
                <w:rFonts w:ascii="Times New Roman" w:hAnsi="Times New Roman"/>
                <w:i/>
                <w:iCs/>
                <w:sz w:val="24"/>
                <w:szCs w:val="24"/>
              </w:rPr>
            </w:pPr>
          </w:p>
        </w:tc>
        <w:tc>
          <w:tcPr>
            <w:tcW w:w="2410" w:type="dxa"/>
            <w:vMerge/>
            <w:shd w:val="clear" w:color="auto" w:fill="auto"/>
          </w:tcPr>
          <w:p w:rsidR="00E74B07" w:rsidRPr="00E74B07" w:rsidRDefault="00E74B07" w:rsidP="00FA63FA">
            <w:pPr>
              <w:snapToGrid w:val="0"/>
              <w:spacing w:after="0" w:line="240" w:lineRule="auto"/>
              <w:rPr>
                <w:rFonts w:ascii="Times New Roman" w:hAnsi="Times New Roman"/>
                <w:i/>
                <w:iCs/>
                <w:sz w:val="24"/>
                <w:szCs w:val="24"/>
              </w:rPr>
            </w:pPr>
          </w:p>
        </w:tc>
      </w:tr>
      <w:tr w:rsidR="00E74B07" w:rsidRPr="00E74B07" w:rsidTr="00FA63FA">
        <w:trPr>
          <w:trHeight w:val="322"/>
        </w:trPr>
        <w:tc>
          <w:tcPr>
            <w:tcW w:w="1896" w:type="dxa"/>
            <w:gridSpan w:val="3"/>
            <w:vMerge/>
            <w:shd w:val="clear" w:color="auto" w:fill="auto"/>
          </w:tcPr>
          <w:p w:rsidR="00E74B07" w:rsidRPr="00FA63FA" w:rsidRDefault="00E74B07" w:rsidP="00FA63FA">
            <w:pPr>
              <w:widowControl w:val="0"/>
              <w:suppressAutoHyphens/>
              <w:spacing w:after="0" w:line="240" w:lineRule="auto"/>
              <w:rPr>
                <w:rFonts w:ascii="Times New Roman" w:eastAsia="DejaVu Sans" w:hAnsi="Times New Roman"/>
                <w:b/>
                <w:bCs/>
                <w:kern w:val="1"/>
                <w:sz w:val="24"/>
                <w:szCs w:val="24"/>
                <w:lang w:eastAsia="hi-IN" w:bidi="hi-IN"/>
              </w:rPr>
            </w:pPr>
          </w:p>
        </w:tc>
        <w:tc>
          <w:tcPr>
            <w:tcW w:w="1045" w:type="dxa"/>
            <w:vMerge/>
          </w:tcPr>
          <w:p w:rsidR="00E74B07" w:rsidRPr="00FA63FA" w:rsidRDefault="00E74B07" w:rsidP="00FA63FA">
            <w:pPr>
              <w:snapToGrid w:val="0"/>
              <w:spacing w:after="0" w:line="240" w:lineRule="auto"/>
              <w:jc w:val="both"/>
              <w:rPr>
                <w:rFonts w:ascii="Times New Roman" w:hAnsi="Times New Roman"/>
                <w:i/>
                <w:iCs/>
                <w:sz w:val="24"/>
                <w:szCs w:val="24"/>
              </w:rPr>
            </w:pPr>
          </w:p>
        </w:tc>
        <w:tc>
          <w:tcPr>
            <w:tcW w:w="3498" w:type="dxa"/>
            <w:gridSpan w:val="4"/>
          </w:tcPr>
          <w:p w:rsidR="00E74B07" w:rsidRPr="00FA63FA" w:rsidRDefault="00E74B07" w:rsidP="00FA63FA">
            <w:pPr>
              <w:widowControl w:val="0"/>
              <w:suppressAutoHyphens/>
              <w:spacing w:line="240" w:lineRule="auto"/>
              <w:jc w:val="both"/>
              <w:rPr>
                <w:rFonts w:ascii="Times New Roman" w:eastAsia="DejaVu Sans" w:hAnsi="Times New Roman"/>
                <w:bCs/>
                <w:kern w:val="1"/>
                <w:sz w:val="24"/>
                <w:szCs w:val="24"/>
                <w:lang w:eastAsia="hi-IN" w:bidi="hi-IN"/>
              </w:rPr>
            </w:pPr>
            <w:r w:rsidRPr="00FA63FA">
              <w:rPr>
                <w:rFonts w:ascii="Times New Roman" w:hAnsi="Times New Roman"/>
                <w:sz w:val="24"/>
                <w:szCs w:val="24"/>
              </w:rPr>
              <w:t>Болото. Виды болот и их хозяйственное значение.</w:t>
            </w:r>
          </w:p>
        </w:tc>
        <w:tc>
          <w:tcPr>
            <w:tcW w:w="1046" w:type="dxa"/>
            <w:gridSpan w:val="2"/>
            <w:vMerge/>
          </w:tcPr>
          <w:p w:rsidR="00E74B07" w:rsidRPr="00FA63FA" w:rsidRDefault="00E74B07" w:rsidP="00FA63FA">
            <w:pPr>
              <w:snapToGrid w:val="0"/>
              <w:spacing w:after="0" w:line="240" w:lineRule="auto"/>
              <w:jc w:val="both"/>
              <w:rPr>
                <w:rFonts w:ascii="Times New Roman" w:eastAsia="DejaVu Sans" w:hAnsi="Times New Roman"/>
                <w:bCs/>
                <w:kern w:val="1"/>
                <w:sz w:val="24"/>
                <w:szCs w:val="24"/>
                <w:lang w:eastAsia="hi-IN" w:bidi="hi-IN"/>
              </w:rPr>
            </w:pPr>
          </w:p>
        </w:tc>
        <w:tc>
          <w:tcPr>
            <w:tcW w:w="5415" w:type="dxa"/>
            <w:gridSpan w:val="5"/>
            <w:vMerge/>
            <w:shd w:val="clear" w:color="auto" w:fill="auto"/>
          </w:tcPr>
          <w:p w:rsidR="00E74B07" w:rsidRPr="00FA63FA" w:rsidRDefault="00E74B07" w:rsidP="00FA63FA">
            <w:pPr>
              <w:snapToGrid w:val="0"/>
              <w:spacing w:after="0" w:line="240" w:lineRule="auto"/>
              <w:rPr>
                <w:rFonts w:ascii="Times New Roman" w:hAnsi="Times New Roman"/>
                <w:i/>
                <w:iCs/>
                <w:sz w:val="24"/>
                <w:szCs w:val="24"/>
              </w:rPr>
            </w:pPr>
          </w:p>
        </w:tc>
        <w:tc>
          <w:tcPr>
            <w:tcW w:w="2410" w:type="dxa"/>
            <w:vMerge/>
            <w:shd w:val="clear" w:color="auto" w:fill="auto"/>
          </w:tcPr>
          <w:p w:rsidR="00E74B07" w:rsidRPr="00E74B07" w:rsidRDefault="00E74B07" w:rsidP="00FA63FA">
            <w:pPr>
              <w:snapToGrid w:val="0"/>
              <w:spacing w:after="0" w:line="240" w:lineRule="auto"/>
              <w:rPr>
                <w:rFonts w:ascii="Times New Roman" w:hAnsi="Times New Roman"/>
                <w:i/>
                <w:iCs/>
                <w:sz w:val="24"/>
                <w:szCs w:val="24"/>
              </w:rPr>
            </w:pPr>
          </w:p>
        </w:tc>
      </w:tr>
      <w:tr w:rsidR="00E74B07" w:rsidRPr="00E74B07" w:rsidTr="00FA63FA">
        <w:trPr>
          <w:trHeight w:val="376"/>
        </w:trPr>
        <w:tc>
          <w:tcPr>
            <w:tcW w:w="1896" w:type="dxa"/>
            <w:gridSpan w:val="3"/>
            <w:vMerge/>
            <w:shd w:val="clear" w:color="auto" w:fill="auto"/>
          </w:tcPr>
          <w:p w:rsidR="00E74B07" w:rsidRPr="00FA63FA" w:rsidRDefault="00E74B07" w:rsidP="00FA63FA">
            <w:pPr>
              <w:widowControl w:val="0"/>
              <w:suppressAutoHyphens/>
              <w:spacing w:after="0" w:line="240" w:lineRule="auto"/>
              <w:rPr>
                <w:rFonts w:ascii="Times New Roman" w:eastAsia="DejaVu Sans" w:hAnsi="Times New Roman"/>
                <w:b/>
                <w:bCs/>
                <w:kern w:val="1"/>
                <w:sz w:val="24"/>
                <w:szCs w:val="24"/>
                <w:lang w:eastAsia="hi-IN" w:bidi="hi-IN"/>
              </w:rPr>
            </w:pPr>
          </w:p>
        </w:tc>
        <w:tc>
          <w:tcPr>
            <w:tcW w:w="1045" w:type="dxa"/>
            <w:vMerge/>
          </w:tcPr>
          <w:p w:rsidR="00E74B07" w:rsidRPr="00FA63FA" w:rsidRDefault="00E74B07" w:rsidP="00FA63FA">
            <w:pPr>
              <w:snapToGrid w:val="0"/>
              <w:spacing w:after="0" w:line="240" w:lineRule="auto"/>
              <w:jc w:val="both"/>
              <w:rPr>
                <w:rFonts w:ascii="Times New Roman" w:hAnsi="Times New Roman"/>
                <w:i/>
                <w:iCs/>
                <w:sz w:val="24"/>
                <w:szCs w:val="24"/>
              </w:rPr>
            </w:pPr>
          </w:p>
        </w:tc>
        <w:tc>
          <w:tcPr>
            <w:tcW w:w="3498" w:type="dxa"/>
            <w:gridSpan w:val="4"/>
          </w:tcPr>
          <w:p w:rsidR="00E74B07" w:rsidRPr="00FA63FA" w:rsidRDefault="00E74B07" w:rsidP="00FA63FA">
            <w:pPr>
              <w:widowControl w:val="0"/>
              <w:suppressAutoHyphens/>
              <w:spacing w:line="240" w:lineRule="auto"/>
              <w:jc w:val="both"/>
              <w:rPr>
                <w:rFonts w:ascii="Times New Roman" w:eastAsia="DejaVu Sans" w:hAnsi="Times New Roman"/>
                <w:bCs/>
                <w:kern w:val="1"/>
                <w:sz w:val="24"/>
                <w:szCs w:val="24"/>
                <w:lang w:eastAsia="hi-IN" w:bidi="hi-IN"/>
              </w:rPr>
            </w:pPr>
            <w:r w:rsidRPr="00FA63FA">
              <w:rPr>
                <w:rFonts w:ascii="Times New Roman" w:hAnsi="Times New Roman"/>
                <w:sz w:val="24"/>
                <w:szCs w:val="24"/>
              </w:rPr>
              <w:t>Природные льды. Сезонные и многолетние льды.</w:t>
            </w:r>
          </w:p>
        </w:tc>
        <w:tc>
          <w:tcPr>
            <w:tcW w:w="1046" w:type="dxa"/>
            <w:gridSpan w:val="2"/>
            <w:vMerge/>
          </w:tcPr>
          <w:p w:rsidR="00E74B07" w:rsidRPr="00FA63FA" w:rsidRDefault="00E74B07" w:rsidP="00FA63FA">
            <w:pPr>
              <w:snapToGrid w:val="0"/>
              <w:spacing w:after="0" w:line="240" w:lineRule="auto"/>
              <w:jc w:val="both"/>
              <w:rPr>
                <w:rFonts w:ascii="Times New Roman" w:eastAsia="DejaVu Sans" w:hAnsi="Times New Roman"/>
                <w:bCs/>
                <w:kern w:val="1"/>
                <w:sz w:val="24"/>
                <w:szCs w:val="24"/>
                <w:lang w:eastAsia="hi-IN" w:bidi="hi-IN"/>
              </w:rPr>
            </w:pPr>
          </w:p>
        </w:tc>
        <w:tc>
          <w:tcPr>
            <w:tcW w:w="5415" w:type="dxa"/>
            <w:gridSpan w:val="5"/>
            <w:vMerge/>
            <w:shd w:val="clear" w:color="auto" w:fill="auto"/>
          </w:tcPr>
          <w:p w:rsidR="00E74B07" w:rsidRPr="00FA63FA" w:rsidRDefault="00E74B07" w:rsidP="00FA63FA">
            <w:pPr>
              <w:snapToGrid w:val="0"/>
              <w:spacing w:after="0" w:line="240" w:lineRule="auto"/>
              <w:rPr>
                <w:rFonts w:ascii="Times New Roman" w:hAnsi="Times New Roman"/>
                <w:i/>
                <w:iCs/>
                <w:sz w:val="24"/>
                <w:szCs w:val="24"/>
              </w:rPr>
            </w:pPr>
          </w:p>
        </w:tc>
        <w:tc>
          <w:tcPr>
            <w:tcW w:w="2410" w:type="dxa"/>
            <w:vMerge/>
            <w:shd w:val="clear" w:color="auto" w:fill="auto"/>
          </w:tcPr>
          <w:p w:rsidR="00E74B07" w:rsidRPr="00E74B07" w:rsidRDefault="00E74B07" w:rsidP="00FA63FA">
            <w:pPr>
              <w:snapToGrid w:val="0"/>
              <w:spacing w:after="0" w:line="240" w:lineRule="auto"/>
              <w:rPr>
                <w:rFonts w:ascii="Times New Roman" w:hAnsi="Times New Roman"/>
                <w:i/>
                <w:iCs/>
                <w:sz w:val="24"/>
                <w:szCs w:val="24"/>
              </w:rPr>
            </w:pPr>
          </w:p>
        </w:tc>
      </w:tr>
      <w:tr w:rsidR="00E74B07" w:rsidRPr="00E74B07" w:rsidTr="00FA63FA">
        <w:trPr>
          <w:trHeight w:val="2418"/>
        </w:trPr>
        <w:tc>
          <w:tcPr>
            <w:tcW w:w="1896" w:type="dxa"/>
            <w:gridSpan w:val="3"/>
            <w:vMerge/>
            <w:shd w:val="clear" w:color="auto" w:fill="auto"/>
          </w:tcPr>
          <w:p w:rsidR="00E74B07" w:rsidRPr="00FA63FA" w:rsidRDefault="00E74B07" w:rsidP="00FA63FA">
            <w:pPr>
              <w:widowControl w:val="0"/>
              <w:suppressAutoHyphens/>
              <w:spacing w:after="0" w:line="240" w:lineRule="auto"/>
              <w:rPr>
                <w:rFonts w:ascii="Times New Roman" w:eastAsia="DejaVu Sans" w:hAnsi="Times New Roman"/>
                <w:b/>
                <w:bCs/>
                <w:kern w:val="1"/>
                <w:sz w:val="24"/>
                <w:szCs w:val="24"/>
                <w:lang w:eastAsia="hi-IN" w:bidi="hi-IN"/>
              </w:rPr>
            </w:pPr>
          </w:p>
        </w:tc>
        <w:tc>
          <w:tcPr>
            <w:tcW w:w="1045" w:type="dxa"/>
            <w:vMerge/>
          </w:tcPr>
          <w:p w:rsidR="00E74B07" w:rsidRPr="00FA63FA" w:rsidRDefault="00E74B07" w:rsidP="00FA63FA">
            <w:pPr>
              <w:snapToGrid w:val="0"/>
              <w:spacing w:after="0" w:line="240" w:lineRule="auto"/>
              <w:jc w:val="both"/>
              <w:rPr>
                <w:rFonts w:ascii="Times New Roman" w:hAnsi="Times New Roman"/>
                <w:i/>
                <w:iCs/>
                <w:sz w:val="24"/>
                <w:szCs w:val="24"/>
              </w:rPr>
            </w:pPr>
          </w:p>
        </w:tc>
        <w:tc>
          <w:tcPr>
            <w:tcW w:w="3498" w:type="dxa"/>
            <w:gridSpan w:val="4"/>
          </w:tcPr>
          <w:p w:rsidR="00E74B07" w:rsidRPr="00FA63FA" w:rsidRDefault="00E74B07" w:rsidP="00FA63FA">
            <w:pPr>
              <w:widowControl w:val="0"/>
              <w:suppressAutoHyphens/>
              <w:spacing w:line="240" w:lineRule="auto"/>
              <w:jc w:val="both"/>
              <w:rPr>
                <w:rFonts w:ascii="Times New Roman" w:eastAsia="DejaVu Sans" w:hAnsi="Times New Roman"/>
                <w:bCs/>
                <w:kern w:val="1"/>
                <w:sz w:val="24"/>
                <w:szCs w:val="24"/>
                <w:lang w:eastAsia="hi-IN" w:bidi="hi-IN"/>
              </w:rPr>
            </w:pPr>
            <w:r w:rsidRPr="00FA63FA">
              <w:rPr>
                <w:rFonts w:ascii="Times New Roman" w:hAnsi="Times New Roman"/>
                <w:sz w:val="24"/>
                <w:szCs w:val="24"/>
              </w:rPr>
              <w:t>Многолетняя мерзлота и её влияние на жизнь  и хозяйственную деятельность людей. Ледники горные и покровные.</w:t>
            </w:r>
          </w:p>
        </w:tc>
        <w:tc>
          <w:tcPr>
            <w:tcW w:w="1046" w:type="dxa"/>
            <w:gridSpan w:val="2"/>
            <w:vMerge/>
          </w:tcPr>
          <w:p w:rsidR="00E74B07" w:rsidRPr="00FA63FA" w:rsidRDefault="00E74B07" w:rsidP="00FA63FA">
            <w:pPr>
              <w:snapToGrid w:val="0"/>
              <w:spacing w:after="0" w:line="240" w:lineRule="auto"/>
              <w:jc w:val="both"/>
              <w:rPr>
                <w:rFonts w:ascii="Times New Roman" w:eastAsia="DejaVu Sans" w:hAnsi="Times New Roman"/>
                <w:bCs/>
                <w:kern w:val="1"/>
                <w:sz w:val="24"/>
                <w:szCs w:val="24"/>
                <w:lang w:eastAsia="hi-IN" w:bidi="hi-IN"/>
              </w:rPr>
            </w:pPr>
          </w:p>
        </w:tc>
        <w:tc>
          <w:tcPr>
            <w:tcW w:w="5415" w:type="dxa"/>
            <w:gridSpan w:val="5"/>
            <w:vMerge/>
            <w:shd w:val="clear" w:color="auto" w:fill="auto"/>
          </w:tcPr>
          <w:p w:rsidR="00E74B07" w:rsidRPr="00FA63FA" w:rsidRDefault="00E74B07" w:rsidP="00FA63FA">
            <w:pPr>
              <w:snapToGrid w:val="0"/>
              <w:spacing w:after="0" w:line="240" w:lineRule="auto"/>
              <w:rPr>
                <w:rFonts w:ascii="Times New Roman" w:hAnsi="Times New Roman"/>
                <w:i/>
                <w:iCs/>
                <w:sz w:val="24"/>
                <w:szCs w:val="24"/>
              </w:rPr>
            </w:pPr>
          </w:p>
        </w:tc>
        <w:tc>
          <w:tcPr>
            <w:tcW w:w="2410" w:type="dxa"/>
            <w:vMerge/>
            <w:shd w:val="clear" w:color="auto" w:fill="auto"/>
          </w:tcPr>
          <w:p w:rsidR="00E74B07" w:rsidRPr="00E74B07" w:rsidRDefault="00E74B07" w:rsidP="00FA63FA">
            <w:pPr>
              <w:snapToGrid w:val="0"/>
              <w:spacing w:after="0" w:line="240" w:lineRule="auto"/>
              <w:rPr>
                <w:rFonts w:ascii="Times New Roman" w:hAnsi="Times New Roman"/>
                <w:i/>
                <w:iCs/>
                <w:sz w:val="24"/>
                <w:szCs w:val="24"/>
              </w:rPr>
            </w:pPr>
          </w:p>
        </w:tc>
      </w:tr>
      <w:tr w:rsidR="00E74B07" w:rsidRPr="00E74B07" w:rsidTr="00FA63FA">
        <w:trPr>
          <w:trHeight w:val="816"/>
        </w:trPr>
        <w:tc>
          <w:tcPr>
            <w:tcW w:w="1896" w:type="dxa"/>
            <w:gridSpan w:val="3"/>
            <w:vMerge/>
            <w:shd w:val="clear" w:color="auto" w:fill="auto"/>
          </w:tcPr>
          <w:p w:rsidR="00E74B07" w:rsidRPr="00FA63FA" w:rsidRDefault="00E74B07" w:rsidP="00FA63FA">
            <w:pPr>
              <w:widowControl w:val="0"/>
              <w:suppressAutoHyphens/>
              <w:spacing w:after="0" w:line="240" w:lineRule="auto"/>
              <w:rPr>
                <w:rFonts w:ascii="Times New Roman" w:eastAsia="DejaVu Sans" w:hAnsi="Times New Roman"/>
                <w:b/>
                <w:bCs/>
                <w:kern w:val="1"/>
                <w:sz w:val="24"/>
                <w:szCs w:val="24"/>
                <w:lang w:eastAsia="hi-IN" w:bidi="hi-IN"/>
              </w:rPr>
            </w:pPr>
          </w:p>
        </w:tc>
        <w:tc>
          <w:tcPr>
            <w:tcW w:w="1045" w:type="dxa"/>
            <w:vMerge/>
          </w:tcPr>
          <w:p w:rsidR="00E74B07" w:rsidRPr="00FA63FA" w:rsidRDefault="00E74B07" w:rsidP="00FA63FA">
            <w:pPr>
              <w:snapToGrid w:val="0"/>
              <w:spacing w:after="0" w:line="240" w:lineRule="auto"/>
              <w:jc w:val="both"/>
              <w:rPr>
                <w:rFonts w:ascii="Times New Roman" w:hAnsi="Times New Roman"/>
                <w:i/>
                <w:iCs/>
                <w:sz w:val="24"/>
                <w:szCs w:val="24"/>
              </w:rPr>
            </w:pPr>
          </w:p>
        </w:tc>
        <w:tc>
          <w:tcPr>
            <w:tcW w:w="3498" w:type="dxa"/>
            <w:gridSpan w:val="4"/>
          </w:tcPr>
          <w:p w:rsidR="00E74B07" w:rsidRPr="00FA63FA" w:rsidRDefault="00E74B07" w:rsidP="00FA63FA">
            <w:pPr>
              <w:widowControl w:val="0"/>
              <w:suppressAutoHyphens/>
              <w:spacing w:line="240" w:lineRule="auto"/>
              <w:jc w:val="both"/>
              <w:rPr>
                <w:rFonts w:ascii="Times New Roman" w:hAnsi="Times New Roman"/>
                <w:sz w:val="24"/>
                <w:szCs w:val="24"/>
              </w:rPr>
            </w:pPr>
            <w:r w:rsidRPr="00FA63FA">
              <w:rPr>
                <w:rFonts w:ascii="Times New Roman" w:hAnsi="Times New Roman"/>
                <w:sz w:val="24"/>
                <w:szCs w:val="24"/>
              </w:rPr>
              <w:t>Великое оледенение. Ледниковые периоды. Великий ледник на территории России. Последствия ледниковых периодов.</w:t>
            </w:r>
          </w:p>
        </w:tc>
        <w:tc>
          <w:tcPr>
            <w:tcW w:w="1046" w:type="dxa"/>
            <w:gridSpan w:val="2"/>
            <w:vMerge/>
          </w:tcPr>
          <w:p w:rsidR="00E74B07" w:rsidRPr="00FA63FA" w:rsidRDefault="00E74B07" w:rsidP="00FA63FA">
            <w:pPr>
              <w:snapToGrid w:val="0"/>
              <w:spacing w:after="0" w:line="240" w:lineRule="auto"/>
              <w:jc w:val="both"/>
              <w:rPr>
                <w:rFonts w:ascii="Times New Roman" w:eastAsia="DejaVu Sans" w:hAnsi="Times New Roman"/>
                <w:bCs/>
                <w:kern w:val="1"/>
                <w:sz w:val="24"/>
                <w:szCs w:val="24"/>
                <w:lang w:eastAsia="hi-IN" w:bidi="hi-IN"/>
              </w:rPr>
            </w:pPr>
          </w:p>
        </w:tc>
        <w:tc>
          <w:tcPr>
            <w:tcW w:w="5415" w:type="dxa"/>
            <w:gridSpan w:val="5"/>
            <w:vMerge/>
            <w:shd w:val="clear" w:color="auto" w:fill="auto"/>
          </w:tcPr>
          <w:p w:rsidR="00E74B07" w:rsidRPr="00FA63FA" w:rsidRDefault="00E74B07" w:rsidP="00FA63FA">
            <w:pPr>
              <w:snapToGrid w:val="0"/>
              <w:spacing w:after="0" w:line="240" w:lineRule="auto"/>
              <w:rPr>
                <w:rFonts w:ascii="Times New Roman" w:hAnsi="Times New Roman"/>
                <w:i/>
                <w:iCs/>
                <w:sz w:val="24"/>
                <w:szCs w:val="24"/>
              </w:rPr>
            </w:pPr>
          </w:p>
        </w:tc>
        <w:tc>
          <w:tcPr>
            <w:tcW w:w="2410" w:type="dxa"/>
            <w:vMerge/>
            <w:shd w:val="clear" w:color="auto" w:fill="auto"/>
          </w:tcPr>
          <w:p w:rsidR="00E74B07" w:rsidRPr="00E74B07" w:rsidRDefault="00E74B07" w:rsidP="00FA63FA">
            <w:pPr>
              <w:snapToGrid w:val="0"/>
              <w:spacing w:after="0" w:line="240" w:lineRule="auto"/>
              <w:rPr>
                <w:rFonts w:ascii="Times New Roman" w:hAnsi="Times New Roman"/>
                <w:i/>
                <w:iCs/>
                <w:sz w:val="24"/>
                <w:szCs w:val="24"/>
              </w:rPr>
            </w:pPr>
          </w:p>
        </w:tc>
      </w:tr>
      <w:tr w:rsidR="00E74B07" w:rsidRPr="00E74B07" w:rsidTr="00FA63FA">
        <w:trPr>
          <w:trHeight w:val="845"/>
        </w:trPr>
        <w:tc>
          <w:tcPr>
            <w:tcW w:w="1896" w:type="dxa"/>
            <w:gridSpan w:val="3"/>
            <w:vMerge/>
            <w:shd w:val="clear" w:color="auto" w:fill="auto"/>
          </w:tcPr>
          <w:p w:rsidR="00E74B07" w:rsidRPr="00FA63FA" w:rsidRDefault="00E74B07" w:rsidP="00FA63FA">
            <w:pPr>
              <w:widowControl w:val="0"/>
              <w:suppressAutoHyphens/>
              <w:spacing w:after="0" w:line="240" w:lineRule="auto"/>
              <w:rPr>
                <w:rFonts w:ascii="Times New Roman" w:eastAsia="DejaVu Sans" w:hAnsi="Times New Roman"/>
                <w:b/>
                <w:bCs/>
                <w:kern w:val="1"/>
                <w:sz w:val="24"/>
                <w:szCs w:val="24"/>
                <w:lang w:eastAsia="hi-IN" w:bidi="hi-IN"/>
              </w:rPr>
            </w:pPr>
          </w:p>
        </w:tc>
        <w:tc>
          <w:tcPr>
            <w:tcW w:w="1045" w:type="dxa"/>
            <w:vMerge/>
          </w:tcPr>
          <w:p w:rsidR="00E74B07" w:rsidRPr="00FA63FA" w:rsidRDefault="00E74B07" w:rsidP="00FA63FA">
            <w:pPr>
              <w:snapToGrid w:val="0"/>
              <w:spacing w:after="0" w:line="240" w:lineRule="auto"/>
              <w:jc w:val="both"/>
              <w:rPr>
                <w:rFonts w:ascii="Times New Roman" w:hAnsi="Times New Roman"/>
                <w:i/>
                <w:iCs/>
                <w:sz w:val="24"/>
                <w:szCs w:val="24"/>
              </w:rPr>
            </w:pPr>
          </w:p>
        </w:tc>
        <w:tc>
          <w:tcPr>
            <w:tcW w:w="3498" w:type="dxa"/>
            <w:gridSpan w:val="4"/>
          </w:tcPr>
          <w:p w:rsidR="00E74B07" w:rsidRPr="00FA63FA" w:rsidRDefault="00E74B07" w:rsidP="00FA63FA">
            <w:pPr>
              <w:widowControl w:val="0"/>
              <w:suppressAutoHyphens/>
              <w:spacing w:line="240" w:lineRule="auto"/>
              <w:jc w:val="both"/>
              <w:rPr>
                <w:rFonts w:ascii="Times New Roman" w:hAnsi="Times New Roman"/>
                <w:sz w:val="24"/>
                <w:szCs w:val="24"/>
              </w:rPr>
            </w:pPr>
            <w:r w:rsidRPr="00FA63FA">
              <w:rPr>
                <w:rFonts w:ascii="Times New Roman" w:hAnsi="Times New Roman"/>
                <w:sz w:val="24"/>
                <w:szCs w:val="24"/>
              </w:rPr>
              <w:t>Гидросфера и человек. Водные ресурсы. Стихийные бедствия, связанные с водо</w:t>
            </w:r>
            <w:r w:rsidR="00FA63FA" w:rsidRPr="00FA63FA">
              <w:rPr>
                <w:rFonts w:ascii="Times New Roman" w:hAnsi="Times New Roman"/>
                <w:sz w:val="24"/>
                <w:szCs w:val="24"/>
              </w:rPr>
              <w:t xml:space="preserve">й. </w:t>
            </w:r>
            <w:r w:rsidR="00FA63FA" w:rsidRPr="00FA63FA">
              <w:rPr>
                <w:rFonts w:ascii="Times New Roman" w:hAnsi="Times New Roman"/>
                <w:sz w:val="24"/>
                <w:szCs w:val="24"/>
                <w:highlight w:val="yellow"/>
              </w:rPr>
              <w:t xml:space="preserve"> Крупнейшие озера, их происхождение</w:t>
            </w:r>
            <w:r w:rsidR="00FA63FA" w:rsidRPr="00FA63FA">
              <w:rPr>
                <w:rFonts w:ascii="Times New Roman" w:hAnsi="Times New Roman"/>
                <w:sz w:val="24"/>
                <w:szCs w:val="24"/>
              </w:rPr>
              <w:t xml:space="preserve"> Пр.р.19</w:t>
            </w:r>
            <w:r w:rsidRPr="00FA63FA">
              <w:rPr>
                <w:rFonts w:ascii="Times New Roman" w:hAnsi="Times New Roman"/>
                <w:sz w:val="24"/>
                <w:szCs w:val="24"/>
              </w:rPr>
              <w:t>. Объяснение закономерностей размещения разных  видов вод суши и связанных с ними стихийных природных явлений на территории страны.</w:t>
            </w:r>
          </w:p>
        </w:tc>
        <w:tc>
          <w:tcPr>
            <w:tcW w:w="1046" w:type="dxa"/>
            <w:gridSpan w:val="2"/>
            <w:vMerge/>
          </w:tcPr>
          <w:p w:rsidR="00E74B07" w:rsidRPr="00FA63FA" w:rsidRDefault="00E74B07" w:rsidP="00FA63FA">
            <w:pPr>
              <w:snapToGrid w:val="0"/>
              <w:spacing w:after="0" w:line="240" w:lineRule="auto"/>
              <w:jc w:val="both"/>
              <w:rPr>
                <w:rFonts w:ascii="Times New Roman" w:eastAsia="DejaVu Sans" w:hAnsi="Times New Roman"/>
                <w:bCs/>
                <w:kern w:val="1"/>
                <w:sz w:val="24"/>
                <w:szCs w:val="24"/>
                <w:lang w:eastAsia="hi-IN" w:bidi="hi-IN"/>
              </w:rPr>
            </w:pPr>
          </w:p>
        </w:tc>
        <w:tc>
          <w:tcPr>
            <w:tcW w:w="5415" w:type="dxa"/>
            <w:gridSpan w:val="5"/>
            <w:vMerge/>
            <w:shd w:val="clear" w:color="auto" w:fill="auto"/>
          </w:tcPr>
          <w:p w:rsidR="00E74B07" w:rsidRPr="00FA63FA" w:rsidRDefault="00E74B07" w:rsidP="00FA63FA">
            <w:pPr>
              <w:snapToGrid w:val="0"/>
              <w:spacing w:after="0" w:line="240" w:lineRule="auto"/>
              <w:rPr>
                <w:rFonts w:ascii="Times New Roman" w:hAnsi="Times New Roman"/>
                <w:i/>
                <w:iCs/>
                <w:sz w:val="24"/>
                <w:szCs w:val="24"/>
              </w:rPr>
            </w:pPr>
          </w:p>
        </w:tc>
        <w:tc>
          <w:tcPr>
            <w:tcW w:w="2410" w:type="dxa"/>
            <w:vMerge/>
            <w:shd w:val="clear" w:color="auto" w:fill="auto"/>
          </w:tcPr>
          <w:p w:rsidR="00E74B07" w:rsidRPr="00E74B07" w:rsidRDefault="00E74B07" w:rsidP="00FA63FA">
            <w:pPr>
              <w:snapToGrid w:val="0"/>
              <w:spacing w:after="0" w:line="240" w:lineRule="auto"/>
              <w:rPr>
                <w:rFonts w:ascii="Times New Roman" w:hAnsi="Times New Roman"/>
                <w:i/>
                <w:iCs/>
                <w:sz w:val="24"/>
                <w:szCs w:val="24"/>
              </w:rPr>
            </w:pPr>
          </w:p>
        </w:tc>
      </w:tr>
      <w:tr w:rsidR="00E74B07" w:rsidRPr="00E74B07" w:rsidTr="00FA63FA">
        <w:trPr>
          <w:trHeight w:val="1859"/>
        </w:trPr>
        <w:tc>
          <w:tcPr>
            <w:tcW w:w="1896" w:type="dxa"/>
            <w:gridSpan w:val="3"/>
            <w:vMerge w:val="restart"/>
            <w:tcBorders>
              <w:top w:val="nil"/>
            </w:tcBorders>
            <w:shd w:val="clear" w:color="auto" w:fill="auto"/>
          </w:tcPr>
          <w:p w:rsidR="00E74B07" w:rsidRPr="00FA63FA" w:rsidRDefault="00E74B07" w:rsidP="00FA63FA">
            <w:pPr>
              <w:widowControl w:val="0"/>
              <w:suppressAutoHyphens/>
              <w:spacing w:after="0" w:line="240" w:lineRule="auto"/>
              <w:rPr>
                <w:rFonts w:ascii="Times New Roman" w:eastAsia="DejaVu Sans" w:hAnsi="Times New Roman"/>
                <w:bCs/>
                <w:kern w:val="1"/>
                <w:sz w:val="24"/>
                <w:szCs w:val="24"/>
                <w:lang w:eastAsia="hi-IN" w:bidi="hi-IN"/>
              </w:rPr>
            </w:pPr>
          </w:p>
        </w:tc>
        <w:tc>
          <w:tcPr>
            <w:tcW w:w="1045" w:type="dxa"/>
            <w:vMerge w:val="restart"/>
            <w:tcBorders>
              <w:top w:val="nil"/>
            </w:tcBorders>
          </w:tcPr>
          <w:p w:rsidR="00E74B07" w:rsidRPr="00FA63FA" w:rsidRDefault="00E74B07" w:rsidP="00FA63FA">
            <w:pPr>
              <w:spacing w:after="0" w:line="240" w:lineRule="auto"/>
              <w:jc w:val="both"/>
              <w:rPr>
                <w:rFonts w:ascii="Times New Roman" w:hAnsi="Times New Roman"/>
                <w:i/>
                <w:iCs/>
                <w:sz w:val="24"/>
                <w:szCs w:val="24"/>
              </w:rPr>
            </w:pPr>
          </w:p>
        </w:tc>
        <w:tc>
          <w:tcPr>
            <w:tcW w:w="3498" w:type="dxa"/>
            <w:gridSpan w:val="4"/>
          </w:tcPr>
          <w:p w:rsidR="00E74B07" w:rsidRPr="00FA63FA" w:rsidRDefault="00E74B07" w:rsidP="00FA63FA">
            <w:pPr>
              <w:widowControl w:val="0"/>
              <w:suppressAutoHyphens/>
              <w:spacing w:after="0" w:line="240" w:lineRule="auto"/>
              <w:jc w:val="both"/>
              <w:rPr>
                <w:rFonts w:ascii="Times New Roman" w:eastAsia="DejaVu Sans" w:hAnsi="Times New Roman"/>
                <w:bCs/>
                <w:kern w:val="1"/>
                <w:sz w:val="24"/>
                <w:szCs w:val="24"/>
                <w:lang w:eastAsia="hi-IN" w:bidi="hi-IN"/>
              </w:rPr>
            </w:pPr>
            <w:r w:rsidRPr="00FA63FA">
              <w:rPr>
                <w:rFonts w:ascii="Times New Roman" w:eastAsia="DejaVu Sans" w:hAnsi="Times New Roman"/>
                <w:bCs/>
                <w:kern w:val="1"/>
                <w:sz w:val="24"/>
                <w:szCs w:val="24"/>
                <w:lang w:eastAsia="hi-IN" w:bidi="hi-IN"/>
              </w:rPr>
              <w:t>Тема 7. Почвы России.</w:t>
            </w:r>
          </w:p>
          <w:p w:rsidR="00E74B07" w:rsidRPr="00FA63FA" w:rsidRDefault="00E74B07" w:rsidP="00FA63FA">
            <w:pPr>
              <w:widowControl w:val="0"/>
              <w:suppressAutoHyphens/>
              <w:spacing w:after="0" w:line="240" w:lineRule="auto"/>
              <w:jc w:val="both"/>
              <w:rPr>
                <w:rFonts w:ascii="Times New Roman" w:eastAsia="DejaVu Sans" w:hAnsi="Times New Roman"/>
                <w:bCs/>
                <w:kern w:val="1"/>
                <w:sz w:val="24"/>
                <w:szCs w:val="24"/>
                <w:lang w:eastAsia="hi-IN" w:bidi="hi-IN"/>
              </w:rPr>
            </w:pPr>
          </w:p>
          <w:p w:rsidR="00E74B07" w:rsidRPr="00FA63FA" w:rsidRDefault="00E74B07" w:rsidP="00FA63FA">
            <w:pPr>
              <w:widowControl w:val="0"/>
              <w:suppressAutoHyphens/>
              <w:spacing w:after="0" w:line="240" w:lineRule="auto"/>
              <w:jc w:val="both"/>
              <w:rPr>
                <w:rFonts w:ascii="Times New Roman" w:eastAsia="DejaVu Sans" w:hAnsi="Times New Roman"/>
                <w:bCs/>
                <w:kern w:val="1"/>
                <w:sz w:val="24"/>
                <w:szCs w:val="24"/>
                <w:lang w:eastAsia="hi-IN" w:bidi="hi-IN"/>
              </w:rPr>
            </w:pPr>
            <w:r w:rsidRPr="00FA63FA">
              <w:rPr>
                <w:rFonts w:ascii="Times New Roman" w:hAnsi="Times New Roman"/>
                <w:sz w:val="24"/>
                <w:szCs w:val="24"/>
              </w:rPr>
              <w:t>Почва. Формирование почвы, её состав, строение, свойства.</w:t>
            </w:r>
            <w:r w:rsidR="00FA63FA" w:rsidRPr="00FA63FA">
              <w:rPr>
                <w:rFonts w:ascii="Times New Roman" w:hAnsi="Times New Roman"/>
                <w:sz w:val="24"/>
                <w:szCs w:val="24"/>
                <w:highlight w:val="yellow"/>
              </w:rPr>
              <w:t xml:space="preserve"> Почва - особый компонент природы. Факторы образования почв</w:t>
            </w:r>
          </w:p>
          <w:p w:rsidR="00E74B07" w:rsidRPr="00FA63FA" w:rsidRDefault="00E74B07" w:rsidP="00FA63FA">
            <w:pPr>
              <w:widowControl w:val="0"/>
              <w:suppressAutoHyphens/>
              <w:spacing w:after="0" w:line="240" w:lineRule="auto"/>
              <w:jc w:val="both"/>
              <w:rPr>
                <w:rFonts w:ascii="Times New Roman" w:eastAsia="DejaVu Sans" w:hAnsi="Times New Roman"/>
                <w:kern w:val="1"/>
                <w:sz w:val="24"/>
                <w:szCs w:val="24"/>
                <w:lang w:eastAsia="ar-SA"/>
              </w:rPr>
            </w:pPr>
          </w:p>
        </w:tc>
        <w:tc>
          <w:tcPr>
            <w:tcW w:w="1046" w:type="dxa"/>
            <w:gridSpan w:val="2"/>
            <w:vMerge w:val="restart"/>
          </w:tcPr>
          <w:p w:rsidR="00E74B07" w:rsidRPr="00FA63FA" w:rsidRDefault="00E74B07" w:rsidP="00FA63FA">
            <w:pPr>
              <w:spacing w:after="0" w:line="240" w:lineRule="auto"/>
              <w:jc w:val="both"/>
              <w:rPr>
                <w:rFonts w:ascii="Times New Roman" w:eastAsia="DejaVu Sans" w:hAnsi="Times New Roman"/>
                <w:bCs/>
                <w:kern w:val="1"/>
                <w:sz w:val="24"/>
                <w:szCs w:val="24"/>
                <w:lang w:eastAsia="hi-IN" w:bidi="hi-IN"/>
              </w:rPr>
            </w:pPr>
            <w:r w:rsidRPr="00FA63FA">
              <w:rPr>
                <w:rFonts w:ascii="Times New Roman" w:eastAsia="DejaVu Sans" w:hAnsi="Times New Roman"/>
                <w:bCs/>
                <w:kern w:val="1"/>
                <w:sz w:val="24"/>
                <w:szCs w:val="24"/>
                <w:lang w:eastAsia="hi-IN" w:bidi="hi-IN"/>
              </w:rPr>
              <w:t>4 ч</w:t>
            </w:r>
          </w:p>
          <w:p w:rsidR="00E74B07" w:rsidRPr="00FA63FA" w:rsidRDefault="00E74B07" w:rsidP="00FA63FA">
            <w:pPr>
              <w:spacing w:after="0" w:line="240" w:lineRule="auto"/>
              <w:jc w:val="both"/>
              <w:rPr>
                <w:rFonts w:ascii="Times New Roman" w:eastAsia="DejaVu Sans" w:hAnsi="Times New Roman"/>
                <w:bCs/>
                <w:kern w:val="1"/>
                <w:sz w:val="24"/>
                <w:szCs w:val="24"/>
                <w:lang w:eastAsia="hi-IN" w:bidi="hi-IN"/>
              </w:rPr>
            </w:pPr>
          </w:p>
          <w:p w:rsidR="00E74B07" w:rsidRPr="00FA63FA" w:rsidRDefault="00E74B07" w:rsidP="00FA63FA">
            <w:pPr>
              <w:spacing w:after="0" w:line="240" w:lineRule="auto"/>
              <w:jc w:val="center"/>
              <w:rPr>
                <w:rFonts w:ascii="Times New Roman" w:eastAsia="DejaVu Sans" w:hAnsi="Times New Roman"/>
                <w:bCs/>
                <w:kern w:val="1"/>
                <w:sz w:val="24"/>
                <w:szCs w:val="24"/>
                <w:lang w:eastAsia="hi-IN" w:bidi="hi-IN"/>
              </w:rPr>
            </w:pPr>
            <w:r w:rsidRPr="00FA63FA">
              <w:rPr>
                <w:rFonts w:ascii="Times New Roman" w:eastAsia="DejaVu Sans" w:hAnsi="Times New Roman"/>
                <w:bCs/>
                <w:kern w:val="1"/>
                <w:sz w:val="24"/>
                <w:szCs w:val="24"/>
                <w:lang w:eastAsia="hi-IN" w:bidi="hi-IN"/>
              </w:rPr>
              <w:t>1</w:t>
            </w:r>
          </w:p>
          <w:p w:rsidR="00E74B07" w:rsidRPr="00FA63FA" w:rsidRDefault="00E74B07" w:rsidP="00FA63FA">
            <w:pPr>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pacing w:after="0" w:line="240" w:lineRule="auto"/>
              <w:jc w:val="center"/>
              <w:rPr>
                <w:rFonts w:ascii="Times New Roman" w:eastAsia="DejaVu Sans" w:hAnsi="Times New Roman"/>
                <w:bCs/>
                <w:kern w:val="1"/>
                <w:sz w:val="24"/>
                <w:szCs w:val="24"/>
                <w:lang w:eastAsia="hi-IN" w:bidi="hi-IN"/>
              </w:rPr>
            </w:pPr>
            <w:r w:rsidRPr="00FA63FA">
              <w:rPr>
                <w:rFonts w:ascii="Times New Roman" w:eastAsia="DejaVu Sans" w:hAnsi="Times New Roman"/>
                <w:bCs/>
                <w:kern w:val="1"/>
                <w:sz w:val="24"/>
                <w:szCs w:val="24"/>
                <w:lang w:eastAsia="hi-IN" w:bidi="hi-IN"/>
              </w:rPr>
              <w:t>1</w:t>
            </w:r>
          </w:p>
          <w:p w:rsidR="00E74B07" w:rsidRPr="00FA63FA" w:rsidRDefault="00E74B07" w:rsidP="00FA63FA">
            <w:pPr>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pacing w:after="0" w:line="240" w:lineRule="auto"/>
              <w:jc w:val="center"/>
              <w:rPr>
                <w:rFonts w:ascii="Times New Roman" w:eastAsia="DejaVu Sans" w:hAnsi="Times New Roman"/>
                <w:bCs/>
                <w:kern w:val="1"/>
                <w:sz w:val="24"/>
                <w:szCs w:val="24"/>
                <w:lang w:eastAsia="hi-IN" w:bidi="hi-IN"/>
              </w:rPr>
            </w:pPr>
            <w:r w:rsidRPr="00FA63FA">
              <w:rPr>
                <w:rFonts w:ascii="Times New Roman" w:eastAsia="DejaVu Sans" w:hAnsi="Times New Roman"/>
                <w:bCs/>
                <w:kern w:val="1"/>
                <w:sz w:val="24"/>
                <w:szCs w:val="24"/>
                <w:lang w:eastAsia="hi-IN" w:bidi="hi-IN"/>
              </w:rPr>
              <w:t>1</w:t>
            </w:r>
          </w:p>
          <w:p w:rsidR="00E74B07" w:rsidRPr="00FA63FA" w:rsidRDefault="00E74B07" w:rsidP="00FA63FA">
            <w:pPr>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pacing w:after="0" w:line="240" w:lineRule="auto"/>
              <w:jc w:val="center"/>
              <w:rPr>
                <w:rFonts w:ascii="Times New Roman" w:eastAsia="DejaVu Sans" w:hAnsi="Times New Roman"/>
                <w:bCs/>
                <w:kern w:val="1"/>
                <w:sz w:val="24"/>
                <w:szCs w:val="24"/>
                <w:lang w:eastAsia="hi-IN" w:bidi="hi-IN"/>
              </w:rPr>
            </w:pPr>
          </w:p>
          <w:p w:rsidR="00E74B07" w:rsidRPr="00FA63FA" w:rsidRDefault="00E74B07" w:rsidP="00FA63FA">
            <w:pPr>
              <w:spacing w:after="0" w:line="240" w:lineRule="auto"/>
              <w:jc w:val="center"/>
              <w:rPr>
                <w:rFonts w:ascii="Times New Roman" w:hAnsi="Times New Roman"/>
                <w:i/>
                <w:iCs/>
                <w:sz w:val="24"/>
                <w:szCs w:val="24"/>
              </w:rPr>
            </w:pPr>
            <w:r w:rsidRPr="00FA63FA">
              <w:rPr>
                <w:rFonts w:ascii="Times New Roman" w:eastAsia="DejaVu Sans" w:hAnsi="Times New Roman"/>
                <w:bCs/>
                <w:kern w:val="1"/>
                <w:sz w:val="24"/>
                <w:szCs w:val="24"/>
                <w:lang w:eastAsia="hi-IN" w:bidi="hi-IN"/>
              </w:rPr>
              <w:t>1</w:t>
            </w:r>
          </w:p>
        </w:tc>
        <w:tc>
          <w:tcPr>
            <w:tcW w:w="5415" w:type="dxa"/>
            <w:gridSpan w:val="5"/>
            <w:vMerge w:val="restart"/>
            <w:shd w:val="clear" w:color="auto" w:fill="auto"/>
          </w:tcPr>
          <w:p w:rsidR="00E74B07" w:rsidRPr="00FA63FA" w:rsidRDefault="00E74B07" w:rsidP="00FA63FA">
            <w:pPr>
              <w:spacing w:after="0" w:line="240" w:lineRule="auto"/>
              <w:rPr>
                <w:rFonts w:ascii="Times New Roman" w:hAnsi="Times New Roman"/>
                <w:sz w:val="24"/>
                <w:szCs w:val="24"/>
              </w:rPr>
            </w:pPr>
            <w:r w:rsidRPr="00FA63FA">
              <w:rPr>
                <w:rFonts w:ascii="Times New Roman" w:hAnsi="Times New Roman"/>
                <w:i/>
                <w:iCs/>
                <w:sz w:val="24"/>
                <w:szCs w:val="24"/>
              </w:rPr>
              <w:lastRenderedPageBreak/>
              <w:t xml:space="preserve">Умение объяснять: </w:t>
            </w:r>
            <w:r w:rsidRPr="00FA63FA">
              <w:rPr>
                <w:rFonts w:ascii="Times New Roman" w:hAnsi="Times New Roman"/>
                <w:sz w:val="24"/>
                <w:szCs w:val="24"/>
              </w:rPr>
              <w:t>условия формирования почв;особенности строения и состава почв;специфику изменения почв в процессе их хозяйственного использования;особенности почвенных ресурсов России.</w:t>
            </w:r>
          </w:p>
          <w:p w:rsidR="00E74B07" w:rsidRPr="00FA63FA" w:rsidRDefault="00E74B07" w:rsidP="00FA63FA">
            <w:pPr>
              <w:spacing w:after="0" w:line="240" w:lineRule="auto"/>
              <w:rPr>
                <w:rFonts w:ascii="Times New Roman" w:hAnsi="Times New Roman"/>
                <w:i/>
                <w:iCs/>
                <w:sz w:val="24"/>
                <w:szCs w:val="24"/>
              </w:rPr>
            </w:pPr>
            <w:r w:rsidRPr="00FA63FA">
              <w:rPr>
                <w:rFonts w:ascii="Times New Roman" w:hAnsi="Times New Roman"/>
                <w:i/>
                <w:iCs/>
                <w:sz w:val="24"/>
                <w:szCs w:val="24"/>
              </w:rPr>
              <w:t xml:space="preserve"> Умение определять: </w:t>
            </w:r>
            <w:r w:rsidRPr="00FA63FA">
              <w:rPr>
                <w:rFonts w:ascii="Times New Roman" w:hAnsi="Times New Roman"/>
                <w:sz w:val="24"/>
                <w:szCs w:val="24"/>
              </w:rPr>
              <w:t>основные свойства почв на территории России;по картам закономерности размещения почв по территории России;по картам меры по сохранению плодородия почв в различных регионах России</w:t>
            </w:r>
          </w:p>
        </w:tc>
        <w:tc>
          <w:tcPr>
            <w:tcW w:w="2410" w:type="dxa"/>
            <w:vMerge w:val="restart"/>
            <w:shd w:val="clear" w:color="auto" w:fill="auto"/>
          </w:tcPr>
          <w:p w:rsidR="00E74B07" w:rsidRPr="00E74B07" w:rsidRDefault="00E74B07" w:rsidP="00FA63FA">
            <w:pPr>
              <w:spacing w:after="0" w:line="240" w:lineRule="auto"/>
              <w:rPr>
                <w:rFonts w:ascii="Times New Roman" w:hAnsi="Times New Roman"/>
                <w:i/>
                <w:iCs/>
                <w:sz w:val="24"/>
                <w:szCs w:val="24"/>
              </w:rPr>
            </w:pPr>
          </w:p>
        </w:tc>
      </w:tr>
      <w:tr w:rsidR="00E74B07" w:rsidRPr="00E74B07" w:rsidTr="00FA63FA">
        <w:trPr>
          <w:trHeight w:val="559"/>
        </w:trPr>
        <w:tc>
          <w:tcPr>
            <w:tcW w:w="1896" w:type="dxa"/>
            <w:gridSpan w:val="3"/>
            <w:vMerge/>
            <w:shd w:val="clear" w:color="auto" w:fill="auto"/>
          </w:tcPr>
          <w:p w:rsidR="00E74B07" w:rsidRPr="00FA63FA" w:rsidRDefault="00E74B07" w:rsidP="00FA63FA">
            <w:pPr>
              <w:widowControl w:val="0"/>
              <w:suppressAutoHyphens/>
              <w:spacing w:after="0" w:line="240" w:lineRule="auto"/>
              <w:rPr>
                <w:rFonts w:ascii="Times New Roman" w:eastAsia="DejaVu Sans" w:hAnsi="Times New Roman"/>
                <w:bCs/>
                <w:kern w:val="1"/>
                <w:sz w:val="24"/>
                <w:szCs w:val="24"/>
                <w:lang w:eastAsia="hi-IN" w:bidi="hi-IN"/>
              </w:rPr>
            </w:pPr>
          </w:p>
        </w:tc>
        <w:tc>
          <w:tcPr>
            <w:tcW w:w="1045" w:type="dxa"/>
            <w:vMerge/>
          </w:tcPr>
          <w:p w:rsidR="00E74B07" w:rsidRPr="00FA63FA" w:rsidRDefault="00E74B07" w:rsidP="00FA63FA">
            <w:pPr>
              <w:spacing w:after="0" w:line="240" w:lineRule="auto"/>
              <w:jc w:val="both"/>
              <w:rPr>
                <w:rFonts w:ascii="Times New Roman" w:hAnsi="Times New Roman"/>
                <w:i/>
                <w:iCs/>
                <w:sz w:val="24"/>
                <w:szCs w:val="24"/>
              </w:rPr>
            </w:pPr>
          </w:p>
        </w:tc>
        <w:tc>
          <w:tcPr>
            <w:tcW w:w="3498" w:type="dxa"/>
            <w:gridSpan w:val="4"/>
          </w:tcPr>
          <w:p w:rsidR="00E74B07" w:rsidRPr="00FA63FA" w:rsidRDefault="00E74B07" w:rsidP="00FA63FA">
            <w:pPr>
              <w:widowControl w:val="0"/>
              <w:suppressAutoHyphens/>
              <w:spacing w:line="240" w:lineRule="auto"/>
              <w:jc w:val="both"/>
              <w:rPr>
                <w:rFonts w:ascii="Times New Roman" w:eastAsia="DejaVu Sans" w:hAnsi="Times New Roman"/>
                <w:bCs/>
                <w:kern w:val="1"/>
                <w:sz w:val="24"/>
                <w:szCs w:val="24"/>
                <w:lang w:eastAsia="hi-IN" w:bidi="hi-IN"/>
              </w:rPr>
            </w:pPr>
            <w:r w:rsidRPr="00FA63FA">
              <w:rPr>
                <w:rFonts w:ascii="Times New Roman" w:hAnsi="Times New Roman"/>
                <w:sz w:val="24"/>
                <w:szCs w:val="24"/>
              </w:rPr>
              <w:t>Зональные типы почв, их свойства, структура, различия в плодородии. Закономерности распространения почв.</w:t>
            </w:r>
          </w:p>
        </w:tc>
        <w:tc>
          <w:tcPr>
            <w:tcW w:w="1046" w:type="dxa"/>
            <w:gridSpan w:val="2"/>
            <w:vMerge/>
          </w:tcPr>
          <w:p w:rsidR="00E74B07" w:rsidRPr="00FA63FA" w:rsidRDefault="00E74B07" w:rsidP="00FA63FA">
            <w:pPr>
              <w:spacing w:after="0" w:line="240" w:lineRule="auto"/>
              <w:jc w:val="both"/>
              <w:rPr>
                <w:rFonts w:ascii="Times New Roman" w:eastAsia="DejaVu Sans" w:hAnsi="Times New Roman"/>
                <w:bCs/>
                <w:kern w:val="1"/>
                <w:sz w:val="24"/>
                <w:szCs w:val="24"/>
                <w:lang w:eastAsia="hi-IN" w:bidi="hi-IN"/>
              </w:rPr>
            </w:pPr>
          </w:p>
        </w:tc>
        <w:tc>
          <w:tcPr>
            <w:tcW w:w="5415" w:type="dxa"/>
            <w:gridSpan w:val="5"/>
            <w:vMerge/>
            <w:shd w:val="clear" w:color="auto" w:fill="auto"/>
          </w:tcPr>
          <w:p w:rsidR="00E74B07" w:rsidRPr="00FA63FA" w:rsidRDefault="00E74B07" w:rsidP="00FA63FA">
            <w:pPr>
              <w:spacing w:after="0" w:line="240" w:lineRule="auto"/>
              <w:rPr>
                <w:rFonts w:ascii="Times New Roman" w:hAnsi="Times New Roman"/>
                <w:i/>
                <w:iCs/>
                <w:sz w:val="24"/>
                <w:szCs w:val="24"/>
              </w:rPr>
            </w:pPr>
          </w:p>
        </w:tc>
        <w:tc>
          <w:tcPr>
            <w:tcW w:w="2410" w:type="dxa"/>
            <w:vMerge/>
            <w:shd w:val="clear" w:color="auto" w:fill="auto"/>
          </w:tcPr>
          <w:p w:rsidR="00E74B07" w:rsidRPr="00E74B07" w:rsidRDefault="00E74B07" w:rsidP="00FA63FA">
            <w:pPr>
              <w:spacing w:after="0" w:line="240" w:lineRule="auto"/>
              <w:rPr>
                <w:rFonts w:ascii="Times New Roman" w:hAnsi="Times New Roman"/>
                <w:i/>
                <w:iCs/>
                <w:sz w:val="24"/>
                <w:szCs w:val="24"/>
              </w:rPr>
            </w:pPr>
          </w:p>
        </w:tc>
      </w:tr>
      <w:tr w:rsidR="00E74B07" w:rsidRPr="00E74B07" w:rsidTr="00FA63FA">
        <w:trPr>
          <w:trHeight w:val="623"/>
        </w:trPr>
        <w:tc>
          <w:tcPr>
            <w:tcW w:w="1896" w:type="dxa"/>
            <w:gridSpan w:val="3"/>
            <w:vMerge/>
            <w:shd w:val="clear" w:color="auto" w:fill="auto"/>
          </w:tcPr>
          <w:p w:rsidR="00E74B07" w:rsidRPr="00FA63FA" w:rsidRDefault="00E74B07" w:rsidP="00FA63FA">
            <w:pPr>
              <w:widowControl w:val="0"/>
              <w:suppressAutoHyphens/>
              <w:spacing w:after="0" w:line="240" w:lineRule="auto"/>
              <w:rPr>
                <w:rFonts w:ascii="Times New Roman" w:eastAsia="DejaVu Sans" w:hAnsi="Times New Roman"/>
                <w:bCs/>
                <w:kern w:val="1"/>
                <w:sz w:val="24"/>
                <w:szCs w:val="24"/>
                <w:lang w:eastAsia="hi-IN" w:bidi="hi-IN"/>
              </w:rPr>
            </w:pPr>
          </w:p>
        </w:tc>
        <w:tc>
          <w:tcPr>
            <w:tcW w:w="1045" w:type="dxa"/>
            <w:vMerge/>
          </w:tcPr>
          <w:p w:rsidR="00E74B07" w:rsidRPr="00FA63FA" w:rsidRDefault="00E74B07" w:rsidP="00FA63FA">
            <w:pPr>
              <w:spacing w:after="0" w:line="240" w:lineRule="auto"/>
              <w:jc w:val="both"/>
              <w:rPr>
                <w:rFonts w:ascii="Times New Roman" w:hAnsi="Times New Roman"/>
                <w:i/>
                <w:iCs/>
                <w:sz w:val="24"/>
                <w:szCs w:val="24"/>
              </w:rPr>
            </w:pPr>
          </w:p>
        </w:tc>
        <w:tc>
          <w:tcPr>
            <w:tcW w:w="3498" w:type="dxa"/>
            <w:gridSpan w:val="4"/>
          </w:tcPr>
          <w:p w:rsidR="00E74B07" w:rsidRPr="00FA63FA" w:rsidRDefault="00E74B07" w:rsidP="00FA63FA">
            <w:pPr>
              <w:widowControl w:val="0"/>
              <w:suppressAutoHyphens/>
              <w:spacing w:line="240" w:lineRule="auto"/>
              <w:jc w:val="both"/>
              <w:rPr>
                <w:rFonts w:ascii="Times New Roman" w:eastAsia="DejaVu Sans" w:hAnsi="Times New Roman"/>
                <w:bCs/>
                <w:kern w:val="1"/>
                <w:sz w:val="24"/>
                <w:szCs w:val="24"/>
                <w:lang w:eastAsia="hi-IN" w:bidi="hi-IN"/>
              </w:rPr>
            </w:pPr>
            <w:r w:rsidRPr="00FA63FA">
              <w:rPr>
                <w:rFonts w:ascii="Times New Roman" w:hAnsi="Times New Roman"/>
                <w:sz w:val="24"/>
                <w:szCs w:val="24"/>
              </w:rPr>
              <w:t xml:space="preserve">Почвенные карты. Почвенные ресурсы. Изменения почв в процессе их хозяйственного </w:t>
            </w:r>
            <w:r w:rsidRPr="00FA63FA">
              <w:rPr>
                <w:rFonts w:ascii="Times New Roman" w:hAnsi="Times New Roman"/>
                <w:sz w:val="24"/>
                <w:szCs w:val="24"/>
              </w:rPr>
              <w:lastRenderedPageBreak/>
              <w:t>использования, борьба с эрозией и загрязнением почв. Меры по сохранению плодородия почв.</w:t>
            </w:r>
          </w:p>
        </w:tc>
        <w:tc>
          <w:tcPr>
            <w:tcW w:w="1046" w:type="dxa"/>
            <w:gridSpan w:val="2"/>
            <w:vMerge/>
          </w:tcPr>
          <w:p w:rsidR="00E74B07" w:rsidRPr="00FA63FA" w:rsidRDefault="00E74B07" w:rsidP="00FA63FA">
            <w:pPr>
              <w:spacing w:after="0" w:line="240" w:lineRule="auto"/>
              <w:jc w:val="both"/>
              <w:rPr>
                <w:rFonts w:ascii="Times New Roman" w:eastAsia="DejaVu Sans" w:hAnsi="Times New Roman"/>
                <w:bCs/>
                <w:kern w:val="1"/>
                <w:sz w:val="24"/>
                <w:szCs w:val="24"/>
                <w:lang w:eastAsia="hi-IN" w:bidi="hi-IN"/>
              </w:rPr>
            </w:pPr>
          </w:p>
        </w:tc>
        <w:tc>
          <w:tcPr>
            <w:tcW w:w="5415" w:type="dxa"/>
            <w:gridSpan w:val="5"/>
            <w:vMerge/>
            <w:shd w:val="clear" w:color="auto" w:fill="auto"/>
          </w:tcPr>
          <w:p w:rsidR="00E74B07" w:rsidRPr="00FA63FA" w:rsidRDefault="00E74B07" w:rsidP="00FA63FA">
            <w:pPr>
              <w:spacing w:after="0" w:line="240" w:lineRule="auto"/>
              <w:rPr>
                <w:rFonts w:ascii="Times New Roman" w:hAnsi="Times New Roman"/>
                <w:i/>
                <w:iCs/>
                <w:sz w:val="24"/>
                <w:szCs w:val="24"/>
              </w:rPr>
            </w:pPr>
          </w:p>
        </w:tc>
        <w:tc>
          <w:tcPr>
            <w:tcW w:w="2410" w:type="dxa"/>
            <w:vMerge/>
            <w:shd w:val="clear" w:color="auto" w:fill="auto"/>
          </w:tcPr>
          <w:p w:rsidR="00E74B07" w:rsidRPr="00E74B07" w:rsidRDefault="00E74B07" w:rsidP="00FA63FA">
            <w:pPr>
              <w:spacing w:after="0" w:line="240" w:lineRule="auto"/>
              <w:rPr>
                <w:rFonts w:ascii="Times New Roman" w:hAnsi="Times New Roman"/>
                <w:i/>
                <w:iCs/>
                <w:sz w:val="24"/>
                <w:szCs w:val="24"/>
              </w:rPr>
            </w:pPr>
          </w:p>
        </w:tc>
      </w:tr>
      <w:tr w:rsidR="00E74B07" w:rsidRPr="00E74B07" w:rsidTr="00FA63FA">
        <w:trPr>
          <w:trHeight w:val="1451"/>
        </w:trPr>
        <w:tc>
          <w:tcPr>
            <w:tcW w:w="1896" w:type="dxa"/>
            <w:gridSpan w:val="3"/>
            <w:vMerge/>
            <w:shd w:val="clear" w:color="auto" w:fill="auto"/>
          </w:tcPr>
          <w:p w:rsidR="00E74B07" w:rsidRPr="00FA63FA" w:rsidRDefault="00E74B07" w:rsidP="00FA63FA">
            <w:pPr>
              <w:widowControl w:val="0"/>
              <w:suppressAutoHyphens/>
              <w:spacing w:after="0" w:line="240" w:lineRule="auto"/>
              <w:rPr>
                <w:rFonts w:ascii="Times New Roman" w:eastAsia="DejaVu Sans" w:hAnsi="Times New Roman"/>
                <w:bCs/>
                <w:kern w:val="1"/>
                <w:sz w:val="24"/>
                <w:szCs w:val="24"/>
                <w:lang w:eastAsia="hi-IN" w:bidi="hi-IN"/>
              </w:rPr>
            </w:pPr>
          </w:p>
        </w:tc>
        <w:tc>
          <w:tcPr>
            <w:tcW w:w="1045" w:type="dxa"/>
            <w:vMerge/>
          </w:tcPr>
          <w:p w:rsidR="00E74B07" w:rsidRPr="00FA63FA" w:rsidRDefault="00E74B07" w:rsidP="00FA63FA">
            <w:pPr>
              <w:spacing w:after="0" w:line="240" w:lineRule="auto"/>
              <w:jc w:val="both"/>
              <w:rPr>
                <w:rFonts w:ascii="Times New Roman" w:hAnsi="Times New Roman"/>
                <w:i/>
                <w:iCs/>
                <w:sz w:val="24"/>
                <w:szCs w:val="24"/>
              </w:rPr>
            </w:pPr>
          </w:p>
        </w:tc>
        <w:tc>
          <w:tcPr>
            <w:tcW w:w="3498" w:type="dxa"/>
            <w:gridSpan w:val="4"/>
          </w:tcPr>
          <w:p w:rsidR="00E74B07" w:rsidRPr="00FA63FA" w:rsidRDefault="00FA63FA" w:rsidP="00FA63FA">
            <w:pPr>
              <w:widowControl w:val="0"/>
              <w:suppressAutoHyphens/>
              <w:spacing w:line="240" w:lineRule="auto"/>
              <w:jc w:val="both"/>
              <w:rPr>
                <w:rFonts w:ascii="Times New Roman" w:eastAsia="DejaVu Sans" w:hAnsi="Times New Roman"/>
                <w:bCs/>
                <w:kern w:val="1"/>
                <w:sz w:val="24"/>
                <w:szCs w:val="24"/>
                <w:lang w:eastAsia="hi-IN" w:bidi="hi-IN"/>
              </w:rPr>
            </w:pPr>
            <w:r w:rsidRPr="00FA63FA">
              <w:rPr>
                <w:rFonts w:ascii="Times New Roman" w:hAnsi="Times New Roman"/>
                <w:sz w:val="24"/>
                <w:szCs w:val="24"/>
              </w:rPr>
              <w:t>Пр.р.20</w:t>
            </w:r>
            <w:r w:rsidR="00E74B07" w:rsidRPr="00FA63FA">
              <w:rPr>
                <w:rFonts w:ascii="Times New Roman" w:hAnsi="Times New Roman"/>
                <w:sz w:val="24"/>
                <w:szCs w:val="24"/>
              </w:rPr>
              <w:t>. Составление характеристики зональных типов почв и выявление условий их образования.</w:t>
            </w:r>
          </w:p>
        </w:tc>
        <w:tc>
          <w:tcPr>
            <w:tcW w:w="1046" w:type="dxa"/>
            <w:gridSpan w:val="2"/>
            <w:vMerge/>
          </w:tcPr>
          <w:p w:rsidR="00E74B07" w:rsidRPr="00FA63FA" w:rsidRDefault="00E74B07" w:rsidP="00FA63FA">
            <w:pPr>
              <w:spacing w:after="0" w:line="240" w:lineRule="auto"/>
              <w:jc w:val="both"/>
              <w:rPr>
                <w:rFonts w:ascii="Times New Roman" w:eastAsia="DejaVu Sans" w:hAnsi="Times New Roman"/>
                <w:bCs/>
                <w:kern w:val="1"/>
                <w:sz w:val="24"/>
                <w:szCs w:val="24"/>
                <w:lang w:eastAsia="hi-IN" w:bidi="hi-IN"/>
              </w:rPr>
            </w:pPr>
          </w:p>
        </w:tc>
        <w:tc>
          <w:tcPr>
            <w:tcW w:w="5415" w:type="dxa"/>
            <w:gridSpan w:val="5"/>
            <w:vMerge/>
            <w:shd w:val="clear" w:color="auto" w:fill="auto"/>
          </w:tcPr>
          <w:p w:rsidR="00E74B07" w:rsidRPr="00FA63FA" w:rsidRDefault="00E74B07" w:rsidP="00FA63FA">
            <w:pPr>
              <w:spacing w:after="0" w:line="240" w:lineRule="auto"/>
              <w:rPr>
                <w:rFonts w:ascii="Times New Roman" w:hAnsi="Times New Roman"/>
                <w:i/>
                <w:iCs/>
                <w:sz w:val="24"/>
                <w:szCs w:val="24"/>
              </w:rPr>
            </w:pPr>
          </w:p>
        </w:tc>
        <w:tc>
          <w:tcPr>
            <w:tcW w:w="2410" w:type="dxa"/>
            <w:vMerge/>
            <w:shd w:val="clear" w:color="auto" w:fill="auto"/>
          </w:tcPr>
          <w:p w:rsidR="00E74B07" w:rsidRPr="00E74B07" w:rsidRDefault="00E74B07" w:rsidP="00FA63FA">
            <w:pPr>
              <w:spacing w:after="0" w:line="240" w:lineRule="auto"/>
              <w:rPr>
                <w:rFonts w:ascii="Times New Roman" w:hAnsi="Times New Roman"/>
                <w:i/>
                <w:iCs/>
                <w:sz w:val="24"/>
                <w:szCs w:val="24"/>
              </w:rPr>
            </w:pPr>
          </w:p>
        </w:tc>
      </w:tr>
      <w:tr w:rsidR="00E74B07" w:rsidRPr="00E74B07" w:rsidTr="00FA63FA">
        <w:trPr>
          <w:trHeight w:val="914"/>
        </w:trPr>
        <w:tc>
          <w:tcPr>
            <w:tcW w:w="1896" w:type="dxa"/>
            <w:gridSpan w:val="3"/>
            <w:vMerge/>
            <w:shd w:val="clear" w:color="auto" w:fill="auto"/>
          </w:tcPr>
          <w:p w:rsidR="00E74B07" w:rsidRPr="00FA63FA" w:rsidRDefault="00E74B07" w:rsidP="00FA63FA">
            <w:pPr>
              <w:widowControl w:val="0"/>
              <w:suppressAutoHyphens/>
              <w:spacing w:after="0" w:line="240" w:lineRule="auto"/>
              <w:rPr>
                <w:rFonts w:ascii="Times New Roman" w:eastAsia="DejaVu Sans" w:hAnsi="Times New Roman"/>
                <w:bCs/>
                <w:kern w:val="1"/>
                <w:sz w:val="24"/>
                <w:szCs w:val="24"/>
                <w:lang w:eastAsia="hi-IN" w:bidi="hi-IN"/>
              </w:rPr>
            </w:pPr>
          </w:p>
        </w:tc>
        <w:tc>
          <w:tcPr>
            <w:tcW w:w="1045" w:type="dxa"/>
            <w:vMerge/>
          </w:tcPr>
          <w:p w:rsidR="00E74B07" w:rsidRPr="00FA63FA" w:rsidRDefault="00E74B07" w:rsidP="00FA63FA">
            <w:pPr>
              <w:snapToGrid w:val="0"/>
              <w:spacing w:after="0" w:line="240" w:lineRule="auto"/>
              <w:jc w:val="both"/>
              <w:rPr>
                <w:rFonts w:ascii="Times New Roman" w:hAnsi="Times New Roman"/>
                <w:i/>
                <w:iCs/>
                <w:sz w:val="24"/>
                <w:szCs w:val="24"/>
              </w:rPr>
            </w:pPr>
          </w:p>
        </w:tc>
        <w:tc>
          <w:tcPr>
            <w:tcW w:w="3498" w:type="dxa"/>
            <w:gridSpan w:val="4"/>
          </w:tcPr>
          <w:p w:rsidR="00E74B07" w:rsidRPr="00FA63FA" w:rsidRDefault="00E74B07" w:rsidP="00FA63FA">
            <w:pPr>
              <w:widowControl w:val="0"/>
              <w:suppressAutoHyphens/>
              <w:spacing w:after="0" w:line="240" w:lineRule="auto"/>
              <w:jc w:val="both"/>
              <w:rPr>
                <w:rFonts w:ascii="Times New Roman" w:eastAsia="DejaVu Sans" w:hAnsi="Times New Roman"/>
                <w:bCs/>
                <w:kern w:val="1"/>
                <w:sz w:val="24"/>
                <w:szCs w:val="24"/>
                <w:lang w:eastAsia="hi-IN" w:bidi="hi-IN"/>
              </w:rPr>
            </w:pPr>
            <w:r w:rsidRPr="00FA63FA">
              <w:rPr>
                <w:rFonts w:ascii="Times New Roman" w:eastAsia="DejaVu Sans" w:hAnsi="Times New Roman"/>
                <w:bCs/>
                <w:kern w:val="1"/>
                <w:sz w:val="24"/>
                <w:szCs w:val="24"/>
                <w:lang w:eastAsia="hi-IN" w:bidi="hi-IN"/>
              </w:rPr>
              <w:t>Тема 8. Растительный и животный мир России.</w:t>
            </w:r>
          </w:p>
          <w:p w:rsidR="00E74B07" w:rsidRPr="00FA63FA" w:rsidRDefault="00E74B07" w:rsidP="00FA63FA">
            <w:pPr>
              <w:widowControl w:val="0"/>
              <w:suppressAutoHyphens/>
              <w:spacing w:after="0" w:line="240" w:lineRule="auto"/>
              <w:jc w:val="both"/>
              <w:rPr>
                <w:rFonts w:ascii="Times New Roman" w:eastAsia="DejaVu Sans" w:hAnsi="Times New Roman"/>
                <w:bCs/>
                <w:kern w:val="1"/>
                <w:sz w:val="24"/>
                <w:szCs w:val="24"/>
                <w:lang w:eastAsia="hi-IN" w:bidi="hi-IN"/>
              </w:rPr>
            </w:pPr>
          </w:p>
          <w:p w:rsidR="00E74B07" w:rsidRPr="00FA63FA" w:rsidRDefault="00E74B07" w:rsidP="00FA63FA">
            <w:pPr>
              <w:widowControl w:val="0"/>
              <w:suppressAutoHyphens/>
              <w:spacing w:after="0" w:line="240" w:lineRule="auto"/>
              <w:jc w:val="both"/>
              <w:rPr>
                <w:rFonts w:ascii="Times New Roman" w:eastAsia="DejaVu Sans" w:hAnsi="Times New Roman"/>
                <w:i/>
                <w:kern w:val="1"/>
                <w:sz w:val="24"/>
                <w:szCs w:val="24"/>
                <w:lang w:eastAsia="ar-SA"/>
              </w:rPr>
            </w:pPr>
            <w:r w:rsidRPr="00FA63FA">
              <w:rPr>
                <w:rFonts w:ascii="Times New Roman" w:hAnsi="Times New Roman"/>
                <w:sz w:val="24"/>
                <w:szCs w:val="24"/>
              </w:rPr>
              <w:t>Место и роль растений и животных в природном комплексе. География растений и животных. Типы растительности.</w:t>
            </w:r>
            <w:r w:rsidR="00FA63FA" w:rsidRPr="00FA63FA">
              <w:rPr>
                <w:rFonts w:ascii="Times New Roman" w:hAnsi="Times New Roman"/>
                <w:sz w:val="24"/>
                <w:szCs w:val="24"/>
              </w:rPr>
              <w:t>.</w:t>
            </w:r>
            <w:r w:rsidR="00FA63FA" w:rsidRPr="00FA63FA">
              <w:rPr>
                <w:rFonts w:ascii="Times New Roman" w:hAnsi="Times New Roman"/>
                <w:sz w:val="24"/>
                <w:szCs w:val="24"/>
                <w:highlight w:val="yellow"/>
              </w:rPr>
              <w:t xml:space="preserve"> 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E74B07" w:rsidRPr="00FA63FA" w:rsidRDefault="00E74B07" w:rsidP="00FA63FA">
            <w:pPr>
              <w:widowControl w:val="0"/>
              <w:suppressAutoHyphens/>
              <w:spacing w:after="0" w:line="240" w:lineRule="auto"/>
              <w:jc w:val="both"/>
              <w:rPr>
                <w:rFonts w:ascii="Times New Roman" w:eastAsia="DejaVu Sans" w:hAnsi="Times New Roman"/>
                <w:kern w:val="1"/>
                <w:sz w:val="24"/>
                <w:szCs w:val="24"/>
                <w:lang w:eastAsia="ar-SA"/>
              </w:rPr>
            </w:pPr>
          </w:p>
        </w:tc>
        <w:tc>
          <w:tcPr>
            <w:tcW w:w="1046" w:type="dxa"/>
            <w:gridSpan w:val="2"/>
            <w:vMerge w:val="restart"/>
          </w:tcPr>
          <w:p w:rsidR="00E74B07" w:rsidRPr="00FA63FA" w:rsidRDefault="00E74B07" w:rsidP="00FA63FA">
            <w:pPr>
              <w:snapToGrid w:val="0"/>
              <w:spacing w:after="0" w:line="240" w:lineRule="auto"/>
              <w:jc w:val="center"/>
              <w:rPr>
                <w:rFonts w:ascii="Times New Roman" w:hAnsi="Times New Roman"/>
                <w:i/>
                <w:iCs/>
                <w:sz w:val="24"/>
                <w:szCs w:val="24"/>
              </w:rPr>
            </w:pPr>
            <w:r w:rsidRPr="00FA63FA">
              <w:rPr>
                <w:rFonts w:ascii="Times New Roman" w:eastAsia="DejaVu Sans" w:hAnsi="Times New Roman"/>
                <w:bCs/>
                <w:kern w:val="1"/>
                <w:sz w:val="24"/>
                <w:szCs w:val="24"/>
                <w:lang w:eastAsia="hi-IN" w:bidi="hi-IN"/>
              </w:rPr>
              <w:t>3 ч</w:t>
            </w:r>
          </w:p>
          <w:p w:rsidR="00E74B07" w:rsidRPr="00FA63FA" w:rsidRDefault="00E74B07" w:rsidP="00FA63FA">
            <w:pPr>
              <w:rPr>
                <w:rFonts w:ascii="Times New Roman" w:hAnsi="Times New Roman"/>
                <w:sz w:val="24"/>
                <w:szCs w:val="24"/>
              </w:rPr>
            </w:pPr>
          </w:p>
          <w:p w:rsidR="00E74B07" w:rsidRPr="00FA63FA" w:rsidRDefault="00E74B07" w:rsidP="00FA63FA">
            <w:pPr>
              <w:jc w:val="center"/>
              <w:rPr>
                <w:rFonts w:ascii="Times New Roman" w:hAnsi="Times New Roman"/>
                <w:sz w:val="24"/>
                <w:szCs w:val="24"/>
              </w:rPr>
            </w:pPr>
            <w:r w:rsidRPr="00FA63FA">
              <w:rPr>
                <w:rFonts w:ascii="Times New Roman" w:hAnsi="Times New Roman"/>
                <w:sz w:val="24"/>
                <w:szCs w:val="24"/>
              </w:rPr>
              <w:t>1</w:t>
            </w:r>
          </w:p>
          <w:p w:rsidR="00E74B07" w:rsidRPr="00FA63FA" w:rsidRDefault="00E74B07" w:rsidP="00FA63FA">
            <w:pPr>
              <w:jc w:val="center"/>
              <w:rPr>
                <w:rFonts w:ascii="Times New Roman" w:hAnsi="Times New Roman"/>
                <w:sz w:val="24"/>
                <w:szCs w:val="24"/>
              </w:rPr>
            </w:pPr>
          </w:p>
          <w:p w:rsidR="00E74B07" w:rsidRPr="00FA63FA" w:rsidRDefault="00E74B07" w:rsidP="00FA63FA">
            <w:pPr>
              <w:jc w:val="center"/>
              <w:rPr>
                <w:rFonts w:ascii="Times New Roman" w:hAnsi="Times New Roman"/>
                <w:sz w:val="24"/>
                <w:szCs w:val="24"/>
              </w:rPr>
            </w:pPr>
          </w:p>
          <w:p w:rsidR="00E74B07" w:rsidRPr="00FA63FA" w:rsidRDefault="00E74B07" w:rsidP="00FA63FA">
            <w:pPr>
              <w:jc w:val="center"/>
              <w:rPr>
                <w:rFonts w:ascii="Times New Roman" w:hAnsi="Times New Roman"/>
                <w:sz w:val="24"/>
                <w:szCs w:val="24"/>
              </w:rPr>
            </w:pPr>
            <w:r w:rsidRPr="00FA63FA">
              <w:rPr>
                <w:rFonts w:ascii="Times New Roman" w:hAnsi="Times New Roman"/>
                <w:sz w:val="24"/>
                <w:szCs w:val="24"/>
              </w:rPr>
              <w:t>1</w:t>
            </w:r>
          </w:p>
          <w:p w:rsidR="00E74B07" w:rsidRPr="00FA63FA" w:rsidRDefault="00E74B07" w:rsidP="00FA63FA">
            <w:pPr>
              <w:rPr>
                <w:rFonts w:ascii="Times New Roman" w:hAnsi="Times New Roman"/>
                <w:sz w:val="24"/>
                <w:szCs w:val="24"/>
              </w:rPr>
            </w:pPr>
          </w:p>
          <w:p w:rsidR="00E74B07" w:rsidRPr="00FA63FA" w:rsidRDefault="00E74B07" w:rsidP="00FA63FA">
            <w:pPr>
              <w:rPr>
                <w:rFonts w:ascii="Times New Roman" w:hAnsi="Times New Roman"/>
                <w:sz w:val="24"/>
                <w:szCs w:val="24"/>
              </w:rPr>
            </w:pPr>
          </w:p>
          <w:p w:rsidR="00E74B07" w:rsidRPr="00FA63FA" w:rsidRDefault="00E74B07" w:rsidP="00FA63FA">
            <w:pPr>
              <w:rPr>
                <w:rFonts w:ascii="Times New Roman" w:hAnsi="Times New Roman"/>
                <w:sz w:val="24"/>
                <w:szCs w:val="24"/>
              </w:rPr>
            </w:pPr>
          </w:p>
          <w:p w:rsidR="00E74B07" w:rsidRPr="00FA63FA" w:rsidRDefault="00E74B07" w:rsidP="00FA63FA">
            <w:pPr>
              <w:jc w:val="center"/>
              <w:rPr>
                <w:rFonts w:ascii="Times New Roman" w:hAnsi="Times New Roman"/>
                <w:sz w:val="24"/>
                <w:szCs w:val="24"/>
              </w:rPr>
            </w:pPr>
            <w:r w:rsidRPr="00FA63FA">
              <w:rPr>
                <w:rFonts w:ascii="Times New Roman" w:hAnsi="Times New Roman"/>
                <w:sz w:val="24"/>
                <w:szCs w:val="24"/>
              </w:rPr>
              <w:t>1</w:t>
            </w:r>
          </w:p>
        </w:tc>
        <w:tc>
          <w:tcPr>
            <w:tcW w:w="5415" w:type="dxa"/>
            <w:gridSpan w:val="5"/>
            <w:vMerge w:val="restart"/>
            <w:shd w:val="clear" w:color="auto" w:fill="auto"/>
          </w:tcPr>
          <w:p w:rsidR="00E74B07" w:rsidRPr="00FA63FA" w:rsidRDefault="00E74B07" w:rsidP="00FA63FA">
            <w:pPr>
              <w:snapToGrid w:val="0"/>
              <w:spacing w:after="0" w:line="240" w:lineRule="auto"/>
              <w:rPr>
                <w:rFonts w:ascii="Times New Roman" w:hAnsi="Times New Roman"/>
                <w:i/>
                <w:iCs/>
                <w:sz w:val="24"/>
                <w:szCs w:val="24"/>
              </w:rPr>
            </w:pPr>
            <w:r w:rsidRPr="00FA63FA">
              <w:rPr>
                <w:rFonts w:ascii="Times New Roman" w:hAnsi="Times New Roman"/>
                <w:i/>
                <w:iCs/>
                <w:sz w:val="24"/>
                <w:szCs w:val="24"/>
              </w:rPr>
              <w:t xml:space="preserve">Умение объяснять: </w:t>
            </w:r>
            <w:r w:rsidRPr="00FA63FA">
              <w:rPr>
                <w:rFonts w:ascii="Times New Roman" w:hAnsi="Times New Roman"/>
                <w:sz w:val="24"/>
                <w:szCs w:val="24"/>
              </w:rPr>
              <w:t>место и роль растений и животных в природном комплексе;специфику типов растительности;необходимость создания и географию особо охраняемых территорий;отличия видов природопользования.</w:t>
            </w:r>
            <w:r w:rsidRPr="00FA63FA">
              <w:rPr>
                <w:rFonts w:ascii="Times New Roman" w:hAnsi="Times New Roman"/>
                <w:i/>
                <w:sz w:val="24"/>
                <w:szCs w:val="24"/>
              </w:rPr>
              <w:t>Умение</w:t>
            </w:r>
            <w:r w:rsidRPr="00FA63FA">
              <w:rPr>
                <w:rFonts w:ascii="Times New Roman" w:hAnsi="Times New Roman"/>
                <w:i/>
                <w:iCs/>
                <w:sz w:val="24"/>
                <w:szCs w:val="24"/>
              </w:rPr>
              <w:t xml:space="preserve">определять: </w:t>
            </w:r>
            <w:r w:rsidRPr="00FA63FA">
              <w:rPr>
                <w:rFonts w:ascii="Times New Roman" w:hAnsi="Times New Roman"/>
                <w:sz w:val="24"/>
                <w:szCs w:val="24"/>
              </w:rPr>
              <w:t>особенности размещения растительного и животного мира по территории России;размещение ресурсов растительного и животного мира по картам;по картам географию особо охраняемых территорий</w:t>
            </w:r>
          </w:p>
        </w:tc>
        <w:tc>
          <w:tcPr>
            <w:tcW w:w="2410" w:type="dxa"/>
            <w:vMerge w:val="restart"/>
            <w:shd w:val="clear" w:color="auto" w:fill="auto"/>
          </w:tcPr>
          <w:p w:rsidR="00E74B07" w:rsidRPr="00E74B07" w:rsidRDefault="00E74B07" w:rsidP="00FA63FA">
            <w:pPr>
              <w:snapToGrid w:val="0"/>
              <w:spacing w:after="0" w:line="240" w:lineRule="auto"/>
              <w:rPr>
                <w:rFonts w:ascii="Times New Roman" w:hAnsi="Times New Roman"/>
                <w:i/>
                <w:iCs/>
                <w:sz w:val="24"/>
                <w:szCs w:val="24"/>
              </w:rPr>
            </w:pPr>
          </w:p>
        </w:tc>
      </w:tr>
      <w:tr w:rsidR="00E74B07" w:rsidRPr="00E74B07" w:rsidTr="00FA63FA">
        <w:trPr>
          <w:trHeight w:val="1472"/>
        </w:trPr>
        <w:tc>
          <w:tcPr>
            <w:tcW w:w="1896" w:type="dxa"/>
            <w:gridSpan w:val="3"/>
            <w:vMerge/>
            <w:shd w:val="clear" w:color="auto" w:fill="auto"/>
          </w:tcPr>
          <w:p w:rsidR="00E74B07" w:rsidRPr="00FA63FA" w:rsidRDefault="00E74B07" w:rsidP="00FA63FA">
            <w:pPr>
              <w:widowControl w:val="0"/>
              <w:suppressAutoHyphens/>
              <w:spacing w:after="0" w:line="240" w:lineRule="auto"/>
              <w:rPr>
                <w:rFonts w:ascii="Times New Roman" w:eastAsia="DejaVu Sans" w:hAnsi="Times New Roman"/>
                <w:bCs/>
                <w:kern w:val="1"/>
                <w:sz w:val="24"/>
                <w:szCs w:val="24"/>
                <w:lang w:eastAsia="hi-IN" w:bidi="hi-IN"/>
              </w:rPr>
            </w:pPr>
          </w:p>
        </w:tc>
        <w:tc>
          <w:tcPr>
            <w:tcW w:w="1045" w:type="dxa"/>
            <w:vMerge/>
          </w:tcPr>
          <w:p w:rsidR="00E74B07" w:rsidRPr="00FA63FA" w:rsidRDefault="00E74B07" w:rsidP="00FA63FA">
            <w:pPr>
              <w:snapToGrid w:val="0"/>
              <w:spacing w:after="0" w:line="240" w:lineRule="auto"/>
              <w:jc w:val="both"/>
              <w:rPr>
                <w:rFonts w:ascii="Times New Roman" w:hAnsi="Times New Roman"/>
                <w:i/>
                <w:iCs/>
                <w:sz w:val="24"/>
                <w:szCs w:val="24"/>
              </w:rPr>
            </w:pPr>
          </w:p>
        </w:tc>
        <w:tc>
          <w:tcPr>
            <w:tcW w:w="3498" w:type="dxa"/>
            <w:gridSpan w:val="4"/>
          </w:tcPr>
          <w:p w:rsidR="00E74B07" w:rsidRPr="00FA63FA" w:rsidRDefault="00E74B07" w:rsidP="00FA63FA">
            <w:pPr>
              <w:widowControl w:val="0"/>
              <w:suppressAutoHyphens/>
              <w:spacing w:line="240" w:lineRule="auto"/>
              <w:jc w:val="both"/>
              <w:rPr>
                <w:rFonts w:ascii="Times New Roman" w:eastAsia="DejaVu Sans" w:hAnsi="Times New Roman"/>
                <w:bCs/>
                <w:kern w:val="1"/>
                <w:sz w:val="24"/>
                <w:szCs w:val="24"/>
                <w:lang w:eastAsia="hi-IN" w:bidi="hi-IN"/>
              </w:rPr>
            </w:pPr>
            <w:r w:rsidRPr="00FA63FA">
              <w:rPr>
                <w:rFonts w:ascii="Times New Roman" w:hAnsi="Times New Roman"/>
                <w:sz w:val="24"/>
                <w:szCs w:val="24"/>
              </w:rPr>
              <w:t xml:space="preserve">Ресурсы растительного и животного мира. Лесные ресурсы. Кормовые ресурсы. Промыслово –охотничьи ресурсы. Особо охраняемые  </w:t>
            </w:r>
            <w:r w:rsidRPr="00FA63FA">
              <w:rPr>
                <w:rFonts w:ascii="Times New Roman" w:hAnsi="Times New Roman"/>
                <w:sz w:val="24"/>
                <w:szCs w:val="24"/>
              </w:rPr>
              <w:lastRenderedPageBreak/>
              <w:t>природные территории.</w:t>
            </w:r>
          </w:p>
        </w:tc>
        <w:tc>
          <w:tcPr>
            <w:tcW w:w="1046" w:type="dxa"/>
            <w:gridSpan w:val="2"/>
            <w:vMerge/>
          </w:tcPr>
          <w:p w:rsidR="00E74B07" w:rsidRPr="00FA63FA" w:rsidRDefault="00E74B07" w:rsidP="00FA63FA">
            <w:pPr>
              <w:snapToGrid w:val="0"/>
              <w:spacing w:after="0" w:line="240" w:lineRule="auto"/>
              <w:jc w:val="both"/>
              <w:rPr>
                <w:rFonts w:ascii="Times New Roman" w:eastAsia="DejaVu Sans" w:hAnsi="Times New Roman"/>
                <w:bCs/>
                <w:kern w:val="1"/>
                <w:sz w:val="24"/>
                <w:szCs w:val="24"/>
                <w:lang w:eastAsia="hi-IN" w:bidi="hi-IN"/>
              </w:rPr>
            </w:pPr>
          </w:p>
        </w:tc>
        <w:tc>
          <w:tcPr>
            <w:tcW w:w="5415" w:type="dxa"/>
            <w:gridSpan w:val="5"/>
            <w:vMerge/>
            <w:shd w:val="clear" w:color="auto" w:fill="auto"/>
          </w:tcPr>
          <w:p w:rsidR="00E74B07" w:rsidRPr="00FA63FA" w:rsidRDefault="00E74B07" w:rsidP="00FA63FA">
            <w:pPr>
              <w:snapToGrid w:val="0"/>
              <w:spacing w:after="0" w:line="240" w:lineRule="auto"/>
              <w:rPr>
                <w:rFonts w:ascii="Times New Roman" w:hAnsi="Times New Roman"/>
                <w:i/>
                <w:iCs/>
                <w:sz w:val="24"/>
                <w:szCs w:val="24"/>
              </w:rPr>
            </w:pPr>
          </w:p>
        </w:tc>
        <w:tc>
          <w:tcPr>
            <w:tcW w:w="2410" w:type="dxa"/>
            <w:vMerge/>
            <w:shd w:val="clear" w:color="auto" w:fill="auto"/>
          </w:tcPr>
          <w:p w:rsidR="00E74B07" w:rsidRPr="00E74B07" w:rsidRDefault="00E74B07" w:rsidP="00FA63FA">
            <w:pPr>
              <w:snapToGrid w:val="0"/>
              <w:spacing w:after="0" w:line="240" w:lineRule="auto"/>
              <w:rPr>
                <w:rFonts w:ascii="Times New Roman" w:hAnsi="Times New Roman"/>
                <w:i/>
                <w:iCs/>
                <w:sz w:val="24"/>
                <w:szCs w:val="24"/>
              </w:rPr>
            </w:pPr>
          </w:p>
        </w:tc>
      </w:tr>
      <w:tr w:rsidR="00E74B07" w:rsidRPr="00E74B07" w:rsidTr="00FA63FA">
        <w:trPr>
          <w:trHeight w:val="1461"/>
        </w:trPr>
        <w:tc>
          <w:tcPr>
            <w:tcW w:w="1896" w:type="dxa"/>
            <w:gridSpan w:val="3"/>
            <w:vMerge/>
            <w:shd w:val="clear" w:color="auto" w:fill="auto"/>
          </w:tcPr>
          <w:p w:rsidR="00E74B07" w:rsidRPr="00FA63FA" w:rsidRDefault="00E74B07" w:rsidP="00FA63FA">
            <w:pPr>
              <w:widowControl w:val="0"/>
              <w:suppressAutoHyphens/>
              <w:spacing w:after="0" w:line="240" w:lineRule="auto"/>
              <w:rPr>
                <w:rFonts w:ascii="Times New Roman" w:eastAsia="DejaVu Sans" w:hAnsi="Times New Roman"/>
                <w:bCs/>
                <w:kern w:val="1"/>
                <w:sz w:val="24"/>
                <w:szCs w:val="24"/>
                <w:lang w:eastAsia="hi-IN" w:bidi="hi-IN"/>
              </w:rPr>
            </w:pPr>
          </w:p>
        </w:tc>
        <w:tc>
          <w:tcPr>
            <w:tcW w:w="1045" w:type="dxa"/>
            <w:vMerge/>
          </w:tcPr>
          <w:p w:rsidR="00E74B07" w:rsidRPr="00FA63FA" w:rsidRDefault="00E74B07" w:rsidP="00FA63FA">
            <w:pPr>
              <w:snapToGrid w:val="0"/>
              <w:spacing w:after="0" w:line="240" w:lineRule="auto"/>
              <w:jc w:val="both"/>
              <w:rPr>
                <w:rFonts w:ascii="Times New Roman" w:hAnsi="Times New Roman"/>
                <w:i/>
                <w:iCs/>
                <w:sz w:val="24"/>
                <w:szCs w:val="24"/>
              </w:rPr>
            </w:pPr>
          </w:p>
        </w:tc>
        <w:tc>
          <w:tcPr>
            <w:tcW w:w="3498" w:type="dxa"/>
            <w:gridSpan w:val="4"/>
          </w:tcPr>
          <w:p w:rsidR="00E74B07" w:rsidRPr="00FA63FA" w:rsidRDefault="00FA63FA" w:rsidP="00FA63FA">
            <w:pPr>
              <w:widowControl w:val="0"/>
              <w:suppressAutoHyphens/>
              <w:spacing w:line="240" w:lineRule="auto"/>
              <w:jc w:val="both"/>
              <w:rPr>
                <w:rFonts w:ascii="Times New Roman" w:eastAsia="DejaVu Sans" w:hAnsi="Times New Roman"/>
                <w:bCs/>
                <w:kern w:val="1"/>
                <w:sz w:val="24"/>
                <w:szCs w:val="24"/>
                <w:lang w:eastAsia="hi-IN" w:bidi="hi-IN"/>
              </w:rPr>
            </w:pPr>
            <w:r w:rsidRPr="00FA63FA">
              <w:rPr>
                <w:rFonts w:ascii="Times New Roman" w:hAnsi="Times New Roman"/>
                <w:sz w:val="24"/>
                <w:szCs w:val="24"/>
              </w:rPr>
              <w:t>Пр.р.21.</w:t>
            </w:r>
            <w:r w:rsidR="00E74B07" w:rsidRPr="00FA63FA">
              <w:rPr>
                <w:rFonts w:ascii="Times New Roman" w:hAnsi="Times New Roman"/>
                <w:sz w:val="24"/>
                <w:szCs w:val="24"/>
              </w:rPr>
              <w:t xml:space="preserve"> Установление зависимостей растительного и животного мира от других компонентов природы.</w:t>
            </w:r>
          </w:p>
        </w:tc>
        <w:tc>
          <w:tcPr>
            <w:tcW w:w="1046" w:type="dxa"/>
            <w:gridSpan w:val="2"/>
            <w:vMerge/>
          </w:tcPr>
          <w:p w:rsidR="00E74B07" w:rsidRPr="00FA63FA" w:rsidRDefault="00E74B07" w:rsidP="00FA63FA">
            <w:pPr>
              <w:snapToGrid w:val="0"/>
              <w:spacing w:after="0" w:line="240" w:lineRule="auto"/>
              <w:jc w:val="both"/>
              <w:rPr>
                <w:rFonts w:ascii="Times New Roman" w:eastAsia="DejaVu Sans" w:hAnsi="Times New Roman"/>
                <w:bCs/>
                <w:kern w:val="1"/>
                <w:sz w:val="24"/>
                <w:szCs w:val="24"/>
                <w:lang w:eastAsia="hi-IN" w:bidi="hi-IN"/>
              </w:rPr>
            </w:pPr>
          </w:p>
        </w:tc>
        <w:tc>
          <w:tcPr>
            <w:tcW w:w="5415" w:type="dxa"/>
            <w:gridSpan w:val="5"/>
            <w:vMerge/>
            <w:shd w:val="clear" w:color="auto" w:fill="auto"/>
          </w:tcPr>
          <w:p w:rsidR="00E74B07" w:rsidRPr="00FA63FA" w:rsidRDefault="00E74B07" w:rsidP="00FA63FA">
            <w:pPr>
              <w:snapToGrid w:val="0"/>
              <w:spacing w:after="0" w:line="240" w:lineRule="auto"/>
              <w:rPr>
                <w:rFonts w:ascii="Times New Roman" w:hAnsi="Times New Roman"/>
                <w:i/>
                <w:iCs/>
                <w:sz w:val="24"/>
                <w:szCs w:val="24"/>
              </w:rPr>
            </w:pPr>
          </w:p>
        </w:tc>
        <w:tc>
          <w:tcPr>
            <w:tcW w:w="2410" w:type="dxa"/>
            <w:vMerge/>
            <w:shd w:val="clear" w:color="auto" w:fill="auto"/>
          </w:tcPr>
          <w:p w:rsidR="00E74B07" w:rsidRPr="00E74B07" w:rsidRDefault="00E74B07" w:rsidP="00FA63FA">
            <w:pPr>
              <w:snapToGrid w:val="0"/>
              <w:spacing w:after="0" w:line="240" w:lineRule="auto"/>
              <w:rPr>
                <w:rFonts w:ascii="Times New Roman" w:hAnsi="Times New Roman"/>
                <w:i/>
                <w:iCs/>
                <w:sz w:val="24"/>
                <w:szCs w:val="24"/>
              </w:rPr>
            </w:pPr>
          </w:p>
        </w:tc>
      </w:tr>
      <w:tr w:rsidR="00E74B07" w:rsidRPr="00E74B07" w:rsidTr="00FA63FA">
        <w:trPr>
          <w:trHeight w:val="1827"/>
        </w:trPr>
        <w:tc>
          <w:tcPr>
            <w:tcW w:w="1896" w:type="dxa"/>
            <w:gridSpan w:val="3"/>
            <w:vMerge w:val="restart"/>
            <w:shd w:val="clear" w:color="auto" w:fill="auto"/>
          </w:tcPr>
          <w:p w:rsidR="00E74B07" w:rsidRPr="00FA63FA" w:rsidRDefault="00E74B07" w:rsidP="00FA63FA">
            <w:pPr>
              <w:widowControl w:val="0"/>
              <w:suppressAutoHyphens/>
              <w:spacing w:after="0" w:line="240" w:lineRule="auto"/>
              <w:rPr>
                <w:rFonts w:ascii="Times New Roman" w:eastAsia="DejaVu Sans" w:hAnsi="Times New Roman"/>
                <w:bCs/>
                <w:kern w:val="1"/>
                <w:sz w:val="24"/>
                <w:szCs w:val="24"/>
                <w:lang w:eastAsia="hi-IN" w:bidi="hi-IN"/>
              </w:rPr>
            </w:pPr>
          </w:p>
        </w:tc>
        <w:tc>
          <w:tcPr>
            <w:tcW w:w="1045" w:type="dxa"/>
            <w:vMerge w:val="restart"/>
          </w:tcPr>
          <w:p w:rsidR="00E74B07" w:rsidRPr="00FA63FA" w:rsidRDefault="00E74B07" w:rsidP="00FA63FA">
            <w:pPr>
              <w:spacing w:after="0" w:line="240" w:lineRule="auto"/>
              <w:rPr>
                <w:rFonts w:ascii="Times New Roman" w:hAnsi="Times New Roman"/>
                <w:i/>
                <w:sz w:val="24"/>
                <w:szCs w:val="24"/>
              </w:rPr>
            </w:pPr>
          </w:p>
        </w:tc>
        <w:tc>
          <w:tcPr>
            <w:tcW w:w="3498" w:type="dxa"/>
            <w:gridSpan w:val="4"/>
          </w:tcPr>
          <w:p w:rsidR="00E74B07" w:rsidRPr="00FA63FA" w:rsidRDefault="00E74B07" w:rsidP="00FA63FA">
            <w:pPr>
              <w:widowControl w:val="0"/>
              <w:suppressAutoHyphens/>
              <w:spacing w:after="0" w:line="240" w:lineRule="auto"/>
              <w:jc w:val="both"/>
              <w:rPr>
                <w:rFonts w:ascii="Times New Roman" w:eastAsia="DejaVu Sans" w:hAnsi="Times New Roman"/>
                <w:bCs/>
                <w:kern w:val="1"/>
                <w:sz w:val="24"/>
                <w:szCs w:val="24"/>
                <w:lang w:eastAsia="hi-IN" w:bidi="hi-IN"/>
              </w:rPr>
            </w:pPr>
            <w:r w:rsidRPr="00FA63FA">
              <w:rPr>
                <w:rFonts w:ascii="Times New Roman" w:eastAsia="DejaVu Sans" w:hAnsi="Times New Roman"/>
                <w:bCs/>
                <w:kern w:val="1"/>
                <w:sz w:val="24"/>
                <w:szCs w:val="24"/>
                <w:lang w:eastAsia="hi-IN" w:bidi="hi-IN"/>
              </w:rPr>
              <w:t>Тема 9. Природные зоны России.</w:t>
            </w:r>
          </w:p>
          <w:p w:rsidR="00E74B07" w:rsidRPr="00FA63FA" w:rsidRDefault="00E74B07" w:rsidP="00FA63FA">
            <w:pPr>
              <w:widowControl w:val="0"/>
              <w:suppressAutoHyphens/>
              <w:spacing w:after="0" w:line="240" w:lineRule="auto"/>
              <w:jc w:val="both"/>
              <w:rPr>
                <w:rFonts w:ascii="Times New Roman" w:eastAsia="DejaVu Sans" w:hAnsi="Times New Roman"/>
                <w:bCs/>
                <w:kern w:val="1"/>
                <w:sz w:val="24"/>
                <w:szCs w:val="24"/>
                <w:lang w:eastAsia="hi-IN" w:bidi="hi-IN"/>
              </w:rPr>
            </w:pPr>
          </w:p>
          <w:p w:rsidR="00E74B07" w:rsidRPr="00FA63FA" w:rsidRDefault="00E74B07" w:rsidP="00FA63FA">
            <w:pPr>
              <w:widowControl w:val="0"/>
              <w:suppressAutoHyphens/>
              <w:spacing w:after="0" w:line="240" w:lineRule="auto"/>
              <w:jc w:val="both"/>
              <w:rPr>
                <w:rFonts w:ascii="Times New Roman" w:eastAsia="DejaVu Sans" w:hAnsi="Times New Roman"/>
                <w:kern w:val="1"/>
                <w:sz w:val="24"/>
                <w:szCs w:val="24"/>
                <w:lang w:eastAsia="ar-SA"/>
              </w:rPr>
            </w:pPr>
            <w:r w:rsidRPr="00FA63FA">
              <w:rPr>
                <w:rFonts w:ascii="Times New Roman" w:hAnsi="Times New Roman"/>
                <w:sz w:val="24"/>
                <w:szCs w:val="24"/>
              </w:rPr>
              <w:t>Природные комплексы России.</w:t>
            </w:r>
            <w:r w:rsidR="00FA63FA" w:rsidRPr="00FA63FA">
              <w:rPr>
                <w:rFonts w:ascii="Times New Roman" w:hAnsi="Times New Roman"/>
                <w:sz w:val="24"/>
                <w:szCs w:val="24"/>
                <w:highlight w:val="yellow"/>
              </w:rPr>
              <w:t xml:space="preserve"> Природно-хозяйственные зоны России: взаимосвязь и взаимообусловленность их компонентов</w:t>
            </w:r>
            <w:r w:rsidR="00FA63FA" w:rsidRPr="00FA63FA">
              <w:rPr>
                <w:rFonts w:ascii="Times New Roman" w:hAnsi="Times New Roman"/>
                <w:sz w:val="24"/>
                <w:szCs w:val="24"/>
              </w:rPr>
              <w:t>.</w:t>
            </w:r>
          </w:p>
        </w:tc>
        <w:tc>
          <w:tcPr>
            <w:tcW w:w="1046" w:type="dxa"/>
            <w:gridSpan w:val="2"/>
            <w:vMerge w:val="restart"/>
          </w:tcPr>
          <w:p w:rsidR="00E74B07" w:rsidRPr="00FA63FA" w:rsidRDefault="00E74B07" w:rsidP="00FA63FA">
            <w:pPr>
              <w:spacing w:after="0" w:line="240" w:lineRule="auto"/>
              <w:jc w:val="center"/>
              <w:rPr>
                <w:rFonts w:ascii="Times New Roman" w:hAnsi="Times New Roman"/>
                <w:i/>
                <w:sz w:val="24"/>
                <w:szCs w:val="24"/>
              </w:rPr>
            </w:pPr>
            <w:r w:rsidRPr="00FA63FA">
              <w:rPr>
                <w:rFonts w:ascii="Times New Roman" w:eastAsia="DejaVu Sans" w:hAnsi="Times New Roman"/>
                <w:bCs/>
                <w:kern w:val="1"/>
                <w:sz w:val="24"/>
                <w:szCs w:val="24"/>
                <w:lang w:eastAsia="hi-IN" w:bidi="hi-IN"/>
              </w:rPr>
              <w:t>7 ч</w:t>
            </w:r>
          </w:p>
          <w:p w:rsidR="00E74B07" w:rsidRPr="00FA63FA" w:rsidRDefault="00E74B07" w:rsidP="00FA63FA">
            <w:pPr>
              <w:rPr>
                <w:rFonts w:ascii="Times New Roman" w:hAnsi="Times New Roman"/>
                <w:sz w:val="24"/>
                <w:szCs w:val="24"/>
              </w:rPr>
            </w:pPr>
          </w:p>
          <w:p w:rsidR="00E74B07" w:rsidRPr="00FA63FA" w:rsidRDefault="00E74B07" w:rsidP="00FA63FA">
            <w:pPr>
              <w:jc w:val="center"/>
              <w:rPr>
                <w:rFonts w:ascii="Times New Roman" w:hAnsi="Times New Roman"/>
                <w:sz w:val="24"/>
                <w:szCs w:val="24"/>
              </w:rPr>
            </w:pPr>
            <w:r w:rsidRPr="00FA63FA">
              <w:rPr>
                <w:rFonts w:ascii="Times New Roman" w:hAnsi="Times New Roman"/>
                <w:sz w:val="24"/>
                <w:szCs w:val="24"/>
              </w:rPr>
              <w:t>1</w:t>
            </w:r>
          </w:p>
          <w:p w:rsidR="00E74B07" w:rsidRPr="00FA63FA" w:rsidRDefault="00E74B07" w:rsidP="00FA63FA">
            <w:pPr>
              <w:rPr>
                <w:rFonts w:ascii="Times New Roman" w:hAnsi="Times New Roman"/>
                <w:sz w:val="24"/>
                <w:szCs w:val="24"/>
              </w:rPr>
            </w:pPr>
          </w:p>
          <w:p w:rsidR="00E74B07" w:rsidRPr="00FA63FA" w:rsidRDefault="00E74B07" w:rsidP="00FA63FA">
            <w:pPr>
              <w:tabs>
                <w:tab w:val="left" w:pos="505"/>
              </w:tabs>
              <w:jc w:val="center"/>
              <w:rPr>
                <w:rFonts w:ascii="Times New Roman" w:hAnsi="Times New Roman"/>
                <w:sz w:val="24"/>
                <w:szCs w:val="24"/>
              </w:rPr>
            </w:pPr>
            <w:r w:rsidRPr="00FA63FA">
              <w:rPr>
                <w:rFonts w:ascii="Times New Roman" w:hAnsi="Times New Roman"/>
                <w:sz w:val="24"/>
                <w:szCs w:val="24"/>
              </w:rPr>
              <w:t>1</w:t>
            </w:r>
          </w:p>
          <w:p w:rsidR="00E74B07" w:rsidRPr="00FA63FA" w:rsidRDefault="00E74B07" w:rsidP="00FA63FA">
            <w:pPr>
              <w:rPr>
                <w:rFonts w:ascii="Times New Roman" w:hAnsi="Times New Roman"/>
                <w:sz w:val="24"/>
                <w:szCs w:val="24"/>
              </w:rPr>
            </w:pPr>
          </w:p>
          <w:p w:rsidR="00E74B07" w:rsidRPr="00FA63FA" w:rsidRDefault="00E74B07" w:rsidP="00FA63FA">
            <w:pPr>
              <w:jc w:val="center"/>
              <w:rPr>
                <w:rFonts w:ascii="Times New Roman" w:hAnsi="Times New Roman"/>
                <w:sz w:val="24"/>
                <w:szCs w:val="24"/>
              </w:rPr>
            </w:pPr>
            <w:r w:rsidRPr="00FA63FA">
              <w:rPr>
                <w:rFonts w:ascii="Times New Roman" w:hAnsi="Times New Roman"/>
                <w:sz w:val="24"/>
                <w:szCs w:val="24"/>
              </w:rPr>
              <w:t>1</w:t>
            </w:r>
          </w:p>
          <w:p w:rsidR="00E74B07" w:rsidRPr="00FA63FA" w:rsidRDefault="00E74B07" w:rsidP="00FA63FA">
            <w:pPr>
              <w:rPr>
                <w:rFonts w:ascii="Times New Roman" w:hAnsi="Times New Roman"/>
                <w:sz w:val="24"/>
                <w:szCs w:val="24"/>
              </w:rPr>
            </w:pPr>
          </w:p>
          <w:p w:rsidR="00E74B07" w:rsidRPr="00FA63FA" w:rsidRDefault="00E74B07" w:rsidP="00FA63FA">
            <w:pPr>
              <w:jc w:val="center"/>
              <w:rPr>
                <w:rFonts w:ascii="Times New Roman" w:hAnsi="Times New Roman"/>
                <w:sz w:val="24"/>
                <w:szCs w:val="24"/>
              </w:rPr>
            </w:pPr>
            <w:r w:rsidRPr="00FA63FA">
              <w:rPr>
                <w:rFonts w:ascii="Times New Roman" w:hAnsi="Times New Roman"/>
                <w:sz w:val="24"/>
                <w:szCs w:val="24"/>
              </w:rPr>
              <w:t>1</w:t>
            </w:r>
          </w:p>
          <w:p w:rsidR="00E74B07" w:rsidRPr="00FA63FA" w:rsidRDefault="00E74B07" w:rsidP="00FA63FA">
            <w:pPr>
              <w:rPr>
                <w:rFonts w:ascii="Times New Roman" w:hAnsi="Times New Roman"/>
                <w:sz w:val="24"/>
                <w:szCs w:val="24"/>
              </w:rPr>
            </w:pPr>
          </w:p>
          <w:p w:rsidR="00E74B07" w:rsidRPr="00FA63FA" w:rsidRDefault="00E74B07" w:rsidP="00FA63FA">
            <w:pPr>
              <w:jc w:val="center"/>
              <w:rPr>
                <w:rFonts w:ascii="Times New Roman" w:hAnsi="Times New Roman"/>
                <w:sz w:val="24"/>
                <w:szCs w:val="24"/>
              </w:rPr>
            </w:pPr>
            <w:r w:rsidRPr="00FA63FA">
              <w:rPr>
                <w:rFonts w:ascii="Times New Roman" w:hAnsi="Times New Roman"/>
                <w:sz w:val="24"/>
                <w:szCs w:val="24"/>
              </w:rPr>
              <w:t>1</w:t>
            </w:r>
          </w:p>
          <w:p w:rsidR="00E74B07" w:rsidRPr="00FA63FA" w:rsidRDefault="00E74B07" w:rsidP="00FA63FA">
            <w:pPr>
              <w:rPr>
                <w:rFonts w:ascii="Times New Roman" w:hAnsi="Times New Roman"/>
                <w:sz w:val="24"/>
                <w:szCs w:val="24"/>
              </w:rPr>
            </w:pPr>
          </w:p>
          <w:p w:rsidR="00E74B07" w:rsidRPr="00FA63FA" w:rsidRDefault="00E74B07" w:rsidP="00FA63FA">
            <w:pPr>
              <w:rPr>
                <w:rFonts w:ascii="Times New Roman" w:hAnsi="Times New Roman"/>
                <w:sz w:val="24"/>
                <w:szCs w:val="24"/>
              </w:rPr>
            </w:pPr>
          </w:p>
          <w:p w:rsidR="00E74B07" w:rsidRPr="00FA63FA" w:rsidRDefault="00E74B07" w:rsidP="00FA63FA">
            <w:pPr>
              <w:jc w:val="center"/>
              <w:rPr>
                <w:rFonts w:ascii="Times New Roman" w:hAnsi="Times New Roman"/>
                <w:sz w:val="24"/>
                <w:szCs w:val="24"/>
              </w:rPr>
            </w:pPr>
            <w:r w:rsidRPr="00FA63FA">
              <w:rPr>
                <w:rFonts w:ascii="Times New Roman" w:hAnsi="Times New Roman"/>
                <w:sz w:val="24"/>
                <w:szCs w:val="24"/>
              </w:rPr>
              <w:t>1</w:t>
            </w:r>
          </w:p>
          <w:p w:rsidR="00E74B07" w:rsidRPr="00FA63FA" w:rsidRDefault="00E74B07" w:rsidP="00FA63FA">
            <w:pPr>
              <w:rPr>
                <w:rFonts w:ascii="Times New Roman" w:hAnsi="Times New Roman"/>
                <w:sz w:val="24"/>
                <w:szCs w:val="24"/>
              </w:rPr>
            </w:pPr>
          </w:p>
          <w:p w:rsidR="00E74B07" w:rsidRPr="00FA63FA" w:rsidRDefault="00E74B07" w:rsidP="00FA63FA">
            <w:pPr>
              <w:rPr>
                <w:rFonts w:ascii="Times New Roman" w:hAnsi="Times New Roman"/>
                <w:sz w:val="24"/>
                <w:szCs w:val="24"/>
              </w:rPr>
            </w:pPr>
          </w:p>
          <w:p w:rsidR="00E74B07" w:rsidRPr="00FA63FA" w:rsidRDefault="00E74B07" w:rsidP="00FA63FA">
            <w:pPr>
              <w:rPr>
                <w:rFonts w:ascii="Times New Roman" w:hAnsi="Times New Roman"/>
                <w:sz w:val="24"/>
                <w:szCs w:val="24"/>
              </w:rPr>
            </w:pPr>
          </w:p>
          <w:p w:rsidR="00E74B07" w:rsidRPr="00FA63FA" w:rsidRDefault="00E74B07" w:rsidP="00FA63FA">
            <w:pPr>
              <w:rPr>
                <w:rFonts w:ascii="Times New Roman" w:hAnsi="Times New Roman"/>
                <w:sz w:val="24"/>
                <w:szCs w:val="24"/>
              </w:rPr>
            </w:pPr>
          </w:p>
          <w:p w:rsidR="00E74B07" w:rsidRPr="00FA63FA" w:rsidRDefault="00E74B07" w:rsidP="00FA63FA">
            <w:pPr>
              <w:jc w:val="center"/>
              <w:rPr>
                <w:rFonts w:ascii="Times New Roman" w:hAnsi="Times New Roman"/>
                <w:sz w:val="24"/>
                <w:szCs w:val="24"/>
              </w:rPr>
            </w:pPr>
            <w:r w:rsidRPr="00FA63FA">
              <w:rPr>
                <w:rFonts w:ascii="Times New Roman" w:hAnsi="Times New Roman"/>
                <w:sz w:val="24"/>
                <w:szCs w:val="24"/>
              </w:rPr>
              <w:t>1</w:t>
            </w:r>
          </w:p>
        </w:tc>
        <w:tc>
          <w:tcPr>
            <w:tcW w:w="5415" w:type="dxa"/>
            <w:gridSpan w:val="5"/>
            <w:vMerge w:val="restart"/>
            <w:shd w:val="clear" w:color="auto" w:fill="auto"/>
          </w:tcPr>
          <w:p w:rsidR="00E74B07" w:rsidRPr="00FA63FA" w:rsidRDefault="00E74B07" w:rsidP="00FA63FA">
            <w:pPr>
              <w:spacing w:after="0" w:line="240" w:lineRule="auto"/>
              <w:rPr>
                <w:rFonts w:ascii="Times New Roman" w:hAnsi="Times New Roman"/>
                <w:sz w:val="24"/>
                <w:szCs w:val="24"/>
              </w:rPr>
            </w:pPr>
            <w:r w:rsidRPr="00FA63FA">
              <w:rPr>
                <w:rFonts w:ascii="Times New Roman" w:hAnsi="Times New Roman"/>
                <w:i/>
                <w:sz w:val="24"/>
                <w:szCs w:val="24"/>
              </w:rPr>
              <w:lastRenderedPageBreak/>
              <w:t>Умение объяснять</w:t>
            </w:r>
            <w:r w:rsidRPr="00FA63FA">
              <w:rPr>
                <w:rFonts w:ascii="Times New Roman" w:hAnsi="Times New Roman"/>
                <w:sz w:val="24"/>
                <w:szCs w:val="24"/>
              </w:rPr>
              <w:t>: отличия природных комплексов друг от друга; условия формирования природно-хозяйственных зон; характер влияния человека на природные условия природных зон.</w:t>
            </w:r>
          </w:p>
          <w:p w:rsidR="00E74B07" w:rsidRPr="00FA63FA" w:rsidRDefault="00E74B07" w:rsidP="00FA63FA">
            <w:pPr>
              <w:spacing w:after="0" w:line="240" w:lineRule="auto"/>
              <w:rPr>
                <w:rFonts w:ascii="Times New Roman" w:hAnsi="Times New Roman"/>
                <w:sz w:val="24"/>
                <w:szCs w:val="24"/>
              </w:rPr>
            </w:pPr>
            <w:r w:rsidRPr="00FA63FA">
              <w:rPr>
                <w:rFonts w:ascii="Times New Roman" w:hAnsi="Times New Roman"/>
                <w:i/>
                <w:sz w:val="24"/>
                <w:szCs w:val="24"/>
              </w:rPr>
              <w:t>Умение определять</w:t>
            </w:r>
            <w:r w:rsidRPr="00FA63FA">
              <w:rPr>
                <w:rFonts w:ascii="Times New Roman" w:hAnsi="Times New Roman"/>
                <w:sz w:val="24"/>
                <w:szCs w:val="24"/>
              </w:rPr>
              <w:t>: особенности размещения природных зон на территории России; специфические черты природно-хозяйственных зон.</w:t>
            </w:r>
          </w:p>
        </w:tc>
        <w:tc>
          <w:tcPr>
            <w:tcW w:w="2410" w:type="dxa"/>
            <w:vMerge w:val="restart"/>
            <w:shd w:val="clear" w:color="auto" w:fill="auto"/>
          </w:tcPr>
          <w:p w:rsidR="00E74B07" w:rsidRPr="00E74B07" w:rsidRDefault="00E74B07" w:rsidP="00FA63FA">
            <w:pPr>
              <w:spacing w:after="0" w:line="240" w:lineRule="auto"/>
              <w:rPr>
                <w:rFonts w:ascii="Times New Roman" w:hAnsi="Times New Roman"/>
                <w:sz w:val="24"/>
                <w:szCs w:val="24"/>
              </w:rPr>
            </w:pPr>
          </w:p>
        </w:tc>
      </w:tr>
      <w:tr w:rsidR="00E74B07" w:rsidRPr="00E74B07" w:rsidTr="00FA63FA">
        <w:trPr>
          <w:trHeight w:val="483"/>
        </w:trPr>
        <w:tc>
          <w:tcPr>
            <w:tcW w:w="1896" w:type="dxa"/>
            <w:gridSpan w:val="3"/>
            <w:vMerge/>
            <w:shd w:val="clear" w:color="auto" w:fill="auto"/>
          </w:tcPr>
          <w:p w:rsidR="00E74B07" w:rsidRPr="00FA63FA" w:rsidRDefault="00E74B07" w:rsidP="00FA63FA">
            <w:pPr>
              <w:widowControl w:val="0"/>
              <w:suppressAutoHyphens/>
              <w:spacing w:after="0" w:line="240" w:lineRule="auto"/>
              <w:rPr>
                <w:rFonts w:ascii="Times New Roman" w:eastAsia="DejaVu Sans" w:hAnsi="Times New Roman"/>
                <w:bCs/>
                <w:kern w:val="1"/>
                <w:sz w:val="24"/>
                <w:szCs w:val="24"/>
                <w:lang w:eastAsia="hi-IN" w:bidi="hi-IN"/>
              </w:rPr>
            </w:pPr>
          </w:p>
        </w:tc>
        <w:tc>
          <w:tcPr>
            <w:tcW w:w="1045" w:type="dxa"/>
            <w:vMerge/>
          </w:tcPr>
          <w:p w:rsidR="00E74B07" w:rsidRPr="00FA63FA" w:rsidRDefault="00E74B07" w:rsidP="00FA63FA">
            <w:pPr>
              <w:spacing w:after="0" w:line="240" w:lineRule="auto"/>
              <w:rPr>
                <w:rFonts w:ascii="Times New Roman" w:hAnsi="Times New Roman"/>
                <w:i/>
                <w:sz w:val="24"/>
                <w:szCs w:val="24"/>
              </w:rPr>
            </w:pPr>
          </w:p>
        </w:tc>
        <w:tc>
          <w:tcPr>
            <w:tcW w:w="3498" w:type="dxa"/>
            <w:gridSpan w:val="4"/>
          </w:tcPr>
          <w:p w:rsidR="00E74B07" w:rsidRPr="00FA63FA" w:rsidRDefault="00E74B07" w:rsidP="00FA63FA">
            <w:pPr>
              <w:widowControl w:val="0"/>
              <w:suppressAutoHyphens/>
              <w:spacing w:line="240" w:lineRule="auto"/>
              <w:jc w:val="both"/>
              <w:rPr>
                <w:rFonts w:ascii="Times New Roman" w:eastAsia="DejaVu Sans" w:hAnsi="Times New Roman"/>
                <w:bCs/>
                <w:kern w:val="1"/>
                <w:sz w:val="24"/>
                <w:szCs w:val="24"/>
                <w:lang w:eastAsia="hi-IN" w:bidi="hi-IN"/>
              </w:rPr>
            </w:pPr>
            <w:r w:rsidRPr="00FA63FA">
              <w:rPr>
                <w:rFonts w:ascii="Times New Roman" w:hAnsi="Times New Roman"/>
                <w:sz w:val="24"/>
                <w:szCs w:val="24"/>
              </w:rPr>
              <w:t>Зональные и азональные природные комплексы.</w:t>
            </w:r>
          </w:p>
        </w:tc>
        <w:tc>
          <w:tcPr>
            <w:tcW w:w="1046" w:type="dxa"/>
            <w:gridSpan w:val="2"/>
            <w:vMerge/>
          </w:tcPr>
          <w:p w:rsidR="00E74B07" w:rsidRPr="00FA63FA" w:rsidRDefault="00E74B07" w:rsidP="00FA63FA">
            <w:pPr>
              <w:spacing w:after="0" w:line="240" w:lineRule="auto"/>
              <w:rPr>
                <w:rFonts w:ascii="Times New Roman" w:eastAsia="DejaVu Sans" w:hAnsi="Times New Roman"/>
                <w:bCs/>
                <w:kern w:val="1"/>
                <w:sz w:val="24"/>
                <w:szCs w:val="24"/>
                <w:lang w:eastAsia="hi-IN" w:bidi="hi-IN"/>
              </w:rPr>
            </w:pPr>
          </w:p>
        </w:tc>
        <w:tc>
          <w:tcPr>
            <w:tcW w:w="5415" w:type="dxa"/>
            <w:gridSpan w:val="5"/>
            <w:vMerge/>
            <w:shd w:val="clear" w:color="auto" w:fill="auto"/>
          </w:tcPr>
          <w:p w:rsidR="00E74B07" w:rsidRPr="00FA63FA" w:rsidRDefault="00E74B07" w:rsidP="00FA63FA">
            <w:pPr>
              <w:spacing w:after="0" w:line="240" w:lineRule="auto"/>
              <w:rPr>
                <w:rFonts w:ascii="Times New Roman" w:hAnsi="Times New Roman"/>
                <w:i/>
                <w:sz w:val="24"/>
                <w:szCs w:val="24"/>
              </w:rPr>
            </w:pPr>
          </w:p>
        </w:tc>
        <w:tc>
          <w:tcPr>
            <w:tcW w:w="2410" w:type="dxa"/>
            <w:vMerge/>
            <w:shd w:val="clear" w:color="auto" w:fill="auto"/>
          </w:tcPr>
          <w:p w:rsidR="00E74B07" w:rsidRPr="00E74B07" w:rsidRDefault="00E74B07" w:rsidP="00FA63FA">
            <w:pPr>
              <w:spacing w:after="0" w:line="240" w:lineRule="auto"/>
              <w:rPr>
                <w:rFonts w:ascii="Times New Roman" w:hAnsi="Times New Roman"/>
                <w:i/>
                <w:sz w:val="24"/>
                <w:szCs w:val="24"/>
              </w:rPr>
            </w:pPr>
          </w:p>
        </w:tc>
      </w:tr>
      <w:tr w:rsidR="00E74B07" w:rsidRPr="00E74B07" w:rsidTr="00FA63FA">
        <w:trPr>
          <w:trHeight w:val="408"/>
        </w:trPr>
        <w:tc>
          <w:tcPr>
            <w:tcW w:w="1896" w:type="dxa"/>
            <w:gridSpan w:val="3"/>
            <w:vMerge/>
            <w:shd w:val="clear" w:color="auto" w:fill="auto"/>
          </w:tcPr>
          <w:p w:rsidR="00E74B07" w:rsidRPr="00FA63FA" w:rsidRDefault="00E74B07" w:rsidP="00FA63FA">
            <w:pPr>
              <w:widowControl w:val="0"/>
              <w:suppressAutoHyphens/>
              <w:spacing w:after="0" w:line="240" w:lineRule="auto"/>
              <w:rPr>
                <w:rFonts w:ascii="Times New Roman" w:eastAsia="DejaVu Sans" w:hAnsi="Times New Roman"/>
                <w:bCs/>
                <w:kern w:val="1"/>
                <w:sz w:val="24"/>
                <w:szCs w:val="24"/>
                <w:lang w:eastAsia="hi-IN" w:bidi="hi-IN"/>
              </w:rPr>
            </w:pPr>
          </w:p>
        </w:tc>
        <w:tc>
          <w:tcPr>
            <w:tcW w:w="1045" w:type="dxa"/>
            <w:vMerge/>
          </w:tcPr>
          <w:p w:rsidR="00E74B07" w:rsidRPr="00FA63FA" w:rsidRDefault="00E74B07" w:rsidP="00FA63FA">
            <w:pPr>
              <w:spacing w:after="0" w:line="240" w:lineRule="auto"/>
              <w:rPr>
                <w:rFonts w:ascii="Times New Roman" w:hAnsi="Times New Roman"/>
                <w:i/>
                <w:sz w:val="24"/>
                <w:szCs w:val="24"/>
              </w:rPr>
            </w:pPr>
          </w:p>
        </w:tc>
        <w:tc>
          <w:tcPr>
            <w:tcW w:w="3498" w:type="dxa"/>
            <w:gridSpan w:val="4"/>
          </w:tcPr>
          <w:p w:rsidR="00E74B07" w:rsidRPr="00FA63FA" w:rsidRDefault="00E74B07" w:rsidP="00FA63FA">
            <w:pPr>
              <w:widowControl w:val="0"/>
              <w:suppressAutoHyphens/>
              <w:spacing w:line="240" w:lineRule="auto"/>
              <w:jc w:val="both"/>
              <w:rPr>
                <w:rFonts w:ascii="Times New Roman" w:eastAsia="DejaVu Sans" w:hAnsi="Times New Roman"/>
                <w:bCs/>
                <w:kern w:val="1"/>
                <w:sz w:val="24"/>
                <w:szCs w:val="24"/>
                <w:lang w:eastAsia="hi-IN" w:bidi="hi-IN"/>
              </w:rPr>
            </w:pPr>
            <w:r w:rsidRPr="00FA63FA">
              <w:rPr>
                <w:rFonts w:ascii="Times New Roman" w:hAnsi="Times New Roman"/>
                <w:sz w:val="24"/>
                <w:szCs w:val="24"/>
              </w:rPr>
              <w:t xml:space="preserve">     Природные зоны Арктики и Субарктики: арктическая пустыня, тундра.</w:t>
            </w:r>
          </w:p>
        </w:tc>
        <w:tc>
          <w:tcPr>
            <w:tcW w:w="1046" w:type="dxa"/>
            <w:gridSpan w:val="2"/>
            <w:vMerge/>
          </w:tcPr>
          <w:p w:rsidR="00E74B07" w:rsidRPr="00FA63FA" w:rsidRDefault="00E74B07" w:rsidP="00FA63FA">
            <w:pPr>
              <w:spacing w:after="0" w:line="240" w:lineRule="auto"/>
              <w:rPr>
                <w:rFonts w:ascii="Times New Roman" w:eastAsia="DejaVu Sans" w:hAnsi="Times New Roman"/>
                <w:bCs/>
                <w:kern w:val="1"/>
                <w:sz w:val="24"/>
                <w:szCs w:val="24"/>
                <w:lang w:eastAsia="hi-IN" w:bidi="hi-IN"/>
              </w:rPr>
            </w:pPr>
          </w:p>
        </w:tc>
        <w:tc>
          <w:tcPr>
            <w:tcW w:w="5415" w:type="dxa"/>
            <w:gridSpan w:val="5"/>
            <w:vMerge/>
            <w:shd w:val="clear" w:color="auto" w:fill="auto"/>
          </w:tcPr>
          <w:p w:rsidR="00E74B07" w:rsidRPr="00FA63FA" w:rsidRDefault="00E74B07" w:rsidP="00FA63FA">
            <w:pPr>
              <w:spacing w:after="0" w:line="240" w:lineRule="auto"/>
              <w:rPr>
                <w:rFonts w:ascii="Times New Roman" w:hAnsi="Times New Roman"/>
                <w:i/>
                <w:sz w:val="24"/>
                <w:szCs w:val="24"/>
              </w:rPr>
            </w:pPr>
          </w:p>
        </w:tc>
        <w:tc>
          <w:tcPr>
            <w:tcW w:w="2410" w:type="dxa"/>
            <w:vMerge/>
            <w:shd w:val="clear" w:color="auto" w:fill="auto"/>
          </w:tcPr>
          <w:p w:rsidR="00E74B07" w:rsidRPr="00E74B07" w:rsidRDefault="00E74B07" w:rsidP="00FA63FA">
            <w:pPr>
              <w:spacing w:after="0" w:line="240" w:lineRule="auto"/>
              <w:rPr>
                <w:rFonts w:ascii="Times New Roman" w:hAnsi="Times New Roman"/>
                <w:i/>
                <w:sz w:val="24"/>
                <w:szCs w:val="24"/>
              </w:rPr>
            </w:pPr>
          </w:p>
        </w:tc>
      </w:tr>
      <w:tr w:rsidR="00E74B07" w:rsidRPr="00E74B07" w:rsidTr="00FA63FA">
        <w:trPr>
          <w:trHeight w:val="279"/>
        </w:trPr>
        <w:tc>
          <w:tcPr>
            <w:tcW w:w="1896" w:type="dxa"/>
            <w:gridSpan w:val="3"/>
            <w:vMerge/>
            <w:shd w:val="clear" w:color="auto" w:fill="auto"/>
          </w:tcPr>
          <w:p w:rsidR="00E74B07" w:rsidRPr="00FA63FA" w:rsidRDefault="00E74B07" w:rsidP="00FA63FA">
            <w:pPr>
              <w:widowControl w:val="0"/>
              <w:suppressAutoHyphens/>
              <w:spacing w:after="0" w:line="240" w:lineRule="auto"/>
              <w:rPr>
                <w:rFonts w:ascii="Times New Roman" w:eastAsia="DejaVu Sans" w:hAnsi="Times New Roman"/>
                <w:bCs/>
                <w:kern w:val="1"/>
                <w:sz w:val="24"/>
                <w:szCs w:val="24"/>
                <w:lang w:eastAsia="hi-IN" w:bidi="hi-IN"/>
              </w:rPr>
            </w:pPr>
          </w:p>
        </w:tc>
        <w:tc>
          <w:tcPr>
            <w:tcW w:w="1045" w:type="dxa"/>
            <w:vMerge/>
          </w:tcPr>
          <w:p w:rsidR="00E74B07" w:rsidRPr="00FA63FA" w:rsidRDefault="00E74B07" w:rsidP="00FA63FA">
            <w:pPr>
              <w:spacing w:after="0" w:line="240" w:lineRule="auto"/>
              <w:rPr>
                <w:rFonts w:ascii="Times New Roman" w:hAnsi="Times New Roman"/>
                <w:i/>
                <w:sz w:val="24"/>
                <w:szCs w:val="24"/>
              </w:rPr>
            </w:pPr>
          </w:p>
        </w:tc>
        <w:tc>
          <w:tcPr>
            <w:tcW w:w="3498" w:type="dxa"/>
            <w:gridSpan w:val="4"/>
          </w:tcPr>
          <w:p w:rsidR="00E74B07" w:rsidRPr="00FA63FA" w:rsidRDefault="00E74B07" w:rsidP="00FA63FA">
            <w:pPr>
              <w:widowControl w:val="0"/>
              <w:suppressAutoHyphens/>
              <w:spacing w:line="240" w:lineRule="auto"/>
              <w:jc w:val="both"/>
              <w:rPr>
                <w:rFonts w:ascii="Times New Roman" w:eastAsia="DejaVu Sans" w:hAnsi="Times New Roman"/>
                <w:bCs/>
                <w:kern w:val="1"/>
                <w:sz w:val="24"/>
                <w:szCs w:val="24"/>
                <w:lang w:eastAsia="hi-IN" w:bidi="hi-IN"/>
              </w:rPr>
            </w:pPr>
            <w:r w:rsidRPr="00FA63FA">
              <w:rPr>
                <w:rFonts w:ascii="Times New Roman" w:hAnsi="Times New Roman"/>
                <w:sz w:val="24"/>
                <w:szCs w:val="24"/>
              </w:rPr>
              <w:t>Леса умеренного пояса: тайга, смешанные и широколиственные леса.</w:t>
            </w:r>
          </w:p>
        </w:tc>
        <w:tc>
          <w:tcPr>
            <w:tcW w:w="1046" w:type="dxa"/>
            <w:gridSpan w:val="2"/>
            <w:vMerge/>
          </w:tcPr>
          <w:p w:rsidR="00E74B07" w:rsidRPr="00FA63FA" w:rsidRDefault="00E74B07" w:rsidP="00FA63FA">
            <w:pPr>
              <w:spacing w:after="0" w:line="240" w:lineRule="auto"/>
              <w:rPr>
                <w:rFonts w:ascii="Times New Roman" w:eastAsia="DejaVu Sans" w:hAnsi="Times New Roman"/>
                <w:bCs/>
                <w:kern w:val="1"/>
                <w:sz w:val="24"/>
                <w:szCs w:val="24"/>
                <w:lang w:eastAsia="hi-IN" w:bidi="hi-IN"/>
              </w:rPr>
            </w:pPr>
          </w:p>
        </w:tc>
        <w:tc>
          <w:tcPr>
            <w:tcW w:w="5415" w:type="dxa"/>
            <w:gridSpan w:val="5"/>
            <w:vMerge/>
            <w:shd w:val="clear" w:color="auto" w:fill="auto"/>
          </w:tcPr>
          <w:p w:rsidR="00E74B07" w:rsidRPr="00FA63FA" w:rsidRDefault="00E74B07" w:rsidP="00FA63FA">
            <w:pPr>
              <w:spacing w:after="0" w:line="240" w:lineRule="auto"/>
              <w:rPr>
                <w:rFonts w:ascii="Times New Roman" w:hAnsi="Times New Roman"/>
                <w:i/>
                <w:sz w:val="24"/>
                <w:szCs w:val="24"/>
              </w:rPr>
            </w:pPr>
          </w:p>
        </w:tc>
        <w:tc>
          <w:tcPr>
            <w:tcW w:w="2410" w:type="dxa"/>
            <w:vMerge/>
            <w:shd w:val="clear" w:color="auto" w:fill="auto"/>
          </w:tcPr>
          <w:p w:rsidR="00E74B07" w:rsidRPr="00E74B07" w:rsidRDefault="00E74B07" w:rsidP="00FA63FA">
            <w:pPr>
              <w:spacing w:after="0" w:line="240" w:lineRule="auto"/>
              <w:rPr>
                <w:rFonts w:ascii="Times New Roman" w:hAnsi="Times New Roman"/>
                <w:i/>
                <w:sz w:val="24"/>
                <w:szCs w:val="24"/>
              </w:rPr>
            </w:pPr>
          </w:p>
        </w:tc>
      </w:tr>
      <w:tr w:rsidR="00E74B07" w:rsidRPr="00E74B07" w:rsidTr="00FA63FA">
        <w:trPr>
          <w:trHeight w:val="258"/>
        </w:trPr>
        <w:tc>
          <w:tcPr>
            <w:tcW w:w="1896" w:type="dxa"/>
            <w:gridSpan w:val="3"/>
            <w:vMerge/>
            <w:shd w:val="clear" w:color="auto" w:fill="auto"/>
          </w:tcPr>
          <w:p w:rsidR="00E74B07" w:rsidRPr="00FA63FA" w:rsidRDefault="00E74B07" w:rsidP="00FA63FA">
            <w:pPr>
              <w:widowControl w:val="0"/>
              <w:suppressAutoHyphens/>
              <w:spacing w:after="0" w:line="240" w:lineRule="auto"/>
              <w:rPr>
                <w:rFonts w:ascii="Times New Roman" w:eastAsia="DejaVu Sans" w:hAnsi="Times New Roman"/>
                <w:bCs/>
                <w:kern w:val="1"/>
                <w:sz w:val="24"/>
                <w:szCs w:val="24"/>
                <w:lang w:eastAsia="hi-IN" w:bidi="hi-IN"/>
              </w:rPr>
            </w:pPr>
          </w:p>
        </w:tc>
        <w:tc>
          <w:tcPr>
            <w:tcW w:w="1045" w:type="dxa"/>
            <w:vMerge/>
          </w:tcPr>
          <w:p w:rsidR="00E74B07" w:rsidRPr="00FA63FA" w:rsidRDefault="00E74B07" w:rsidP="00FA63FA">
            <w:pPr>
              <w:spacing w:after="0" w:line="240" w:lineRule="auto"/>
              <w:rPr>
                <w:rFonts w:ascii="Times New Roman" w:hAnsi="Times New Roman"/>
                <w:i/>
                <w:sz w:val="24"/>
                <w:szCs w:val="24"/>
              </w:rPr>
            </w:pPr>
          </w:p>
        </w:tc>
        <w:tc>
          <w:tcPr>
            <w:tcW w:w="3498" w:type="dxa"/>
            <w:gridSpan w:val="4"/>
          </w:tcPr>
          <w:p w:rsidR="00E74B07" w:rsidRPr="00FA63FA" w:rsidRDefault="00E74B07" w:rsidP="00FA63FA">
            <w:pPr>
              <w:widowControl w:val="0"/>
              <w:suppressAutoHyphens/>
              <w:spacing w:line="240" w:lineRule="auto"/>
              <w:jc w:val="both"/>
              <w:rPr>
                <w:rFonts w:ascii="Times New Roman" w:eastAsia="DejaVu Sans" w:hAnsi="Times New Roman"/>
                <w:bCs/>
                <w:kern w:val="1"/>
                <w:sz w:val="24"/>
                <w:szCs w:val="24"/>
                <w:lang w:eastAsia="hi-IN" w:bidi="hi-IN"/>
              </w:rPr>
            </w:pPr>
            <w:r w:rsidRPr="00FA63FA">
              <w:rPr>
                <w:rFonts w:ascii="Times New Roman" w:hAnsi="Times New Roman"/>
                <w:sz w:val="24"/>
                <w:szCs w:val="24"/>
              </w:rPr>
              <w:t xml:space="preserve">Безлесные зоны юга России: степь, лесостепь и полупустыня. Высотная </w:t>
            </w:r>
            <w:r w:rsidRPr="00FA63FA">
              <w:rPr>
                <w:rFonts w:ascii="Times New Roman" w:hAnsi="Times New Roman"/>
                <w:sz w:val="24"/>
                <w:szCs w:val="24"/>
              </w:rPr>
              <w:lastRenderedPageBreak/>
              <w:t>поясность.</w:t>
            </w:r>
            <w:r w:rsidR="00FA63FA" w:rsidRPr="00FA63FA">
              <w:rPr>
                <w:rFonts w:ascii="Times New Roman" w:hAnsi="Times New Roman"/>
                <w:b/>
                <w:sz w:val="24"/>
                <w:szCs w:val="24"/>
              </w:rPr>
              <w:t xml:space="preserve"> Кр.р 2 по теме «Природные зоны России»</w:t>
            </w:r>
          </w:p>
        </w:tc>
        <w:tc>
          <w:tcPr>
            <w:tcW w:w="1046" w:type="dxa"/>
            <w:gridSpan w:val="2"/>
            <w:vMerge/>
          </w:tcPr>
          <w:p w:rsidR="00E74B07" w:rsidRPr="00FA63FA" w:rsidRDefault="00E74B07" w:rsidP="00FA63FA">
            <w:pPr>
              <w:spacing w:after="0" w:line="240" w:lineRule="auto"/>
              <w:rPr>
                <w:rFonts w:ascii="Times New Roman" w:eastAsia="DejaVu Sans" w:hAnsi="Times New Roman"/>
                <w:bCs/>
                <w:kern w:val="1"/>
                <w:sz w:val="24"/>
                <w:szCs w:val="24"/>
                <w:lang w:eastAsia="hi-IN" w:bidi="hi-IN"/>
              </w:rPr>
            </w:pPr>
          </w:p>
        </w:tc>
        <w:tc>
          <w:tcPr>
            <w:tcW w:w="5415" w:type="dxa"/>
            <w:gridSpan w:val="5"/>
            <w:vMerge/>
            <w:shd w:val="clear" w:color="auto" w:fill="auto"/>
          </w:tcPr>
          <w:p w:rsidR="00E74B07" w:rsidRPr="00FA63FA" w:rsidRDefault="00E74B07" w:rsidP="00FA63FA">
            <w:pPr>
              <w:spacing w:after="0" w:line="240" w:lineRule="auto"/>
              <w:rPr>
                <w:rFonts w:ascii="Times New Roman" w:hAnsi="Times New Roman"/>
                <w:i/>
                <w:sz w:val="24"/>
                <w:szCs w:val="24"/>
              </w:rPr>
            </w:pPr>
          </w:p>
        </w:tc>
        <w:tc>
          <w:tcPr>
            <w:tcW w:w="2410" w:type="dxa"/>
            <w:vMerge/>
            <w:shd w:val="clear" w:color="auto" w:fill="auto"/>
          </w:tcPr>
          <w:p w:rsidR="00E74B07" w:rsidRPr="00E74B07" w:rsidRDefault="00E74B07" w:rsidP="00FA63FA">
            <w:pPr>
              <w:spacing w:after="0" w:line="240" w:lineRule="auto"/>
              <w:rPr>
                <w:rFonts w:ascii="Times New Roman" w:hAnsi="Times New Roman"/>
                <w:i/>
                <w:sz w:val="24"/>
                <w:szCs w:val="24"/>
              </w:rPr>
            </w:pPr>
          </w:p>
        </w:tc>
      </w:tr>
      <w:tr w:rsidR="00E74B07" w:rsidRPr="00E74B07" w:rsidTr="00FA63FA">
        <w:trPr>
          <w:trHeight w:val="419"/>
        </w:trPr>
        <w:tc>
          <w:tcPr>
            <w:tcW w:w="1896" w:type="dxa"/>
            <w:gridSpan w:val="3"/>
            <w:vMerge/>
            <w:shd w:val="clear" w:color="auto" w:fill="auto"/>
          </w:tcPr>
          <w:p w:rsidR="00E74B07" w:rsidRPr="00FA63FA" w:rsidRDefault="00E74B07" w:rsidP="00FA63FA">
            <w:pPr>
              <w:widowControl w:val="0"/>
              <w:suppressAutoHyphens/>
              <w:spacing w:after="0" w:line="240" w:lineRule="auto"/>
              <w:rPr>
                <w:rFonts w:ascii="Times New Roman" w:eastAsia="DejaVu Sans" w:hAnsi="Times New Roman"/>
                <w:bCs/>
                <w:kern w:val="1"/>
                <w:sz w:val="24"/>
                <w:szCs w:val="24"/>
                <w:lang w:eastAsia="hi-IN" w:bidi="hi-IN"/>
              </w:rPr>
            </w:pPr>
          </w:p>
        </w:tc>
        <w:tc>
          <w:tcPr>
            <w:tcW w:w="1045" w:type="dxa"/>
            <w:vMerge/>
          </w:tcPr>
          <w:p w:rsidR="00E74B07" w:rsidRPr="00FA63FA" w:rsidRDefault="00E74B07" w:rsidP="00FA63FA">
            <w:pPr>
              <w:spacing w:after="0" w:line="240" w:lineRule="auto"/>
              <w:rPr>
                <w:rFonts w:ascii="Times New Roman" w:hAnsi="Times New Roman"/>
                <w:i/>
                <w:sz w:val="24"/>
                <w:szCs w:val="24"/>
              </w:rPr>
            </w:pPr>
          </w:p>
        </w:tc>
        <w:tc>
          <w:tcPr>
            <w:tcW w:w="3498" w:type="dxa"/>
            <w:gridSpan w:val="4"/>
          </w:tcPr>
          <w:p w:rsidR="00E74B07" w:rsidRPr="00FA63FA" w:rsidRDefault="00E74B07" w:rsidP="00FA63FA">
            <w:pPr>
              <w:widowControl w:val="0"/>
              <w:suppressAutoHyphens/>
              <w:spacing w:line="240" w:lineRule="auto"/>
              <w:jc w:val="both"/>
              <w:rPr>
                <w:rFonts w:ascii="Times New Roman" w:eastAsia="DejaVu Sans" w:hAnsi="Times New Roman"/>
                <w:bCs/>
                <w:kern w:val="1"/>
                <w:sz w:val="24"/>
                <w:szCs w:val="24"/>
                <w:lang w:eastAsia="hi-IN" w:bidi="hi-IN"/>
              </w:rPr>
            </w:pPr>
            <w:r w:rsidRPr="00FA63FA">
              <w:rPr>
                <w:rFonts w:ascii="Times New Roman" w:hAnsi="Times New Roman"/>
                <w:sz w:val="24"/>
                <w:szCs w:val="24"/>
              </w:rPr>
              <w:t xml:space="preserve">    Природно – хозяйст</w:t>
            </w:r>
            <w:r w:rsidR="00FA63FA" w:rsidRPr="00FA63FA">
              <w:rPr>
                <w:rFonts w:ascii="Times New Roman" w:hAnsi="Times New Roman"/>
                <w:sz w:val="24"/>
                <w:szCs w:val="24"/>
              </w:rPr>
              <w:t>венные зоны. Пр.р. 22</w:t>
            </w:r>
            <w:r w:rsidRPr="00FA63FA">
              <w:rPr>
                <w:rFonts w:ascii="Times New Roman" w:hAnsi="Times New Roman"/>
                <w:sz w:val="24"/>
                <w:szCs w:val="24"/>
              </w:rPr>
              <w:t>.  Оценка природных условий и ресурсов какой либо природной зоны.  Составление прогноза её изменения и выявление особенностей адаптации человека к жизни в данной природной зоне.</w:t>
            </w:r>
          </w:p>
        </w:tc>
        <w:tc>
          <w:tcPr>
            <w:tcW w:w="1046" w:type="dxa"/>
            <w:gridSpan w:val="2"/>
            <w:vMerge/>
          </w:tcPr>
          <w:p w:rsidR="00E74B07" w:rsidRPr="00FA63FA" w:rsidRDefault="00E74B07" w:rsidP="00FA63FA">
            <w:pPr>
              <w:spacing w:after="0" w:line="240" w:lineRule="auto"/>
              <w:rPr>
                <w:rFonts w:ascii="Times New Roman" w:eastAsia="DejaVu Sans" w:hAnsi="Times New Roman"/>
                <w:bCs/>
                <w:kern w:val="1"/>
                <w:sz w:val="24"/>
                <w:szCs w:val="24"/>
                <w:lang w:eastAsia="hi-IN" w:bidi="hi-IN"/>
              </w:rPr>
            </w:pPr>
          </w:p>
        </w:tc>
        <w:tc>
          <w:tcPr>
            <w:tcW w:w="5415" w:type="dxa"/>
            <w:gridSpan w:val="5"/>
            <w:vMerge/>
            <w:shd w:val="clear" w:color="auto" w:fill="auto"/>
          </w:tcPr>
          <w:p w:rsidR="00E74B07" w:rsidRPr="00FA63FA" w:rsidRDefault="00E74B07" w:rsidP="00FA63FA">
            <w:pPr>
              <w:spacing w:after="0" w:line="240" w:lineRule="auto"/>
              <w:rPr>
                <w:rFonts w:ascii="Times New Roman" w:hAnsi="Times New Roman"/>
                <w:i/>
                <w:sz w:val="24"/>
                <w:szCs w:val="24"/>
              </w:rPr>
            </w:pPr>
          </w:p>
        </w:tc>
        <w:tc>
          <w:tcPr>
            <w:tcW w:w="2410" w:type="dxa"/>
            <w:vMerge/>
            <w:shd w:val="clear" w:color="auto" w:fill="auto"/>
          </w:tcPr>
          <w:p w:rsidR="00E74B07" w:rsidRPr="00E74B07" w:rsidRDefault="00E74B07" w:rsidP="00FA63FA">
            <w:pPr>
              <w:spacing w:after="0" w:line="240" w:lineRule="auto"/>
              <w:rPr>
                <w:rFonts w:ascii="Times New Roman" w:hAnsi="Times New Roman"/>
                <w:i/>
                <w:sz w:val="24"/>
                <w:szCs w:val="24"/>
              </w:rPr>
            </w:pPr>
          </w:p>
        </w:tc>
      </w:tr>
      <w:tr w:rsidR="00E74B07" w:rsidRPr="00E74B07" w:rsidTr="00FA63FA">
        <w:trPr>
          <w:trHeight w:val="462"/>
        </w:trPr>
        <w:tc>
          <w:tcPr>
            <w:tcW w:w="1896" w:type="dxa"/>
            <w:gridSpan w:val="3"/>
            <w:vMerge/>
            <w:shd w:val="clear" w:color="auto" w:fill="auto"/>
          </w:tcPr>
          <w:p w:rsidR="00E74B07" w:rsidRPr="00FA63FA" w:rsidRDefault="00E74B07" w:rsidP="00FA63FA">
            <w:pPr>
              <w:widowControl w:val="0"/>
              <w:suppressAutoHyphens/>
              <w:spacing w:after="0" w:line="240" w:lineRule="auto"/>
              <w:rPr>
                <w:rFonts w:ascii="Times New Roman" w:eastAsia="DejaVu Sans" w:hAnsi="Times New Roman"/>
                <w:bCs/>
                <w:kern w:val="1"/>
                <w:sz w:val="24"/>
                <w:szCs w:val="24"/>
                <w:lang w:eastAsia="hi-IN" w:bidi="hi-IN"/>
              </w:rPr>
            </w:pPr>
          </w:p>
        </w:tc>
        <w:tc>
          <w:tcPr>
            <w:tcW w:w="1045" w:type="dxa"/>
            <w:vMerge/>
          </w:tcPr>
          <w:p w:rsidR="00E74B07" w:rsidRPr="00FA63FA" w:rsidRDefault="00E74B07" w:rsidP="00FA63FA">
            <w:pPr>
              <w:spacing w:after="0" w:line="240" w:lineRule="auto"/>
              <w:rPr>
                <w:rFonts w:ascii="Times New Roman" w:hAnsi="Times New Roman"/>
                <w:i/>
                <w:sz w:val="24"/>
                <w:szCs w:val="24"/>
              </w:rPr>
            </w:pPr>
          </w:p>
        </w:tc>
        <w:tc>
          <w:tcPr>
            <w:tcW w:w="3498" w:type="dxa"/>
            <w:gridSpan w:val="4"/>
          </w:tcPr>
          <w:p w:rsidR="00E74B07" w:rsidRPr="00FA63FA" w:rsidRDefault="00FA63FA" w:rsidP="00FA63FA">
            <w:pPr>
              <w:widowControl w:val="0"/>
              <w:suppressAutoHyphens/>
              <w:spacing w:line="240" w:lineRule="auto"/>
              <w:jc w:val="both"/>
              <w:rPr>
                <w:rFonts w:ascii="Times New Roman" w:eastAsia="DejaVu Sans" w:hAnsi="Times New Roman"/>
                <w:bCs/>
                <w:kern w:val="1"/>
                <w:sz w:val="24"/>
                <w:szCs w:val="24"/>
                <w:lang w:eastAsia="hi-IN" w:bidi="hi-IN"/>
              </w:rPr>
            </w:pPr>
            <w:r w:rsidRPr="00FA63FA">
              <w:rPr>
                <w:rFonts w:ascii="Times New Roman" w:hAnsi="Times New Roman"/>
                <w:sz w:val="24"/>
                <w:szCs w:val="24"/>
              </w:rPr>
              <w:t>Пр.р.23</w:t>
            </w:r>
            <w:r w:rsidR="00E74B07" w:rsidRPr="00FA63FA">
              <w:rPr>
                <w:rFonts w:ascii="Times New Roman" w:hAnsi="Times New Roman"/>
                <w:sz w:val="24"/>
                <w:szCs w:val="24"/>
              </w:rPr>
              <w:t>. Составление   описания одной из природных зон России по плану.</w:t>
            </w:r>
          </w:p>
        </w:tc>
        <w:tc>
          <w:tcPr>
            <w:tcW w:w="1046" w:type="dxa"/>
            <w:gridSpan w:val="2"/>
            <w:vMerge/>
          </w:tcPr>
          <w:p w:rsidR="00E74B07" w:rsidRPr="00FA63FA" w:rsidRDefault="00E74B07" w:rsidP="00FA63FA">
            <w:pPr>
              <w:spacing w:after="0" w:line="240" w:lineRule="auto"/>
              <w:rPr>
                <w:rFonts w:ascii="Times New Roman" w:eastAsia="DejaVu Sans" w:hAnsi="Times New Roman"/>
                <w:bCs/>
                <w:kern w:val="1"/>
                <w:sz w:val="24"/>
                <w:szCs w:val="24"/>
                <w:lang w:eastAsia="hi-IN" w:bidi="hi-IN"/>
              </w:rPr>
            </w:pPr>
          </w:p>
        </w:tc>
        <w:tc>
          <w:tcPr>
            <w:tcW w:w="5415" w:type="dxa"/>
            <w:gridSpan w:val="5"/>
            <w:vMerge/>
            <w:shd w:val="clear" w:color="auto" w:fill="auto"/>
          </w:tcPr>
          <w:p w:rsidR="00E74B07" w:rsidRPr="00FA63FA" w:rsidRDefault="00E74B07" w:rsidP="00FA63FA">
            <w:pPr>
              <w:spacing w:after="0" w:line="240" w:lineRule="auto"/>
              <w:rPr>
                <w:rFonts w:ascii="Times New Roman" w:hAnsi="Times New Roman"/>
                <w:i/>
                <w:sz w:val="24"/>
                <w:szCs w:val="24"/>
              </w:rPr>
            </w:pPr>
          </w:p>
        </w:tc>
        <w:tc>
          <w:tcPr>
            <w:tcW w:w="2410" w:type="dxa"/>
            <w:vMerge/>
            <w:shd w:val="clear" w:color="auto" w:fill="auto"/>
          </w:tcPr>
          <w:p w:rsidR="00E74B07" w:rsidRPr="00E74B07" w:rsidRDefault="00E74B07" w:rsidP="00FA63FA">
            <w:pPr>
              <w:spacing w:after="0" w:line="240" w:lineRule="auto"/>
              <w:rPr>
                <w:rFonts w:ascii="Times New Roman" w:hAnsi="Times New Roman"/>
                <w:i/>
                <w:sz w:val="24"/>
                <w:szCs w:val="24"/>
              </w:rPr>
            </w:pPr>
          </w:p>
        </w:tc>
      </w:tr>
      <w:tr w:rsidR="00E74B07" w:rsidRPr="00E74B07" w:rsidTr="00FA63FA">
        <w:trPr>
          <w:trHeight w:val="4386"/>
        </w:trPr>
        <w:tc>
          <w:tcPr>
            <w:tcW w:w="1896" w:type="dxa"/>
            <w:gridSpan w:val="3"/>
            <w:vMerge/>
            <w:shd w:val="clear" w:color="auto" w:fill="auto"/>
          </w:tcPr>
          <w:p w:rsidR="00E74B07" w:rsidRPr="00FA63FA" w:rsidRDefault="00E74B07" w:rsidP="00FA63FA">
            <w:pPr>
              <w:spacing w:after="0" w:line="240" w:lineRule="auto"/>
              <w:rPr>
                <w:rFonts w:ascii="Times New Roman" w:eastAsia="DejaVu Sans" w:hAnsi="Times New Roman"/>
                <w:bCs/>
                <w:kern w:val="1"/>
                <w:sz w:val="24"/>
                <w:szCs w:val="24"/>
                <w:lang w:eastAsia="hi-IN" w:bidi="hi-IN"/>
              </w:rPr>
            </w:pPr>
          </w:p>
        </w:tc>
        <w:tc>
          <w:tcPr>
            <w:tcW w:w="1045" w:type="dxa"/>
            <w:vMerge/>
          </w:tcPr>
          <w:p w:rsidR="00E74B07" w:rsidRPr="00FA63FA" w:rsidRDefault="00E74B07" w:rsidP="00FA63FA">
            <w:pPr>
              <w:spacing w:after="0" w:line="240" w:lineRule="auto"/>
              <w:rPr>
                <w:rFonts w:ascii="Times New Roman" w:hAnsi="Times New Roman"/>
                <w:bCs/>
                <w:i/>
                <w:sz w:val="24"/>
                <w:szCs w:val="24"/>
              </w:rPr>
            </w:pPr>
          </w:p>
        </w:tc>
        <w:tc>
          <w:tcPr>
            <w:tcW w:w="3498" w:type="dxa"/>
            <w:gridSpan w:val="4"/>
          </w:tcPr>
          <w:p w:rsidR="00E74B07" w:rsidRPr="00FA63FA" w:rsidRDefault="00E74B07" w:rsidP="00FA63FA">
            <w:pPr>
              <w:widowControl w:val="0"/>
              <w:suppressAutoHyphens/>
              <w:spacing w:after="0" w:line="240" w:lineRule="auto"/>
              <w:jc w:val="both"/>
              <w:rPr>
                <w:rFonts w:ascii="Times New Roman" w:eastAsia="DejaVu Sans" w:hAnsi="Times New Roman"/>
                <w:bCs/>
                <w:kern w:val="1"/>
                <w:sz w:val="24"/>
                <w:szCs w:val="24"/>
                <w:lang w:eastAsia="hi-IN" w:bidi="hi-IN"/>
              </w:rPr>
            </w:pPr>
            <w:r w:rsidRPr="00FA63FA">
              <w:rPr>
                <w:rFonts w:ascii="Times New Roman" w:eastAsia="DejaVu Sans" w:hAnsi="Times New Roman"/>
                <w:bCs/>
                <w:kern w:val="1"/>
                <w:sz w:val="24"/>
                <w:szCs w:val="24"/>
                <w:lang w:eastAsia="hi-IN" w:bidi="hi-IN"/>
              </w:rPr>
              <w:t>Тема 10. Крупные природные районы России.</w:t>
            </w:r>
          </w:p>
          <w:p w:rsidR="00E74B07" w:rsidRPr="00FA63FA" w:rsidRDefault="00E74B07" w:rsidP="00FA63FA">
            <w:pPr>
              <w:widowControl w:val="0"/>
              <w:suppressAutoHyphens/>
              <w:spacing w:after="0" w:line="240" w:lineRule="auto"/>
              <w:jc w:val="both"/>
              <w:rPr>
                <w:rFonts w:ascii="Times New Roman" w:eastAsia="DejaVu Sans" w:hAnsi="Times New Roman"/>
                <w:bCs/>
                <w:kern w:val="1"/>
                <w:sz w:val="24"/>
                <w:szCs w:val="24"/>
                <w:lang w:eastAsia="hi-IN" w:bidi="hi-IN"/>
              </w:rPr>
            </w:pPr>
          </w:p>
          <w:p w:rsidR="00E74B07" w:rsidRPr="00FA63FA" w:rsidRDefault="00E74B07" w:rsidP="00FA63FA">
            <w:pPr>
              <w:widowControl w:val="0"/>
              <w:suppressAutoHyphens/>
              <w:spacing w:line="240" w:lineRule="auto"/>
              <w:jc w:val="both"/>
              <w:rPr>
                <w:rFonts w:ascii="Times New Roman" w:eastAsia="DejaVu Sans" w:hAnsi="Times New Roman"/>
                <w:i/>
                <w:kern w:val="1"/>
                <w:sz w:val="24"/>
                <w:szCs w:val="24"/>
                <w:lang w:eastAsia="ar-SA"/>
              </w:rPr>
            </w:pPr>
            <w:r w:rsidRPr="00FA63FA">
              <w:rPr>
                <w:rFonts w:ascii="Times New Roman" w:hAnsi="Times New Roman"/>
                <w:sz w:val="24"/>
                <w:szCs w:val="24"/>
              </w:rPr>
              <w:t xml:space="preserve">    Островная Арктика. Мир арктических островов. Западная Арктика: земля Франца – Иосифа, Новая Земля. Восточная Арктика: Новосибирские остров, Северная Земля, остров Врангеля.</w:t>
            </w:r>
          </w:p>
        </w:tc>
        <w:tc>
          <w:tcPr>
            <w:tcW w:w="1046" w:type="dxa"/>
            <w:gridSpan w:val="2"/>
            <w:vMerge w:val="restart"/>
          </w:tcPr>
          <w:p w:rsidR="00E74B07" w:rsidRPr="00FA63FA" w:rsidRDefault="00E74B07" w:rsidP="00FA63FA">
            <w:pPr>
              <w:spacing w:after="0" w:line="240" w:lineRule="auto"/>
              <w:jc w:val="center"/>
              <w:rPr>
                <w:rFonts w:ascii="Times New Roman" w:hAnsi="Times New Roman"/>
                <w:bCs/>
                <w:i/>
                <w:sz w:val="24"/>
                <w:szCs w:val="24"/>
              </w:rPr>
            </w:pPr>
            <w:r w:rsidRPr="00FA63FA">
              <w:rPr>
                <w:rFonts w:ascii="Times New Roman" w:eastAsia="DejaVu Sans" w:hAnsi="Times New Roman"/>
                <w:bCs/>
                <w:kern w:val="1"/>
                <w:sz w:val="24"/>
                <w:szCs w:val="24"/>
                <w:lang w:eastAsia="hi-IN" w:bidi="hi-IN"/>
              </w:rPr>
              <w:t>17ч</w:t>
            </w:r>
          </w:p>
          <w:p w:rsidR="00E74B07" w:rsidRPr="00FA63FA" w:rsidRDefault="00E74B07" w:rsidP="00FA63FA">
            <w:pPr>
              <w:rPr>
                <w:rFonts w:ascii="Times New Roman" w:hAnsi="Times New Roman"/>
                <w:sz w:val="24"/>
                <w:szCs w:val="24"/>
              </w:rPr>
            </w:pPr>
          </w:p>
          <w:p w:rsidR="00E74B07" w:rsidRPr="00FA63FA" w:rsidRDefault="00E74B07" w:rsidP="00FA63FA">
            <w:pPr>
              <w:rPr>
                <w:rFonts w:ascii="Times New Roman" w:hAnsi="Times New Roman"/>
                <w:sz w:val="24"/>
                <w:szCs w:val="24"/>
              </w:rPr>
            </w:pPr>
          </w:p>
          <w:p w:rsidR="00E74B07" w:rsidRPr="00FA63FA" w:rsidRDefault="00E74B07" w:rsidP="00FA63FA">
            <w:pPr>
              <w:jc w:val="center"/>
              <w:rPr>
                <w:rFonts w:ascii="Times New Roman" w:hAnsi="Times New Roman"/>
                <w:sz w:val="24"/>
                <w:szCs w:val="24"/>
              </w:rPr>
            </w:pPr>
            <w:r w:rsidRPr="00FA63FA">
              <w:rPr>
                <w:rFonts w:ascii="Times New Roman" w:hAnsi="Times New Roman"/>
                <w:sz w:val="24"/>
                <w:szCs w:val="24"/>
              </w:rPr>
              <w:t>1</w:t>
            </w:r>
          </w:p>
          <w:p w:rsidR="00E74B07" w:rsidRPr="00FA63FA" w:rsidRDefault="00E74B07" w:rsidP="00FA63FA">
            <w:pPr>
              <w:rPr>
                <w:rFonts w:ascii="Times New Roman" w:hAnsi="Times New Roman"/>
                <w:sz w:val="24"/>
                <w:szCs w:val="24"/>
              </w:rPr>
            </w:pPr>
          </w:p>
          <w:p w:rsidR="00E74B07" w:rsidRPr="00FA63FA" w:rsidRDefault="00E74B07" w:rsidP="00FA63FA">
            <w:pPr>
              <w:rPr>
                <w:rFonts w:ascii="Times New Roman" w:hAnsi="Times New Roman"/>
                <w:sz w:val="24"/>
                <w:szCs w:val="24"/>
              </w:rPr>
            </w:pPr>
          </w:p>
          <w:p w:rsidR="00E74B07" w:rsidRPr="00FA63FA" w:rsidRDefault="00E74B07" w:rsidP="00FA63FA">
            <w:pPr>
              <w:rPr>
                <w:rFonts w:ascii="Times New Roman" w:hAnsi="Times New Roman"/>
                <w:sz w:val="24"/>
                <w:szCs w:val="24"/>
              </w:rPr>
            </w:pPr>
          </w:p>
          <w:p w:rsidR="00E74B07" w:rsidRPr="00FA63FA" w:rsidRDefault="00E74B07" w:rsidP="00FA63FA">
            <w:pPr>
              <w:tabs>
                <w:tab w:val="left" w:pos="537"/>
              </w:tabs>
              <w:rPr>
                <w:rFonts w:ascii="Times New Roman" w:hAnsi="Times New Roman"/>
                <w:sz w:val="24"/>
                <w:szCs w:val="24"/>
              </w:rPr>
            </w:pPr>
            <w:r w:rsidRPr="00FA63FA">
              <w:rPr>
                <w:rFonts w:ascii="Times New Roman" w:hAnsi="Times New Roman"/>
                <w:sz w:val="24"/>
                <w:szCs w:val="24"/>
              </w:rPr>
              <w:tab/>
            </w:r>
          </w:p>
          <w:p w:rsidR="00E74B07" w:rsidRPr="00FA63FA" w:rsidRDefault="00E74B07" w:rsidP="00FA63FA">
            <w:pPr>
              <w:tabs>
                <w:tab w:val="left" w:pos="537"/>
              </w:tabs>
              <w:jc w:val="center"/>
              <w:rPr>
                <w:rFonts w:ascii="Times New Roman" w:hAnsi="Times New Roman"/>
                <w:sz w:val="24"/>
                <w:szCs w:val="24"/>
              </w:rPr>
            </w:pPr>
          </w:p>
          <w:p w:rsidR="00E74B07" w:rsidRPr="00FA63FA" w:rsidRDefault="00E74B07" w:rsidP="00FA63FA">
            <w:pPr>
              <w:tabs>
                <w:tab w:val="left" w:pos="537"/>
              </w:tabs>
              <w:jc w:val="center"/>
              <w:rPr>
                <w:rFonts w:ascii="Times New Roman" w:hAnsi="Times New Roman"/>
                <w:sz w:val="24"/>
                <w:szCs w:val="24"/>
              </w:rPr>
            </w:pPr>
            <w:r w:rsidRPr="00FA63FA">
              <w:rPr>
                <w:rFonts w:ascii="Times New Roman" w:hAnsi="Times New Roman"/>
                <w:sz w:val="24"/>
                <w:szCs w:val="24"/>
              </w:rPr>
              <w:t>1</w:t>
            </w:r>
          </w:p>
          <w:p w:rsidR="00E74B07" w:rsidRPr="00FA63FA" w:rsidRDefault="00E74B07" w:rsidP="00FA63FA">
            <w:pPr>
              <w:rPr>
                <w:rFonts w:ascii="Times New Roman" w:hAnsi="Times New Roman"/>
                <w:sz w:val="24"/>
                <w:szCs w:val="24"/>
              </w:rPr>
            </w:pPr>
          </w:p>
          <w:p w:rsidR="00E74B07" w:rsidRPr="00FA63FA" w:rsidRDefault="00E74B07" w:rsidP="00FA63FA">
            <w:pPr>
              <w:rPr>
                <w:rFonts w:ascii="Times New Roman" w:hAnsi="Times New Roman"/>
                <w:sz w:val="24"/>
                <w:szCs w:val="24"/>
              </w:rPr>
            </w:pPr>
          </w:p>
          <w:p w:rsidR="00E74B07" w:rsidRPr="00FA63FA" w:rsidRDefault="00E74B07" w:rsidP="00FA63FA">
            <w:pPr>
              <w:rPr>
                <w:rFonts w:ascii="Times New Roman" w:hAnsi="Times New Roman"/>
                <w:sz w:val="24"/>
                <w:szCs w:val="24"/>
              </w:rPr>
            </w:pPr>
          </w:p>
          <w:p w:rsidR="00E74B07" w:rsidRPr="00FA63FA" w:rsidRDefault="00E74B07" w:rsidP="00FA63FA">
            <w:pPr>
              <w:rPr>
                <w:rFonts w:ascii="Times New Roman" w:hAnsi="Times New Roman"/>
                <w:sz w:val="24"/>
                <w:szCs w:val="24"/>
              </w:rPr>
            </w:pPr>
          </w:p>
          <w:p w:rsidR="00E74B07" w:rsidRPr="00FA63FA" w:rsidRDefault="00E74B07" w:rsidP="00FA63FA">
            <w:pPr>
              <w:rPr>
                <w:rFonts w:ascii="Times New Roman" w:hAnsi="Times New Roman"/>
                <w:sz w:val="24"/>
                <w:szCs w:val="24"/>
              </w:rPr>
            </w:pPr>
          </w:p>
          <w:p w:rsidR="00E74B07" w:rsidRPr="00FA63FA" w:rsidRDefault="00E74B07" w:rsidP="00FA63FA">
            <w:pPr>
              <w:rPr>
                <w:rFonts w:ascii="Times New Roman" w:hAnsi="Times New Roman"/>
                <w:sz w:val="24"/>
                <w:szCs w:val="24"/>
              </w:rPr>
            </w:pPr>
          </w:p>
          <w:p w:rsidR="00E74B07" w:rsidRPr="00FA63FA" w:rsidRDefault="00E74B07" w:rsidP="00FA63FA">
            <w:pPr>
              <w:rPr>
                <w:rFonts w:ascii="Times New Roman" w:hAnsi="Times New Roman"/>
                <w:sz w:val="24"/>
                <w:szCs w:val="24"/>
              </w:rPr>
            </w:pPr>
          </w:p>
          <w:p w:rsidR="00E74B07" w:rsidRPr="00FA63FA" w:rsidRDefault="00E74B07" w:rsidP="00FA63FA">
            <w:pPr>
              <w:rPr>
                <w:rFonts w:ascii="Times New Roman" w:hAnsi="Times New Roman"/>
                <w:sz w:val="24"/>
                <w:szCs w:val="24"/>
              </w:rPr>
            </w:pPr>
          </w:p>
          <w:p w:rsidR="00E74B07" w:rsidRPr="00FA63FA" w:rsidRDefault="00E74B07" w:rsidP="00FA63FA">
            <w:pPr>
              <w:rPr>
                <w:rFonts w:ascii="Times New Roman" w:hAnsi="Times New Roman"/>
                <w:sz w:val="24"/>
                <w:szCs w:val="24"/>
              </w:rPr>
            </w:pPr>
          </w:p>
          <w:p w:rsidR="00E74B07" w:rsidRPr="00FA63FA" w:rsidRDefault="00E74B07" w:rsidP="00FA63FA">
            <w:pPr>
              <w:jc w:val="center"/>
              <w:rPr>
                <w:rFonts w:ascii="Times New Roman" w:hAnsi="Times New Roman"/>
                <w:sz w:val="24"/>
                <w:szCs w:val="24"/>
              </w:rPr>
            </w:pPr>
            <w:r w:rsidRPr="00FA63FA">
              <w:rPr>
                <w:rFonts w:ascii="Times New Roman" w:hAnsi="Times New Roman"/>
                <w:sz w:val="24"/>
                <w:szCs w:val="24"/>
              </w:rPr>
              <w:t>1</w:t>
            </w:r>
          </w:p>
          <w:p w:rsidR="00E74B07" w:rsidRPr="00FA63FA" w:rsidRDefault="00E74B07" w:rsidP="00FA63FA">
            <w:pPr>
              <w:jc w:val="center"/>
              <w:rPr>
                <w:rFonts w:ascii="Times New Roman" w:hAnsi="Times New Roman"/>
                <w:sz w:val="24"/>
                <w:szCs w:val="24"/>
              </w:rPr>
            </w:pPr>
          </w:p>
          <w:p w:rsidR="00E74B07" w:rsidRPr="00FA63FA" w:rsidRDefault="00E74B07" w:rsidP="00FA63FA">
            <w:pPr>
              <w:jc w:val="center"/>
              <w:rPr>
                <w:rFonts w:ascii="Times New Roman" w:hAnsi="Times New Roman"/>
                <w:sz w:val="24"/>
                <w:szCs w:val="24"/>
              </w:rPr>
            </w:pPr>
          </w:p>
          <w:p w:rsidR="00E74B07" w:rsidRPr="00FA63FA" w:rsidRDefault="00E74B07" w:rsidP="00FA63FA">
            <w:pPr>
              <w:jc w:val="center"/>
              <w:rPr>
                <w:rFonts w:ascii="Times New Roman" w:hAnsi="Times New Roman"/>
                <w:sz w:val="24"/>
                <w:szCs w:val="24"/>
              </w:rPr>
            </w:pPr>
          </w:p>
          <w:p w:rsidR="00E74B07" w:rsidRPr="00FA63FA" w:rsidRDefault="00E74B07" w:rsidP="00FA63FA">
            <w:pPr>
              <w:jc w:val="center"/>
              <w:rPr>
                <w:rFonts w:ascii="Times New Roman" w:hAnsi="Times New Roman"/>
                <w:sz w:val="24"/>
                <w:szCs w:val="24"/>
              </w:rPr>
            </w:pPr>
          </w:p>
          <w:p w:rsidR="00E74B07" w:rsidRPr="00FA63FA" w:rsidRDefault="00E74B07" w:rsidP="00FA63FA">
            <w:pPr>
              <w:jc w:val="center"/>
              <w:rPr>
                <w:rFonts w:ascii="Times New Roman" w:hAnsi="Times New Roman"/>
                <w:sz w:val="24"/>
                <w:szCs w:val="24"/>
              </w:rPr>
            </w:pPr>
          </w:p>
          <w:p w:rsidR="00E74B07" w:rsidRPr="00FA63FA" w:rsidRDefault="00E74B07" w:rsidP="00FA63FA">
            <w:pPr>
              <w:jc w:val="center"/>
              <w:rPr>
                <w:rFonts w:ascii="Times New Roman" w:hAnsi="Times New Roman"/>
                <w:sz w:val="24"/>
                <w:szCs w:val="24"/>
              </w:rPr>
            </w:pPr>
          </w:p>
          <w:p w:rsidR="00E74B07" w:rsidRPr="00FA63FA" w:rsidRDefault="00E74B07" w:rsidP="00FA63FA">
            <w:pPr>
              <w:jc w:val="center"/>
              <w:rPr>
                <w:rFonts w:ascii="Times New Roman" w:hAnsi="Times New Roman"/>
                <w:sz w:val="24"/>
                <w:szCs w:val="24"/>
              </w:rPr>
            </w:pPr>
          </w:p>
          <w:p w:rsidR="00E74B07" w:rsidRPr="00FA63FA" w:rsidRDefault="00E74B07" w:rsidP="00FA63FA">
            <w:pPr>
              <w:jc w:val="center"/>
              <w:rPr>
                <w:rFonts w:ascii="Times New Roman" w:hAnsi="Times New Roman"/>
                <w:sz w:val="24"/>
                <w:szCs w:val="24"/>
              </w:rPr>
            </w:pPr>
            <w:r w:rsidRPr="00FA63FA">
              <w:rPr>
                <w:rFonts w:ascii="Times New Roman" w:hAnsi="Times New Roman"/>
                <w:sz w:val="24"/>
                <w:szCs w:val="24"/>
              </w:rPr>
              <w:t>1</w:t>
            </w:r>
          </w:p>
          <w:p w:rsidR="00E74B07" w:rsidRPr="00FA63FA" w:rsidRDefault="00E74B07" w:rsidP="00FA63FA">
            <w:pPr>
              <w:jc w:val="center"/>
              <w:rPr>
                <w:rFonts w:ascii="Times New Roman" w:hAnsi="Times New Roman"/>
                <w:sz w:val="24"/>
                <w:szCs w:val="24"/>
              </w:rPr>
            </w:pPr>
          </w:p>
          <w:p w:rsidR="00E74B07" w:rsidRPr="00FA63FA" w:rsidRDefault="00E74B07" w:rsidP="00FA63FA">
            <w:pPr>
              <w:jc w:val="center"/>
              <w:rPr>
                <w:rFonts w:ascii="Times New Roman" w:hAnsi="Times New Roman"/>
                <w:sz w:val="24"/>
                <w:szCs w:val="24"/>
              </w:rPr>
            </w:pPr>
          </w:p>
          <w:p w:rsidR="00E74B07" w:rsidRPr="00FA63FA" w:rsidRDefault="00E74B07" w:rsidP="00FA63FA">
            <w:pPr>
              <w:jc w:val="center"/>
              <w:rPr>
                <w:rFonts w:ascii="Times New Roman" w:hAnsi="Times New Roman"/>
                <w:sz w:val="24"/>
                <w:szCs w:val="24"/>
              </w:rPr>
            </w:pPr>
          </w:p>
          <w:p w:rsidR="00E74B07" w:rsidRPr="00FA63FA" w:rsidRDefault="00E74B07" w:rsidP="00FA63FA">
            <w:pPr>
              <w:jc w:val="center"/>
              <w:rPr>
                <w:rFonts w:ascii="Times New Roman" w:hAnsi="Times New Roman"/>
                <w:sz w:val="24"/>
                <w:szCs w:val="24"/>
              </w:rPr>
            </w:pPr>
          </w:p>
          <w:p w:rsidR="00E74B07" w:rsidRPr="00FA63FA" w:rsidRDefault="00E74B07" w:rsidP="00FA63FA">
            <w:pPr>
              <w:jc w:val="center"/>
              <w:rPr>
                <w:rFonts w:ascii="Times New Roman" w:hAnsi="Times New Roman"/>
                <w:sz w:val="24"/>
                <w:szCs w:val="24"/>
              </w:rPr>
            </w:pPr>
          </w:p>
          <w:p w:rsidR="00E74B07" w:rsidRPr="00FA63FA" w:rsidRDefault="00E74B07" w:rsidP="00FA63FA">
            <w:pPr>
              <w:jc w:val="center"/>
              <w:rPr>
                <w:rFonts w:ascii="Times New Roman" w:hAnsi="Times New Roman"/>
                <w:sz w:val="24"/>
                <w:szCs w:val="24"/>
              </w:rPr>
            </w:pPr>
          </w:p>
          <w:p w:rsidR="00E74B07" w:rsidRPr="00FA63FA" w:rsidRDefault="00E74B07" w:rsidP="00FA63FA">
            <w:pPr>
              <w:jc w:val="center"/>
              <w:rPr>
                <w:rFonts w:ascii="Times New Roman" w:hAnsi="Times New Roman"/>
                <w:sz w:val="24"/>
                <w:szCs w:val="24"/>
              </w:rPr>
            </w:pPr>
          </w:p>
          <w:p w:rsidR="00E74B07" w:rsidRPr="00FA63FA" w:rsidRDefault="00E74B07" w:rsidP="00FA63FA">
            <w:pPr>
              <w:jc w:val="center"/>
              <w:rPr>
                <w:rFonts w:ascii="Times New Roman" w:hAnsi="Times New Roman"/>
                <w:sz w:val="24"/>
                <w:szCs w:val="24"/>
              </w:rPr>
            </w:pPr>
            <w:r w:rsidRPr="00FA63FA">
              <w:rPr>
                <w:rFonts w:ascii="Times New Roman" w:hAnsi="Times New Roman"/>
                <w:sz w:val="24"/>
                <w:szCs w:val="24"/>
              </w:rPr>
              <w:t>1</w:t>
            </w:r>
          </w:p>
          <w:p w:rsidR="00E74B07" w:rsidRPr="00FA63FA" w:rsidRDefault="00E74B07" w:rsidP="00FA63FA">
            <w:pPr>
              <w:rPr>
                <w:rFonts w:ascii="Times New Roman" w:hAnsi="Times New Roman"/>
                <w:sz w:val="24"/>
                <w:szCs w:val="24"/>
              </w:rPr>
            </w:pPr>
          </w:p>
          <w:p w:rsidR="00E74B07" w:rsidRPr="00FA63FA" w:rsidRDefault="00E74B07" w:rsidP="00FA63FA">
            <w:pPr>
              <w:rPr>
                <w:rFonts w:ascii="Times New Roman" w:hAnsi="Times New Roman"/>
                <w:sz w:val="24"/>
                <w:szCs w:val="24"/>
              </w:rPr>
            </w:pPr>
          </w:p>
          <w:p w:rsidR="00E74B07" w:rsidRPr="00FA63FA" w:rsidRDefault="00E74B07" w:rsidP="00FA63FA">
            <w:pPr>
              <w:rPr>
                <w:rFonts w:ascii="Times New Roman" w:hAnsi="Times New Roman"/>
                <w:sz w:val="24"/>
                <w:szCs w:val="24"/>
              </w:rPr>
            </w:pPr>
          </w:p>
          <w:p w:rsidR="00E74B07" w:rsidRPr="00FA63FA" w:rsidRDefault="00E74B07" w:rsidP="00FA63FA">
            <w:pPr>
              <w:rPr>
                <w:rFonts w:ascii="Times New Roman" w:hAnsi="Times New Roman"/>
                <w:sz w:val="24"/>
                <w:szCs w:val="24"/>
              </w:rPr>
            </w:pPr>
          </w:p>
          <w:p w:rsidR="00E74B07" w:rsidRPr="00FA63FA" w:rsidRDefault="00E74B07" w:rsidP="00FA63FA">
            <w:pPr>
              <w:rPr>
                <w:rFonts w:ascii="Times New Roman" w:hAnsi="Times New Roman"/>
                <w:sz w:val="24"/>
                <w:szCs w:val="24"/>
              </w:rPr>
            </w:pPr>
          </w:p>
          <w:p w:rsidR="00E74B07" w:rsidRPr="00FA63FA" w:rsidRDefault="00E74B07" w:rsidP="00FA63FA">
            <w:pPr>
              <w:rPr>
                <w:rFonts w:ascii="Times New Roman" w:hAnsi="Times New Roman"/>
                <w:sz w:val="24"/>
                <w:szCs w:val="24"/>
              </w:rPr>
            </w:pPr>
          </w:p>
          <w:p w:rsidR="00E74B07" w:rsidRPr="00FA63FA" w:rsidRDefault="00E74B07" w:rsidP="00FA63FA">
            <w:pPr>
              <w:rPr>
                <w:rFonts w:ascii="Times New Roman" w:hAnsi="Times New Roman"/>
                <w:sz w:val="24"/>
                <w:szCs w:val="24"/>
              </w:rPr>
            </w:pPr>
          </w:p>
          <w:p w:rsidR="00E74B07" w:rsidRPr="00FA63FA" w:rsidRDefault="00E74B07" w:rsidP="00FA63FA">
            <w:pPr>
              <w:tabs>
                <w:tab w:val="left" w:pos="559"/>
              </w:tabs>
              <w:jc w:val="center"/>
              <w:rPr>
                <w:rFonts w:ascii="Times New Roman" w:hAnsi="Times New Roman"/>
                <w:sz w:val="24"/>
                <w:szCs w:val="24"/>
              </w:rPr>
            </w:pPr>
            <w:r w:rsidRPr="00FA63FA">
              <w:rPr>
                <w:rFonts w:ascii="Times New Roman" w:hAnsi="Times New Roman"/>
                <w:sz w:val="24"/>
                <w:szCs w:val="24"/>
              </w:rPr>
              <w:t>1</w:t>
            </w:r>
          </w:p>
          <w:p w:rsidR="00E74B07" w:rsidRPr="00FA63FA" w:rsidRDefault="00E74B07" w:rsidP="00FA63FA">
            <w:pPr>
              <w:rPr>
                <w:rFonts w:ascii="Times New Roman" w:hAnsi="Times New Roman"/>
                <w:sz w:val="24"/>
                <w:szCs w:val="24"/>
              </w:rPr>
            </w:pPr>
          </w:p>
          <w:p w:rsidR="00E74B07" w:rsidRPr="00FA63FA" w:rsidRDefault="00E74B07" w:rsidP="00FA63FA">
            <w:pPr>
              <w:rPr>
                <w:rFonts w:ascii="Times New Roman" w:hAnsi="Times New Roman"/>
                <w:sz w:val="24"/>
                <w:szCs w:val="24"/>
              </w:rPr>
            </w:pPr>
          </w:p>
          <w:p w:rsidR="00E74B07" w:rsidRPr="00FA63FA" w:rsidRDefault="00E74B07" w:rsidP="00FA63FA">
            <w:pPr>
              <w:rPr>
                <w:rFonts w:ascii="Times New Roman" w:hAnsi="Times New Roman"/>
                <w:sz w:val="24"/>
                <w:szCs w:val="24"/>
              </w:rPr>
            </w:pPr>
          </w:p>
          <w:p w:rsidR="00E74B07" w:rsidRPr="00FA63FA" w:rsidRDefault="00E74B07" w:rsidP="00FA63FA">
            <w:pPr>
              <w:rPr>
                <w:rFonts w:ascii="Times New Roman" w:hAnsi="Times New Roman"/>
                <w:sz w:val="24"/>
                <w:szCs w:val="24"/>
              </w:rPr>
            </w:pPr>
          </w:p>
          <w:p w:rsidR="00E74B07" w:rsidRPr="00FA63FA" w:rsidRDefault="00E74B07" w:rsidP="00FA63FA">
            <w:pPr>
              <w:jc w:val="center"/>
              <w:rPr>
                <w:rFonts w:ascii="Times New Roman" w:hAnsi="Times New Roman"/>
                <w:sz w:val="24"/>
                <w:szCs w:val="24"/>
              </w:rPr>
            </w:pPr>
            <w:r w:rsidRPr="00FA63FA">
              <w:rPr>
                <w:rFonts w:ascii="Times New Roman" w:hAnsi="Times New Roman"/>
                <w:sz w:val="24"/>
                <w:szCs w:val="24"/>
              </w:rPr>
              <w:t>1</w:t>
            </w:r>
          </w:p>
          <w:p w:rsidR="00E74B07" w:rsidRPr="00FA63FA" w:rsidRDefault="00E74B07" w:rsidP="00FA63FA">
            <w:pPr>
              <w:tabs>
                <w:tab w:val="left" w:pos="570"/>
              </w:tabs>
              <w:jc w:val="center"/>
              <w:rPr>
                <w:rFonts w:ascii="Times New Roman" w:hAnsi="Times New Roman"/>
                <w:sz w:val="24"/>
                <w:szCs w:val="24"/>
              </w:rPr>
            </w:pPr>
          </w:p>
          <w:p w:rsidR="00E74B07" w:rsidRPr="00FA63FA" w:rsidRDefault="00E74B07" w:rsidP="00FA63FA">
            <w:pPr>
              <w:tabs>
                <w:tab w:val="left" w:pos="570"/>
              </w:tabs>
              <w:rPr>
                <w:rFonts w:ascii="Times New Roman" w:hAnsi="Times New Roman"/>
                <w:sz w:val="24"/>
                <w:szCs w:val="24"/>
              </w:rPr>
            </w:pPr>
          </w:p>
          <w:p w:rsidR="00E74B07" w:rsidRPr="00FA63FA" w:rsidRDefault="00E74B07" w:rsidP="00FA63FA">
            <w:pPr>
              <w:tabs>
                <w:tab w:val="left" w:pos="570"/>
              </w:tabs>
              <w:rPr>
                <w:rFonts w:ascii="Times New Roman" w:hAnsi="Times New Roman"/>
                <w:sz w:val="24"/>
                <w:szCs w:val="24"/>
              </w:rPr>
            </w:pPr>
          </w:p>
          <w:p w:rsidR="00E74B07" w:rsidRPr="00FA63FA" w:rsidRDefault="00E74B07" w:rsidP="00FA63FA">
            <w:pPr>
              <w:tabs>
                <w:tab w:val="left" w:pos="570"/>
              </w:tabs>
              <w:jc w:val="center"/>
              <w:rPr>
                <w:rFonts w:ascii="Times New Roman" w:hAnsi="Times New Roman"/>
                <w:sz w:val="24"/>
                <w:szCs w:val="24"/>
              </w:rPr>
            </w:pPr>
            <w:r w:rsidRPr="00FA63FA">
              <w:rPr>
                <w:rFonts w:ascii="Times New Roman" w:hAnsi="Times New Roman"/>
                <w:sz w:val="24"/>
                <w:szCs w:val="24"/>
              </w:rPr>
              <w:t>1</w:t>
            </w:r>
          </w:p>
          <w:p w:rsidR="00E74B07" w:rsidRPr="00FA63FA" w:rsidRDefault="00E74B07" w:rsidP="00FA63FA">
            <w:pPr>
              <w:tabs>
                <w:tab w:val="left" w:pos="570"/>
              </w:tabs>
              <w:rPr>
                <w:rFonts w:ascii="Times New Roman" w:hAnsi="Times New Roman"/>
                <w:sz w:val="24"/>
                <w:szCs w:val="24"/>
              </w:rPr>
            </w:pPr>
          </w:p>
          <w:p w:rsidR="00E74B07" w:rsidRPr="00FA63FA" w:rsidRDefault="00E74B07" w:rsidP="00FA63FA">
            <w:pPr>
              <w:tabs>
                <w:tab w:val="left" w:pos="570"/>
              </w:tabs>
              <w:rPr>
                <w:rFonts w:ascii="Times New Roman" w:hAnsi="Times New Roman"/>
                <w:sz w:val="24"/>
                <w:szCs w:val="24"/>
              </w:rPr>
            </w:pPr>
          </w:p>
          <w:p w:rsidR="00E74B07" w:rsidRPr="00FA63FA" w:rsidRDefault="00E74B07" w:rsidP="00FA63FA">
            <w:pPr>
              <w:tabs>
                <w:tab w:val="left" w:pos="570"/>
              </w:tabs>
              <w:jc w:val="center"/>
              <w:rPr>
                <w:rFonts w:ascii="Times New Roman" w:hAnsi="Times New Roman"/>
                <w:sz w:val="24"/>
                <w:szCs w:val="24"/>
              </w:rPr>
            </w:pPr>
          </w:p>
          <w:p w:rsidR="00E74B07" w:rsidRPr="00FA63FA" w:rsidRDefault="00E74B07" w:rsidP="00FA63FA">
            <w:pPr>
              <w:rPr>
                <w:rFonts w:ascii="Times New Roman" w:hAnsi="Times New Roman"/>
                <w:sz w:val="24"/>
                <w:szCs w:val="24"/>
              </w:rPr>
            </w:pPr>
          </w:p>
          <w:p w:rsidR="00E74B07" w:rsidRPr="00FA63FA" w:rsidRDefault="00E74B07" w:rsidP="00FA63FA">
            <w:pPr>
              <w:rPr>
                <w:rFonts w:ascii="Times New Roman" w:hAnsi="Times New Roman"/>
                <w:sz w:val="24"/>
                <w:szCs w:val="24"/>
              </w:rPr>
            </w:pPr>
          </w:p>
          <w:p w:rsidR="00E74B07" w:rsidRPr="00FA63FA" w:rsidRDefault="00E74B07" w:rsidP="00FA63FA">
            <w:pPr>
              <w:rPr>
                <w:rFonts w:ascii="Times New Roman" w:hAnsi="Times New Roman"/>
                <w:sz w:val="24"/>
                <w:szCs w:val="24"/>
              </w:rPr>
            </w:pPr>
          </w:p>
          <w:p w:rsidR="00E74B07" w:rsidRPr="00FA63FA" w:rsidRDefault="00E74B07" w:rsidP="00FA63FA">
            <w:pPr>
              <w:rPr>
                <w:rFonts w:ascii="Times New Roman" w:hAnsi="Times New Roman"/>
                <w:sz w:val="24"/>
                <w:szCs w:val="24"/>
              </w:rPr>
            </w:pPr>
          </w:p>
          <w:p w:rsidR="00E74B07" w:rsidRPr="00FA63FA" w:rsidRDefault="00E74B07" w:rsidP="00FA63FA">
            <w:pPr>
              <w:rPr>
                <w:rFonts w:ascii="Times New Roman" w:hAnsi="Times New Roman"/>
                <w:sz w:val="24"/>
                <w:szCs w:val="24"/>
              </w:rPr>
            </w:pPr>
          </w:p>
          <w:p w:rsidR="00E74B07" w:rsidRPr="00FA63FA" w:rsidRDefault="00E74B07" w:rsidP="00FA63FA">
            <w:pPr>
              <w:jc w:val="center"/>
              <w:rPr>
                <w:rFonts w:ascii="Times New Roman" w:hAnsi="Times New Roman"/>
                <w:sz w:val="24"/>
                <w:szCs w:val="24"/>
              </w:rPr>
            </w:pPr>
            <w:r w:rsidRPr="00FA63FA">
              <w:rPr>
                <w:rFonts w:ascii="Times New Roman" w:hAnsi="Times New Roman"/>
                <w:sz w:val="24"/>
                <w:szCs w:val="24"/>
              </w:rPr>
              <w:t>1</w:t>
            </w:r>
          </w:p>
          <w:p w:rsidR="00E74B07" w:rsidRPr="00FA63FA" w:rsidRDefault="00E74B07" w:rsidP="00FA63FA">
            <w:pPr>
              <w:tabs>
                <w:tab w:val="left" w:pos="505"/>
              </w:tabs>
              <w:rPr>
                <w:rFonts w:ascii="Times New Roman" w:hAnsi="Times New Roman"/>
                <w:sz w:val="24"/>
                <w:szCs w:val="24"/>
              </w:rPr>
            </w:pPr>
            <w:r w:rsidRPr="00FA63FA">
              <w:rPr>
                <w:rFonts w:ascii="Times New Roman" w:hAnsi="Times New Roman"/>
                <w:sz w:val="24"/>
                <w:szCs w:val="24"/>
              </w:rPr>
              <w:tab/>
            </w:r>
          </w:p>
          <w:p w:rsidR="00E74B07" w:rsidRPr="00FA63FA" w:rsidRDefault="00E74B07" w:rsidP="00FA63FA">
            <w:pPr>
              <w:rPr>
                <w:rFonts w:ascii="Times New Roman" w:hAnsi="Times New Roman"/>
                <w:sz w:val="24"/>
                <w:szCs w:val="24"/>
              </w:rPr>
            </w:pPr>
          </w:p>
          <w:p w:rsidR="00E74B07" w:rsidRPr="00FA63FA" w:rsidRDefault="00E74B07" w:rsidP="00FA63FA">
            <w:pPr>
              <w:rPr>
                <w:rFonts w:ascii="Times New Roman" w:hAnsi="Times New Roman"/>
                <w:sz w:val="24"/>
                <w:szCs w:val="24"/>
              </w:rPr>
            </w:pPr>
          </w:p>
          <w:p w:rsidR="00E74B07" w:rsidRPr="00FA63FA" w:rsidRDefault="00E74B07" w:rsidP="00FA63FA">
            <w:pPr>
              <w:rPr>
                <w:rFonts w:ascii="Times New Roman" w:hAnsi="Times New Roman"/>
                <w:sz w:val="24"/>
                <w:szCs w:val="24"/>
              </w:rPr>
            </w:pPr>
          </w:p>
          <w:p w:rsidR="00E74B07" w:rsidRPr="00FA63FA" w:rsidRDefault="00E74B07" w:rsidP="00FA63FA">
            <w:pPr>
              <w:jc w:val="center"/>
              <w:rPr>
                <w:rFonts w:ascii="Times New Roman" w:hAnsi="Times New Roman"/>
                <w:sz w:val="24"/>
                <w:szCs w:val="24"/>
              </w:rPr>
            </w:pPr>
            <w:r w:rsidRPr="00FA63FA">
              <w:rPr>
                <w:rFonts w:ascii="Times New Roman" w:hAnsi="Times New Roman"/>
                <w:sz w:val="24"/>
                <w:szCs w:val="24"/>
              </w:rPr>
              <w:t>1</w:t>
            </w:r>
          </w:p>
          <w:p w:rsidR="00E74B07" w:rsidRPr="00FA63FA" w:rsidRDefault="00E74B07" w:rsidP="00FA63FA">
            <w:pPr>
              <w:tabs>
                <w:tab w:val="left" w:pos="537"/>
              </w:tabs>
              <w:rPr>
                <w:rFonts w:ascii="Times New Roman" w:hAnsi="Times New Roman"/>
                <w:sz w:val="24"/>
                <w:szCs w:val="24"/>
              </w:rPr>
            </w:pPr>
            <w:r w:rsidRPr="00FA63FA">
              <w:rPr>
                <w:rFonts w:ascii="Times New Roman" w:hAnsi="Times New Roman"/>
                <w:sz w:val="24"/>
                <w:szCs w:val="24"/>
              </w:rPr>
              <w:tab/>
            </w:r>
          </w:p>
          <w:p w:rsidR="00E74B07" w:rsidRPr="00FA63FA" w:rsidRDefault="00E74B07" w:rsidP="00FA63FA">
            <w:pPr>
              <w:tabs>
                <w:tab w:val="left" w:pos="537"/>
              </w:tabs>
              <w:rPr>
                <w:rFonts w:ascii="Times New Roman" w:hAnsi="Times New Roman"/>
                <w:sz w:val="24"/>
                <w:szCs w:val="24"/>
              </w:rPr>
            </w:pPr>
          </w:p>
          <w:p w:rsidR="00E74B07" w:rsidRPr="00FA63FA" w:rsidRDefault="00E74B07" w:rsidP="00FA63FA">
            <w:pPr>
              <w:tabs>
                <w:tab w:val="left" w:pos="537"/>
              </w:tabs>
              <w:rPr>
                <w:rFonts w:ascii="Times New Roman" w:hAnsi="Times New Roman"/>
                <w:sz w:val="24"/>
                <w:szCs w:val="24"/>
              </w:rPr>
            </w:pPr>
          </w:p>
          <w:p w:rsidR="00E74B07" w:rsidRPr="00FA63FA" w:rsidRDefault="00E74B07" w:rsidP="00FA63FA">
            <w:pPr>
              <w:tabs>
                <w:tab w:val="left" w:pos="537"/>
              </w:tabs>
              <w:jc w:val="center"/>
              <w:rPr>
                <w:rFonts w:ascii="Times New Roman" w:hAnsi="Times New Roman"/>
                <w:sz w:val="24"/>
                <w:szCs w:val="24"/>
              </w:rPr>
            </w:pPr>
          </w:p>
          <w:p w:rsidR="00E74B07" w:rsidRPr="00FA63FA" w:rsidRDefault="00E74B07" w:rsidP="00FA63FA">
            <w:pPr>
              <w:rPr>
                <w:rFonts w:ascii="Times New Roman" w:hAnsi="Times New Roman"/>
                <w:sz w:val="24"/>
                <w:szCs w:val="24"/>
              </w:rPr>
            </w:pPr>
          </w:p>
          <w:p w:rsidR="00E74B07" w:rsidRPr="00FA63FA" w:rsidRDefault="00E74B07" w:rsidP="00FA63FA">
            <w:pPr>
              <w:rPr>
                <w:rFonts w:ascii="Times New Roman" w:hAnsi="Times New Roman"/>
                <w:sz w:val="24"/>
                <w:szCs w:val="24"/>
              </w:rPr>
            </w:pPr>
          </w:p>
          <w:p w:rsidR="00E74B07" w:rsidRPr="00FA63FA" w:rsidRDefault="00E74B07" w:rsidP="00FA63FA">
            <w:pPr>
              <w:rPr>
                <w:rFonts w:ascii="Times New Roman" w:hAnsi="Times New Roman"/>
                <w:sz w:val="24"/>
                <w:szCs w:val="24"/>
              </w:rPr>
            </w:pPr>
          </w:p>
          <w:p w:rsidR="00E74B07" w:rsidRPr="00FA63FA" w:rsidRDefault="00E74B07" w:rsidP="00FA63FA">
            <w:pPr>
              <w:rPr>
                <w:rFonts w:ascii="Times New Roman" w:hAnsi="Times New Roman"/>
                <w:sz w:val="24"/>
                <w:szCs w:val="24"/>
              </w:rPr>
            </w:pPr>
          </w:p>
          <w:p w:rsidR="00E74B07" w:rsidRPr="00FA63FA" w:rsidRDefault="00E74B07" w:rsidP="00FA63FA">
            <w:pPr>
              <w:jc w:val="center"/>
              <w:rPr>
                <w:rFonts w:ascii="Times New Roman" w:hAnsi="Times New Roman"/>
                <w:sz w:val="24"/>
                <w:szCs w:val="24"/>
              </w:rPr>
            </w:pPr>
            <w:r w:rsidRPr="00FA63FA">
              <w:rPr>
                <w:rFonts w:ascii="Times New Roman" w:hAnsi="Times New Roman"/>
                <w:sz w:val="24"/>
                <w:szCs w:val="24"/>
              </w:rPr>
              <w:t>1</w:t>
            </w:r>
          </w:p>
          <w:p w:rsidR="00E74B07" w:rsidRPr="00FA63FA" w:rsidRDefault="00E74B07" w:rsidP="00FA63FA">
            <w:pPr>
              <w:jc w:val="center"/>
              <w:rPr>
                <w:rFonts w:ascii="Times New Roman" w:hAnsi="Times New Roman"/>
                <w:sz w:val="24"/>
                <w:szCs w:val="24"/>
              </w:rPr>
            </w:pPr>
          </w:p>
          <w:p w:rsidR="00E74B07" w:rsidRPr="00FA63FA" w:rsidRDefault="00E74B07" w:rsidP="00FA63FA">
            <w:pPr>
              <w:jc w:val="center"/>
              <w:rPr>
                <w:rFonts w:ascii="Times New Roman" w:hAnsi="Times New Roman"/>
                <w:sz w:val="24"/>
                <w:szCs w:val="24"/>
              </w:rPr>
            </w:pPr>
          </w:p>
          <w:p w:rsidR="00E74B07" w:rsidRPr="00FA63FA" w:rsidRDefault="00E74B07" w:rsidP="00FA63FA">
            <w:pPr>
              <w:jc w:val="center"/>
              <w:rPr>
                <w:rFonts w:ascii="Times New Roman" w:hAnsi="Times New Roman"/>
                <w:sz w:val="24"/>
                <w:szCs w:val="24"/>
              </w:rPr>
            </w:pPr>
          </w:p>
          <w:p w:rsidR="00E74B07" w:rsidRPr="00FA63FA" w:rsidRDefault="00E74B07" w:rsidP="00FA63FA">
            <w:pPr>
              <w:jc w:val="center"/>
              <w:rPr>
                <w:rFonts w:ascii="Times New Roman" w:hAnsi="Times New Roman"/>
                <w:sz w:val="24"/>
                <w:szCs w:val="24"/>
              </w:rPr>
            </w:pPr>
          </w:p>
          <w:p w:rsidR="00E74B07" w:rsidRPr="00FA63FA" w:rsidRDefault="00E74B07" w:rsidP="00FA63FA">
            <w:pPr>
              <w:jc w:val="center"/>
              <w:rPr>
                <w:rFonts w:ascii="Times New Roman" w:hAnsi="Times New Roman"/>
                <w:sz w:val="24"/>
                <w:szCs w:val="24"/>
              </w:rPr>
            </w:pPr>
            <w:r w:rsidRPr="00FA63FA">
              <w:rPr>
                <w:rFonts w:ascii="Times New Roman" w:hAnsi="Times New Roman"/>
                <w:sz w:val="24"/>
                <w:szCs w:val="24"/>
              </w:rPr>
              <w:t>1</w:t>
            </w:r>
          </w:p>
          <w:p w:rsidR="00E74B07" w:rsidRPr="00FA63FA" w:rsidRDefault="00E74B07" w:rsidP="00FA63FA">
            <w:pPr>
              <w:jc w:val="center"/>
              <w:rPr>
                <w:rFonts w:ascii="Times New Roman" w:hAnsi="Times New Roman"/>
                <w:sz w:val="24"/>
                <w:szCs w:val="24"/>
              </w:rPr>
            </w:pPr>
          </w:p>
          <w:p w:rsidR="00E74B07" w:rsidRPr="00FA63FA" w:rsidRDefault="00E74B07" w:rsidP="00FA63FA">
            <w:pPr>
              <w:jc w:val="center"/>
              <w:rPr>
                <w:rFonts w:ascii="Times New Roman" w:hAnsi="Times New Roman"/>
                <w:sz w:val="24"/>
                <w:szCs w:val="24"/>
              </w:rPr>
            </w:pPr>
          </w:p>
          <w:p w:rsidR="00E74B07" w:rsidRPr="00FA63FA" w:rsidRDefault="00E74B07" w:rsidP="00FA63FA">
            <w:pPr>
              <w:jc w:val="center"/>
              <w:rPr>
                <w:rFonts w:ascii="Times New Roman" w:hAnsi="Times New Roman"/>
                <w:sz w:val="24"/>
                <w:szCs w:val="24"/>
              </w:rPr>
            </w:pPr>
          </w:p>
          <w:p w:rsidR="00E74B07" w:rsidRPr="00FA63FA" w:rsidRDefault="00E74B07" w:rsidP="00FA63FA">
            <w:pPr>
              <w:jc w:val="center"/>
              <w:rPr>
                <w:rFonts w:ascii="Times New Roman" w:hAnsi="Times New Roman"/>
                <w:sz w:val="24"/>
                <w:szCs w:val="24"/>
              </w:rPr>
            </w:pPr>
          </w:p>
          <w:p w:rsidR="00E74B07" w:rsidRPr="00FA63FA" w:rsidRDefault="00E74B07" w:rsidP="00FA63FA">
            <w:pPr>
              <w:jc w:val="center"/>
              <w:rPr>
                <w:rFonts w:ascii="Times New Roman" w:hAnsi="Times New Roman"/>
                <w:sz w:val="24"/>
                <w:szCs w:val="24"/>
              </w:rPr>
            </w:pPr>
          </w:p>
          <w:p w:rsidR="00E74B07" w:rsidRPr="00FA63FA" w:rsidRDefault="00E74B07" w:rsidP="00FA63FA">
            <w:pPr>
              <w:jc w:val="center"/>
              <w:rPr>
                <w:rFonts w:ascii="Times New Roman" w:hAnsi="Times New Roman"/>
                <w:sz w:val="24"/>
                <w:szCs w:val="24"/>
              </w:rPr>
            </w:pPr>
          </w:p>
          <w:p w:rsidR="00E74B07" w:rsidRPr="00FA63FA" w:rsidRDefault="00E74B07" w:rsidP="00FA63FA">
            <w:pPr>
              <w:jc w:val="center"/>
              <w:rPr>
                <w:rFonts w:ascii="Times New Roman" w:hAnsi="Times New Roman"/>
                <w:sz w:val="24"/>
                <w:szCs w:val="24"/>
              </w:rPr>
            </w:pPr>
          </w:p>
          <w:p w:rsidR="00E74B07" w:rsidRPr="00FA63FA" w:rsidRDefault="00E74B07" w:rsidP="00FA63FA">
            <w:pPr>
              <w:jc w:val="center"/>
              <w:rPr>
                <w:rFonts w:ascii="Times New Roman" w:hAnsi="Times New Roman"/>
                <w:sz w:val="24"/>
                <w:szCs w:val="24"/>
              </w:rPr>
            </w:pPr>
          </w:p>
          <w:p w:rsidR="00E74B07" w:rsidRPr="00FA63FA" w:rsidRDefault="00E74B07" w:rsidP="00FA63FA">
            <w:pPr>
              <w:jc w:val="center"/>
              <w:rPr>
                <w:rFonts w:ascii="Times New Roman" w:hAnsi="Times New Roman"/>
                <w:sz w:val="24"/>
                <w:szCs w:val="24"/>
              </w:rPr>
            </w:pPr>
          </w:p>
          <w:p w:rsidR="00E74B07" w:rsidRPr="00FA63FA" w:rsidRDefault="00E74B07" w:rsidP="00FA63FA">
            <w:pPr>
              <w:jc w:val="center"/>
              <w:rPr>
                <w:rFonts w:ascii="Times New Roman" w:hAnsi="Times New Roman"/>
                <w:sz w:val="24"/>
                <w:szCs w:val="24"/>
              </w:rPr>
            </w:pPr>
            <w:r w:rsidRPr="00FA63FA">
              <w:rPr>
                <w:rFonts w:ascii="Times New Roman" w:hAnsi="Times New Roman"/>
                <w:sz w:val="24"/>
                <w:szCs w:val="24"/>
              </w:rPr>
              <w:t>1</w:t>
            </w:r>
          </w:p>
          <w:p w:rsidR="00E74B07" w:rsidRPr="00FA63FA" w:rsidRDefault="00E74B07" w:rsidP="00FA63FA">
            <w:pPr>
              <w:jc w:val="center"/>
              <w:rPr>
                <w:rFonts w:ascii="Times New Roman" w:hAnsi="Times New Roman"/>
                <w:sz w:val="24"/>
                <w:szCs w:val="24"/>
              </w:rPr>
            </w:pPr>
          </w:p>
          <w:p w:rsidR="00E74B07" w:rsidRPr="00FA63FA" w:rsidRDefault="00E74B07" w:rsidP="00FA63FA">
            <w:pPr>
              <w:jc w:val="center"/>
              <w:rPr>
                <w:rFonts w:ascii="Times New Roman" w:hAnsi="Times New Roman"/>
                <w:sz w:val="24"/>
                <w:szCs w:val="24"/>
              </w:rPr>
            </w:pPr>
          </w:p>
          <w:p w:rsidR="00E74B07" w:rsidRPr="00FA63FA" w:rsidRDefault="00E74B07" w:rsidP="00FA63FA">
            <w:pPr>
              <w:jc w:val="center"/>
              <w:rPr>
                <w:rFonts w:ascii="Times New Roman" w:hAnsi="Times New Roman"/>
                <w:sz w:val="24"/>
                <w:szCs w:val="24"/>
              </w:rPr>
            </w:pPr>
          </w:p>
          <w:p w:rsidR="00E74B07" w:rsidRPr="00FA63FA" w:rsidRDefault="00E74B07" w:rsidP="00FA63FA">
            <w:pPr>
              <w:jc w:val="center"/>
              <w:rPr>
                <w:rFonts w:ascii="Times New Roman" w:hAnsi="Times New Roman"/>
                <w:sz w:val="24"/>
                <w:szCs w:val="24"/>
              </w:rPr>
            </w:pPr>
          </w:p>
          <w:p w:rsidR="00E74B07" w:rsidRPr="00FA63FA" w:rsidRDefault="00E74B07" w:rsidP="00FA63FA">
            <w:pPr>
              <w:jc w:val="center"/>
              <w:rPr>
                <w:rFonts w:ascii="Times New Roman" w:hAnsi="Times New Roman"/>
                <w:sz w:val="24"/>
                <w:szCs w:val="24"/>
              </w:rPr>
            </w:pPr>
          </w:p>
          <w:p w:rsidR="00E74B07" w:rsidRPr="00FA63FA" w:rsidRDefault="00E74B07" w:rsidP="00FA63FA">
            <w:pPr>
              <w:jc w:val="center"/>
              <w:rPr>
                <w:rFonts w:ascii="Times New Roman" w:hAnsi="Times New Roman"/>
                <w:sz w:val="24"/>
                <w:szCs w:val="24"/>
              </w:rPr>
            </w:pPr>
            <w:r w:rsidRPr="00FA63FA">
              <w:rPr>
                <w:rFonts w:ascii="Times New Roman" w:hAnsi="Times New Roman"/>
                <w:sz w:val="24"/>
                <w:szCs w:val="24"/>
              </w:rPr>
              <w:t>1</w:t>
            </w:r>
          </w:p>
          <w:p w:rsidR="00E74B07" w:rsidRPr="00FA63FA" w:rsidRDefault="00E74B07" w:rsidP="00FA63FA">
            <w:pPr>
              <w:jc w:val="center"/>
              <w:rPr>
                <w:rFonts w:ascii="Times New Roman" w:hAnsi="Times New Roman"/>
                <w:sz w:val="24"/>
                <w:szCs w:val="24"/>
              </w:rPr>
            </w:pPr>
          </w:p>
          <w:p w:rsidR="00E74B07" w:rsidRPr="00FA63FA" w:rsidRDefault="00E74B07" w:rsidP="00FA63FA">
            <w:pPr>
              <w:jc w:val="center"/>
              <w:rPr>
                <w:rFonts w:ascii="Times New Roman" w:hAnsi="Times New Roman"/>
                <w:sz w:val="24"/>
                <w:szCs w:val="24"/>
              </w:rPr>
            </w:pPr>
          </w:p>
          <w:p w:rsidR="00E74B07" w:rsidRPr="00FA63FA" w:rsidRDefault="00E74B07" w:rsidP="00FA63FA">
            <w:pPr>
              <w:jc w:val="center"/>
              <w:rPr>
                <w:rFonts w:ascii="Times New Roman" w:hAnsi="Times New Roman"/>
                <w:sz w:val="24"/>
                <w:szCs w:val="24"/>
              </w:rPr>
            </w:pPr>
          </w:p>
          <w:p w:rsidR="00E74B07" w:rsidRPr="00FA63FA" w:rsidRDefault="00E74B07" w:rsidP="00FA63FA">
            <w:pPr>
              <w:jc w:val="center"/>
              <w:rPr>
                <w:rFonts w:ascii="Times New Roman" w:hAnsi="Times New Roman"/>
                <w:sz w:val="24"/>
                <w:szCs w:val="24"/>
              </w:rPr>
            </w:pPr>
          </w:p>
          <w:p w:rsidR="00E74B07" w:rsidRPr="00FA63FA" w:rsidRDefault="00E74B07" w:rsidP="00FA63FA">
            <w:pPr>
              <w:jc w:val="center"/>
              <w:rPr>
                <w:rFonts w:ascii="Times New Roman" w:hAnsi="Times New Roman"/>
                <w:sz w:val="24"/>
                <w:szCs w:val="24"/>
              </w:rPr>
            </w:pPr>
          </w:p>
          <w:p w:rsidR="00E74B07" w:rsidRPr="00FA63FA" w:rsidRDefault="00E74B07" w:rsidP="00FA63FA">
            <w:pPr>
              <w:jc w:val="center"/>
              <w:rPr>
                <w:rFonts w:ascii="Times New Roman" w:hAnsi="Times New Roman"/>
                <w:sz w:val="24"/>
                <w:szCs w:val="24"/>
              </w:rPr>
            </w:pPr>
          </w:p>
          <w:p w:rsidR="00E74B07" w:rsidRPr="00FA63FA" w:rsidRDefault="00E74B07" w:rsidP="00FA63FA">
            <w:pPr>
              <w:jc w:val="center"/>
              <w:rPr>
                <w:rFonts w:ascii="Times New Roman" w:hAnsi="Times New Roman"/>
                <w:sz w:val="24"/>
                <w:szCs w:val="24"/>
              </w:rPr>
            </w:pPr>
          </w:p>
          <w:p w:rsidR="00E74B07" w:rsidRPr="00FA63FA" w:rsidRDefault="00E74B07" w:rsidP="00FA63FA">
            <w:pPr>
              <w:jc w:val="center"/>
              <w:rPr>
                <w:rFonts w:ascii="Times New Roman" w:hAnsi="Times New Roman"/>
                <w:sz w:val="24"/>
                <w:szCs w:val="24"/>
              </w:rPr>
            </w:pPr>
          </w:p>
          <w:p w:rsidR="00E74B07" w:rsidRPr="00FA63FA" w:rsidRDefault="00E74B07" w:rsidP="00FA63FA">
            <w:pPr>
              <w:jc w:val="center"/>
              <w:rPr>
                <w:rFonts w:ascii="Times New Roman" w:hAnsi="Times New Roman"/>
                <w:sz w:val="24"/>
                <w:szCs w:val="24"/>
              </w:rPr>
            </w:pPr>
          </w:p>
          <w:p w:rsidR="00E74B07" w:rsidRPr="00FA63FA" w:rsidRDefault="00E74B07" w:rsidP="00FA63FA">
            <w:pPr>
              <w:jc w:val="center"/>
              <w:rPr>
                <w:rFonts w:ascii="Times New Roman" w:hAnsi="Times New Roman"/>
                <w:sz w:val="24"/>
                <w:szCs w:val="24"/>
              </w:rPr>
            </w:pPr>
          </w:p>
          <w:p w:rsidR="00E74B07" w:rsidRPr="00FA63FA" w:rsidRDefault="00E74B07" w:rsidP="00FA63FA">
            <w:pPr>
              <w:jc w:val="center"/>
              <w:rPr>
                <w:rFonts w:ascii="Times New Roman" w:hAnsi="Times New Roman"/>
                <w:sz w:val="24"/>
                <w:szCs w:val="24"/>
              </w:rPr>
            </w:pPr>
          </w:p>
          <w:p w:rsidR="00E74B07" w:rsidRPr="00FA63FA" w:rsidRDefault="00E74B07" w:rsidP="00FA63FA">
            <w:pPr>
              <w:jc w:val="center"/>
              <w:rPr>
                <w:rFonts w:ascii="Times New Roman" w:hAnsi="Times New Roman"/>
                <w:sz w:val="24"/>
                <w:szCs w:val="24"/>
              </w:rPr>
            </w:pPr>
          </w:p>
          <w:p w:rsidR="00E74B07" w:rsidRPr="00FA63FA" w:rsidRDefault="00E74B07" w:rsidP="00FA63FA">
            <w:pPr>
              <w:jc w:val="center"/>
              <w:rPr>
                <w:rFonts w:ascii="Times New Roman" w:hAnsi="Times New Roman"/>
                <w:sz w:val="24"/>
                <w:szCs w:val="24"/>
              </w:rPr>
            </w:pPr>
          </w:p>
          <w:p w:rsidR="00E74B07" w:rsidRPr="00FA63FA" w:rsidRDefault="00E74B07" w:rsidP="00FA63FA">
            <w:pPr>
              <w:jc w:val="center"/>
              <w:rPr>
                <w:rFonts w:ascii="Times New Roman" w:hAnsi="Times New Roman"/>
                <w:sz w:val="24"/>
                <w:szCs w:val="24"/>
              </w:rPr>
            </w:pPr>
            <w:r w:rsidRPr="00FA63FA">
              <w:rPr>
                <w:rFonts w:ascii="Times New Roman" w:hAnsi="Times New Roman"/>
                <w:sz w:val="24"/>
                <w:szCs w:val="24"/>
              </w:rPr>
              <w:lastRenderedPageBreak/>
              <w:t>1</w:t>
            </w:r>
          </w:p>
          <w:p w:rsidR="00E74B07" w:rsidRPr="00FA63FA" w:rsidRDefault="00E74B07" w:rsidP="00FA63FA">
            <w:pPr>
              <w:rPr>
                <w:rFonts w:ascii="Times New Roman" w:hAnsi="Times New Roman"/>
                <w:sz w:val="24"/>
                <w:szCs w:val="24"/>
              </w:rPr>
            </w:pPr>
          </w:p>
          <w:p w:rsidR="00E74B07" w:rsidRPr="00FA63FA" w:rsidRDefault="00E74B07" w:rsidP="00FA63FA">
            <w:pPr>
              <w:rPr>
                <w:rFonts w:ascii="Times New Roman" w:hAnsi="Times New Roman"/>
                <w:sz w:val="24"/>
                <w:szCs w:val="24"/>
              </w:rPr>
            </w:pPr>
          </w:p>
          <w:p w:rsidR="00E74B07" w:rsidRPr="00FA63FA" w:rsidRDefault="00E74B07" w:rsidP="00FA63FA">
            <w:pPr>
              <w:rPr>
                <w:rFonts w:ascii="Times New Roman" w:hAnsi="Times New Roman"/>
                <w:sz w:val="24"/>
                <w:szCs w:val="24"/>
              </w:rPr>
            </w:pPr>
          </w:p>
          <w:p w:rsidR="00E74B07" w:rsidRPr="00FA63FA" w:rsidRDefault="00E74B07" w:rsidP="00FA63FA">
            <w:pPr>
              <w:rPr>
                <w:rFonts w:ascii="Times New Roman" w:hAnsi="Times New Roman"/>
                <w:sz w:val="24"/>
                <w:szCs w:val="24"/>
              </w:rPr>
            </w:pPr>
          </w:p>
          <w:p w:rsidR="00E74B07" w:rsidRPr="00FA63FA" w:rsidRDefault="00E74B07" w:rsidP="00FA63FA">
            <w:pPr>
              <w:rPr>
                <w:rFonts w:ascii="Times New Roman" w:hAnsi="Times New Roman"/>
                <w:sz w:val="24"/>
                <w:szCs w:val="24"/>
              </w:rPr>
            </w:pPr>
          </w:p>
          <w:p w:rsidR="00E74B07" w:rsidRPr="00FA63FA" w:rsidRDefault="00E74B07" w:rsidP="00FA63FA">
            <w:pPr>
              <w:rPr>
                <w:rFonts w:ascii="Times New Roman" w:hAnsi="Times New Roman"/>
                <w:sz w:val="24"/>
                <w:szCs w:val="24"/>
              </w:rPr>
            </w:pPr>
          </w:p>
          <w:p w:rsidR="00E74B07" w:rsidRPr="00FA63FA" w:rsidRDefault="00E74B07" w:rsidP="00FA63FA">
            <w:pPr>
              <w:rPr>
                <w:rFonts w:ascii="Times New Roman" w:hAnsi="Times New Roman"/>
                <w:sz w:val="24"/>
                <w:szCs w:val="24"/>
              </w:rPr>
            </w:pPr>
          </w:p>
          <w:p w:rsidR="00E74B07" w:rsidRPr="00FA63FA" w:rsidRDefault="00E74B07" w:rsidP="00FA63FA">
            <w:pPr>
              <w:rPr>
                <w:rFonts w:ascii="Times New Roman" w:hAnsi="Times New Roman"/>
                <w:sz w:val="24"/>
                <w:szCs w:val="24"/>
              </w:rPr>
            </w:pPr>
          </w:p>
          <w:p w:rsidR="00E74B07" w:rsidRPr="00FA63FA" w:rsidRDefault="00E74B07" w:rsidP="00FA63FA">
            <w:pPr>
              <w:rPr>
                <w:rFonts w:ascii="Times New Roman" w:hAnsi="Times New Roman"/>
                <w:sz w:val="24"/>
                <w:szCs w:val="24"/>
              </w:rPr>
            </w:pPr>
          </w:p>
          <w:p w:rsidR="00E74B07" w:rsidRPr="00FA63FA" w:rsidRDefault="00E74B07" w:rsidP="00FA63FA">
            <w:pPr>
              <w:tabs>
                <w:tab w:val="left" w:pos="580"/>
              </w:tabs>
              <w:jc w:val="center"/>
              <w:rPr>
                <w:rFonts w:ascii="Times New Roman" w:hAnsi="Times New Roman"/>
                <w:sz w:val="24"/>
                <w:szCs w:val="24"/>
              </w:rPr>
            </w:pPr>
            <w:r w:rsidRPr="00FA63FA">
              <w:rPr>
                <w:rFonts w:ascii="Times New Roman" w:hAnsi="Times New Roman"/>
                <w:sz w:val="24"/>
                <w:szCs w:val="24"/>
              </w:rPr>
              <w:t>1</w:t>
            </w:r>
          </w:p>
          <w:p w:rsidR="00E74B07" w:rsidRPr="00FA63FA" w:rsidRDefault="00E74B07" w:rsidP="00FA63FA">
            <w:pPr>
              <w:tabs>
                <w:tab w:val="left" w:pos="580"/>
              </w:tabs>
              <w:jc w:val="center"/>
              <w:rPr>
                <w:rFonts w:ascii="Times New Roman" w:hAnsi="Times New Roman"/>
                <w:sz w:val="24"/>
                <w:szCs w:val="24"/>
              </w:rPr>
            </w:pPr>
          </w:p>
          <w:p w:rsidR="00E74B07" w:rsidRPr="00FA63FA" w:rsidRDefault="00E74B07" w:rsidP="00FA63FA">
            <w:pPr>
              <w:tabs>
                <w:tab w:val="left" w:pos="580"/>
              </w:tabs>
              <w:jc w:val="center"/>
              <w:rPr>
                <w:rFonts w:ascii="Times New Roman" w:hAnsi="Times New Roman"/>
                <w:sz w:val="24"/>
                <w:szCs w:val="24"/>
              </w:rPr>
            </w:pPr>
          </w:p>
          <w:p w:rsidR="00E74B07" w:rsidRPr="00FA63FA" w:rsidRDefault="00E74B07" w:rsidP="00FA63FA">
            <w:pPr>
              <w:tabs>
                <w:tab w:val="left" w:pos="580"/>
              </w:tabs>
              <w:jc w:val="center"/>
              <w:rPr>
                <w:rFonts w:ascii="Times New Roman" w:hAnsi="Times New Roman"/>
                <w:sz w:val="24"/>
                <w:szCs w:val="24"/>
              </w:rPr>
            </w:pPr>
          </w:p>
          <w:p w:rsidR="00E74B07" w:rsidRPr="00FA63FA" w:rsidRDefault="00E74B07" w:rsidP="00FA63FA">
            <w:pPr>
              <w:tabs>
                <w:tab w:val="left" w:pos="580"/>
              </w:tabs>
              <w:jc w:val="center"/>
              <w:rPr>
                <w:rFonts w:ascii="Times New Roman" w:hAnsi="Times New Roman"/>
                <w:sz w:val="24"/>
                <w:szCs w:val="24"/>
              </w:rPr>
            </w:pPr>
          </w:p>
          <w:p w:rsidR="00E74B07" w:rsidRPr="00FA63FA" w:rsidRDefault="00E74B07" w:rsidP="00FA63FA">
            <w:pPr>
              <w:tabs>
                <w:tab w:val="left" w:pos="580"/>
              </w:tabs>
              <w:jc w:val="center"/>
              <w:rPr>
                <w:rFonts w:ascii="Times New Roman" w:hAnsi="Times New Roman"/>
                <w:sz w:val="24"/>
                <w:szCs w:val="24"/>
              </w:rPr>
            </w:pPr>
          </w:p>
          <w:p w:rsidR="00E74B07" w:rsidRPr="00FA63FA" w:rsidRDefault="00E74B07" w:rsidP="00FA63FA">
            <w:pPr>
              <w:tabs>
                <w:tab w:val="left" w:pos="580"/>
              </w:tabs>
              <w:jc w:val="center"/>
              <w:rPr>
                <w:rFonts w:ascii="Times New Roman" w:hAnsi="Times New Roman"/>
                <w:sz w:val="24"/>
                <w:szCs w:val="24"/>
              </w:rPr>
            </w:pPr>
          </w:p>
          <w:p w:rsidR="00E74B07" w:rsidRPr="00FA63FA" w:rsidRDefault="00E74B07" w:rsidP="00FA63FA">
            <w:pPr>
              <w:tabs>
                <w:tab w:val="left" w:pos="580"/>
              </w:tabs>
              <w:jc w:val="center"/>
              <w:rPr>
                <w:rFonts w:ascii="Times New Roman" w:hAnsi="Times New Roman"/>
                <w:sz w:val="24"/>
                <w:szCs w:val="24"/>
              </w:rPr>
            </w:pPr>
          </w:p>
          <w:p w:rsidR="00E74B07" w:rsidRPr="00FA63FA" w:rsidRDefault="00E74B07" w:rsidP="00FA63FA">
            <w:pPr>
              <w:tabs>
                <w:tab w:val="left" w:pos="580"/>
              </w:tabs>
              <w:jc w:val="center"/>
              <w:rPr>
                <w:rFonts w:ascii="Times New Roman" w:hAnsi="Times New Roman"/>
                <w:sz w:val="24"/>
                <w:szCs w:val="24"/>
              </w:rPr>
            </w:pPr>
          </w:p>
          <w:p w:rsidR="00E74B07" w:rsidRPr="00FA63FA" w:rsidRDefault="00E74B07" w:rsidP="00FA63FA">
            <w:pPr>
              <w:tabs>
                <w:tab w:val="left" w:pos="580"/>
              </w:tabs>
              <w:jc w:val="center"/>
              <w:rPr>
                <w:rFonts w:ascii="Times New Roman" w:hAnsi="Times New Roman"/>
                <w:sz w:val="24"/>
                <w:szCs w:val="24"/>
              </w:rPr>
            </w:pPr>
          </w:p>
          <w:p w:rsidR="00E74B07" w:rsidRPr="00FA63FA" w:rsidRDefault="00E74B07" w:rsidP="00FA63FA">
            <w:pPr>
              <w:tabs>
                <w:tab w:val="left" w:pos="580"/>
              </w:tabs>
              <w:jc w:val="center"/>
              <w:rPr>
                <w:rFonts w:ascii="Times New Roman" w:hAnsi="Times New Roman"/>
                <w:sz w:val="24"/>
                <w:szCs w:val="24"/>
              </w:rPr>
            </w:pPr>
            <w:r w:rsidRPr="00FA63FA">
              <w:rPr>
                <w:rFonts w:ascii="Times New Roman" w:hAnsi="Times New Roman"/>
                <w:sz w:val="24"/>
                <w:szCs w:val="24"/>
              </w:rPr>
              <w:t>1</w:t>
            </w:r>
          </w:p>
        </w:tc>
        <w:tc>
          <w:tcPr>
            <w:tcW w:w="5415" w:type="dxa"/>
            <w:gridSpan w:val="5"/>
            <w:vMerge w:val="restart"/>
            <w:shd w:val="clear" w:color="auto" w:fill="auto"/>
          </w:tcPr>
          <w:p w:rsidR="00E74B07" w:rsidRPr="00FA63FA" w:rsidRDefault="00E74B07" w:rsidP="00FA63FA">
            <w:pPr>
              <w:spacing w:after="0" w:line="240" w:lineRule="auto"/>
              <w:rPr>
                <w:rFonts w:ascii="Times New Roman" w:hAnsi="Times New Roman"/>
                <w:bCs/>
                <w:i/>
                <w:sz w:val="24"/>
                <w:szCs w:val="24"/>
              </w:rPr>
            </w:pPr>
            <w:r w:rsidRPr="00FA63FA">
              <w:rPr>
                <w:rFonts w:ascii="Times New Roman" w:hAnsi="Times New Roman"/>
                <w:bCs/>
                <w:i/>
                <w:sz w:val="24"/>
                <w:szCs w:val="24"/>
              </w:rPr>
              <w:lastRenderedPageBreak/>
              <w:t xml:space="preserve"> Умение объяснять:</w:t>
            </w:r>
          </w:p>
          <w:p w:rsidR="00E74B07" w:rsidRPr="00FA63FA" w:rsidRDefault="00E74B07" w:rsidP="00FA63FA">
            <w:pPr>
              <w:spacing w:after="0" w:line="240" w:lineRule="auto"/>
              <w:rPr>
                <w:rFonts w:ascii="Times New Roman" w:hAnsi="Times New Roman"/>
                <w:bCs/>
                <w:sz w:val="24"/>
                <w:szCs w:val="24"/>
              </w:rPr>
            </w:pPr>
            <w:r w:rsidRPr="00FA63FA">
              <w:rPr>
                <w:rFonts w:ascii="Times New Roman" w:hAnsi="Times New Roman"/>
                <w:bCs/>
                <w:sz w:val="24"/>
                <w:szCs w:val="24"/>
              </w:rPr>
              <w:t>условия выделения и размещения природных районов;</w:t>
            </w:r>
          </w:p>
          <w:p w:rsidR="00E74B07" w:rsidRPr="00FA63FA" w:rsidRDefault="00E74B07" w:rsidP="00FA63FA">
            <w:pPr>
              <w:spacing w:after="0" w:line="240" w:lineRule="auto"/>
              <w:rPr>
                <w:rFonts w:ascii="Times New Roman" w:hAnsi="Times New Roman"/>
                <w:bCs/>
                <w:sz w:val="24"/>
                <w:szCs w:val="24"/>
              </w:rPr>
            </w:pPr>
            <w:r w:rsidRPr="00FA63FA">
              <w:rPr>
                <w:rFonts w:ascii="Times New Roman" w:hAnsi="Times New Roman"/>
                <w:bCs/>
                <w:sz w:val="24"/>
                <w:szCs w:val="24"/>
              </w:rPr>
              <w:t>специфические черты природы природных районов.</w:t>
            </w:r>
          </w:p>
          <w:p w:rsidR="00E74B07" w:rsidRPr="00FA63FA" w:rsidRDefault="00E74B07" w:rsidP="00FA63FA">
            <w:pPr>
              <w:spacing w:after="0" w:line="240" w:lineRule="auto"/>
              <w:rPr>
                <w:rFonts w:ascii="Times New Roman" w:hAnsi="Times New Roman"/>
                <w:bCs/>
                <w:sz w:val="24"/>
                <w:szCs w:val="24"/>
              </w:rPr>
            </w:pPr>
          </w:p>
          <w:p w:rsidR="00E74B07" w:rsidRPr="00FA63FA" w:rsidRDefault="00E74B07" w:rsidP="00FA63FA">
            <w:pPr>
              <w:spacing w:after="0" w:line="240" w:lineRule="auto"/>
              <w:rPr>
                <w:rFonts w:ascii="Times New Roman" w:hAnsi="Times New Roman"/>
                <w:bCs/>
                <w:i/>
                <w:sz w:val="24"/>
                <w:szCs w:val="24"/>
              </w:rPr>
            </w:pPr>
            <w:r w:rsidRPr="00FA63FA">
              <w:rPr>
                <w:rFonts w:ascii="Times New Roman" w:hAnsi="Times New Roman"/>
                <w:bCs/>
                <w:i/>
                <w:sz w:val="24"/>
                <w:szCs w:val="24"/>
              </w:rPr>
              <w:t>Умение определять:</w:t>
            </w:r>
          </w:p>
          <w:p w:rsidR="00E74B07" w:rsidRPr="00FA63FA" w:rsidRDefault="00E74B07" w:rsidP="00FA63FA">
            <w:pPr>
              <w:spacing w:after="0" w:line="240" w:lineRule="auto"/>
              <w:rPr>
                <w:rFonts w:ascii="Times New Roman" w:hAnsi="Times New Roman"/>
                <w:sz w:val="24"/>
                <w:szCs w:val="24"/>
              </w:rPr>
            </w:pPr>
            <w:r w:rsidRPr="00FA63FA">
              <w:rPr>
                <w:rFonts w:ascii="Times New Roman" w:hAnsi="Times New Roman"/>
                <w:sz w:val="24"/>
                <w:szCs w:val="24"/>
              </w:rPr>
              <w:t>географические особенности природных районов;</w:t>
            </w:r>
          </w:p>
          <w:p w:rsidR="00E74B07" w:rsidRPr="00FA63FA" w:rsidRDefault="00E74B07" w:rsidP="00FA63FA">
            <w:pPr>
              <w:spacing w:after="0" w:line="240" w:lineRule="auto"/>
              <w:rPr>
                <w:rFonts w:ascii="Times New Roman" w:hAnsi="Times New Roman"/>
                <w:sz w:val="24"/>
                <w:szCs w:val="24"/>
              </w:rPr>
            </w:pPr>
            <w:r w:rsidRPr="00FA63FA">
              <w:rPr>
                <w:rFonts w:ascii="Times New Roman" w:hAnsi="Times New Roman"/>
                <w:sz w:val="24"/>
                <w:szCs w:val="24"/>
              </w:rPr>
              <w:t>характер влияния человека на природу природных районов.</w:t>
            </w:r>
          </w:p>
        </w:tc>
        <w:tc>
          <w:tcPr>
            <w:tcW w:w="2410" w:type="dxa"/>
            <w:vMerge w:val="restart"/>
            <w:shd w:val="clear" w:color="auto" w:fill="auto"/>
          </w:tcPr>
          <w:p w:rsidR="00E74B07" w:rsidRPr="00E74B07" w:rsidRDefault="00E74B07" w:rsidP="00FA63FA">
            <w:pPr>
              <w:spacing w:after="0" w:line="240" w:lineRule="auto"/>
              <w:rPr>
                <w:rFonts w:ascii="Times New Roman" w:hAnsi="Times New Roman"/>
                <w:sz w:val="24"/>
                <w:szCs w:val="24"/>
              </w:rPr>
            </w:pPr>
          </w:p>
        </w:tc>
      </w:tr>
      <w:tr w:rsidR="00E74B07" w:rsidRPr="00E74B07" w:rsidTr="00FA63FA">
        <w:trPr>
          <w:trHeight w:val="343"/>
        </w:trPr>
        <w:tc>
          <w:tcPr>
            <w:tcW w:w="1896" w:type="dxa"/>
            <w:gridSpan w:val="3"/>
            <w:vMerge/>
            <w:shd w:val="clear" w:color="auto" w:fill="auto"/>
          </w:tcPr>
          <w:p w:rsidR="00E74B07" w:rsidRPr="00FA63FA" w:rsidRDefault="00E74B07" w:rsidP="00FA63FA">
            <w:pPr>
              <w:spacing w:after="0" w:line="240" w:lineRule="auto"/>
              <w:rPr>
                <w:rFonts w:ascii="Times New Roman" w:eastAsia="DejaVu Sans" w:hAnsi="Times New Roman"/>
                <w:bCs/>
                <w:kern w:val="1"/>
                <w:sz w:val="24"/>
                <w:szCs w:val="24"/>
                <w:lang w:eastAsia="hi-IN" w:bidi="hi-IN"/>
              </w:rPr>
            </w:pPr>
          </w:p>
        </w:tc>
        <w:tc>
          <w:tcPr>
            <w:tcW w:w="1045" w:type="dxa"/>
            <w:vMerge/>
          </w:tcPr>
          <w:p w:rsidR="00E74B07" w:rsidRPr="00FA63FA" w:rsidRDefault="00E74B07" w:rsidP="00FA63FA">
            <w:pPr>
              <w:spacing w:after="0" w:line="240" w:lineRule="auto"/>
              <w:rPr>
                <w:rFonts w:ascii="Times New Roman" w:hAnsi="Times New Roman"/>
                <w:bCs/>
                <w:i/>
                <w:sz w:val="24"/>
                <w:szCs w:val="24"/>
              </w:rPr>
            </w:pPr>
          </w:p>
        </w:tc>
        <w:tc>
          <w:tcPr>
            <w:tcW w:w="3498" w:type="dxa"/>
            <w:gridSpan w:val="4"/>
          </w:tcPr>
          <w:p w:rsidR="00E74B07" w:rsidRPr="00FA63FA" w:rsidRDefault="00E74B07" w:rsidP="00FA63FA">
            <w:pPr>
              <w:widowControl w:val="0"/>
              <w:suppressAutoHyphens/>
              <w:spacing w:line="240" w:lineRule="auto"/>
              <w:jc w:val="both"/>
              <w:rPr>
                <w:rFonts w:ascii="Times New Roman" w:eastAsia="DejaVu Sans" w:hAnsi="Times New Roman"/>
                <w:bCs/>
                <w:kern w:val="1"/>
                <w:sz w:val="24"/>
                <w:szCs w:val="24"/>
                <w:lang w:eastAsia="hi-IN" w:bidi="hi-IN"/>
              </w:rPr>
            </w:pPr>
            <w:r w:rsidRPr="00FA63FA">
              <w:rPr>
                <w:rFonts w:ascii="Times New Roman" w:hAnsi="Times New Roman"/>
                <w:sz w:val="24"/>
                <w:szCs w:val="24"/>
              </w:rPr>
              <w:t>Восточно – Европейская равнина. Физико – географическое положение территории. Древняя платформа. Чередование возвышенностей и низменностей – характерная черта рельефа, Морено -  ледниковый рельеф. Полесья. Эрозионные равнины. Полезные ископаемые Русской равнины: железные и медно – никелевые руды балтийского щита, КМА, Печорский каменноугольный бассейн, бассейн, хибинские апатиты и др.</w:t>
            </w:r>
          </w:p>
        </w:tc>
        <w:tc>
          <w:tcPr>
            <w:tcW w:w="1046" w:type="dxa"/>
            <w:gridSpan w:val="2"/>
            <w:vMerge/>
          </w:tcPr>
          <w:p w:rsidR="00E74B07" w:rsidRPr="00FA63FA" w:rsidRDefault="00E74B07" w:rsidP="00FA63FA">
            <w:pPr>
              <w:spacing w:after="0" w:line="240" w:lineRule="auto"/>
              <w:jc w:val="center"/>
              <w:rPr>
                <w:rFonts w:ascii="Times New Roman" w:eastAsia="DejaVu Sans" w:hAnsi="Times New Roman"/>
                <w:bCs/>
                <w:kern w:val="1"/>
                <w:sz w:val="24"/>
                <w:szCs w:val="24"/>
                <w:lang w:eastAsia="hi-IN" w:bidi="hi-IN"/>
              </w:rPr>
            </w:pPr>
          </w:p>
        </w:tc>
        <w:tc>
          <w:tcPr>
            <w:tcW w:w="5415" w:type="dxa"/>
            <w:gridSpan w:val="5"/>
            <w:vMerge/>
            <w:shd w:val="clear" w:color="auto" w:fill="auto"/>
          </w:tcPr>
          <w:p w:rsidR="00E74B07" w:rsidRPr="00FA63FA" w:rsidRDefault="00E74B07" w:rsidP="00FA63FA">
            <w:pPr>
              <w:spacing w:after="0" w:line="240" w:lineRule="auto"/>
              <w:rPr>
                <w:rFonts w:ascii="Times New Roman" w:hAnsi="Times New Roman"/>
                <w:bCs/>
                <w:i/>
                <w:sz w:val="24"/>
                <w:szCs w:val="24"/>
              </w:rPr>
            </w:pPr>
          </w:p>
        </w:tc>
        <w:tc>
          <w:tcPr>
            <w:tcW w:w="2410" w:type="dxa"/>
            <w:vMerge/>
            <w:shd w:val="clear" w:color="auto" w:fill="auto"/>
          </w:tcPr>
          <w:p w:rsidR="00E74B07" w:rsidRPr="00E74B07" w:rsidRDefault="00E74B07" w:rsidP="00FA63FA">
            <w:pPr>
              <w:spacing w:after="0" w:line="240" w:lineRule="auto"/>
              <w:rPr>
                <w:rFonts w:ascii="Times New Roman" w:hAnsi="Times New Roman"/>
                <w:bCs/>
                <w:i/>
                <w:sz w:val="24"/>
                <w:szCs w:val="24"/>
              </w:rPr>
            </w:pPr>
          </w:p>
        </w:tc>
      </w:tr>
      <w:tr w:rsidR="00E74B07" w:rsidRPr="00E74B07" w:rsidTr="00FA63FA">
        <w:trPr>
          <w:trHeight w:val="236"/>
        </w:trPr>
        <w:tc>
          <w:tcPr>
            <w:tcW w:w="1896" w:type="dxa"/>
            <w:gridSpan w:val="3"/>
            <w:vMerge/>
            <w:shd w:val="clear" w:color="auto" w:fill="auto"/>
          </w:tcPr>
          <w:p w:rsidR="00E74B07" w:rsidRPr="00FA63FA" w:rsidRDefault="00E74B07" w:rsidP="00FA63FA">
            <w:pPr>
              <w:spacing w:after="0" w:line="240" w:lineRule="auto"/>
              <w:rPr>
                <w:rFonts w:ascii="Times New Roman" w:eastAsia="DejaVu Sans" w:hAnsi="Times New Roman"/>
                <w:bCs/>
                <w:kern w:val="1"/>
                <w:sz w:val="24"/>
                <w:szCs w:val="24"/>
                <w:lang w:eastAsia="hi-IN" w:bidi="hi-IN"/>
              </w:rPr>
            </w:pPr>
          </w:p>
        </w:tc>
        <w:tc>
          <w:tcPr>
            <w:tcW w:w="1045" w:type="dxa"/>
            <w:vMerge/>
          </w:tcPr>
          <w:p w:rsidR="00E74B07" w:rsidRPr="00FA63FA" w:rsidRDefault="00E74B07" w:rsidP="00FA63FA">
            <w:pPr>
              <w:spacing w:after="0" w:line="240" w:lineRule="auto"/>
              <w:rPr>
                <w:rFonts w:ascii="Times New Roman" w:hAnsi="Times New Roman"/>
                <w:bCs/>
                <w:i/>
                <w:sz w:val="24"/>
                <w:szCs w:val="24"/>
              </w:rPr>
            </w:pPr>
          </w:p>
        </w:tc>
        <w:tc>
          <w:tcPr>
            <w:tcW w:w="3498" w:type="dxa"/>
            <w:gridSpan w:val="4"/>
          </w:tcPr>
          <w:p w:rsidR="00E74B07" w:rsidRPr="00FA63FA" w:rsidRDefault="00E74B07" w:rsidP="00FA63FA">
            <w:pPr>
              <w:widowControl w:val="0"/>
              <w:suppressAutoHyphens/>
              <w:spacing w:line="240" w:lineRule="auto"/>
              <w:jc w:val="both"/>
              <w:rPr>
                <w:rFonts w:ascii="Times New Roman" w:hAnsi="Times New Roman"/>
                <w:sz w:val="24"/>
                <w:szCs w:val="24"/>
              </w:rPr>
            </w:pPr>
            <w:r w:rsidRPr="00FA63FA">
              <w:rPr>
                <w:rFonts w:ascii="Times New Roman" w:hAnsi="Times New Roman"/>
                <w:sz w:val="24"/>
                <w:szCs w:val="24"/>
              </w:rPr>
              <w:t>Климатические условия и их благоприятность для жизни человека. Западный перенос воздушных масс. Крупнейшие реки. Разнообразие почвенно – растительного покрова лесной зоны. Лесостепь и степь. Природная зональность на равнине. Крупнейшие заповедники. Экологические проблемы – последствие интенсивной хозяйственной деятельности.</w:t>
            </w:r>
          </w:p>
        </w:tc>
        <w:tc>
          <w:tcPr>
            <w:tcW w:w="1046" w:type="dxa"/>
            <w:gridSpan w:val="2"/>
            <w:vMerge/>
          </w:tcPr>
          <w:p w:rsidR="00E74B07" w:rsidRPr="00FA63FA" w:rsidRDefault="00E74B07" w:rsidP="00FA63FA">
            <w:pPr>
              <w:spacing w:after="0" w:line="240" w:lineRule="auto"/>
              <w:jc w:val="center"/>
              <w:rPr>
                <w:rFonts w:ascii="Times New Roman" w:eastAsia="DejaVu Sans" w:hAnsi="Times New Roman"/>
                <w:bCs/>
                <w:kern w:val="1"/>
                <w:sz w:val="24"/>
                <w:szCs w:val="24"/>
                <w:lang w:eastAsia="hi-IN" w:bidi="hi-IN"/>
              </w:rPr>
            </w:pPr>
          </w:p>
        </w:tc>
        <w:tc>
          <w:tcPr>
            <w:tcW w:w="5415" w:type="dxa"/>
            <w:gridSpan w:val="5"/>
            <w:vMerge/>
            <w:shd w:val="clear" w:color="auto" w:fill="auto"/>
          </w:tcPr>
          <w:p w:rsidR="00E74B07" w:rsidRPr="00FA63FA" w:rsidRDefault="00E74B07" w:rsidP="00FA63FA">
            <w:pPr>
              <w:spacing w:after="0" w:line="240" w:lineRule="auto"/>
              <w:rPr>
                <w:rFonts w:ascii="Times New Roman" w:hAnsi="Times New Roman"/>
                <w:bCs/>
                <w:i/>
                <w:sz w:val="24"/>
                <w:szCs w:val="24"/>
              </w:rPr>
            </w:pPr>
          </w:p>
        </w:tc>
        <w:tc>
          <w:tcPr>
            <w:tcW w:w="2410" w:type="dxa"/>
            <w:vMerge/>
            <w:shd w:val="clear" w:color="auto" w:fill="auto"/>
          </w:tcPr>
          <w:p w:rsidR="00E74B07" w:rsidRPr="00E74B07" w:rsidRDefault="00E74B07" w:rsidP="00FA63FA">
            <w:pPr>
              <w:spacing w:after="0" w:line="240" w:lineRule="auto"/>
              <w:rPr>
                <w:rFonts w:ascii="Times New Roman" w:hAnsi="Times New Roman"/>
                <w:bCs/>
                <w:i/>
                <w:sz w:val="24"/>
                <w:szCs w:val="24"/>
              </w:rPr>
            </w:pPr>
          </w:p>
        </w:tc>
      </w:tr>
      <w:tr w:rsidR="00E74B07" w:rsidRPr="00E74B07" w:rsidTr="00FA63FA">
        <w:trPr>
          <w:trHeight w:val="268"/>
        </w:trPr>
        <w:tc>
          <w:tcPr>
            <w:tcW w:w="1896" w:type="dxa"/>
            <w:gridSpan w:val="3"/>
            <w:vMerge/>
            <w:shd w:val="clear" w:color="auto" w:fill="auto"/>
          </w:tcPr>
          <w:p w:rsidR="00E74B07" w:rsidRPr="00FA63FA" w:rsidRDefault="00E74B07" w:rsidP="00FA63FA">
            <w:pPr>
              <w:spacing w:after="0" w:line="240" w:lineRule="auto"/>
              <w:rPr>
                <w:rFonts w:ascii="Times New Roman" w:eastAsia="DejaVu Sans" w:hAnsi="Times New Roman"/>
                <w:bCs/>
                <w:kern w:val="1"/>
                <w:sz w:val="24"/>
                <w:szCs w:val="24"/>
                <w:lang w:eastAsia="hi-IN" w:bidi="hi-IN"/>
              </w:rPr>
            </w:pPr>
          </w:p>
        </w:tc>
        <w:tc>
          <w:tcPr>
            <w:tcW w:w="1045" w:type="dxa"/>
            <w:vMerge/>
          </w:tcPr>
          <w:p w:rsidR="00E74B07" w:rsidRPr="00FA63FA" w:rsidRDefault="00E74B07" w:rsidP="00FA63FA">
            <w:pPr>
              <w:spacing w:after="0" w:line="240" w:lineRule="auto"/>
              <w:rPr>
                <w:rFonts w:ascii="Times New Roman" w:hAnsi="Times New Roman"/>
                <w:bCs/>
                <w:i/>
                <w:sz w:val="24"/>
                <w:szCs w:val="24"/>
              </w:rPr>
            </w:pPr>
          </w:p>
        </w:tc>
        <w:tc>
          <w:tcPr>
            <w:tcW w:w="3498" w:type="dxa"/>
            <w:gridSpan w:val="4"/>
          </w:tcPr>
          <w:p w:rsidR="00E74B07" w:rsidRPr="00FA63FA" w:rsidRDefault="00E74B07" w:rsidP="00FA63FA">
            <w:pPr>
              <w:widowControl w:val="0"/>
              <w:suppressAutoHyphens/>
              <w:spacing w:line="240" w:lineRule="auto"/>
              <w:jc w:val="both"/>
              <w:rPr>
                <w:rFonts w:ascii="Times New Roman" w:hAnsi="Times New Roman"/>
                <w:sz w:val="24"/>
                <w:szCs w:val="24"/>
              </w:rPr>
            </w:pPr>
            <w:r w:rsidRPr="00FA63FA">
              <w:rPr>
                <w:rFonts w:ascii="Times New Roman" w:hAnsi="Times New Roman"/>
                <w:sz w:val="24"/>
                <w:szCs w:val="24"/>
              </w:rPr>
              <w:t xml:space="preserve">Северный Кавказ – самый </w:t>
            </w:r>
            <w:r w:rsidRPr="00FA63FA">
              <w:rPr>
                <w:rFonts w:ascii="Times New Roman" w:hAnsi="Times New Roman"/>
                <w:sz w:val="24"/>
                <w:szCs w:val="24"/>
              </w:rPr>
              <w:lastRenderedPageBreak/>
              <w:t>южный район страны. Особенности географического положения региона. Равнинная, предгорная и горная части региона: их природная и хозяйственная специфика. Горный рельеф, геологическое строение и полезные ископаемые Кавказа.</w:t>
            </w:r>
          </w:p>
        </w:tc>
        <w:tc>
          <w:tcPr>
            <w:tcW w:w="1046" w:type="dxa"/>
            <w:gridSpan w:val="2"/>
            <w:vMerge/>
          </w:tcPr>
          <w:p w:rsidR="00E74B07" w:rsidRPr="00FA63FA" w:rsidRDefault="00E74B07" w:rsidP="00FA63FA">
            <w:pPr>
              <w:spacing w:after="0" w:line="240" w:lineRule="auto"/>
              <w:jc w:val="center"/>
              <w:rPr>
                <w:rFonts w:ascii="Times New Roman" w:eastAsia="DejaVu Sans" w:hAnsi="Times New Roman"/>
                <w:bCs/>
                <w:kern w:val="1"/>
                <w:sz w:val="24"/>
                <w:szCs w:val="24"/>
                <w:lang w:eastAsia="hi-IN" w:bidi="hi-IN"/>
              </w:rPr>
            </w:pPr>
          </w:p>
        </w:tc>
        <w:tc>
          <w:tcPr>
            <w:tcW w:w="5415" w:type="dxa"/>
            <w:gridSpan w:val="5"/>
            <w:vMerge/>
            <w:shd w:val="clear" w:color="auto" w:fill="auto"/>
          </w:tcPr>
          <w:p w:rsidR="00E74B07" w:rsidRPr="00FA63FA" w:rsidRDefault="00E74B07" w:rsidP="00FA63FA">
            <w:pPr>
              <w:spacing w:after="0" w:line="240" w:lineRule="auto"/>
              <w:rPr>
                <w:rFonts w:ascii="Times New Roman" w:hAnsi="Times New Roman"/>
                <w:bCs/>
                <w:i/>
                <w:sz w:val="24"/>
                <w:szCs w:val="24"/>
              </w:rPr>
            </w:pPr>
          </w:p>
        </w:tc>
        <w:tc>
          <w:tcPr>
            <w:tcW w:w="2410" w:type="dxa"/>
            <w:vMerge/>
            <w:shd w:val="clear" w:color="auto" w:fill="auto"/>
          </w:tcPr>
          <w:p w:rsidR="00E74B07" w:rsidRPr="00E74B07" w:rsidRDefault="00E74B07" w:rsidP="00FA63FA">
            <w:pPr>
              <w:spacing w:after="0" w:line="240" w:lineRule="auto"/>
              <w:rPr>
                <w:rFonts w:ascii="Times New Roman" w:hAnsi="Times New Roman"/>
                <w:bCs/>
                <w:i/>
                <w:sz w:val="24"/>
                <w:szCs w:val="24"/>
              </w:rPr>
            </w:pPr>
          </w:p>
        </w:tc>
      </w:tr>
      <w:tr w:rsidR="00E74B07" w:rsidRPr="00E74B07" w:rsidTr="00FA63FA">
        <w:trPr>
          <w:trHeight w:val="226"/>
        </w:trPr>
        <w:tc>
          <w:tcPr>
            <w:tcW w:w="1896" w:type="dxa"/>
            <w:gridSpan w:val="3"/>
            <w:vMerge/>
            <w:shd w:val="clear" w:color="auto" w:fill="auto"/>
          </w:tcPr>
          <w:p w:rsidR="00E74B07" w:rsidRPr="00FA63FA" w:rsidRDefault="00E74B07" w:rsidP="00FA63FA">
            <w:pPr>
              <w:spacing w:after="0" w:line="240" w:lineRule="auto"/>
              <w:rPr>
                <w:rFonts w:ascii="Times New Roman" w:eastAsia="DejaVu Sans" w:hAnsi="Times New Roman"/>
                <w:bCs/>
                <w:kern w:val="1"/>
                <w:sz w:val="24"/>
                <w:szCs w:val="24"/>
                <w:lang w:eastAsia="hi-IN" w:bidi="hi-IN"/>
              </w:rPr>
            </w:pPr>
          </w:p>
        </w:tc>
        <w:tc>
          <w:tcPr>
            <w:tcW w:w="1045" w:type="dxa"/>
            <w:vMerge/>
          </w:tcPr>
          <w:p w:rsidR="00E74B07" w:rsidRPr="00FA63FA" w:rsidRDefault="00E74B07" w:rsidP="00FA63FA">
            <w:pPr>
              <w:spacing w:after="0" w:line="240" w:lineRule="auto"/>
              <w:rPr>
                <w:rFonts w:ascii="Times New Roman" w:hAnsi="Times New Roman"/>
                <w:bCs/>
                <w:i/>
                <w:sz w:val="24"/>
                <w:szCs w:val="24"/>
              </w:rPr>
            </w:pPr>
          </w:p>
        </w:tc>
        <w:tc>
          <w:tcPr>
            <w:tcW w:w="3498" w:type="dxa"/>
            <w:gridSpan w:val="4"/>
          </w:tcPr>
          <w:p w:rsidR="00E74B07" w:rsidRPr="00FA63FA" w:rsidRDefault="00E74B07" w:rsidP="00FA63FA">
            <w:pPr>
              <w:widowControl w:val="0"/>
              <w:suppressAutoHyphens/>
              <w:spacing w:line="240" w:lineRule="auto"/>
              <w:jc w:val="both"/>
              <w:rPr>
                <w:rFonts w:ascii="Times New Roman" w:hAnsi="Times New Roman"/>
                <w:sz w:val="24"/>
                <w:szCs w:val="24"/>
              </w:rPr>
            </w:pPr>
            <w:r w:rsidRPr="00FA63FA">
              <w:rPr>
                <w:rFonts w:ascii="Times New Roman" w:hAnsi="Times New Roman"/>
                <w:sz w:val="24"/>
                <w:szCs w:val="24"/>
              </w:rPr>
              <w:t>Особенности климата региона. Современное оледенение. Основные реки, особенности питания и режима, роль в природе и хозяйстве. Почвенно – растительный покров и растительный мир. Структура высотной поясности гор. Агроклиматические, почвенные  и кормовые ресурсы. Заповедники  и курорты Кавказа.</w:t>
            </w:r>
          </w:p>
        </w:tc>
        <w:tc>
          <w:tcPr>
            <w:tcW w:w="1046" w:type="dxa"/>
            <w:gridSpan w:val="2"/>
            <w:vMerge/>
          </w:tcPr>
          <w:p w:rsidR="00E74B07" w:rsidRPr="00FA63FA" w:rsidRDefault="00E74B07" w:rsidP="00FA63FA">
            <w:pPr>
              <w:spacing w:after="0" w:line="240" w:lineRule="auto"/>
              <w:jc w:val="center"/>
              <w:rPr>
                <w:rFonts w:ascii="Times New Roman" w:eastAsia="DejaVu Sans" w:hAnsi="Times New Roman"/>
                <w:bCs/>
                <w:kern w:val="1"/>
                <w:sz w:val="24"/>
                <w:szCs w:val="24"/>
                <w:lang w:eastAsia="hi-IN" w:bidi="hi-IN"/>
              </w:rPr>
            </w:pPr>
          </w:p>
        </w:tc>
        <w:tc>
          <w:tcPr>
            <w:tcW w:w="5415" w:type="dxa"/>
            <w:gridSpan w:val="5"/>
            <w:vMerge/>
            <w:shd w:val="clear" w:color="auto" w:fill="auto"/>
          </w:tcPr>
          <w:p w:rsidR="00E74B07" w:rsidRPr="00FA63FA" w:rsidRDefault="00E74B07" w:rsidP="00FA63FA">
            <w:pPr>
              <w:spacing w:after="0" w:line="240" w:lineRule="auto"/>
              <w:rPr>
                <w:rFonts w:ascii="Times New Roman" w:hAnsi="Times New Roman"/>
                <w:bCs/>
                <w:i/>
                <w:sz w:val="24"/>
                <w:szCs w:val="24"/>
              </w:rPr>
            </w:pPr>
          </w:p>
        </w:tc>
        <w:tc>
          <w:tcPr>
            <w:tcW w:w="2410" w:type="dxa"/>
            <w:vMerge/>
            <w:shd w:val="clear" w:color="auto" w:fill="auto"/>
          </w:tcPr>
          <w:p w:rsidR="00E74B07" w:rsidRPr="00E74B07" w:rsidRDefault="00E74B07" w:rsidP="00FA63FA">
            <w:pPr>
              <w:spacing w:after="0" w:line="240" w:lineRule="auto"/>
              <w:rPr>
                <w:rFonts w:ascii="Times New Roman" w:hAnsi="Times New Roman"/>
                <w:bCs/>
                <w:i/>
                <w:sz w:val="24"/>
                <w:szCs w:val="24"/>
              </w:rPr>
            </w:pPr>
          </w:p>
        </w:tc>
      </w:tr>
      <w:tr w:rsidR="00E74B07" w:rsidRPr="00E74B07" w:rsidTr="00FA63FA">
        <w:trPr>
          <w:trHeight w:val="215"/>
        </w:trPr>
        <w:tc>
          <w:tcPr>
            <w:tcW w:w="1896" w:type="dxa"/>
            <w:gridSpan w:val="3"/>
            <w:vMerge/>
            <w:shd w:val="clear" w:color="auto" w:fill="auto"/>
          </w:tcPr>
          <w:p w:rsidR="00E74B07" w:rsidRPr="00FA63FA" w:rsidRDefault="00E74B07" w:rsidP="00FA63FA">
            <w:pPr>
              <w:spacing w:after="0" w:line="240" w:lineRule="auto"/>
              <w:rPr>
                <w:rFonts w:ascii="Times New Roman" w:eastAsia="DejaVu Sans" w:hAnsi="Times New Roman"/>
                <w:bCs/>
                <w:kern w:val="1"/>
                <w:sz w:val="24"/>
                <w:szCs w:val="24"/>
                <w:lang w:eastAsia="hi-IN" w:bidi="hi-IN"/>
              </w:rPr>
            </w:pPr>
          </w:p>
        </w:tc>
        <w:tc>
          <w:tcPr>
            <w:tcW w:w="1045" w:type="dxa"/>
            <w:vMerge/>
          </w:tcPr>
          <w:p w:rsidR="00E74B07" w:rsidRPr="00FA63FA" w:rsidRDefault="00E74B07" w:rsidP="00FA63FA">
            <w:pPr>
              <w:spacing w:after="0" w:line="240" w:lineRule="auto"/>
              <w:rPr>
                <w:rFonts w:ascii="Times New Roman" w:hAnsi="Times New Roman"/>
                <w:bCs/>
                <w:i/>
                <w:sz w:val="24"/>
                <w:szCs w:val="24"/>
              </w:rPr>
            </w:pPr>
          </w:p>
        </w:tc>
        <w:tc>
          <w:tcPr>
            <w:tcW w:w="3498" w:type="dxa"/>
            <w:gridSpan w:val="4"/>
          </w:tcPr>
          <w:p w:rsidR="00E74B07" w:rsidRPr="00FA63FA" w:rsidRDefault="00E74B07" w:rsidP="00FA63FA">
            <w:pPr>
              <w:widowControl w:val="0"/>
              <w:suppressAutoHyphens/>
              <w:spacing w:line="240" w:lineRule="auto"/>
              <w:jc w:val="both"/>
              <w:rPr>
                <w:rFonts w:ascii="Times New Roman" w:hAnsi="Times New Roman"/>
                <w:sz w:val="24"/>
                <w:szCs w:val="24"/>
              </w:rPr>
            </w:pPr>
            <w:r w:rsidRPr="00FA63FA">
              <w:rPr>
                <w:rFonts w:ascii="Times New Roman" w:hAnsi="Times New Roman"/>
                <w:sz w:val="24"/>
                <w:szCs w:val="24"/>
              </w:rPr>
              <w:t>Крым – « жемчужина Европы». Особенности географического положения региона. Равнинная, горная и прибрежная части региона: их природная и хозяйственная специфика. Геологическое строение и полезные ископаемы Крыма.</w:t>
            </w:r>
          </w:p>
        </w:tc>
        <w:tc>
          <w:tcPr>
            <w:tcW w:w="1046" w:type="dxa"/>
            <w:gridSpan w:val="2"/>
            <w:vMerge/>
          </w:tcPr>
          <w:p w:rsidR="00E74B07" w:rsidRPr="00FA63FA" w:rsidRDefault="00E74B07" w:rsidP="00FA63FA">
            <w:pPr>
              <w:spacing w:after="0" w:line="240" w:lineRule="auto"/>
              <w:jc w:val="center"/>
              <w:rPr>
                <w:rFonts w:ascii="Times New Roman" w:eastAsia="DejaVu Sans" w:hAnsi="Times New Roman"/>
                <w:bCs/>
                <w:kern w:val="1"/>
                <w:sz w:val="24"/>
                <w:szCs w:val="24"/>
                <w:lang w:eastAsia="hi-IN" w:bidi="hi-IN"/>
              </w:rPr>
            </w:pPr>
          </w:p>
        </w:tc>
        <w:tc>
          <w:tcPr>
            <w:tcW w:w="5415" w:type="dxa"/>
            <w:gridSpan w:val="5"/>
            <w:vMerge/>
            <w:shd w:val="clear" w:color="auto" w:fill="auto"/>
          </w:tcPr>
          <w:p w:rsidR="00E74B07" w:rsidRPr="00FA63FA" w:rsidRDefault="00E74B07" w:rsidP="00FA63FA">
            <w:pPr>
              <w:spacing w:after="0" w:line="240" w:lineRule="auto"/>
              <w:rPr>
                <w:rFonts w:ascii="Times New Roman" w:hAnsi="Times New Roman"/>
                <w:bCs/>
                <w:i/>
                <w:sz w:val="24"/>
                <w:szCs w:val="24"/>
              </w:rPr>
            </w:pPr>
          </w:p>
        </w:tc>
        <w:tc>
          <w:tcPr>
            <w:tcW w:w="2410" w:type="dxa"/>
            <w:vMerge/>
            <w:shd w:val="clear" w:color="auto" w:fill="auto"/>
          </w:tcPr>
          <w:p w:rsidR="00E74B07" w:rsidRPr="00E74B07" w:rsidRDefault="00E74B07" w:rsidP="00FA63FA">
            <w:pPr>
              <w:spacing w:after="0" w:line="240" w:lineRule="auto"/>
              <w:rPr>
                <w:rFonts w:ascii="Times New Roman" w:hAnsi="Times New Roman"/>
                <w:bCs/>
                <w:i/>
                <w:sz w:val="24"/>
                <w:szCs w:val="24"/>
              </w:rPr>
            </w:pPr>
          </w:p>
        </w:tc>
      </w:tr>
      <w:tr w:rsidR="00E74B07" w:rsidRPr="00E74B07" w:rsidTr="00FA63FA">
        <w:trPr>
          <w:trHeight w:val="204"/>
        </w:trPr>
        <w:tc>
          <w:tcPr>
            <w:tcW w:w="1896" w:type="dxa"/>
            <w:gridSpan w:val="3"/>
            <w:vMerge/>
            <w:shd w:val="clear" w:color="auto" w:fill="auto"/>
          </w:tcPr>
          <w:p w:rsidR="00E74B07" w:rsidRPr="00FA63FA" w:rsidRDefault="00E74B07" w:rsidP="00FA63FA">
            <w:pPr>
              <w:spacing w:after="0" w:line="240" w:lineRule="auto"/>
              <w:rPr>
                <w:rFonts w:ascii="Times New Roman" w:eastAsia="DejaVu Sans" w:hAnsi="Times New Roman"/>
                <w:bCs/>
                <w:kern w:val="1"/>
                <w:sz w:val="24"/>
                <w:szCs w:val="24"/>
                <w:lang w:eastAsia="hi-IN" w:bidi="hi-IN"/>
              </w:rPr>
            </w:pPr>
          </w:p>
        </w:tc>
        <w:tc>
          <w:tcPr>
            <w:tcW w:w="1045" w:type="dxa"/>
            <w:vMerge/>
          </w:tcPr>
          <w:p w:rsidR="00E74B07" w:rsidRPr="00FA63FA" w:rsidRDefault="00E74B07" w:rsidP="00FA63FA">
            <w:pPr>
              <w:spacing w:after="0" w:line="240" w:lineRule="auto"/>
              <w:rPr>
                <w:rFonts w:ascii="Times New Roman" w:hAnsi="Times New Roman"/>
                <w:bCs/>
                <w:i/>
                <w:sz w:val="24"/>
                <w:szCs w:val="24"/>
              </w:rPr>
            </w:pPr>
          </w:p>
        </w:tc>
        <w:tc>
          <w:tcPr>
            <w:tcW w:w="3498" w:type="dxa"/>
            <w:gridSpan w:val="4"/>
          </w:tcPr>
          <w:p w:rsidR="00E74B07" w:rsidRPr="00FA63FA" w:rsidRDefault="00E74B07" w:rsidP="00FA63FA">
            <w:pPr>
              <w:widowControl w:val="0"/>
              <w:suppressAutoHyphens/>
              <w:spacing w:line="240" w:lineRule="auto"/>
              <w:jc w:val="both"/>
              <w:rPr>
                <w:rFonts w:ascii="Times New Roman" w:hAnsi="Times New Roman"/>
                <w:sz w:val="24"/>
                <w:szCs w:val="24"/>
              </w:rPr>
            </w:pPr>
            <w:r w:rsidRPr="00FA63FA">
              <w:rPr>
                <w:rFonts w:ascii="Times New Roman" w:hAnsi="Times New Roman"/>
                <w:sz w:val="24"/>
                <w:szCs w:val="24"/>
              </w:rPr>
              <w:t xml:space="preserve">Особенности климата региона. </w:t>
            </w:r>
            <w:r w:rsidRPr="00FA63FA">
              <w:rPr>
                <w:rFonts w:ascii="Times New Roman" w:hAnsi="Times New Roman"/>
                <w:sz w:val="24"/>
                <w:szCs w:val="24"/>
              </w:rPr>
              <w:lastRenderedPageBreak/>
              <w:t xml:space="preserve">Почвенно – растительный покров и растительный мир. Полоса субтропиков. Агроклиматические, почвенные  и кормовые ресурсы. Заповедники и курорты Крыма. </w:t>
            </w:r>
          </w:p>
        </w:tc>
        <w:tc>
          <w:tcPr>
            <w:tcW w:w="1046" w:type="dxa"/>
            <w:gridSpan w:val="2"/>
            <w:vMerge/>
          </w:tcPr>
          <w:p w:rsidR="00E74B07" w:rsidRPr="00FA63FA" w:rsidRDefault="00E74B07" w:rsidP="00FA63FA">
            <w:pPr>
              <w:spacing w:after="0" w:line="240" w:lineRule="auto"/>
              <w:jc w:val="center"/>
              <w:rPr>
                <w:rFonts w:ascii="Times New Roman" w:eastAsia="DejaVu Sans" w:hAnsi="Times New Roman"/>
                <w:bCs/>
                <w:kern w:val="1"/>
                <w:sz w:val="24"/>
                <w:szCs w:val="24"/>
                <w:lang w:eastAsia="hi-IN" w:bidi="hi-IN"/>
              </w:rPr>
            </w:pPr>
          </w:p>
        </w:tc>
        <w:tc>
          <w:tcPr>
            <w:tcW w:w="5415" w:type="dxa"/>
            <w:gridSpan w:val="5"/>
            <w:vMerge/>
            <w:shd w:val="clear" w:color="auto" w:fill="auto"/>
          </w:tcPr>
          <w:p w:rsidR="00E74B07" w:rsidRPr="00FA63FA" w:rsidRDefault="00E74B07" w:rsidP="00FA63FA">
            <w:pPr>
              <w:spacing w:after="0" w:line="240" w:lineRule="auto"/>
              <w:rPr>
                <w:rFonts w:ascii="Times New Roman" w:hAnsi="Times New Roman"/>
                <w:bCs/>
                <w:i/>
                <w:sz w:val="24"/>
                <w:szCs w:val="24"/>
              </w:rPr>
            </w:pPr>
          </w:p>
        </w:tc>
        <w:tc>
          <w:tcPr>
            <w:tcW w:w="2410" w:type="dxa"/>
            <w:vMerge/>
            <w:shd w:val="clear" w:color="auto" w:fill="auto"/>
          </w:tcPr>
          <w:p w:rsidR="00E74B07" w:rsidRPr="00E74B07" w:rsidRDefault="00E74B07" w:rsidP="00FA63FA">
            <w:pPr>
              <w:spacing w:after="0" w:line="240" w:lineRule="auto"/>
              <w:rPr>
                <w:rFonts w:ascii="Times New Roman" w:hAnsi="Times New Roman"/>
                <w:bCs/>
                <w:i/>
                <w:sz w:val="24"/>
                <w:szCs w:val="24"/>
              </w:rPr>
            </w:pPr>
          </w:p>
        </w:tc>
      </w:tr>
      <w:tr w:rsidR="00E74B07" w:rsidRPr="00E74B07" w:rsidTr="00FA63FA">
        <w:trPr>
          <w:trHeight w:val="247"/>
        </w:trPr>
        <w:tc>
          <w:tcPr>
            <w:tcW w:w="1896" w:type="dxa"/>
            <w:gridSpan w:val="3"/>
            <w:vMerge/>
            <w:shd w:val="clear" w:color="auto" w:fill="auto"/>
          </w:tcPr>
          <w:p w:rsidR="00E74B07" w:rsidRPr="00FA63FA" w:rsidRDefault="00E74B07" w:rsidP="00FA63FA">
            <w:pPr>
              <w:spacing w:after="0" w:line="240" w:lineRule="auto"/>
              <w:rPr>
                <w:rFonts w:ascii="Times New Roman" w:eastAsia="DejaVu Sans" w:hAnsi="Times New Roman"/>
                <w:bCs/>
                <w:kern w:val="1"/>
                <w:sz w:val="24"/>
                <w:szCs w:val="24"/>
                <w:lang w:eastAsia="hi-IN" w:bidi="hi-IN"/>
              </w:rPr>
            </w:pPr>
          </w:p>
        </w:tc>
        <w:tc>
          <w:tcPr>
            <w:tcW w:w="1045" w:type="dxa"/>
            <w:vMerge/>
          </w:tcPr>
          <w:p w:rsidR="00E74B07" w:rsidRPr="00FA63FA" w:rsidRDefault="00E74B07" w:rsidP="00FA63FA">
            <w:pPr>
              <w:spacing w:after="0" w:line="240" w:lineRule="auto"/>
              <w:rPr>
                <w:rFonts w:ascii="Times New Roman" w:hAnsi="Times New Roman"/>
                <w:bCs/>
                <w:i/>
                <w:sz w:val="24"/>
                <w:szCs w:val="24"/>
              </w:rPr>
            </w:pPr>
          </w:p>
        </w:tc>
        <w:tc>
          <w:tcPr>
            <w:tcW w:w="3498" w:type="dxa"/>
            <w:gridSpan w:val="4"/>
          </w:tcPr>
          <w:p w:rsidR="00E74B07" w:rsidRPr="00FA63FA" w:rsidRDefault="00E74B07" w:rsidP="00FA63FA">
            <w:pPr>
              <w:widowControl w:val="0"/>
              <w:suppressAutoHyphens/>
              <w:spacing w:line="240" w:lineRule="auto"/>
              <w:jc w:val="both"/>
              <w:rPr>
                <w:rFonts w:ascii="Times New Roman" w:hAnsi="Times New Roman"/>
                <w:sz w:val="24"/>
                <w:szCs w:val="24"/>
              </w:rPr>
            </w:pPr>
            <w:r w:rsidRPr="00FA63FA">
              <w:rPr>
                <w:rFonts w:ascii="Times New Roman" w:hAnsi="Times New Roman"/>
                <w:sz w:val="24"/>
                <w:szCs w:val="24"/>
              </w:rPr>
              <w:t>Урал – каменный пояс России. Освоение и изучение Урала. Пограничное положение Урала между европейской частью России и Сибирью на стыке тектонических структур и равнин. Различия по геологическому строению и полезным ископаемым Предуралья, Урала и Зауралья. Уральские самоцветы.</w:t>
            </w:r>
          </w:p>
        </w:tc>
        <w:tc>
          <w:tcPr>
            <w:tcW w:w="1046" w:type="dxa"/>
            <w:gridSpan w:val="2"/>
            <w:vMerge/>
          </w:tcPr>
          <w:p w:rsidR="00E74B07" w:rsidRPr="00FA63FA" w:rsidRDefault="00E74B07" w:rsidP="00FA63FA">
            <w:pPr>
              <w:spacing w:after="0" w:line="240" w:lineRule="auto"/>
              <w:jc w:val="center"/>
              <w:rPr>
                <w:rFonts w:ascii="Times New Roman" w:eastAsia="DejaVu Sans" w:hAnsi="Times New Roman"/>
                <w:bCs/>
                <w:kern w:val="1"/>
                <w:sz w:val="24"/>
                <w:szCs w:val="24"/>
                <w:lang w:eastAsia="hi-IN" w:bidi="hi-IN"/>
              </w:rPr>
            </w:pPr>
          </w:p>
        </w:tc>
        <w:tc>
          <w:tcPr>
            <w:tcW w:w="5415" w:type="dxa"/>
            <w:gridSpan w:val="5"/>
            <w:vMerge/>
            <w:shd w:val="clear" w:color="auto" w:fill="auto"/>
          </w:tcPr>
          <w:p w:rsidR="00E74B07" w:rsidRPr="00FA63FA" w:rsidRDefault="00E74B07" w:rsidP="00FA63FA">
            <w:pPr>
              <w:spacing w:after="0" w:line="240" w:lineRule="auto"/>
              <w:rPr>
                <w:rFonts w:ascii="Times New Roman" w:hAnsi="Times New Roman"/>
                <w:bCs/>
                <w:i/>
                <w:sz w:val="24"/>
                <w:szCs w:val="24"/>
              </w:rPr>
            </w:pPr>
          </w:p>
        </w:tc>
        <w:tc>
          <w:tcPr>
            <w:tcW w:w="2410" w:type="dxa"/>
            <w:vMerge/>
            <w:shd w:val="clear" w:color="auto" w:fill="auto"/>
          </w:tcPr>
          <w:p w:rsidR="00E74B07" w:rsidRPr="00E74B07" w:rsidRDefault="00E74B07" w:rsidP="00FA63FA">
            <w:pPr>
              <w:spacing w:after="0" w:line="240" w:lineRule="auto"/>
              <w:rPr>
                <w:rFonts w:ascii="Times New Roman" w:hAnsi="Times New Roman"/>
                <w:bCs/>
                <w:i/>
                <w:sz w:val="24"/>
                <w:szCs w:val="24"/>
              </w:rPr>
            </w:pPr>
          </w:p>
        </w:tc>
      </w:tr>
      <w:tr w:rsidR="00E74B07" w:rsidRPr="00E74B07" w:rsidTr="00FA63FA">
        <w:trPr>
          <w:trHeight w:val="247"/>
        </w:trPr>
        <w:tc>
          <w:tcPr>
            <w:tcW w:w="1896" w:type="dxa"/>
            <w:gridSpan w:val="3"/>
            <w:vMerge/>
            <w:shd w:val="clear" w:color="auto" w:fill="auto"/>
          </w:tcPr>
          <w:p w:rsidR="00E74B07" w:rsidRPr="00FA63FA" w:rsidRDefault="00E74B07" w:rsidP="00FA63FA">
            <w:pPr>
              <w:spacing w:after="0" w:line="240" w:lineRule="auto"/>
              <w:rPr>
                <w:rFonts w:ascii="Times New Roman" w:eastAsia="DejaVu Sans" w:hAnsi="Times New Roman"/>
                <w:bCs/>
                <w:kern w:val="1"/>
                <w:sz w:val="24"/>
                <w:szCs w:val="24"/>
                <w:lang w:eastAsia="hi-IN" w:bidi="hi-IN"/>
              </w:rPr>
            </w:pPr>
          </w:p>
        </w:tc>
        <w:tc>
          <w:tcPr>
            <w:tcW w:w="1045" w:type="dxa"/>
            <w:vMerge/>
          </w:tcPr>
          <w:p w:rsidR="00E74B07" w:rsidRPr="00FA63FA" w:rsidRDefault="00E74B07" w:rsidP="00FA63FA">
            <w:pPr>
              <w:spacing w:after="0" w:line="240" w:lineRule="auto"/>
              <w:rPr>
                <w:rFonts w:ascii="Times New Roman" w:hAnsi="Times New Roman"/>
                <w:bCs/>
                <w:i/>
                <w:sz w:val="24"/>
                <w:szCs w:val="24"/>
              </w:rPr>
            </w:pPr>
          </w:p>
        </w:tc>
        <w:tc>
          <w:tcPr>
            <w:tcW w:w="3498" w:type="dxa"/>
            <w:gridSpan w:val="4"/>
          </w:tcPr>
          <w:p w:rsidR="00E74B07" w:rsidRPr="00FA63FA" w:rsidRDefault="00E74B07" w:rsidP="00FA63FA">
            <w:pPr>
              <w:widowControl w:val="0"/>
              <w:suppressAutoHyphens/>
              <w:spacing w:line="240" w:lineRule="auto"/>
              <w:jc w:val="both"/>
              <w:rPr>
                <w:rFonts w:ascii="Times New Roman" w:hAnsi="Times New Roman"/>
                <w:sz w:val="24"/>
                <w:szCs w:val="24"/>
              </w:rPr>
            </w:pPr>
            <w:r w:rsidRPr="00FA63FA">
              <w:rPr>
                <w:rFonts w:ascii="Times New Roman" w:hAnsi="Times New Roman"/>
                <w:sz w:val="24"/>
                <w:szCs w:val="24"/>
              </w:rPr>
              <w:t>Особенности климатаУрала, Урал – водораздел крупных рек. Зональная и высотная поясность. Почвенно – растительный покров и развитие сельского хозяйства. Антропогенные изменения природы Урала. Заповедники Урала.</w:t>
            </w:r>
          </w:p>
        </w:tc>
        <w:tc>
          <w:tcPr>
            <w:tcW w:w="1046" w:type="dxa"/>
            <w:gridSpan w:val="2"/>
            <w:vMerge/>
          </w:tcPr>
          <w:p w:rsidR="00E74B07" w:rsidRPr="00FA63FA" w:rsidRDefault="00E74B07" w:rsidP="00FA63FA">
            <w:pPr>
              <w:spacing w:after="0" w:line="240" w:lineRule="auto"/>
              <w:jc w:val="center"/>
              <w:rPr>
                <w:rFonts w:ascii="Times New Roman" w:eastAsia="DejaVu Sans" w:hAnsi="Times New Roman"/>
                <w:bCs/>
                <w:kern w:val="1"/>
                <w:sz w:val="24"/>
                <w:szCs w:val="24"/>
                <w:lang w:eastAsia="hi-IN" w:bidi="hi-IN"/>
              </w:rPr>
            </w:pPr>
          </w:p>
        </w:tc>
        <w:tc>
          <w:tcPr>
            <w:tcW w:w="5415" w:type="dxa"/>
            <w:gridSpan w:val="5"/>
            <w:vMerge/>
            <w:shd w:val="clear" w:color="auto" w:fill="auto"/>
          </w:tcPr>
          <w:p w:rsidR="00E74B07" w:rsidRPr="00FA63FA" w:rsidRDefault="00E74B07" w:rsidP="00FA63FA">
            <w:pPr>
              <w:spacing w:after="0" w:line="240" w:lineRule="auto"/>
              <w:rPr>
                <w:rFonts w:ascii="Times New Roman" w:hAnsi="Times New Roman"/>
                <w:bCs/>
                <w:i/>
                <w:sz w:val="24"/>
                <w:szCs w:val="24"/>
              </w:rPr>
            </w:pPr>
          </w:p>
        </w:tc>
        <w:tc>
          <w:tcPr>
            <w:tcW w:w="2410" w:type="dxa"/>
            <w:vMerge/>
            <w:shd w:val="clear" w:color="auto" w:fill="auto"/>
          </w:tcPr>
          <w:p w:rsidR="00E74B07" w:rsidRPr="00E74B07" w:rsidRDefault="00E74B07" w:rsidP="00FA63FA">
            <w:pPr>
              <w:spacing w:after="0" w:line="240" w:lineRule="auto"/>
              <w:rPr>
                <w:rFonts w:ascii="Times New Roman" w:hAnsi="Times New Roman"/>
                <w:bCs/>
                <w:i/>
                <w:sz w:val="24"/>
                <w:szCs w:val="24"/>
              </w:rPr>
            </w:pPr>
          </w:p>
        </w:tc>
      </w:tr>
      <w:tr w:rsidR="00E74B07" w:rsidRPr="00E74B07" w:rsidTr="00FA63FA">
        <w:trPr>
          <w:trHeight w:val="269"/>
        </w:trPr>
        <w:tc>
          <w:tcPr>
            <w:tcW w:w="1896" w:type="dxa"/>
            <w:gridSpan w:val="3"/>
            <w:vMerge/>
            <w:shd w:val="clear" w:color="auto" w:fill="auto"/>
          </w:tcPr>
          <w:p w:rsidR="00E74B07" w:rsidRPr="00FA63FA" w:rsidRDefault="00E74B07" w:rsidP="00FA63FA">
            <w:pPr>
              <w:spacing w:after="0" w:line="240" w:lineRule="auto"/>
              <w:rPr>
                <w:rFonts w:ascii="Times New Roman" w:eastAsia="DejaVu Sans" w:hAnsi="Times New Roman"/>
                <w:bCs/>
                <w:kern w:val="1"/>
                <w:sz w:val="24"/>
                <w:szCs w:val="24"/>
                <w:lang w:eastAsia="hi-IN" w:bidi="hi-IN"/>
              </w:rPr>
            </w:pPr>
          </w:p>
        </w:tc>
        <w:tc>
          <w:tcPr>
            <w:tcW w:w="1045" w:type="dxa"/>
            <w:vMerge/>
          </w:tcPr>
          <w:p w:rsidR="00E74B07" w:rsidRPr="00FA63FA" w:rsidRDefault="00E74B07" w:rsidP="00FA63FA">
            <w:pPr>
              <w:spacing w:after="0" w:line="240" w:lineRule="auto"/>
              <w:rPr>
                <w:rFonts w:ascii="Times New Roman" w:hAnsi="Times New Roman"/>
                <w:bCs/>
                <w:i/>
                <w:sz w:val="24"/>
                <w:szCs w:val="24"/>
              </w:rPr>
            </w:pPr>
          </w:p>
        </w:tc>
        <w:tc>
          <w:tcPr>
            <w:tcW w:w="3498" w:type="dxa"/>
            <w:gridSpan w:val="4"/>
          </w:tcPr>
          <w:p w:rsidR="00E74B07" w:rsidRPr="00FA63FA" w:rsidRDefault="00E74B07" w:rsidP="00FA63FA">
            <w:pPr>
              <w:widowControl w:val="0"/>
              <w:suppressAutoHyphens/>
              <w:spacing w:line="240" w:lineRule="auto"/>
              <w:jc w:val="both"/>
              <w:rPr>
                <w:rFonts w:ascii="Times New Roman" w:hAnsi="Times New Roman"/>
                <w:sz w:val="24"/>
                <w:szCs w:val="24"/>
              </w:rPr>
            </w:pPr>
            <w:r w:rsidRPr="00FA63FA">
              <w:rPr>
                <w:rFonts w:ascii="Times New Roman" w:hAnsi="Times New Roman"/>
                <w:sz w:val="24"/>
                <w:szCs w:val="24"/>
              </w:rPr>
              <w:t xml:space="preserve">Западная Сибирь – край уникальный богатств: крупнейший в мире </w:t>
            </w:r>
            <w:r w:rsidRPr="00FA63FA">
              <w:rPr>
                <w:rFonts w:ascii="Times New Roman" w:hAnsi="Times New Roman"/>
                <w:sz w:val="24"/>
                <w:szCs w:val="24"/>
              </w:rPr>
              <w:lastRenderedPageBreak/>
              <w:t xml:space="preserve">нефтегазоносный бассейн. Западно – Сибирская равнина – одна из крупнейших земного шара. Молодая плита и особенности формирования рельефа. Континентальный климат, при небольшом количестве осадков избыточное увлажнение, внутренние воды. Сильная заболоченность.  </w:t>
            </w:r>
          </w:p>
        </w:tc>
        <w:tc>
          <w:tcPr>
            <w:tcW w:w="1046" w:type="dxa"/>
            <w:gridSpan w:val="2"/>
            <w:vMerge/>
          </w:tcPr>
          <w:p w:rsidR="00E74B07" w:rsidRPr="00FA63FA" w:rsidRDefault="00E74B07" w:rsidP="00FA63FA">
            <w:pPr>
              <w:spacing w:after="0" w:line="240" w:lineRule="auto"/>
              <w:jc w:val="center"/>
              <w:rPr>
                <w:rFonts w:ascii="Times New Roman" w:eastAsia="DejaVu Sans" w:hAnsi="Times New Roman"/>
                <w:bCs/>
                <w:kern w:val="1"/>
                <w:sz w:val="24"/>
                <w:szCs w:val="24"/>
                <w:lang w:eastAsia="hi-IN" w:bidi="hi-IN"/>
              </w:rPr>
            </w:pPr>
          </w:p>
        </w:tc>
        <w:tc>
          <w:tcPr>
            <w:tcW w:w="5415" w:type="dxa"/>
            <w:gridSpan w:val="5"/>
            <w:vMerge/>
            <w:shd w:val="clear" w:color="auto" w:fill="auto"/>
          </w:tcPr>
          <w:p w:rsidR="00E74B07" w:rsidRPr="00FA63FA" w:rsidRDefault="00E74B07" w:rsidP="00FA63FA">
            <w:pPr>
              <w:spacing w:after="0" w:line="240" w:lineRule="auto"/>
              <w:rPr>
                <w:rFonts w:ascii="Times New Roman" w:hAnsi="Times New Roman"/>
                <w:bCs/>
                <w:i/>
                <w:sz w:val="24"/>
                <w:szCs w:val="24"/>
              </w:rPr>
            </w:pPr>
          </w:p>
        </w:tc>
        <w:tc>
          <w:tcPr>
            <w:tcW w:w="2410" w:type="dxa"/>
            <w:vMerge/>
            <w:shd w:val="clear" w:color="auto" w:fill="auto"/>
          </w:tcPr>
          <w:p w:rsidR="00E74B07" w:rsidRPr="00E74B07" w:rsidRDefault="00E74B07" w:rsidP="00FA63FA">
            <w:pPr>
              <w:spacing w:after="0" w:line="240" w:lineRule="auto"/>
              <w:rPr>
                <w:rFonts w:ascii="Times New Roman" w:hAnsi="Times New Roman"/>
                <w:bCs/>
                <w:i/>
                <w:sz w:val="24"/>
                <w:szCs w:val="24"/>
              </w:rPr>
            </w:pPr>
          </w:p>
        </w:tc>
      </w:tr>
      <w:tr w:rsidR="00E74B07" w:rsidRPr="00E74B07" w:rsidTr="00FA63FA">
        <w:trPr>
          <w:trHeight w:val="258"/>
        </w:trPr>
        <w:tc>
          <w:tcPr>
            <w:tcW w:w="1896" w:type="dxa"/>
            <w:gridSpan w:val="3"/>
            <w:vMerge/>
            <w:shd w:val="clear" w:color="auto" w:fill="auto"/>
          </w:tcPr>
          <w:p w:rsidR="00E74B07" w:rsidRPr="00FA63FA" w:rsidRDefault="00E74B07" w:rsidP="00FA63FA">
            <w:pPr>
              <w:spacing w:after="0" w:line="240" w:lineRule="auto"/>
              <w:rPr>
                <w:rFonts w:ascii="Times New Roman" w:eastAsia="DejaVu Sans" w:hAnsi="Times New Roman"/>
                <w:bCs/>
                <w:kern w:val="1"/>
                <w:sz w:val="24"/>
                <w:szCs w:val="24"/>
                <w:lang w:eastAsia="hi-IN" w:bidi="hi-IN"/>
              </w:rPr>
            </w:pPr>
          </w:p>
        </w:tc>
        <w:tc>
          <w:tcPr>
            <w:tcW w:w="1045" w:type="dxa"/>
            <w:vMerge/>
          </w:tcPr>
          <w:p w:rsidR="00E74B07" w:rsidRPr="00FA63FA" w:rsidRDefault="00E74B07" w:rsidP="00FA63FA">
            <w:pPr>
              <w:spacing w:after="0" w:line="240" w:lineRule="auto"/>
              <w:rPr>
                <w:rFonts w:ascii="Times New Roman" w:hAnsi="Times New Roman"/>
                <w:bCs/>
                <w:i/>
                <w:sz w:val="24"/>
                <w:szCs w:val="24"/>
              </w:rPr>
            </w:pPr>
          </w:p>
        </w:tc>
        <w:tc>
          <w:tcPr>
            <w:tcW w:w="3498" w:type="dxa"/>
            <w:gridSpan w:val="4"/>
          </w:tcPr>
          <w:p w:rsidR="00E74B07" w:rsidRPr="00FA63FA" w:rsidRDefault="00E74B07" w:rsidP="00FA63FA">
            <w:pPr>
              <w:widowControl w:val="0"/>
              <w:suppressAutoHyphens/>
              <w:spacing w:line="240" w:lineRule="auto"/>
              <w:jc w:val="both"/>
              <w:rPr>
                <w:rFonts w:ascii="Times New Roman" w:hAnsi="Times New Roman"/>
                <w:sz w:val="24"/>
                <w:szCs w:val="24"/>
              </w:rPr>
            </w:pPr>
            <w:r w:rsidRPr="00FA63FA">
              <w:rPr>
                <w:rFonts w:ascii="Times New Roman" w:hAnsi="Times New Roman"/>
                <w:sz w:val="24"/>
                <w:szCs w:val="24"/>
              </w:rPr>
              <w:t>Отчётливо выражённая зональность природы от тундр до степей. Краткая характеристика зон. Зона Севера её значение. Оценка природных условий для жизни и быта человека; трудность освоения природных богатств: суровая зима, многолетняя мерзлота, болота.</w:t>
            </w:r>
          </w:p>
        </w:tc>
        <w:tc>
          <w:tcPr>
            <w:tcW w:w="1046" w:type="dxa"/>
            <w:gridSpan w:val="2"/>
            <w:vMerge/>
          </w:tcPr>
          <w:p w:rsidR="00E74B07" w:rsidRPr="00FA63FA" w:rsidRDefault="00E74B07" w:rsidP="00FA63FA">
            <w:pPr>
              <w:spacing w:after="0" w:line="240" w:lineRule="auto"/>
              <w:jc w:val="center"/>
              <w:rPr>
                <w:rFonts w:ascii="Times New Roman" w:eastAsia="DejaVu Sans" w:hAnsi="Times New Roman"/>
                <w:bCs/>
                <w:kern w:val="1"/>
                <w:sz w:val="24"/>
                <w:szCs w:val="24"/>
                <w:lang w:eastAsia="hi-IN" w:bidi="hi-IN"/>
              </w:rPr>
            </w:pPr>
          </w:p>
        </w:tc>
        <w:tc>
          <w:tcPr>
            <w:tcW w:w="5415" w:type="dxa"/>
            <w:gridSpan w:val="5"/>
            <w:vMerge/>
            <w:shd w:val="clear" w:color="auto" w:fill="auto"/>
          </w:tcPr>
          <w:p w:rsidR="00E74B07" w:rsidRPr="00FA63FA" w:rsidRDefault="00E74B07" w:rsidP="00FA63FA">
            <w:pPr>
              <w:spacing w:after="0" w:line="240" w:lineRule="auto"/>
              <w:rPr>
                <w:rFonts w:ascii="Times New Roman" w:hAnsi="Times New Roman"/>
                <w:bCs/>
                <w:i/>
                <w:sz w:val="24"/>
                <w:szCs w:val="24"/>
              </w:rPr>
            </w:pPr>
          </w:p>
        </w:tc>
        <w:tc>
          <w:tcPr>
            <w:tcW w:w="2410" w:type="dxa"/>
            <w:vMerge/>
            <w:shd w:val="clear" w:color="auto" w:fill="auto"/>
          </w:tcPr>
          <w:p w:rsidR="00E74B07" w:rsidRPr="00E74B07" w:rsidRDefault="00E74B07" w:rsidP="00FA63FA">
            <w:pPr>
              <w:spacing w:after="0" w:line="240" w:lineRule="auto"/>
              <w:rPr>
                <w:rFonts w:ascii="Times New Roman" w:hAnsi="Times New Roman"/>
                <w:bCs/>
                <w:i/>
                <w:sz w:val="24"/>
                <w:szCs w:val="24"/>
              </w:rPr>
            </w:pPr>
          </w:p>
        </w:tc>
      </w:tr>
      <w:tr w:rsidR="00E74B07" w:rsidRPr="00E74B07" w:rsidTr="00FA63FA">
        <w:trPr>
          <w:trHeight w:val="279"/>
        </w:trPr>
        <w:tc>
          <w:tcPr>
            <w:tcW w:w="1896" w:type="dxa"/>
            <w:gridSpan w:val="3"/>
            <w:vMerge/>
            <w:shd w:val="clear" w:color="auto" w:fill="auto"/>
          </w:tcPr>
          <w:p w:rsidR="00E74B07" w:rsidRPr="00FA63FA" w:rsidRDefault="00E74B07" w:rsidP="00FA63FA">
            <w:pPr>
              <w:spacing w:after="0" w:line="240" w:lineRule="auto"/>
              <w:rPr>
                <w:rFonts w:ascii="Times New Roman" w:eastAsia="DejaVu Sans" w:hAnsi="Times New Roman"/>
                <w:bCs/>
                <w:kern w:val="1"/>
                <w:sz w:val="24"/>
                <w:szCs w:val="24"/>
                <w:lang w:eastAsia="hi-IN" w:bidi="hi-IN"/>
              </w:rPr>
            </w:pPr>
          </w:p>
        </w:tc>
        <w:tc>
          <w:tcPr>
            <w:tcW w:w="1045" w:type="dxa"/>
            <w:vMerge/>
          </w:tcPr>
          <w:p w:rsidR="00E74B07" w:rsidRPr="00FA63FA" w:rsidRDefault="00E74B07" w:rsidP="00FA63FA">
            <w:pPr>
              <w:spacing w:after="0" w:line="240" w:lineRule="auto"/>
              <w:rPr>
                <w:rFonts w:ascii="Times New Roman" w:hAnsi="Times New Roman"/>
                <w:bCs/>
                <w:i/>
                <w:sz w:val="24"/>
                <w:szCs w:val="24"/>
              </w:rPr>
            </w:pPr>
          </w:p>
        </w:tc>
        <w:tc>
          <w:tcPr>
            <w:tcW w:w="3498" w:type="dxa"/>
            <w:gridSpan w:val="4"/>
          </w:tcPr>
          <w:p w:rsidR="00E74B07" w:rsidRPr="00FA63FA" w:rsidRDefault="00E74B07" w:rsidP="00FA63FA">
            <w:pPr>
              <w:widowControl w:val="0"/>
              <w:suppressAutoHyphens/>
              <w:spacing w:line="240" w:lineRule="auto"/>
              <w:jc w:val="both"/>
              <w:rPr>
                <w:rFonts w:ascii="Times New Roman" w:hAnsi="Times New Roman"/>
                <w:sz w:val="24"/>
                <w:szCs w:val="24"/>
              </w:rPr>
            </w:pPr>
            <w:r w:rsidRPr="00FA63FA">
              <w:rPr>
                <w:rFonts w:ascii="Times New Roman" w:hAnsi="Times New Roman"/>
                <w:sz w:val="24"/>
                <w:szCs w:val="24"/>
              </w:rPr>
              <w:t xml:space="preserve">Средняя Сибирь. Географическое положение между реками Енисеем Леной. Древняя Сибирская платформа, представленная в рельефе Среднесибирским плоскогорьем. Преобладание плато и нагорий. Траппы и кимберлитовые трубки. Месторождения золота, алмазов, медно – никелевых </w:t>
            </w:r>
            <w:r w:rsidRPr="00FA63FA">
              <w:rPr>
                <w:rFonts w:ascii="Times New Roman" w:hAnsi="Times New Roman"/>
                <w:sz w:val="24"/>
                <w:szCs w:val="24"/>
              </w:rPr>
              <w:lastRenderedPageBreak/>
              <w:t>руд, каменного угля. Резко континентальный  климат: малое количество осадков, Сибирский ( Азиатский) антицклон.</w:t>
            </w:r>
          </w:p>
        </w:tc>
        <w:tc>
          <w:tcPr>
            <w:tcW w:w="1046" w:type="dxa"/>
            <w:gridSpan w:val="2"/>
            <w:vMerge/>
          </w:tcPr>
          <w:p w:rsidR="00E74B07" w:rsidRPr="00FA63FA" w:rsidRDefault="00E74B07" w:rsidP="00FA63FA">
            <w:pPr>
              <w:spacing w:after="0" w:line="240" w:lineRule="auto"/>
              <w:jc w:val="center"/>
              <w:rPr>
                <w:rFonts w:ascii="Times New Roman" w:eastAsia="DejaVu Sans" w:hAnsi="Times New Roman"/>
                <w:bCs/>
                <w:kern w:val="1"/>
                <w:sz w:val="24"/>
                <w:szCs w:val="24"/>
                <w:lang w:eastAsia="hi-IN" w:bidi="hi-IN"/>
              </w:rPr>
            </w:pPr>
          </w:p>
        </w:tc>
        <w:tc>
          <w:tcPr>
            <w:tcW w:w="5415" w:type="dxa"/>
            <w:gridSpan w:val="5"/>
            <w:vMerge/>
            <w:shd w:val="clear" w:color="auto" w:fill="auto"/>
          </w:tcPr>
          <w:p w:rsidR="00E74B07" w:rsidRPr="00FA63FA" w:rsidRDefault="00E74B07" w:rsidP="00FA63FA">
            <w:pPr>
              <w:spacing w:after="0" w:line="240" w:lineRule="auto"/>
              <w:rPr>
                <w:rFonts w:ascii="Times New Roman" w:hAnsi="Times New Roman"/>
                <w:bCs/>
                <w:i/>
                <w:sz w:val="24"/>
                <w:szCs w:val="24"/>
              </w:rPr>
            </w:pPr>
          </w:p>
        </w:tc>
        <w:tc>
          <w:tcPr>
            <w:tcW w:w="2410" w:type="dxa"/>
            <w:vMerge/>
            <w:shd w:val="clear" w:color="auto" w:fill="auto"/>
          </w:tcPr>
          <w:p w:rsidR="00E74B07" w:rsidRPr="00E74B07" w:rsidRDefault="00E74B07" w:rsidP="00FA63FA">
            <w:pPr>
              <w:spacing w:after="0" w:line="240" w:lineRule="auto"/>
              <w:rPr>
                <w:rFonts w:ascii="Times New Roman" w:hAnsi="Times New Roman"/>
                <w:bCs/>
                <w:i/>
                <w:sz w:val="24"/>
                <w:szCs w:val="24"/>
              </w:rPr>
            </w:pPr>
          </w:p>
        </w:tc>
      </w:tr>
      <w:tr w:rsidR="00E74B07" w:rsidRPr="00E74B07" w:rsidTr="00FA63FA">
        <w:trPr>
          <w:trHeight w:val="3686"/>
        </w:trPr>
        <w:tc>
          <w:tcPr>
            <w:tcW w:w="1896" w:type="dxa"/>
            <w:gridSpan w:val="3"/>
            <w:vMerge/>
            <w:shd w:val="clear" w:color="auto" w:fill="auto"/>
          </w:tcPr>
          <w:p w:rsidR="00E74B07" w:rsidRPr="00FA63FA" w:rsidRDefault="00E74B07" w:rsidP="00FA63FA">
            <w:pPr>
              <w:spacing w:after="0" w:line="240" w:lineRule="auto"/>
              <w:rPr>
                <w:rFonts w:ascii="Times New Roman" w:eastAsia="DejaVu Sans" w:hAnsi="Times New Roman"/>
                <w:bCs/>
                <w:kern w:val="1"/>
                <w:sz w:val="24"/>
                <w:szCs w:val="24"/>
                <w:lang w:eastAsia="hi-IN" w:bidi="hi-IN"/>
              </w:rPr>
            </w:pPr>
          </w:p>
        </w:tc>
        <w:tc>
          <w:tcPr>
            <w:tcW w:w="1045" w:type="dxa"/>
            <w:vMerge/>
          </w:tcPr>
          <w:p w:rsidR="00E74B07" w:rsidRPr="00FA63FA" w:rsidRDefault="00E74B07" w:rsidP="00FA63FA">
            <w:pPr>
              <w:spacing w:after="0" w:line="240" w:lineRule="auto"/>
              <w:rPr>
                <w:rFonts w:ascii="Times New Roman" w:hAnsi="Times New Roman"/>
                <w:bCs/>
                <w:i/>
                <w:sz w:val="24"/>
                <w:szCs w:val="24"/>
              </w:rPr>
            </w:pPr>
          </w:p>
        </w:tc>
        <w:tc>
          <w:tcPr>
            <w:tcW w:w="3498" w:type="dxa"/>
            <w:gridSpan w:val="4"/>
          </w:tcPr>
          <w:p w:rsidR="00E74B07" w:rsidRPr="00FA63FA" w:rsidRDefault="00E74B07" w:rsidP="00FA63FA">
            <w:pPr>
              <w:widowControl w:val="0"/>
              <w:suppressAutoHyphens/>
              <w:spacing w:line="240" w:lineRule="auto"/>
              <w:jc w:val="both"/>
              <w:rPr>
                <w:rFonts w:ascii="Times New Roman" w:hAnsi="Times New Roman"/>
                <w:sz w:val="24"/>
                <w:szCs w:val="24"/>
              </w:rPr>
            </w:pPr>
            <w:r w:rsidRPr="00FA63FA">
              <w:rPr>
                <w:rFonts w:ascii="Times New Roman" w:hAnsi="Times New Roman"/>
                <w:sz w:val="24"/>
                <w:szCs w:val="24"/>
              </w:rPr>
              <w:t>Крупнейшие реки России: Лена, Енисей и их притоки. Реки – основные транспортные пути Средней Сибири; большой гидроэнергетический потенциал. Морозные формы рельефа. Две природные зоны: тундра и светлохвойная тайга.</w:t>
            </w:r>
          </w:p>
        </w:tc>
        <w:tc>
          <w:tcPr>
            <w:tcW w:w="1046" w:type="dxa"/>
            <w:gridSpan w:val="2"/>
            <w:vMerge/>
          </w:tcPr>
          <w:p w:rsidR="00E74B07" w:rsidRPr="00FA63FA" w:rsidRDefault="00E74B07" w:rsidP="00FA63FA">
            <w:pPr>
              <w:spacing w:after="0" w:line="240" w:lineRule="auto"/>
              <w:jc w:val="center"/>
              <w:rPr>
                <w:rFonts w:ascii="Times New Roman" w:eastAsia="DejaVu Sans" w:hAnsi="Times New Roman"/>
                <w:bCs/>
                <w:kern w:val="1"/>
                <w:sz w:val="24"/>
                <w:szCs w:val="24"/>
                <w:lang w:eastAsia="hi-IN" w:bidi="hi-IN"/>
              </w:rPr>
            </w:pPr>
          </w:p>
        </w:tc>
        <w:tc>
          <w:tcPr>
            <w:tcW w:w="5415" w:type="dxa"/>
            <w:gridSpan w:val="5"/>
            <w:vMerge/>
            <w:shd w:val="clear" w:color="auto" w:fill="auto"/>
          </w:tcPr>
          <w:p w:rsidR="00E74B07" w:rsidRPr="00FA63FA" w:rsidRDefault="00E74B07" w:rsidP="00FA63FA">
            <w:pPr>
              <w:spacing w:after="0" w:line="240" w:lineRule="auto"/>
              <w:rPr>
                <w:rFonts w:ascii="Times New Roman" w:hAnsi="Times New Roman"/>
                <w:bCs/>
                <w:i/>
                <w:sz w:val="24"/>
                <w:szCs w:val="24"/>
              </w:rPr>
            </w:pPr>
          </w:p>
        </w:tc>
        <w:tc>
          <w:tcPr>
            <w:tcW w:w="2410" w:type="dxa"/>
            <w:vMerge/>
            <w:shd w:val="clear" w:color="auto" w:fill="auto"/>
          </w:tcPr>
          <w:p w:rsidR="00E74B07" w:rsidRPr="00E74B07" w:rsidRDefault="00E74B07" w:rsidP="00FA63FA">
            <w:pPr>
              <w:spacing w:after="0" w:line="240" w:lineRule="auto"/>
              <w:rPr>
                <w:rFonts w:ascii="Times New Roman" w:hAnsi="Times New Roman"/>
                <w:bCs/>
                <w:i/>
                <w:sz w:val="24"/>
                <w:szCs w:val="24"/>
              </w:rPr>
            </w:pPr>
          </w:p>
        </w:tc>
      </w:tr>
      <w:tr w:rsidR="00E74B07" w:rsidRPr="00E74B07" w:rsidTr="00FA63FA">
        <w:trPr>
          <w:trHeight w:val="1966"/>
        </w:trPr>
        <w:tc>
          <w:tcPr>
            <w:tcW w:w="1896" w:type="dxa"/>
            <w:gridSpan w:val="3"/>
            <w:vMerge/>
            <w:shd w:val="clear" w:color="auto" w:fill="auto"/>
          </w:tcPr>
          <w:p w:rsidR="00E74B07" w:rsidRPr="00FA63FA" w:rsidRDefault="00E74B07" w:rsidP="00FA63FA">
            <w:pPr>
              <w:spacing w:after="0" w:line="240" w:lineRule="auto"/>
              <w:rPr>
                <w:rFonts w:ascii="Times New Roman" w:eastAsia="DejaVu Sans" w:hAnsi="Times New Roman"/>
                <w:bCs/>
                <w:kern w:val="1"/>
                <w:sz w:val="24"/>
                <w:szCs w:val="24"/>
                <w:lang w:eastAsia="hi-IN" w:bidi="hi-IN"/>
              </w:rPr>
            </w:pPr>
          </w:p>
        </w:tc>
        <w:tc>
          <w:tcPr>
            <w:tcW w:w="1045" w:type="dxa"/>
            <w:vMerge/>
          </w:tcPr>
          <w:p w:rsidR="00E74B07" w:rsidRPr="00FA63FA" w:rsidRDefault="00E74B07" w:rsidP="00FA63FA">
            <w:pPr>
              <w:spacing w:after="0" w:line="240" w:lineRule="auto"/>
              <w:rPr>
                <w:rFonts w:ascii="Times New Roman" w:hAnsi="Times New Roman"/>
                <w:bCs/>
                <w:i/>
                <w:sz w:val="24"/>
                <w:szCs w:val="24"/>
              </w:rPr>
            </w:pPr>
          </w:p>
        </w:tc>
        <w:tc>
          <w:tcPr>
            <w:tcW w:w="3498" w:type="dxa"/>
            <w:gridSpan w:val="4"/>
          </w:tcPr>
          <w:p w:rsidR="00E74B07" w:rsidRPr="00FA63FA" w:rsidRDefault="00E74B07" w:rsidP="00FA63FA">
            <w:pPr>
              <w:widowControl w:val="0"/>
              <w:suppressAutoHyphens/>
              <w:spacing w:line="240" w:lineRule="auto"/>
              <w:jc w:val="both"/>
              <w:rPr>
                <w:rFonts w:ascii="Times New Roman" w:hAnsi="Times New Roman"/>
                <w:sz w:val="24"/>
                <w:szCs w:val="24"/>
              </w:rPr>
            </w:pPr>
            <w:r w:rsidRPr="00FA63FA">
              <w:rPr>
                <w:rFonts w:ascii="Times New Roman" w:hAnsi="Times New Roman"/>
                <w:sz w:val="24"/>
                <w:szCs w:val="24"/>
              </w:rPr>
              <w:t xml:space="preserve">Северо – Восточная Сибирь. Географическое положение: от западных предгорий Верхоянского  хребта до Чукотского нагорья на востоке. Омоложенные горы; среднегорный рельеф территории, « оловянный  пояс». Резко  континентальный климат с очень холодной зимой и прохладным летом. Полюс холода Северного полушария. Определяющие  значение </w:t>
            </w:r>
            <w:r w:rsidRPr="00FA63FA">
              <w:rPr>
                <w:rFonts w:ascii="Times New Roman" w:hAnsi="Times New Roman"/>
                <w:sz w:val="24"/>
                <w:szCs w:val="24"/>
              </w:rPr>
              <w:lastRenderedPageBreak/>
              <w:t>многолетней мерзлоты для всей природы региона. Реки со снеговым питанием и половодьем в начале лета. Природные зоны: тундра и светлохвойная тайга.</w:t>
            </w:r>
          </w:p>
        </w:tc>
        <w:tc>
          <w:tcPr>
            <w:tcW w:w="1046" w:type="dxa"/>
            <w:gridSpan w:val="2"/>
            <w:vMerge/>
          </w:tcPr>
          <w:p w:rsidR="00E74B07" w:rsidRPr="00FA63FA" w:rsidRDefault="00E74B07" w:rsidP="00FA63FA">
            <w:pPr>
              <w:spacing w:after="0" w:line="240" w:lineRule="auto"/>
              <w:jc w:val="center"/>
              <w:rPr>
                <w:rFonts w:ascii="Times New Roman" w:eastAsia="DejaVu Sans" w:hAnsi="Times New Roman"/>
                <w:bCs/>
                <w:kern w:val="1"/>
                <w:sz w:val="24"/>
                <w:szCs w:val="24"/>
                <w:lang w:eastAsia="hi-IN" w:bidi="hi-IN"/>
              </w:rPr>
            </w:pPr>
          </w:p>
        </w:tc>
        <w:tc>
          <w:tcPr>
            <w:tcW w:w="5415" w:type="dxa"/>
            <w:gridSpan w:val="5"/>
            <w:vMerge/>
            <w:shd w:val="clear" w:color="auto" w:fill="auto"/>
          </w:tcPr>
          <w:p w:rsidR="00E74B07" w:rsidRPr="00FA63FA" w:rsidRDefault="00E74B07" w:rsidP="00FA63FA">
            <w:pPr>
              <w:spacing w:after="0" w:line="240" w:lineRule="auto"/>
              <w:rPr>
                <w:rFonts w:ascii="Times New Roman" w:hAnsi="Times New Roman"/>
                <w:bCs/>
                <w:i/>
                <w:sz w:val="24"/>
                <w:szCs w:val="24"/>
              </w:rPr>
            </w:pPr>
          </w:p>
        </w:tc>
        <w:tc>
          <w:tcPr>
            <w:tcW w:w="2410" w:type="dxa"/>
            <w:vMerge/>
            <w:shd w:val="clear" w:color="auto" w:fill="auto"/>
          </w:tcPr>
          <w:p w:rsidR="00E74B07" w:rsidRPr="00E74B07" w:rsidRDefault="00E74B07" w:rsidP="00FA63FA">
            <w:pPr>
              <w:spacing w:after="0" w:line="240" w:lineRule="auto"/>
              <w:rPr>
                <w:rFonts w:ascii="Times New Roman" w:hAnsi="Times New Roman"/>
                <w:bCs/>
                <w:i/>
                <w:sz w:val="24"/>
                <w:szCs w:val="24"/>
              </w:rPr>
            </w:pPr>
          </w:p>
        </w:tc>
      </w:tr>
      <w:tr w:rsidR="00E74B07" w:rsidRPr="00E74B07" w:rsidTr="00FA63FA">
        <w:trPr>
          <w:trHeight w:val="4983"/>
        </w:trPr>
        <w:tc>
          <w:tcPr>
            <w:tcW w:w="1896" w:type="dxa"/>
            <w:gridSpan w:val="3"/>
            <w:vMerge/>
            <w:shd w:val="clear" w:color="auto" w:fill="auto"/>
          </w:tcPr>
          <w:p w:rsidR="00E74B07" w:rsidRPr="00FA63FA" w:rsidRDefault="00E74B07" w:rsidP="00FA63FA">
            <w:pPr>
              <w:spacing w:after="0" w:line="240" w:lineRule="auto"/>
              <w:rPr>
                <w:rFonts w:ascii="Times New Roman" w:eastAsia="DejaVu Sans" w:hAnsi="Times New Roman"/>
                <w:bCs/>
                <w:kern w:val="1"/>
                <w:sz w:val="24"/>
                <w:szCs w:val="24"/>
                <w:lang w:eastAsia="hi-IN" w:bidi="hi-IN"/>
              </w:rPr>
            </w:pPr>
          </w:p>
        </w:tc>
        <w:tc>
          <w:tcPr>
            <w:tcW w:w="1045" w:type="dxa"/>
            <w:vMerge/>
          </w:tcPr>
          <w:p w:rsidR="00E74B07" w:rsidRPr="00FA63FA" w:rsidRDefault="00E74B07" w:rsidP="00FA63FA">
            <w:pPr>
              <w:spacing w:after="0" w:line="240" w:lineRule="auto"/>
              <w:rPr>
                <w:rFonts w:ascii="Times New Roman" w:hAnsi="Times New Roman"/>
                <w:bCs/>
                <w:i/>
                <w:sz w:val="24"/>
                <w:szCs w:val="24"/>
              </w:rPr>
            </w:pPr>
          </w:p>
        </w:tc>
        <w:tc>
          <w:tcPr>
            <w:tcW w:w="3498" w:type="dxa"/>
            <w:gridSpan w:val="4"/>
          </w:tcPr>
          <w:p w:rsidR="00E74B07" w:rsidRPr="00FA63FA" w:rsidRDefault="00E74B07" w:rsidP="00FA63FA">
            <w:pPr>
              <w:widowControl w:val="0"/>
              <w:suppressAutoHyphens/>
              <w:spacing w:line="240" w:lineRule="auto"/>
              <w:jc w:val="both"/>
              <w:rPr>
                <w:rFonts w:ascii="Times New Roman" w:hAnsi="Times New Roman"/>
                <w:sz w:val="24"/>
                <w:szCs w:val="24"/>
              </w:rPr>
            </w:pPr>
            <w:r w:rsidRPr="00FA63FA">
              <w:rPr>
                <w:rFonts w:ascii="Times New Roman" w:hAnsi="Times New Roman"/>
                <w:sz w:val="24"/>
                <w:szCs w:val="24"/>
              </w:rPr>
              <w:t>Пояс гор Южной Сибири – рудная кладовая страны. Разнообразие тектонического строения и рельефа. Складчато – глыбовые средневысотные горы и межгорные котловины, тектонические озёра. Байкал. Области землетрясений. Богатство рудными ископаемыми магматического происхождения. Контрастность климатических условий. Высотная поясность. Степи Забайкалья. Агроклиматические ресурсы. Экологические проблемы Байкала.</w:t>
            </w:r>
          </w:p>
        </w:tc>
        <w:tc>
          <w:tcPr>
            <w:tcW w:w="1046" w:type="dxa"/>
            <w:gridSpan w:val="2"/>
            <w:vMerge/>
          </w:tcPr>
          <w:p w:rsidR="00E74B07" w:rsidRPr="00FA63FA" w:rsidRDefault="00E74B07" w:rsidP="00FA63FA">
            <w:pPr>
              <w:spacing w:after="0" w:line="240" w:lineRule="auto"/>
              <w:jc w:val="center"/>
              <w:rPr>
                <w:rFonts w:ascii="Times New Roman" w:eastAsia="DejaVu Sans" w:hAnsi="Times New Roman"/>
                <w:bCs/>
                <w:kern w:val="1"/>
                <w:sz w:val="24"/>
                <w:szCs w:val="24"/>
                <w:lang w:eastAsia="hi-IN" w:bidi="hi-IN"/>
              </w:rPr>
            </w:pPr>
          </w:p>
        </w:tc>
        <w:tc>
          <w:tcPr>
            <w:tcW w:w="5415" w:type="dxa"/>
            <w:gridSpan w:val="5"/>
            <w:vMerge/>
            <w:shd w:val="clear" w:color="auto" w:fill="auto"/>
          </w:tcPr>
          <w:p w:rsidR="00E74B07" w:rsidRPr="00FA63FA" w:rsidRDefault="00E74B07" w:rsidP="00FA63FA">
            <w:pPr>
              <w:spacing w:after="0" w:line="240" w:lineRule="auto"/>
              <w:rPr>
                <w:rFonts w:ascii="Times New Roman" w:hAnsi="Times New Roman"/>
                <w:bCs/>
                <w:i/>
                <w:sz w:val="24"/>
                <w:szCs w:val="24"/>
              </w:rPr>
            </w:pPr>
          </w:p>
        </w:tc>
        <w:tc>
          <w:tcPr>
            <w:tcW w:w="2410" w:type="dxa"/>
            <w:vMerge/>
            <w:shd w:val="clear" w:color="auto" w:fill="auto"/>
          </w:tcPr>
          <w:p w:rsidR="00E74B07" w:rsidRPr="00E74B07" w:rsidRDefault="00E74B07" w:rsidP="00FA63FA">
            <w:pPr>
              <w:spacing w:after="0" w:line="240" w:lineRule="auto"/>
              <w:rPr>
                <w:rFonts w:ascii="Times New Roman" w:hAnsi="Times New Roman"/>
                <w:bCs/>
                <w:i/>
                <w:sz w:val="24"/>
                <w:szCs w:val="24"/>
              </w:rPr>
            </w:pPr>
          </w:p>
        </w:tc>
      </w:tr>
      <w:tr w:rsidR="00E74B07" w:rsidRPr="00E74B07" w:rsidTr="00FA63FA">
        <w:trPr>
          <w:trHeight w:val="582"/>
        </w:trPr>
        <w:tc>
          <w:tcPr>
            <w:tcW w:w="1896" w:type="dxa"/>
            <w:gridSpan w:val="3"/>
            <w:vMerge/>
            <w:shd w:val="clear" w:color="auto" w:fill="auto"/>
          </w:tcPr>
          <w:p w:rsidR="00E74B07" w:rsidRPr="00FA63FA" w:rsidRDefault="00E74B07" w:rsidP="00FA63FA">
            <w:pPr>
              <w:spacing w:after="0" w:line="240" w:lineRule="auto"/>
              <w:rPr>
                <w:rFonts w:ascii="Times New Roman" w:eastAsia="DejaVu Sans" w:hAnsi="Times New Roman"/>
                <w:bCs/>
                <w:kern w:val="1"/>
                <w:sz w:val="24"/>
                <w:szCs w:val="24"/>
                <w:lang w:eastAsia="hi-IN" w:bidi="hi-IN"/>
              </w:rPr>
            </w:pPr>
          </w:p>
        </w:tc>
        <w:tc>
          <w:tcPr>
            <w:tcW w:w="1045" w:type="dxa"/>
            <w:vMerge/>
          </w:tcPr>
          <w:p w:rsidR="00E74B07" w:rsidRPr="00FA63FA" w:rsidRDefault="00E74B07" w:rsidP="00FA63FA">
            <w:pPr>
              <w:spacing w:after="0" w:line="240" w:lineRule="auto"/>
              <w:rPr>
                <w:rFonts w:ascii="Times New Roman" w:hAnsi="Times New Roman"/>
                <w:bCs/>
                <w:i/>
                <w:sz w:val="24"/>
                <w:szCs w:val="24"/>
              </w:rPr>
            </w:pPr>
          </w:p>
        </w:tc>
        <w:tc>
          <w:tcPr>
            <w:tcW w:w="3498" w:type="dxa"/>
            <w:gridSpan w:val="4"/>
          </w:tcPr>
          <w:p w:rsidR="00E74B07" w:rsidRPr="00FA63FA" w:rsidRDefault="00E74B07" w:rsidP="00FA63FA">
            <w:pPr>
              <w:widowControl w:val="0"/>
              <w:suppressAutoHyphens/>
              <w:spacing w:line="240" w:lineRule="auto"/>
              <w:jc w:val="both"/>
              <w:rPr>
                <w:rFonts w:ascii="Times New Roman" w:hAnsi="Times New Roman"/>
                <w:sz w:val="24"/>
                <w:szCs w:val="24"/>
              </w:rPr>
            </w:pPr>
            <w:r w:rsidRPr="00FA63FA">
              <w:rPr>
                <w:rFonts w:ascii="Times New Roman" w:hAnsi="Times New Roman"/>
                <w:sz w:val="24"/>
                <w:szCs w:val="24"/>
              </w:rPr>
              <w:t xml:space="preserve">Дальний Восток – край, где север встречается с югом. Геология тектоника территорий. Совместный вулканизм Камчатки и Курил. Муссонный климат Тихоокеанского побережья. </w:t>
            </w:r>
            <w:r w:rsidRPr="00FA63FA">
              <w:rPr>
                <w:rFonts w:ascii="Times New Roman" w:hAnsi="Times New Roman"/>
                <w:sz w:val="24"/>
                <w:szCs w:val="24"/>
              </w:rPr>
              <w:lastRenderedPageBreak/>
              <w:t>Климатические контрасты севера и юга. Большая густота и полноводность речной сети. Паводки и наводнения. Гидроресурсы и ГЭС. Влияние приморского положения на смещение границ природных зон к югу. Гигантизм растений. Характеристика тундры и лесной зоны. Уссурийская тайга – уникальный природный комплекс. Заповедники Дальнего Востока.</w:t>
            </w:r>
          </w:p>
        </w:tc>
        <w:tc>
          <w:tcPr>
            <w:tcW w:w="1046" w:type="dxa"/>
            <w:gridSpan w:val="2"/>
            <w:vMerge/>
          </w:tcPr>
          <w:p w:rsidR="00E74B07" w:rsidRPr="00FA63FA" w:rsidRDefault="00E74B07" w:rsidP="00FA63FA">
            <w:pPr>
              <w:spacing w:after="0" w:line="240" w:lineRule="auto"/>
              <w:jc w:val="center"/>
              <w:rPr>
                <w:rFonts w:ascii="Times New Roman" w:eastAsia="DejaVu Sans" w:hAnsi="Times New Roman"/>
                <w:bCs/>
                <w:kern w:val="1"/>
                <w:sz w:val="24"/>
                <w:szCs w:val="24"/>
                <w:lang w:eastAsia="hi-IN" w:bidi="hi-IN"/>
              </w:rPr>
            </w:pPr>
          </w:p>
        </w:tc>
        <w:tc>
          <w:tcPr>
            <w:tcW w:w="5415" w:type="dxa"/>
            <w:gridSpan w:val="5"/>
            <w:vMerge/>
            <w:shd w:val="clear" w:color="auto" w:fill="auto"/>
          </w:tcPr>
          <w:p w:rsidR="00E74B07" w:rsidRPr="00FA63FA" w:rsidRDefault="00E74B07" w:rsidP="00FA63FA">
            <w:pPr>
              <w:spacing w:after="0" w:line="240" w:lineRule="auto"/>
              <w:rPr>
                <w:rFonts w:ascii="Times New Roman" w:hAnsi="Times New Roman"/>
                <w:bCs/>
                <w:i/>
                <w:sz w:val="24"/>
                <w:szCs w:val="24"/>
              </w:rPr>
            </w:pPr>
          </w:p>
        </w:tc>
        <w:tc>
          <w:tcPr>
            <w:tcW w:w="2410" w:type="dxa"/>
            <w:vMerge/>
            <w:shd w:val="clear" w:color="auto" w:fill="auto"/>
          </w:tcPr>
          <w:p w:rsidR="00E74B07" w:rsidRPr="00E74B07" w:rsidRDefault="00E74B07" w:rsidP="00FA63FA">
            <w:pPr>
              <w:spacing w:after="0" w:line="240" w:lineRule="auto"/>
              <w:rPr>
                <w:rFonts w:ascii="Times New Roman" w:hAnsi="Times New Roman"/>
                <w:bCs/>
                <w:i/>
                <w:sz w:val="24"/>
                <w:szCs w:val="24"/>
              </w:rPr>
            </w:pPr>
          </w:p>
        </w:tc>
      </w:tr>
      <w:tr w:rsidR="00E74B07" w:rsidRPr="00E74B07" w:rsidTr="00FA63FA">
        <w:trPr>
          <w:trHeight w:val="1704"/>
        </w:trPr>
        <w:tc>
          <w:tcPr>
            <w:tcW w:w="1896" w:type="dxa"/>
            <w:gridSpan w:val="3"/>
            <w:vMerge/>
            <w:shd w:val="clear" w:color="auto" w:fill="auto"/>
          </w:tcPr>
          <w:p w:rsidR="00E74B07" w:rsidRPr="00FA63FA" w:rsidRDefault="00E74B07" w:rsidP="00FA63FA">
            <w:pPr>
              <w:spacing w:after="0" w:line="240" w:lineRule="auto"/>
              <w:rPr>
                <w:rFonts w:ascii="Times New Roman" w:eastAsia="DejaVu Sans" w:hAnsi="Times New Roman"/>
                <w:bCs/>
                <w:kern w:val="1"/>
                <w:sz w:val="24"/>
                <w:szCs w:val="24"/>
                <w:lang w:eastAsia="hi-IN" w:bidi="hi-IN"/>
              </w:rPr>
            </w:pPr>
          </w:p>
        </w:tc>
        <w:tc>
          <w:tcPr>
            <w:tcW w:w="1045" w:type="dxa"/>
            <w:vMerge/>
          </w:tcPr>
          <w:p w:rsidR="00E74B07" w:rsidRPr="00FA63FA" w:rsidRDefault="00E74B07" w:rsidP="00FA63FA">
            <w:pPr>
              <w:spacing w:after="0" w:line="240" w:lineRule="auto"/>
              <w:rPr>
                <w:rFonts w:ascii="Times New Roman" w:hAnsi="Times New Roman"/>
                <w:bCs/>
                <w:i/>
                <w:sz w:val="24"/>
                <w:szCs w:val="24"/>
              </w:rPr>
            </w:pPr>
          </w:p>
        </w:tc>
        <w:tc>
          <w:tcPr>
            <w:tcW w:w="3498" w:type="dxa"/>
            <w:gridSpan w:val="4"/>
          </w:tcPr>
          <w:p w:rsidR="00E74B07" w:rsidRPr="00FA63FA" w:rsidRDefault="00FA63FA" w:rsidP="00FA63FA">
            <w:pPr>
              <w:widowControl w:val="0"/>
              <w:suppressAutoHyphens/>
              <w:spacing w:line="240" w:lineRule="auto"/>
              <w:jc w:val="both"/>
              <w:rPr>
                <w:rFonts w:ascii="Times New Roman" w:hAnsi="Times New Roman"/>
                <w:sz w:val="24"/>
                <w:szCs w:val="24"/>
              </w:rPr>
            </w:pPr>
            <w:r w:rsidRPr="00FA63FA">
              <w:rPr>
                <w:rFonts w:ascii="Times New Roman" w:hAnsi="Times New Roman"/>
                <w:sz w:val="24"/>
                <w:szCs w:val="24"/>
              </w:rPr>
              <w:t xml:space="preserve"> Пр.р.23</w:t>
            </w:r>
            <w:r w:rsidR="00E74B07" w:rsidRPr="00FA63FA">
              <w:rPr>
                <w:rFonts w:ascii="Times New Roman" w:hAnsi="Times New Roman"/>
                <w:sz w:val="24"/>
                <w:szCs w:val="24"/>
              </w:rPr>
              <w:t xml:space="preserve"> Составление описания природного района по плану.</w:t>
            </w:r>
          </w:p>
          <w:p w:rsidR="00E74B07" w:rsidRPr="00FA63FA" w:rsidRDefault="00E74B07" w:rsidP="00FA63FA">
            <w:pPr>
              <w:widowControl w:val="0"/>
              <w:suppressAutoHyphens/>
              <w:jc w:val="both"/>
              <w:rPr>
                <w:rFonts w:ascii="Times New Roman" w:hAnsi="Times New Roman"/>
                <w:sz w:val="24"/>
                <w:szCs w:val="24"/>
              </w:rPr>
            </w:pPr>
          </w:p>
        </w:tc>
        <w:tc>
          <w:tcPr>
            <w:tcW w:w="1046" w:type="dxa"/>
            <w:gridSpan w:val="2"/>
            <w:vMerge/>
          </w:tcPr>
          <w:p w:rsidR="00E74B07" w:rsidRPr="00FA63FA" w:rsidRDefault="00E74B07" w:rsidP="00FA63FA">
            <w:pPr>
              <w:spacing w:after="0" w:line="240" w:lineRule="auto"/>
              <w:jc w:val="center"/>
              <w:rPr>
                <w:rFonts w:ascii="Times New Roman" w:eastAsia="DejaVu Sans" w:hAnsi="Times New Roman"/>
                <w:bCs/>
                <w:kern w:val="1"/>
                <w:sz w:val="24"/>
                <w:szCs w:val="24"/>
                <w:lang w:eastAsia="hi-IN" w:bidi="hi-IN"/>
              </w:rPr>
            </w:pPr>
          </w:p>
        </w:tc>
        <w:tc>
          <w:tcPr>
            <w:tcW w:w="5415" w:type="dxa"/>
            <w:gridSpan w:val="5"/>
            <w:vMerge/>
            <w:shd w:val="clear" w:color="auto" w:fill="auto"/>
          </w:tcPr>
          <w:p w:rsidR="00E74B07" w:rsidRPr="00FA63FA" w:rsidRDefault="00E74B07" w:rsidP="00FA63FA">
            <w:pPr>
              <w:spacing w:after="0" w:line="240" w:lineRule="auto"/>
              <w:rPr>
                <w:rFonts w:ascii="Times New Roman" w:hAnsi="Times New Roman"/>
                <w:bCs/>
                <w:i/>
                <w:sz w:val="24"/>
                <w:szCs w:val="24"/>
              </w:rPr>
            </w:pPr>
          </w:p>
        </w:tc>
        <w:tc>
          <w:tcPr>
            <w:tcW w:w="2410" w:type="dxa"/>
            <w:vMerge/>
            <w:shd w:val="clear" w:color="auto" w:fill="auto"/>
          </w:tcPr>
          <w:p w:rsidR="00E74B07" w:rsidRPr="00E74B07" w:rsidRDefault="00E74B07" w:rsidP="00FA63FA">
            <w:pPr>
              <w:spacing w:after="0" w:line="240" w:lineRule="auto"/>
              <w:rPr>
                <w:rFonts w:ascii="Times New Roman" w:hAnsi="Times New Roman"/>
                <w:bCs/>
                <w:i/>
                <w:sz w:val="24"/>
                <w:szCs w:val="24"/>
              </w:rPr>
            </w:pPr>
          </w:p>
        </w:tc>
      </w:tr>
      <w:tr w:rsidR="00FA63FA" w:rsidRPr="00E74B07" w:rsidTr="00FA63FA">
        <w:trPr>
          <w:trHeight w:val="4626"/>
        </w:trPr>
        <w:tc>
          <w:tcPr>
            <w:tcW w:w="1896" w:type="dxa"/>
            <w:gridSpan w:val="3"/>
            <w:vMerge w:val="restart"/>
            <w:shd w:val="clear" w:color="auto" w:fill="auto"/>
          </w:tcPr>
          <w:p w:rsidR="00FA63FA" w:rsidRPr="00FA63FA" w:rsidRDefault="00FA63FA" w:rsidP="00FA63FA">
            <w:pPr>
              <w:spacing w:after="0" w:line="240" w:lineRule="auto"/>
              <w:rPr>
                <w:rFonts w:ascii="Times New Roman" w:hAnsi="Times New Roman"/>
                <w:bCs/>
                <w:sz w:val="24"/>
                <w:szCs w:val="24"/>
              </w:rPr>
            </w:pPr>
            <w:r w:rsidRPr="00FA63FA">
              <w:rPr>
                <w:rFonts w:ascii="Times New Roman" w:hAnsi="Times New Roman"/>
                <w:bCs/>
                <w:sz w:val="24"/>
                <w:szCs w:val="24"/>
              </w:rPr>
              <w:lastRenderedPageBreak/>
              <w:t>Заключение</w:t>
            </w:r>
          </w:p>
          <w:p w:rsidR="00FA63FA" w:rsidRPr="00FA63FA" w:rsidRDefault="00FA63FA" w:rsidP="00FA63FA">
            <w:pPr>
              <w:spacing w:after="0" w:line="240" w:lineRule="auto"/>
              <w:rPr>
                <w:rFonts w:ascii="Times New Roman" w:hAnsi="Times New Roman"/>
                <w:sz w:val="24"/>
                <w:szCs w:val="24"/>
              </w:rPr>
            </w:pPr>
            <w:r w:rsidRPr="00FA63FA">
              <w:rPr>
                <w:rFonts w:ascii="Times New Roman" w:hAnsi="Times New Roman"/>
                <w:bCs/>
                <w:sz w:val="24"/>
                <w:szCs w:val="24"/>
              </w:rPr>
              <w:t>Природа и человек</w:t>
            </w:r>
          </w:p>
        </w:tc>
        <w:tc>
          <w:tcPr>
            <w:tcW w:w="1045" w:type="dxa"/>
            <w:vMerge w:val="restart"/>
          </w:tcPr>
          <w:p w:rsidR="00FA63FA" w:rsidRPr="00FA63FA" w:rsidRDefault="00FA63FA" w:rsidP="00FA63FA">
            <w:pPr>
              <w:spacing w:after="0" w:line="240" w:lineRule="auto"/>
              <w:rPr>
                <w:rFonts w:ascii="Times New Roman" w:hAnsi="Times New Roman"/>
                <w:sz w:val="24"/>
                <w:szCs w:val="24"/>
              </w:rPr>
            </w:pPr>
          </w:p>
        </w:tc>
        <w:tc>
          <w:tcPr>
            <w:tcW w:w="3498" w:type="dxa"/>
            <w:gridSpan w:val="4"/>
          </w:tcPr>
          <w:p w:rsidR="00FA63FA" w:rsidRPr="00FA63FA" w:rsidRDefault="00FA63FA" w:rsidP="00FA63FA">
            <w:pPr>
              <w:jc w:val="both"/>
              <w:rPr>
                <w:rFonts w:ascii="Times New Roman" w:hAnsi="Times New Roman"/>
                <w:sz w:val="24"/>
                <w:szCs w:val="24"/>
              </w:rPr>
            </w:pPr>
            <w:r w:rsidRPr="00FA63FA">
              <w:rPr>
                <w:rFonts w:ascii="Times New Roman" w:hAnsi="Times New Roman"/>
                <w:sz w:val="24"/>
                <w:szCs w:val="24"/>
              </w:rPr>
              <w:t>Влияние природы на человека: природные ресурсы, благоприятные и неблагоприятные природные условия, стихийные бедствия, рекреационное значение природных условий. Влияние человека на природу: использование природных ресурсов, выброс отходов, изменение природных ландшафтов, создание природоохранных территорий.</w:t>
            </w:r>
            <w:r w:rsidRPr="00FA63FA">
              <w:rPr>
                <w:rFonts w:ascii="Times New Roman" w:hAnsi="Times New Roman"/>
                <w:b/>
                <w:sz w:val="24"/>
                <w:szCs w:val="24"/>
              </w:rPr>
              <w:t xml:space="preserve"> Кр. р. 3 по теме «Крупные природные районы России»</w:t>
            </w:r>
          </w:p>
        </w:tc>
        <w:tc>
          <w:tcPr>
            <w:tcW w:w="1046" w:type="dxa"/>
            <w:gridSpan w:val="2"/>
            <w:vMerge w:val="restart"/>
          </w:tcPr>
          <w:p w:rsidR="00FA63FA" w:rsidRPr="00FA63FA" w:rsidRDefault="00FA63FA" w:rsidP="00FA63FA">
            <w:pPr>
              <w:spacing w:after="0" w:line="240" w:lineRule="auto"/>
              <w:jc w:val="center"/>
              <w:rPr>
                <w:rFonts w:ascii="Times New Roman" w:hAnsi="Times New Roman"/>
                <w:sz w:val="24"/>
                <w:szCs w:val="24"/>
              </w:rPr>
            </w:pPr>
            <w:r w:rsidRPr="00FA63FA">
              <w:rPr>
                <w:rFonts w:ascii="Times New Roman" w:hAnsi="Times New Roman"/>
                <w:bCs/>
                <w:sz w:val="24"/>
                <w:szCs w:val="24"/>
              </w:rPr>
              <w:t>1 ч</w:t>
            </w:r>
          </w:p>
        </w:tc>
        <w:tc>
          <w:tcPr>
            <w:tcW w:w="5415" w:type="dxa"/>
            <w:gridSpan w:val="5"/>
            <w:vMerge w:val="restart"/>
            <w:shd w:val="clear" w:color="auto" w:fill="auto"/>
          </w:tcPr>
          <w:p w:rsidR="00FA63FA" w:rsidRPr="00FA63FA" w:rsidRDefault="00FA63FA" w:rsidP="00FA63FA">
            <w:pPr>
              <w:snapToGrid w:val="0"/>
              <w:spacing w:after="0" w:line="240" w:lineRule="auto"/>
              <w:rPr>
                <w:rFonts w:ascii="Times New Roman" w:hAnsi="Times New Roman"/>
                <w:i/>
                <w:iCs/>
                <w:sz w:val="24"/>
                <w:szCs w:val="24"/>
              </w:rPr>
            </w:pPr>
            <w:r w:rsidRPr="00FA63FA">
              <w:rPr>
                <w:rFonts w:ascii="Times New Roman" w:hAnsi="Times New Roman"/>
                <w:i/>
                <w:iCs/>
                <w:sz w:val="24"/>
                <w:szCs w:val="24"/>
              </w:rPr>
              <w:t xml:space="preserve">Умение объяснять: </w:t>
            </w:r>
            <w:r w:rsidRPr="00FA63FA">
              <w:rPr>
                <w:rFonts w:ascii="Times New Roman" w:hAnsi="Times New Roman"/>
                <w:sz w:val="24"/>
                <w:szCs w:val="24"/>
              </w:rPr>
              <w:t>закономерности размещения районов возникновения стихийных бедствий;принципы классификации природных ресурсов;особенности воздействия на окружающую среду различных сфер и отраслей хозяйства.</w:t>
            </w:r>
          </w:p>
          <w:p w:rsidR="00FA63FA" w:rsidRPr="00FA63FA" w:rsidRDefault="00FA63FA" w:rsidP="00FA63FA">
            <w:pPr>
              <w:spacing w:after="0" w:line="240" w:lineRule="auto"/>
              <w:rPr>
                <w:rFonts w:ascii="Times New Roman" w:hAnsi="Times New Roman"/>
                <w:sz w:val="24"/>
                <w:szCs w:val="24"/>
              </w:rPr>
            </w:pPr>
            <w:r w:rsidRPr="00FA63FA">
              <w:rPr>
                <w:rFonts w:ascii="Times New Roman" w:hAnsi="Times New Roman"/>
                <w:i/>
                <w:iCs/>
                <w:sz w:val="24"/>
                <w:szCs w:val="24"/>
              </w:rPr>
              <w:t xml:space="preserve">Умение определять: </w:t>
            </w:r>
            <w:r w:rsidRPr="00FA63FA">
              <w:rPr>
                <w:rFonts w:ascii="Times New Roman" w:hAnsi="Times New Roman"/>
                <w:sz w:val="24"/>
                <w:szCs w:val="24"/>
              </w:rPr>
              <w:t>закономерности размещения различных видов природных ресурсов;особенности воздействия на окружающую среду различных сфер и отраслей хозяйства</w:t>
            </w:r>
          </w:p>
        </w:tc>
        <w:tc>
          <w:tcPr>
            <w:tcW w:w="2410" w:type="dxa"/>
            <w:vMerge w:val="restart"/>
            <w:shd w:val="clear" w:color="auto" w:fill="auto"/>
          </w:tcPr>
          <w:p w:rsidR="00FA63FA" w:rsidRPr="00E74B07" w:rsidRDefault="00FA63FA" w:rsidP="00FA63FA">
            <w:pPr>
              <w:spacing w:after="0" w:line="240" w:lineRule="auto"/>
              <w:rPr>
                <w:rFonts w:ascii="Times New Roman" w:hAnsi="Times New Roman"/>
                <w:sz w:val="24"/>
                <w:szCs w:val="24"/>
              </w:rPr>
            </w:pPr>
            <w:r>
              <w:rPr>
                <w:rFonts w:ascii="Times New Roman" w:hAnsi="Times New Roman"/>
                <w:sz w:val="24"/>
                <w:szCs w:val="24"/>
              </w:rPr>
              <w:t xml:space="preserve"> 1, 3, 4, 6, 7, 8.</w:t>
            </w:r>
          </w:p>
        </w:tc>
      </w:tr>
      <w:tr w:rsidR="00FA63FA" w:rsidRPr="00E74B07" w:rsidTr="00FA63FA">
        <w:trPr>
          <w:trHeight w:val="522"/>
        </w:trPr>
        <w:tc>
          <w:tcPr>
            <w:tcW w:w="1896" w:type="dxa"/>
            <w:gridSpan w:val="3"/>
            <w:vMerge/>
            <w:shd w:val="clear" w:color="auto" w:fill="auto"/>
          </w:tcPr>
          <w:p w:rsidR="00FA63FA" w:rsidRPr="00FA63FA" w:rsidRDefault="00FA63FA" w:rsidP="00FA63FA">
            <w:pPr>
              <w:spacing w:after="0" w:line="240" w:lineRule="auto"/>
              <w:rPr>
                <w:rFonts w:ascii="Times New Roman" w:hAnsi="Times New Roman"/>
                <w:bCs/>
                <w:sz w:val="24"/>
                <w:szCs w:val="24"/>
              </w:rPr>
            </w:pPr>
          </w:p>
        </w:tc>
        <w:tc>
          <w:tcPr>
            <w:tcW w:w="1045" w:type="dxa"/>
            <w:vMerge/>
          </w:tcPr>
          <w:p w:rsidR="00FA63FA" w:rsidRPr="00FA63FA" w:rsidRDefault="00FA63FA" w:rsidP="00FA63FA">
            <w:pPr>
              <w:spacing w:after="0" w:line="240" w:lineRule="auto"/>
              <w:rPr>
                <w:rFonts w:ascii="Times New Roman" w:hAnsi="Times New Roman"/>
                <w:sz w:val="24"/>
                <w:szCs w:val="24"/>
              </w:rPr>
            </w:pPr>
          </w:p>
        </w:tc>
        <w:tc>
          <w:tcPr>
            <w:tcW w:w="3498" w:type="dxa"/>
            <w:gridSpan w:val="4"/>
          </w:tcPr>
          <w:p w:rsidR="00FA63FA" w:rsidRPr="00FA63FA" w:rsidRDefault="00FA63FA" w:rsidP="00FA63FA">
            <w:pPr>
              <w:spacing w:after="0" w:line="240" w:lineRule="auto"/>
              <w:jc w:val="both"/>
              <w:rPr>
                <w:rFonts w:ascii="Times New Roman" w:hAnsi="Times New Roman"/>
                <w:b/>
                <w:sz w:val="24"/>
                <w:szCs w:val="24"/>
              </w:rPr>
            </w:pPr>
            <w:r w:rsidRPr="00FA63FA">
              <w:rPr>
                <w:rFonts w:ascii="Times New Roman" w:hAnsi="Times New Roman"/>
                <w:b/>
                <w:sz w:val="24"/>
                <w:szCs w:val="24"/>
              </w:rPr>
              <w:t>Пр.р.24 Составление описания природного</w:t>
            </w:r>
          </w:p>
          <w:p w:rsidR="00FA63FA" w:rsidRPr="00FA63FA" w:rsidRDefault="00FA63FA" w:rsidP="00FA63FA">
            <w:pPr>
              <w:jc w:val="both"/>
              <w:rPr>
                <w:rFonts w:ascii="Times New Roman" w:hAnsi="Times New Roman"/>
                <w:sz w:val="24"/>
                <w:szCs w:val="24"/>
              </w:rPr>
            </w:pPr>
          </w:p>
        </w:tc>
        <w:tc>
          <w:tcPr>
            <w:tcW w:w="1046" w:type="dxa"/>
            <w:gridSpan w:val="2"/>
            <w:vMerge/>
          </w:tcPr>
          <w:p w:rsidR="00FA63FA" w:rsidRPr="00FA63FA" w:rsidRDefault="00FA63FA" w:rsidP="00FA63FA">
            <w:pPr>
              <w:spacing w:after="0" w:line="240" w:lineRule="auto"/>
              <w:jc w:val="center"/>
              <w:rPr>
                <w:rFonts w:ascii="Times New Roman" w:hAnsi="Times New Roman"/>
                <w:bCs/>
                <w:sz w:val="24"/>
                <w:szCs w:val="24"/>
              </w:rPr>
            </w:pPr>
          </w:p>
        </w:tc>
        <w:tc>
          <w:tcPr>
            <w:tcW w:w="5415" w:type="dxa"/>
            <w:gridSpan w:val="5"/>
            <w:vMerge/>
            <w:shd w:val="clear" w:color="auto" w:fill="auto"/>
          </w:tcPr>
          <w:p w:rsidR="00FA63FA" w:rsidRPr="00FA63FA" w:rsidRDefault="00FA63FA" w:rsidP="00FA63FA">
            <w:pPr>
              <w:snapToGrid w:val="0"/>
              <w:spacing w:after="0" w:line="240" w:lineRule="auto"/>
              <w:rPr>
                <w:rFonts w:ascii="Times New Roman" w:hAnsi="Times New Roman"/>
                <w:i/>
                <w:iCs/>
                <w:sz w:val="24"/>
                <w:szCs w:val="24"/>
              </w:rPr>
            </w:pPr>
          </w:p>
        </w:tc>
        <w:tc>
          <w:tcPr>
            <w:tcW w:w="2410" w:type="dxa"/>
            <w:vMerge/>
            <w:shd w:val="clear" w:color="auto" w:fill="auto"/>
          </w:tcPr>
          <w:p w:rsidR="00FA63FA" w:rsidRDefault="00FA63FA" w:rsidP="00FA63FA">
            <w:pPr>
              <w:spacing w:after="0" w:line="240" w:lineRule="auto"/>
              <w:rPr>
                <w:rFonts w:ascii="Times New Roman" w:hAnsi="Times New Roman"/>
                <w:sz w:val="24"/>
                <w:szCs w:val="24"/>
              </w:rPr>
            </w:pPr>
          </w:p>
        </w:tc>
      </w:tr>
      <w:tr w:rsidR="00E74B07" w:rsidRPr="00E74B07" w:rsidTr="00FA63FA">
        <w:tc>
          <w:tcPr>
            <w:tcW w:w="12900" w:type="dxa"/>
            <w:gridSpan w:val="15"/>
            <w:shd w:val="clear" w:color="auto" w:fill="auto"/>
          </w:tcPr>
          <w:p w:rsidR="00E74B07" w:rsidRPr="00FA63FA" w:rsidRDefault="00E74B07" w:rsidP="00FA63FA">
            <w:pPr>
              <w:spacing w:after="0" w:line="240" w:lineRule="auto"/>
              <w:rPr>
                <w:rFonts w:ascii="Times New Roman" w:hAnsi="Times New Roman"/>
                <w:bCs/>
                <w:sz w:val="24"/>
                <w:szCs w:val="24"/>
              </w:rPr>
            </w:pPr>
            <w:r w:rsidRPr="00FA63FA">
              <w:rPr>
                <w:rFonts w:ascii="Times New Roman" w:hAnsi="Times New Roman"/>
                <w:bCs/>
                <w:sz w:val="24"/>
                <w:szCs w:val="24"/>
              </w:rPr>
              <w:t>9 класс 68 часов</w:t>
            </w:r>
          </w:p>
        </w:tc>
        <w:tc>
          <w:tcPr>
            <w:tcW w:w="2410" w:type="dxa"/>
            <w:shd w:val="clear" w:color="auto" w:fill="auto"/>
          </w:tcPr>
          <w:p w:rsidR="00E74B07" w:rsidRPr="00E74B07" w:rsidRDefault="00E74B07" w:rsidP="00FA63FA">
            <w:pPr>
              <w:spacing w:after="0" w:line="240" w:lineRule="auto"/>
              <w:rPr>
                <w:rFonts w:ascii="Times New Roman" w:hAnsi="Times New Roman"/>
                <w:bCs/>
                <w:sz w:val="24"/>
                <w:szCs w:val="24"/>
              </w:rPr>
            </w:pPr>
          </w:p>
        </w:tc>
      </w:tr>
      <w:tr w:rsidR="00E74B07" w:rsidRPr="003F0207" w:rsidTr="00FA63FA">
        <w:tc>
          <w:tcPr>
            <w:tcW w:w="1896" w:type="dxa"/>
            <w:gridSpan w:val="3"/>
            <w:shd w:val="clear" w:color="auto" w:fill="auto"/>
          </w:tcPr>
          <w:p w:rsidR="00E74B07" w:rsidRPr="003F0207" w:rsidRDefault="00E74B07" w:rsidP="00FA63FA">
            <w:pPr>
              <w:spacing w:after="0" w:line="240" w:lineRule="auto"/>
              <w:rPr>
                <w:rFonts w:ascii="Times New Roman" w:hAnsi="Times New Roman"/>
                <w:bCs/>
                <w:sz w:val="24"/>
                <w:szCs w:val="24"/>
              </w:rPr>
            </w:pPr>
            <w:r w:rsidRPr="003F0207">
              <w:rPr>
                <w:rFonts w:ascii="Times New Roman" w:hAnsi="Times New Roman"/>
                <w:bCs/>
                <w:sz w:val="24"/>
                <w:szCs w:val="24"/>
              </w:rPr>
              <w:t xml:space="preserve">Часть </w:t>
            </w:r>
            <w:r w:rsidRPr="003F0207">
              <w:rPr>
                <w:rFonts w:ascii="Times New Roman" w:hAnsi="Times New Roman"/>
                <w:bCs/>
                <w:sz w:val="24"/>
                <w:szCs w:val="24"/>
                <w:lang w:val="en-US"/>
              </w:rPr>
              <w:t>II</w:t>
            </w:r>
            <w:r w:rsidRPr="003F0207">
              <w:rPr>
                <w:rFonts w:ascii="Times New Roman" w:hAnsi="Times New Roman"/>
                <w:bCs/>
                <w:sz w:val="24"/>
                <w:szCs w:val="24"/>
              </w:rPr>
              <w:t xml:space="preserve">. Население и </w:t>
            </w:r>
            <w:r w:rsidRPr="003F0207">
              <w:rPr>
                <w:rFonts w:ascii="Times New Roman" w:hAnsi="Times New Roman"/>
                <w:bCs/>
                <w:sz w:val="24"/>
                <w:szCs w:val="24"/>
              </w:rPr>
              <w:lastRenderedPageBreak/>
              <w:t>хозяйство России</w:t>
            </w:r>
          </w:p>
        </w:tc>
        <w:tc>
          <w:tcPr>
            <w:tcW w:w="1045" w:type="dxa"/>
          </w:tcPr>
          <w:p w:rsidR="00E74B07" w:rsidRPr="003F0207" w:rsidRDefault="00E74B07" w:rsidP="00FA63FA">
            <w:pPr>
              <w:spacing w:after="0" w:line="240" w:lineRule="auto"/>
              <w:jc w:val="center"/>
              <w:rPr>
                <w:rFonts w:ascii="Times New Roman" w:hAnsi="Times New Roman"/>
                <w:bCs/>
                <w:sz w:val="24"/>
                <w:szCs w:val="24"/>
              </w:rPr>
            </w:pPr>
            <w:r w:rsidRPr="003F0207">
              <w:rPr>
                <w:rFonts w:ascii="Times New Roman" w:hAnsi="Times New Roman"/>
                <w:bCs/>
                <w:sz w:val="24"/>
                <w:szCs w:val="24"/>
              </w:rPr>
              <w:lastRenderedPageBreak/>
              <w:t>68 часов</w:t>
            </w:r>
          </w:p>
        </w:tc>
        <w:tc>
          <w:tcPr>
            <w:tcW w:w="3498" w:type="dxa"/>
            <w:gridSpan w:val="4"/>
          </w:tcPr>
          <w:p w:rsidR="00E74B07" w:rsidRPr="003F0207" w:rsidRDefault="00E74B07" w:rsidP="00FA63FA">
            <w:pPr>
              <w:spacing w:after="0" w:line="240" w:lineRule="auto"/>
              <w:jc w:val="center"/>
              <w:rPr>
                <w:rFonts w:ascii="Times New Roman" w:hAnsi="Times New Roman"/>
                <w:b/>
                <w:bCs/>
                <w:sz w:val="24"/>
                <w:szCs w:val="24"/>
              </w:rPr>
            </w:pPr>
          </w:p>
        </w:tc>
        <w:tc>
          <w:tcPr>
            <w:tcW w:w="825" w:type="dxa"/>
          </w:tcPr>
          <w:p w:rsidR="00E74B07" w:rsidRPr="003F0207" w:rsidRDefault="00E74B07" w:rsidP="00FA63FA">
            <w:pPr>
              <w:spacing w:after="0" w:line="240" w:lineRule="auto"/>
              <w:jc w:val="center"/>
              <w:rPr>
                <w:rFonts w:ascii="Times New Roman" w:hAnsi="Times New Roman"/>
                <w:b/>
                <w:bCs/>
                <w:sz w:val="24"/>
                <w:szCs w:val="24"/>
              </w:rPr>
            </w:pPr>
          </w:p>
        </w:tc>
        <w:tc>
          <w:tcPr>
            <w:tcW w:w="5636" w:type="dxa"/>
            <w:gridSpan w:val="6"/>
            <w:shd w:val="clear" w:color="auto" w:fill="auto"/>
          </w:tcPr>
          <w:p w:rsidR="00E74B07" w:rsidRPr="003F0207" w:rsidRDefault="00E74B07" w:rsidP="00FA63FA">
            <w:pPr>
              <w:spacing w:after="0" w:line="240" w:lineRule="auto"/>
              <w:rPr>
                <w:rFonts w:ascii="Times New Roman" w:hAnsi="Times New Roman"/>
                <w:b/>
                <w:bCs/>
                <w:sz w:val="24"/>
                <w:szCs w:val="24"/>
              </w:rPr>
            </w:pPr>
          </w:p>
        </w:tc>
        <w:tc>
          <w:tcPr>
            <w:tcW w:w="2410" w:type="dxa"/>
            <w:shd w:val="clear" w:color="auto" w:fill="auto"/>
          </w:tcPr>
          <w:p w:rsidR="00E74B07" w:rsidRPr="003F0207" w:rsidRDefault="00E74B07" w:rsidP="00FA63FA">
            <w:pPr>
              <w:spacing w:after="0" w:line="240" w:lineRule="auto"/>
              <w:rPr>
                <w:rFonts w:ascii="Times New Roman" w:hAnsi="Times New Roman"/>
                <w:b/>
                <w:bCs/>
                <w:sz w:val="24"/>
                <w:szCs w:val="24"/>
              </w:rPr>
            </w:pPr>
          </w:p>
        </w:tc>
      </w:tr>
      <w:tr w:rsidR="00E74B07" w:rsidRPr="003F0207" w:rsidTr="00FA63FA">
        <w:tc>
          <w:tcPr>
            <w:tcW w:w="1896" w:type="dxa"/>
            <w:gridSpan w:val="3"/>
            <w:shd w:val="clear" w:color="auto" w:fill="auto"/>
          </w:tcPr>
          <w:p w:rsidR="00E74B07" w:rsidRPr="003F0207" w:rsidRDefault="00E74B07" w:rsidP="00FA63FA">
            <w:pPr>
              <w:widowControl w:val="0"/>
              <w:suppressAutoHyphens/>
              <w:spacing w:after="0" w:line="240" w:lineRule="auto"/>
              <w:rPr>
                <w:rFonts w:ascii="Times New Roman" w:eastAsia="DejaVu Sans" w:hAnsi="Times New Roman"/>
                <w:bCs/>
                <w:kern w:val="1"/>
                <w:sz w:val="24"/>
                <w:szCs w:val="24"/>
                <w:lang w:eastAsia="hi-IN" w:bidi="hi-IN"/>
              </w:rPr>
            </w:pPr>
            <w:r w:rsidRPr="003F0207">
              <w:rPr>
                <w:rFonts w:ascii="Times New Roman" w:eastAsia="DejaVu Sans" w:hAnsi="Times New Roman"/>
                <w:bCs/>
                <w:kern w:val="1"/>
                <w:sz w:val="24"/>
                <w:szCs w:val="24"/>
                <w:lang w:eastAsia="hi-IN" w:bidi="hi-IN"/>
              </w:rPr>
              <w:lastRenderedPageBreak/>
              <w:t>Введение</w:t>
            </w:r>
          </w:p>
          <w:p w:rsidR="00E74B07" w:rsidRPr="003F0207" w:rsidRDefault="00E74B07" w:rsidP="00FA63FA">
            <w:pPr>
              <w:widowControl w:val="0"/>
              <w:suppressAutoHyphens/>
              <w:spacing w:after="0" w:line="240" w:lineRule="auto"/>
              <w:rPr>
                <w:rFonts w:ascii="Times New Roman" w:eastAsia="DejaVu Sans" w:hAnsi="Times New Roman"/>
                <w:bCs/>
                <w:kern w:val="1"/>
                <w:sz w:val="24"/>
                <w:szCs w:val="24"/>
                <w:lang w:eastAsia="hi-IN" w:bidi="hi-IN"/>
              </w:rPr>
            </w:pPr>
          </w:p>
        </w:tc>
        <w:tc>
          <w:tcPr>
            <w:tcW w:w="1045" w:type="dxa"/>
          </w:tcPr>
          <w:p w:rsidR="00E74B07" w:rsidRPr="003F0207" w:rsidRDefault="00E74B07" w:rsidP="00FA63FA">
            <w:pPr>
              <w:spacing w:after="0" w:line="240" w:lineRule="auto"/>
              <w:jc w:val="both"/>
              <w:rPr>
                <w:rFonts w:ascii="Times New Roman" w:hAnsi="Times New Roman"/>
                <w:i/>
                <w:iCs/>
                <w:sz w:val="24"/>
                <w:szCs w:val="24"/>
              </w:rPr>
            </w:pPr>
          </w:p>
        </w:tc>
        <w:tc>
          <w:tcPr>
            <w:tcW w:w="3498" w:type="dxa"/>
            <w:gridSpan w:val="4"/>
          </w:tcPr>
          <w:p w:rsidR="00E74B07" w:rsidRPr="003F0207" w:rsidRDefault="00E74B07" w:rsidP="00FA63FA">
            <w:pPr>
              <w:spacing w:after="0" w:line="240" w:lineRule="auto"/>
              <w:rPr>
                <w:rFonts w:ascii="Times New Roman" w:hAnsi="Times New Roman"/>
                <w:i/>
                <w:iCs/>
                <w:sz w:val="24"/>
                <w:szCs w:val="24"/>
              </w:rPr>
            </w:pPr>
            <w:r w:rsidRPr="003F0207">
              <w:rPr>
                <w:rFonts w:ascii="Times New Roman" w:eastAsia="DejaVu Sans" w:hAnsi="Times New Roman"/>
                <w:bCs/>
                <w:kern w:val="1"/>
                <w:sz w:val="24"/>
                <w:szCs w:val="24"/>
                <w:lang w:eastAsia="hi-IN" w:bidi="hi-IN"/>
              </w:rPr>
              <w:t>Экономическая и социальная география. Предмет изучения. Природный и хозяйственный комплекс.</w:t>
            </w:r>
          </w:p>
        </w:tc>
        <w:tc>
          <w:tcPr>
            <w:tcW w:w="825" w:type="dxa"/>
          </w:tcPr>
          <w:p w:rsidR="00E74B07" w:rsidRPr="003F0207" w:rsidRDefault="00E74B07" w:rsidP="00FA63FA">
            <w:pPr>
              <w:spacing w:after="0" w:line="240" w:lineRule="auto"/>
              <w:jc w:val="both"/>
              <w:rPr>
                <w:rFonts w:ascii="Times New Roman" w:hAnsi="Times New Roman"/>
                <w:i/>
                <w:iCs/>
                <w:sz w:val="24"/>
                <w:szCs w:val="24"/>
              </w:rPr>
            </w:pPr>
            <w:r w:rsidRPr="003F0207">
              <w:rPr>
                <w:rFonts w:ascii="Times New Roman" w:eastAsia="DejaVu Sans" w:hAnsi="Times New Roman"/>
                <w:bCs/>
                <w:kern w:val="1"/>
                <w:sz w:val="24"/>
                <w:szCs w:val="24"/>
                <w:lang w:eastAsia="hi-IN" w:bidi="hi-IN"/>
              </w:rPr>
              <w:t>1 час</w:t>
            </w:r>
          </w:p>
        </w:tc>
        <w:tc>
          <w:tcPr>
            <w:tcW w:w="5636" w:type="dxa"/>
            <w:gridSpan w:val="6"/>
            <w:shd w:val="clear" w:color="auto" w:fill="auto"/>
          </w:tcPr>
          <w:p w:rsidR="00E74B07" w:rsidRPr="003F0207" w:rsidRDefault="00E74B07" w:rsidP="00FA63FA">
            <w:pPr>
              <w:spacing w:after="0" w:line="240" w:lineRule="auto"/>
              <w:rPr>
                <w:rFonts w:ascii="Times New Roman" w:hAnsi="Times New Roman"/>
                <w:sz w:val="24"/>
                <w:szCs w:val="24"/>
              </w:rPr>
            </w:pPr>
            <w:r w:rsidRPr="003F0207">
              <w:rPr>
                <w:rFonts w:ascii="Times New Roman" w:hAnsi="Times New Roman"/>
                <w:i/>
                <w:iCs/>
                <w:sz w:val="24"/>
                <w:szCs w:val="24"/>
              </w:rPr>
              <w:t xml:space="preserve">Умение объяснять: </w:t>
            </w:r>
            <w:r w:rsidRPr="003F0207">
              <w:rPr>
                <w:rFonts w:ascii="Times New Roman" w:hAnsi="Times New Roman"/>
                <w:sz w:val="24"/>
                <w:szCs w:val="24"/>
              </w:rPr>
              <w:t>специфику предмета изучения  экономической и социальной географии;отличия природного и хозяйственных комплексов.</w:t>
            </w:r>
            <w:r w:rsidRPr="003F0207">
              <w:rPr>
                <w:rFonts w:ascii="Times New Roman" w:hAnsi="Times New Roman"/>
                <w:i/>
                <w:iCs/>
                <w:sz w:val="24"/>
                <w:szCs w:val="24"/>
              </w:rPr>
              <w:t xml:space="preserve"> Умение определять: </w:t>
            </w:r>
            <w:r w:rsidRPr="003F0207">
              <w:rPr>
                <w:rFonts w:ascii="Times New Roman" w:hAnsi="Times New Roman"/>
                <w:sz w:val="24"/>
                <w:szCs w:val="24"/>
              </w:rPr>
              <w:t>отличия природного и хозяйственных комплексов.</w:t>
            </w:r>
          </w:p>
        </w:tc>
        <w:tc>
          <w:tcPr>
            <w:tcW w:w="2410" w:type="dxa"/>
            <w:shd w:val="clear" w:color="auto" w:fill="auto"/>
          </w:tcPr>
          <w:p w:rsidR="00E74B07" w:rsidRPr="003F0207" w:rsidRDefault="00D872B2" w:rsidP="00FA63FA">
            <w:pPr>
              <w:spacing w:after="0" w:line="240" w:lineRule="auto"/>
              <w:rPr>
                <w:rFonts w:ascii="Times New Roman" w:hAnsi="Times New Roman"/>
                <w:sz w:val="24"/>
                <w:szCs w:val="24"/>
              </w:rPr>
            </w:pPr>
            <w:r w:rsidRPr="003F0207">
              <w:rPr>
                <w:rFonts w:ascii="Times New Roman" w:hAnsi="Times New Roman"/>
                <w:sz w:val="24"/>
                <w:szCs w:val="24"/>
              </w:rPr>
              <w:t xml:space="preserve"> 1,2,3,4,5,6,7,8,9.</w:t>
            </w:r>
          </w:p>
        </w:tc>
      </w:tr>
      <w:tr w:rsidR="00E74B07" w:rsidRPr="003F0207" w:rsidTr="00FA63FA">
        <w:trPr>
          <w:trHeight w:val="5406"/>
        </w:trPr>
        <w:tc>
          <w:tcPr>
            <w:tcW w:w="1896" w:type="dxa"/>
            <w:gridSpan w:val="3"/>
            <w:vMerge w:val="restart"/>
            <w:shd w:val="clear" w:color="auto" w:fill="auto"/>
          </w:tcPr>
          <w:p w:rsidR="00E74B07" w:rsidRPr="003F0207" w:rsidRDefault="00E74B07" w:rsidP="00FA63FA">
            <w:pPr>
              <w:widowControl w:val="0"/>
              <w:suppressAutoHyphens/>
              <w:spacing w:after="0" w:line="240" w:lineRule="auto"/>
              <w:rPr>
                <w:rFonts w:ascii="Times New Roman" w:eastAsia="DejaVu Sans" w:hAnsi="Times New Roman"/>
                <w:bCs/>
                <w:kern w:val="1"/>
                <w:sz w:val="24"/>
                <w:szCs w:val="24"/>
                <w:lang w:eastAsia="hi-IN" w:bidi="hi-IN"/>
              </w:rPr>
            </w:pPr>
            <w:r w:rsidRPr="003F0207">
              <w:rPr>
                <w:rFonts w:ascii="Times New Roman" w:eastAsia="DejaVu Sans" w:hAnsi="Times New Roman"/>
                <w:bCs/>
                <w:kern w:val="1"/>
                <w:sz w:val="24"/>
                <w:szCs w:val="24"/>
                <w:lang w:eastAsia="hi-IN" w:bidi="hi-IN"/>
              </w:rPr>
              <w:t>Тема 1. Россия на карте</w:t>
            </w:r>
          </w:p>
        </w:tc>
        <w:tc>
          <w:tcPr>
            <w:tcW w:w="1045" w:type="dxa"/>
            <w:vMerge w:val="restart"/>
          </w:tcPr>
          <w:p w:rsidR="00E74B07" w:rsidRPr="003F0207" w:rsidRDefault="00E74B07" w:rsidP="00FA63FA">
            <w:pPr>
              <w:widowControl w:val="0"/>
              <w:suppressAutoHyphens/>
              <w:spacing w:after="0" w:line="240" w:lineRule="auto"/>
              <w:jc w:val="both"/>
              <w:rPr>
                <w:rFonts w:ascii="Times New Roman" w:hAnsi="Times New Roman"/>
                <w:i/>
                <w:iCs/>
                <w:sz w:val="24"/>
                <w:szCs w:val="24"/>
              </w:rPr>
            </w:pPr>
          </w:p>
        </w:tc>
        <w:tc>
          <w:tcPr>
            <w:tcW w:w="3498" w:type="dxa"/>
            <w:gridSpan w:val="4"/>
          </w:tcPr>
          <w:p w:rsidR="00E74B07" w:rsidRPr="003F0207" w:rsidRDefault="00E74B07" w:rsidP="00FA63FA">
            <w:pPr>
              <w:autoSpaceDE w:val="0"/>
              <w:autoSpaceDN w:val="0"/>
              <w:adjustRightInd w:val="0"/>
              <w:spacing w:after="0" w:line="240" w:lineRule="auto"/>
              <w:jc w:val="both"/>
              <w:rPr>
                <w:rFonts w:ascii="Times New Roman" w:eastAsia="DejaVu Sans" w:hAnsi="Times New Roman"/>
                <w:kern w:val="1"/>
                <w:sz w:val="24"/>
                <w:szCs w:val="24"/>
                <w:lang w:eastAsia="ar-SA"/>
              </w:rPr>
            </w:pPr>
          </w:p>
          <w:p w:rsidR="00E74B07" w:rsidRPr="003F0207" w:rsidRDefault="00E74B07" w:rsidP="00FA63FA">
            <w:pPr>
              <w:autoSpaceDE w:val="0"/>
              <w:autoSpaceDN w:val="0"/>
              <w:adjustRightInd w:val="0"/>
              <w:spacing w:after="0" w:line="240" w:lineRule="auto"/>
              <w:jc w:val="both"/>
              <w:rPr>
                <w:rFonts w:ascii="Times New Roman" w:hAnsi="Times New Roman"/>
                <w:sz w:val="24"/>
                <w:szCs w:val="24"/>
              </w:rPr>
            </w:pPr>
            <w:r w:rsidRPr="003F0207">
              <w:rPr>
                <w:rFonts w:ascii="Times New Roman" w:hAnsi="Times New Roman"/>
                <w:sz w:val="24"/>
                <w:szCs w:val="24"/>
              </w:rPr>
              <w:t>Формирование территории России. Исторические города России. Время образования городов как отражение террито</w:t>
            </w:r>
            <w:r w:rsidRPr="003F0207">
              <w:rPr>
                <w:rFonts w:ascii="Times New Roman" w:hAnsi="Times New Roman"/>
                <w:sz w:val="24"/>
                <w:szCs w:val="24"/>
              </w:rPr>
              <w:softHyphen/>
              <w:t>риальных изменений. Направления роста территории России в XIV—XIX вв. Изменения территории России в XX в. СССР и его распад. Содружество Независимых Государств.</w:t>
            </w:r>
            <w:r w:rsidR="00FA63FA" w:rsidRPr="003F0207">
              <w:rPr>
                <w:rFonts w:ascii="Times New Roman" w:hAnsi="Times New Roman"/>
                <w:sz w:val="24"/>
                <w:szCs w:val="24"/>
                <w:highlight w:val="yellow"/>
              </w:rPr>
              <w:t xml:space="preserve"> 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w:t>
            </w:r>
          </w:p>
          <w:p w:rsidR="00E74B07" w:rsidRPr="003F0207" w:rsidRDefault="00E74B07" w:rsidP="00FA63FA">
            <w:pPr>
              <w:pStyle w:val="35"/>
              <w:rPr>
                <w:rFonts w:ascii="Times New Roman" w:eastAsia="DejaVu Sans" w:hAnsi="Times New Roman" w:cs="Times New Roman"/>
                <w:i w:val="0"/>
                <w:kern w:val="1"/>
                <w:sz w:val="24"/>
                <w:szCs w:val="24"/>
                <w:lang w:eastAsia="ar-SA"/>
              </w:rPr>
            </w:pPr>
            <w:r w:rsidRPr="003F0207">
              <w:rPr>
                <w:rFonts w:ascii="Times New Roman" w:hAnsi="Times New Roman" w:cs="Times New Roman"/>
                <w:i w:val="0"/>
                <w:sz w:val="24"/>
                <w:szCs w:val="24"/>
              </w:rPr>
              <w:t>Пр.р.1.Составление описания экономико-географического поло</w:t>
            </w:r>
            <w:r w:rsidRPr="003F0207">
              <w:rPr>
                <w:rFonts w:ascii="Times New Roman" w:hAnsi="Times New Roman" w:cs="Times New Roman"/>
                <w:i w:val="0"/>
                <w:sz w:val="24"/>
                <w:szCs w:val="24"/>
              </w:rPr>
              <w:softHyphen/>
              <w:t>жения России по типовому плану.</w:t>
            </w:r>
          </w:p>
        </w:tc>
        <w:tc>
          <w:tcPr>
            <w:tcW w:w="825" w:type="dxa"/>
            <w:vMerge w:val="restart"/>
          </w:tcPr>
          <w:p w:rsidR="00E74B07" w:rsidRPr="003F0207" w:rsidRDefault="00E74B07" w:rsidP="00FA63FA">
            <w:pPr>
              <w:widowControl w:val="0"/>
              <w:suppressAutoHyphens/>
              <w:spacing w:after="0" w:line="240" w:lineRule="auto"/>
              <w:jc w:val="both"/>
              <w:rPr>
                <w:rFonts w:ascii="Times New Roman" w:hAnsi="Times New Roman"/>
                <w:i/>
                <w:iCs/>
                <w:sz w:val="24"/>
                <w:szCs w:val="24"/>
              </w:rPr>
            </w:pPr>
            <w:r w:rsidRPr="003F0207">
              <w:rPr>
                <w:rFonts w:ascii="Times New Roman" w:eastAsia="DejaVu Sans" w:hAnsi="Times New Roman"/>
                <w:bCs/>
                <w:kern w:val="1"/>
                <w:sz w:val="24"/>
                <w:szCs w:val="24"/>
                <w:lang w:eastAsia="hi-IN" w:bidi="hi-IN"/>
              </w:rPr>
              <w:t>6 ч</w:t>
            </w:r>
          </w:p>
          <w:p w:rsidR="00E74B07" w:rsidRPr="003F0207" w:rsidRDefault="00E74B07" w:rsidP="00FA63FA">
            <w:pPr>
              <w:rPr>
                <w:rFonts w:ascii="Times New Roman" w:hAnsi="Times New Roman"/>
                <w:sz w:val="24"/>
                <w:szCs w:val="24"/>
              </w:rPr>
            </w:pPr>
          </w:p>
          <w:p w:rsidR="00E74B07" w:rsidRPr="003F0207" w:rsidRDefault="00E74B07" w:rsidP="00FA63FA">
            <w:pPr>
              <w:jc w:val="center"/>
              <w:rPr>
                <w:rFonts w:ascii="Times New Roman" w:hAnsi="Times New Roman"/>
                <w:sz w:val="24"/>
                <w:szCs w:val="24"/>
              </w:rPr>
            </w:pPr>
            <w:r w:rsidRPr="003F0207">
              <w:rPr>
                <w:rFonts w:ascii="Times New Roman" w:hAnsi="Times New Roman"/>
                <w:sz w:val="24"/>
                <w:szCs w:val="24"/>
              </w:rPr>
              <w:t>1</w:t>
            </w:r>
          </w:p>
        </w:tc>
        <w:tc>
          <w:tcPr>
            <w:tcW w:w="5636" w:type="dxa"/>
            <w:gridSpan w:val="6"/>
            <w:vMerge w:val="restart"/>
            <w:shd w:val="clear" w:color="auto" w:fill="auto"/>
          </w:tcPr>
          <w:p w:rsidR="00E74B07" w:rsidRPr="003F0207" w:rsidRDefault="00E74B07" w:rsidP="00FA63FA">
            <w:pPr>
              <w:widowControl w:val="0"/>
              <w:suppressAutoHyphens/>
              <w:spacing w:after="0" w:line="240" w:lineRule="auto"/>
              <w:rPr>
                <w:rFonts w:ascii="Times New Roman" w:hAnsi="Times New Roman"/>
                <w:i/>
                <w:iCs/>
                <w:sz w:val="24"/>
                <w:szCs w:val="24"/>
              </w:rPr>
            </w:pPr>
            <w:r w:rsidRPr="003F0207">
              <w:rPr>
                <w:rFonts w:ascii="Times New Roman" w:hAnsi="Times New Roman"/>
                <w:i/>
                <w:iCs/>
                <w:sz w:val="24"/>
                <w:szCs w:val="24"/>
              </w:rPr>
              <w:t>Умение объяснять:</w:t>
            </w:r>
          </w:p>
          <w:p w:rsidR="00E74B07" w:rsidRPr="003F0207" w:rsidRDefault="00E74B07" w:rsidP="00FA63FA">
            <w:pPr>
              <w:widowControl w:val="0"/>
              <w:suppressAutoHyphens/>
              <w:spacing w:after="0" w:line="240" w:lineRule="auto"/>
              <w:rPr>
                <w:rFonts w:ascii="Times New Roman" w:hAnsi="Times New Roman"/>
                <w:sz w:val="24"/>
                <w:szCs w:val="24"/>
              </w:rPr>
            </w:pPr>
            <w:r w:rsidRPr="003F0207">
              <w:rPr>
                <w:rFonts w:ascii="Times New Roman" w:hAnsi="Times New Roman"/>
                <w:iCs/>
                <w:sz w:val="24"/>
                <w:szCs w:val="24"/>
              </w:rPr>
              <w:t>- специфику поэтапного</w:t>
            </w:r>
            <w:r w:rsidRPr="003F0207">
              <w:rPr>
                <w:rFonts w:ascii="Times New Roman" w:hAnsi="Times New Roman"/>
                <w:sz w:val="24"/>
                <w:szCs w:val="24"/>
              </w:rPr>
              <w:t xml:space="preserve"> формирования территории России;</w:t>
            </w:r>
          </w:p>
          <w:p w:rsidR="00E74B07" w:rsidRPr="003F0207" w:rsidRDefault="00E74B07" w:rsidP="00FA63FA">
            <w:pPr>
              <w:widowControl w:val="0"/>
              <w:suppressAutoHyphens/>
              <w:spacing w:after="0" w:line="240" w:lineRule="auto"/>
              <w:rPr>
                <w:rFonts w:ascii="Times New Roman" w:hAnsi="Times New Roman"/>
                <w:sz w:val="24"/>
                <w:szCs w:val="24"/>
              </w:rPr>
            </w:pPr>
            <w:r w:rsidRPr="003F0207">
              <w:rPr>
                <w:rFonts w:ascii="Times New Roman" w:hAnsi="Times New Roman"/>
                <w:sz w:val="24"/>
                <w:szCs w:val="24"/>
              </w:rPr>
              <w:t>- особенности проведения государственной границы;</w:t>
            </w:r>
          </w:p>
          <w:p w:rsidR="00E74B07" w:rsidRPr="003F0207" w:rsidRDefault="00E74B07" w:rsidP="00FA63FA">
            <w:pPr>
              <w:widowControl w:val="0"/>
              <w:suppressAutoHyphens/>
              <w:spacing w:after="0" w:line="240" w:lineRule="auto"/>
              <w:rPr>
                <w:rFonts w:ascii="Times New Roman" w:hAnsi="Times New Roman"/>
                <w:sz w:val="24"/>
                <w:szCs w:val="24"/>
              </w:rPr>
            </w:pPr>
            <w:r w:rsidRPr="003F0207">
              <w:rPr>
                <w:rFonts w:ascii="Times New Roman" w:hAnsi="Times New Roman"/>
                <w:sz w:val="24"/>
                <w:szCs w:val="24"/>
              </w:rPr>
              <w:t>- достоинства и недостатки географического положения России;</w:t>
            </w:r>
          </w:p>
          <w:p w:rsidR="00E74B07" w:rsidRPr="003F0207" w:rsidRDefault="00E74B07" w:rsidP="00FA63FA">
            <w:pPr>
              <w:widowControl w:val="0"/>
              <w:suppressAutoHyphens/>
              <w:spacing w:after="0" w:line="240" w:lineRule="auto"/>
              <w:rPr>
                <w:rFonts w:ascii="Times New Roman" w:hAnsi="Times New Roman"/>
                <w:sz w:val="24"/>
                <w:szCs w:val="24"/>
              </w:rPr>
            </w:pPr>
            <w:r w:rsidRPr="003F0207">
              <w:rPr>
                <w:rFonts w:ascii="Times New Roman" w:hAnsi="Times New Roman"/>
                <w:sz w:val="24"/>
                <w:szCs w:val="24"/>
              </w:rPr>
              <w:t>- структуру административно  - территориального  устройства;</w:t>
            </w:r>
          </w:p>
          <w:p w:rsidR="00E74B07" w:rsidRPr="003F0207" w:rsidRDefault="00E74B07" w:rsidP="00FA63FA">
            <w:pPr>
              <w:widowControl w:val="0"/>
              <w:suppressAutoHyphens/>
              <w:spacing w:after="0" w:line="240" w:lineRule="auto"/>
              <w:rPr>
                <w:rFonts w:ascii="Times New Roman" w:hAnsi="Times New Roman"/>
                <w:sz w:val="24"/>
                <w:szCs w:val="24"/>
              </w:rPr>
            </w:pPr>
            <w:r w:rsidRPr="003F0207">
              <w:rPr>
                <w:rFonts w:ascii="Times New Roman" w:hAnsi="Times New Roman"/>
                <w:sz w:val="24"/>
                <w:szCs w:val="24"/>
              </w:rPr>
              <w:t>- принципы экономико - географического районирования;</w:t>
            </w:r>
          </w:p>
          <w:p w:rsidR="00E74B07" w:rsidRPr="003F0207" w:rsidRDefault="00E74B07" w:rsidP="00FA63FA">
            <w:pPr>
              <w:widowControl w:val="0"/>
              <w:suppressAutoHyphens/>
              <w:spacing w:after="0" w:line="240" w:lineRule="auto"/>
              <w:rPr>
                <w:rFonts w:ascii="Times New Roman" w:hAnsi="Times New Roman"/>
                <w:sz w:val="24"/>
                <w:szCs w:val="24"/>
              </w:rPr>
            </w:pPr>
            <w:r w:rsidRPr="003F0207">
              <w:rPr>
                <w:rFonts w:ascii="Times New Roman" w:hAnsi="Times New Roman"/>
                <w:sz w:val="24"/>
                <w:szCs w:val="24"/>
              </w:rPr>
              <w:t>- особенности отраслевого состава народного хозяйства.</w:t>
            </w:r>
          </w:p>
          <w:p w:rsidR="00E74B07" w:rsidRPr="003F0207" w:rsidRDefault="00E74B07" w:rsidP="00FA63FA">
            <w:pPr>
              <w:widowControl w:val="0"/>
              <w:suppressAutoHyphens/>
              <w:spacing w:after="0" w:line="240" w:lineRule="auto"/>
              <w:jc w:val="both"/>
              <w:rPr>
                <w:rFonts w:ascii="Times New Roman" w:hAnsi="Times New Roman"/>
                <w:sz w:val="24"/>
                <w:szCs w:val="24"/>
              </w:rPr>
            </w:pPr>
          </w:p>
          <w:p w:rsidR="00E74B07" w:rsidRPr="003F0207" w:rsidRDefault="00E74B07" w:rsidP="00FA63FA">
            <w:pPr>
              <w:widowControl w:val="0"/>
              <w:suppressAutoHyphens/>
              <w:spacing w:after="0" w:line="240" w:lineRule="auto"/>
              <w:rPr>
                <w:rFonts w:ascii="Times New Roman" w:hAnsi="Times New Roman"/>
                <w:sz w:val="24"/>
                <w:szCs w:val="24"/>
              </w:rPr>
            </w:pPr>
            <w:r w:rsidRPr="003F0207">
              <w:rPr>
                <w:rFonts w:ascii="Times New Roman" w:hAnsi="Times New Roman"/>
                <w:i/>
                <w:iCs/>
                <w:sz w:val="24"/>
                <w:szCs w:val="24"/>
              </w:rPr>
              <w:t xml:space="preserve">Умение определять: </w:t>
            </w:r>
          </w:p>
          <w:p w:rsidR="00E74B07" w:rsidRPr="003F0207" w:rsidRDefault="00E74B07" w:rsidP="00FA63FA">
            <w:pPr>
              <w:widowControl w:val="0"/>
              <w:suppressAutoHyphens/>
              <w:spacing w:after="0" w:line="240" w:lineRule="auto"/>
              <w:rPr>
                <w:rFonts w:ascii="Times New Roman" w:hAnsi="Times New Roman"/>
                <w:sz w:val="24"/>
                <w:szCs w:val="24"/>
              </w:rPr>
            </w:pPr>
            <w:r w:rsidRPr="003F0207">
              <w:rPr>
                <w:rFonts w:ascii="Times New Roman" w:hAnsi="Times New Roman"/>
                <w:sz w:val="24"/>
                <w:szCs w:val="24"/>
              </w:rPr>
              <w:t>- особенности  географического положения России;</w:t>
            </w:r>
          </w:p>
          <w:p w:rsidR="00E74B07" w:rsidRPr="003F0207" w:rsidRDefault="00E74B07" w:rsidP="00FA63FA">
            <w:pPr>
              <w:widowControl w:val="0"/>
              <w:suppressAutoHyphens/>
              <w:spacing w:after="0" w:line="240" w:lineRule="auto"/>
              <w:rPr>
                <w:rFonts w:ascii="Times New Roman" w:hAnsi="Times New Roman"/>
                <w:sz w:val="24"/>
                <w:szCs w:val="24"/>
              </w:rPr>
            </w:pPr>
            <w:r w:rsidRPr="003F0207">
              <w:rPr>
                <w:rFonts w:ascii="Times New Roman" w:hAnsi="Times New Roman"/>
                <w:sz w:val="24"/>
                <w:szCs w:val="24"/>
              </w:rPr>
              <w:t xml:space="preserve">- особенности границ России;  </w:t>
            </w:r>
          </w:p>
          <w:p w:rsidR="00E74B07" w:rsidRPr="003F0207" w:rsidRDefault="00E74B07" w:rsidP="00FA63FA">
            <w:pPr>
              <w:widowControl w:val="0"/>
              <w:suppressAutoHyphens/>
              <w:spacing w:after="0" w:line="240" w:lineRule="auto"/>
              <w:rPr>
                <w:rFonts w:ascii="Times New Roman" w:hAnsi="Times New Roman"/>
                <w:sz w:val="24"/>
                <w:szCs w:val="24"/>
              </w:rPr>
            </w:pPr>
            <w:r w:rsidRPr="003F0207">
              <w:rPr>
                <w:rFonts w:ascii="Times New Roman" w:hAnsi="Times New Roman"/>
                <w:sz w:val="24"/>
                <w:szCs w:val="24"/>
              </w:rPr>
              <w:t>- специфические черты видов субъектов Федерации;</w:t>
            </w:r>
          </w:p>
          <w:p w:rsidR="00E74B07" w:rsidRPr="003F0207" w:rsidRDefault="00E74B07" w:rsidP="00FA63FA">
            <w:pPr>
              <w:widowControl w:val="0"/>
              <w:suppressAutoHyphens/>
              <w:spacing w:after="0" w:line="240" w:lineRule="auto"/>
              <w:rPr>
                <w:rFonts w:ascii="Times New Roman" w:hAnsi="Times New Roman"/>
                <w:sz w:val="24"/>
                <w:szCs w:val="24"/>
              </w:rPr>
            </w:pPr>
            <w:r w:rsidRPr="003F0207">
              <w:rPr>
                <w:rFonts w:ascii="Times New Roman" w:hAnsi="Times New Roman"/>
                <w:sz w:val="24"/>
                <w:szCs w:val="24"/>
              </w:rPr>
              <w:t xml:space="preserve">- виды субъектов Федерации; </w:t>
            </w:r>
          </w:p>
          <w:p w:rsidR="00E74B07" w:rsidRPr="003F0207" w:rsidRDefault="00E74B07" w:rsidP="00FA63FA">
            <w:pPr>
              <w:widowControl w:val="0"/>
              <w:suppressAutoHyphens/>
              <w:spacing w:after="0" w:line="240" w:lineRule="auto"/>
              <w:rPr>
                <w:rFonts w:ascii="Times New Roman" w:hAnsi="Times New Roman"/>
                <w:bCs/>
                <w:sz w:val="24"/>
                <w:szCs w:val="24"/>
              </w:rPr>
            </w:pPr>
            <w:r w:rsidRPr="003F0207">
              <w:rPr>
                <w:rFonts w:ascii="Times New Roman" w:hAnsi="Times New Roman"/>
                <w:b/>
                <w:bCs/>
                <w:sz w:val="24"/>
                <w:szCs w:val="24"/>
              </w:rPr>
              <w:t xml:space="preserve">- </w:t>
            </w:r>
            <w:r w:rsidRPr="003F0207">
              <w:rPr>
                <w:rFonts w:ascii="Times New Roman" w:hAnsi="Times New Roman"/>
                <w:bCs/>
                <w:sz w:val="24"/>
                <w:szCs w:val="24"/>
              </w:rPr>
              <w:t>отличительные черты видов отраслей хозяйства;</w:t>
            </w:r>
          </w:p>
          <w:p w:rsidR="00E74B07" w:rsidRPr="003F0207" w:rsidRDefault="00E74B07" w:rsidP="00FA63FA">
            <w:pPr>
              <w:widowControl w:val="0"/>
              <w:suppressAutoHyphens/>
              <w:spacing w:after="0" w:line="240" w:lineRule="auto"/>
              <w:rPr>
                <w:rFonts w:ascii="Times New Roman" w:hAnsi="Times New Roman"/>
                <w:b/>
                <w:bCs/>
                <w:sz w:val="24"/>
                <w:szCs w:val="24"/>
              </w:rPr>
            </w:pPr>
            <w:r w:rsidRPr="003F0207">
              <w:rPr>
                <w:rFonts w:ascii="Times New Roman" w:hAnsi="Times New Roman"/>
                <w:bCs/>
                <w:sz w:val="24"/>
                <w:szCs w:val="24"/>
              </w:rPr>
              <w:t>-положение экономических регионов, районов и зон России.</w:t>
            </w:r>
          </w:p>
        </w:tc>
        <w:tc>
          <w:tcPr>
            <w:tcW w:w="2410" w:type="dxa"/>
            <w:vMerge w:val="restart"/>
            <w:shd w:val="clear" w:color="auto" w:fill="auto"/>
          </w:tcPr>
          <w:p w:rsidR="00E74B07" w:rsidRPr="003F0207" w:rsidRDefault="00D872B2" w:rsidP="00FA63FA">
            <w:pPr>
              <w:widowControl w:val="0"/>
              <w:suppressAutoHyphens/>
              <w:spacing w:after="0" w:line="240" w:lineRule="auto"/>
              <w:rPr>
                <w:rFonts w:ascii="Times New Roman" w:hAnsi="Times New Roman"/>
                <w:b/>
                <w:bCs/>
                <w:sz w:val="24"/>
                <w:szCs w:val="24"/>
              </w:rPr>
            </w:pPr>
            <w:r w:rsidRPr="003F0207">
              <w:rPr>
                <w:rFonts w:ascii="Times New Roman" w:hAnsi="Times New Roman"/>
                <w:sz w:val="24"/>
                <w:szCs w:val="24"/>
              </w:rPr>
              <w:t xml:space="preserve">  1,2,3,4,5,6,7,8,9.</w:t>
            </w:r>
          </w:p>
        </w:tc>
      </w:tr>
      <w:tr w:rsidR="00E74B07" w:rsidRPr="003F0207" w:rsidTr="00FA63FA">
        <w:trPr>
          <w:trHeight w:val="430"/>
        </w:trPr>
        <w:tc>
          <w:tcPr>
            <w:tcW w:w="1896" w:type="dxa"/>
            <w:gridSpan w:val="3"/>
            <w:vMerge/>
            <w:shd w:val="clear" w:color="auto" w:fill="auto"/>
          </w:tcPr>
          <w:p w:rsidR="00E74B07" w:rsidRPr="003F0207" w:rsidRDefault="00E74B07" w:rsidP="00FA63FA">
            <w:pPr>
              <w:widowControl w:val="0"/>
              <w:suppressAutoHyphens/>
              <w:spacing w:after="0" w:line="240" w:lineRule="auto"/>
              <w:rPr>
                <w:rFonts w:ascii="Times New Roman" w:eastAsia="DejaVu Sans" w:hAnsi="Times New Roman"/>
                <w:bCs/>
                <w:kern w:val="1"/>
                <w:sz w:val="24"/>
                <w:szCs w:val="24"/>
                <w:lang w:eastAsia="hi-IN" w:bidi="hi-IN"/>
              </w:rPr>
            </w:pPr>
          </w:p>
        </w:tc>
        <w:tc>
          <w:tcPr>
            <w:tcW w:w="1045" w:type="dxa"/>
            <w:vMerge/>
          </w:tcPr>
          <w:p w:rsidR="00E74B07" w:rsidRPr="003F0207" w:rsidRDefault="00E74B07" w:rsidP="00FA63FA">
            <w:pPr>
              <w:widowControl w:val="0"/>
              <w:suppressAutoHyphens/>
              <w:spacing w:after="0" w:line="240" w:lineRule="auto"/>
              <w:jc w:val="both"/>
              <w:rPr>
                <w:rFonts w:ascii="Times New Roman" w:hAnsi="Times New Roman"/>
                <w:i/>
                <w:iCs/>
                <w:sz w:val="24"/>
                <w:szCs w:val="24"/>
              </w:rPr>
            </w:pPr>
          </w:p>
        </w:tc>
        <w:tc>
          <w:tcPr>
            <w:tcW w:w="3498" w:type="dxa"/>
            <w:gridSpan w:val="4"/>
          </w:tcPr>
          <w:p w:rsidR="00E74B07" w:rsidRPr="003F0207" w:rsidRDefault="00E74B07" w:rsidP="00FA63FA">
            <w:pPr>
              <w:autoSpaceDE w:val="0"/>
              <w:autoSpaceDN w:val="0"/>
              <w:adjustRightInd w:val="0"/>
              <w:spacing w:after="0" w:line="240" w:lineRule="auto"/>
              <w:jc w:val="both"/>
              <w:rPr>
                <w:rFonts w:ascii="Times New Roman" w:hAnsi="Times New Roman"/>
                <w:sz w:val="24"/>
                <w:szCs w:val="24"/>
              </w:rPr>
            </w:pPr>
            <w:r w:rsidRPr="003F0207">
              <w:rPr>
                <w:rFonts w:ascii="Times New Roman" w:hAnsi="Times New Roman"/>
                <w:sz w:val="24"/>
                <w:szCs w:val="24"/>
              </w:rPr>
              <w:t>Экономи</w:t>
            </w:r>
            <w:r w:rsidRPr="003F0207">
              <w:rPr>
                <w:rFonts w:ascii="Times New Roman" w:hAnsi="Times New Roman"/>
                <w:sz w:val="24"/>
                <w:szCs w:val="24"/>
              </w:rPr>
              <w:softHyphen/>
              <w:t xml:space="preserve">ко-географическое положение. Факторы ЭГП </w:t>
            </w:r>
            <w:r w:rsidRPr="003F0207">
              <w:rPr>
                <w:rFonts w:ascii="Times New Roman" w:hAnsi="Times New Roman"/>
                <w:sz w:val="24"/>
                <w:szCs w:val="24"/>
              </w:rPr>
              <w:lastRenderedPageBreak/>
              <w:t>России: огромная территория, ограниченность выхода к морям Мирового океана, большое число стран-соседей. Плюсы и минусы географичес</w:t>
            </w:r>
            <w:r w:rsidRPr="003F0207">
              <w:rPr>
                <w:rFonts w:ascii="Times New Roman" w:hAnsi="Times New Roman"/>
                <w:sz w:val="24"/>
                <w:szCs w:val="24"/>
              </w:rPr>
              <w:softHyphen/>
              <w:t>кого положения страны. Политико-географическое положение России. Распад СССР как фактор изменения экономико- и по</w:t>
            </w:r>
            <w:r w:rsidRPr="003F0207">
              <w:rPr>
                <w:rFonts w:ascii="Times New Roman" w:hAnsi="Times New Roman"/>
                <w:sz w:val="24"/>
                <w:szCs w:val="24"/>
              </w:rPr>
              <w:softHyphen/>
              <w:t>литико-географического положения страны.</w:t>
            </w:r>
            <w:r w:rsidR="00FA63FA" w:rsidRPr="003F0207">
              <w:rPr>
                <w:rFonts w:ascii="Times New Roman" w:hAnsi="Times New Roman"/>
                <w:sz w:val="24"/>
                <w:szCs w:val="24"/>
                <w:highlight w:val="yellow"/>
              </w:rPr>
              <w:t>Группировка отраслей по их связи с природными ресурсами. Факторы производства. Экономико-географическое положение (ЭГП) России как фактор развития ее хозяйства. ВВП и ВРП как показатели уровня развития страны и регионов</w:t>
            </w:r>
          </w:p>
          <w:p w:rsidR="00E74B07" w:rsidRPr="003F0207" w:rsidRDefault="00E74B07" w:rsidP="00FA63FA">
            <w:pPr>
              <w:pStyle w:val="35"/>
              <w:shd w:val="clear" w:color="auto" w:fill="auto"/>
              <w:spacing w:line="240" w:lineRule="auto"/>
              <w:rPr>
                <w:rFonts w:ascii="Times New Roman" w:hAnsi="Times New Roman" w:cs="Times New Roman"/>
                <w:i w:val="0"/>
                <w:sz w:val="24"/>
                <w:szCs w:val="24"/>
              </w:rPr>
            </w:pPr>
            <w:r w:rsidRPr="003F0207">
              <w:rPr>
                <w:rFonts w:ascii="Times New Roman" w:hAnsi="Times New Roman" w:cs="Times New Roman"/>
                <w:i w:val="0"/>
                <w:sz w:val="24"/>
                <w:szCs w:val="24"/>
              </w:rPr>
              <w:t>Пр.р.2.Составление описания экономико-географического поло</w:t>
            </w:r>
            <w:r w:rsidRPr="003F0207">
              <w:rPr>
                <w:rFonts w:ascii="Times New Roman" w:hAnsi="Times New Roman" w:cs="Times New Roman"/>
                <w:i w:val="0"/>
                <w:sz w:val="24"/>
                <w:szCs w:val="24"/>
              </w:rPr>
              <w:softHyphen/>
              <w:t>жения России по типовому плану.</w:t>
            </w:r>
          </w:p>
          <w:p w:rsidR="00E74B07" w:rsidRPr="003F0207" w:rsidRDefault="00E74B07" w:rsidP="00FA63FA">
            <w:pPr>
              <w:widowControl w:val="0"/>
              <w:suppressAutoHyphens/>
              <w:spacing w:line="240" w:lineRule="auto"/>
              <w:jc w:val="both"/>
              <w:rPr>
                <w:rFonts w:ascii="Times New Roman" w:eastAsia="DejaVu Sans" w:hAnsi="Times New Roman"/>
                <w:kern w:val="1"/>
                <w:sz w:val="24"/>
                <w:szCs w:val="24"/>
                <w:lang w:eastAsia="ar-SA"/>
              </w:rPr>
            </w:pPr>
          </w:p>
        </w:tc>
        <w:tc>
          <w:tcPr>
            <w:tcW w:w="825" w:type="dxa"/>
            <w:vMerge/>
          </w:tcPr>
          <w:p w:rsidR="00E74B07" w:rsidRPr="003F0207" w:rsidRDefault="00E74B07" w:rsidP="00FA63FA">
            <w:pPr>
              <w:widowControl w:val="0"/>
              <w:suppressAutoHyphens/>
              <w:spacing w:after="0" w:line="240" w:lineRule="auto"/>
              <w:jc w:val="both"/>
              <w:rPr>
                <w:rFonts w:ascii="Times New Roman" w:eastAsia="DejaVu Sans" w:hAnsi="Times New Roman"/>
                <w:bCs/>
                <w:kern w:val="1"/>
                <w:sz w:val="24"/>
                <w:szCs w:val="24"/>
                <w:lang w:eastAsia="hi-IN" w:bidi="hi-IN"/>
              </w:rPr>
            </w:pPr>
          </w:p>
        </w:tc>
        <w:tc>
          <w:tcPr>
            <w:tcW w:w="5636" w:type="dxa"/>
            <w:gridSpan w:val="6"/>
            <w:vMerge/>
            <w:shd w:val="clear" w:color="auto" w:fill="auto"/>
          </w:tcPr>
          <w:p w:rsidR="00E74B07" w:rsidRPr="003F0207" w:rsidRDefault="00E74B07" w:rsidP="00FA63FA">
            <w:pPr>
              <w:widowControl w:val="0"/>
              <w:suppressAutoHyphens/>
              <w:spacing w:after="0" w:line="240" w:lineRule="auto"/>
              <w:rPr>
                <w:rFonts w:ascii="Times New Roman" w:hAnsi="Times New Roman"/>
                <w:i/>
                <w:iCs/>
                <w:sz w:val="24"/>
                <w:szCs w:val="24"/>
              </w:rPr>
            </w:pPr>
          </w:p>
        </w:tc>
        <w:tc>
          <w:tcPr>
            <w:tcW w:w="2410" w:type="dxa"/>
            <w:vMerge/>
            <w:shd w:val="clear" w:color="auto" w:fill="auto"/>
          </w:tcPr>
          <w:p w:rsidR="00E74B07" w:rsidRPr="003F0207" w:rsidRDefault="00E74B07" w:rsidP="00FA63FA">
            <w:pPr>
              <w:widowControl w:val="0"/>
              <w:suppressAutoHyphens/>
              <w:spacing w:after="0" w:line="240" w:lineRule="auto"/>
              <w:rPr>
                <w:rFonts w:ascii="Times New Roman" w:hAnsi="Times New Roman"/>
                <w:i/>
                <w:iCs/>
                <w:sz w:val="24"/>
                <w:szCs w:val="24"/>
              </w:rPr>
            </w:pPr>
          </w:p>
        </w:tc>
      </w:tr>
      <w:tr w:rsidR="00E74B07" w:rsidRPr="003F0207" w:rsidTr="00FA63FA">
        <w:trPr>
          <w:trHeight w:val="838"/>
        </w:trPr>
        <w:tc>
          <w:tcPr>
            <w:tcW w:w="1896" w:type="dxa"/>
            <w:gridSpan w:val="3"/>
            <w:vMerge/>
            <w:shd w:val="clear" w:color="auto" w:fill="auto"/>
          </w:tcPr>
          <w:p w:rsidR="00E74B07" w:rsidRPr="003F0207" w:rsidRDefault="00E74B07" w:rsidP="00FA63FA">
            <w:pPr>
              <w:widowControl w:val="0"/>
              <w:suppressAutoHyphens/>
              <w:spacing w:after="0" w:line="240" w:lineRule="auto"/>
              <w:rPr>
                <w:rFonts w:ascii="Times New Roman" w:eastAsia="DejaVu Sans" w:hAnsi="Times New Roman"/>
                <w:bCs/>
                <w:kern w:val="1"/>
                <w:sz w:val="24"/>
                <w:szCs w:val="24"/>
                <w:lang w:eastAsia="hi-IN" w:bidi="hi-IN"/>
              </w:rPr>
            </w:pPr>
          </w:p>
        </w:tc>
        <w:tc>
          <w:tcPr>
            <w:tcW w:w="1045" w:type="dxa"/>
            <w:vMerge/>
          </w:tcPr>
          <w:p w:rsidR="00E74B07" w:rsidRPr="003F0207" w:rsidRDefault="00E74B07" w:rsidP="00FA63FA">
            <w:pPr>
              <w:widowControl w:val="0"/>
              <w:suppressAutoHyphens/>
              <w:spacing w:after="0" w:line="240" w:lineRule="auto"/>
              <w:jc w:val="both"/>
              <w:rPr>
                <w:rFonts w:ascii="Times New Roman" w:hAnsi="Times New Roman"/>
                <w:i/>
                <w:iCs/>
                <w:sz w:val="24"/>
                <w:szCs w:val="24"/>
              </w:rPr>
            </w:pPr>
          </w:p>
        </w:tc>
        <w:tc>
          <w:tcPr>
            <w:tcW w:w="3498" w:type="dxa"/>
            <w:gridSpan w:val="4"/>
          </w:tcPr>
          <w:p w:rsidR="00E74B07" w:rsidRPr="003F0207" w:rsidRDefault="00E74B07" w:rsidP="00FA63FA">
            <w:pPr>
              <w:autoSpaceDE w:val="0"/>
              <w:autoSpaceDN w:val="0"/>
              <w:adjustRightInd w:val="0"/>
              <w:spacing w:after="0" w:line="240" w:lineRule="auto"/>
              <w:jc w:val="both"/>
              <w:rPr>
                <w:rFonts w:ascii="Times New Roman" w:hAnsi="Times New Roman"/>
                <w:sz w:val="24"/>
                <w:szCs w:val="24"/>
              </w:rPr>
            </w:pPr>
            <w:r w:rsidRPr="003F0207">
              <w:rPr>
                <w:rFonts w:ascii="Times New Roman" w:hAnsi="Times New Roman"/>
                <w:sz w:val="24"/>
                <w:szCs w:val="24"/>
              </w:rPr>
              <w:t>Административ</w:t>
            </w:r>
            <w:r w:rsidRPr="003F0207">
              <w:rPr>
                <w:rFonts w:ascii="Times New Roman" w:hAnsi="Times New Roman"/>
                <w:sz w:val="24"/>
                <w:szCs w:val="24"/>
              </w:rPr>
              <w:softHyphen/>
              <w:t>но-территориальное деление России и его эволюция. Россия — федеративное государство. Субъекты РФ.</w:t>
            </w:r>
          </w:p>
          <w:p w:rsidR="00E74B07" w:rsidRPr="003F0207" w:rsidRDefault="00E74B07" w:rsidP="00FA63FA">
            <w:pPr>
              <w:spacing w:line="240" w:lineRule="auto"/>
              <w:jc w:val="both"/>
              <w:rPr>
                <w:rFonts w:ascii="Times New Roman" w:hAnsi="Times New Roman"/>
                <w:sz w:val="24"/>
                <w:szCs w:val="24"/>
              </w:rPr>
            </w:pPr>
            <w:r w:rsidRPr="003F0207">
              <w:rPr>
                <w:rFonts w:ascii="Times New Roman" w:hAnsi="Times New Roman"/>
                <w:sz w:val="24"/>
                <w:szCs w:val="24"/>
              </w:rPr>
              <w:t xml:space="preserve">Пр.р.3. Определение </w:t>
            </w:r>
            <w:r w:rsidRPr="003F0207">
              <w:rPr>
                <w:rFonts w:ascii="Times New Roman" w:hAnsi="Times New Roman"/>
                <w:sz w:val="24"/>
                <w:szCs w:val="24"/>
              </w:rPr>
              <w:lastRenderedPageBreak/>
              <w:t>административного состава Федеральных округов на основе анализа политико-административной карты России.</w:t>
            </w:r>
          </w:p>
          <w:p w:rsidR="00E74B07" w:rsidRPr="003F0207" w:rsidRDefault="00E74B07" w:rsidP="00FA63FA">
            <w:pPr>
              <w:pStyle w:val="25"/>
              <w:shd w:val="clear" w:color="auto" w:fill="auto"/>
              <w:tabs>
                <w:tab w:val="left" w:pos="541"/>
              </w:tabs>
              <w:spacing w:line="240" w:lineRule="auto"/>
              <w:jc w:val="both"/>
              <w:rPr>
                <w:b w:val="0"/>
                <w:sz w:val="24"/>
                <w:szCs w:val="24"/>
              </w:rPr>
            </w:pPr>
            <w:r w:rsidRPr="003F0207">
              <w:rPr>
                <w:b w:val="0"/>
                <w:sz w:val="24"/>
                <w:szCs w:val="24"/>
              </w:rPr>
              <w:t>Пр.р.4.  Обозначение на контурной карте субъектов Российской Федерации различных видов.</w:t>
            </w:r>
          </w:p>
          <w:p w:rsidR="00E74B07" w:rsidRPr="003F0207" w:rsidRDefault="00E74B07" w:rsidP="00FA63FA">
            <w:pPr>
              <w:widowControl w:val="0"/>
              <w:suppressAutoHyphens/>
              <w:spacing w:line="240" w:lineRule="auto"/>
              <w:jc w:val="both"/>
              <w:rPr>
                <w:rFonts w:ascii="Times New Roman" w:eastAsia="DejaVu Sans" w:hAnsi="Times New Roman"/>
                <w:kern w:val="1"/>
                <w:sz w:val="24"/>
                <w:szCs w:val="24"/>
                <w:lang w:eastAsia="ar-SA"/>
              </w:rPr>
            </w:pPr>
          </w:p>
        </w:tc>
        <w:tc>
          <w:tcPr>
            <w:tcW w:w="825" w:type="dxa"/>
            <w:vMerge/>
          </w:tcPr>
          <w:p w:rsidR="00E74B07" w:rsidRPr="003F0207" w:rsidRDefault="00E74B07" w:rsidP="00FA63FA">
            <w:pPr>
              <w:widowControl w:val="0"/>
              <w:suppressAutoHyphens/>
              <w:spacing w:after="0" w:line="240" w:lineRule="auto"/>
              <w:jc w:val="both"/>
              <w:rPr>
                <w:rFonts w:ascii="Times New Roman" w:eastAsia="DejaVu Sans" w:hAnsi="Times New Roman"/>
                <w:bCs/>
                <w:kern w:val="1"/>
                <w:sz w:val="24"/>
                <w:szCs w:val="24"/>
                <w:lang w:eastAsia="hi-IN" w:bidi="hi-IN"/>
              </w:rPr>
            </w:pPr>
          </w:p>
        </w:tc>
        <w:tc>
          <w:tcPr>
            <w:tcW w:w="5636" w:type="dxa"/>
            <w:gridSpan w:val="6"/>
            <w:vMerge/>
            <w:shd w:val="clear" w:color="auto" w:fill="auto"/>
          </w:tcPr>
          <w:p w:rsidR="00E74B07" w:rsidRPr="003F0207" w:rsidRDefault="00E74B07" w:rsidP="00FA63FA">
            <w:pPr>
              <w:widowControl w:val="0"/>
              <w:suppressAutoHyphens/>
              <w:spacing w:after="0" w:line="240" w:lineRule="auto"/>
              <w:rPr>
                <w:rFonts w:ascii="Times New Roman" w:hAnsi="Times New Roman"/>
                <w:i/>
                <w:iCs/>
                <w:sz w:val="24"/>
                <w:szCs w:val="24"/>
              </w:rPr>
            </w:pPr>
          </w:p>
        </w:tc>
        <w:tc>
          <w:tcPr>
            <w:tcW w:w="2410" w:type="dxa"/>
            <w:vMerge/>
            <w:shd w:val="clear" w:color="auto" w:fill="auto"/>
          </w:tcPr>
          <w:p w:rsidR="00E74B07" w:rsidRPr="003F0207" w:rsidRDefault="00E74B07" w:rsidP="00FA63FA">
            <w:pPr>
              <w:widowControl w:val="0"/>
              <w:suppressAutoHyphens/>
              <w:spacing w:after="0" w:line="240" w:lineRule="auto"/>
              <w:rPr>
                <w:rFonts w:ascii="Times New Roman" w:hAnsi="Times New Roman"/>
                <w:i/>
                <w:iCs/>
                <w:sz w:val="24"/>
                <w:szCs w:val="24"/>
              </w:rPr>
            </w:pPr>
          </w:p>
        </w:tc>
      </w:tr>
      <w:tr w:rsidR="00E74B07" w:rsidRPr="003F0207" w:rsidTr="00FA63FA">
        <w:trPr>
          <w:trHeight w:val="688"/>
        </w:trPr>
        <w:tc>
          <w:tcPr>
            <w:tcW w:w="1896" w:type="dxa"/>
            <w:gridSpan w:val="3"/>
            <w:vMerge/>
            <w:shd w:val="clear" w:color="auto" w:fill="auto"/>
          </w:tcPr>
          <w:p w:rsidR="00E74B07" w:rsidRPr="003F0207" w:rsidRDefault="00E74B07" w:rsidP="00FA63FA">
            <w:pPr>
              <w:widowControl w:val="0"/>
              <w:suppressAutoHyphens/>
              <w:spacing w:after="0" w:line="240" w:lineRule="auto"/>
              <w:rPr>
                <w:rFonts w:ascii="Times New Roman" w:eastAsia="DejaVu Sans" w:hAnsi="Times New Roman"/>
                <w:bCs/>
                <w:kern w:val="1"/>
                <w:sz w:val="24"/>
                <w:szCs w:val="24"/>
                <w:lang w:eastAsia="hi-IN" w:bidi="hi-IN"/>
              </w:rPr>
            </w:pPr>
          </w:p>
        </w:tc>
        <w:tc>
          <w:tcPr>
            <w:tcW w:w="1045" w:type="dxa"/>
            <w:vMerge/>
          </w:tcPr>
          <w:p w:rsidR="00E74B07" w:rsidRPr="003F0207" w:rsidRDefault="00E74B07" w:rsidP="00FA63FA">
            <w:pPr>
              <w:widowControl w:val="0"/>
              <w:suppressAutoHyphens/>
              <w:spacing w:after="0" w:line="240" w:lineRule="auto"/>
              <w:jc w:val="both"/>
              <w:rPr>
                <w:rFonts w:ascii="Times New Roman" w:hAnsi="Times New Roman"/>
                <w:i/>
                <w:iCs/>
                <w:sz w:val="24"/>
                <w:szCs w:val="24"/>
              </w:rPr>
            </w:pPr>
          </w:p>
        </w:tc>
        <w:tc>
          <w:tcPr>
            <w:tcW w:w="3498" w:type="dxa"/>
            <w:gridSpan w:val="4"/>
          </w:tcPr>
          <w:p w:rsidR="00E74B07" w:rsidRPr="003F0207" w:rsidRDefault="00E74B07" w:rsidP="00FA63FA">
            <w:pPr>
              <w:widowControl w:val="0"/>
              <w:suppressAutoHyphens/>
              <w:spacing w:line="240" w:lineRule="auto"/>
              <w:jc w:val="both"/>
              <w:rPr>
                <w:rFonts w:ascii="Times New Roman" w:eastAsia="DejaVu Sans" w:hAnsi="Times New Roman"/>
                <w:kern w:val="1"/>
                <w:sz w:val="24"/>
                <w:szCs w:val="24"/>
                <w:lang w:eastAsia="ar-SA"/>
              </w:rPr>
            </w:pPr>
            <w:r w:rsidRPr="003F0207">
              <w:rPr>
                <w:rFonts w:ascii="Times New Roman" w:hAnsi="Times New Roman"/>
                <w:sz w:val="24"/>
                <w:szCs w:val="24"/>
              </w:rPr>
              <w:t>Территориальные и национальные образования в составе РФ. Федеральные ок</w:t>
            </w:r>
            <w:r w:rsidRPr="003F0207">
              <w:rPr>
                <w:rFonts w:ascii="Times New Roman" w:hAnsi="Times New Roman"/>
                <w:sz w:val="24"/>
                <w:szCs w:val="24"/>
              </w:rPr>
              <w:softHyphen/>
              <w:t>руга.</w:t>
            </w:r>
            <w:r w:rsidR="00FA63FA" w:rsidRPr="003F0207">
              <w:rPr>
                <w:rFonts w:ascii="Times New Roman" w:hAnsi="Times New Roman"/>
                <w:sz w:val="24"/>
                <w:szCs w:val="24"/>
                <w:highlight w:val="yellow"/>
              </w:rPr>
              <w:t>"Стратегия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tc>
        <w:tc>
          <w:tcPr>
            <w:tcW w:w="825" w:type="dxa"/>
            <w:vMerge/>
          </w:tcPr>
          <w:p w:rsidR="00E74B07" w:rsidRPr="003F0207" w:rsidRDefault="00E74B07" w:rsidP="00FA63FA">
            <w:pPr>
              <w:widowControl w:val="0"/>
              <w:suppressAutoHyphens/>
              <w:spacing w:after="0" w:line="240" w:lineRule="auto"/>
              <w:jc w:val="both"/>
              <w:rPr>
                <w:rFonts w:ascii="Times New Roman" w:eastAsia="DejaVu Sans" w:hAnsi="Times New Roman"/>
                <w:bCs/>
                <w:kern w:val="1"/>
                <w:sz w:val="24"/>
                <w:szCs w:val="24"/>
                <w:lang w:eastAsia="hi-IN" w:bidi="hi-IN"/>
              </w:rPr>
            </w:pPr>
          </w:p>
        </w:tc>
        <w:tc>
          <w:tcPr>
            <w:tcW w:w="5636" w:type="dxa"/>
            <w:gridSpan w:val="6"/>
            <w:vMerge/>
            <w:shd w:val="clear" w:color="auto" w:fill="auto"/>
          </w:tcPr>
          <w:p w:rsidR="00E74B07" w:rsidRPr="003F0207" w:rsidRDefault="00E74B07" w:rsidP="00FA63FA">
            <w:pPr>
              <w:widowControl w:val="0"/>
              <w:suppressAutoHyphens/>
              <w:spacing w:after="0" w:line="240" w:lineRule="auto"/>
              <w:rPr>
                <w:rFonts w:ascii="Times New Roman" w:hAnsi="Times New Roman"/>
                <w:i/>
                <w:iCs/>
                <w:sz w:val="24"/>
                <w:szCs w:val="24"/>
              </w:rPr>
            </w:pPr>
          </w:p>
        </w:tc>
        <w:tc>
          <w:tcPr>
            <w:tcW w:w="2410" w:type="dxa"/>
            <w:vMerge/>
            <w:shd w:val="clear" w:color="auto" w:fill="auto"/>
          </w:tcPr>
          <w:p w:rsidR="00E74B07" w:rsidRPr="003F0207" w:rsidRDefault="00E74B07" w:rsidP="00FA63FA">
            <w:pPr>
              <w:widowControl w:val="0"/>
              <w:suppressAutoHyphens/>
              <w:spacing w:after="0" w:line="240" w:lineRule="auto"/>
              <w:rPr>
                <w:rFonts w:ascii="Times New Roman" w:hAnsi="Times New Roman"/>
                <w:i/>
                <w:iCs/>
                <w:sz w:val="24"/>
                <w:szCs w:val="24"/>
              </w:rPr>
            </w:pPr>
          </w:p>
        </w:tc>
      </w:tr>
      <w:tr w:rsidR="00E74B07" w:rsidRPr="003F0207" w:rsidTr="00FA63FA">
        <w:trPr>
          <w:trHeight w:val="3626"/>
        </w:trPr>
        <w:tc>
          <w:tcPr>
            <w:tcW w:w="1896" w:type="dxa"/>
            <w:gridSpan w:val="3"/>
            <w:vMerge/>
            <w:shd w:val="clear" w:color="auto" w:fill="auto"/>
          </w:tcPr>
          <w:p w:rsidR="00E74B07" w:rsidRPr="003F0207" w:rsidRDefault="00E74B07" w:rsidP="00FA63FA">
            <w:pPr>
              <w:widowControl w:val="0"/>
              <w:suppressAutoHyphens/>
              <w:spacing w:after="0" w:line="240" w:lineRule="auto"/>
              <w:rPr>
                <w:rFonts w:ascii="Times New Roman" w:eastAsia="DejaVu Sans" w:hAnsi="Times New Roman"/>
                <w:bCs/>
                <w:kern w:val="1"/>
                <w:sz w:val="24"/>
                <w:szCs w:val="24"/>
                <w:lang w:eastAsia="hi-IN" w:bidi="hi-IN"/>
              </w:rPr>
            </w:pPr>
          </w:p>
        </w:tc>
        <w:tc>
          <w:tcPr>
            <w:tcW w:w="1045" w:type="dxa"/>
            <w:vMerge/>
          </w:tcPr>
          <w:p w:rsidR="00E74B07" w:rsidRPr="003F0207" w:rsidRDefault="00E74B07" w:rsidP="00FA63FA">
            <w:pPr>
              <w:widowControl w:val="0"/>
              <w:suppressAutoHyphens/>
              <w:spacing w:after="0" w:line="240" w:lineRule="auto"/>
              <w:jc w:val="both"/>
              <w:rPr>
                <w:rFonts w:ascii="Times New Roman" w:hAnsi="Times New Roman"/>
                <w:i/>
                <w:iCs/>
                <w:sz w:val="24"/>
                <w:szCs w:val="24"/>
              </w:rPr>
            </w:pPr>
          </w:p>
        </w:tc>
        <w:tc>
          <w:tcPr>
            <w:tcW w:w="3498" w:type="dxa"/>
            <w:gridSpan w:val="4"/>
          </w:tcPr>
          <w:p w:rsidR="00E74B07" w:rsidRPr="003F0207" w:rsidRDefault="00E74B07" w:rsidP="00FA63FA">
            <w:pPr>
              <w:pStyle w:val="25"/>
              <w:shd w:val="clear" w:color="auto" w:fill="auto"/>
              <w:spacing w:line="240" w:lineRule="auto"/>
              <w:ind w:firstLine="260"/>
              <w:jc w:val="both"/>
              <w:rPr>
                <w:b w:val="0"/>
                <w:sz w:val="24"/>
                <w:szCs w:val="24"/>
              </w:rPr>
            </w:pPr>
            <w:r w:rsidRPr="003F0207">
              <w:rPr>
                <w:b w:val="0"/>
                <w:sz w:val="24"/>
                <w:szCs w:val="24"/>
              </w:rPr>
              <w:t>Экономико-географическое районирование. Принципы районирования: однородность и многоуровневость. Специа</w:t>
            </w:r>
            <w:r w:rsidRPr="003F0207">
              <w:rPr>
                <w:b w:val="0"/>
                <w:sz w:val="24"/>
                <w:szCs w:val="24"/>
              </w:rPr>
              <w:softHyphen/>
              <w:t>лизация хозяйства — основа экономического районирования. Отрасли специализации. Вспомогательные и обслуживающие отрасли.</w:t>
            </w:r>
          </w:p>
        </w:tc>
        <w:tc>
          <w:tcPr>
            <w:tcW w:w="825" w:type="dxa"/>
            <w:vMerge/>
          </w:tcPr>
          <w:p w:rsidR="00E74B07" w:rsidRPr="003F0207" w:rsidRDefault="00E74B07" w:rsidP="00FA63FA">
            <w:pPr>
              <w:widowControl w:val="0"/>
              <w:suppressAutoHyphens/>
              <w:spacing w:after="0" w:line="240" w:lineRule="auto"/>
              <w:jc w:val="both"/>
              <w:rPr>
                <w:rFonts w:ascii="Times New Roman" w:eastAsia="DejaVu Sans" w:hAnsi="Times New Roman"/>
                <w:bCs/>
                <w:kern w:val="1"/>
                <w:sz w:val="24"/>
                <w:szCs w:val="24"/>
                <w:lang w:eastAsia="hi-IN" w:bidi="hi-IN"/>
              </w:rPr>
            </w:pPr>
          </w:p>
        </w:tc>
        <w:tc>
          <w:tcPr>
            <w:tcW w:w="5636" w:type="dxa"/>
            <w:gridSpan w:val="6"/>
            <w:vMerge/>
            <w:shd w:val="clear" w:color="auto" w:fill="auto"/>
          </w:tcPr>
          <w:p w:rsidR="00E74B07" w:rsidRPr="003F0207" w:rsidRDefault="00E74B07" w:rsidP="00FA63FA">
            <w:pPr>
              <w:widowControl w:val="0"/>
              <w:suppressAutoHyphens/>
              <w:spacing w:after="0" w:line="240" w:lineRule="auto"/>
              <w:rPr>
                <w:rFonts w:ascii="Times New Roman" w:hAnsi="Times New Roman"/>
                <w:i/>
                <w:iCs/>
                <w:sz w:val="24"/>
                <w:szCs w:val="24"/>
              </w:rPr>
            </w:pPr>
          </w:p>
        </w:tc>
        <w:tc>
          <w:tcPr>
            <w:tcW w:w="2410" w:type="dxa"/>
            <w:vMerge/>
            <w:shd w:val="clear" w:color="auto" w:fill="auto"/>
          </w:tcPr>
          <w:p w:rsidR="00E74B07" w:rsidRPr="003F0207" w:rsidRDefault="00E74B07" w:rsidP="00FA63FA">
            <w:pPr>
              <w:widowControl w:val="0"/>
              <w:suppressAutoHyphens/>
              <w:spacing w:after="0" w:line="240" w:lineRule="auto"/>
              <w:rPr>
                <w:rFonts w:ascii="Times New Roman" w:hAnsi="Times New Roman"/>
                <w:i/>
                <w:iCs/>
                <w:sz w:val="24"/>
                <w:szCs w:val="24"/>
              </w:rPr>
            </w:pPr>
          </w:p>
        </w:tc>
      </w:tr>
      <w:tr w:rsidR="00E74B07" w:rsidRPr="003F0207" w:rsidTr="00FA63FA">
        <w:trPr>
          <w:trHeight w:val="1537"/>
        </w:trPr>
        <w:tc>
          <w:tcPr>
            <w:tcW w:w="1896" w:type="dxa"/>
            <w:gridSpan w:val="3"/>
            <w:vMerge/>
            <w:shd w:val="clear" w:color="auto" w:fill="auto"/>
          </w:tcPr>
          <w:p w:rsidR="00E74B07" w:rsidRPr="003F0207" w:rsidRDefault="00E74B07" w:rsidP="00FA63FA">
            <w:pPr>
              <w:widowControl w:val="0"/>
              <w:suppressAutoHyphens/>
              <w:spacing w:after="0" w:line="240" w:lineRule="auto"/>
              <w:rPr>
                <w:rFonts w:ascii="Times New Roman" w:eastAsia="DejaVu Sans" w:hAnsi="Times New Roman"/>
                <w:bCs/>
                <w:kern w:val="1"/>
                <w:sz w:val="24"/>
                <w:szCs w:val="24"/>
                <w:lang w:eastAsia="hi-IN" w:bidi="hi-IN"/>
              </w:rPr>
            </w:pPr>
          </w:p>
        </w:tc>
        <w:tc>
          <w:tcPr>
            <w:tcW w:w="1045" w:type="dxa"/>
            <w:vMerge/>
          </w:tcPr>
          <w:p w:rsidR="00E74B07" w:rsidRPr="003F0207" w:rsidRDefault="00E74B07" w:rsidP="00FA63FA">
            <w:pPr>
              <w:widowControl w:val="0"/>
              <w:suppressAutoHyphens/>
              <w:spacing w:after="0" w:line="240" w:lineRule="auto"/>
              <w:jc w:val="both"/>
              <w:rPr>
                <w:rFonts w:ascii="Times New Roman" w:hAnsi="Times New Roman"/>
                <w:i/>
                <w:iCs/>
                <w:sz w:val="24"/>
                <w:szCs w:val="24"/>
              </w:rPr>
            </w:pPr>
          </w:p>
        </w:tc>
        <w:tc>
          <w:tcPr>
            <w:tcW w:w="3498" w:type="dxa"/>
            <w:gridSpan w:val="4"/>
          </w:tcPr>
          <w:p w:rsidR="00E74B07" w:rsidRPr="003F0207" w:rsidRDefault="00E74B07" w:rsidP="00FA63FA">
            <w:pPr>
              <w:spacing w:line="240" w:lineRule="auto"/>
              <w:jc w:val="both"/>
              <w:rPr>
                <w:rFonts w:ascii="Times New Roman" w:hAnsi="Times New Roman"/>
                <w:b/>
                <w:sz w:val="24"/>
                <w:szCs w:val="24"/>
              </w:rPr>
            </w:pPr>
            <w:r w:rsidRPr="003F0207">
              <w:rPr>
                <w:rFonts w:ascii="Times New Roman" w:hAnsi="Times New Roman"/>
                <w:sz w:val="24"/>
                <w:szCs w:val="24"/>
              </w:rPr>
              <w:t>Экономические районы и зоны, природно-хозяйствен</w:t>
            </w:r>
            <w:r w:rsidRPr="003F0207">
              <w:rPr>
                <w:rFonts w:ascii="Times New Roman" w:hAnsi="Times New Roman"/>
                <w:sz w:val="24"/>
                <w:szCs w:val="24"/>
              </w:rPr>
              <w:softHyphen/>
              <w:t>ные регионы. Сетка природно-хозяйственных регионов России. Пр.р.5.  Сравнение по статистическим показателям экономичес</w:t>
            </w:r>
            <w:r w:rsidRPr="003F0207">
              <w:rPr>
                <w:rFonts w:ascii="Times New Roman" w:hAnsi="Times New Roman"/>
                <w:sz w:val="24"/>
                <w:szCs w:val="24"/>
              </w:rPr>
              <w:softHyphen/>
              <w:t>ких зон (или районов), природно-хозяйственных регионов.</w:t>
            </w:r>
          </w:p>
          <w:p w:rsidR="00E74B07" w:rsidRPr="003F0207" w:rsidRDefault="00E74B07" w:rsidP="00FA63FA">
            <w:pPr>
              <w:autoSpaceDE w:val="0"/>
              <w:autoSpaceDN w:val="0"/>
              <w:adjustRightInd w:val="0"/>
              <w:spacing w:after="0" w:line="240" w:lineRule="auto"/>
              <w:jc w:val="both"/>
              <w:rPr>
                <w:rFonts w:ascii="Times New Roman" w:hAnsi="Times New Roman"/>
                <w:sz w:val="24"/>
                <w:szCs w:val="24"/>
              </w:rPr>
            </w:pPr>
          </w:p>
          <w:p w:rsidR="00E74B07" w:rsidRPr="003F0207" w:rsidRDefault="00E74B07" w:rsidP="00FA63FA">
            <w:pPr>
              <w:widowControl w:val="0"/>
              <w:suppressAutoHyphens/>
              <w:spacing w:line="240" w:lineRule="auto"/>
              <w:jc w:val="both"/>
              <w:rPr>
                <w:rFonts w:ascii="Times New Roman" w:eastAsia="DejaVu Sans" w:hAnsi="Times New Roman"/>
                <w:kern w:val="1"/>
                <w:sz w:val="24"/>
                <w:szCs w:val="24"/>
                <w:lang w:eastAsia="ar-SA"/>
              </w:rPr>
            </w:pPr>
          </w:p>
        </w:tc>
        <w:tc>
          <w:tcPr>
            <w:tcW w:w="825" w:type="dxa"/>
            <w:vMerge/>
          </w:tcPr>
          <w:p w:rsidR="00E74B07" w:rsidRPr="003F0207" w:rsidRDefault="00E74B07" w:rsidP="00FA63FA">
            <w:pPr>
              <w:widowControl w:val="0"/>
              <w:suppressAutoHyphens/>
              <w:spacing w:after="0" w:line="240" w:lineRule="auto"/>
              <w:jc w:val="both"/>
              <w:rPr>
                <w:rFonts w:ascii="Times New Roman" w:eastAsia="DejaVu Sans" w:hAnsi="Times New Roman"/>
                <w:bCs/>
                <w:kern w:val="1"/>
                <w:sz w:val="24"/>
                <w:szCs w:val="24"/>
                <w:lang w:eastAsia="hi-IN" w:bidi="hi-IN"/>
              </w:rPr>
            </w:pPr>
          </w:p>
        </w:tc>
        <w:tc>
          <w:tcPr>
            <w:tcW w:w="5636" w:type="dxa"/>
            <w:gridSpan w:val="6"/>
            <w:vMerge/>
            <w:shd w:val="clear" w:color="auto" w:fill="auto"/>
          </w:tcPr>
          <w:p w:rsidR="00E74B07" w:rsidRPr="003F0207" w:rsidRDefault="00E74B07" w:rsidP="00FA63FA">
            <w:pPr>
              <w:widowControl w:val="0"/>
              <w:suppressAutoHyphens/>
              <w:spacing w:after="0" w:line="240" w:lineRule="auto"/>
              <w:rPr>
                <w:rFonts w:ascii="Times New Roman" w:hAnsi="Times New Roman"/>
                <w:i/>
                <w:iCs/>
                <w:sz w:val="24"/>
                <w:szCs w:val="24"/>
              </w:rPr>
            </w:pPr>
          </w:p>
        </w:tc>
        <w:tc>
          <w:tcPr>
            <w:tcW w:w="2410" w:type="dxa"/>
            <w:vMerge/>
            <w:shd w:val="clear" w:color="auto" w:fill="auto"/>
          </w:tcPr>
          <w:p w:rsidR="00E74B07" w:rsidRPr="003F0207" w:rsidRDefault="00E74B07" w:rsidP="00FA63FA">
            <w:pPr>
              <w:widowControl w:val="0"/>
              <w:suppressAutoHyphens/>
              <w:spacing w:after="0" w:line="240" w:lineRule="auto"/>
              <w:rPr>
                <w:rFonts w:ascii="Times New Roman" w:hAnsi="Times New Roman"/>
                <w:i/>
                <w:iCs/>
                <w:sz w:val="24"/>
                <w:szCs w:val="24"/>
              </w:rPr>
            </w:pPr>
          </w:p>
        </w:tc>
      </w:tr>
      <w:tr w:rsidR="00E74B07" w:rsidRPr="003F0207" w:rsidTr="00FA63FA">
        <w:trPr>
          <w:trHeight w:val="1559"/>
        </w:trPr>
        <w:tc>
          <w:tcPr>
            <w:tcW w:w="1896" w:type="dxa"/>
            <w:gridSpan w:val="3"/>
            <w:vMerge w:val="restart"/>
            <w:shd w:val="clear" w:color="auto" w:fill="auto"/>
          </w:tcPr>
          <w:p w:rsidR="00E74B07" w:rsidRPr="003F0207" w:rsidRDefault="00E74B07" w:rsidP="00FA63FA">
            <w:pPr>
              <w:widowControl w:val="0"/>
              <w:suppressAutoHyphens/>
              <w:spacing w:after="0" w:line="240" w:lineRule="auto"/>
              <w:jc w:val="center"/>
              <w:rPr>
                <w:rFonts w:ascii="Times New Roman" w:eastAsia="DejaVu Sans" w:hAnsi="Times New Roman"/>
                <w:b/>
                <w:bCs/>
                <w:kern w:val="1"/>
                <w:sz w:val="24"/>
                <w:szCs w:val="24"/>
                <w:lang w:eastAsia="hi-IN" w:bidi="hi-IN"/>
              </w:rPr>
            </w:pPr>
          </w:p>
        </w:tc>
        <w:tc>
          <w:tcPr>
            <w:tcW w:w="1045" w:type="dxa"/>
            <w:vMerge w:val="restart"/>
          </w:tcPr>
          <w:p w:rsidR="00E74B07" w:rsidRPr="003F0207" w:rsidRDefault="00E74B07" w:rsidP="00FA63FA">
            <w:pPr>
              <w:snapToGrid w:val="0"/>
              <w:spacing w:after="0" w:line="240" w:lineRule="auto"/>
              <w:jc w:val="both"/>
              <w:rPr>
                <w:rFonts w:ascii="Times New Roman" w:hAnsi="Times New Roman"/>
                <w:bCs/>
                <w:i/>
                <w:iCs/>
                <w:sz w:val="24"/>
                <w:szCs w:val="24"/>
              </w:rPr>
            </w:pPr>
          </w:p>
        </w:tc>
        <w:tc>
          <w:tcPr>
            <w:tcW w:w="3498" w:type="dxa"/>
            <w:gridSpan w:val="4"/>
          </w:tcPr>
          <w:p w:rsidR="00E74B07" w:rsidRPr="003F0207" w:rsidRDefault="00E74B07" w:rsidP="00FA63FA">
            <w:pPr>
              <w:widowControl w:val="0"/>
              <w:suppressAutoHyphens/>
              <w:spacing w:after="0" w:line="240" w:lineRule="auto"/>
              <w:jc w:val="both"/>
              <w:rPr>
                <w:rFonts w:ascii="Times New Roman" w:eastAsia="DejaVu Sans" w:hAnsi="Times New Roman"/>
                <w:bCs/>
                <w:kern w:val="1"/>
                <w:sz w:val="24"/>
                <w:szCs w:val="24"/>
                <w:lang w:eastAsia="hi-IN" w:bidi="hi-IN"/>
              </w:rPr>
            </w:pPr>
            <w:r w:rsidRPr="003F0207">
              <w:rPr>
                <w:rFonts w:ascii="Times New Roman" w:eastAsia="DejaVu Sans" w:hAnsi="Times New Roman"/>
                <w:bCs/>
                <w:kern w:val="1"/>
                <w:sz w:val="24"/>
                <w:szCs w:val="24"/>
                <w:lang w:eastAsia="hi-IN" w:bidi="hi-IN"/>
              </w:rPr>
              <w:t>Тема 2. Природа и человек.</w:t>
            </w:r>
          </w:p>
          <w:p w:rsidR="00E74B07" w:rsidRPr="003F0207" w:rsidRDefault="00E74B07" w:rsidP="00FA63FA">
            <w:pPr>
              <w:widowControl w:val="0"/>
              <w:suppressAutoHyphens/>
              <w:spacing w:after="0" w:line="240" w:lineRule="auto"/>
              <w:jc w:val="both"/>
              <w:rPr>
                <w:rFonts w:ascii="Times New Roman" w:eastAsia="DejaVu Sans" w:hAnsi="Times New Roman"/>
                <w:bCs/>
                <w:kern w:val="1"/>
                <w:sz w:val="24"/>
                <w:szCs w:val="24"/>
                <w:lang w:eastAsia="hi-IN" w:bidi="hi-IN"/>
              </w:rPr>
            </w:pPr>
          </w:p>
          <w:p w:rsidR="00E74B07" w:rsidRPr="003F0207" w:rsidRDefault="00E74B07" w:rsidP="00FA63FA">
            <w:pPr>
              <w:pStyle w:val="25"/>
              <w:shd w:val="clear" w:color="auto" w:fill="auto"/>
              <w:spacing w:line="240" w:lineRule="auto"/>
              <w:ind w:firstLine="280"/>
              <w:jc w:val="both"/>
              <w:rPr>
                <w:b w:val="0"/>
                <w:sz w:val="24"/>
                <w:szCs w:val="24"/>
              </w:rPr>
            </w:pPr>
            <w:r w:rsidRPr="003F0207">
              <w:rPr>
                <w:b w:val="0"/>
                <w:sz w:val="24"/>
                <w:szCs w:val="24"/>
              </w:rPr>
              <w:t>Природные условия. Их прямое и косвенное влияние. Адап</w:t>
            </w:r>
            <w:r w:rsidRPr="003F0207">
              <w:rPr>
                <w:b w:val="0"/>
                <w:sz w:val="24"/>
                <w:szCs w:val="24"/>
              </w:rPr>
              <w:softHyphen/>
              <w:t>тация человека к природным условиям — биологическая и не</w:t>
            </w:r>
            <w:r w:rsidRPr="003F0207">
              <w:rPr>
                <w:b w:val="0"/>
                <w:sz w:val="24"/>
                <w:szCs w:val="24"/>
              </w:rPr>
              <w:softHyphen/>
            </w:r>
            <w:r w:rsidRPr="003F0207">
              <w:rPr>
                <w:b w:val="0"/>
                <w:sz w:val="24"/>
                <w:szCs w:val="24"/>
              </w:rPr>
              <w:lastRenderedPageBreak/>
              <w:t>биологическая. Связь небиологической адаптации с уровнем развития цивилизации. Хозяйственный потенциал природных условий России. Комфортность природных условий России.</w:t>
            </w:r>
          </w:p>
          <w:p w:rsidR="00E74B07" w:rsidRPr="003F0207" w:rsidRDefault="00E74B07" w:rsidP="00FA63FA">
            <w:pPr>
              <w:widowControl w:val="0"/>
              <w:suppressAutoHyphens/>
              <w:spacing w:after="0" w:line="240" w:lineRule="auto"/>
              <w:jc w:val="both"/>
              <w:rPr>
                <w:rFonts w:ascii="Times New Roman" w:eastAsia="DejaVu Sans" w:hAnsi="Times New Roman"/>
                <w:kern w:val="1"/>
                <w:sz w:val="24"/>
                <w:szCs w:val="24"/>
                <w:lang w:eastAsia="ar-SA"/>
              </w:rPr>
            </w:pPr>
            <w:r w:rsidRPr="003F0207">
              <w:rPr>
                <w:rFonts w:ascii="Times New Roman" w:hAnsi="Times New Roman"/>
                <w:sz w:val="24"/>
                <w:szCs w:val="24"/>
              </w:rPr>
              <w:t xml:space="preserve">Зона Крайнего Севера.  </w:t>
            </w:r>
          </w:p>
        </w:tc>
        <w:tc>
          <w:tcPr>
            <w:tcW w:w="825" w:type="dxa"/>
            <w:vMerge w:val="restart"/>
          </w:tcPr>
          <w:p w:rsidR="00E74B07" w:rsidRPr="003F0207" w:rsidRDefault="00E74B07" w:rsidP="00FA63FA">
            <w:pPr>
              <w:snapToGrid w:val="0"/>
              <w:spacing w:after="0" w:line="240" w:lineRule="auto"/>
              <w:jc w:val="center"/>
              <w:rPr>
                <w:rFonts w:ascii="Times New Roman" w:hAnsi="Times New Roman"/>
                <w:bCs/>
                <w:i/>
                <w:iCs/>
                <w:sz w:val="24"/>
                <w:szCs w:val="24"/>
              </w:rPr>
            </w:pPr>
            <w:r w:rsidRPr="003F0207">
              <w:rPr>
                <w:rFonts w:ascii="Times New Roman" w:eastAsia="DejaVu Sans" w:hAnsi="Times New Roman"/>
                <w:bCs/>
                <w:kern w:val="1"/>
                <w:sz w:val="24"/>
                <w:szCs w:val="24"/>
                <w:lang w:eastAsia="hi-IN" w:bidi="hi-IN"/>
              </w:rPr>
              <w:lastRenderedPageBreak/>
              <w:t xml:space="preserve"> 4 ч</w:t>
            </w:r>
          </w:p>
          <w:p w:rsidR="00E74B07" w:rsidRPr="003F0207" w:rsidRDefault="00E74B07" w:rsidP="00FA63FA">
            <w:pPr>
              <w:rPr>
                <w:rFonts w:ascii="Times New Roman" w:hAnsi="Times New Roman"/>
                <w:sz w:val="24"/>
                <w:szCs w:val="24"/>
              </w:rPr>
            </w:pPr>
          </w:p>
          <w:p w:rsidR="00E74B07" w:rsidRPr="003F0207" w:rsidRDefault="00E74B07" w:rsidP="00FA63FA">
            <w:pPr>
              <w:jc w:val="center"/>
              <w:rPr>
                <w:rFonts w:ascii="Times New Roman" w:hAnsi="Times New Roman"/>
                <w:sz w:val="24"/>
                <w:szCs w:val="24"/>
              </w:rPr>
            </w:pPr>
            <w:r w:rsidRPr="003F0207">
              <w:rPr>
                <w:rFonts w:ascii="Times New Roman" w:hAnsi="Times New Roman"/>
                <w:sz w:val="24"/>
                <w:szCs w:val="24"/>
              </w:rPr>
              <w:t>1</w:t>
            </w:r>
          </w:p>
          <w:p w:rsidR="00E74B07" w:rsidRPr="003F0207" w:rsidRDefault="00E74B07" w:rsidP="00FA63FA">
            <w:pPr>
              <w:jc w:val="center"/>
              <w:rPr>
                <w:rFonts w:ascii="Times New Roman" w:hAnsi="Times New Roman"/>
                <w:sz w:val="24"/>
                <w:szCs w:val="24"/>
              </w:rPr>
            </w:pPr>
          </w:p>
          <w:p w:rsidR="00E74B07" w:rsidRPr="003F0207" w:rsidRDefault="00E74B07" w:rsidP="00FA63FA">
            <w:pPr>
              <w:jc w:val="center"/>
              <w:rPr>
                <w:rFonts w:ascii="Times New Roman" w:hAnsi="Times New Roman"/>
                <w:sz w:val="24"/>
                <w:szCs w:val="24"/>
              </w:rPr>
            </w:pPr>
          </w:p>
          <w:p w:rsidR="00E74B07" w:rsidRPr="003F0207" w:rsidRDefault="00E74B07" w:rsidP="00FA63FA">
            <w:pPr>
              <w:jc w:val="center"/>
              <w:rPr>
                <w:rFonts w:ascii="Times New Roman" w:hAnsi="Times New Roman"/>
                <w:sz w:val="24"/>
                <w:szCs w:val="24"/>
              </w:rPr>
            </w:pPr>
          </w:p>
          <w:p w:rsidR="00E74B07" w:rsidRPr="003F0207" w:rsidRDefault="00E74B07" w:rsidP="00FA63FA">
            <w:pPr>
              <w:jc w:val="center"/>
              <w:rPr>
                <w:rFonts w:ascii="Times New Roman" w:hAnsi="Times New Roman"/>
                <w:sz w:val="24"/>
                <w:szCs w:val="24"/>
              </w:rPr>
            </w:pPr>
          </w:p>
          <w:p w:rsidR="00E74B07" w:rsidRPr="003F0207" w:rsidRDefault="00E74B07" w:rsidP="00FA63FA">
            <w:pPr>
              <w:jc w:val="center"/>
              <w:rPr>
                <w:rFonts w:ascii="Times New Roman" w:hAnsi="Times New Roman"/>
                <w:sz w:val="24"/>
                <w:szCs w:val="24"/>
              </w:rPr>
            </w:pPr>
          </w:p>
          <w:p w:rsidR="00E74B07" w:rsidRPr="003F0207" w:rsidRDefault="00E74B07" w:rsidP="00FA63FA">
            <w:pPr>
              <w:jc w:val="center"/>
              <w:rPr>
                <w:rFonts w:ascii="Times New Roman" w:hAnsi="Times New Roman"/>
                <w:sz w:val="24"/>
                <w:szCs w:val="24"/>
              </w:rPr>
            </w:pPr>
          </w:p>
          <w:p w:rsidR="00E74B07" w:rsidRPr="003F0207" w:rsidRDefault="00E74B07" w:rsidP="00FA63FA">
            <w:pPr>
              <w:jc w:val="center"/>
              <w:rPr>
                <w:rFonts w:ascii="Times New Roman" w:hAnsi="Times New Roman"/>
                <w:sz w:val="24"/>
                <w:szCs w:val="24"/>
              </w:rPr>
            </w:pPr>
          </w:p>
          <w:p w:rsidR="00E74B07" w:rsidRPr="003F0207" w:rsidRDefault="00E74B07" w:rsidP="00FA63FA">
            <w:pPr>
              <w:jc w:val="center"/>
              <w:rPr>
                <w:rFonts w:ascii="Times New Roman" w:hAnsi="Times New Roman"/>
                <w:sz w:val="24"/>
                <w:szCs w:val="24"/>
              </w:rPr>
            </w:pPr>
            <w:r w:rsidRPr="003F0207">
              <w:rPr>
                <w:rFonts w:ascii="Times New Roman" w:hAnsi="Times New Roman"/>
                <w:sz w:val="24"/>
                <w:szCs w:val="24"/>
              </w:rPr>
              <w:t>1</w:t>
            </w:r>
          </w:p>
          <w:p w:rsidR="00E74B07" w:rsidRPr="003F0207" w:rsidRDefault="00E74B07" w:rsidP="00FA63FA">
            <w:pPr>
              <w:jc w:val="center"/>
              <w:rPr>
                <w:rFonts w:ascii="Times New Roman" w:hAnsi="Times New Roman"/>
                <w:sz w:val="24"/>
                <w:szCs w:val="24"/>
              </w:rPr>
            </w:pPr>
          </w:p>
          <w:p w:rsidR="00E74B07" w:rsidRPr="003F0207" w:rsidRDefault="00E74B07" w:rsidP="00FA63FA">
            <w:pPr>
              <w:jc w:val="center"/>
              <w:rPr>
                <w:rFonts w:ascii="Times New Roman" w:hAnsi="Times New Roman"/>
                <w:sz w:val="24"/>
                <w:szCs w:val="24"/>
              </w:rPr>
            </w:pPr>
          </w:p>
          <w:p w:rsidR="00E74B07" w:rsidRPr="003F0207" w:rsidRDefault="00E74B07" w:rsidP="00FA63FA">
            <w:pPr>
              <w:jc w:val="center"/>
              <w:rPr>
                <w:rFonts w:ascii="Times New Roman" w:hAnsi="Times New Roman"/>
                <w:sz w:val="24"/>
                <w:szCs w:val="24"/>
              </w:rPr>
            </w:pPr>
          </w:p>
          <w:p w:rsidR="00E74B07" w:rsidRPr="003F0207" w:rsidRDefault="00E74B07" w:rsidP="00FA63FA">
            <w:pPr>
              <w:jc w:val="center"/>
              <w:rPr>
                <w:rFonts w:ascii="Times New Roman" w:hAnsi="Times New Roman"/>
                <w:sz w:val="24"/>
                <w:szCs w:val="24"/>
              </w:rPr>
            </w:pPr>
          </w:p>
          <w:p w:rsidR="00E74B07" w:rsidRPr="003F0207" w:rsidRDefault="00E74B07" w:rsidP="00FA63FA">
            <w:pPr>
              <w:jc w:val="center"/>
              <w:rPr>
                <w:rFonts w:ascii="Times New Roman" w:hAnsi="Times New Roman"/>
                <w:sz w:val="24"/>
                <w:szCs w:val="24"/>
              </w:rPr>
            </w:pPr>
          </w:p>
          <w:p w:rsidR="00E74B07" w:rsidRPr="003F0207" w:rsidRDefault="00E74B07" w:rsidP="00FA63FA">
            <w:pPr>
              <w:jc w:val="center"/>
              <w:rPr>
                <w:rFonts w:ascii="Times New Roman" w:hAnsi="Times New Roman"/>
                <w:sz w:val="24"/>
                <w:szCs w:val="24"/>
              </w:rPr>
            </w:pPr>
          </w:p>
          <w:p w:rsidR="00E74B07" w:rsidRPr="003F0207" w:rsidRDefault="00E74B07" w:rsidP="00FA63FA">
            <w:pPr>
              <w:jc w:val="center"/>
              <w:rPr>
                <w:rFonts w:ascii="Times New Roman" w:hAnsi="Times New Roman"/>
                <w:sz w:val="24"/>
                <w:szCs w:val="24"/>
              </w:rPr>
            </w:pPr>
          </w:p>
          <w:p w:rsidR="00E74B07" w:rsidRPr="003F0207" w:rsidRDefault="00E74B07" w:rsidP="00FA63FA">
            <w:pPr>
              <w:jc w:val="center"/>
              <w:rPr>
                <w:rFonts w:ascii="Times New Roman" w:hAnsi="Times New Roman"/>
                <w:sz w:val="24"/>
                <w:szCs w:val="24"/>
              </w:rPr>
            </w:pPr>
          </w:p>
          <w:p w:rsidR="00E74B07" w:rsidRPr="003F0207" w:rsidRDefault="00E74B07" w:rsidP="00FA63FA">
            <w:pPr>
              <w:jc w:val="center"/>
              <w:rPr>
                <w:rFonts w:ascii="Times New Roman" w:hAnsi="Times New Roman"/>
                <w:sz w:val="24"/>
                <w:szCs w:val="24"/>
              </w:rPr>
            </w:pPr>
          </w:p>
          <w:p w:rsidR="00E74B07" w:rsidRPr="003F0207" w:rsidRDefault="00E74B07" w:rsidP="00FA63FA">
            <w:pPr>
              <w:jc w:val="center"/>
              <w:rPr>
                <w:rFonts w:ascii="Times New Roman" w:hAnsi="Times New Roman"/>
                <w:sz w:val="24"/>
                <w:szCs w:val="24"/>
              </w:rPr>
            </w:pPr>
          </w:p>
          <w:p w:rsidR="00E74B07" w:rsidRPr="003F0207" w:rsidRDefault="00E74B07" w:rsidP="00FA63FA">
            <w:pPr>
              <w:jc w:val="center"/>
              <w:rPr>
                <w:rFonts w:ascii="Times New Roman" w:hAnsi="Times New Roman"/>
                <w:sz w:val="24"/>
                <w:szCs w:val="24"/>
              </w:rPr>
            </w:pPr>
          </w:p>
          <w:p w:rsidR="00E74B07" w:rsidRPr="003F0207" w:rsidRDefault="00E74B07" w:rsidP="00FA63FA">
            <w:pPr>
              <w:jc w:val="center"/>
              <w:rPr>
                <w:rFonts w:ascii="Times New Roman" w:hAnsi="Times New Roman"/>
                <w:sz w:val="24"/>
                <w:szCs w:val="24"/>
              </w:rPr>
            </w:pPr>
            <w:r w:rsidRPr="003F0207">
              <w:rPr>
                <w:rFonts w:ascii="Times New Roman" w:hAnsi="Times New Roman"/>
                <w:sz w:val="24"/>
                <w:szCs w:val="24"/>
              </w:rPr>
              <w:t>1</w:t>
            </w:r>
          </w:p>
          <w:p w:rsidR="00E74B07" w:rsidRPr="003F0207" w:rsidRDefault="00E74B07" w:rsidP="00FA63FA">
            <w:pPr>
              <w:jc w:val="center"/>
              <w:rPr>
                <w:rFonts w:ascii="Times New Roman" w:hAnsi="Times New Roman"/>
                <w:sz w:val="24"/>
                <w:szCs w:val="24"/>
              </w:rPr>
            </w:pPr>
          </w:p>
          <w:p w:rsidR="00E74B07" w:rsidRPr="003F0207" w:rsidRDefault="00E74B07" w:rsidP="00FA63FA">
            <w:pPr>
              <w:jc w:val="center"/>
              <w:rPr>
                <w:rFonts w:ascii="Times New Roman" w:hAnsi="Times New Roman"/>
                <w:sz w:val="24"/>
                <w:szCs w:val="24"/>
              </w:rPr>
            </w:pPr>
          </w:p>
          <w:p w:rsidR="00E74B07" w:rsidRPr="003F0207" w:rsidRDefault="00E74B07" w:rsidP="00FA63FA">
            <w:pPr>
              <w:jc w:val="center"/>
              <w:rPr>
                <w:rFonts w:ascii="Times New Roman" w:hAnsi="Times New Roman"/>
                <w:sz w:val="24"/>
                <w:szCs w:val="24"/>
              </w:rPr>
            </w:pPr>
          </w:p>
          <w:p w:rsidR="00E74B07" w:rsidRPr="003F0207" w:rsidRDefault="00E74B07" w:rsidP="00FA63FA">
            <w:pPr>
              <w:jc w:val="center"/>
              <w:rPr>
                <w:rFonts w:ascii="Times New Roman" w:hAnsi="Times New Roman"/>
                <w:sz w:val="24"/>
                <w:szCs w:val="24"/>
              </w:rPr>
            </w:pPr>
          </w:p>
          <w:p w:rsidR="00E74B07" w:rsidRPr="003F0207" w:rsidRDefault="00E74B07" w:rsidP="00FA63FA">
            <w:pPr>
              <w:jc w:val="center"/>
              <w:rPr>
                <w:rFonts w:ascii="Times New Roman" w:hAnsi="Times New Roman"/>
                <w:sz w:val="24"/>
                <w:szCs w:val="24"/>
              </w:rPr>
            </w:pPr>
          </w:p>
          <w:p w:rsidR="00E74B07" w:rsidRPr="003F0207" w:rsidRDefault="00E74B07" w:rsidP="00FA63FA">
            <w:pPr>
              <w:jc w:val="center"/>
              <w:rPr>
                <w:rFonts w:ascii="Times New Roman" w:hAnsi="Times New Roman"/>
                <w:sz w:val="24"/>
                <w:szCs w:val="24"/>
              </w:rPr>
            </w:pPr>
          </w:p>
          <w:p w:rsidR="00E74B07" w:rsidRPr="003F0207" w:rsidRDefault="00E74B07" w:rsidP="00FA63FA">
            <w:pPr>
              <w:jc w:val="center"/>
              <w:rPr>
                <w:rFonts w:ascii="Times New Roman" w:hAnsi="Times New Roman"/>
                <w:sz w:val="24"/>
                <w:szCs w:val="24"/>
              </w:rPr>
            </w:pPr>
          </w:p>
          <w:p w:rsidR="00E74B07" w:rsidRPr="003F0207" w:rsidRDefault="00E74B07" w:rsidP="00FA63FA">
            <w:pPr>
              <w:jc w:val="center"/>
              <w:rPr>
                <w:rFonts w:ascii="Times New Roman" w:hAnsi="Times New Roman"/>
                <w:sz w:val="24"/>
                <w:szCs w:val="24"/>
              </w:rPr>
            </w:pPr>
            <w:r w:rsidRPr="003F0207">
              <w:rPr>
                <w:rFonts w:ascii="Times New Roman" w:hAnsi="Times New Roman"/>
                <w:sz w:val="24"/>
                <w:szCs w:val="24"/>
              </w:rPr>
              <w:t>1</w:t>
            </w:r>
          </w:p>
        </w:tc>
        <w:tc>
          <w:tcPr>
            <w:tcW w:w="5636" w:type="dxa"/>
            <w:gridSpan w:val="6"/>
            <w:vMerge w:val="restart"/>
            <w:shd w:val="clear" w:color="auto" w:fill="auto"/>
          </w:tcPr>
          <w:p w:rsidR="00E74B07" w:rsidRPr="003F0207" w:rsidRDefault="00E74B07" w:rsidP="00FA63FA">
            <w:pPr>
              <w:snapToGrid w:val="0"/>
              <w:spacing w:after="0" w:line="240" w:lineRule="auto"/>
              <w:jc w:val="both"/>
              <w:rPr>
                <w:rFonts w:ascii="Times New Roman" w:hAnsi="Times New Roman"/>
                <w:bCs/>
                <w:i/>
                <w:iCs/>
                <w:sz w:val="24"/>
                <w:szCs w:val="24"/>
              </w:rPr>
            </w:pPr>
            <w:r w:rsidRPr="003F0207">
              <w:rPr>
                <w:rFonts w:ascii="Times New Roman" w:hAnsi="Times New Roman"/>
                <w:bCs/>
                <w:i/>
                <w:iCs/>
                <w:sz w:val="24"/>
                <w:szCs w:val="24"/>
              </w:rPr>
              <w:lastRenderedPageBreak/>
              <w:t xml:space="preserve">Умение объяснять: </w:t>
            </w:r>
          </w:p>
          <w:p w:rsidR="00E74B07" w:rsidRPr="003F0207" w:rsidRDefault="00E74B07" w:rsidP="00FA63FA">
            <w:pPr>
              <w:snapToGrid w:val="0"/>
              <w:spacing w:after="0" w:line="240" w:lineRule="auto"/>
              <w:jc w:val="both"/>
              <w:rPr>
                <w:rFonts w:ascii="Times New Roman" w:hAnsi="Times New Roman"/>
                <w:bCs/>
                <w:sz w:val="24"/>
                <w:szCs w:val="24"/>
              </w:rPr>
            </w:pPr>
            <w:r w:rsidRPr="003F0207">
              <w:rPr>
                <w:rFonts w:ascii="Times New Roman" w:hAnsi="Times New Roman"/>
                <w:bCs/>
                <w:i/>
                <w:iCs/>
                <w:sz w:val="24"/>
                <w:szCs w:val="24"/>
              </w:rPr>
              <w:t>-</w:t>
            </w:r>
            <w:r w:rsidRPr="003F0207">
              <w:rPr>
                <w:rFonts w:ascii="Times New Roman" w:hAnsi="Times New Roman"/>
                <w:bCs/>
                <w:iCs/>
                <w:sz w:val="24"/>
                <w:szCs w:val="24"/>
              </w:rPr>
              <w:t xml:space="preserve"> особенности </w:t>
            </w:r>
            <w:r w:rsidRPr="003F0207">
              <w:rPr>
                <w:rFonts w:ascii="Times New Roman" w:hAnsi="Times New Roman"/>
                <w:bCs/>
                <w:sz w:val="24"/>
                <w:szCs w:val="24"/>
              </w:rPr>
              <w:t>природных условий и ресурсов;</w:t>
            </w:r>
          </w:p>
          <w:p w:rsidR="00E74B07" w:rsidRPr="003F0207" w:rsidRDefault="00E74B07" w:rsidP="00FA63FA">
            <w:pPr>
              <w:snapToGrid w:val="0"/>
              <w:spacing w:after="0" w:line="240" w:lineRule="auto"/>
              <w:jc w:val="both"/>
              <w:rPr>
                <w:rFonts w:ascii="Times New Roman" w:hAnsi="Times New Roman"/>
                <w:bCs/>
                <w:sz w:val="24"/>
                <w:szCs w:val="24"/>
              </w:rPr>
            </w:pPr>
            <w:r w:rsidRPr="003F0207">
              <w:rPr>
                <w:rFonts w:ascii="Times New Roman" w:hAnsi="Times New Roman"/>
                <w:bCs/>
                <w:sz w:val="24"/>
                <w:szCs w:val="24"/>
              </w:rPr>
              <w:t>- понятие "адаптация";</w:t>
            </w:r>
          </w:p>
          <w:p w:rsidR="00E74B07" w:rsidRPr="003F0207" w:rsidRDefault="00E74B07" w:rsidP="00FA63FA">
            <w:pPr>
              <w:snapToGrid w:val="0"/>
              <w:spacing w:after="0" w:line="240" w:lineRule="auto"/>
              <w:jc w:val="both"/>
              <w:rPr>
                <w:rFonts w:ascii="Times New Roman" w:hAnsi="Times New Roman"/>
                <w:bCs/>
                <w:sz w:val="24"/>
                <w:szCs w:val="24"/>
              </w:rPr>
            </w:pPr>
            <w:r w:rsidRPr="003F0207">
              <w:rPr>
                <w:rFonts w:ascii="Times New Roman" w:hAnsi="Times New Roman"/>
                <w:bCs/>
                <w:sz w:val="24"/>
                <w:szCs w:val="24"/>
              </w:rPr>
              <w:t>- связь между различными видами адаптации;</w:t>
            </w:r>
          </w:p>
          <w:p w:rsidR="00E74B07" w:rsidRPr="003F0207" w:rsidRDefault="00E74B07" w:rsidP="00FA63FA">
            <w:pPr>
              <w:snapToGrid w:val="0"/>
              <w:spacing w:after="0" w:line="240" w:lineRule="auto"/>
              <w:rPr>
                <w:rFonts w:ascii="Times New Roman" w:hAnsi="Times New Roman"/>
                <w:bCs/>
                <w:sz w:val="24"/>
                <w:szCs w:val="24"/>
              </w:rPr>
            </w:pPr>
            <w:r w:rsidRPr="003F0207">
              <w:rPr>
                <w:rFonts w:ascii="Times New Roman" w:hAnsi="Times New Roman"/>
                <w:bCs/>
                <w:sz w:val="24"/>
                <w:szCs w:val="24"/>
              </w:rPr>
              <w:t>- влияние природных условий на хозяйственную деятельность человека;</w:t>
            </w:r>
          </w:p>
          <w:p w:rsidR="00E74B07" w:rsidRPr="003F0207" w:rsidRDefault="00E74B07" w:rsidP="00FA63FA">
            <w:pPr>
              <w:snapToGrid w:val="0"/>
              <w:spacing w:after="0" w:line="240" w:lineRule="auto"/>
              <w:rPr>
                <w:rFonts w:ascii="Times New Roman" w:hAnsi="Times New Roman"/>
                <w:bCs/>
                <w:sz w:val="24"/>
                <w:szCs w:val="24"/>
              </w:rPr>
            </w:pPr>
            <w:r w:rsidRPr="003F0207">
              <w:rPr>
                <w:rFonts w:ascii="Times New Roman" w:hAnsi="Times New Roman"/>
                <w:bCs/>
                <w:sz w:val="24"/>
                <w:szCs w:val="24"/>
              </w:rPr>
              <w:t xml:space="preserve">- специфику использования и размещения </w:t>
            </w:r>
            <w:r w:rsidRPr="003F0207">
              <w:rPr>
                <w:rFonts w:ascii="Times New Roman" w:hAnsi="Times New Roman"/>
                <w:bCs/>
                <w:sz w:val="24"/>
                <w:szCs w:val="24"/>
              </w:rPr>
              <w:lastRenderedPageBreak/>
              <w:t>природных ресурсов России;</w:t>
            </w:r>
          </w:p>
          <w:p w:rsidR="00E74B07" w:rsidRPr="003F0207" w:rsidRDefault="00E74B07" w:rsidP="00FA63FA">
            <w:pPr>
              <w:snapToGrid w:val="0"/>
              <w:spacing w:after="0" w:line="240" w:lineRule="auto"/>
              <w:rPr>
                <w:rFonts w:ascii="Times New Roman" w:hAnsi="Times New Roman"/>
                <w:bCs/>
                <w:sz w:val="24"/>
                <w:szCs w:val="24"/>
              </w:rPr>
            </w:pPr>
            <w:r w:rsidRPr="003F0207">
              <w:rPr>
                <w:rFonts w:ascii="Times New Roman" w:hAnsi="Times New Roman"/>
                <w:bCs/>
                <w:sz w:val="24"/>
                <w:szCs w:val="24"/>
              </w:rPr>
              <w:t>- принципы взаимодействия природы и человека;</w:t>
            </w:r>
          </w:p>
          <w:p w:rsidR="00E74B07" w:rsidRPr="003F0207" w:rsidRDefault="00E74B07" w:rsidP="00FA63FA">
            <w:pPr>
              <w:snapToGrid w:val="0"/>
              <w:spacing w:after="0" w:line="240" w:lineRule="auto"/>
              <w:rPr>
                <w:rFonts w:ascii="Times New Roman" w:hAnsi="Times New Roman"/>
                <w:bCs/>
                <w:sz w:val="24"/>
                <w:szCs w:val="24"/>
              </w:rPr>
            </w:pPr>
            <w:r w:rsidRPr="003F0207">
              <w:rPr>
                <w:rFonts w:ascii="Times New Roman" w:hAnsi="Times New Roman"/>
                <w:bCs/>
                <w:sz w:val="24"/>
                <w:szCs w:val="24"/>
              </w:rPr>
              <w:t>- особенности воздействия на окружающую среду различных сфер и отраслей хозяйства.</w:t>
            </w:r>
          </w:p>
          <w:p w:rsidR="00E74B07" w:rsidRPr="003F0207" w:rsidRDefault="00E74B07" w:rsidP="00FA63FA">
            <w:pPr>
              <w:snapToGrid w:val="0"/>
              <w:spacing w:after="0" w:line="240" w:lineRule="auto"/>
              <w:rPr>
                <w:rFonts w:ascii="Times New Roman" w:hAnsi="Times New Roman"/>
                <w:bCs/>
                <w:iCs/>
                <w:sz w:val="24"/>
                <w:szCs w:val="24"/>
              </w:rPr>
            </w:pPr>
          </w:p>
          <w:p w:rsidR="00E74B07" w:rsidRPr="003F0207" w:rsidRDefault="00E74B07" w:rsidP="00FA63FA">
            <w:pPr>
              <w:snapToGrid w:val="0"/>
              <w:spacing w:after="0" w:line="240" w:lineRule="auto"/>
              <w:jc w:val="both"/>
              <w:rPr>
                <w:rFonts w:ascii="Times New Roman" w:hAnsi="Times New Roman"/>
                <w:bCs/>
                <w:i/>
                <w:iCs/>
                <w:sz w:val="24"/>
                <w:szCs w:val="24"/>
              </w:rPr>
            </w:pPr>
            <w:r w:rsidRPr="003F0207">
              <w:rPr>
                <w:rFonts w:ascii="Times New Roman" w:hAnsi="Times New Roman"/>
                <w:bCs/>
                <w:i/>
                <w:iCs/>
                <w:sz w:val="24"/>
                <w:szCs w:val="24"/>
              </w:rPr>
              <w:t xml:space="preserve">Умение определять: </w:t>
            </w:r>
          </w:p>
          <w:p w:rsidR="00E74B07" w:rsidRPr="003F0207" w:rsidRDefault="00E74B07" w:rsidP="00FA63FA">
            <w:pPr>
              <w:snapToGrid w:val="0"/>
              <w:spacing w:after="0" w:line="240" w:lineRule="auto"/>
              <w:rPr>
                <w:rFonts w:ascii="Times New Roman" w:hAnsi="Times New Roman"/>
                <w:sz w:val="24"/>
                <w:szCs w:val="24"/>
              </w:rPr>
            </w:pPr>
            <w:r w:rsidRPr="003F0207">
              <w:rPr>
                <w:rFonts w:ascii="Times New Roman" w:hAnsi="Times New Roman"/>
                <w:bCs/>
                <w:iCs/>
                <w:sz w:val="24"/>
                <w:szCs w:val="24"/>
              </w:rPr>
              <w:t xml:space="preserve">-  особенности </w:t>
            </w:r>
            <w:r w:rsidRPr="003F0207">
              <w:rPr>
                <w:rFonts w:ascii="Times New Roman" w:hAnsi="Times New Roman"/>
                <w:bCs/>
                <w:sz w:val="24"/>
                <w:szCs w:val="24"/>
              </w:rPr>
              <w:t xml:space="preserve">природных условий </w:t>
            </w:r>
            <w:r w:rsidRPr="003F0207">
              <w:rPr>
                <w:rFonts w:ascii="Times New Roman" w:hAnsi="Times New Roman"/>
                <w:sz w:val="24"/>
                <w:szCs w:val="24"/>
              </w:rPr>
              <w:t>территории России в целом и отдельных её регионов в частности;</w:t>
            </w:r>
          </w:p>
          <w:p w:rsidR="00E74B07" w:rsidRPr="003F0207" w:rsidRDefault="00E74B07" w:rsidP="00FA63FA">
            <w:pPr>
              <w:snapToGrid w:val="0"/>
              <w:spacing w:after="0" w:line="240" w:lineRule="auto"/>
              <w:rPr>
                <w:rFonts w:ascii="Times New Roman" w:hAnsi="Times New Roman"/>
                <w:sz w:val="24"/>
                <w:szCs w:val="24"/>
              </w:rPr>
            </w:pPr>
            <w:r w:rsidRPr="003F0207">
              <w:rPr>
                <w:rFonts w:ascii="Times New Roman" w:hAnsi="Times New Roman"/>
                <w:sz w:val="24"/>
                <w:szCs w:val="24"/>
              </w:rPr>
              <w:t>- территории с различной степенью комфортности природных условий;</w:t>
            </w:r>
          </w:p>
          <w:p w:rsidR="00E74B07" w:rsidRPr="003F0207" w:rsidRDefault="00E74B07" w:rsidP="00FA63FA">
            <w:pPr>
              <w:snapToGrid w:val="0"/>
              <w:spacing w:after="0" w:line="240" w:lineRule="auto"/>
              <w:rPr>
                <w:rFonts w:ascii="Times New Roman" w:hAnsi="Times New Roman"/>
                <w:sz w:val="24"/>
                <w:szCs w:val="24"/>
              </w:rPr>
            </w:pPr>
            <w:r w:rsidRPr="003F0207">
              <w:rPr>
                <w:rFonts w:ascii="Times New Roman" w:hAnsi="Times New Roman"/>
                <w:sz w:val="24"/>
                <w:szCs w:val="24"/>
              </w:rPr>
              <w:t>- особенности размещения различных видов природных ресурсов;</w:t>
            </w:r>
          </w:p>
          <w:p w:rsidR="00E74B07" w:rsidRPr="003F0207" w:rsidRDefault="00E74B07" w:rsidP="00FA63FA">
            <w:pPr>
              <w:snapToGrid w:val="0"/>
              <w:spacing w:after="0" w:line="240" w:lineRule="auto"/>
              <w:rPr>
                <w:rFonts w:ascii="Times New Roman" w:hAnsi="Times New Roman"/>
                <w:sz w:val="24"/>
                <w:szCs w:val="24"/>
              </w:rPr>
            </w:pPr>
            <w:r w:rsidRPr="003F0207">
              <w:rPr>
                <w:rFonts w:ascii="Times New Roman" w:hAnsi="Times New Roman"/>
                <w:sz w:val="24"/>
                <w:szCs w:val="24"/>
              </w:rPr>
              <w:t>- перспективы использования природных ресурсов;</w:t>
            </w:r>
          </w:p>
          <w:p w:rsidR="00E74B07" w:rsidRPr="003F0207" w:rsidRDefault="00E74B07" w:rsidP="00FA63FA">
            <w:pPr>
              <w:snapToGrid w:val="0"/>
              <w:spacing w:after="0" w:line="240" w:lineRule="auto"/>
              <w:rPr>
                <w:rFonts w:ascii="Times New Roman" w:hAnsi="Times New Roman"/>
                <w:sz w:val="24"/>
                <w:szCs w:val="24"/>
              </w:rPr>
            </w:pPr>
            <w:r w:rsidRPr="003F0207">
              <w:rPr>
                <w:rFonts w:ascii="Times New Roman" w:hAnsi="Times New Roman"/>
                <w:sz w:val="24"/>
                <w:szCs w:val="24"/>
              </w:rPr>
              <w:t>- ресурсообеспеченность территорий различными видами природных ресурсов;</w:t>
            </w:r>
          </w:p>
          <w:p w:rsidR="00E74B07" w:rsidRPr="003F0207" w:rsidRDefault="00E74B07" w:rsidP="00FA63FA">
            <w:pPr>
              <w:snapToGrid w:val="0"/>
              <w:spacing w:after="0" w:line="240" w:lineRule="auto"/>
              <w:rPr>
                <w:rFonts w:ascii="Times New Roman" w:hAnsi="Times New Roman"/>
                <w:bCs/>
                <w:iCs/>
                <w:sz w:val="24"/>
                <w:szCs w:val="24"/>
              </w:rPr>
            </w:pPr>
            <w:r w:rsidRPr="003F0207">
              <w:rPr>
                <w:rFonts w:ascii="Times New Roman" w:hAnsi="Times New Roman"/>
                <w:sz w:val="24"/>
                <w:szCs w:val="24"/>
              </w:rPr>
              <w:t xml:space="preserve">- пути решения экологических проблем. </w:t>
            </w:r>
          </w:p>
        </w:tc>
        <w:tc>
          <w:tcPr>
            <w:tcW w:w="2410" w:type="dxa"/>
            <w:vMerge w:val="restart"/>
            <w:shd w:val="clear" w:color="auto" w:fill="auto"/>
          </w:tcPr>
          <w:p w:rsidR="00E74B07" w:rsidRPr="003F0207" w:rsidRDefault="00E74B07" w:rsidP="00FA63FA">
            <w:pPr>
              <w:snapToGrid w:val="0"/>
              <w:spacing w:after="0" w:line="240" w:lineRule="auto"/>
              <w:rPr>
                <w:rFonts w:ascii="Times New Roman" w:hAnsi="Times New Roman"/>
                <w:bCs/>
                <w:iCs/>
                <w:sz w:val="24"/>
                <w:szCs w:val="24"/>
              </w:rPr>
            </w:pPr>
          </w:p>
        </w:tc>
      </w:tr>
      <w:tr w:rsidR="00E74B07" w:rsidRPr="003F0207" w:rsidTr="00FA63FA">
        <w:trPr>
          <w:trHeight w:val="5281"/>
        </w:trPr>
        <w:tc>
          <w:tcPr>
            <w:tcW w:w="1896" w:type="dxa"/>
            <w:gridSpan w:val="3"/>
            <w:vMerge/>
            <w:shd w:val="clear" w:color="auto" w:fill="auto"/>
          </w:tcPr>
          <w:p w:rsidR="00E74B07" w:rsidRPr="003F0207" w:rsidRDefault="00E74B07" w:rsidP="00FA63FA">
            <w:pPr>
              <w:widowControl w:val="0"/>
              <w:suppressAutoHyphens/>
              <w:spacing w:after="0" w:line="240" w:lineRule="auto"/>
              <w:jc w:val="center"/>
              <w:rPr>
                <w:rFonts w:ascii="Times New Roman" w:eastAsia="DejaVu Sans" w:hAnsi="Times New Roman"/>
                <w:b/>
                <w:bCs/>
                <w:kern w:val="1"/>
                <w:sz w:val="24"/>
                <w:szCs w:val="24"/>
                <w:lang w:eastAsia="hi-IN" w:bidi="hi-IN"/>
              </w:rPr>
            </w:pPr>
          </w:p>
        </w:tc>
        <w:tc>
          <w:tcPr>
            <w:tcW w:w="1045" w:type="dxa"/>
            <w:vMerge/>
          </w:tcPr>
          <w:p w:rsidR="00E74B07" w:rsidRPr="003F0207" w:rsidRDefault="00E74B07" w:rsidP="00FA63FA">
            <w:pPr>
              <w:snapToGrid w:val="0"/>
              <w:spacing w:after="0" w:line="240" w:lineRule="auto"/>
              <w:jc w:val="both"/>
              <w:rPr>
                <w:rFonts w:ascii="Times New Roman" w:hAnsi="Times New Roman"/>
                <w:bCs/>
                <w:i/>
                <w:iCs/>
                <w:sz w:val="24"/>
                <w:szCs w:val="24"/>
              </w:rPr>
            </w:pPr>
          </w:p>
        </w:tc>
        <w:tc>
          <w:tcPr>
            <w:tcW w:w="3498" w:type="dxa"/>
            <w:gridSpan w:val="4"/>
          </w:tcPr>
          <w:p w:rsidR="00E74B07" w:rsidRPr="003F0207" w:rsidRDefault="00E74B07" w:rsidP="00FA63FA">
            <w:pPr>
              <w:autoSpaceDE w:val="0"/>
              <w:autoSpaceDN w:val="0"/>
              <w:adjustRightInd w:val="0"/>
              <w:spacing w:after="0" w:line="240" w:lineRule="auto"/>
              <w:jc w:val="both"/>
              <w:rPr>
                <w:rFonts w:ascii="Times New Roman" w:hAnsi="Times New Roman"/>
                <w:sz w:val="24"/>
                <w:szCs w:val="24"/>
              </w:rPr>
            </w:pPr>
            <w:r w:rsidRPr="003F0207">
              <w:rPr>
                <w:rFonts w:ascii="Times New Roman" w:hAnsi="Times New Roman"/>
                <w:sz w:val="24"/>
                <w:szCs w:val="24"/>
              </w:rPr>
              <w:t>Природные ресурсы. Влияние природ</w:t>
            </w:r>
            <w:r w:rsidRPr="003F0207">
              <w:rPr>
                <w:rFonts w:ascii="Times New Roman" w:hAnsi="Times New Roman"/>
                <w:sz w:val="24"/>
                <w:szCs w:val="24"/>
              </w:rPr>
              <w:softHyphen/>
              <w:t>ных ресурсов на хозяйственную специализацию территорий. Минеральные ресурсы России и основные черты их размеще</w:t>
            </w:r>
            <w:r w:rsidRPr="003F0207">
              <w:rPr>
                <w:rFonts w:ascii="Times New Roman" w:hAnsi="Times New Roman"/>
                <w:sz w:val="24"/>
                <w:szCs w:val="24"/>
              </w:rPr>
              <w:softHyphen/>
              <w:t>ния. Водные ресурсы и их значение в хозяйственной жизни. Почва и почвенные ресурсы.</w:t>
            </w:r>
          </w:p>
          <w:p w:rsidR="00E74B07" w:rsidRPr="003F0207" w:rsidRDefault="00E74B07" w:rsidP="00FA63FA">
            <w:pPr>
              <w:autoSpaceDE w:val="0"/>
              <w:autoSpaceDN w:val="0"/>
              <w:adjustRightInd w:val="0"/>
              <w:spacing w:after="0" w:line="240" w:lineRule="auto"/>
              <w:jc w:val="both"/>
              <w:rPr>
                <w:rFonts w:ascii="Times New Roman" w:hAnsi="Times New Roman"/>
                <w:sz w:val="24"/>
                <w:szCs w:val="24"/>
              </w:rPr>
            </w:pPr>
            <w:r w:rsidRPr="003F0207">
              <w:rPr>
                <w:rFonts w:ascii="Times New Roman" w:hAnsi="Times New Roman"/>
                <w:sz w:val="24"/>
                <w:szCs w:val="24"/>
              </w:rPr>
              <w:t>Пр.р.6.Расчёт ресурсообеспеченности территории России по от</w:t>
            </w:r>
            <w:r w:rsidRPr="003F0207">
              <w:rPr>
                <w:rFonts w:ascii="Times New Roman" w:hAnsi="Times New Roman"/>
                <w:sz w:val="24"/>
                <w:szCs w:val="24"/>
              </w:rPr>
              <w:softHyphen/>
              <w:t>дельным видам природных ресурсов (минеральным, биологи</w:t>
            </w:r>
            <w:r w:rsidRPr="003F0207">
              <w:rPr>
                <w:rFonts w:ascii="Times New Roman" w:hAnsi="Times New Roman"/>
                <w:sz w:val="24"/>
                <w:szCs w:val="24"/>
              </w:rPr>
              <w:softHyphen/>
              <w:t>ческим, водным и т.д.).</w:t>
            </w:r>
          </w:p>
          <w:p w:rsidR="00E74B07" w:rsidRPr="003F0207" w:rsidRDefault="00E74B07" w:rsidP="00FA63FA">
            <w:pPr>
              <w:widowControl w:val="0"/>
              <w:suppressAutoHyphens/>
              <w:spacing w:line="240" w:lineRule="auto"/>
              <w:jc w:val="both"/>
              <w:rPr>
                <w:rFonts w:ascii="Times New Roman" w:eastAsia="DejaVu Sans" w:hAnsi="Times New Roman"/>
                <w:bCs/>
                <w:kern w:val="1"/>
                <w:sz w:val="24"/>
                <w:szCs w:val="24"/>
                <w:lang w:eastAsia="hi-IN" w:bidi="hi-IN"/>
              </w:rPr>
            </w:pPr>
          </w:p>
        </w:tc>
        <w:tc>
          <w:tcPr>
            <w:tcW w:w="825" w:type="dxa"/>
            <w:vMerge/>
          </w:tcPr>
          <w:p w:rsidR="00E74B07" w:rsidRPr="003F0207" w:rsidRDefault="00E74B07" w:rsidP="00FA63FA">
            <w:pPr>
              <w:snapToGrid w:val="0"/>
              <w:spacing w:after="0" w:line="240" w:lineRule="auto"/>
              <w:jc w:val="center"/>
              <w:rPr>
                <w:rFonts w:ascii="Times New Roman" w:eastAsia="DejaVu Sans" w:hAnsi="Times New Roman"/>
                <w:bCs/>
                <w:kern w:val="1"/>
                <w:sz w:val="24"/>
                <w:szCs w:val="24"/>
                <w:lang w:eastAsia="hi-IN" w:bidi="hi-IN"/>
              </w:rPr>
            </w:pPr>
          </w:p>
        </w:tc>
        <w:tc>
          <w:tcPr>
            <w:tcW w:w="5636" w:type="dxa"/>
            <w:gridSpan w:val="6"/>
            <w:vMerge/>
            <w:shd w:val="clear" w:color="auto" w:fill="auto"/>
          </w:tcPr>
          <w:p w:rsidR="00E74B07" w:rsidRPr="003F0207" w:rsidRDefault="00E74B07" w:rsidP="00FA63FA">
            <w:pPr>
              <w:snapToGrid w:val="0"/>
              <w:spacing w:after="0" w:line="240" w:lineRule="auto"/>
              <w:jc w:val="both"/>
              <w:rPr>
                <w:rFonts w:ascii="Times New Roman" w:hAnsi="Times New Roman"/>
                <w:bCs/>
                <w:i/>
                <w:iCs/>
                <w:sz w:val="24"/>
                <w:szCs w:val="24"/>
              </w:rPr>
            </w:pPr>
          </w:p>
        </w:tc>
        <w:tc>
          <w:tcPr>
            <w:tcW w:w="2410" w:type="dxa"/>
            <w:vMerge/>
            <w:shd w:val="clear" w:color="auto" w:fill="auto"/>
          </w:tcPr>
          <w:p w:rsidR="00E74B07" w:rsidRPr="003F0207" w:rsidRDefault="00E74B07" w:rsidP="00FA63FA">
            <w:pPr>
              <w:snapToGrid w:val="0"/>
              <w:spacing w:after="0" w:line="240" w:lineRule="auto"/>
              <w:jc w:val="both"/>
              <w:rPr>
                <w:rFonts w:ascii="Times New Roman" w:hAnsi="Times New Roman"/>
                <w:bCs/>
                <w:i/>
                <w:iCs/>
                <w:sz w:val="24"/>
                <w:szCs w:val="24"/>
              </w:rPr>
            </w:pPr>
          </w:p>
        </w:tc>
      </w:tr>
      <w:tr w:rsidR="00E74B07" w:rsidRPr="003F0207" w:rsidTr="00FA63FA">
        <w:trPr>
          <w:trHeight w:val="3523"/>
        </w:trPr>
        <w:tc>
          <w:tcPr>
            <w:tcW w:w="1896" w:type="dxa"/>
            <w:gridSpan w:val="3"/>
            <w:vMerge/>
            <w:shd w:val="clear" w:color="auto" w:fill="auto"/>
          </w:tcPr>
          <w:p w:rsidR="00E74B07" w:rsidRPr="003F0207" w:rsidRDefault="00E74B07" w:rsidP="00FA63FA">
            <w:pPr>
              <w:widowControl w:val="0"/>
              <w:suppressAutoHyphens/>
              <w:spacing w:after="0" w:line="240" w:lineRule="auto"/>
              <w:jc w:val="center"/>
              <w:rPr>
                <w:rFonts w:ascii="Times New Roman" w:eastAsia="DejaVu Sans" w:hAnsi="Times New Roman"/>
                <w:b/>
                <w:bCs/>
                <w:kern w:val="1"/>
                <w:sz w:val="24"/>
                <w:szCs w:val="24"/>
                <w:lang w:eastAsia="hi-IN" w:bidi="hi-IN"/>
              </w:rPr>
            </w:pPr>
          </w:p>
        </w:tc>
        <w:tc>
          <w:tcPr>
            <w:tcW w:w="1045" w:type="dxa"/>
            <w:vMerge/>
          </w:tcPr>
          <w:p w:rsidR="00E74B07" w:rsidRPr="003F0207" w:rsidRDefault="00E74B07" w:rsidP="00FA63FA">
            <w:pPr>
              <w:snapToGrid w:val="0"/>
              <w:spacing w:after="0" w:line="240" w:lineRule="auto"/>
              <w:jc w:val="both"/>
              <w:rPr>
                <w:rFonts w:ascii="Times New Roman" w:hAnsi="Times New Roman"/>
                <w:bCs/>
                <w:i/>
                <w:iCs/>
                <w:sz w:val="24"/>
                <w:szCs w:val="24"/>
              </w:rPr>
            </w:pPr>
          </w:p>
        </w:tc>
        <w:tc>
          <w:tcPr>
            <w:tcW w:w="3498" w:type="dxa"/>
            <w:gridSpan w:val="4"/>
          </w:tcPr>
          <w:p w:rsidR="00E74B07" w:rsidRPr="003F0207" w:rsidRDefault="00E74B07" w:rsidP="00FA63FA">
            <w:pPr>
              <w:widowControl w:val="0"/>
              <w:suppressAutoHyphens/>
              <w:spacing w:line="240" w:lineRule="auto"/>
              <w:jc w:val="both"/>
              <w:rPr>
                <w:rFonts w:ascii="Times New Roman" w:eastAsia="DejaVu Sans" w:hAnsi="Times New Roman"/>
                <w:bCs/>
                <w:kern w:val="1"/>
                <w:sz w:val="24"/>
                <w:szCs w:val="24"/>
                <w:lang w:eastAsia="hi-IN" w:bidi="hi-IN"/>
              </w:rPr>
            </w:pPr>
            <w:r w:rsidRPr="003F0207">
              <w:rPr>
                <w:rFonts w:ascii="Times New Roman" w:hAnsi="Times New Roman"/>
                <w:sz w:val="24"/>
                <w:szCs w:val="24"/>
              </w:rPr>
              <w:t>Агроклиматические условия. Не</w:t>
            </w:r>
            <w:r w:rsidRPr="003F0207">
              <w:rPr>
                <w:rFonts w:ascii="Times New Roman" w:hAnsi="Times New Roman"/>
                <w:sz w:val="24"/>
                <w:szCs w:val="24"/>
              </w:rPr>
              <w:softHyphen/>
              <w:t>черноземье. Лесные ресурсы. Лесоизбыточные и лесодефицит</w:t>
            </w:r>
            <w:r w:rsidRPr="003F0207">
              <w:rPr>
                <w:rFonts w:ascii="Times New Roman" w:hAnsi="Times New Roman"/>
                <w:sz w:val="24"/>
                <w:szCs w:val="24"/>
              </w:rPr>
              <w:softHyphen/>
              <w:t>ные районы. Рекреационные ресурсы и перспективы их освое</w:t>
            </w:r>
            <w:r w:rsidRPr="003F0207">
              <w:rPr>
                <w:rFonts w:ascii="Times New Roman" w:hAnsi="Times New Roman"/>
                <w:sz w:val="24"/>
                <w:szCs w:val="24"/>
              </w:rPr>
              <w:softHyphen/>
              <w:t>ния. Объекты Всемирного культурного и природного наследия на территории России</w:t>
            </w:r>
          </w:p>
        </w:tc>
        <w:tc>
          <w:tcPr>
            <w:tcW w:w="825" w:type="dxa"/>
            <w:vMerge/>
          </w:tcPr>
          <w:p w:rsidR="00E74B07" w:rsidRPr="003F0207" w:rsidRDefault="00E74B07" w:rsidP="00FA63FA">
            <w:pPr>
              <w:snapToGrid w:val="0"/>
              <w:spacing w:after="0" w:line="240" w:lineRule="auto"/>
              <w:jc w:val="center"/>
              <w:rPr>
                <w:rFonts w:ascii="Times New Roman" w:eastAsia="DejaVu Sans" w:hAnsi="Times New Roman"/>
                <w:bCs/>
                <w:kern w:val="1"/>
                <w:sz w:val="24"/>
                <w:szCs w:val="24"/>
                <w:lang w:eastAsia="hi-IN" w:bidi="hi-IN"/>
              </w:rPr>
            </w:pPr>
          </w:p>
        </w:tc>
        <w:tc>
          <w:tcPr>
            <w:tcW w:w="5636" w:type="dxa"/>
            <w:gridSpan w:val="6"/>
            <w:vMerge/>
            <w:shd w:val="clear" w:color="auto" w:fill="auto"/>
          </w:tcPr>
          <w:p w:rsidR="00E74B07" w:rsidRPr="003F0207" w:rsidRDefault="00E74B07" w:rsidP="00FA63FA">
            <w:pPr>
              <w:snapToGrid w:val="0"/>
              <w:spacing w:after="0" w:line="240" w:lineRule="auto"/>
              <w:jc w:val="both"/>
              <w:rPr>
                <w:rFonts w:ascii="Times New Roman" w:hAnsi="Times New Roman"/>
                <w:bCs/>
                <w:i/>
                <w:iCs/>
                <w:sz w:val="24"/>
                <w:szCs w:val="24"/>
              </w:rPr>
            </w:pPr>
          </w:p>
        </w:tc>
        <w:tc>
          <w:tcPr>
            <w:tcW w:w="2410" w:type="dxa"/>
            <w:vMerge/>
            <w:shd w:val="clear" w:color="auto" w:fill="auto"/>
          </w:tcPr>
          <w:p w:rsidR="00E74B07" w:rsidRPr="003F0207" w:rsidRDefault="00E74B07" w:rsidP="00FA63FA">
            <w:pPr>
              <w:snapToGrid w:val="0"/>
              <w:spacing w:after="0" w:line="240" w:lineRule="auto"/>
              <w:jc w:val="both"/>
              <w:rPr>
                <w:rFonts w:ascii="Times New Roman" w:hAnsi="Times New Roman"/>
                <w:bCs/>
                <w:i/>
                <w:iCs/>
                <w:sz w:val="24"/>
                <w:szCs w:val="24"/>
              </w:rPr>
            </w:pPr>
          </w:p>
        </w:tc>
      </w:tr>
      <w:tr w:rsidR="00E74B07" w:rsidRPr="003F0207" w:rsidTr="00FA63FA">
        <w:trPr>
          <w:trHeight w:val="1696"/>
        </w:trPr>
        <w:tc>
          <w:tcPr>
            <w:tcW w:w="1896" w:type="dxa"/>
            <w:gridSpan w:val="3"/>
            <w:vMerge/>
            <w:shd w:val="clear" w:color="auto" w:fill="auto"/>
          </w:tcPr>
          <w:p w:rsidR="00E74B07" w:rsidRPr="003F0207" w:rsidRDefault="00E74B07" w:rsidP="00FA63FA">
            <w:pPr>
              <w:widowControl w:val="0"/>
              <w:suppressAutoHyphens/>
              <w:spacing w:after="0" w:line="240" w:lineRule="auto"/>
              <w:jc w:val="center"/>
              <w:rPr>
                <w:rFonts w:ascii="Times New Roman" w:eastAsia="DejaVu Sans" w:hAnsi="Times New Roman"/>
                <w:b/>
                <w:bCs/>
                <w:kern w:val="1"/>
                <w:sz w:val="24"/>
                <w:szCs w:val="24"/>
                <w:lang w:eastAsia="hi-IN" w:bidi="hi-IN"/>
              </w:rPr>
            </w:pPr>
          </w:p>
        </w:tc>
        <w:tc>
          <w:tcPr>
            <w:tcW w:w="1045" w:type="dxa"/>
            <w:vMerge/>
          </w:tcPr>
          <w:p w:rsidR="00E74B07" w:rsidRPr="003F0207" w:rsidRDefault="00E74B07" w:rsidP="00FA63FA">
            <w:pPr>
              <w:snapToGrid w:val="0"/>
              <w:spacing w:after="0" w:line="240" w:lineRule="auto"/>
              <w:jc w:val="both"/>
              <w:rPr>
                <w:rFonts w:ascii="Times New Roman" w:hAnsi="Times New Roman"/>
                <w:bCs/>
                <w:i/>
                <w:iCs/>
                <w:sz w:val="24"/>
                <w:szCs w:val="24"/>
              </w:rPr>
            </w:pPr>
          </w:p>
        </w:tc>
        <w:tc>
          <w:tcPr>
            <w:tcW w:w="3498" w:type="dxa"/>
            <w:gridSpan w:val="4"/>
          </w:tcPr>
          <w:p w:rsidR="00E74B07" w:rsidRPr="003F0207" w:rsidRDefault="00E74B07" w:rsidP="00FA63FA">
            <w:pPr>
              <w:pStyle w:val="25"/>
              <w:shd w:val="clear" w:color="auto" w:fill="auto"/>
              <w:spacing w:after="172" w:line="240" w:lineRule="auto"/>
              <w:jc w:val="both"/>
              <w:rPr>
                <w:b w:val="0"/>
                <w:sz w:val="24"/>
                <w:szCs w:val="24"/>
              </w:rPr>
            </w:pPr>
            <w:r w:rsidRPr="003F0207">
              <w:rPr>
                <w:b w:val="0"/>
                <w:sz w:val="24"/>
                <w:szCs w:val="24"/>
              </w:rPr>
              <w:t>Взаимодействие природы и человека. Влияние промышленности, сельского хозяйства и транспорта на природные комплексы. «Чистые» и «грязные» отрасли хо</w:t>
            </w:r>
            <w:r w:rsidRPr="003F0207">
              <w:rPr>
                <w:b w:val="0"/>
                <w:sz w:val="24"/>
                <w:szCs w:val="24"/>
              </w:rPr>
              <w:softHyphen/>
              <w:t>зяйства. Экологические проблемы. Зоны экологического бед</w:t>
            </w:r>
            <w:r w:rsidRPr="003F0207">
              <w:rPr>
                <w:b w:val="0"/>
                <w:sz w:val="24"/>
                <w:szCs w:val="24"/>
              </w:rPr>
              <w:softHyphen/>
              <w:t>ствия. Экологические катастрофы.</w:t>
            </w:r>
          </w:p>
          <w:p w:rsidR="00E74B07" w:rsidRPr="003F0207" w:rsidRDefault="0089051E" w:rsidP="00FA63FA">
            <w:pPr>
              <w:pStyle w:val="35"/>
              <w:shd w:val="clear" w:color="auto" w:fill="auto"/>
              <w:spacing w:line="240" w:lineRule="auto"/>
              <w:rPr>
                <w:rFonts w:ascii="Times New Roman" w:hAnsi="Times New Roman" w:cs="Times New Roman"/>
                <w:i w:val="0"/>
                <w:sz w:val="24"/>
                <w:szCs w:val="24"/>
              </w:rPr>
            </w:pPr>
            <w:r w:rsidRPr="003F0207">
              <w:rPr>
                <w:rFonts w:ascii="Times New Roman" w:hAnsi="Times New Roman" w:cs="Times New Roman"/>
                <w:i w:val="0"/>
                <w:sz w:val="24"/>
                <w:szCs w:val="24"/>
              </w:rPr>
              <w:t>Пр.</w:t>
            </w:r>
            <w:r w:rsidR="00E74B07" w:rsidRPr="003F0207">
              <w:rPr>
                <w:rFonts w:ascii="Times New Roman" w:hAnsi="Times New Roman" w:cs="Times New Roman"/>
                <w:i w:val="0"/>
                <w:sz w:val="24"/>
                <w:szCs w:val="24"/>
              </w:rPr>
              <w:t>р 7.Оценка экологической ситуации отдельных частей терри</w:t>
            </w:r>
            <w:r w:rsidR="00E74B07" w:rsidRPr="003F0207">
              <w:rPr>
                <w:rFonts w:ascii="Times New Roman" w:hAnsi="Times New Roman" w:cs="Times New Roman"/>
                <w:i w:val="0"/>
                <w:sz w:val="24"/>
                <w:szCs w:val="24"/>
              </w:rPr>
              <w:softHyphen/>
              <w:t>тории России</w:t>
            </w:r>
          </w:p>
        </w:tc>
        <w:tc>
          <w:tcPr>
            <w:tcW w:w="825" w:type="dxa"/>
            <w:vMerge/>
          </w:tcPr>
          <w:p w:rsidR="00E74B07" w:rsidRPr="003F0207" w:rsidRDefault="00E74B07" w:rsidP="00FA63FA">
            <w:pPr>
              <w:snapToGrid w:val="0"/>
              <w:spacing w:after="0" w:line="240" w:lineRule="auto"/>
              <w:jc w:val="center"/>
              <w:rPr>
                <w:rFonts w:ascii="Times New Roman" w:eastAsia="DejaVu Sans" w:hAnsi="Times New Roman"/>
                <w:bCs/>
                <w:kern w:val="1"/>
                <w:sz w:val="24"/>
                <w:szCs w:val="24"/>
                <w:lang w:eastAsia="hi-IN" w:bidi="hi-IN"/>
              </w:rPr>
            </w:pPr>
          </w:p>
        </w:tc>
        <w:tc>
          <w:tcPr>
            <w:tcW w:w="5636" w:type="dxa"/>
            <w:gridSpan w:val="6"/>
            <w:vMerge/>
            <w:shd w:val="clear" w:color="auto" w:fill="auto"/>
          </w:tcPr>
          <w:p w:rsidR="00E74B07" w:rsidRPr="003F0207" w:rsidRDefault="00E74B07" w:rsidP="00FA63FA">
            <w:pPr>
              <w:snapToGrid w:val="0"/>
              <w:spacing w:after="0" w:line="240" w:lineRule="auto"/>
              <w:jc w:val="both"/>
              <w:rPr>
                <w:rFonts w:ascii="Times New Roman" w:hAnsi="Times New Roman"/>
                <w:bCs/>
                <w:i/>
                <w:iCs/>
                <w:sz w:val="24"/>
                <w:szCs w:val="24"/>
              </w:rPr>
            </w:pPr>
          </w:p>
        </w:tc>
        <w:tc>
          <w:tcPr>
            <w:tcW w:w="2410" w:type="dxa"/>
            <w:vMerge/>
            <w:shd w:val="clear" w:color="auto" w:fill="auto"/>
          </w:tcPr>
          <w:p w:rsidR="00E74B07" w:rsidRPr="003F0207" w:rsidRDefault="00E74B07" w:rsidP="00FA63FA">
            <w:pPr>
              <w:snapToGrid w:val="0"/>
              <w:spacing w:after="0" w:line="240" w:lineRule="auto"/>
              <w:jc w:val="both"/>
              <w:rPr>
                <w:rFonts w:ascii="Times New Roman" w:hAnsi="Times New Roman"/>
                <w:bCs/>
                <w:i/>
                <w:iCs/>
                <w:sz w:val="24"/>
                <w:szCs w:val="24"/>
              </w:rPr>
            </w:pPr>
          </w:p>
        </w:tc>
      </w:tr>
      <w:tr w:rsidR="00E74B07" w:rsidRPr="003F0207" w:rsidTr="00FA63FA">
        <w:trPr>
          <w:trHeight w:val="1236"/>
        </w:trPr>
        <w:tc>
          <w:tcPr>
            <w:tcW w:w="1896" w:type="dxa"/>
            <w:gridSpan w:val="3"/>
            <w:vMerge w:val="restart"/>
            <w:shd w:val="clear" w:color="auto" w:fill="auto"/>
          </w:tcPr>
          <w:p w:rsidR="00E74B07" w:rsidRPr="003F0207" w:rsidRDefault="00E74B07" w:rsidP="00FA63FA">
            <w:pPr>
              <w:widowControl w:val="0"/>
              <w:suppressAutoHyphens/>
              <w:spacing w:after="0" w:line="240" w:lineRule="auto"/>
              <w:jc w:val="center"/>
              <w:rPr>
                <w:rFonts w:ascii="Times New Roman" w:eastAsia="DejaVu Sans" w:hAnsi="Times New Roman"/>
                <w:b/>
                <w:bCs/>
                <w:kern w:val="1"/>
                <w:sz w:val="24"/>
                <w:szCs w:val="24"/>
                <w:lang w:eastAsia="hi-IN" w:bidi="hi-IN"/>
              </w:rPr>
            </w:pPr>
          </w:p>
        </w:tc>
        <w:tc>
          <w:tcPr>
            <w:tcW w:w="1045" w:type="dxa"/>
            <w:vMerge w:val="restart"/>
          </w:tcPr>
          <w:p w:rsidR="00E74B07" w:rsidRPr="003F0207" w:rsidRDefault="00E74B07" w:rsidP="00FA63FA">
            <w:pPr>
              <w:spacing w:after="0" w:line="240" w:lineRule="auto"/>
              <w:rPr>
                <w:rFonts w:ascii="Times New Roman" w:hAnsi="Times New Roman"/>
                <w:bCs/>
                <w:i/>
                <w:iCs/>
                <w:sz w:val="24"/>
                <w:szCs w:val="24"/>
              </w:rPr>
            </w:pPr>
          </w:p>
        </w:tc>
        <w:tc>
          <w:tcPr>
            <w:tcW w:w="3498" w:type="dxa"/>
            <w:gridSpan w:val="4"/>
          </w:tcPr>
          <w:p w:rsidR="00E74B07" w:rsidRPr="003F0207" w:rsidRDefault="00E74B07" w:rsidP="00FA63FA">
            <w:pPr>
              <w:widowControl w:val="0"/>
              <w:suppressAutoHyphens/>
              <w:spacing w:after="0" w:line="240" w:lineRule="auto"/>
              <w:jc w:val="both"/>
              <w:rPr>
                <w:rFonts w:ascii="Times New Roman" w:eastAsia="DejaVu Sans" w:hAnsi="Times New Roman"/>
                <w:bCs/>
                <w:kern w:val="1"/>
                <w:sz w:val="24"/>
                <w:szCs w:val="24"/>
                <w:lang w:eastAsia="hi-IN" w:bidi="hi-IN"/>
              </w:rPr>
            </w:pPr>
            <w:r w:rsidRPr="003F0207">
              <w:rPr>
                <w:rFonts w:ascii="Times New Roman" w:eastAsia="DejaVu Sans" w:hAnsi="Times New Roman"/>
                <w:bCs/>
                <w:kern w:val="1"/>
                <w:sz w:val="24"/>
                <w:szCs w:val="24"/>
                <w:lang w:eastAsia="hi-IN" w:bidi="hi-IN"/>
              </w:rPr>
              <w:t>Тема 3. Население России.</w:t>
            </w:r>
          </w:p>
          <w:p w:rsidR="00E74B07" w:rsidRPr="003F0207" w:rsidRDefault="00E74B07" w:rsidP="00FA63FA">
            <w:pPr>
              <w:widowControl w:val="0"/>
              <w:suppressAutoHyphens/>
              <w:spacing w:after="0" w:line="240" w:lineRule="auto"/>
              <w:jc w:val="both"/>
              <w:rPr>
                <w:rFonts w:ascii="Times New Roman" w:eastAsia="DejaVu Sans" w:hAnsi="Times New Roman"/>
                <w:kern w:val="1"/>
                <w:sz w:val="24"/>
                <w:szCs w:val="24"/>
                <w:lang w:eastAsia="ar-SA"/>
              </w:rPr>
            </w:pPr>
          </w:p>
          <w:p w:rsidR="00E74B07" w:rsidRPr="003F0207" w:rsidRDefault="00E74B07" w:rsidP="00FA63FA">
            <w:pPr>
              <w:pStyle w:val="25"/>
              <w:shd w:val="clear" w:color="auto" w:fill="auto"/>
              <w:spacing w:line="240" w:lineRule="auto"/>
              <w:ind w:firstLine="260"/>
              <w:jc w:val="both"/>
              <w:rPr>
                <w:b w:val="0"/>
                <w:sz w:val="24"/>
                <w:szCs w:val="24"/>
              </w:rPr>
            </w:pPr>
            <w:r w:rsidRPr="003F0207">
              <w:rPr>
                <w:b w:val="0"/>
                <w:sz w:val="24"/>
                <w:szCs w:val="24"/>
              </w:rPr>
              <w:t xml:space="preserve">Демография. Численность населения России. Естественный прирост и воспроизводство населения. </w:t>
            </w:r>
            <w:r w:rsidRPr="003F0207">
              <w:rPr>
                <w:b w:val="0"/>
                <w:sz w:val="24"/>
                <w:szCs w:val="24"/>
              </w:rPr>
              <w:lastRenderedPageBreak/>
              <w:t>Демографические кри</w:t>
            </w:r>
            <w:r w:rsidRPr="003F0207">
              <w:rPr>
                <w:b w:val="0"/>
                <w:sz w:val="24"/>
                <w:szCs w:val="24"/>
              </w:rPr>
              <w:softHyphen/>
              <w:t>зисы. Демографическая ситуация в России.</w:t>
            </w:r>
            <w:r w:rsidR="00FA63FA" w:rsidRPr="003F0207">
              <w:rPr>
                <w:sz w:val="24"/>
                <w:szCs w:val="24"/>
                <w:highlight w:val="yellow"/>
              </w:rPr>
              <w:t xml:space="preserve"> Динамика численности населения России в XX - XXI вв. и факторы, определяющие ее. Переписи населения России.</w:t>
            </w:r>
          </w:p>
          <w:p w:rsidR="00E74B07" w:rsidRPr="003F0207" w:rsidRDefault="00E74B07" w:rsidP="00FA63FA">
            <w:pPr>
              <w:pStyle w:val="35"/>
              <w:shd w:val="clear" w:color="auto" w:fill="auto"/>
              <w:spacing w:line="240" w:lineRule="auto"/>
              <w:rPr>
                <w:rFonts w:ascii="Times New Roman" w:hAnsi="Times New Roman" w:cs="Times New Roman"/>
                <w:i w:val="0"/>
                <w:sz w:val="24"/>
                <w:szCs w:val="24"/>
              </w:rPr>
            </w:pPr>
            <w:r w:rsidRPr="003F0207">
              <w:rPr>
                <w:rFonts w:ascii="Times New Roman" w:hAnsi="Times New Roman" w:cs="Times New Roman"/>
                <w:i w:val="0"/>
                <w:sz w:val="24"/>
                <w:szCs w:val="24"/>
              </w:rPr>
              <w:t>Пр.р. 8. Расчёт параметров естественного движения населения: естественного прироста, рождаемости, смертности, показате</w:t>
            </w:r>
            <w:r w:rsidRPr="003F0207">
              <w:rPr>
                <w:rFonts w:ascii="Times New Roman" w:hAnsi="Times New Roman" w:cs="Times New Roman"/>
                <w:i w:val="0"/>
                <w:sz w:val="24"/>
                <w:szCs w:val="24"/>
              </w:rPr>
              <w:softHyphen/>
              <w:t>ля естественного прироста, показателя смертности, показателя рождаемости</w:t>
            </w:r>
          </w:p>
          <w:p w:rsidR="00E74B07" w:rsidRPr="003F0207" w:rsidRDefault="00E74B07" w:rsidP="00FA63FA">
            <w:pPr>
              <w:widowControl w:val="0"/>
              <w:suppressAutoHyphens/>
              <w:spacing w:after="0" w:line="240" w:lineRule="auto"/>
              <w:jc w:val="both"/>
              <w:rPr>
                <w:rFonts w:ascii="Times New Roman" w:eastAsia="DejaVu Sans" w:hAnsi="Times New Roman"/>
                <w:kern w:val="1"/>
                <w:sz w:val="24"/>
                <w:szCs w:val="24"/>
                <w:lang w:eastAsia="ar-SA"/>
              </w:rPr>
            </w:pPr>
          </w:p>
        </w:tc>
        <w:tc>
          <w:tcPr>
            <w:tcW w:w="825" w:type="dxa"/>
            <w:vMerge w:val="restart"/>
          </w:tcPr>
          <w:p w:rsidR="00E74B07" w:rsidRPr="003F0207" w:rsidRDefault="00E74B07" w:rsidP="00FA63FA">
            <w:pPr>
              <w:spacing w:after="0" w:line="240" w:lineRule="auto"/>
              <w:jc w:val="center"/>
              <w:rPr>
                <w:rFonts w:ascii="Times New Roman" w:hAnsi="Times New Roman"/>
                <w:bCs/>
                <w:i/>
                <w:iCs/>
                <w:sz w:val="24"/>
                <w:szCs w:val="24"/>
              </w:rPr>
            </w:pPr>
            <w:r w:rsidRPr="003F0207">
              <w:rPr>
                <w:rFonts w:ascii="Times New Roman" w:eastAsia="DejaVu Sans" w:hAnsi="Times New Roman"/>
                <w:bCs/>
                <w:kern w:val="1"/>
                <w:sz w:val="24"/>
                <w:szCs w:val="24"/>
                <w:lang w:eastAsia="hi-IN" w:bidi="hi-IN"/>
              </w:rPr>
              <w:lastRenderedPageBreak/>
              <w:t>9 ч</w:t>
            </w:r>
          </w:p>
          <w:p w:rsidR="00E74B07" w:rsidRPr="003F0207" w:rsidRDefault="00E74B07" w:rsidP="00FA63FA">
            <w:pPr>
              <w:rPr>
                <w:rFonts w:ascii="Times New Roman" w:hAnsi="Times New Roman"/>
                <w:sz w:val="24"/>
                <w:szCs w:val="24"/>
              </w:rPr>
            </w:pPr>
          </w:p>
          <w:p w:rsidR="00E74B07" w:rsidRPr="003F0207" w:rsidRDefault="00E74B07" w:rsidP="00FA63FA">
            <w:pPr>
              <w:jc w:val="center"/>
              <w:rPr>
                <w:rFonts w:ascii="Times New Roman" w:hAnsi="Times New Roman"/>
                <w:sz w:val="24"/>
                <w:szCs w:val="24"/>
              </w:rPr>
            </w:pPr>
            <w:r w:rsidRPr="003F0207">
              <w:rPr>
                <w:rFonts w:ascii="Times New Roman" w:hAnsi="Times New Roman"/>
                <w:sz w:val="24"/>
                <w:szCs w:val="24"/>
              </w:rPr>
              <w:t>1</w:t>
            </w:r>
          </w:p>
          <w:p w:rsidR="00E74B07" w:rsidRPr="003F0207" w:rsidRDefault="00E74B07" w:rsidP="00FA63FA">
            <w:pPr>
              <w:rPr>
                <w:rFonts w:ascii="Times New Roman" w:hAnsi="Times New Roman"/>
                <w:sz w:val="24"/>
                <w:szCs w:val="24"/>
              </w:rPr>
            </w:pPr>
          </w:p>
          <w:p w:rsidR="00E74B07" w:rsidRPr="003F0207" w:rsidRDefault="00E74B07" w:rsidP="00FA63FA">
            <w:pPr>
              <w:rPr>
                <w:rFonts w:ascii="Times New Roman" w:hAnsi="Times New Roman"/>
                <w:sz w:val="24"/>
                <w:szCs w:val="24"/>
              </w:rPr>
            </w:pPr>
          </w:p>
          <w:p w:rsidR="00E74B07" w:rsidRPr="003F0207" w:rsidRDefault="00E74B07" w:rsidP="00FA63FA">
            <w:pPr>
              <w:rPr>
                <w:rFonts w:ascii="Times New Roman" w:hAnsi="Times New Roman"/>
                <w:sz w:val="24"/>
                <w:szCs w:val="24"/>
              </w:rPr>
            </w:pPr>
          </w:p>
          <w:p w:rsidR="00E74B07" w:rsidRPr="003F0207" w:rsidRDefault="00E74B07" w:rsidP="00FA63FA">
            <w:pPr>
              <w:rPr>
                <w:rFonts w:ascii="Times New Roman" w:hAnsi="Times New Roman"/>
                <w:sz w:val="24"/>
                <w:szCs w:val="24"/>
              </w:rPr>
            </w:pPr>
          </w:p>
          <w:p w:rsidR="00E74B07" w:rsidRPr="003F0207" w:rsidRDefault="00E74B07" w:rsidP="00FA63FA">
            <w:pPr>
              <w:rPr>
                <w:rFonts w:ascii="Times New Roman" w:hAnsi="Times New Roman"/>
                <w:sz w:val="24"/>
                <w:szCs w:val="24"/>
              </w:rPr>
            </w:pPr>
          </w:p>
          <w:p w:rsidR="00E74B07" w:rsidRPr="003F0207" w:rsidRDefault="00E74B07" w:rsidP="00FA63FA">
            <w:pPr>
              <w:rPr>
                <w:rFonts w:ascii="Times New Roman" w:hAnsi="Times New Roman"/>
                <w:sz w:val="24"/>
                <w:szCs w:val="24"/>
              </w:rPr>
            </w:pPr>
          </w:p>
          <w:p w:rsidR="00E74B07" w:rsidRPr="003F0207" w:rsidRDefault="00E74B07" w:rsidP="00FA63FA">
            <w:pPr>
              <w:rPr>
                <w:rFonts w:ascii="Times New Roman" w:hAnsi="Times New Roman"/>
                <w:sz w:val="24"/>
                <w:szCs w:val="24"/>
              </w:rPr>
            </w:pPr>
          </w:p>
          <w:p w:rsidR="00E74B07" w:rsidRPr="003F0207" w:rsidRDefault="00E74B07" w:rsidP="00FA63FA">
            <w:pPr>
              <w:rPr>
                <w:rFonts w:ascii="Times New Roman" w:hAnsi="Times New Roman"/>
                <w:sz w:val="24"/>
                <w:szCs w:val="24"/>
              </w:rPr>
            </w:pPr>
          </w:p>
          <w:p w:rsidR="00E74B07" w:rsidRPr="003F0207" w:rsidRDefault="00E74B07" w:rsidP="00FA63FA">
            <w:pPr>
              <w:tabs>
                <w:tab w:val="left" w:pos="656"/>
              </w:tabs>
              <w:jc w:val="center"/>
              <w:rPr>
                <w:rFonts w:ascii="Times New Roman" w:hAnsi="Times New Roman"/>
                <w:sz w:val="24"/>
                <w:szCs w:val="24"/>
              </w:rPr>
            </w:pPr>
            <w:r w:rsidRPr="003F0207">
              <w:rPr>
                <w:rFonts w:ascii="Times New Roman" w:hAnsi="Times New Roman"/>
                <w:sz w:val="24"/>
                <w:szCs w:val="24"/>
              </w:rPr>
              <w:t>1</w:t>
            </w:r>
          </w:p>
          <w:p w:rsidR="00E74B07" w:rsidRPr="003F0207" w:rsidRDefault="00E74B07" w:rsidP="00FA63FA">
            <w:pPr>
              <w:tabs>
                <w:tab w:val="left" w:pos="656"/>
              </w:tabs>
              <w:jc w:val="center"/>
              <w:rPr>
                <w:rFonts w:ascii="Times New Roman" w:hAnsi="Times New Roman"/>
                <w:sz w:val="24"/>
                <w:szCs w:val="24"/>
              </w:rPr>
            </w:pPr>
          </w:p>
          <w:p w:rsidR="00E74B07" w:rsidRPr="003F0207" w:rsidRDefault="00E74B07" w:rsidP="00FA63FA">
            <w:pPr>
              <w:tabs>
                <w:tab w:val="left" w:pos="656"/>
              </w:tabs>
              <w:jc w:val="center"/>
              <w:rPr>
                <w:rFonts w:ascii="Times New Roman" w:hAnsi="Times New Roman"/>
                <w:sz w:val="24"/>
                <w:szCs w:val="24"/>
              </w:rPr>
            </w:pPr>
          </w:p>
          <w:p w:rsidR="00E74B07" w:rsidRPr="003F0207" w:rsidRDefault="00E74B07" w:rsidP="00FA63FA">
            <w:pPr>
              <w:tabs>
                <w:tab w:val="left" w:pos="656"/>
              </w:tabs>
              <w:jc w:val="center"/>
              <w:rPr>
                <w:rFonts w:ascii="Times New Roman" w:hAnsi="Times New Roman"/>
                <w:sz w:val="24"/>
                <w:szCs w:val="24"/>
              </w:rPr>
            </w:pPr>
            <w:r w:rsidRPr="003F0207">
              <w:rPr>
                <w:rFonts w:ascii="Times New Roman" w:hAnsi="Times New Roman"/>
                <w:sz w:val="24"/>
                <w:szCs w:val="24"/>
              </w:rPr>
              <w:t>1</w:t>
            </w:r>
          </w:p>
          <w:p w:rsidR="00E74B07" w:rsidRPr="003F0207" w:rsidRDefault="00E74B07" w:rsidP="00FA63FA">
            <w:pPr>
              <w:tabs>
                <w:tab w:val="left" w:pos="656"/>
              </w:tabs>
              <w:jc w:val="center"/>
              <w:rPr>
                <w:rFonts w:ascii="Times New Roman" w:hAnsi="Times New Roman"/>
                <w:sz w:val="24"/>
                <w:szCs w:val="24"/>
              </w:rPr>
            </w:pPr>
          </w:p>
          <w:p w:rsidR="00E74B07" w:rsidRPr="003F0207" w:rsidRDefault="00E74B07" w:rsidP="00FA63FA">
            <w:pPr>
              <w:tabs>
                <w:tab w:val="left" w:pos="656"/>
              </w:tabs>
              <w:jc w:val="center"/>
              <w:rPr>
                <w:rFonts w:ascii="Times New Roman" w:hAnsi="Times New Roman"/>
                <w:sz w:val="24"/>
                <w:szCs w:val="24"/>
              </w:rPr>
            </w:pPr>
            <w:r w:rsidRPr="003F0207">
              <w:rPr>
                <w:rFonts w:ascii="Times New Roman" w:hAnsi="Times New Roman"/>
                <w:sz w:val="24"/>
                <w:szCs w:val="24"/>
              </w:rPr>
              <w:t>1</w:t>
            </w:r>
          </w:p>
          <w:p w:rsidR="00E74B07" w:rsidRPr="003F0207" w:rsidRDefault="00E74B07" w:rsidP="00FA63FA">
            <w:pPr>
              <w:tabs>
                <w:tab w:val="left" w:pos="656"/>
              </w:tabs>
              <w:jc w:val="center"/>
              <w:rPr>
                <w:rFonts w:ascii="Times New Roman" w:hAnsi="Times New Roman"/>
                <w:sz w:val="24"/>
                <w:szCs w:val="24"/>
              </w:rPr>
            </w:pPr>
          </w:p>
          <w:p w:rsidR="00E74B07" w:rsidRPr="003F0207" w:rsidRDefault="00E74B07" w:rsidP="00FA63FA">
            <w:pPr>
              <w:tabs>
                <w:tab w:val="left" w:pos="656"/>
              </w:tabs>
              <w:jc w:val="center"/>
              <w:rPr>
                <w:rFonts w:ascii="Times New Roman" w:hAnsi="Times New Roman"/>
                <w:sz w:val="24"/>
                <w:szCs w:val="24"/>
              </w:rPr>
            </w:pPr>
          </w:p>
          <w:p w:rsidR="00E74B07" w:rsidRPr="003F0207" w:rsidRDefault="00E74B07" w:rsidP="00FA63FA">
            <w:pPr>
              <w:tabs>
                <w:tab w:val="left" w:pos="656"/>
              </w:tabs>
              <w:jc w:val="center"/>
              <w:rPr>
                <w:rFonts w:ascii="Times New Roman" w:hAnsi="Times New Roman"/>
                <w:sz w:val="24"/>
                <w:szCs w:val="24"/>
              </w:rPr>
            </w:pPr>
            <w:r w:rsidRPr="003F0207">
              <w:rPr>
                <w:rFonts w:ascii="Times New Roman" w:hAnsi="Times New Roman"/>
                <w:sz w:val="24"/>
                <w:szCs w:val="24"/>
              </w:rPr>
              <w:lastRenderedPageBreak/>
              <w:t>1</w:t>
            </w:r>
          </w:p>
          <w:p w:rsidR="00E74B07" w:rsidRPr="003F0207" w:rsidRDefault="00E74B07" w:rsidP="00FA63FA">
            <w:pPr>
              <w:tabs>
                <w:tab w:val="left" w:pos="656"/>
              </w:tabs>
              <w:jc w:val="center"/>
              <w:rPr>
                <w:rFonts w:ascii="Times New Roman" w:hAnsi="Times New Roman"/>
                <w:sz w:val="24"/>
                <w:szCs w:val="24"/>
              </w:rPr>
            </w:pPr>
          </w:p>
          <w:p w:rsidR="00E74B07" w:rsidRPr="003F0207" w:rsidRDefault="00E74B07" w:rsidP="00FA63FA">
            <w:pPr>
              <w:tabs>
                <w:tab w:val="left" w:pos="656"/>
              </w:tabs>
              <w:jc w:val="center"/>
              <w:rPr>
                <w:rFonts w:ascii="Times New Roman" w:hAnsi="Times New Roman"/>
                <w:sz w:val="24"/>
                <w:szCs w:val="24"/>
              </w:rPr>
            </w:pPr>
          </w:p>
          <w:p w:rsidR="00E74B07" w:rsidRPr="003F0207" w:rsidRDefault="00E74B07" w:rsidP="00FA63FA">
            <w:pPr>
              <w:tabs>
                <w:tab w:val="left" w:pos="656"/>
              </w:tabs>
              <w:jc w:val="center"/>
              <w:rPr>
                <w:rFonts w:ascii="Times New Roman" w:hAnsi="Times New Roman"/>
                <w:sz w:val="24"/>
                <w:szCs w:val="24"/>
              </w:rPr>
            </w:pPr>
          </w:p>
          <w:p w:rsidR="00E74B07" w:rsidRPr="003F0207" w:rsidRDefault="00E74B07" w:rsidP="00FA63FA">
            <w:pPr>
              <w:tabs>
                <w:tab w:val="left" w:pos="656"/>
              </w:tabs>
              <w:jc w:val="center"/>
              <w:rPr>
                <w:rFonts w:ascii="Times New Roman" w:hAnsi="Times New Roman"/>
                <w:sz w:val="24"/>
                <w:szCs w:val="24"/>
              </w:rPr>
            </w:pPr>
            <w:r w:rsidRPr="003F0207">
              <w:rPr>
                <w:rFonts w:ascii="Times New Roman" w:hAnsi="Times New Roman"/>
                <w:sz w:val="24"/>
                <w:szCs w:val="24"/>
              </w:rPr>
              <w:t>1</w:t>
            </w:r>
          </w:p>
          <w:p w:rsidR="00E74B07" w:rsidRPr="003F0207" w:rsidRDefault="00E74B07" w:rsidP="00FA63FA">
            <w:pPr>
              <w:tabs>
                <w:tab w:val="left" w:pos="656"/>
              </w:tabs>
              <w:jc w:val="center"/>
              <w:rPr>
                <w:rFonts w:ascii="Times New Roman" w:hAnsi="Times New Roman"/>
                <w:sz w:val="24"/>
                <w:szCs w:val="24"/>
              </w:rPr>
            </w:pPr>
          </w:p>
          <w:p w:rsidR="00E74B07" w:rsidRPr="003F0207" w:rsidRDefault="00E74B07" w:rsidP="00FA63FA">
            <w:pPr>
              <w:tabs>
                <w:tab w:val="left" w:pos="656"/>
              </w:tabs>
              <w:jc w:val="center"/>
              <w:rPr>
                <w:rFonts w:ascii="Times New Roman" w:hAnsi="Times New Roman"/>
                <w:sz w:val="24"/>
                <w:szCs w:val="24"/>
              </w:rPr>
            </w:pPr>
          </w:p>
          <w:p w:rsidR="00E74B07" w:rsidRPr="003F0207" w:rsidRDefault="00E74B07" w:rsidP="00FA63FA">
            <w:pPr>
              <w:tabs>
                <w:tab w:val="left" w:pos="656"/>
              </w:tabs>
              <w:jc w:val="center"/>
              <w:rPr>
                <w:rFonts w:ascii="Times New Roman" w:hAnsi="Times New Roman"/>
                <w:sz w:val="24"/>
                <w:szCs w:val="24"/>
              </w:rPr>
            </w:pPr>
            <w:r w:rsidRPr="003F0207">
              <w:rPr>
                <w:rFonts w:ascii="Times New Roman" w:hAnsi="Times New Roman"/>
                <w:sz w:val="24"/>
                <w:szCs w:val="24"/>
              </w:rPr>
              <w:t>1</w:t>
            </w:r>
          </w:p>
          <w:p w:rsidR="00E74B07" w:rsidRPr="003F0207" w:rsidRDefault="00E74B07" w:rsidP="00FA63FA">
            <w:pPr>
              <w:tabs>
                <w:tab w:val="left" w:pos="656"/>
              </w:tabs>
              <w:jc w:val="center"/>
              <w:rPr>
                <w:rFonts w:ascii="Times New Roman" w:hAnsi="Times New Roman"/>
                <w:sz w:val="24"/>
                <w:szCs w:val="24"/>
              </w:rPr>
            </w:pPr>
          </w:p>
          <w:p w:rsidR="00E74B07" w:rsidRPr="003F0207" w:rsidRDefault="00E74B07" w:rsidP="00FA63FA">
            <w:pPr>
              <w:tabs>
                <w:tab w:val="left" w:pos="656"/>
              </w:tabs>
              <w:jc w:val="center"/>
              <w:rPr>
                <w:rFonts w:ascii="Times New Roman" w:hAnsi="Times New Roman"/>
                <w:sz w:val="24"/>
                <w:szCs w:val="24"/>
              </w:rPr>
            </w:pPr>
            <w:r w:rsidRPr="003F0207">
              <w:rPr>
                <w:rFonts w:ascii="Times New Roman" w:hAnsi="Times New Roman"/>
                <w:sz w:val="24"/>
                <w:szCs w:val="24"/>
              </w:rPr>
              <w:t>1</w:t>
            </w:r>
          </w:p>
          <w:p w:rsidR="00E74B07" w:rsidRPr="003F0207" w:rsidRDefault="00E74B07" w:rsidP="00FA63FA">
            <w:pPr>
              <w:tabs>
                <w:tab w:val="left" w:pos="656"/>
              </w:tabs>
              <w:jc w:val="center"/>
              <w:rPr>
                <w:rFonts w:ascii="Times New Roman" w:hAnsi="Times New Roman"/>
                <w:sz w:val="24"/>
                <w:szCs w:val="24"/>
              </w:rPr>
            </w:pPr>
          </w:p>
          <w:p w:rsidR="00E74B07" w:rsidRPr="003F0207" w:rsidRDefault="00E74B07" w:rsidP="00FA63FA">
            <w:pPr>
              <w:tabs>
                <w:tab w:val="left" w:pos="656"/>
              </w:tabs>
              <w:jc w:val="center"/>
              <w:rPr>
                <w:rFonts w:ascii="Times New Roman" w:hAnsi="Times New Roman"/>
                <w:sz w:val="24"/>
                <w:szCs w:val="24"/>
              </w:rPr>
            </w:pPr>
          </w:p>
          <w:p w:rsidR="00E74B07" w:rsidRPr="003F0207" w:rsidRDefault="00E74B07" w:rsidP="00FA63FA">
            <w:pPr>
              <w:tabs>
                <w:tab w:val="left" w:pos="656"/>
              </w:tabs>
              <w:jc w:val="center"/>
              <w:rPr>
                <w:rFonts w:ascii="Times New Roman" w:hAnsi="Times New Roman"/>
                <w:sz w:val="24"/>
                <w:szCs w:val="24"/>
              </w:rPr>
            </w:pPr>
            <w:r w:rsidRPr="003F0207">
              <w:rPr>
                <w:rFonts w:ascii="Times New Roman" w:hAnsi="Times New Roman"/>
                <w:sz w:val="24"/>
                <w:szCs w:val="24"/>
              </w:rPr>
              <w:t>1</w:t>
            </w:r>
          </w:p>
        </w:tc>
        <w:tc>
          <w:tcPr>
            <w:tcW w:w="5636" w:type="dxa"/>
            <w:gridSpan w:val="6"/>
            <w:vMerge w:val="restart"/>
            <w:shd w:val="clear" w:color="auto" w:fill="auto"/>
          </w:tcPr>
          <w:p w:rsidR="00E74B07" w:rsidRPr="003F0207" w:rsidRDefault="00E74B07" w:rsidP="00FA63FA">
            <w:pPr>
              <w:spacing w:after="0" w:line="240" w:lineRule="auto"/>
              <w:rPr>
                <w:rFonts w:ascii="Times New Roman" w:hAnsi="Times New Roman"/>
                <w:bCs/>
                <w:i/>
                <w:iCs/>
                <w:sz w:val="24"/>
                <w:szCs w:val="24"/>
              </w:rPr>
            </w:pPr>
            <w:r w:rsidRPr="003F0207">
              <w:rPr>
                <w:rFonts w:ascii="Times New Roman" w:hAnsi="Times New Roman"/>
                <w:bCs/>
                <w:i/>
                <w:iCs/>
                <w:sz w:val="24"/>
                <w:szCs w:val="24"/>
              </w:rPr>
              <w:lastRenderedPageBreak/>
              <w:t>Умение объяснять:</w:t>
            </w:r>
          </w:p>
          <w:p w:rsidR="00E74B07" w:rsidRPr="003F0207" w:rsidRDefault="00E74B07" w:rsidP="00FA63FA">
            <w:pPr>
              <w:spacing w:after="0" w:line="240" w:lineRule="auto"/>
              <w:rPr>
                <w:rFonts w:ascii="Times New Roman" w:hAnsi="Times New Roman"/>
                <w:bCs/>
                <w:iCs/>
                <w:sz w:val="24"/>
                <w:szCs w:val="24"/>
              </w:rPr>
            </w:pPr>
            <w:r w:rsidRPr="003F0207">
              <w:rPr>
                <w:rFonts w:ascii="Times New Roman" w:hAnsi="Times New Roman"/>
                <w:bCs/>
                <w:iCs/>
                <w:sz w:val="24"/>
                <w:szCs w:val="24"/>
              </w:rPr>
              <w:t>-  особенности динамики численности и воспроизводства населения;</w:t>
            </w:r>
          </w:p>
          <w:p w:rsidR="00E74B07" w:rsidRPr="003F0207" w:rsidRDefault="00E74B07" w:rsidP="00FA63FA">
            <w:pPr>
              <w:spacing w:after="0" w:line="240" w:lineRule="auto"/>
              <w:rPr>
                <w:rFonts w:ascii="Times New Roman" w:hAnsi="Times New Roman"/>
                <w:bCs/>
                <w:iCs/>
                <w:sz w:val="24"/>
                <w:szCs w:val="24"/>
              </w:rPr>
            </w:pPr>
            <w:r w:rsidRPr="003F0207">
              <w:rPr>
                <w:rFonts w:ascii="Times New Roman" w:hAnsi="Times New Roman"/>
                <w:bCs/>
                <w:iCs/>
                <w:sz w:val="24"/>
                <w:szCs w:val="24"/>
              </w:rPr>
              <w:t>- направления и типы миграции;</w:t>
            </w:r>
          </w:p>
          <w:p w:rsidR="00E74B07" w:rsidRPr="003F0207" w:rsidRDefault="00E74B07" w:rsidP="00FA63FA">
            <w:pPr>
              <w:spacing w:after="0" w:line="240" w:lineRule="auto"/>
              <w:rPr>
                <w:rFonts w:ascii="Times New Roman" w:hAnsi="Times New Roman"/>
                <w:bCs/>
                <w:iCs/>
                <w:sz w:val="24"/>
                <w:szCs w:val="24"/>
              </w:rPr>
            </w:pPr>
            <w:r w:rsidRPr="003F0207">
              <w:rPr>
                <w:rFonts w:ascii="Times New Roman" w:hAnsi="Times New Roman"/>
                <w:bCs/>
                <w:iCs/>
                <w:sz w:val="24"/>
                <w:szCs w:val="24"/>
              </w:rPr>
              <w:t>-  особенности состава населения;</w:t>
            </w:r>
          </w:p>
          <w:p w:rsidR="00E74B07" w:rsidRPr="003F0207" w:rsidRDefault="00E74B07" w:rsidP="00FA63FA">
            <w:pPr>
              <w:spacing w:after="0" w:line="240" w:lineRule="auto"/>
              <w:rPr>
                <w:rFonts w:ascii="Times New Roman" w:hAnsi="Times New Roman"/>
                <w:bCs/>
                <w:iCs/>
                <w:sz w:val="24"/>
                <w:szCs w:val="24"/>
              </w:rPr>
            </w:pPr>
            <w:r w:rsidRPr="003F0207">
              <w:rPr>
                <w:rFonts w:ascii="Times New Roman" w:hAnsi="Times New Roman"/>
                <w:bCs/>
                <w:iCs/>
                <w:sz w:val="24"/>
                <w:szCs w:val="24"/>
              </w:rPr>
              <w:t>- специфику распространения религий;</w:t>
            </w:r>
          </w:p>
          <w:p w:rsidR="00E74B07" w:rsidRPr="003F0207" w:rsidRDefault="00E74B07" w:rsidP="00FA63FA">
            <w:pPr>
              <w:spacing w:after="0" w:line="240" w:lineRule="auto"/>
              <w:rPr>
                <w:rFonts w:ascii="Times New Roman" w:eastAsia="DejaVu Sans" w:hAnsi="Times New Roman"/>
                <w:kern w:val="1"/>
                <w:sz w:val="24"/>
                <w:szCs w:val="24"/>
                <w:lang w:eastAsia="hi-IN" w:bidi="hi-IN"/>
              </w:rPr>
            </w:pPr>
            <w:r w:rsidRPr="003F0207">
              <w:rPr>
                <w:rFonts w:ascii="Times New Roman" w:hAnsi="Times New Roman"/>
                <w:bCs/>
                <w:iCs/>
                <w:sz w:val="24"/>
                <w:szCs w:val="24"/>
              </w:rPr>
              <w:lastRenderedPageBreak/>
              <w:t xml:space="preserve">- </w:t>
            </w:r>
            <w:r w:rsidRPr="003F0207">
              <w:rPr>
                <w:rFonts w:ascii="Times New Roman" w:eastAsia="DejaVu Sans" w:hAnsi="Times New Roman"/>
                <w:kern w:val="1"/>
                <w:sz w:val="24"/>
                <w:szCs w:val="24"/>
                <w:lang w:eastAsia="hi-IN" w:bidi="hi-IN"/>
              </w:rPr>
              <w:t>размещение населения;</w:t>
            </w:r>
          </w:p>
          <w:p w:rsidR="00E74B07" w:rsidRPr="003F0207" w:rsidRDefault="00E74B07" w:rsidP="00FA63FA">
            <w:pPr>
              <w:spacing w:after="0" w:line="240" w:lineRule="auto"/>
              <w:rPr>
                <w:rFonts w:ascii="Times New Roman" w:hAnsi="Times New Roman"/>
                <w:bCs/>
                <w:iCs/>
                <w:sz w:val="24"/>
                <w:szCs w:val="24"/>
              </w:rPr>
            </w:pPr>
            <w:r w:rsidRPr="003F0207">
              <w:rPr>
                <w:rFonts w:ascii="Times New Roman" w:hAnsi="Times New Roman"/>
                <w:bCs/>
                <w:iCs/>
                <w:sz w:val="24"/>
                <w:szCs w:val="24"/>
              </w:rPr>
              <w:t>-  особенности сельского и городского населения;</w:t>
            </w:r>
          </w:p>
          <w:p w:rsidR="00E74B07" w:rsidRPr="003F0207" w:rsidRDefault="00E74B07" w:rsidP="00FA63FA">
            <w:pPr>
              <w:spacing w:after="0" w:line="240" w:lineRule="auto"/>
              <w:rPr>
                <w:rFonts w:ascii="Times New Roman" w:hAnsi="Times New Roman"/>
                <w:bCs/>
                <w:i/>
                <w:iCs/>
                <w:sz w:val="24"/>
                <w:szCs w:val="24"/>
              </w:rPr>
            </w:pPr>
            <w:r w:rsidRPr="003F0207">
              <w:rPr>
                <w:rFonts w:ascii="Times New Roman" w:hAnsi="Times New Roman"/>
                <w:bCs/>
                <w:iCs/>
                <w:sz w:val="24"/>
                <w:szCs w:val="24"/>
              </w:rPr>
              <w:t>- специфические черты рынка труда.</w:t>
            </w:r>
          </w:p>
          <w:p w:rsidR="00E74B07" w:rsidRPr="003F0207" w:rsidRDefault="00E74B07" w:rsidP="00FA63FA">
            <w:pPr>
              <w:spacing w:after="0" w:line="240" w:lineRule="auto"/>
              <w:rPr>
                <w:rFonts w:ascii="Times New Roman" w:hAnsi="Times New Roman"/>
                <w:b/>
                <w:bCs/>
                <w:sz w:val="24"/>
                <w:szCs w:val="24"/>
              </w:rPr>
            </w:pPr>
          </w:p>
          <w:p w:rsidR="00E74B07" w:rsidRPr="003F0207" w:rsidRDefault="00E74B07" w:rsidP="00FA63FA">
            <w:pPr>
              <w:snapToGrid w:val="0"/>
              <w:spacing w:after="0" w:line="240" w:lineRule="auto"/>
              <w:jc w:val="both"/>
              <w:rPr>
                <w:rFonts w:ascii="Times New Roman" w:hAnsi="Times New Roman"/>
                <w:bCs/>
                <w:i/>
                <w:iCs/>
                <w:sz w:val="24"/>
                <w:szCs w:val="24"/>
              </w:rPr>
            </w:pPr>
            <w:r w:rsidRPr="003F0207">
              <w:rPr>
                <w:rFonts w:ascii="Times New Roman" w:hAnsi="Times New Roman"/>
                <w:bCs/>
                <w:i/>
                <w:iCs/>
                <w:sz w:val="24"/>
                <w:szCs w:val="24"/>
              </w:rPr>
              <w:t xml:space="preserve">Умение определять: </w:t>
            </w:r>
          </w:p>
          <w:p w:rsidR="00E74B07" w:rsidRPr="003F0207" w:rsidRDefault="00E74B07" w:rsidP="00FA63FA">
            <w:pPr>
              <w:snapToGrid w:val="0"/>
              <w:spacing w:after="0" w:line="240" w:lineRule="auto"/>
              <w:rPr>
                <w:rFonts w:ascii="Times New Roman" w:hAnsi="Times New Roman"/>
                <w:bCs/>
                <w:i/>
                <w:iCs/>
                <w:sz w:val="24"/>
                <w:szCs w:val="24"/>
              </w:rPr>
            </w:pPr>
            <w:r w:rsidRPr="003F0207">
              <w:rPr>
                <w:rFonts w:ascii="Times New Roman" w:hAnsi="Times New Roman"/>
                <w:bCs/>
                <w:iCs/>
                <w:sz w:val="24"/>
                <w:szCs w:val="24"/>
              </w:rPr>
              <w:t>- параметрывоспроизводства населения;</w:t>
            </w:r>
          </w:p>
          <w:p w:rsidR="00E74B07" w:rsidRPr="003F0207" w:rsidRDefault="00E74B07" w:rsidP="00FA63FA">
            <w:pPr>
              <w:spacing w:after="0" w:line="240" w:lineRule="auto"/>
              <w:rPr>
                <w:rFonts w:ascii="Times New Roman" w:hAnsi="Times New Roman"/>
                <w:bCs/>
                <w:iCs/>
                <w:sz w:val="24"/>
                <w:szCs w:val="24"/>
              </w:rPr>
            </w:pPr>
            <w:r w:rsidRPr="003F0207">
              <w:rPr>
                <w:rFonts w:ascii="Times New Roman" w:hAnsi="Times New Roman"/>
                <w:b/>
                <w:bCs/>
                <w:sz w:val="24"/>
                <w:szCs w:val="24"/>
              </w:rPr>
              <w:t xml:space="preserve">- </w:t>
            </w:r>
            <w:r w:rsidRPr="003F0207">
              <w:rPr>
                <w:rFonts w:ascii="Times New Roman" w:hAnsi="Times New Roman"/>
                <w:bCs/>
                <w:iCs/>
                <w:sz w:val="24"/>
                <w:szCs w:val="24"/>
              </w:rPr>
              <w:t>параметры миграционных процессов;</w:t>
            </w:r>
          </w:p>
          <w:p w:rsidR="00E74B07" w:rsidRPr="003F0207" w:rsidRDefault="00E74B07" w:rsidP="00FA63FA">
            <w:pPr>
              <w:spacing w:after="0" w:line="240" w:lineRule="auto"/>
              <w:rPr>
                <w:rFonts w:ascii="Times New Roman" w:hAnsi="Times New Roman"/>
                <w:bCs/>
                <w:iCs/>
                <w:sz w:val="24"/>
                <w:szCs w:val="24"/>
              </w:rPr>
            </w:pPr>
            <w:r w:rsidRPr="003F0207">
              <w:rPr>
                <w:rFonts w:ascii="Times New Roman" w:hAnsi="Times New Roman"/>
                <w:bCs/>
                <w:iCs/>
                <w:sz w:val="24"/>
                <w:szCs w:val="24"/>
              </w:rPr>
              <w:t>- регионы с различными показателями миграции;</w:t>
            </w:r>
          </w:p>
          <w:p w:rsidR="00E74B07" w:rsidRPr="003F0207" w:rsidRDefault="00E74B07" w:rsidP="00FA63FA">
            <w:pPr>
              <w:spacing w:after="0" w:line="240" w:lineRule="auto"/>
              <w:rPr>
                <w:rFonts w:ascii="Times New Roman" w:hAnsi="Times New Roman"/>
                <w:bCs/>
                <w:iCs/>
                <w:sz w:val="24"/>
                <w:szCs w:val="24"/>
              </w:rPr>
            </w:pPr>
            <w:r w:rsidRPr="003F0207">
              <w:rPr>
                <w:rFonts w:ascii="Times New Roman" w:hAnsi="Times New Roman"/>
                <w:bCs/>
                <w:iCs/>
                <w:sz w:val="24"/>
                <w:szCs w:val="24"/>
              </w:rPr>
              <w:t>- параметры, характеризующие состав населения;</w:t>
            </w:r>
          </w:p>
          <w:p w:rsidR="00E74B07" w:rsidRPr="003F0207" w:rsidRDefault="00E74B07" w:rsidP="00FA63FA">
            <w:pPr>
              <w:spacing w:after="0" w:line="240" w:lineRule="auto"/>
              <w:rPr>
                <w:rFonts w:ascii="Times New Roman" w:hAnsi="Times New Roman"/>
                <w:bCs/>
                <w:iCs/>
                <w:sz w:val="24"/>
                <w:szCs w:val="24"/>
              </w:rPr>
            </w:pPr>
            <w:r w:rsidRPr="003F0207">
              <w:rPr>
                <w:rFonts w:ascii="Times New Roman" w:hAnsi="Times New Roman"/>
                <w:bCs/>
                <w:iCs/>
                <w:sz w:val="24"/>
                <w:szCs w:val="24"/>
              </w:rPr>
              <w:t>- регионы с преобладанием отдельных языков, религий;</w:t>
            </w:r>
          </w:p>
          <w:p w:rsidR="00E74B07" w:rsidRPr="003F0207" w:rsidRDefault="00E74B07" w:rsidP="00FA63FA">
            <w:pPr>
              <w:spacing w:after="0" w:line="240" w:lineRule="auto"/>
              <w:rPr>
                <w:rFonts w:ascii="Times New Roman" w:eastAsia="DejaVu Sans" w:hAnsi="Times New Roman"/>
                <w:kern w:val="1"/>
                <w:sz w:val="24"/>
                <w:szCs w:val="24"/>
                <w:lang w:eastAsia="hi-IN" w:bidi="hi-IN"/>
              </w:rPr>
            </w:pPr>
            <w:r w:rsidRPr="003F0207">
              <w:rPr>
                <w:rFonts w:ascii="Times New Roman" w:hAnsi="Times New Roman"/>
                <w:bCs/>
                <w:iCs/>
                <w:sz w:val="24"/>
                <w:szCs w:val="24"/>
              </w:rPr>
              <w:t xml:space="preserve">- параметры, характеризующие </w:t>
            </w:r>
            <w:r w:rsidRPr="003F0207">
              <w:rPr>
                <w:rFonts w:ascii="Times New Roman" w:eastAsia="DejaVu Sans" w:hAnsi="Times New Roman"/>
                <w:kern w:val="1"/>
                <w:sz w:val="24"/>
                <w:szCs w:val="24"/>
                <w:lang w:eastAsia="hi-IN" w:bidi="hi-IN"/>
              </w:rPr>
              <w:t>размещение населения;</w:t>
            </w:r>
          </w:p>
          <w:p w:rsidR="00E74B07" w:rsidRPr="003F0207" w:rsidRDefault="00E74B07" w:rsidP="00FA63FA">
            <w:pPr>
              <w:spacing w:after="0" w:line="240" w:lineRule="auto"/>
              <w:rPr>
                <w:rFonts w:ascii="Times New Roman" w:hAnsi="Times New Roman"/>
                <w:bCs/>
                <w:iCs/>
                <w:sz w:val="24"/>
                <w:szCs w:val="24"/>
              </w:rPr>
            </w:pPr>
            <w:r w:rsidRPr="003F0207">
              <w:rPr>
                <w:rFonts w:ascii="Times New Roman" w:eastAsia="DejaVu Sans" w:hAnsi="Times New Roman"/>
                <w:kern w:val="1"/>
                <w:sz w:val="24"/>
                <w:szCs w:val="24"/>
                <w:lang w:eastAsia="hi-IN" w:bidi="hi-IN"/>
              </w:rPr>
              <w:t xml:space="preserve">- районы концентрации </w:t>
            </w:r>
            <w:r w:rsidRPr="003F0207">
              <w:rPr>
                <w:rFonts w:ascii="Times New Roman" w:hAnsi="Times New Roman"/>
                <w:bCs/>
                <w:iCs/>
                <w:sz w:val="24"/>
                <w:szCs w:val="24"/>
              </w:rPr>
              <w:t>сельского и городского населения;</w:t>
            </w:r>
          </w:p>
          <w:p w:rsidR="00E74B07" w:rsidRPr="003F0207" w:rsidRDefault="00E74B07" w:rsidP="00FA63FA">
            <w:pPr>
              <w:spacing w:after="0" w:line="240" w:lineRule="auto"/>
              <w:rPr>
                <w:rFonts w:ascii="Times New Roman" w:hAnsi="Times New Roman"/>
                <w:bCs/>
                <w:iCs/>
                <w:sz w:val="24"/>
                <w:szCs w:val="24"/>
              </w:rPr>
            </w:pPr>
            <w:r w:rsidRPr="003F0207">
              <w:rPr>
                <w:rFonts w:ascii="Times New Roman" w:hAnsi="Times New Roman"/>
                <w:bCs/>
                <w:iCs/>
                <w:sz w:val="24"/>
                <w:szCs w:val="24"/>
              </w:rPr>
              <w:t>- размещение крупных городов;</w:t>
            </w:r>
          </w:p>
          <w:p w:rsidR="00E74B07" w:rsidRPr="003F0207" w:rsidRDefault="00E74B07" w:rsidP="00FA63FA">
            <w:pPr>
              <w:spacing w:after="0" w:line="240" w:lineRule="auto"/>
              <w:rPr>
                <w:rFonts w:ascii="Times New Roman" w:hAnsi="Times New Roman"/>
                <w:b/>
                <w:bCs/>
                <w:sz w:val="24"/>
                <w:szCs w:val="24"/>
              </w:rPr>
            </w:pPr>
            <w:r w:rsidRPr="003F0207">
              <w:rPr>
                <w:rFonts w:ascii="Times New Roman" w:hAnsi="Times New Roman"/>
                <w:bCs/>
                <w:iCs/>
                <w:sz w:val="24"/>
                <w:szCs w:val="24"/>
              </w:rPr>
              <w:t>- перспективы изменения численности и состава населения, трудовых ресурсов.</w:t>
            </w:r>
          </w:p>
        </w:tc>
        <w:tc>
          <w:tcPr>
            <w:tcW w:w="2410" w:type="dxa"/>
            <w:vMerge w:val="restart"/>
            <w:shd w:val="clear" w:color="auto" w:fill="auto"/>
          </w:tcPr>
          <w:p w:rsidR="00E74B07" w:rsidRPr="003F0207" w:rsidRDefault="00E74B07" w:rsidP="00FA63FA">
            <w:pPr>
              <w:spacing w:after="0" w:line="240" w:lineRule="auto"/>
              <w:rPr>
                <w:rFonts w:ascii="Times New Roman" w:hAnsi="Times New Roman"/>
                <w:b/>
                <w:bCs/>
                <w:sz w:val="24"/>
                <w:szCs w:val="24"/>
              </w:rPr>
            </w:pPr>
          </w:p>
        </w:tc>
      </w:tr>
      <w:tr w:rsidR="00E74B07" w:rsidRPr="003F0207" w:rsidTr="00FA63FA">
        <w:trPr>
          <w:trHeight w:val="569"/>
        </w:trPr>
        <w:tc>
          <w:tcPr>
            <w:tcW w:w="1896" w:type="dxa"/>
            <w:gridSpan w:val="3"/>
            <w:vMerge/>
            <w:shd w:val="clear" w:color="auto" w:fill="auto"/>
          </w:tcPr>
          <w:p w:rsidR="00E74B07" w:rsidRPr="003F0207" w:rsidRDefault="00E74B07" w:rsidP="00FA63FA">
            <w:pPr>
              <w:widowControl w:val="0"/>
              <w:suppressAutoHyphens/>
              <w:spacing w:after="0" w:line="240" w:lineRule="auto"/>
              <w:jc w:val="center"/>
              <w:rPr>
                <w:rFonts w:ascii="Times New Roman" w:eastAsia="DejaVu Sans" w:hAnsi="Times New Roman"/>
                <w:b/>
                <w:bCs/>
                <w:kern w:val="1"/>
                <w:sz w:val="24"/>
                <w:szCs w:val="24"/>
                <w:lang w:eastAsia="hi-IN" w:bidi="hi-IN"/>
              </w:rPr>
            </w:pPr>
          </w:p>
        </w:tc>
        <w:tc>
          <w:tcPr>
            <w:tcW w:w="1045" w:type="dxa"/>
            <w:vMerge/>
          </w:tcPr>
          <w:p w:rsidR="00E74B07" w:rsidRPr="003F0207" w:rsidRDefault="00E74B07" w:rsidP="00FA63FA">
            <w:pPr>
              <w:spacing w:after="0" w:line="240" w:lineRule="auto"/>
              <w:rPr>
                <w:rFonts w:ascii="Times New Roman" w:hAnsi="Times New Roman"/>
                <w:bCs/>
                <w:i/>
                <w:iCs/>
                <w:sz w:val="24"/>
                <w:szCs w:val="24"/>
              </w:rPr>
            </w:pPr>
          </w:p>
        </w:tc>
        <w:tc>
          <w:tcPr>
            <w:tcW w:w="3498" w:type="dxa"/>
            <w:gridSpan w:val="4"/>
          </w:tcPr>
          <w:p w:rsidR="00E74B07" w:rsidRPr="003F0207" w:rsidRDefault="00E74B07" w:rsidP="00FA63FA">
            <w:pPr>
              <w:widowControl w:val="0"/>
              <w:suppressAutoHyphens/>
              <w:spacing w:line="240" w:lineRule="auto"/>
              <w:jc w:val="both"/>
              <w:rPr>
                <w:rFonts w:ascii="Times New Roman" w:eastAsia="DejaVu Sans" w:hAnsi="Times New Roman"/>
                <w:bCs/>
                <w:kern w:val="1"/>
                <w:sz w:val="24"/>
                <w:szCs w:val="24"/>
                <w:lang w:eastAsia="hi-IN" w:bidi="hi-IN"/>
              </w:rPr>
            </w:pPr>
            <w:r w:rsidRPr="003F0207">
              <w:rPr>
                <w:rFonts w:ascii="Times New Roman" w:hAnsi="Times New Roman"/>
                <w:sz w:val="24"/>
                <w:szCs w:val="24"/>
              </w:rPr>
              <w:t>Размещение населения России. Главная полоса расселения и зона Севера.</w:t>
            </w:r>
            <w:r w:rsidR="00FA63FA" w:rsidRPr="003F0207">
              <w:rPr>
                <w:rFonts w:ascii="Times New Roman" w:hAnsi="Times New Roman"/>
                <w:sz w:val="24"/>
                <w:szCs w:val="24"/>
                <w:highlight w:val="yellow"/>
              </w:rPr>
              <w:t xml:space="preserve">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w:t>
            </w:r>
            <w:r w:rsidR="00FA63FA" w:rsidRPr="003F0207">
              <w:rPr>
                <w:rFonts w:ascii="Times New Roman" w:hAnsi="Times New Roman"/>
                <w:sz w:val="24"/>
                <w:szCs w:val="24"/>
              </w:rPr>
              <w:t>.</w:t>
            </w:r>
          </w:p>
        </w:tc>
        <w:tc>
          <w:tcPr>
            <w:tcW w:w="825" w:type="dxa"/>
            <w:vMerge/>
          </w:tcPr>
          <w:p w:rsidR="00E74B07" w:rsidRPr="003F0207" w:rsidRDefault="00E74B07" w:rsidP="00FA63FA">
            <w:pPr>
              <w:spacing w:after="0" w:line="240" w:lineRule="auto"/>
              <w:jc w:val="center"/>
              <w:rPr>
                <w:rFonts w:ascii="Times New Roman" w:eastAsia="DejaVu Sans" w:hAnsi="Times New Roman"/>
                <w:bCs/>
                <w:kern w:val="1"/>
                <w:sz w:val="24"/>
                <w:szCs w:val="24"/>
                <w:lang w:eastAsia="hi-IN" w:bidi="hi-IN"/>
              </w:rPr>
            </w:pPr>
          </w:p>
        </w:tc>
        <w:tc>
          <w:tcPr>
            <w:tcW w:w="5636" w:type="dxa"/>
            <w:gridSpan w:val="6"/>
            <w:vMerge/>
            <w:shd w:val="clear" w:color="auto" w:fill="auto"/>
          </w:tcPr>
          <w:p w:rsidR="00E74B07" w:rsidRPr="003F0207" w:rsidRDefault="00E74B07" w:rsidP="00FA63FA">
            <w:pPr>
              <w:spacing w:after="0" w:line="240" w:lineRule="auto"/>
              <w:rPr>
                <w:rFonts w:ascii="Times New Roman" w:hAnsi="Times New Roman"/>
                <w:bCs/>
                <w:i/>
                <w:iCs/>
                <w:sz w:val="24"/>
                <w:szCs w:val="24"/>
              </w:rPr>
            </w:pPr>
          </w:p>
        </w:tc>
        <w:tc>
          <w:tcPr>
            <w:tcW w:w="2410" w:type="dxa"/>
            <w:vMerge/>
            <w:shd w:val="clear" w:color="auto" w:fill="auto"/>
          </w:tcPr>
          <w:p w:rsidR="00E74B07" w:rsidRPr="003F0207" w:rsidRDefault="00E74B07" w:rsidP="00FA63FA">
            <w:pPr>
              <w:spacing w:after="0" w:line="240" w:lineRule="auto"/>
              <w:rPr>
                <w:rFonts w:ascii="Times New Roman" w:hAnsi="Times New Roman"/>
                <w:bCs/>
                <w:i/>
                <w:iCs/>
                <w:sz w:val="24"/>
                <w:szCs w:val="24"/>
              </w:rPr>
            </w:pPr>
          </w:p>
        </w:tc>
      </w:tr>
      <w:tr w:rsidR="00E74B07" w:rsidRPr="003F0207" w:rsidTr="00FA63FA">
        <w:trPr>
          <w:trHeight w:val="698"/>
        </w:trPr>
        <w:tc>
          <w:tcPr>
            <w:tcW w:w="1896" w:type="dxa"/>
            <w:gridSpan w:val="3"/>
            <w:vMerge/>
            <w:shd w:val="clear" w:color="auto" w:fill="auto"/>
          </w:tcPr>
          <w:p w:rsidR="00E74B07" w:rsidRPr="003F0207" w:rsidRDefault="00E74B07" w:rsidP="00FA63FA">
            <w:pPr>
              <w:widowControl w:val="0"/>
              <w:suppressAutoHyphens/>
              <w:spacing w:after="0" w:line="240" w:lineRule="auto"/>
              <w:jc w:val="center"/>
              <w:rPr>
                <w:rFonts w:ascii="Times New Roman" w:eastAsia="DejaVu Sans" w:hAnsi="Times New Roman"/>
                <w:b/>
                <w:bCs/>
                <w:kern w:val="1"/>
                <w:sz w:val="24"/>
                <w:szCs w:val="24"/>
                <w:lang w:eastAsia="hi-IN" w:bidi="hi-IN"/>
              </w:rPr>
            </w:pPr>
          </w:p>
        </w:tc>
        <w:tc>
          <w:tcPr>
            <w:tcW w:w="1045" w:type="dxa"/>
            <w:vMerge/>
          </w:tcPr>
          <w:p w:rsidR="00E74B07" w:rsidRPr="003F0207" w:rsidRDefault="00E74B07" w:rsidP="00FA63FA">
            <w:pPr>
              <w:spacing w:after="0" w:line="240" w:lineRule="auto"/>
              <w:rPr>
                <w:rFonts w:ascii="Times New Roman" w:hAnsi="Times New Roman"/>
                <w:bCs/>
                <w:i/>
                <w:iCs/>
                <w:sz w:val="24"/>
                <w:szCs w:val="24"/>
              </w:rPr>
            </w:pPr>
          </w:p>
        </w:tc>
        <w:tc>
          <w:tcPr>
            <w:tcW w:w="3498" w:type="dxa"/>
            <w:gridSpan w:val="4"/>
          </w:tcPr>
          <w:p w:rsidR="00FA63FA" w:rsidRPr="003F0207" w:rsidRDefault="00E74B07" w:rsidP="00FA63FA">
            <w:pPr>
              <w:autoSpaceDE w:val="0"/>
              <w:autoSpaceDN w:val="0"/>
              <w:adjustRightInd w:val="0"/>
              <w:spacing w:after="0" w:line="240" w:lineRule="auto"/>
              <w:rPr>
                <w:rFonts w:ascii="Times New Roman" w:hAnsi="Times New Roman"/>
                <w:sz w:val="24"/>
                <w:szCs w:val="24"/>
              </w:rPr>
            </w:pPr>
            <w:r w:rsidRPr="003F0207">
              <w:rPr>
                <w:rFonts w:ascii="Times New Roman" w:hAnsi="Times New Roman"/>
                <w:sz w:val="24"/>
                <w:szCs w:val="24"/>
              </w:rPr>
              <w:t>Миграции населения. Виды миграций. Направ</w:t>
            </w:r>
            <w:r w:rsidRPr="003F0207">
              <w:rPr>
                <w:rFonts w:ascii="Times New Roman" w:hAnsi="Times New Roman"/>
                <w:sz w:val="24"/>
                <w:szCs w:val="24"/>
              </w:rPr>
              <w:softHyphen/>
              <w:t>ления внутренних миграций в России. Внешние миграции.</w:t>
            </w:r>
            <w:r w:rsidR="00FA63FA" w:rsidRPr="003F0207">
              <w:rPr>
                <w:rFonts w:ascii="Times New Roman" w:hAnsi="Times New Roman"/>
                <w:sz w:val="24"/>
                <w:szCs w:val="24"/>
                <w:highlight w:val="yellow"/>
              </w:rPr>
              <w:t xml:space="preserve">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FA63FA" w:rsidRPr="003F0207" w:rsidRDefault="00FA63FA" w:rsidP="00FA63FA">
            <w:pPr>
              <w:autoSpaceDE w:val="0"/>
              <w:autoSpaceDN w:val="0"/>
              <w:adjustRightInd w:val="0"/>
              <w:spacing w:after="0" w:line="240" w:lineRule="auto"/>
              <w:rPr>
                <w:rFonts w:ascii="Times New Roman" w:hAnsi="Times New Roman"/>
                <w:sz w:val="24"/>
                <w:szCs w:val="24"/>
              </w:rPr>
            </w:pPr>
          </w:p>
          <w:p w:rsidR="00FA63FA" w:rsidRPr="003F0207" w:rsidRDefault="00FA63FA" w:rsidP="00FA63FA">
            <w:pPr>
              <w:pStyle w:val="ConsPlusNormal"/>
              <w:spacing w:before="200"/>
              <w:ind w:firstLine="540"/>
              <w:jc w:val="both"/>
              <w:rPr>
                <w:rFonts w:ascii="Times New Roman" w:hAnsi="Times New Roman" w:cs="Times New Roman"/>
                <w:sz w:val="24"/>
                <w:szCs w:val="24"/>
              </w:rPr>
            </w:pPr>
            <w:r w:rsidRPr="003F0207">
              <w:rPr>
                <w:rFonts w:ascii="Times New Roman" w:hAnsi="Times New Roman" w:cs="Times New Roman"/>
                <w:b/>
                <w:sz w:val="24"/>
                <w:szCs w:val="24"/>
              </w:rPr>
              <w:t>Пр.р. 9</w:t>
            </w:r>
            <w:r w:rsidRPr="003F0207">
              <w:rPr>
                <w:rFonts w:ascii="Times New Roman" w:hAnsi="Times New Roman" w:cs="Times New Roman"/>
                <w:sz w:val="24"/>
                <w:szCs w:val="24"/>
              </w:rPr>
              <w:t xml:space="preserve"> </w:t>
            </w:r>
            <w:r w:rsidRPr="003F0207">
              <w:rPr>
                <w:rFonts w:ascii="Times New Roman" w:hAnsi="Times New Roman" w:cs="Times New Roman"/>
                <w:sz w:val="24"/>
                <w:szCs w:val="24"/>
                <w:highlight w:val="yellow"/>
              </w:rPr>
              <w:t>"Определение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E74B07" w:rsidRPr="003F0207" w:rsidRDefault="00E74B07" w:rsidP="00FA63FA">
            <w:pPr>
              <w:widowControl w:val="0"/>
              <w:suppressAutoHyphens/>
              <w:spacing w:line="240" w:lineRule="auto"/>
              <w:jc w:val="both"/>
              <w:rPr>
                <w:rFonts w:ascii="Times New Roman" w:eastAsia="DejaVu Sans" w:hAnsi="Times New Roman"/>
                <w:bCs/>
                <w:kern w:val="1"/>
                <w:sz w:val="24"/>
                <w:szCs w:val="24"/>
                <w:lang w:eastAsia="hi-IN" w:bidi="hi-IN"/>
              </w:rPr>
            </w:pPr>
          </w:p>
        </w:tc>
        <w:tc>
          <w:tcPr>
            <w:tcW w:w="825" w:type="dxa"/>
            <w:vMerge/>
          </w:tcPr>
          <w:p w:rsidR="00E74B07" w:rsidRPr="003F0207" w:rsidRDefault="00E74B07" w:rsidP="00FA63FA">
            <w:pPr>
              <w:spacing w:after="0" w:line="240" w:lineRule="auto"/>
              <w:jc w:val="center"/>
              <w:rPr>
                <w:rFonts w:ascii="Times New Roman" w:eastAsia="DejaVu Sans" w:hAnsi="Times New Roman"/>
                <w:bCs/>
                <w:kern w:val="1"/>
                <w:sz w:val="24"/>
                <w:szCs w:val="24"/>
                <w:lang w:eastAsia="hi-IN" w:bidi="hi-IN"/>
              </w:rPr>
            </w:pPr>
          </w:p>
        </w:tc>
        <w:tc>
          <w:tcPr>
            <w:tcW w:w="5636" w:type="dxa"/>
            <w:gridSpan w:val="6"/>
            <w:vMerge/>
            <w:shd w:val="clear" w:color="auto" w:fill="auto"/>
          </w:tcPr>
          <w:p w:rsidR="00E74B07" w:rsidRPr="003F0207" w:rsidRDefault="00E74B07" w:rsidP="00FA63FA">
            <w:pPr>
              <w:spacing w:after="0" w:line="240" w:lineRule="auto"/>
              <w:rPr>
                <w:rFonts w:ascii="Times New Roman" w:hAnsi="Times New Roman"/>
                <w:bCs/>
                <w:i/>
                <w:iCs/>
                <w:sz w:val="24"/>
                <w:szCs w:val="24"/>
              </w:rPr>
            </w:pPr>
          </w:p>
        </w:tc>
        <w:tc>
          <w:tcPr>
            <w:tcW w:w="2410" w:type="dxa"/>
            <w:vMerge/>
            <w:shd w:val="clear" w:color="auto" w:fill="auto"/>
          </w:tcPr>
          <w:p w:rsidR="00E74B07" w:rsidRPr="003F0207" w:rsidRDefault="00E74B07" w:rsidP="00FA63FA">
            <w:pPr>
              <w:spacing w:after="0" w:line="240" w:lineRule="auto"/>
              <w:rPr>
                <w:rFonts w:ascii="Times New Roman" w:hAnsi="Times New Roman"/>
                <w:bCs/>
                <w:i/>
                <w:iCs/>
                <w:sz w:val="24"/>
                <w:szCs w:val="24"/>
              </w:rPr>
            </w:pPr>
          </w:p>
        </w:tc>
      </w:tr>
      <w:tr w:rsidR="00E74B07" w:rsidRPr="003F0207" w:rsidTr="00FA63FA">
        <w:trPr>
          <w:trHeight w:val="709"/>
        </w:trPr>
        <w:tc>
          <w:tcPr>
            <w:tcW w:w="1896" w:type="dxa"/>
            <w:gridSpan w:val="3"/>
            <w:vMerge/>
            <w:shd w:val="clear" w:color="auto" w:fill="auto"/>
          </w:tcPr>
          <w:p w:rsidR="00E74B07" w:rsidRPr="003F0207" w:rsidRDefault="00E74B07" w:rsidP="00FA63FA">
            <w:pPr>
              <w:widowControl w:val="0"/>
              <w:suppressAutoHyphens/>
              <w:spacing w:after="0" w:line="240" w:lineRule="auto"/>
              <w:jc w:val="center"/>
              <w:rPr>
                <w:rFonts w:ascii="Times New Roman" w:eastAsia="DejaVu Sans" w:hAnsi="Times New Roman"/>
                <w:b/>
                <w:bCs/>
                <w:kern w:val="1"/>
                <w:sz w:val="24"/>
                <w:szCs w:val="24"/>
                <w:lang w:eastAsia="hi-IN" w:bidi="hi-IN"/>
              </w:rPr>
            </w:pPr>
          </w:p>
        </w:tc>
        <w:tc>
          <w:tcPr>
            <w:tcW w:w="1045" w:type="dxa"/>
            <w:vMerge/>
          </w:tcPr>
          <w:p w:rsidR="00E74B07" w:rsidRPr="003F0207" w:rsidRDefault="00E74B07" w:rsidP="00FA63FA">
            <w:pPr>
              <w:spacing w:after="0" w:line="240" w:lineRule="auto"/>
              <w:rPr>
                <w:rFonts w:ascii="Times New Roman" w:hAnsi="Times New Roman"/>
                <w:bCs/>
                <w:i/>
                <w:iCs/>
                <w:sz w:val="24"/>
                <w:szCs w:val="24"/>
              </w:rPr>
            </w:pPr>
          </w:p>
        </w:tc>
        <w:tc>
          <w:tcPr>
            <w:tcW w:w="3498" w:type="dxa"/>
            <w:gridSpan w:val="4"/>
          </w:tcPr>
          <w:p w:rsidR="00E74B07" w:rsidRPr="003F0207" w:rsidRDefault="00E74B07" w:rsidP="00FA63FA">
            <w:pPr>
              <w:widowControl w:val="0"/>
              <w:suppressAutoHyphens/>
              <w:spacing w:line="240" w:lineRule="auto"/>
              <w:jc w:val="both"/>
              <w:rPr>
                <w:rFonts w:ascii="Times New Roman" w:eastAsia="DejaVu Sans" w:hAnsi="Times New Roman"/>
                <w:bCs/>
                <w:kern w:val="1"/>
                <w:sz w:val="24"/>
                <w:szCs w:val="24"/>
                <w:lang w:eastAsia="hi-IN" w:bidi="hi-IN"/>
              </w:rPr>
            </w:pPr>
            <w:r w:rsidRPr="003F0207">
              <w:rPr>
                <w:rFonts w:ascii="Times New Roman" w:hAnsi="Times New Roman"/>
                <w:sz w:val="24"/>
                <w:szCs w:val="24"/>
              </w:rPr>
              <w:t>Формы расселения. Сельское расселение. Формы сельского расселения. Зональные типы сельского расселения.</w:t>
            </w:r>
          </w:p>
        </w:tc>
        <w:tc>
          <w:tcPr>
            <w:tcW w:w="825" w:type="dxa"/>
            <w:vMerge/>
          </w:tcPr>
          <w:p w:rsidR="00E74B07" w:rsidRPr="003F0207" w:rsidRDefault="00E74B07" w:rsidP="00FA63FA">
            <w:pPr>
              <w:spacing w:after="0" w:line="240" w:lineRule="auto"/>
              <w:jc w:val="center"/>
              <w:rPr>
                <w:rFonts w:ascii="Times New Roman" w:eastAsia="DejaVu Sans" w:hAnsi="Times New Roman"/>
                <w:bCs/>
                <w:kern w:val="1"/>
                <w:sz w:val="24"/>
                <w:szCs w:val="24"/>
                <w:lang w:eastAsia="hi-IN" w:bidi="hi-IN"/>
              </w:rPr>
            </w:pPr>
          </w:p>
        </w:tc>
        <w:tc>
          <w:tcPr>
            <w:tcW w:w="5636" w:type="dxa"/>
            <w:gridSpan w:val="6"/>
            <w:vMerge/>
            <w:shd w:val="clear" w:color="auto" w:fill="auto"/>
          </w:tcPr>
          <w:p w:rsidR="00E74B07" w:rsidRPr="003F0207" w:rsidRDefault="00E74B07" w:rsidP="00FA63FA">
            <w:pPr>
              <w:spacing w:after="0" w:line="240" w:lineRule="auto"/>
              <w:rPr>
                <w:rFonts w:ascii="Times New Roman" w:hAnsi="Times New Roman"/>
                <w:bCs/>
                <w:i/>
                <w:iCs/>
                <w:sz w:val="24"/>
                <w:szCs w:val="24"/>
              </w:rPr>
            </w:pPr>
          </w:p>
        </w:tc>
        <w:tc>
          <w:tcPr>
            <w:tcW w:w="2410" w:type="dxa"/>
            <w:vMerge/>
            <w:shd w:val="clear" w:color="auto" w:fill="auto"/>
          </w:tcPr>
          <w:p w:rsidR="00E74B07" w:rsidRPr="003F0207" w:rsidRDefault="00E74B07" w:rsidP="00FA63FA">
            <w:pPr>
              <w:spacing w:after="0" w:line="240" w:lineRule="auto"/>
              <w:rPr>
                <w:rFonts w:ascii="Times New Roman" w:hAnsi="Times New Roman"/>
                <w:bCs/>
                <w:i/>
                <w:iCs/>
                <w:sz w:val="24"/>
                <w:szCs w:val="24"/>
              </w:rPr>
            </w:pPr>
          </w:p>
        </w:tc>
      </w:tr>
      <w:tr w:rsidR="00E74B07" w:rsidRPr="003F0207" w:rsidTr="00FA63FA">
        <w:trPr>
          <w:trHeight w:val="580"/>
        </w:trPr>
        <w:tc>
          <w:tcPr>
            <w:tcW w:w="1896" w:type="dxa"/>
            <w:gridSpan w:val="3"/>
            <w:vMerge/>
            <w:shd w:val="clear" w:color="auto" w:fill="auto"/>
          </w:tcPr>
          <w:p w:rsidR="00E74B07" w:rsidRPr="003F0207" w:rsidRDefault="00E74B07" w:rsidP="00FA63FA">
            <w:pPr>
              <w:widowControl w:val="0"/>
              <w:suppressAutoHyphens/>
              <w:spacing w:after="0" w:line="240" w:lineRule="auto"/>
              <w:jc w:val="center"/>
              <w:rPr>
                <w:rFonts w:ascii="Times New Roman" w:eastAsia="DejaVu Sans" w:hAnsi="Times New Roman"/>
                <w:b/>
                <w:bCs/>
                <w:kern w:val="1"/>
                <w:sz w:val="24"/>
                <w:szCs w:val="24"/>
                <w:lang w:eastAsia="hi-IN" w:bidi="hi-IN"/>
              </w:rPr>
            </w:pPr>
          </w:p>
        </w:tc>
        <w:tc>
          <w:tcPr>
            <w:tcW w:w="1045" w:type="dxa"/>
            <w:vMerge/>
          </w:tcPr>
          <w:p w:rsidR="00E74B07" w:rsidRPr="003F0207" w:rsidRDefault="00E74B07" w:rsidP="00FA63FA">
            <w:pPr>
              <w:spacing w:after="0" w:line="240" w:lineRule="auto"/>
              <w:rPr>
                <w:rFonts w:ascii="Times New Roman" w:hAnsi="Times New Roman"/>
                <w:bCs/>
                <w:i/>
                <w:iCs/>
                <w:sz w:val="24"/>
                <w:szCs w:val="24"/>
              </w:rPr>
            </w:pPr>
          </w:p>
        </w:tc>
        <w:tc>
          <w:tcPr>
            <w:tcW w:w="3498" w:type="dxa"/>
            <w:gridSpan w:val="4"/>
          </w:tcPr>
          <w:p w:rsidR="00E74B07" w:rsidRPr="003F0207" w:rsidRDefault="00E74B07" w:rsidP="00FA63FA">
            <w:pPr>
              <w:autoSpaceDE w:val="0"/>
              <w:autoSpaceDN w:val="0"/>
              <w:adjustRightInd w:val="0"/>
              <w:spacing w:after="0" w:line="240" w:lineRule="auto"/>
              <w:jc w:val="both"/>
              <w:rPr>
                <w:rFonts w:ascii="Times New Roman" w:hAnsi="Times New Roman"/>
                <w:sz w:val="24"/>
                <w:szCs w:val="24"/>
              </w:rPr>
            </w:pPr>
            <w:r w:rsidRPr="003F0207">
              <w:rPr>
                <w:rFonts w:ascii="Times New Roman" w:hAnsi="Times New Roman"/>
                <w:sz w:val="24"/>
                <w:szCs w:val="24"/>
              </w:rPr>
              <w:t>Городская форма расселения. Город и урбанизация.</w:t>
            </w:r>
          </w:p>
          <w:p w:rsidR="00E74B07" w:rsidRPr="003F0207" w:rsidRDefault="00FA63FA" w:rsidP="00FA63FA">
            <w:pPr>
              <w:widowControl w:val="0"/>
              <w:suppressAutoHyphens/>
              <w:spacing w:line="240" w:lineRule="auto"/>
              <w:jc w:val="both"/>
              <w:rPr>
                <w:rFonts w:ascii="Times New Roman" w:eastAsia="DejaVu Sans" w:hAnsi="Times New Roman"/>
                <w:bCs/>
                <w:kern w:val="1"/>
                <w:sz w:val="24"/>
                <w:szCs w:val="24"/>
                <w:lang w:eastAsia="hi-IN" w:bidi="hi-IN"/>
              </w:rPr>
            </w:pPr>
            <w:r w:rsidRPr="003F0207">
              <w:rPr>
                <w:rFonts w:ascii="Times New Roman" w:hAnsi="Times New Roman"/>
                <w:sz w:val="24"/>
                <w:szCs w:val="24"/>
              </w:rPr>
              <w:t>Пр.10</w:t>
            </w:r>
            <w:r w:rsidR="00E74B07" w:rsidRPr="003F0207">
              <w:rPr>
                <w:rFonts w:ascii="Times New Roman" w:hAnsi="Times New Roman"/>
                <w:sz w:val="24"/>
                <w:szCs w:val="24"/>
              </w:rPr>
              <w:t>. Расчёт численности городского населения на основе дан</w:t>
            </w:r>
            <w:r w:rsidR="00E74B07" w:rsidRPr="003F0207">
              <w:rPr>
                <w:rFonts w:ascii="Times New Roman" w:hAnsi="Times New Roman"/>
                <w:sz w:val="24"/>
                <w:szCs w:val="24"/>
              </w:rPr>
              <w:softHyphen/>
              <w:t>ных   о значении показателя урбанизации и численности насе</w:t>
            </w:r>
            <w:r w:rsidR="00E74B07" w:rsidRPr="003F0207">
              <w:rPr>
                <w:rFonts w:ascii="Times New Roman" w:hAnsi="Times New Roman"/>
                <w:sz w:val="24"/>
                <w:szCs w:val="24"/>
              </w:rPr>
              <w:softHyphen/>
              <w:t>ления России.</w:t>
            </w:r>
          </w:p>
        </w:tc>
        <w:tc>
          <w:tcPr>
            <w:tcW w:w="825" w:type="dxa"/>
            <w:vMerge/>
          </w:tcPr>
          <w:p w:rsidR="00E74B07" w:rsidRPr="003F0207" w:rsidRDefault="00E74B07" w:rsidP="00FA63FA">
            <w:pPr>
              <w:spacing w:after="0" w:line="240" w:lineRule="auto"/>
              <w:jc w:val="center"/>
              <w:rPr>
                <w:rFonts w:ascii="Times New Roman" w:eastAsia="DejaVu Sans" w:hAnsi="Times New Roman"/>
                <w:bCs/>
                <w:kern w:val="1"/>
                <w:sz w:val="24"/>
                <w:szCs w:val="24"/>
                <w:lang w:eastAsia="hi-IN" w:bidi="hi-IN"/>
              </w:rPr>
            </w:pPr>
          </w:p>
        </w:tc>
        <w:tc>
          <w:tcPr>
            <w:tcW w:w="5636" w:type="dxa"/>
            <w:gridSpan w:val="6"/>
            <w:vMerge/>
            <w:shd w:val="clear" w:color="auto" w:fill="auto"/>
          </w:tcPr>
          <w:p w:rsidR="00E74B07" w:rsidRPr="003F0207" w:rsidRDefault="00E74B07" w:rsidP="00FA63FA">
            <w:pPr>
              <w:spacing w:after="0" w:line="240" w:lineRule="auto"/>
              <w:rPr>
                <w:rFonts w:ascii="Times New Roman" w:hAnsi="Times New Roman"/>
                <w:bCs/>
                <w:i/>
                <w:iCs/>
                <w:sz w:val="24"/>
                <w:szCs w:val="24"/>
              </w:rPr>
            </w:pPr>
          </w:p>
        </w:tc>
        <w:tc>
          <w:tcPr>
            <w:tcW w:w="2410" w:type="dxa"/>
            <w:vMerge/>
            <w:shd w:val="clear" w:color="auto" w:fill="auto"/>
          </w:tcPr>
          <w:p w:rsidR="00E74B07" w:rsidRPr="003F0207" w:rsidRDefault="00E74B07" w:rsidP="00FA63FA">
            <w:pPr>
              <w:spacing w:after="0" w:line="240" w:lineRule="auto"/>
              <w:rPr>
                <w:rFonts w:ascii="Times New Roman" w:hAnsi="Times New Roman"/>
                <w:bCs/>
                <w:i/>
                <w:iCs/>
                <w:sz w:val="24"/>
                <w:szCs w:val="24"/>
              </w:rPr>
            </w:pPr>
          </w:p>
        </w:tc>
      </w:tr>
      <w:tr w:rsidR="00E74B07" w:rsidRPr="003F0207" w:rsidTr="00FA63FA">
        <w:trPr>
          <w:trHeight w:val="677"/>
        </w:trPr>
        <w:tc>
          <w:tcPr>
            <w:tcW w:w="1896" w:type="dxa"/>
            <w:gridSpan w:val="3"/>
            <w:vMerge/>
            <w:shd w:val="clear" w:color="auto" w:fill="auto"/>
          </w:tcPr>
          <w:p w:rsidR="00E74B07" w:rsidRPr="003F0207" w:rsidRDefault="00E74B07" w:rsidP="00FA63FA">
            <w:pPr>
              <w:widowControl w:val="0"/>
              <w:suppressAutoHyphens/>
              <w:spacing w:after="0" w:line="240" w:lineRule="auto"/>
              <w:jc w:val="center"/>
              <w:rPr>
                <w:rFonts w:ascii="Times New Roman" w:eastAsia="DejaVu Sans" w:hAnsi="Times New Roman"/>
                <w:b/>
                <w:bCs/>
                <w:kern w:val="1"/>
                <w:sz w:val="24"/>
                <w:szCs w:val="24"/>
                <w:lang w:eastAsia="hi-IN" w:bidi="hi-IN"/>
              </w:rPr>
            </w:pPr>
          </w:p>
        </w:tc>
        <w:tc>
          <w:tcPr>
            <w:tcW w:w="1045" w:type="dxa"/>
            <w:vMerge/>
          </w:tcPr>
          <w:p w:rsidR="00E74B07" w:rsidRPr="003F0207" w:rsidRDefault="00E74B07" w:rsidP="00FA63FA">
            <w:pPr>
              <w:spacing w:after="0" w:line="240" w:lineRule="auto"/>
              <w:rPr>
                <w:rFonts w:ascii="Times New Roman" w:hAnsi="Times New Roman"/>
                <w:bCs/>
                <w:i/>
                <w:iCs/>
                <w:sz w:val="24"/>
                <w:szCs w:val="24"/>
              </w:rPr>
            </w:pPr>
          </w:p>
        </w:tc>
        <w:tc>
          <w:tcPr>
            <w:tcW w:w="3498" w:type="dxa"/>
            <w:gridSpan w:val="4"/>
          </w:tcPr>
          <w:p w:rsidR="00E74B07" w:rsidRPr="003F0207" w:rsidRDefault="00E74B07" w:rsidP="00FA63FA">
            <w:pPr>
              <w:widowControl w:val="0"/>
              <w:suppressAutoHyphens/>
              <w:spacing w:line="240" w:lineRule="auto"/>
              <w:jc w:val="both"/>
              <w:rPr>
                <w:rFonts w:ascii="Times New Roman" w:eastAsia="DejaVu Sans" w:hAnsi="Times New Roman"/>
                <w:bCs/>
                <w:kern w:val="1"/>
                <w:sz w:val="24"/>
                <w:szCs w:val="24"/>
                <w:lang w:eastAsia="hi-IN" w:bidi="hi-IN"/>
              </w:rPr>
            </w:pPr>
            <w:r w:rsidRPr="003F0207">
              <w:rPr>
                <w:rFonts w:ascii="Times New Roman" w:hAnsi="Times New Roman"/>
                <w:sz w:val="24"/>
                <w:szCs w:val="24"/>
              </w:rPr>
              <w:t xml:space="preserve">   Функции города. Виды городов. Городские агломерации.</w:t>
            </w:r>
          </w:p>
        </w:tc>
        <w:tc>
          <w:tcPr>
            <w:tcW w:w="825" w:type="dxa"/>
            <w:vMerge/>
          </w:tcPr>
          <w:p w:rsidR="00E74B07" w:rsidRPr="003F0207" w:rsidRDefault="00E74B07" w:rsidP="00FA63FA">
            <w:pPr>
              <w:spacing w:after="0" w:line="240" w:lineRule="auto"/>
              <w:jc w:val="center"/>
              <w:rPr>
                <w:rFonts w:ascii="Times New Roman" w:eastAsia="DejaVu Sans" w:hAnsi="Times New Roman"/>
                <w:bCs/>
                <w:kern w:val="1"/>
                <w:sz w:val="24"/>
                <w:szCs w:val="24"/>
                <w:lang w:eastAsia="hi-IN" w:bidi="hi-IN"/>
              </w:rPr>
            </w:pPr>
          </w:p>
        </w:tc>
        <w:tc>
          <w:tcPr>
            <w:tcW w:w="5636" w:type="dxa"/>
            <w:gridSpan w:val="6"/>
            <w:vMerge/>
            <w:shd w:val="clear" w:color="auto" w:fill="auto"/>
          </w:tcPr>
          <w:p w:rsidR="00E74B07" w:rsidRPr="003F0207" w:rsidRDefault="00E74B07" w:rsidP="00FA63FA">
            <w:pPr>
              <w:spacing w:after="0" w:line="240" w:lineRule="auto"/>
              <w:rPr>
                <w:rFonts w:ascii="Times New Roman" w:hAnsi="Times New Roman"/>
                <w:bCs/>
                <w:i/>
                <w:iCs/>
                <w:sz w:val="24"/>
                <w:szCs w:val="24"/>
              </w:rPr>
            </w:pPr>
          </w:p>
        </w:tc>
        <w:tc>
          <w:tcPr>
            <w:tcW w:w="2410" w:type="dxa"/>
            <w:vMerge/>
            <w:shd w:val="clear" w:color="auto" w:fill="auto"/>
          </w:tcPr>
          <w:p w:rsidR="00E74B07" w:rsidRPr="003F0207" w:rsidRDefault="00E74B07" w:rsidP="00FA63FA">
            <w:pPr>
              <w:spacing w:after="0" w:line="240" w:lineRule="auto"/>
              <w:rPr>
                <w:rFonts w:ascii="Times New Roman" w:hAnsi="Times New Roman"/>
                <w:bCs/>
                <w:i/>
                <w:iCs/>
                <w:sz w:val="24"/>
                <w:szCs w:val="24"/>
              </w:rPr>
            </w:pPr>
          </w:p>
        </w:tc>
      </w:tr>
      <w:tr w:rsidR="00E74B07" w:rsidRPr="003F0207" w:rsidTr="00FA63FA">
        <w:trPr>
          <w:trHeight w:val="1010"/>
        </w:trPr>
        <w:tc>
          <w:tcPr>
            <w:tcW w:w="1896" w:type="dxa"/>
            <w:gridSpan w:val="3"/>
            <w:vMerge/>
            <w:shd w:val="clear" w:color="auto" w:fill="auto"/>
          </w:tcPr>
          <w:p w:rsidR="00E74B07" w:rsidRPr="003F0207" w:rsidRDefault="00E74B07" w:rsidP="00FA63FA">
            <w:pPr>
              <w:widowControl w:val="0"/>
              <w:suppressAutoHyphens/>
              <w:spacing w:after="0" w:line="240" w:lineRule="auto"/>
              <w:jc w:val="center"/>
              <w:rPr>
                <w:rFonts w:ascii="Times New Roman" w:eastAsia="DejaVu Sans" w:hAnsi="Times New Roman"/>
                <w:b/>
                <w:bCs/>
                <w:kern w:val="1"/>
                <w:sz w:val="24"/>
                <w:szCs w:val="24"/>
                <w:lang w:eastAsia="hi-IN" w:bidi="hi-IN"/>
              </w:rPr>
            </w:pPr>
          </w:p>
        </w:tc>
        <w:tc>
          <w:tcPr>
            <w:tcW w:w="1045" w:type="dxa"/>
            <w:vMerge/>
          </w:tcPr>
          <w:p w:rsidR="00E74B07" w:rsidRPr="003F0207" w:rsidRDefault="00E74B07" w:rsidP="00FA63FA">
            <w:pPr>
              <w:spacing w:after="0" w:line="240" w:lineRule="auto"/>
              <w:rPr>
                <w:rFonts w:ascii="Times New Roman" w:hAnsi="Times New Roman"/>
                <w:bCs/>
                <w:i/>
                <w:iCs/>
                <w:sz w:val="24"/>
                <w:szCs w:val="24"/>
              </w:rPr>
            </w:pPr>
          </w:p>
        </w:tc>
        <w:tc>
          <w:tcPr>
            <w:tcW w:w="3498" w:type="dxa"/>
            <w:gridSpan w:val="4"/>
          </w:tcPr>
          <w:p w:rsidR="00E74B07" w:rsidRPr="003F0207" w:rsidRDefault="00E74B07" w:rsidP="00FA63FA">
            <w:pPr>
              <w:widowControl w:val="0"/>
              <w:suppressAutoHyphens/>
              <w:spacing w:line="240" w:lineRule="auto"/>
              <w:jc w:val="both"/>
              <w:rPr>
                <w:rFonts w:ascii="Times New Roman" w:eastAsia="DejaVu Sans" w:hAnsi="Times New Roman"/>
                <w:bCs/>
                <w:kern w:val="1"/>
                <w:sz w:val="24"/>
                <w:szCs w:val="24"/>
                <w:lang w:eastAsia="hi-IN" w:bidi="hi-IN"/>
              </w:rPr>
            </w:pPr>
            <w:r w:rsidRPr="003F0207">
              <w:rPr>
                <w:rFonts w:ascii="Times New Roman" w:hAnsi="Times New Roman"/>
                <w:sz w:val="24"/>
                <w:szCs w:val="24"/>
              </w:rPr>
              <w:t>Этнический состав на</w:t>
            </w:r>
            <w:r w:rsidRPr="003F0207">
              <w:rPr>
                <w:rFonts w:ascii="Times New Roman" w:hAnsi="Times New Roman"/>
                <w:sz w:val="24"/>
                <w:szCs w:val="24"/>
              </w:rPr>
              <w:softHyphen/>
              <w:t>селения. Языковые семьи и группы.</w:t>
            </w:r>
          </w:p>
        </w:tc>
        <w:tc>
          <w:tcPr>
            <w:tcW w:w="825" w:type="dxa"/>
            <w:vMerge/>
          </w:tcPr>
          <w:p w:rsidR="00E74B07" w:rsidRPr="003F0207" w:rsidRDefault="00E74B07" w:rsidP="00FA63FA">
            <w:pPr>
              <w:spacing w:after="0" w:line="240" w:lineRule="auto"/>
              <w:jc w:val="center"/>
              <w:rPr>
                <w:rFonts w:ascii="Times New Roman" w:eastAsia="DejaVu Sans" w:hAnsi="Times New Roman"/>
                <w:bCs/>
                <w:kern w:val="1"/>
                <w:sz w:val="24"/>
                <w:szCs w:val="24"/>
                <w:lang w:eastAsia="hi-IN" w:bidi="hi-IN"/>
              </w:rPr>
            </w:pPr>
          </w:p>
        </w:tc>
        <w:tc>
          <w:tcPr>
            <w:tcW w:w="5636" w:type="dxa"/>
            <w:gridSpan w:val="6"/>
            <w:vMerge/>
            <w:shd w:val="clear" w:color="auto" w:fill="auto"/>
          </w:tcPr>
          <w:p w:rsidR="00E74B07" w:rsidRPr="003F0207" w:rsidRDefault="00E74B07" w:rsidP="00FA63FA">
            <w:pPr>
              <w:spacing w:after="0" w:line="240" w:lineRule="auto"/>
              <w:rPr>
                <w:rFonts w:ascii="Times New Roman" w:hAnsi="Times New Roman"/>
                <w:bCs/>
                <w:i/>
                <w:iCs/>
                <w:sz w:val="24"/>
                <w:szCs w:val="24"/>
              </w:rPr>
            </w:pPr>
          </w:p>
        </w:tc>
        <w:tc>
          <w:tcPr>
            <w:tcW w:w="2410" w:type="dxa"/>
            <w:vMerge/>
            <w:shd w:val="clear" w:color="auto" w:fill="auto"/>
          </w:tcPr>
          <w:p w:rsidR="00E74B07" w:rsidRPr="003F0207" w:rsidRDefault="00E74B07" w:rsidP="00FA63FA">
            <w:pPr>
              <w:spacing w:after="0" w:line="240" w:lineRule="auto"/>
              <w:rPr>
                <w:rFonts w:ascii="Times New Roman" w:hAnsi="Times New Roman"/>
                <w:bCs/>
                <w:i/>
                <w:iCs/>
                <w:sz w:val="24"/>
                <w:szCs w:val="24"/>
              </w:rPr>
            </w:pPr>
          </w:p>
        </w:tc>
      </w:tr>
      <w:tr w:rsidR="00E74B07" w:rsidRPr="003F0207" w:rsidTr="00FA63FA">
        <w:trPr>
          <w:trHeight w:val="970"/>
        </w:trPr>
        <w:tc>
          <w:tcPr>
            <w:tcW w:w="1896" w:type="dxa"/>
            <w:gridSpan w:val="3"/>
            <w:vMerge/>
            <w:shd w:val="clear" w:color="auto" w:fill="auto"/>
          </w:tcPr>
          <w:p w:rsidR="00E74B07" w:rsidRPr="003F0207" w:rsidRDefault="00E74B07" w:rsidP="00FA63FA">
            <w:pPr>
              <w:widowControl w:val="0"/>
              <w:suppressAutoHyphens/>
              <w:spacing w:after="0" w:line="240" w:lineRule="auto"/>
              <w:jc w:val="center"/>
              <w:rPr>
                <w:rFonts w:ascii="Times New Roman" w:eastAsia="DejaVu Sans" w:hAnsi="Times New Roman"/>
                <w:b/>
                <w:bCs/>
                <w:kern w:val="1"/>
                <w:sz w:val="24"/>
                <w:szCs w:val="24"/>
                <w:lang w:eastAsia="hi-IN" w:bidi="hi-IN"/>
              </w:rPr>
            </w:pPr>
          </w:p>
        </w:tc>
        <w:tc>
          <w:tcPr>
            <w:tcW w:w="1045" w:type="dxa"/>
            <w:vMerge/>
          </w:tcPr>
          <w:p w:rsidR="00E74B07" w:rsidRPr="003F0207" w:rsidRDefault="00E74B07" w:rsidP="00FA63FA">
            <w:pPr>
              <w:spacing w:after="0" w:line="240" w:lineRule="auto"/>
              <w:rPr>
                <w:rFonts w:ascii="Times New Roman" w:hAnsi="Times New Roman"/>
                <w:bCs/>
                <w:i/>
                <w:iCs/>
                <w:sz w:val="24"/>
                <w:szCs w:val="24"/>
              </w:rPr>
            </w:pPr>
          </w:p>
        </w:tc>
        <w:tc>
          <w:tcPr>
            <w:tcW w:w="3498" w:type="dxa"/>
            <w:gridSpan w:val="4"/>
          </w:tcPr>
          <w:p w:rsidR="00E74B07" w:rsidRPr="003F0207" w:rsidRDefault="00E74B07" w:rsidP="00FA63FA">
            <w:pPr>
              <w:widowControl w:val="0"/>
              <w:suppressAutoHyphens/>
              <w:spacing w:line="240" w:lineRule="auto"/>
              <w:jc w:val="both"/>
              <w:rPr>
                <w:rFonts w:ascii="Times New Roman" w:eastAsia="DejaVu Sans" w:hAnsi="Times New Roman"/>
                <w:bCs/>
                <w:kern w:val="1"/>
                <w:sz w:val="24"/>
                <w:szCs w:val="24"/>
                <w:lang w:eastAsia="hi-IN" w:bidi="hi-IN"/>
              </w:rPr>
            </w:pPr>
            <w:r w:rsidRPr="003F0207">
              <w:rPr>
                <w:rFonts w:ascii="Times New Roman" w:hAnsi="Times New Roman"/>
                <w:sz w:val="24"/>
                <w:szCs w:val="24"/>
              </w:rPr>
              <w:t>Религиозный состав насе</w:t>
            </w:r>
            <w:r w:rsidRPr="003F0207">
              <w:rPr>
                <w:rFonts w:ascii="Times New Roman" w:hAnsi="Times New Roman"/>
                <w:sz w:val="24"/>
                <w:szCs w:val="24"/>
              </w:rPr>
              <w:softHyphen/>
              <w:t>ления. Этнорелигиозные конфликты.</w:t>
            </w:r>
          </w:p>
        </w:tc>
        <w:tc>
          <w:tcPr>
            <w:tcW w:w="825" w:type="dxa"/>
            <w:vMerge/>
          </w:tcPr>
          <w:p w:rsidR="00E74B07" w:rsidRPr="003F0207" w:rsidRDefault="00E74B07" w:rsidP="00FA63FA">
            <w:pPr>
              <w:spacing w:after="0" w:line="240" w:lineRule="auto"/>
              <w:jc w:val="center"/>
              <w:rPr>
                <w:rFonts w:ascii="Times New Roman" w:eastAsia="DejaVu Sans" w:hAnsi="Times New Roman"/>
                <w:bCs/>
                <w:kern w:val="1"/>
                <w:sz w:val="24"/>
                <w:szCs w:val="24"/>
                <w:lang w:eastAsia="hi-IN" w:bidi="hi-IN"/>
              </w:rPr>
            </w:pPr>
          </w:p>
        </w:tc>
        <w:tc>
          <w:tcPr>
            <w:tcW w:w="5636" w:type="dxa"/>
            <w:gridSpan w:val="6"/>
            <w:vMerge/>
            <w:shd w:val="clear" w:color="auto" w:fill="auto"/>
          </w:tcPr>
          <w:p w:rsidR="00E74B07" w:rsidRPr="003F0207" w:rsidRDefault="00E74B07" w:rsidP="00FA63FA">
            <w:pPr>
              <w:spacing w:after="0" w:line="240" w:lineRule="auto"/>
              <w:rPr>
                <w:rFonts w:ascii="Times New Roman" w:hAnsi="Times New Roman"/>
                <w:bCs/>
                <w:i/>
                <w:iCs/>
                <w:sz w:val="24"/>
                <w:szCs w:val="24"/>
              </w:rPr>
            </w:pPr>
          </w:p>
        </w:tc>
        <w:tc>
          <w:tcPr>
            <w:tcW w:w="2410" w:type="dxa"/>
            <w:vMerge/>
            <w:shd w:val="clear" w:color="auto" w:fill="auto"/>
          </w:tcPr>
          <w:p w:rsidR="00E74B07" w:rsidRPr="003F0207" w:rsidRDefault="00E74B07" w:rsidP="00FA63FA">
            <w:pPr>
              <w:spacing w:after="0" w:line="240" w:lineRule="auto"/>
              <w:rPr>
                <w:rFonts w:ascii="Times New Roman" w:hAnsi="Times New Roman"/>
                <w:bCs/>
                <w:i/>
                <w:iCs/>
                <w:sz w:val="24"/>
                <w:szCs w:val="24"/>
              </w:rPr>
            </w:pPr>
          </w:p>
        </w:tc>
      </w:tr>
      <w:tr w:rsidR="00E74B07" w:rsidRPr="003F0207" w:rsidTr="00FA63FA">
        <w:trPr>
          <w:trHeight w:val="3184"/>
        </w:trPr>
        <w:tc>
          <w:tcPr>
            <w:tcW w:w="1896" w:type="dxa"/>
            <w:gridSpan w:val="3"/>
            <w:vMerge/>
            <w:shd w:val="clear" w:color="auto" w:fill="auto"/>
          </w:tcPr>
          <w:p w:rsidR="00E74B07" w:rsidRPr="003F0207" w:rsidRDefault="00E74B07" w:rsidP="00FA63FA">
            <w:pPr>
              <w:widowControl w:val="0"/>
              <w:suppressAutoHyphens/>
              <w:spacing w:after="0" w:line="240" w:lineRule="auto"/>
              <w:jc w:val="center"/>
              <w:rPr>
                <w:rFonts w:ascii="Times New Roman" w:eastAsia="DejaVu Sans" w:hAnsi="Times New Roman"/>
                <w:b/>
                <w:bCs/>
                <w:kern w:val="1"/>
                <w:sz w:val="24"/>
                <w:szCs w:val="24"/>
                <w:lang w:eastAsia="hi-IN" w:bidi="hi-IN"/>
              </w:rPr>
            </w:pPr>
          </w:p>
        </w:tc>
        <w:tc>
          <w:tcPr>
            <w:tcW w:w="1045" w:type="dxa"/>
            <w:vMerge/>
          </w:tcPr>
          <w:p w:rsidR="00E74B07" w:rsidRPr="003F0207" w:rsidRDefault="00E74B07" w:rsidP="00FA63FA">
            <w:pPr>
              <w:spacing w:after="0" w:line="240" w:lineRule="auto"/>
              <w:rPr>
                <w:rFonts w:ascii="Times New Roman" w:hAnsi="Times New Roman"/>
                <w:bCs/>
                <w:i/>
                <w:iCs/>
                <w:sz w:val="24"/>
                <w:szCs w:val="24"/>
              </w:rPr>
            </w:pPr>
          </w:p>
        </w:tc>
        <w:tc>
          <w:tcPr>
            <w:tcW w:w="3498" w:type="dxa"/>
            <w:gridSpan w:val="4"/>
          </w:tcPr>
          <w:p w:rsidR="00E74B07" w:rsidRPr="003F0207" w:rsidRDefault="00E74B07" w:rsidP="00FA63FA">
            <w:pPr>
              <w:pStyle w:val="25"/>
              <w:shd w:val="clear" w:color="auto" w:fill="auto"/>
              <w:spacing w:line="240" w:lineRule="auto"/>
              <w:ind w:firstLine="260"/>
              <w:jc w:val="both"/>
              <w:rPr>
                <w:b w:val="0"/>
                <w:sz w:val="24"/>
                <w:szCs w:val="24"/>
              </w:rPr>
            </w:pPr>
            <w:r w:rsidRPr="003F0207">
              <w:rPr>
                <w:b w:val="0"/>
                <w:sz w:val="24"/>
                <w:szCs w:val="24"/>
              </w:rPr>
              <w:t>Половозрастной состав населения. Трудовые ресурсы и ры</w:t>
            </w:r>
            <w:r w:rsidRPr="003F0207">
              <w:rPr>
                <w:b w:val="0"/>
                <w:sz w:val="24"/>
                <w:szCs w:val="24"/>
              </w:rPr>
              <w:softHyphen/>
              <w:t>нок труда.</w:t>
            </w:r>
            <w:r w:rsidR="00FA63FA" w:rsidRPr="003F0207">
              <w:rPr>
                <w:sz w:val="24"/>
                <w:szCs w:val="24"/>
                <w:highlight w:val="yellow"/>
              </w:rPr>
              <w:t>Половозрастная структура населения России в географических районах и субъектах Российской Федерации и факторы, ее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E74B07" w:rsidRPr="003F0207" w:rsidRDefault="00FA63FA" w:rsidP="00FA63FA">
            <w:pPr>
              <w:pStyle w:val="25"/>
              <w:shd w:val="clear" w:color="auto" w:fill="auto"/>
              <w:tabs>
                <w:tab w:val="left" w:pos="538"/>
              </w:tabs>
              <w:spacing w:after="312" w:line="240" w:lineRule="auto"/>
              <w:jc w:val="both"/>
              <w:rPr>
                <w:b w:val="0"/>
                <w:sz w:val="24"/>
                <w:szCs w:val="24"/>
              </w:rPr>
            </w:pPr>
            <w:r w:rsidRPr="003F0207">
              <w:rPr>
                <w:b w:val="0"/>
                <w:sz w:val="24"/>
                <w:szCs w:val="24"/>
              </w:rPr>
              <w:t xml:space="preserve"> Пр.р.11</w:t>
            </w:r>
            <w:r w:rsidR="00E74B07" w:rsidRPr="003F0207">
              <w:rPr>
                <w:b w:val="0"/>
                <w:sz w:val="24"/>
                <w:szCs w:val="24"/>
              </w:rPr>
              <w:t>. Определение ареалов компактного проживания крупней</w:t>
            </w:r>
            <w:r w:rsidR="00E74B07" w:rsidRPr="003F0207">
              <w:rPr>
                <w:b w:val="0"/>
                <w:sz w:val="24"/>
                <w:szCs w:val="24"/>
              </w:rPr>
              <w:softHyphen/>
              <w:t>ших народов России по картам атласа.</w:t>
            </w:r>
          </w:p>
          <w:p w:rsidR="00FA63FA" w:rsidRPr="003F0207" w:rsidRDefault="00FA63FA" w:rsidP="00FA63FA">
            <w:pPr>
              <w:pStyle w:val="25"/>
              <w:shd w:val="clear" w:color="auto" w:fill="auto"/>
              <w:tabs>
                <w:tab w:val="left" w:pos="538"/>
              </w:tabs>
              <w:spacing w:after="312" w:line="240" w:lineRule="auto"/>
              <w:jc w:val="left"/>
              <w:rPr>
                <w:b w:val="0"/>
                <w:sz w:val="24"/>
                <w:szCs w:val="24"/>
              </w:rPr>
            </w:pPr>
            <w:r w:rsidRPr="003F0207">
              <w:rPr>
                <w:sz w:val="24"/>
                <w:szCs w:val="24"/>
              </w:rPr>
              <w:t>Кр.р. 1. По теме «Население России»</w:t>
            </w:r>
          </w:p>
          <w:p w:rsidR="00FA63FA" w:rsidRPr="003F0207" w:rsidRDefault="00FA63FA" w:rsidP="00FA63FA">
            <w:pPr>
              <w:pStyle w:val="25"/>
              <w:shd w:val="clear" w:color="auto" w:fill="auto"/>
              <w:tabs>
                <w:tab w:val="left" w:pos="538"/>
              </w:tabs>
              <w:spacing w:after="312" w:line="240" w:lineRule="auto"/>
              <w:jc w:val="both"/>
              <w:rPr>
                <w:b w:val="0"/>
                <w:sz w:val="24"/>
                <w:szCs w:val="24"/>
              </w:rPr>
            </w:pPr>
          </w:p>
          <w:p w:rsidR="00FA63FA" w:rsidRPr="003F0207" w:rsidRDefault="00FA63FA" w:rsidP="00FA63FA">
            <w:pPr>
              <w:pStyle w:val="25"/>
              <w:shd w:val="clear" w:color="auto" w:fill="auto"/>
              <w:tabs>
                <w:tab w:val="left" w:pos="538"/>
              </w:tabs>
              <w:spacing w:after="312" w:line="240" w:lineRule="auto"/>
              <w:jc w:val="both"/>
              <w:rPr>
                <w:b w:val="0"/>
                <w:sz w:val="24"/>
                <w:szCs w:val="24"/>
              </w:rPr>
            </w:pPr>
          </w:p>
        </w:tc>
        <w:tc>
          <w:tcPr>
            <w:tcW w:w="825" w:type="dxa"/>
            <w:vMerge/>
          </w:tcPr>
          <w:p w:rsidR="00E74B07" w:rsidRPr="003F0207" w:rsidRDefault="00E74B07" w:rsidP="00FA63FA">
            <w:pPr>
              <w:spacing w:after="0" w:line="240" w:lineRule="auto"/>
              <w:jc w:val="center"/>
              <w:rPr>
                <w:rFonts w:ascii="Times New Roman" w:eastAsia="DejaVu Sans" w:hAnsi="Times New Roman"/>
                <w:bCs/>
                <w:kern w:val="1"/>
                <w:sz w:val="24"/>
                <w:szCs w:val="24"/>
                <w:lang w:eastAsia="hi-IN" w:bidi="hi-IN"/>
              </w:rPr>
            </w:pPr>
          </w:p>
        </w:tc>
        <w:tc>
          <w:tcPr>
            <w:tcW w:w="5636" w:type="dxa"/>
            <w:gridSpan w:val="6"/>
            <w:vMerge/>
            <w:shd w:val="clear" w:color="auto" w:fill="auto"/>
          </w:tcPr>
          <w:p w:rsidR="00E74B07" w:rsidRPr="003F0207" w:rsidRDefault="00E74B07" w:rsidP="00FA63FA">
            <w:pPr>
              <w:spacing w:after="0" w:line="240" w:lineRule="auto"/>
              <w:rPr>
                <w:rFonts w:ascii="Times New Roman" w:hAnsi="Times New Roman"/>
                <w:bCs/>
                <w:i/>
                <w:iCs/>
                <w:sz w:val="24"/>
                <w:szCs w:val="24"/>
              </w:rPr>
            </w:pPr>
          </w:p>
        </w:tc>
        <w:tc>
          <w:tcPr>
            <w:tcW w:w="2410" w:type="dxa"/>
            <w:vMerge/>
            <w:shd w:val="clear" w:color="auto" w:fill="auto"/>
          </w:tcPr>
          <w:p w:rsidR="00E74B07" w:rsidRPr="003F0207" w:rsidRDefault="00E74B07" w:rsidP="00FA63FA">
            <w:pPr>
              <w:spacing w:after="0" w:line="240" w:lineRule="auto"/>
              <w:rPr>
                <w:rFonts w:ascii="Times New Roman" w:hAnsi="Times New Roman"/>
                <w:bCs/>
                <w:i/>
                <w:iCs/>
                <w:sz w:val="24"/>
                <w:szCs w:val="24"/>
              </w:rPr>
            </w:pPr>
          </w:p>
        </w:tc>
      </w:tr>
      <w:tr w:rsidR="00E74B07" w:rsidRPr="003F0207" w:rsidTr="00FA63FA">
        <w:trPr>
          <w:trHeight w:val="4105"/>
        </w:trPr>
        <w:tc>
          <w:tcPr>
            <w:tcW w:w="1896" w:type="dxa"/>
            <w:gridSpan w:val="3"/>
            <w:vMerge w:val="restart"/>
            <w:shd w:val="clear" w:color="auto" w:fill="auto"/>
          </w:tcPr>
          <w:p w:rsidR="00E74B07" w:rsidRPr="003F0207" w:rsidRDefault="00E74B07" w:rsidP="00FA63FA">
            <w:pPr>
              <w:widowControl w:val="0"/>
              <w:suppressAutoHyphens/>
              <w:spacing w:after="0" w:line="240" w:lineRule="auto"/>
              <w:rPr>
                <w:rFonts w:ascii="Times New Roman" w:eastAsia="DejaVu Sans" w:hAnsi="Times New Roman"/>
                <w:b/>
                <w:bCs/>
                <w:kern w:val="1"/>
                <w:sz w:val="24"/>
                <w:szCs w:val="24"/>
                <w:lang w:eastAsia="hi-IN" w:bidi="hi-IN"/>
              </w:rPr>
            </w:pPr>
          </w:p>
        </w:tc>
        <w:tc>
          <w:tcPr>
            <w:tcW w:w="1045" w:type="dxa"/>
            <w:vMerge w:val="restart"/>
          </w:tcPr>
          <w:p w:rsidR="00E74B07" w:rsidRPr="003F0207" w:rsidRDefault="00E74B07" w:rsidP="00FA63FA">
            <w:pPr>
              <w:widowControl w:val="0"/>
              <w:suppressAutoHyphens/>
              <w:snapToGrid w:val="0"/>
              <w:spacing w:after="0" w:line="240" w:lineRule="auto"/>
              <w:rPr>
                <w:rFonts w:ascii="Times New Roman" w:hAnsi="Times New Roman"/>
                <w:bCs/>
                <w:i/>
                <w:iCs/>
                <w:sz w:val="24"/>
                <w:szCs w:val="24"/>
              </w:rPr>
            </w:pPr>
          </w:p>
        </w:tc>
        <w:tc>
          <w:tcPr>
            <w:tcW w:w="3498" w:type="dxa"/>
            <w:gridSpan w:val="4"/>
          </w:tcPr>
          <w:p w:rsidR="00E74B07" w:rsidRPr="003F0207" w:rsidRDefault="00E74B07" w:rsidP="00FA63FA">
            <w:pPr>
              <w:widowControl w:val="0"/>
              <w:suppressAutoHyphens/>
              <w:spacing w:after="0" w:line="240" w:lineRule="auto"/>
              <w:jc w:val="both"/>
              <w:rPr>
                <w:rFonts w:ascii="Times New Roman" w:eastAsia="DejaVu Sans" w:hAnsi="Times New Roman"/>
                <w:kern w:val="1"/>
                <w:sz w:val="24"/>
                <w:szCs w:val="24"/>
                <w:lang w:eastAsia="ar-SA"/>
              </w:rPr>
            </w:pPr>
            <w:r w:rsidRPr="003F0207">
              <w:rPr>
                <w:rFonts w:ascii="Times New Roman" w:eastAsia="DejaVu Sans" w:hAnsi="Times New Roman"/>
                <w:bCs/>
                <w:kern w:val="1"/>
                <w:sz w:val="24"/>
                <w:szCs w:val="24"/>
                <w:lang w:eastAsia="hi-IN" w:bidi="hi-IN"/>
              </w:rPr>
              <w:t>Тема 4. Отрасли хозяйства России.</w:t>
            </w:r>
          </w:p>
          <w:p w:rsidR="00E74B07" w:rsidRPr="003F0207" w:rsidRDefault="00E74B07" w:rsidP="00FA63FA">
            <w:pPr>
              <w:widowControl w:val="0"/>
              <w:suppressAutoHyphens/>
              <w:spacing w:after="0" w:line="240" w:lineRule="auto"/>
              <w:jc w:val="both"/>
              <w:rPr>
                <w:rFonts w:ascii="Times New Roman" w:eastAsia="DejaVu Sans" w:hAnsi="Times New Roman"/>
                <w:kern w:val="1"/>
                <w:sz w:val="24"/>
                <w:szCs w:val="24"/>
                <w:lang w:eastAsia="ar-SA"/>
              </w:rPr>
            </w:pPr>
          </w:p>
          <w:p w:rsidR="00E74B07" w:rsidRPr="003F0207" w:rsidRDefault="00E74B07" w:rsidP="00FA63FA">
            <w:pPr>
              <w:autoSpaceDE w:val="0"/>
              <w:autoSpaceDN w:val="0"/>
              <w:adjustRightInd w:val="0"/>
              <w:spacing w:after="0" w:line="240" w:lineRule="auto"/>
              <w:jc w:val="both"/>
              <w:rPr>
                <w:rFonts w:ascii="Times New Roman" w:hAnsi="Times New Roman"/>
                <w:sz w:val="24"/>
                <w:szCs w:val="24"/>
              </w:rPr>
            </w:pPr>
            <w:r w:rsidRPr="003F0207">
              <w:rPr>
                <w:rFonts w:ascii="Times New Roman" w:hAnsi="Times New Roman"/>
                <w:sz w:val="24"/>
                <w:szCs w:val="24"/>
              </w:rPr>
              <w:t>Национальная экономика. Понятие о предприятиях мате</w:t>
            </w:r>
            <w:r w:rsidRPr="003F0207">
              <w:rPr>
                <w:rFonts w:ascii="Times New Roman" w:hAnsi="Times New Roman"/>
                <w:sz w:val="24"/>
                <w:szCs w:val="24"/>
              </w:rPr>
              <w:softHyphen/>
              <w:t>риальной и нематериальной сферы. Отрасли хозяйства. Три сектора национальной экономики. Отраслевая структура эко</w:t>
            </w:r>
            <w:r w:rsidRPr="003F0207">
              <w:rPr>
                <w:rFonts w:ascii="Times New Roman" w:hAnsi="Times New Roman"/>
                <w:sz w:val="24"/>
                <w:szCs w:val="24"/>
              </w:rPr>
              <w:softHyphen/>
              <w:t>номики. Межотраслевые комплексы.</w:t>
            </w:r>
          </w:p>
          <w:p w:rsidR="00E74B07" w:rsidRPr="003F0207" w:rsidRDefault="00FA63FA" w:rsidP="00FA63FA">
            <w:pPr>
              <w:widowControl w:val="0"/>
              <w:suppressAutoHyphens/>
              <w:spacing w:after="0" w:line="240" w:lineRule="auto"/>
              <w:jc w:val="both"/>
              <w:rPr>
                <w:rFonts w:ascii="Times New Roman" w:eastAsia="DejaVu Sans" w:hAnsi="Times New Roman"/>
                <w:kern w:val="1"/>
                <w:sz w:val="24"/>
                <w:szCs w:val="24"/>
                <w:lang w:eastAsia="ar-SA"/>
              </w:rPr>
            </w:pPr>
            <w:r w:rsidRPr="003F0207">
              <w:rPr>
                <w:rFonts w:ascii="Times New Roman" w:hAnsi="Times New Roman"/>
                <w:sz w:val="24"/>
                <w:szCs w:val="24"/>
              </w:rPr>
              <w:t>Пр.р. 12</w:t>
            </w:r>
            <w:r w:rsidR="00E74B07" w:rsidRPr="003F0207">
              <w:rPr>
                <w:rFonts w:ascii="Times New Roman" w:hAnsi="Times New Roman"/>
                <w:sz w:val="24"/>
                <w:szCs w:val="24"/>
              </w:rPr>
              <w:t>. Составление схемы отраслевой структуры народного хо</w:t>
            </w:r>
            <w:r w:rsidR="00E74B07" w:rsidRPr="003F0207">
              <w:rPr>
                <w:rFonts w:ascii="Times New Roman" w:hAnsi="Times New Roman"/>
                <w:sz w:val="24"/>
                <w:szCs w:val="24"/>
              </w:rPr>
              <w:softHyphen/>
              <w:t>зяйства России</w:t>
            </w:r>
          </w:p>
          <w:p w:rsidR="00E74B07" w:rsidRPr="003F0207" w:rsidRDefault="00E74B07" w:rsidP="00FA63FA">
            <w:pPr>
              <w:widowControl w:val="0"/>
              <w:suppressAutoHyphens/>
              <w:spacing w:after="0" w:line="240" w:lineRule="auto"/>
              <w:jc w:val="both"/>
              <w:rPr>
                <w:rFonts w:ascii="Times New Roman" w:hAnsi="Times New Roman"/>
                <w:bCs/>
                <w:iCs/>
                <w:sz w:val="24"/>
                <w:szCs w:val="24"/>
              </w:rPr>
            </w:pPr>
          </w:p>
        </w:tc>
        <w:tc>
          <w:tcPr>
            <w:tcW w:w="825" w:type="dxa"/>
            <w:vMerge w:val="restart"/>
          </w:tcPr>
          <w:p w:rsidR="00E74B07" w:rsidRPr="003F0207" w:rsidRDefault="00E74B07" w:rsidP="00FA63FA">
            <w:pPr>
              <w:widowControl w:val="0"/>
              <w:suppressAutoHyphens/>
              <w:snapToGrid w:val="0"/>
              <w:spacing w:after="0" w:line="240" w:lineRule="auto"/>
              <w:jc w:val="center"/>
              <w:rPr>
                <w:rFonts w:ascii="Times New Roman" w:eastAsia="DejaVu Sans" w:hAnsi="Times New Roman"/>
                <w:bCs/>
                <w:kern w:val="1"/>
                <w:sz w:val="24"/>
                <w:szCs w:val="24"/>
                <w:lang w:eastAsia="hi-IN" w:bidi="hi-IN"/>
              </w:rPr>
            </w:pPr>
            <w:r w:rsidRPr="003F0207">
              <w:rPr>
                <w:rFonts w:ascii="Times New Roman" w:eastAsia="DejaVu Sans" w:hAnsi="Times New Roman"/>
                <w:bCs/>
                <w:kern w:val="1"/>
                <w:sz w:val="24"/>
                <w:szCs w:val="24"/>
                <w:lang w:eastAsia="hi-IN" w:bidi="hi-IN"/>
              </w:rPr>
              <w:t>19 ч</w:t>
            </w:r>
          </w:p>
          <w:p w:rsidR="00E74B07" w:rsidRPr="003F0207" w:rsidRDefault="00E74B07" w:rsidP="00FA63FA">
            <w:pPr>
              <w:widowControl w:val="0"/>
              <w:suppressAutoHyphens/>
              <w:snapToGrid w:val="0"/>
              <w:spacing w:after="0" w:line="240" w:lineRule="auto"/>
              <w:jc w:val="center"/>
              <w:rPr>
                <w:rFonts w:ascii="Times New Roman" w:eastAsia="DejaVu Sans" w:hAnsi="Times New Roman"/>
                <w:bCs/>
                <w:kern w:val="1"/>
                <w:sz w:val="24"/>
                <w:szCs w:val="24"/>
                <w:lang w:eastAsia="hi-IN" w:bidi="hi-IN"/>
              </w:rPr>
            </w:pPr>
          </w:p>
          <w:p w:rsidR="00E74B07" w:rsidRPr="003F0207" w:rsidRDefault="00E74B07" w:rsidP="00FA63FA">
            <w:pPr>
              <w:widowControl w:val="0"/>
              <w:suppressAutoHyphens/>
              <w:snapToGrid w:val="0"/>
              <w:spacing w:after="0" w:line="240" w:lineRule="auto"/>
              <w:jc w:val="center"/>
              <w:rPr>
                <w:rFonts w:ascii="Times New Roman" w:eastAsia="DejaVu Sans" w:hAnsi="Times New Roman"/>
                <w:bCs/>
                <w:kern w:val="1"/>
                <w:sz w:val="24"/>
                <w:szCs w:val="24"/>
                <w:lang w:eastAsia="hi-IN" w:bidi="hi-IN"/>
              </w:rPr>
            </w:pPr>
          </w:p>
          <w:p w:rsidR="00E74B07" w:rsidRPr="003F0207" w:rsidRDefault="00E74B07" w:rsidP="00FA63FA">
            <w:pPr>
              <w:widowControl w:val="0"/>
              <w:suppressAutoHyphens/>
              <w:snapToGrid w:val="0"/>
              <w:spacing w:after="0" w:line="240" w:lineRule="auto"/>
              <w:jc w:val="center"/>
              <w:rPr>
                <w:rFonts w:ascii="Times New Roman" w:eastAsia="DejaVu Sans" w:hAnsi="Times New Roman"/>
                <w:bCs/>
                <w:kern w:val="1"/>
                <w:sz w:val="24"/>
                <w:szCs w:val="24"/>
                <w:lang w:eastAsia="hi-IN" w:bidi="hi-IN"/>
              </w:rPr>
            </w:pPr>
          </w:p>
          <w:p w:rsidR="00E74B07" w:rsidRPr="003F0207" w:rsidRDefault="00E74B07" w:rsidP="00FA63FA">
            <w:pPr>
              <w:widowControl w:val="0"/>
              <w:suppressAutoHyphens/>
              <w:snapToGrid w:val="0"/>
              <w:spacing w:after="0" w:line="240" w:lineRule="auto"/>
              <w:jc w:val="center"/>
              <w:rPr>
                <w:rFonts w:ascii="Times New Roman" w:eastAsia="DejaVu Sans" w:hAnsi="Times New Roman"/>
                <w:bCs/>
                <w:kern w:val="1"/>
                <w:sz w:val="24"/>
                <w:szCs w:val="24"/>
                <w:lang w:eastAsia="hi-IN" w:bidi="hi-IN"/>
              </w:rPr>
            </w:pPr>
            <w:r w:rsidRPr="003F0207">
              <w:rPr>
                <w:rFonts w:ascii="Times New Roman" w:eastAsia="DejaVu Sans" w:hAnsi="Times New Roman"/>
                <w:bCs/>
                <w:kern w:val="1"/>
                <w:sz w:val="24"/>
                <w:szCs w:val="24"/>
                <w:lang w:eastAsia="hi-IN" w:bidi="hi-IN"/>
              </w:rPr>
              <w:t>1</w:t>
            </w:r>
          </w:p>
          <w:p w:rsidR="00E74B07" w:rsidRPr="003F0207" w:rsidRDefault="00E74B07" w:rsidP="00FA63FA">
            <w:pPr>
              <w:widowControl w:val="0"/>
              <w:suppressAutoHyphens/>
              <w:snapToGrid w:val="0"/>
              <w:spacing w:after="0" w:line="240" w:lineRule="auto"/>
              <w:jc w:val="center"/>
              <w:rPr>
                <w:rFonts w:ascii="Times New Roman" w:eastAsia="DejaVu Sans" w:hAnsi="Times New Roman"/>
                <w:bCs/>
                <w:kern w:val="1"/>
                <w:sz w:val="24"/>
                <w:szCs w:val="24"/>
                <w:lang w:eastAsia="hi-IN" w:bidi="hi-IN"/>
              </w:rPr>
            </w:pPr>
          </w:p>
          <w:p w:rsidR="00E74B07" w:rsidRPr="003F0207" w:rsidRDefault="00E74B07" w:rsidP="00FA63FA">
            <w:pPr>
              <w:widowControl w:val="0"/>
              <w:suppressAutoHyphens/>
              <w:snapToGrid w:val="0"/>
              <w:spacing w:after="0" w:line="240" w:lineRule="auto"/>
              <w:jc w:val="center"/>
              <w:rPr>
                <w:rFonts w:ascii="Times New Roman" w:eastAsia="DejaVu Sans" w:hAnsi="Times New Roman"/>
                <w:bCs/>
                <w:kern w:val="1"/>
                <w:sz w:val="24"/>
                <w:szCs w:val="24"/>
                <w:lang w:eastAsia="hi-IN" w:bidi="hi-IN"/>
              </w:rPr>
            </w:pPr>
          </w:p>
          <w:p w:rsidR="00E74B07" w:rsidRPr="003F0207" w:rsidRDefault="00E74B07" w:rsidP="00FA63FA">
            <w:pPr>
              <w:widowControl w:val="0"/>
              <w:suppressAutoHyphens/>
              <w:snapToGrid w:val="0"/>
              <w:spacing w:after="0" w:line="240" w:lineRule="auto"/>
              <w:jc w:val="center"/>
              <w:rPr>
                <w:rFonts w:ascii="Times New Roman" w:eastAsia="DejaVu Sans" w:hAnsi="Times New Roman"/>
                <w:bCs/>
                <w:kern w:val="1"/>
                <w:sz w:val="24"/>
                <w:szCs w:val="24"/>
                <w:lang w:eastAsia="hi-IN" w:bidi="hi-IN"/>
              </w:rPr>
            </w:pPr>
          </w:p>
          <w:p w:rsidR="00E74B07" w:rsidRPr="003F0207" w:rsidRDefault="00E74B07" w:rsidP="00FA63FA">
            <w:pPr>
              <w:widowControl w:val="0"/>
              <w:suppressAutoHyphens/>
              <w:snapToGrid w:val="0"/>
              <w:spacing w:after="0" w:line="240" w:lineRule="auto"/>
              <w:jc w:val="center"/>
              <w:rPr>
                <w:rFonts w:ascii="Times New Roman" w:eastAsia="DejaVu Sans" w:hAnsi="Times New Roman"/>
                <w:bCs/>
                <w:kern w:val="1"/>
                <w:sz w:val="24"/>
                <w:szCs w:val="24"/>
                <w:lang w:eastAsia="hi-IN" w:bidi="hi-IN"/>
              </w:rPr>
            </w:pPr>
          </w:p>
          <w:p w:rsidR="00E74B07" w:rsidRPr="003F0207" w:rsidRDefault="00E74B07" w:rsidP="00FA63FA">
            <w:pPr>
              <w:widowControl w:val="0"/>
              <w:suppressAutoHyphens/>
              <w:snapToGrid w:val="0"/>
              <w:spacing w:after="0" w:line="240" w:lineRule="auto"/>
              <w:jc w:val="center"/>
              <w:rPr>
                <w:rFonts w:ascii="Times New Roman" w:eastAsia="DejaVu Sans" w:hAnsi="Times New Roman"/>
                <w:bCs/>
                <w:kern w:val="1"/>
                <w:sz w:val="24"/>
                <w:szCs w:val="24"/>
                <w:lang w:eastAsia="hi-IN" w:bidi="hi-IN"/>
              </w:rPr>
            </w:pPr>
          </w:p>
          <w:p w:rsidR="00E74B07" w:rsidRPr="003F0207" w:rsidRDefault="00E74B07" w:rsidP="00FA63FA">
            <w:pPr>
              <w:widowControl w:val="0"/>
              <w:suppressAutoHyphens/>
              <w:snapToGrid w:val="0"/>
              <w:spacing w:after="0" w:line="240" w:lineRule="auto"/>
              <w:jc w:val="center"/>
              <w:rPr>
                <w:rFonts w:ascii="Times New Roman" w:eastAsia="DejaVu Sans" w:hAnsi="Times New Roman"/>
                <w:bCs/>
                <w:kern w:val="1"/>
                <w:sz w:val="24"/>
                <w:szCs w:val="24"/>
                <w:lang w:eastAsia="hi-IN" w:bidi="hi-IN"/>
              </w:rPr>
            </w:pPr>
          </w:p>
          <w:p w:rsidR="00E74B07" w:rsidRPr="003F0207" w:rsidRDefault="00E74B07" w:rsidP="00FA63FA">
            <w:pPr>
              <w:widowControl w:val="0"/>
              <w:suppressAutoHyphens/>
              <w:snapToGrid w:val="0"/>
              <w:spacing w:after="0" w:line="240" w:lineRule="auto"/>
              <w:jc w:val="center"/>
              <w:rPr>
                <w:rFonts w:ascii="Times New Roman" w:eastAsia="DejaVu Sans" w:hAnsi="Times New Roman"/>
                <w:bCs/>
                <w:kern w:val="1"/>
                <w:sz w:val="24"/>
                <w:szCs w:val="24"/>
                <w:lang w:eastAsia="hi-IN" w:bidi="hi-IN"/>
              </w:rPr>
            </w:pPr>
          </w:p>
          <w:p w:rsidR="00E74B07" w:rsidRPr="003F0207" w:rsidRDefault="00E74B07" w:rsidP="00FA63FA">
            <w:pPr>
              <w:widowControl w:val="0"/>
              <w:suppressAutoHyphens/>
              <w:snapToGrid w:val="0"/>
              <w:spacing w:after="0" w:line="240" w:lineRule="auto"/>
              <w:jc w:val="center"/>
              <w:rPr>
                <w:rFonts w:ascii="Times New Roman" w:eastAsia="DejaVu Sans" w:hAnsi="Times New Roman"/>
                <w:bCs/>
                <w:kern w:val="1"/>
                <w:sz w:val="24"/>
                <w:szCs w:val="24"/>
                <w:lang w:eastAsia="hi-IN" w:bidi="hi-IN"/>
              </w:rPr>
            </w:pPr>
          </w:p>
          <w:p w:rsidR="00E74B07" w:rsidRPr="003F0207" w:rsidRDefault="00E74B07" w:rsidP="00FA63FA">
            <w:pPr>
              <w:widowControl w:val="0"/>
              <w:suppressAutoHyphens/>
              <w:snapToGrid w:val="0"/>
              <w:spacing w:after="0" w:line="240" w:lineRule="auto"/>
              <w:jc w:val="center"/>
              <w:rPr>
                <w:rFonts w:ascii="Times New Roman" w:eastAsia="DejaVu Sans" w:hAnsi="Times New Roman"/>
                <w:bCs/>
                <w:kern w:val="1"/>
                <w:sz w:val="24"/>
                <w:szCs w:val="24"/>
                <w:lang w:eastAsia="hi-IN" w:bidi="hi-IN"/>
              </w:rPr>
            </w:pPr>
          </w:p>
          <w:p w:rsidR="00E74B07" w:rsidRPr="003F0207" w:rsidRDefault="00E74B07" w:rsidP="00FA63FA">
            <w:pPr>
              <w:widowControl w:val="0"/>
              <w:suppressAutoHyphens/>
              <w:snapToGrid w:val="0"/>
              <w:spacing w:after="0" w:line="240" w:lineRule="auto"/>
              <w:jc w:val="center"/>
              <w:rPr>
                <w:rFonts w:ascii="Times New Roman" w:eastAsia="DejaVu Sans" w:hAnsi="Times New Roman"/>
                <w:bCs/>
                <w:kern w:val="1"/>
                <w:sz w:val="24"/>
                <w:szCs w:val="24"/>
                <w:lang w:eastAsia="hi-IN" w:bidi="hi-IN"/>
              </w:rPr>
            </w:pPr>
          </w:p>
          <w:p w:rsidR="00E74B07" w:rsidRPr="003F0207" w:rsidRDefault="00E74B07" w:rsidP="00FA63FA">
            <w:pPr>
              <w:widowControl w:val="0"/>
              <w:suppressAutoHyphens/>
              <w:snapToGrid w:val="0"/>
              <w:spacing w:after="0" w:line="240" w:lineRule="auto"/>
              <w:jc w:val="center"/>
              <w:rPr>
                <w:rFonts w:ascii="Times New Roman" w:eastAsia="DejaVu Sans" w:hAnsi="Times New Roman"/>
                <w:bCs/>
                <w:kern w:val="1"/>
                <w:sz w:val="24"/>
                <w:szCs w:val="24"/>
                <w:lang w:eastAsia="hi-IN" w:bidi="hi-IN"/>
              </w:rPr>
            </w:pPr>
          </w:p>
          <w:p w:rsidR="00E74B07" w:rsidRPr="003F0207" w:rsidRDefault="00E74B07" w:rsidP="00FA63FA">
            <w:pPr>
              <w:widowControl w:val="0"/>
              <w:suppressAutoHyphens/>
              <w:snapToGrid w:val="0"/>
              <w:spacing w:after="0" w:line="240" w:lineRule="auto"/>
              <w:jc w:val="center"/>
              <w:rPr>
                <w:rFonts w:ascii="Times New Roman" w:eastAsia="DejaVu Sans" w:hAnsi="Times New Roman"/>
                <w:bCs/>
                <w:kern w:val="1"/>
                <w:sz w:val="24"/>
                <w:szCs w:val="24"/>
                <w:lang w:eastAsia="hi-IN" w:bidi="hi-IN"/>
              </w:rPr>
            </w:pPr>
          </w:p>
          <w:p w:rsidR="00E74B07" w:rsidRPr="003F0207" w:rsidRDefault="00E74B07" w:rsidP="00FA63FA">
            <w:pPr>
              <w:widowControl w:val="0"/>
              <w:suppressAutoHyphens/>
              <w:snapToGrid w:val="0"/>
              <w:spacing w:after="0" w:line="240" w:lineRule="auto"/>
              <w:jc w:val="center"/>
              <w:rPr>
                <w:rFonts w:ascii="Times New Roman" w:eastAsia="DejaVu Sans" w:hAnsi="Times New Roman"/>
                <w:bCs/>
                <w:kern w:val="1"/>
                <w:sz w:val="24"/>
                <w:szCs w:val="24"/>
                <w:lang w:eastAsia="hi-IN" w:bidi="hi-IN"/>
              </w:rPr>
            </w:pPr>
            <w:r w:rsidRPr="003F0207">
              <w:rPr>
                <w:rFonts w:ascii="Times New Roman" w:eastAsia="DejaVu Sans" w:hAnsi="Times New Roman"/>
                <w:bCs/>
                <w:kern w:val="1"/>
                <w:sz w:val="24"/>
                <w:szCs w:val="24"/>
                <w:lang w:eastAsia="hi-IN" w:bidi="hi-IN"/>
              </w:rPr>
              <w:t xml:space="preserve"> 1</w:t>
            </w:r>
          </w:p>
          <w:p w:rsidR="00E74B07" w:rsidRPr="003F0207" w:rsidRDefault="00E74B07" w:rsidP="00FA63FA">
            <w:pPr>
              <w:widowControl w:val="0"/>
              <w:suppressAutoHyphens/>
              <w:snapToGrid w:val="0"/>
              <w:spacing w:after="0" w:line="240" w:lineRule="auto"/>
              <w:jc w:val="center"/>
              <w:rPr>
                <w:rFonts w:ascii="Times New Roman" w:eastAsia="DejaVu Sans" w:hAnsi="Times New Roman"/>
                <w:bCs/>
                <w:kern w:val="1"/>
                <w:sz w:val="24"/>
                <w:szCs w:val="24"/>
                <w:lang w:eastAsia="hi-IN" w:bidi="hi-IN"/>
              </w:rPr>
            </w:pPr>
          </w:p>
          <w:p w:rsidR="00E74B07" w:rsidRPr="003F0207" w:rsidRDefault="00E74B07" w:rsidP="00FA63FA">
            <w:pPr>
              <w:widowControl w:val="0"/>
              <w:suppressAutoHyphens/>
              <w:snapToGrid w:val="0"/>
              <w:spacing w:after="0" w:line="240" w:lineRule="auto"/>
              <w:jc w:val="center"/>
              <w:rPr>
                <w:rFonts w:ascii="Times New Roman" w:eastAsia="DejaVu Sans" w:hAnsi="Times New Roman"/>
                <w:bCs/>
                <w:kern w:val="1"/>
                <w:sz w:val="24"/>
                <w:szCs w:val="24"/>
                <w:lang w:eastAsia="hi-IN" w:bidi="hi-IN"/>
              </w:rPr>
            </w:pPr>
          </w:p>
          <w:p w:rsidR="00E74B07" w:rsidRPr="003F0207" w:rsidRDefault="00E74B07" w:rsidP="00FA63FA">
            <w:pPr>
              <w:widowControl w:val="0"/>
              <w:suppressAutoHyphens/>
              <w:snapToGrid w:val="0"/>
              <w:spacing w:after="0" w:line="240" w:lineRule="auto"/>
              <w:jc w:val="center"/>
              <w:rPr>
                <w:rFonts w:ascii="Times New Roman" w:eastAsia="DejaVu Sans" w:hAnsi="Times New Roman"/>
                <w:bCs/>
                <w:kern w:val="1"/>
                <w:sz w:val="24"/>
                <w:szCs w:val="24"/>
                <w:lang w:eastAsia="hi-IN" w:bidi="hi-IN"/>
              </w:rPr>
            </w:pPr>
          </w:p>
          <w:p w:rsidR="00E74B07" w:rsidRPr="003F0207" w:rsidRDefault="00E74B07" w:rsidP="00FA63FA">
            <w:pPr>
              <w:widowControl w:val="0"/>
              <w:suppressAutoHyphens/>
              <w:snapToGrid w:val="0"/>
              <w:spacing w:after="0" w:line="240" w:lineRule="auto"/>
              <w:jc w:val="center"/>
              <w:rPr>
                <w:rFonts w:ascii="Times New Roman" w:eastAsia="DejaVu Sans" w:hAnsi="Times New Roman"/>
                <w:bCs/>
                <w:kern w:val="1"/>
                <w:sz w:val="24"/>
                <w:szCs w:val="24"/>
                <w:lang w:eastAsia="hi-IN" w:bidi="hi-IN"/>
              </w:rPr>
            </w:pPr>
          </w:p>
          <w:p w:rsidR="00E74B07" w:rsidRPr="003F0207" w:rsidRDefault="00E74B07" w:rsidP="00FA63FA">
            <w:pPr>
              <w:widowControl w:val="0"/>
              <w:suppressAutoHyphens/>
              <w:snapToGrid w:val="0"/>
              <w:spacing w:after="0" w:line="240" w:lineRule="auto"/>
              <w:jc w:val="center"/>
              <w:rPr>
                <w:rFonts w:ascii="Times New Roman" w:eastAsia="DejaVu Sans" w:hAnsi="Times New Roman"/>
                <w:bCs/>
                <w:kern w:val="1"/>
                <w:sz w:val="24"/>
                <w:szCs w:val="24"/>
                <w:lang w:eastAsia="hi-IN" w:bidi="hi-IN"/>
              </w:rPr>
            </w:pPr>
          </w:p>
          <w:p w:rsidR="00E74B07" w:rsidRPr="003F0207" w:rsidRDefault="00E74B07" w:rsidP="00FA63FA">
            <w:pPr>
              <w:widowControl w:val="0"/>
              <w:suppressAutoHyphens/>
              <w:snapToGrid w:val="0"/>
              <w:spacing w:after="0" w:line="240" w:lineRule="auto"/>
              <w:jc w:val="center"/>
              <w:rPr>
                <w:rFonts w:ascii="Times New Roman" w:eastAsia="DejaVu Sans" w:hAnsi="Times New Roman"/>
                <w:bCs/>
                <w:kern w:val="1"/>
                <w:sz w:val="24"/>
                <w:szCs w:val="24"/>
                <w:lang w:eastAsia="hi-IN" w:bidi="hi-IN"/>
              </w:rPr>
            </w:pPr>
            <w:r w:rsidRPr="003F0207">
              <w:rPr>
                <w:rFonts w:ascii="Times New Roman" w:eastAsia="DejaVu Sans" w:hAnsi="Times New Roman"/>
                <w:bCs/>
                <w:kern w:val="1"/>
                <w:sz w:val="24"/>
                <w:szCs w:val="24"/>
                <w:lang w:eastAsia="hi-IN" w:bidi="hi-IN"/>
              </w:rPr>
              <w:t>1</w:t>
            </w:r>
          </w:p>
          <w:p w:rsidR="00E74B07" w:rsidRPr="003F0207" w:rsidRDefault="00E74B07" w:rsidP="00FA63FA">
            <w:pPr>
              <w:widowControl w:val="0"/>
              <w:suppressAutoHyphens/>
              <w:snapToGrid w:val="0"/>
              <w:spacing w:after="0" w:line="240" w:lineRule="auto"/>
              <w:jc w:val="center"/>
              <w:rPr>
                <w:rFonts w:ascii="Times New Roman" w:eastAsia="DejaVu Sans" w:hAnsi="Times New Roman"/>
                <w:bCs/>
                <w:kern w:val="1"/>
                <w:sz w:val="24"/>
                <w:szCs w:val="24"/>
                <w:lang w:eastAsia="hi-IN" w:bidi="hi-IN"/>
              </w:rPr>
            </w:pPr>
          </w:p>
          <w:p w:rsidR="00E74B07" w:rsidRPr="003F0207" w:rsidRDefault="00E74B07" w:rsidP="00FA63FA">
            <w:pPr>
              <w:widowControl w:val="0"/>
              <w:suppressAutoHyphens/>
              <w:snapToGrid w:val="0"/>
              <w:spacing w:after="0" w:line="240" w:lineRule="auto"/>
              <w:jc w:val="center"/>
              <w:rPr>
                <w:rFonts w:ascii="Times New Roman" w:eastAsia="DejaVu Sans" w:hAnsi="Times New Roman"/>
                <w:bCs/>
                <w:kern w:val="1"/>
                <w:sz w:val="24"/>
                <w:szCs w:val="24"/>
                <w:lang w:eastAsia="hi-IN" w:bidi="hi-IN"/>
              </w:rPr>
            </w:pPr>
          </w:p>
          <w:p w:rsidR="00E74B07" w:rsidRPr="003F0207" w:rsidRDefault="00E74B07" w:rsidP="00FA63FA">
            <w:pPr>
              <w:widowControl w:val="0"/>
              <w:suppressAutoHyphens/>
              <w:snapToGrid w:val="0"/>
              <w:spacing w:after="0" w:line="240" w:lineRule="auto"/>
              <w:jc w:val="center"/>
              <w:rPr>
                <w:rFonts w:ascii="Times New Roman" w:eastAsia="DejaVu Sans" w:hAnsi="Times New Roman"/>
                <w:bCs/>
                <w:kern w:val="1"/>
                <w:sz w:val="24"/>
                <w:szCs w:val="24"/>
                <w:lang w:eastAsia="hi-IN" w:bidi="hi-IN"/>
              </w:rPr>
            </w:pPr>
          </w:p>
          <w:p w:rsidR="00E74B07" w:rsidRPr="003F0207" w:rsidRDefault="00E74B07" w:rsidP="00FA63FA">
            <w:pPr>
              <w:widowControl w:val="0"/>
              <w:suppressAutoHyphens/>
              <w:snapToGrid w:val="0"/>
              <w:spacing w:after="0" w:line="240" w:lineRule="auto"/>
              <w:jc w:val="center"/>
              <w:rPr>
                <w:rFonts w:ascii="Times New Roman" w:eastAsia="DejaVu Sans" w:hAnsi="Times New Roman"/>
                <w:bCs/>
                <w:kern w:val="1"/>
                <w:sz w:val="24"/>
                <w:szCs w:val="24"/>
                <w:lang w:eastAsia="hi-IN" w:bidi="hi-IN"/>
              </w:rPr>
            </w:pPr>
          </w:p>
          <w:p w:rsidR="00E74B07" w:rsidRPr="003F0207" w:rsidRDefault="00E74B07" w:rsidP="00FA63FA">
            <w:pPr>
              <w:widowControl w:val="0"/>
              <w:suppressAutoHyphens/>
              <w:snapToGrid w:val="0"/>
              <w:spacing w:after="0" w:line="240" w:lineRule="auto"/>
              <w:jc w:val="center"/>
              <w:rPr>
                <w:rFonts w:ascii="Times New Roman" w:eastAsia="DejaVu Sans" w:hAnsi="Times New Roman"/>
                <w:bCs/>
                <w:kern w:val="1"/>
                <w:sz w:val="24"/>
                <w:szCs w:val="24"/>
                <w:lang w:eastAsia="hi-IN" w:bidi="hi-IN"/>
              </w:rPr>
            </w:pPr>
          </w:p>
          <w:p w:rsidR="00E74B07" w:rsidRPr="003F0207" w:rsidRDefault="00E74B07" w:rsidP="00FA63FA">
            <w:pPr>
              <w:widowControl w:val="0"/>
              <w:suppressAutoHyphens/>
              <w:snapToGrid w:val="0"/>
              <w:spacing w:after="0" w:line="240" w:lineRule="auto"/>
              <w:jc w:val="center"/>
              <w:rPr>
                <w:rFonts w:ascii="Times New Roman" w:eastAsia="DejaVu Sans" w:hAnsi="Times New Roman"/>
                <w:bCs/>
                <w:kern w:val="1"/>
                <w:sz w:val="24"/>
                <w:szCs w:val="24"/>
                <w:lang w:eastAsia="hi-IN" w:bidi="hi-IN"/>
              </w:rPr>
            </w:pPr>
          </w:p>
          <w:p w:rsidR="00E74B07" w:rsidRPr="003F0207" w:rsidRDefault="00E74B07" w:rsidP="00FA63FA">
            <w:pPr>
              <w:widowControl w:val="0"/>
              <w:suppressAutoHyphens/>
              <w:snapToGrid w:val="0"/>
              <w:spacing w:after="0" w:line="240" w:lineRule="auto"/>
              <w:jc w:val="center"/>
              <w:rPr>
                <w:rFonts w:ascii="Times New Roman" w:eastAsia="DejaVu Sans" w:hAnsi="Times New Roman"/>
                <w:bCs/>
                <w:kern w:val="1"/>
                <w:sz w:val="24"/>
                <w:szCs w:val="24"/>
                <w:lang w:eastAsia="hi-IN" w:bidi="hi-IN"/>
              </w:rPr>
            </w:pPr>
            <w:r w:rsidRPr="003F0207">
              <w:rPr>
                <w:rFonts w:ascii="Times New Roman" w:eastAsia="DejaVu Sans" w:hAnsi="Times New Roman"/>
                <w:bCs/>
                <w:kern w:val="1"/>
                <w:sz w:val="24"/>
                <w:szCs w:val="24"/>
                <w:lang w:eastAsia="hi-IN" w:bidi="hi-IN"/>
              </w:rPr>
              <w:t>1</w:t>
            </w:r>
          </w:p>
          <w:p w:rsidR="00E74B07" w:rsidRPr="003F0207" w:rsidRDefault="00E74B07" w:rsidP="00FA63FA">
            <w:pPr>
              <w:widowControl w:val="0"/>
              <w:suppressAutoHyphens/>
              <w:snapToGrid w:val="0"/>
              <w:spacing w:after="0" w:line="240" w:lineRule="auto"/>
              <w:jc w:val="center"/>
              <w:rPr>
                <w:rFonts w:ascii="Times New Roman" w:eastAsia="DejaVu Sans" w:hAnsi="Times New Roman"/>
                <w:bCs/>
                <w:kern w:val="1"/>
                <w:sz w:val="24"/>
                <w:szCs w:val="24"/>
                <w:lang w:eastAsia="hi-IN" w:bidi="hi-IN"/>
              </w:rPr>
            </w:pPr>
          </w:p>
          <w:p w:rsidR="00E74B07" w:rsidRPr="003F0207" w:rsidRDefault="00E74B07" w:rsidP="00FA63FA">
            <w:pPr>
              <w:widowControl w:val="0"/>
              <w:suppressAutoHyphens/>
              <w:snapToGrid w:val="0"/>
              <w:spacing w:after="0" w:line="240" w:lineRule="auto"/>
              <w:jc w:val="center"/>
              <w:rPr>
                <w:rFonts w:ascii="Times New Roman" w:eastAsia="DejaVu Sans" w:hAnsi="Times New Roman"/>
                <w:bCs/>
                <w:kern w:val="1"/>
                <w:sz w:val="24"/>
                <w:szCs w:val="24"/>
                <w:lang w:eastAsia="hi-IN" w:bidi="hi-IN"/>
              </w:rPr>
            </w:pPr>
          </w:p>
          <w:p w:rsidR="00E74B07" w:rsidRPr="003F0207" w:rsidRDefault="00E74B07" w:rsidP="00FA63FA">
            <w:pPr>
              <w:widowControl w:val="0"/>
              <w:suppressAutoHyphens/>
              <w:snapToGrid w:val="0"/>
              <w:spacing w:after="0" w:line="240" w:lineRule="auto"/>
              <w:jc w:val="center"/>
              <w:rPr>
                <w:rFonts w:ascii="Times New Roman" w:eastAsia="DejaVu Sans" w:hAnsi="Times New Roman"/>
                <w:bCs/>
                <w:kern w:val="1"/>
                <w:sz w:val="24"/>
                <w:szCs w:val="24"/>
                <w:lang w:eastAsia="hi-IN" w:bidi="hi-IN"/>
              </w:rPr>
            </w:pPr>
          </w:p>
          <w:p w:rsidR="00E74B07" w:rsidRPr="003F0207" w:rsidRDefault="00E74B07" w:rsidP="00FA63FA">
            <w:pPr>
              <w:widowControl w:val="0"/>
              <w:suppressAutoHyphens/>
              <w:snapToGrid w:val="0"/>
              <w:spacing w:after="0" w:line="240" w:lineRule="auto"/>
              <w:jc w:val="center"/>
              <w:rPr>
                <w:rFonts w:ascii="Times New Roman" w:eastAsia="DejaVu Sans" w:hAnsi="Times New Roman"/>
                <w:bCs/>
                <w:kern w:val="1"/>
                <w:sz w:val="24"/>
                <w:szCs w:val="24"/>
                <w:lang w:eastAsia="hi-IN" w:bidi="hi-IN"/>
              </w:rPr>
            </w:pPr>
            <w:r w:rsidRPr="003F0207">
              <w:rPr>
                <w:rFonts w:ascii="Times New Roman" w:eastAsia="DejaVu Sans" w:hAnsi="Times New Roman"/>
                <w:bCs/>
                <w:kern w:val="1"/>
                <w:sz w:val="24"/>
                <w:szCs w:val="24"/>
                <w:lang w:eastAsia="hi-IN" w:bidi="hi-IN"/>
              </w:rPr>
              <w:t>1</w:t>
            </w:r>
          </w:p>
          <w:p w:rsidR="00E74B07" w:rsidRPr="003F0207" w:rsidRDefault="00E74B07" w:rsidP="00FA63FA">
            <w:pPr>
              <w:widowControl w:val="0"/>
              <w:suppressAutoHyphens/>
              <w:snapToGrid w:val="0"/>
              <w:spacing w:after="0" w:line="240" w:lineRule="auto"/>
              <w:jc w:val="center"/>
              <w:rPr>
                <w:rFonts w:ascii="Times New Roman" w:eastAsia="DejaVu Sans" w:hAnsi="Times New Roman"/>
                <w:bCs/>
                <w:kern w:val="1"/>
                <w:sz w:val="24"/>
                <w:szCs w:val="24"/>
                <w:lang w:eastAsia="hi-IN" w:bidi="hi-IN"/>
              </w:rPr>
            </w:pPr>
          </w:p>
          <w:p w:rsidR="00E74B07" w:rsidRPr="003F0207" w:rsidRDefault="00E74B07" w:rsidP="00FA63FA">
            <w:pPr>
              <w:widowControl w:val="0"/>
              <w:suppressAutoHyphens/>
              <w:snapToGrid w:val="0"/>
              <w:spacing w:after="0" w:line="240" w:lineRule="auto"/>
              <w:jc w:val="center"/>
              <w:rPr>
                <w:rFonts w:ascii="Times New Roman" w:eastAsia="DejaVu Sans" w:hAnsi="Times New Roman"/>
                <w:bCs/>
                <w:kern w:val="1"/>
                <w:sz w:val="24"/>
                <w:szCs w:val="24"/>
                <w:lang w:eastAsia="hi-IN" w:bidi="hi-IN"/>
              </w:rPr>
            </w:pPr>
          </w:p>
          <w:p w:rsidR="00E74B07" w:rsidRPr="003F0207" w:rsidRDefault="00E74B07" w:rsidP="00FA63FA">
            <w:pPr>
              <w:widowControl w:val="0"/>
              <w:suppressAutoHyphens/>
              <w:snapToGrid w:val="0"/>
              <w:spacing w:after="0" w:line="240" w:lineRule="auto"/>
              <w:jc w:val="center"/>
              <w:rPr>
                <w:rFonts w:ascii="Times New Roman" w:eastAsia="DejaVu Sans" w:hAnsi="Times New Roman"/>
                <w:bCs/>
                <w:kern w:val="1"/>
                <w:sz w:val="24"/>
                <w:szCs w:val="24"/>
                <w:lang w:eastAsia="hi-IN" w:bidi="hi-IN"/>
              </w:rPr>
            </w:pPr>
          </w:p>
          <w:p w:rsidR="00E74B07" w:rsidRPr="003F0207" w:rsidRDefault="00E74B07" w:rsidP="00FA63FA">
            <w:pPr>
              <w:widowControl w:val="0"/>
              <w:suppressAutoHyphens/>
              <w:snapToGrid w:val="0"/>
              <w:spacing w:after="0" w:line="240" w:lineRule="auto"/>
              <w:jc w:val="center"/>
              <w:rPr>
                <w:rFonts w:ascii="Times New Roman" w:eastAsia="DejaVu Sans" w:hAnsi="Times New Roman"/>
                <w:bCs/>
                <w:kern w:val="1"/>
                <w:sz w:val="24"/>
                <w:szCs w:val="24"/>
                <w:lang w:eastAsia="hi-IN" w:bidi="hi-IN"/>
              </w:rPr>
            </w:pPr>
          </w:p>
          <w:p w:rsidR="00E74B07" w:rsidRPr="003F0207" w:rsidRDefault="00E74B07" w:rsidP="00FA63FA">
            <w:pPr>
              <w:widowControl w:val="0"/>
              <w:suppressAutoHyphens/>
              <w:snapToGrid w:val="0"/>
              <w:spacing w:after="0" w:line="240" w:lineRule="auto"/>
              <w:jc w:val="center"/>
              <w:rPr>
                <w:rFonts w:ascii="Times New Roman" w:eastAsia="DejaVu Sans" w:hAnsi="Times New Roman"/>
                <w:bCs/>
                <w:kern w:val="1"/>
                <w:sz w:val="24"/>
                <w:szCs w:val="24"/>
                <w:lang w:eastAsia="hi-IN" w:bidi="hi-IN"/>
              </w:rPr>
            </w:pPr>
          </w:p>
          <w:p w:rsidR="00E74B07" w:rsidRPr="003F0207" w:rsidRDefault="00E74B07" w:rsidP="00FA63FA">
            <w:pPr>
              <w:widowControl w:val="0"/>
              <w:suppressAutoHyphens/>
              <w:snapToGrid w:val="0"/>
              <w:spacing w:after="0" w:line="240" w:lineRule="auto"/>
              <w:jc w:val="center"/>
              <w:rPr>
                <w:rFonts w:ascii="Times New Roman" w:eastAsia="DejaVu Sans" w:hAnsi="Times New Roman"/>
                <w:bCs/>
                <w:kern w:val="1"/>
                <w:sz w:val="24"/>
                <w:szCs w:val="24"/>
                <w:lang w:eastAsia="hi-IN" w:bidi="hi-IN"/>
              </w:rPr>
            </w:pPr>
            <w:r w:rsidRPr="003F0207">
              <w:rPr>
                <w:rFonts w:ascii="Times New Roman" w:eastAsia="DejaVu Sans" w:hAnsi="Times New Roman"/>
                <w:bCs/>
                <w:kern w:val="1"/>
                <w:sz w:val="24"/>
                <w:szCs w:val="24"/>
                <w:lang w:eastAsia="hi-IN" w:bidi="hi-IN"/>
              </w:rPr>
              <w:t>1</w:t>
            </w:r>
          </w:p>
          <w:p w:rsidR="00E74B07" w:rsidRPr="003F0207" w:rsidRDefault="00E74B07" w:rsidP="00FA63FA">
            <w:pPr>
              <w:widowControl w:val="0"/>
              <w:suppressAutoHyphens/>
              <w:snapToGrid w:val="0"/>
              <w:spacing w:after="0" w:line="240" w:lineRule="auto"/>
              <w:jc w:val="center"/>
              <w:rPr>
                <w:rFonts w:ascii="Times New Roman" w:eastAsia="DejaVu Sans" w:hAnsi="Times New Roman"/>
                <w:bCs/>
                <w:kern w:val="1"/>
                <w:sz w:val="24"/>
                <w:szCs w:val="24"/>
                <w:lang w:eastAsia="hi-IN" w:bidi="hi-IN"/>
              </w:rPr>
            </w:pPr>
          </w:p>
          <w:p w:rsidR="00E74B07" w:rsidRPr="003F0207" w:rsidRDefault="00E74B07" w:rsidP="00FA63FA">
            <w:pPr>
              <w:widowControl w:val="0"/>
              <w:suppressAutoHyphens/>
              <w:snapToGrid w:val="0"/>
              <w:spacing w:after="0" w:line="240" w:lineRule="auto"/>
              <w:jc w:val="center"/>
              <w:rPr>
                <w:rFonts w:ascii="Times New Roman" w:eastAsia="DejaVu Sans" w:hAnsi="Times New Roman"/>
                <w:bCs/>
                <w:kern w:val="1"/>
                <w:sz w:val="24"/>
                <w:szCs w:val="24"/>
                <w:lang w:eastAsia="hi-IN" w:bidi="hi-IN"/>
              </w:rPr>
            </w:pPr>
          </w:p>
          <w:p w:rsidR="00E74B07" w:rsidRPr="003F0207" w:rsidRDefault="00E74B07" w:rsidP="00FA63FA">
            <w:pPr>
              <w:widowControl w:val="0"/>
              <w:suppressAutoHyphens/>
              <w:snapToGrid w:val="0"/>
              <w:spacing w:after="0" w:line="240" w:lineRule="auto"/>
              <w:jc w:val="center"/>
              <w:rPr>
                <w:rFonts w:ascii="Times New Roman" w:eastAsia="DejaVu Sans" w:hAnsi="Times New Roman"/>
                <w:bCs/>
                <w:kern w:val="1"/>
                <w:sz w:val="24"/>
                <w:szCs w:val="24"/>
                <w:lang w:eastAsia="hi-IN" w:bidi="hi-IN"/>
              </w:rPr>
            </w:pPr>
          </w:p>
          <w:p w:rsidR="00E74B07" w:rsidRPr="003F0207" w:rsidRDefault="00E74B07" w:rsidP="00FA63FA">
            <w:pPr>
              <w:widowControl w:val="0"/>
              <w:suppressAutoHyphens/>
              <w:snapToGrid w:val="0"/>
              <w:spacing w:after="0" w:line="240" w:lineRule="auto"/>
              <w:jc w:val="center"/>
              <w:rPr>
                <w:rFonts w:ascii="Times New Roman" w:eastAsia="DejaVu Sans" w:hAnsi="Times New Roman"/>
                <w:bCs/>
                <w:kern w:val="1"/>
                <w:sz w:val="24"/>
                <w:szCs w:val="24"/>
                <w:lang w:eastAsia="hi-IN" w:bidi="hi-IN"/>
              </w:rPr>
            </w:pPr>
          </w:p>
          <w:p w:rsidR="00E74B07" w:rsidRPr="003F0207" w:rsidRDefault="00E74B07" w:rsidP="00FA63FA">
            <w:pPr>
              <w:widowControl w:val="0"/>
              <w:suppressAutoHyphens/>
              <w:snapToGrid w:val="0"/>
              <w:spacing w:after="0" w:line="240" w:lineRule="auto"/>
              <w:jc w:val="center"/>
              <w:rPr>
                <w:rFonts w:ascii="Times New Roman" w:hAnsi="Times New Roman"/>
                <w:bCs/>
                <w:i/>
                <w:iCs/>
                <w:sz w:val="24"/>
                <w:szCs w:val="24"/>
              </w:rPr>
            </w:pPr>
            <w:r w:rsidRPr="003F0207">
              <w:rPr>
                <w:rFonts w:ascii="Times New Roman" w:eastAsia="DejaVu Sans" w:hAnsi="Times New Roman"/>
                <w:bCs/>
                <w:kern w:val="1"/>
                <w:sz w:val="24"/>
                <w:szCs w:val="24"/>
                <w:lang w:eastAsia="hi-IN" w:bidi="hi-IN"/>
              </w:rPr>
              <w:t xml:space="preserve">1 </w:t>
            </w:r>
          </w:p>
          <w:p w:rsidR="00E74B07" w:rsidRPr="003F0207" w:rsidRDefault="00E74B07" w:rsidP="00FA63FA">
            <w:pPr>
              <w:rPr>
                <w:rFonts w:ascii="Times New Roman" w:hAnsi="Times New Roman"/>
                <w:sz w:val="24"/>
                <w:szCs w:val="24"/>
              </w:rPr>
            </w:pPr>
          </w:p>
          <w:p w:rsidR="00E74B07" w:rsidRPr="003F0207" w:rsidRDefault="00E74B07" w:rsidP="00FA63FA">
            <w:pPr>
              <w:rPr>
                <w:rFonts w:ascii="Times New Roman" w:hAnsi="Times New Roman"/>
                <w:sz w:val="24"/>
                <w:szCs w:val="24"/>
              </w:rPr>
            </w:pPr>
          </w:p>
          <w:p w:rsidR="00E74B07" w:rsidRPr="003F0207" w:rsidRDefault="00E74B07" w:rsidP="00FA63FA">
            <w:pPr>
              <w:rPr>
                <w:rFonts w:ascii="Times New Roman" w:hAnsi="Times New Roman"/>
                <w:sz w:val="24"/>
                <w:szCs w:val="24"/>
              </w:rPr>
            </w:pPr>
          </w:p>
          <w:p w:rsidR="00E74B07" w:rsidRPr="003F0207" w:rsidRDefault="00E74B07" w:rsidP="00FA63FA">
            <w:pPr>
              <w:rPr>
                <w:rFonts w:ascii="Times New Roman" w:hAnsi="Times New Roman"/>
                <w:sz w:val="24"/>
                <w:szCs w:val="24"/>
              </w:rPr>
            </w:pPr>
          </w:p>
          <w:p w:rsidR="00E74B07" w:rsidRPr="003F0207" w:rsidRDefault="00E74B07" w:rsidP="00FA63FA">
            <w:pPr>
              <w:jc w:val="center"/>
              <w:rPr>
                <w:rFonts w:ascii="Times New Roman" w:hAnsi="Times New Roman"/>
                <w:sz w:val="24"/>
                <w:szCs w:val="24"/>
              </w:rPr>
            </w:pPr>
            <w:r w:rsidRPr="003F0207">
              <w:rPr>
                <w:rFonts w:ascii="Times New Roman" w:hAnsi="Times New Roman"/>
                <w:sz w:val="24"/>
                <w:szCs w:val="24"/>
              </w:rPr>
              <w:t>1</w:t>
            </w:r>
          </w:p>
          <w:p w:rsidR="00E74B07" w:rsidRPr="003F0207" w:rsidRDefault="00E74B07" w:rsidP="00FA63FA">
            <w:pPr>
              <w:rPr>
                <w:rFonts w:ascii="Times New Roman" w:hAnsi="Times New Roman"/>
                <w:sz w:val="24"/>
                <w:szCs w:val="24"/>
              </w:rPr>
            </w:pPr>
          </w:p>
          <w:p w:rsidR="00E74B07" w:rsidRPr="003F0207" w:rsidRDefault="00E74B07" w:rsidP="00FA63FA">
            <w:pPr>
              <w:rPr>
                <w:rFonts w:ascii="Times New Roman" w:hAnsi="Times New Roman"/>
                <w:sz w:val="24"/>
                <w:szCs w:val="24"/>
              </w:rPr>
            </w:pPr>
          </w:p>
          <w:p w:rsidR="00E74B07" w:rsidRPr="003F0207" w:rsidRDefault="00E74B07" w:rsidP="00FA63FA">
            <w:pPr>
              <w:jc w:val="center"/>
              <w:rPr>
                <w:rFonts w:ascii="Times New Roman" w:hAnsi="Times New Roman"/>
                <w:sz w:val="24"/>
                <w:szCs w:val="24"/>
              </w:rPr>
            </w:pPr>
            <w:r w:rsidRPr="003F0207">
              <w:rPr>
                <w:rFonts w:ascii="Times New Roman" w:hAnsi="Times New Roman"/>
                <w:sz w:val="24"/>
                <w:szCs w:val="24"/>
              </w:rPr>
              <w:t>1</w:t>
            </w:r>
          </w:p>
          <w:p w:rsidR="00E74B07" w:rsidRPr="003F0207" w:rsidRDefault="00E74B07" w:rsidP="00FA63FA">
            <w:pPr>
              <w:rPr>
                <w:rFonts w:ascii="Times New Roman" w:hAnsi="Times New Roman"/>
                <w:sz w:val="24"/>
                <w:szCs w:val="24"/>
              </w:rPr>
            </w:pPr>
          </w:p>
          <w:p w:rsidR="00E74B07" w:rsidRPr="003F0207" w:rsidRDefault="00E74B07" w:rsidP="00FA63FA">
            <w:pPr>
              <w:rPr>
                <w:rFonts w:ascii="Times New Roman" w:hAnsi="Times New Roman"/>
                <w:sz w:val="24"/>
                <w:szCs w:val="24"/>
              </w:rPr>
            </w:pPr>
          </w:p>
          <w:p w:rsidR="00E74B07" w:rsidRPr="003F0207" w:rsidRDefault="00E74B07" w:rsidP="00FA63FA">
            <w:pPr>
              <w:tabs>
                <w:tab w:val="left" w:pos="505"/>
              </w:tabs>
              <w:rPr>
                <w:rFonts w:ascii="Times New Roman" w:hAnsi="Times New Roman"/>
                <w:sz w:val="24"/>
                <w:szCs w:val="24"/>
              </w:rPr>
            </w:pPr>
            <w:r w:rsidRPr="003F0207">
              <w:rPr>
                <w:rFonts w:ascii="Times New Roman" w:hAnsi="Times New Roman"/>
                <w:sz w:val="24"/>
                <w:szCs w:val="24"/>
              </w:rPr>
              <w:tab/>
              <w:t>1</w:t>
            </w:r>
          </w:p>
          <w:p w:rsidR="00E74B07" w:rsidRPr="003F0207" w:rsidRDefault="00E74B07" w:rsidP="00FA63FA">
            <w:pPr>
              <w:rPr>
                <w:rFonts w:ascii="Times New Roman" w:hAnsi="Times New Roman"/>
                <w:sz w:val="24"/>
                <w:szCs w:val="24"/>
              </w:rPr>
            </w:pPr>
          </w:p>
          <w:p w:rsidR="00E74B07" w:rsidRPr="003F0207" w:rsidRDefault="00E74B07" w:rsidP="00FA63FA">
            <w:pPr>
              <w:rPr>
                <w:rFonts w:ascii="Times New Roman" w:hAnsi="Times New Roman"/>
                <w:sz w:val="24"/>
                <w:szCs w:val="24"/>
              </w:rPr>
            </w:pPr>
          </w:p>
          <w:p w:rsidR="00E74B07" w:rsidRPr="003F0207" w:rsidRDefault="00E74B07" w:rsidP="00FA63FA">
            <w:pPr>
              <w:jc w:val="center"/>
              <w:rPr>
                <w:rFonts w:ascii="Times New Roman" w:hAnsi="Times New Roman"/>
                <w:sz w:val="24"/>
                <w:szCs w:val="24"/>
              </w:rPr>
            </w:pPr>
            <w:r w:rsidRPr="003F0207">
              <w:rPr>
                <w:rFonts w:ascii="Times New Roman" w:hAnsi="Times New Roman"/>
                <w:sz w:val="24"/>
                <w:szCs w:val="24"/>
              </w:rPr>
              <w:t>1</w:t>
            </w:r>
          </w:p>
          <w:p w:rsidR="00E74B07" w:rsidRPr="003F0207" w:rsidRDefault="00E74B07" w:rsidP="00FA63FA">
            <w:pPr>
              <w:jc w:val="center"/>
              <w:rPr>
                <w:rFonts w:ascii="Times New Roman" w:hAnsi="Times New Roman"/>
                <w:sz w:val="24"/>
                <w:szCs w:val="24"/>
              </w:rPr>
            </w:pPr>
          </w:p>
          <w:p w:rsidR="00E74B07" w:rsidRPr="003F0207" w:rsidRDefault="00E74B07" w:rsidP="00FA63FA">
            <w:pPr>
              <w:rPr>
                <w:rFonts w:ascii="Times New Roman" w:hAnsi="Times New Roman"/>
                <w:sz w:val="24"/>
                <w:szCs w:val="24"/>
              </w:rPr>
            </w:pPr>
          </w:p>
          <w:p w:rsidR="00E74B07" w:rsidRPr="003F0207" w:rsidRDefault="00E74B07" w:rsidP="00FA63FA">
            <w:pPr>
              <w:rPr>
                <w:rFonts w:ascii="Times New Roman" w:hAnsi="Times New Roman"/>
                <w:sz w:val="24"/>
                <w:szCs w:val="24"/>
              </w:rPr>
            </w:pPr>
          </w:p>
          <w:p w:rsidR="00E74B07" w:rsidRPr="003F0207" w:rsidRDefault="00E74B07" w:rsidP="00FA63FA">
            <w:pPr>
              <w:rPr>
                <w:rFonts w:ascii="Times New Roman" w:hAnsi="Times New Roman"/>
                <w:sz w:val="24"/>
                <w:szCs w:val="24"/>
              </w:rPr>
            </w:pPr>
          </w:p>
          <w:p w:rsidR="00E74B07" w:rsidRPr="003F0207" w:rsidRDefault="00E74B07" w:rsidP="00FA63FA">
            <w:pPr>
              <w:jc w:val="center"/>
              <w:rPr>
                <w:rFonts w:ascii="Times New Roman" w:hAnsi="Times New Roman"/>
                <w:sz w:val="24"/>
                <w:szCs w:val="24"/>
              </w:rPr>
            </w:pPr>
            <w:r w:rsidRPr="003F0207">
              <w:rPr>
                <w:rFonts w:ascii="Times New Roman" w:hAnsi="Times New Roman"/>
                <w:sz w:val="24"/>
                <w:szCs w:val="24"/>
              </w:rPr>
              <w:t>1</w:t>
            </w:r>
          </w:p>
          <w:p w:rsidR="00E74B07" w:rsidRPr="003F0207" w:rsidRDefault="00E74B07" w:rsidP="00FA63FA">
            <w:pPr>
              <w:rPr>
                <w:rFonts w:ascii="Times New Roman" w:hAnsi="Times New Roman"/>
                <w:sz w:val="24"/>
                <w:szCs w:val="24"/>
              </w:rPr>
            </w:pPr>
          </w:p>
          <w:p w:rsidR="00E74B07" w:rsidRPr="003F0207" w:rsidRDefault="00E74B07" w:rsidP="00FA63FA">
            <w:pPr>
              <w:rPr>
                <w:rFonts w:ascii="Times New Roman" w:hAnsi="Times New Roman"/>
                <w:sz w:val="24"/>
                <w:szCs w:val="24"/>
              </w:rPr>
            </w:pPr>
          </w:p>
          <w:p w:rsidR="00E74B07" w:rsidRPr="003F0207" w:rsidRDefault="00E74B07" w:rsidP="00FA63FA">
            <w:pPr>
              <w:rPr>
                <w:rFonts w:ascii="Times New Roman" w:hAnsi="Times New Roman"/>
                <w:sz w:val="24"/>
                <w:szCs w:val="24"/>
              </w:rPr>
            </w:pPr>
          </w:p>
          <w:p w:rsidR="00E74B07" w:rsidRPr="003F0207" w:rsidRDefault="00E74B07" w:rsidP="00FA63FA">
            <w:pPr>
              <w:rPr>
                <w:rFonts w:ascii="Times New Roman" w:hAnsi="Times New Roman"/>
                <w:sz w:val="24"/>
                <w:szCs w:val="24"/>
              </w:rPr>
            </w:pPr>
          </w:p>
          <w:p w:rsidR="00E74B07" w:rsidRPr="003F0207" w:rsidRDefault="00E74B07" w:rsidP="00FA63FA">
            <w:pPr>
              <w:jc w:val="center"/>
              <w:rPr>
                <w:rFonts w:ascii="Times New Roman" w:hAnsi="Times New Roman"/>
                <w:sz w:val="24"/>
                <w:szCs w:val="24"/>
              </w:rPr>
            </w:pPr>
            <w:r w:rsidRPr="003F0207">
              <w:rPr>
                <w:rFonts w:ascii="Times New Roman" w:hAnsi="Times New Roman"/>
                <w:sz w:val="24"/>
                <w:szCs w:val="24"/>
              </w:rPr>
              <w:t>1</w:t>
            </w:r>
          </w:p>
          <w:p w:rsidR="00E74B07" w:rsidRPr="003F0207" w:rsidRDefault="00E74B07" w:rsidP="00FA63FA">
            <w:pPr>
              <w:rPr>
                <w:rFonts w:ascii="Times New Roman" w:hAnsi="Times New Roman"/>
                <w:sz w:val="24"/>
                <w:szCs w:val="24"/>
              </w:rPr>
            </w:pPr>
          </w:p>
          <w:p w:rsidR="00E74B07" w:rsidRPr="003F0207" w:rsidRDefault="00E74B07" w:rsidP="00FA63FA">
            <w:pPr>
              <w:rPr>
                <w:rFonts w:ascii="Times New Roman" w:hAnsi="Times New Roman"/>
                <w:sz w:val="24"/>
                <w:szCs w:val="24"/>
              </w:rPr>
            </w:pPr>
          </w:p>
          <w:p w:rsidR="00E74B07" w:rsidRPr="003F0207" w:rsidRDefault="00E74B07" w:rsidP="00FA63FA">
            <w:pPr>
              <w:tabs>
                <w:tab w:val="left" w:pos="505"/>
              </w:tabs>
              <w:rPr>
                <w:rFonts w:ascii="Times New Roman" w:hAnsi="Times New Roman"/>
                <w:sz w:val="24"/>
                <w:szCs w:val="24"/>
              </w:rPr>
            </w:pPr>
            <w:r w:rsidRPr="003F0207">
              <w:rPr>
                <w:rFonts w:ascii="Times New Roman" w:hAnsi="Times New Roman"/>
                <w:sz w:val="24"/>
                <w:szCs w:val="24"/>
              </w:rPr>
              <w:tab/>
              <w:t>1</w:t>
            </w:r>
          </w:p>
          <w:p w:rsidR="00E74B07" w:rsidRPr="003F0207" w:rsidRDefault="00E74B07" w:rsidP="00FA63FA">
            <w:pPr>
              <w:rPr>
                <w:rFonts w:ascii="Times New Roman" w:hAnsi="Times New Roman"/>
                <w:sz w:val="24"/>
                <w:szCs w:val="24"/>
              </w:rPr>
            </w:pPr>
          </w:p>
          <w:p w:rsidR="00E74B07" w:rsidRPr="003F0207" w:rsidRDefault="00E74B07" w:rsidP="00FA63FA">
            <w:pPr>
              <w:rPr>
                <w:rFonts w:ascii="Times New Roman" w:hAnsi="Times New Roman"/>
                <w:sz w:val="24"/>
                <w:szCs w:val="24"/>
              </w:rPr>
            </w:pPr>
          </w:p>
          <w:p w:rsidR="00E74B07" w:rsidRPr="003F0207" w:rsidRDefault="00E74B07" w:rsidP="00FA63FA">
            <w:pPr>
              <w:jc w:val="center"/>
              <w:rPr>
                <w:rFonts w:ascii="Times New Roman" w:hAnsi="Times New Roman"/>
                <w:sz w:val="24"/>
                <w:szCs w:val="24"/>
              </w:rPr>
            </w:pPr>
            <w:r w:rsidRPr="003F0207">
              <w:rPr>
                <w:rFonts w:ascii="Times New Roman" w:hAnsi="Times New Roman"/>
                <w:sz w:val="24"/>
                <w:szCs w:val="24"/>
              </w:rPr>
              <w:t>1</w:t>
            </w:r>
          </w:p>
          <w:p w:rsidR="00E74B07" w:rsidRPr="003F0207" w:rsidRDefault="00E74B07" w:rsidP="00FA63FA">
            <w:pPr>
              <w:rPr>
                <w:rFonts w:ascii="Times New Roman" w:hAnsi="Times New Roman"/>
                <w:sz w:val="24"/>
                <w:szCs w:val="24"/>
              </w:rPr>
            </w:pPr>
          </w:p>
          <w:p w:rsidR="00E74B07" w:rsidRPr="003F0207" w:rsidRDefault="00E74B07" w:rsidP="00FA63FA">
            <w:pPr>
              <w:rPr>
                <w:rFonts w:ascii="Times New Roman" w:hAnsi="Times New Roman"/>
                <w:sz w:val="24"/>
                <w:szCs w:val="24"/>
              </w:rPr>
            </w:pPr>
          </w:p>
          <w:p w:rsidR="00E74B07" w:rsidRPr="003F0207" w:rsidRDefault="00E74B07" w:rsidP="00FA63FA">
            <w:pPr>
              <w:tabs>
                <w:tab w:val="left" w:pos="591"/>
              </w:tabs>
              <w:rPr>
                <w:rFonts w:ascii="Times New Roman" w:hAnsi="Times New Roman"/>
                <w:sz w:val="24"/>
                <w:szCs w:val="24"/>
              </w:rPr>
            </w:pPr>
            <w:r w:rsidRPr="003F0207">
              <w:rPr>
                <w:rFonts w:ascii="Times New Roman" w:hAnsi="Times New Roman"/>
                <w:sz w:val="24"/>
                <w:szCs w:val="24"/>
              </w:rPr>
              <w:tab/>
              <w:t>1</w:t>
            </w:r>
          </w:p>
          <w:p w:rsidR="00E74B07" w:rsidRPr="003F0207" w:rsidRDefault="00E74B07" w:rsidP="00FA63FA">
            <w:pPr>
              <w:rPr>
                <w:rFonts w:ascii="Times New Roman" w:hAnsi="Times New Roman"/>
                <w:sz w:val="24"/>
                <w:szCs w:val="24"/>
              </w:rPr>
            </w:pPr>
          </w:p>
          <w:p w:rsidR="00E74B07" w:rsidRPr="003F0207" w:rsidRDefault="00E74B07" w:rsidP="00FA63FA">
            <w:pPr>
              <w:rPr>
                <w:rFonts w:ascii="Times New Roman" w:hAnsi="Times New Roman"/>
                <w:sz w:val="24"/>
                <w:szCs w:val="24"/>
              </w:rPr>
            </w:pPr>
          </w:p>
          <w:p w:rsidR="00E74B07" w:rsidRPr="003F0207" w:rsidRDefault="00E74B07" w:rsidP="00FA63FA">
            <w:pPr>
              <w:tabs>
                <w:tab w:val="left" w:pos="602"/>
              </w:tabs>
              <w:jc w:val="center"/>
              <w:rPr>
                <w:rFonts w:ascii="Times New Roman" w:hAnsi="Times New Roman"/>
                <w:sz w:val="24"/>
                <w:szCs w:val="24"/>
              </w:rPr>
            </w:pPr>
            <w:r w:rsidRPr="003F0207">
              <w:rPr>
                <w:rFonts w:ascii="Times New Roman" w:hAnsi="Times New Roman"/>
                <w:sz w:val="24"/>
                <w:szCs w:val="24"/>
              </w:rPr>
              <w:t>1</w:t>
            </w:r>
          </w:p>
          <w:p w:rsidR="00E74B07" w:rsidRPr="003F0207" w:rsidRDefault="00E74B07" w:rsidP="00FA63FA">
            <w:pPr>
              <w:rPr>
                <w:rFonts w:ascii="Times New Roman" w:hAnsi="Times New Roman"/>
                <w:sz w:val="24"/>
                <w:szCs w:val="24"/>
              </w:rPr>
            </w:pPr>
          </w:p>
          <w:p w:rsidR="00E74B07" w:rsidRPr="003F0207" w:rsidRDefault="00E74B07" w:rsidP="00FA63FA">
            <w:pPr>
              <w:rPr>
                <w:rFonts w:ascii="Times New Roman" w:hAnsi="Times New Roman"/>
                <w:sz w:val="24"/>
                <w:szCs w:val="24"/>
              </w:rPr>
            </w:pPr>
          </w:p>
          <w:p w:rsidR="00E74B07" w:rsidRPr="003F0207" w:rsidRDefault="00E74B07" w:rsidP="00FA63FA">
            <w:pPr>
              <w:tabs>
                <w:tab w:val="left" w:pos="537"/>
              </w:tabs>
              <w:jc w:val="center"/>
              <w:rPr>
                <w:rFonts w:ascii="Times New Roman" w:hAnsi="Times New Roman"/>
                <w:sz w:val="24"/>
                <w:szCs w:val="24"/>
              </w:rPr>
            </w:pPr>
            <w:r w:rsidRPr="003F0207">
              <w:rPr>
                <w:rFonts w:ascii="Times New Roman" w:hAnsi="Times New Roman"/>
                <w:sz w:val="24"/>
                <w:szCs w:val="24"/>
              </w:rPr>
              <w:t>1</w:t>
            </w:r>
          </w:p>
          <w:p w:rsidR="00E74B07" w:rsidRPr="003F0207" w:rsidRDefault="00E74B07" w:rsidP="00FA63FA">
            <w:pPr>
              <w:tabs>
                <w:tab w:val="left" w:pos="537"/>
              </w:tabs>
              <w:jc w:val="center"/>
              <w:rPr>
                <w:rFonts w:ascii="Times New Roman" w:hAnsi="Times New Roman"/>
                <w:sz w:val="24"/>
                <w:szCs w:val="24"/>
              </w:rPr>
            </w:pPr>
          </w:p>
          <w:p w:rsidR="00E74B07" w:rsidRPr="003F0207" w:rsidRDefault="00E74B07" w:rsidP="00FA63FA">
            <w:pPr>
              <w:tabs>
                <w:tab w:val="left" w:pos="537"/>
              </w:tabs>
              <w:jc w:val="center"/>
              <w:rPr>
                <w:rFonts w:ascii="Times New Roman" w:hAnsi="Times New Roman"/>
                <w:sz w:val="24"/>
                <w:szCs w:val="24"/>
              </w:rPr>
            </w:pPr>
          </w:p>
          <w:p w:rsidR="00E74B07" w:rsidRPr="003F0207" w:rsidRDefault="00E74B07" w:rsidP="00FA63FA">
            <w:pPr>
              <w:tabs>
                <w:tab w:val="left" w:pos="537"/>
              </w:tabs>
              <w:jc w:val="center"/>
              <w:rPr>
                <w:rFonts w:ascii="Times New Roman" w:hAnsi="Times New Roman"/>
                <w:sz w:val="24"/>
                <w:szCs w:val="24"/>
              </w:rPr>
            </w:pPr>
          </w:p>
          <w:p w:rsidR="00E74B07" w:rsidRPr="003F0207" w:rsidRDefault="00E74B07" w:rsidP="00FA63FA">
            <w:pPr>
              <w:tabs>
                <w:tab w:val="left" w:pos="537"/>
              </w:tabs>
              <w:jc w:val="center"/>
              <w:rPr>
                <w:rFonts w:ascii="Times New Roman" w:hAnsi="Times New Roman"/>
                <w:sz w:val="24"/>
                <w:szCs w:val="24"/>
              </w:rPr>
            </w:pPr>
          </w:p>
          <w:p w:rsidR="00E74B07" w:rsidRPr="003F0207" w:rsidRDefault="00E74B07" w:rsidP="00FA63FA">
            <w:pPr>
              <w:tabs>
                <w:tab w:val="left" w:pos="537"/>
              </w:tabs>
              <w:jc w:val="center"/>
              <w:rPr>
                <w:rFonts w:ascii="Times New Roman" w:hAnsi="Times New Roman"/>
                <w:sz w:val="24"/>
                <w:szCs w:val="24"/>
              </w:rPr>
            </w:pPr>
          </w:p>
          <w:p w:rsidR="00E74B07" w:rsidRPr="003F0207" w:rsidRDefault="00E74B07" w:rsidP="00FA63FA">
            <w:pPr>
              <w:tabs>
                <w:tab w:val="left" w:pos="537"/>
              </w:tabs>
              <w:jc w:val="center"/>
              <w:rPr>
                <w:rFonts w:ascii="Times New Roman" w:hAnsi="Times New Roman"/>
                <w:sz w:val="24"/>
                <w:szCs w:val="24"/>
              </w:rPr>
            </w:pPr>
            <w:r w:rsidRPr="003F0207">
              <w:rPr>
                <w:rFonts w:ascii="Times New Roman" w:hAnsi="Times New Roman"/>
                <w:sz w:val="24"/>
                <w:szCs w:val="24"/>
              </w:rPr>
              <w:t>1</w:t>
            </w:r>
          </w:p>
        </w:tc>
        <w:tc>
          <w:tcPr>
            <w:tcW w:w="5636" w:type="dxa"/>
            <w:gridSpan w:val="6"/>
            <w:vMerge w:val="restart"/>
            <w:shd w:val="clear" w:color="auto" w:fill="auto"/>
          </w:tcPr>
          <w:p w:rsidR="00E74B07" w:rsidRPr="003F0207" w:rsidRDefault="00E74B07" w:rsidP="00FA63FA">
            <w:pPr>
              <w:widowControl w:val="0"/>
              <w:suppressAutoHyphens/>
              <w:snapToGrid w:val="0"/>
              <w:spacing w:after="0" w:line="240" w:lineRule="auto"/>
              <w:rPr>
                <w:rFonts w:ascii="Times New Roman" w:hAnsi="Times New Roman"/>
                <w:bCs/>
                <w:i/>
                <w:iCs/>
                <w:sz w:val="24"/>
                <w:szCs w:val="24"/>
              </w:rPr>
            </w:pPr>
            <w:r w:rsidRPr="003F0207">
              <w:rPr>
                <w:rFonts w:ascii="Times New Roman" w:hAnsi="Times New Roman"/>
                <w:bCs/>
                <w:i/>
                <w:iCs/>
                <w:sz w:val="24"/>
                <w:szCs w:val="24"/>
              </w:rPr>
              <w:lastRenderedPageBreak/>
              <w:t xml:space="preserve">Умение объяснять: </w:t>
            </w:r>
          </w:p>
          <w:p w:rsidR="00E74B07" w:rsidRPr="003F0207" w:rsidRDefault="00E74B07" w:rsidP="00FA63FA">
            <w:pPr>
              <w:widowControl w:val="0"/>
              <w:suppressAutoHyphens/>
              <w:snapToGrid w:val="0"/>
              <w:spacing w:after="0" w:line="240" w:lineRule="auto"/>
              <w:rPr>
                <w:rFonts w:ascii="Times New Roman" w:hAnsi="Times New Roman"/>
                <w:bCs/>
                <w:i/>
                <w:iCs/>
                <w:sz w:val="24"/>
                <w:szCs w:val="24"/>
              </w:rPr>
            </w:pPr>
          </w:p>
          <w:p w:rsidR="00E74B07" w:rsidRPr="003F0207" w:rsidRDefault="00E74B07" w:rsidP="00FA63FA">
            <w:pPr>
              <w:widowControl w:val="0"/>
              <w:suppressAutoHyphens/>
              <w:snapToGrid w:val="0"/>
              <w:spacing w:after="0" w:line="240" w:lineRule="auto"/>
              <w:rPr>
                <w:rFonts w:ascii="Times New Roman" w:hAnsi="Times New Roman"/>
                <w:bCs/>
                <w:iCs/>
                <w:sz w:val="24"/>
                <w:szCs w:val="24"/>
              </w:rPr>
            </w:pPr>
            <w:r w:rsidRPr="003F0207">
              <w:rPr>
                <w:rFonts w:ascii="Times New Roman" w:hAnsi="Times New Roman"/>
                <w:bCs/>
                <w:i/>
                <w:iCs/>
                <w:sz w:val="24"/>
                <w:szCs w:val="24"/>
              </w:rPr>
              <w:t xml:space="preserve">- </w:t>
            </w:r>
            <w:r w:rsidRPr="003F0207">
              <w:rPr>
                <w:rFonts w:ascii="Times New Roman" w:hAnsi="Times New Roman"/>
                <w:bCs/>
                <w:iCs/>
                <w:sz w:val="24"/>
                <w:szCs w:val="24"/>
              </w:rPr>
              <w:t>особенности структуры хозяйства;</w:t>
            </w:r>
          </w:p>
          <w:p w:rsidR="00E74B07" w:rsidRPr="003F0207" w:rsidRDefault="00E74B07" w:rsidP="00FA63FA">
            <w:pPr>
              <w:widowControl w:val="0"/>
              <w:suppressAutoHyphens/>
              <w:snapToGrid w:val="0"/>
              <w:spacing w:after="0" w:line="240" w:lineRule="auto"/>
              <w:rPr>
                <w:rFonts w:ascii="Times New Roman" w:hAnsi="Times New Roman"/>
                <w:bCs/>
                <w:iCs/>
                <w:sz w:val="24"/>
                <w:szCs w:val="24"/>
              </w:rPr>
            </w:pPr>
            <w:r w:rsidRPr="003F0207">
              <w:rPr>
                <w:rFonts w:ascii="Times New Roman" w:hAnsi="Times New Roman"/>
                <w:bCs/>
                <w:iCs/>
                <w:sz w:val="24"/>
                <w:szCs w:val="24"/>
              </w:rPr>
              <w:t>- особенности отраслей хозяйства;</w:t>
            </w:r>
          </w:p>
          <w:p w:rsidR="00E74B07" w:rsidRPr="003F0207" w:rsidRDefault="00E74B07" w:rsidP="00FA63FA">
            <w:pPr>
              <w:widowControl w:val="0"/>
              <w:suppressAutoHyphens/>
              <w:snapToGrid w:val="0"/>
              <w:spacing w:after="0" w:line="240" w:lineRule="auto"/>
              <w:rPr>
                <w:rFonts w:ascii="Times New Roman" w:hAnsi="Times New Roman"/>
                <w:bCs/>
                <w:iCs/>
                <w:sz w:val="24"/>
                <w:szCs w:val="24"/>
              </w:rPr>
            </w:pPr>
            <w:r w:rsidRPr="003F0207">
              <w:rPr>
                <w:rFonts w:ascii="Times New Roman" w:hAnsi="Times New Roman"/>
                <w:bCs/>
                <w:iCs/>
                <w:sz w:val="24"/>
                <w:szCs w:val="24"/>
              </w:rPr>
              <w:t>- видовое разнообразие предприятий отраслей хозяйства;</w:t>
            </w:r>
          </w:p>
          <w:p w:rsidR="00E74B07" w:rsidRPr="003F0207" w:rsidRDefault="00E74B07" w:rsidP="00FA63FA">
            <w:pPr>
              <w:widowControl w:val="0"/>
              <w:suppressAutoHyphens/>
              <w:snapToGrid w:val="0"/>
              <w:spacing w:after="0" w:line="240" w:lineRule="auto"/>
              <w:rPr>
                <w:rFonts w:ascii="Times New Roman" w:hAnsi="Times New Roman"/>
                <w:bCs/>
                <w:iCs/>
                <w:sz w:val="24"/>
                <w:szCs w:val="24"/>
              </w:rPr>
            </w:pPr>
            <w:r w:rsidRPr="003F0207">
              <w:rPr>
                <w:rFonts w:ascii="Times New Roman" w:hAnsi="Times New Roman"/>
                <w:bCs/>
                <w:iCs/>
                <w:sz w:val="24"/>
                <w:szCs w:val="24"/>
              </w:rPr>
              <w:t>- взаимосвязь и взаимное влияние отраслей хозяйства друг на друга;</w:t>
            </w:r>
          </w:p>
          <w:p w:rsidR="00E74B07" w:rsidRPr="003F0207" w:rsidRDefault="00E74B07" w:rsidP="00FA63FA">
            <w:pPr>
              <w:widowControl w:val="0"/>
              <w:suppressAutoHyphens/>
              <w:snapToGrid w:val="0"/>
              <w:spacing w:after="0" w:line="240" w:lineRule="auto"/>
              <w:rPr>
                <w:rFonts w:ascii="Times New Roman" w:hAnsi="Times New Roman"/>
                <w:bCs/>
                <w:iCs/>
                <w:sz w:val="24"/>
                <w:szCs w:val="24"/>
              </w:rPr>
            </w:pPr>
            <w:r w:rsidRPr="003F0207">
              <w:rPr>
                <w:rFonts w:ascii="Times New Roman" w:hAnsi="Times New Roman"/>
                <w:bCs/>
                <w:iCs/>
                <w:sz w:val="24"/>
                <w:szCs w:val="24"/>
              </w:rPr>
              <w:t>- географию отраслей хозяйства;</w:t>
            </w:r>
          </w:p>
          <w:p w:rsidR="00E74B07" w:rsidRPr="003F0207" w:rsidRDefault="00E74B07" w:rsidP="00FA63FA">
            <w:pPr>
              <w:widowControl w:val="0"/>
              <w:suppressAutoHyphens/>
              <w:snapToGrid w:val="0"/>
              <w:spacing w:after="0" w:line="240" w:lineRule="auto"/>
              <w:rPr>
                <w:rFonts w:ascii="Times New Roman" w:hAnsi="Times New Roman"/>
                <w:bCs/>
                <w:iCs/>
                <w:sz w:val="24"/>
                <w:szCs w:val="24"/>
              </w:rPr>
            </w:pPr>
            <w:r w:rsidRPr="003F0207">
              <w:rPr>
                <w:rFonts w:ascii="Times New Roman" w:hAnsi="Times New Roman"/>
                <w:bCs/>
                <w:iCs/>
                <w:sz w:val="24"/>
                <w:szCs w:val="24"/>
              </w:rPr>
              <w:t>- роль отраслей хозяйства в жизни государства.</w:t>
            </w:r>
          </w:p>
          <w:p w:rsidR="00E74B07" w:rsidRPr="003F0207" w:rsidRDefault="00E74B07" w:rsidP="00FA63FA">
            <w:pPr>
              <w:widowControl w:val="0"/>
              <w:suppressAutoHyphens/>
              <w:snapToGrid w:val="0"/>
              <w:spacing w:after="0" w:line="240" w:lineRule="auto"/>
              <w:rPr>
                <w:rFonts w:ascii="Times New Roman" w:hAnsi="Times New Roman"/>
                <w:bCs/>
                <w:iCs/>
                <w:sz w:val="24"/>
                <w:szCs w:val="24"/>
              </w:rPr>
            </w:pPr>
          </w:p>
          <w:p w:rsidR="00E74B07" w:rsidRPr="003F0207" w:rsidRDefault="00E74B07" w:rsidP="00FA63FA">
            <w:pPr>
              <w:widowControl w:val="0"/>
              <w:suppressAutoHyphens/>
              <w:snapToGrid w:val="0"/>
              <w:spacing w:after="0" w:line="240" w:lineRule="auto"/>
              <w:rPr>
                <w:rFonts w:ascii="Times New Roman" w:hAnsi="Times New Roman"/>
                <w:bCs/>
                <w:i/>
                <w:iCs/>
                <w:sz w:val="24"/>
                <w:szCs w:val="24"/>
              </w:rPr>
            </w:pPr>
            <w:r w:rsidRPr="003F0207">
              <w:rPr>
                <w:rFonts w:ascii="Times New Roman" w:hAnsi="Times New Roman"/>
                <w:bCs/>
                <w:i/>
                <w:iCs/>
                <w:sz w:val="24"/>
                <w:szCs w:val="24"/>
              </w:rPr>
              <w:t xml:space="preserve">Умение определять: </w:t>
            </w:r>
          </w:p>
          <w:p w:rsidR="00E74B07" w:rsidRPr="003F0207" w:rsidRDefault="00E74B07" w:rsidP="00FA63FA">
            <w:pPr>
              <w:widowControl w:val="0"/>
              <w:suppressAutoHyphens/>
              <w:snapToGrid w:val="0"/>
              <w:spacing w:after="0" w:line="240" w:lineRule="auto"/>
              <w:rPr>
                <w:rFonts w:ascii="Times New Roman" w:hAnsi="Times New Roman"/>
                <w:bCs/>
                <w:iCs/>
                <w:sz w:val="24"/>
                <w:szCs w:val="24"/>
              </w:rPr>
            </w:pPr>
            <w:r w:rsidRPr="003F0207">
              <w:rPr>
                <w:rFonts w:ascii="Times New Roman" w:hAnsi="Times New Roman"/>
                <w:bCs/>
                <w:iCs/>
                <w:sz w:val="24"/>
                <w:szCs w:val="24"/>
              </w:rPr>
              <w:t>- параметры структуры хозяйства;</w:t>
            </w:r>
          </w:p>
          <w:p w:rsidR="00E74B07" w:rsidRPr="003F0207" w:rsidRDefault="00E74B07" w:rsidP="00FA63FA">
            <w:pPr>
              <w:widowControl w:val="0"/>
              <w:suppressAutoHyphens/>
              <w:snapToGrid w:val="0"/>
              <w:spacing w:after="0" w:line="240" w:lineRule="auto"/>
              <w:rPr>
                <w:rFonts w:ascii="Times New Roman" w:hAnsi="Times New Roman"/>
                <w:bCs/>
                <w:iCs/>
                <w:sz w:val="24"/>
                <w:szCs w:val="24"/>
              </w:rPr>
            </w:pPr>
            <w:r w:rsidRPr="003F0207">
              <w:rPr>
                <w:rFonts w:ascii="Times New Roman" w:hAnsi="Times New Roman"/>
                <w:bCs/>
                <w:iCs/>
                <w:sz w:val="24"/>
                <w:szCs w:val="24"/>
              </w:rPr>
              <w:t>- факторы размещения хозяйства;</w:t>
            </w:r>
          </w:p>
          <w:p w:rsidR="00E74B07" w:rsidRPr="003F0207" w:rsidRDefault="00E74B07" w:rsidP="00FA63FA">
            <w:pPr>
              <w:widowControl w:val="0"/>
              <w:suppressAutoHyphens/>
              <w:snapToGrid w:val="0"/>
              <w:spacing w:after="0" w:line="240" w:lineRule="auto"/>
              <w:rPr>
                <w:rFonts w:ascii="Times New Roman" w:hAnsi="Times New Roman"/>
                <w:bCs/>
                <w:iCs/>
                <w:sz w:val="24"/>
                <w:szCs w:val="24"/>
              </w:rPr>
            </w:pPr>
            <w:r w:rsidRPr="003F0207">
              <w:rPr>
                <w:rFonts w:ascii="Times New Roman" w:hAnsi="Times New Roman"/>
                <w:bCs/>
                <w:iCs/>
                <w:sz w:val="24"/>
                <w:szCs w:val="24"/>
              </w:rPr>
              <w:t xml:space="preserve"> - районы концентрации предприятий отраслей хозяйства;</w:t>
            </w:r>
          </w:p>
          <w:p w:rsidR="00E74B07" w:rsidRPr="003F0207" w:rsidRDefault="00E74B07" w:rsidP="00FA63FA">
            <w:pPr>
              <w:widowControl w:val="0"/>
              <w:suppressAutoHyphens/>
              <w:snapToGrid w:val="0"/>
              <w:spacing w:after="0" w:line="240" w:lineRule="auto"/>
              <w:rPr>
                <w:rFonts w:ascii="Times New Roman" w:hAnsi="Times New Roman"/>
                <w:bCs/>
                <w:iCs/>
                <w:sz w:val="24"/>
                <w:szCs w:val="24"/>
              </w:rPr>
            </w:pPr>
            <w:r w:rsidRPr="003F0207">
              <w:rPr>
                <w:rFonts w:ascii="Times New Roman" w:hAnsi="Times New Roman"/>
                <w:bCs/>
                <w:iCs/>
                <w:sz w:val="24"/>
                <w:szCs w:val="24"/>
              </w:rPr>
              <w:t>- показатели, характеризующие деятельность предприятий отраслей хозяйства;</w:t>
            </w:r>
          </w:p>
          <w:p w:rsidR="00E74B07" w:rsidRPr="003F0207" w:rsidRDefault="00E74B07" w:rsidP="00FA63FA">
            <w:pPr>
              <w:widowControl w:val="0"/>
              <w:suppressAutoHyphens/>
              <w:snapToGrid w:val="0"/>
              <w:spacing w:after="0" w:line="240" w:lineRule="auto"/>
              <w:rPr>
                <w:rFonts w:ascii="Times New Roman" w:hAnsi="Times New Roman"/>
                <w:bCs/>
                <w:iCs/>
                <w:sz w:val="24"/>
                <w:szCs w:val="24"/>
              </w:rPr>
            </w:pPr>
            <w:r w:rsidRPr="003F0207">
              <w:rPr>
                <w:rFonts w:ascii="Times New Roman" w:hAnsi="Times New Roman"/>
                <w:bCs/>
                <w:iCs/>
                <w:sz w:val="24"/>
                <w:szCs w:val="24"/>
              </w:rPr>
              <w:t>- основные направления движения сырья и готовой продукции.</w:t>
            </w:r>
          </w:p>
        </w:tc>
        <w:tc>
          <w:tcPr>
            <w:tcW w:w="2410" w:type="dxa"/>
            <w:vMerge w:val="restart"/>
            <w:shd w:val="clear" w:color="auto" w:fill="auto"/>
          </w:tcPr>
          <w:p w:rsidR="00E74B07" w:rsidRPr="003F0207" w:rsidRDefault="00E74B07" w:rsidP="00FA63FA">
            <w:pPr>
              <w:widowControl w:val="0"/>
              <w:suppressAutoHyphens/>
              <w:snapToGrid w:val="0"/>
              <w:spacing w:after="0" w:line="240" w:lineRule="auto"/>
              <w:rPr>
                <w:rFonts w:ascii="Times New Roman" w:hAnsi="Times New Roman"/>
                <w:bCs/>
                <w:iCs/>
                <w:sz w:val="24"/>
                <w:szCs w:val="24"/>
              </w:rPr>
            </w:pPr>
          </w:p>
        </w:tc>
      </w:tr>
      <w:tr w:rsidR="00E74B07" w:rsidRPr="003F0207" w:rsidTr="00FA63FA">
        <w:trPr>
          <w:trHeight w:val="936"/>
        </w:trPr>
        <w:tc>
          <w:tcPr>
            <w:tcW w:w="1896" w:type="dxa"/>
            <w:gridSpan w:val="3"/>
            <w:vMerge/>
            <w:shd w:val="clear" w:color="auto" w:fill="auto"/>
          </w:tcPr>
          <w:p w:rsidR="00E74B07" w:rsidRPr="003F0207" w:rsidRDefault="00E74B07" w:rsidP="00FA63FA">
            <w:pPr>
              <w:widowControl w:val="0"/>
              <w:suppressAutoHyphens/>
              <w:spacing w:after="0" w:line="240" w:lineRule="auto"/>
              <w:rPr>
                <w:rFonts w:ascii="Times New Roman" w:eastAsia="DejaVu Sans" w:hAnsi="Times New Roman"/>
                <w:b/>
                <w:bCs/>
                <w:kern w:val="1"/>
                <w:sz w:val="24"/>
                <w:szCs w:val="24"/>
                <w:lang w:eastAsia="hi-IN" w:bidi="hi-IN"/>
              </w:rPr>
            </w:pPr>
          </w:p>
        </w:tc>
        <w:tc>
          <w:tcPr>
            <w:tcW w:w="1045" w:type="dxa"/>
            <w:vMerge/>
          </w:tcPr>
          <w:p w:rsidR="00E74B07" w:rsidRPr="003F0207" w:rsidRDefault="00E74B07" w:rsidP="00FA63FA">
            <w:pPr>
              <w:widowControl w:val="0"/>
              <w:suppressAutoHyphens/>
              <w:snapToGrid w:val="0"/>
              <w:spacing w:after="0" w:line="240" w:lineRule="auto"/>
              <w:rPr>
                <w:rFonts w:ascii="Times New Roman" w:hAnsi="Times New Roman"/>
                <w:bCs/>
                <w:i/>
                <w:iCs/>
                <w:sz w:val="24"/>
                <w:szCs w:val="24"/>
              </w:rPr>
            </w:pPr>
          </w:p>
        </w:tc>
        <w:tc>
          <w:tcPr>
            <w:tcW w:w="3498" w:type="dxa"/>
            <w:gridSpan w:val="4"/>
          </w:tcPr>
          <w:p w:rsidR="00E74B07" w:rsidRPr="003F0207" w:rsidRDefault="00FA63FA" w:rsidP="00FA63FA">
            <w:pPr>
              <w:pStyle w:val="25"/>
              <w:shd w:val="clear" w:color="auto" w:fill="auto"/>
              <w:tabs>
                <w:tab w:val="left" w:pos="585"/>
              </w:tabs>
              <w:spacing w:line="240" w:lineRule="auto"/>
              <w:jc w:val="both"/>
              <w:rPr>
                <w:b w:val="0"/>
                <w:sz w:val="24"/>
                <w:szCs w:val="24"/>
              </w:rPr>
            </w:pPr>
            <w:r w:rsidRPr="003F0207">
              <w:rPr>
                <w:b w:val="0"/>
                <w:sz w:val="24"/>
                <w:szCs w:val="24"/>
              </w:rPr>
              <w:t>Пр.р.13</w:t>
            </w:r>
            <w:r w:rsidR="00E74B07" w:rsidRPr="003F0207">
              <w:rPr>
                <w:b w:val="0"/>
                <w:sz w:val="24"/>
                <w:szCs w:val="24"/>
              </w:rPr>
              <w:t>. Описание отрасли хозяйства по типовому плану.</w:t>
            </w:r>
          </w:p>
          <w:p w:rsidR="00E74B07" w:rsidRPr="003F0207" w:rsidRDefault="00E74B07" w:rsidP="00FA63FA">
            <w:pPr>
              <w:rPr>
                <w:rFonts w:ascii="Times New Roman" w:hAnsi="Times New Roman"/>
                <w:sz w:val="24"/>
                <w:szCs w:val="24"/>
                <w:lang w:eastAsia="ru-RU"/>
              </w:rPr>
            </w:pPr>
          </w:p>
        </w:tc>
        <w:tc>
          <w:tcPr>
            <w:tcW w:w="825" w:type="dxa"/>
            <w:vMerge/>
          </w:tcPr>
          <w:p w:rsidR="00E74B07" w:rsidRPr="003F0207" w:rsidRDefault="00E74B07" w:rsidP="00FA63FA">
            <w:pPr>
              <w:widowControl w:val="0"/>
              <w:suppressAutoHyphens/>
              <w:snapToGrid w:val="0"/>
              <w:spacing w:after="0" w:line="240" w:lineRule="auto"/>
              <w:jc w:val="center"/>
              <w:rPr>
                <w:rFonts w:ascii="Times New Roman" w:eastAsia="DejaVu Sans" w:hAnsi="Times New Roman"/>
                <w:bCs/>
                <w:kern w:val="1"/>
                <w:sz w:val="24"/>
                <w:szCs w:val="24"/>
                <w:lang w:eastAsia="hi-IN" w:bidi="hi-IN"/>
              </w:rPr>
            </w:pPr>
          </w:p>
        </w:tc>
        <w:tc>
          <w:tcPr>
            <w:tcW w:w="5636" w:type="dxa"/>
            <w:gridSpan w:val="6"/>
            <w:vMerge/>
            <w:shd w:val="clear" w:color="auto" w:fill="auto"/>
          </w:tcPr>
          <w:p w:rsidR="00E74B07" w:rsidRPr="003F0207" w:rsidRDefault="00E74B07" w:rsidP="00FA63FA">
            <w:pPr>
              <w:widowControl w:val="0"/>
              <w:suppressAutoHyphens/>
              <w:snapToGrid w:val="0"/>
              <w:spacing w:after="0" w:line="240" w:lineRule="auto"/>
              <w:rPr>
                <w:rFonts w:ascii="Times New Roman" w:hAnsi="Times New Roman"/>
                <w:bCs/>
                <w:i/>
                <w:iCs/>
                <w:sz w:val="24"/>
                <w:szCs w:val="24"/>
              </w:rPr>
            </w:pPr>
          </w:p>
        </w:tc>
        <w:tc>
          <w:tcPr>
            <w:tcW w:w="2410" w:type="dxa"/>
            <w:vMerge/>
            <w:shd w:val="clear" w:color="auto" w:fill="auto"/>
          </w:tcPr>
          <w:p w:rsidR="00E74B07" w:rsidRPr="003F0207" w:rsidRDefault="00E74B07" w:rsidP="00FA63FA">
            <w:pPr>
              <w:widowControl w:val="0"/>
              <w:suppressAutoHyphens/>
              <w:snapToGrid w:val="0"/>
              <w:spacing w:after="0" w:line="240" w:lineRule="auto"/>
              <w:rPr>
                <w:rFonts w:ascii="Times New Roman" w:hAnsi="Times New Roman"/>
                <w:bCs/>
                <w:i/>
                <w:iCs/>
                <w:sz w:val="24"/>
                <w:szCs w:val="24"/>
              </w:rPr>
            </w:pPr>
          </w:p>
        </w:tc>
      </w:tr>
      <w:tr w:rsidR="00E74B07" w:rsidRPr="003F0207" w:rsidTr="00FA63FA">
        <w:trPr>
          <w:trHeight w:val="1203"/>
        </w:trPr>
        <w:tc>
          <w:tcPr>
            <w:tcW w:w="1896" w:type="dxa"/>
            <w:gridSpan w:val="3"/>
            <w:vMerge/>
            <w:shd w:val="clear" w:color="auto" w:fill="auto"/>
          </w:tcPr>
          <w:p w:rsidR="00E74B07" w:rsidRPr="003F0207" w:rsidRDefault="00E74B07" w:rsidP="00FA63FA">
            <w:pPr>
              <w:widowControl w:val="0"/>
              <w:suppressAutoHyphens/>
              <w:spacing w:after="0" w:line="240" w:lineRule="auto"/>
              <w:rPr>
                <w:rFonts w:ascii="Times New Roman" w:eastAsia="DejaVu Sans" w:hAnsi="Times New Roman"/>
                <w:b/>
                <w:bCs/>
                <w:kern w:val="1"/>
                <w:sz w:val="24"/>
                <w:szCs w:val="24"/>
                <w:lang w:eastAsia="hi-IN" w:bidi="hi-IN"/>
              </w:rPr>
            </w:pPr>
          </w:p>
        </w:tc>
        <w:tc>
          <w:tcPr>
            <w:tcW w:w="1045" w:type="dxa"/>
            <w:vMerge/>
          </w:tcPr>
          <w:p w:rsidR="00E74B07" w:rsidRPr="003F0207" w:rsidRDefault="00E74B07" w:rsidP="00FA63FA">
            <w:pPr>
              <w:widowControl w:val="0"/>
              <w:suppressAutoHyphens/>
              <w:snapToGrid w:val="0"/>
              <w:spacing w:after="0" w:line="240" w:lineRule="auto"/>
              <w:rPr>
                <w:rFonts w:ascii="Times New Roman" w:hAnsi="Times New Roman"/>
                <w:bCs/>
                <w:i/>
                <w:iCs/>
                <w:sz w:val="24"/>
                <w:szCs w:val="24"/>
              </w:rPr>
            </w:pPr>
          </w:p>
        </w:tc>
        <w:tc>
          <w:tcPr>
            <w:tcW w:w="3498" w:type="dxa"/>
            <w:gridSpan w:val="4"/>
          </w:tcPr>
          <w:p w:rsidR="00E74B07" w:rsidRPr="003F0207" w:rsidRDefault="00E74B07" w:rsidP="00FA63FA">
            <w:pPr>
              <w:pStyle w:val="25"/>
              <w:shd w:val="clear" w:color="auto" w:fill="auto"/>
              <w:tabs>
                <w:tab w:val="left" w:pos="585"/>
              </w:tabs>
              <w:spacing w:line="240" w:lineRule="auto"/>
              <w:jc w:val="both"/>
              <w:rPr>
                <w:b w:val="0"/>
                <w:sz w:val="24"/>
                <w:szCs w:val="24"/>
              </w:rPr>
            </w:pPr>
            <w:r w:rsidRPr="003F0207">
              <w:rPr>
                <w:b w:val="0"/>
                <w:sz w:val="24"/>
                <w:szCs w:val="24"/>
              </w:rPr>
              <w:t>Факторы размещения производства. Сырьевой, топливный, водный, трудовой, потре</w:t>
            </w:r>
            <w:r w:rsidRPr="003F0207">
              <w:rPr>
                <w:b w:val="0"/>
                <w:sz w:val="24"/>
                <w:szCs w:val="24"/>
              </w:rPr>
              <w:softHyphen/>
              <w:t>бительский, транспортный и экологический факторы</w:t>
            </w:r>
          </w:p>
          <w:p w:rsidR="00E74B07" w:rsidRPr="003F0207" w:rsidRDefault="00E74B07" w:rsidP="00FA63FA">
            <w:pPr>
              <w:widowControl w:val="0"/>
              <w:suppressAutoHyphens/>
              <w:spacing w:line="240" w:lineRule="auto"/>
              <w:jc w:val="both"/>
              <w:rPr>
                <w:rFonts w:ascii="Times New Roman" w:hAnsi="Times New Roman"/>
                <w:sz w:val="24"/>
                <w:szCs w:val="24"/>
              </w:rPr>
            </w:pPr>
          </w:p>
        </w:tc>
        <w:tc>
          <w:tcPr>
            <w:tcW w:w="825" w:type="dxa"/>
            <w:vMerge/>
          </w:tcPr>
          <w:p w:rsidR="00E74B07" w:rsidRPr="003F0207" w:rsidRDefault="00E74B07" w:rsidP="00FA63FA">
            <w:pPr>
              <w:widowControl w:val="0"/>
              <w:suppressAutoHyphens/>
              <w:snapToGrid w:val="0"/>
              <w:spacing w:after="0" w:line="240" w:lineRule="auto"/>
              <w:jc w:val="center"/>
              <w:rPr>
                <w:rFonts w:ascii="Times New Roman" w:eastAsia="DejaVu Sans" w:hAnsi="Times New Roman"/>
                <w:bCs/>
                <w:kern w:val="1"/>
                <w:sz w:val="24"/>
                <w:szCs w:val="24"/>
                <w:lang w:eastAsia="hi-IN" w:bidi="hi-IN"/>
              </w:rPr>
            </w:pPr>
          </w:p>
        </w:tc>
        <w:tc>
          <w:tcPr>
            <w:tcW w:w="5636" w:type="dxa"/>
            <w:gridSpan w:val="6"/>
            <w:vMerge/>
            <w:shd w:val="clear" w:color="auto" w:fill="auto"/>
          </w:tcPr>
          <w:p w:rsidR="00E74B07" w:rsidRPr="003F0207" w:rsidRDefault="00E74B07" w:rsidP="00FA63FA">
            <w:pPr>
              <w:widowControl w:val="0"/>
              <w:suppressAutoHyphens/>
              <w:snapToGrid w:val="0"/>
              <w:spacing w:after="0" w:line="240" w:lineRule="auto"/>
              <w:rPr>
                <w:rFonts w:ascii="Times New Roman" w:hAnsi="Times New Roman"/>
                <w:bCs/>
                <w:i/>
                <w:iCs/>
                <w:sz w:val="24"/>
                <w:szCs w:val="24"/>
              </w:rPr>
            </w:pPr>
          </w:p>
        </w:tc>
        <w:tc>
          <w:tcPr>
            <w:tcW w:w="2410" w:type="dxa"/>
            <w:vMerge/>
            <w:shd w:val="clear" w:color="auto" w:fill="auto"/>
          </w:tcPr>
          <w:p w:rsidR="00E74B07" w:rsidRPr="003F0207" w:rsidRDefault="00E74B07" w:rsidP="00FA63FA">
            <w:pPr>
              <w:widowControl w:val="0"/>
              <w:suppressAutoHyphens/>
              <w:snapToGrid w:val="0"/>
              <w:spacing w:after="0" w:line="240" w:lineRule="auto"/>
              <w:rPr>
                <w:rFonts w:ascii="Times New Roman" w:hAnsi="Times New Roman"/>
                <w:bCs/>
                <w:i/>
                <w:iCs/>
                <w:sz w:val="24"/>
                <w:szCs w:val="24"/>
              </w:rPr>
            </w:pPr>
          </w:p>
        </w:tc>
      </w:tr>
      <w:tr w:rsidR="00E74B07" w:rsidRPr="003F0207" w:rsidTr="00FA63FA">
        <w:trPr>
          <w:trHeight w:val="762"/>
        </w:trPr>
        <w:tc>
          <w:tcPr>
            <w:tcW w:w="1896" w:type="dxa"/>
            <w:gridSpan w:val="3"/>
            <w:vMerge/>
            <w:shd w:val="clear" w:color="auto" w:fill="auto"/>
          </w:tcPr>
          <w:p w:rsidR="00E74B07" w:rsidRPr="003F0207" w:rsidRDefault="00E74B07" w:rsidP="00FA63FA">
            <w:pPr>
              <w:widowControl w:val="0"/>
              <w:suppressAutoHyphens/>
              <w:spacing w:after="0" w:line="240" w:lineRule="auto"/>
              <w:rPr>
                <w:rFonts w:ascii="Times New Roman" w:eastAsia="DejaVu Sans" w:hAnsi="Times New Roman"/>
                <w:b/>
                <w:bCs/>
                <w:kern w:val="1"/>
                <w:sz w:val="24"/>
                <w:szCs w:val="24"/>
                <w:lang w:eastAsia="hi-IN" w:bidi="hi-IN"/>
              </w:rPr>
            </w:pPr>
          </w:p>
        </w:tc>
        <w:tc>
          <w:tcPr>
            <w:tcW w:w="1045" w:type="dxa"/>
            <w:vMerge/>
          </w:tcPr>
          <w:p w:rsidR="00E74B07" w:rsidRPr="003F0207" w:rsidRDefault="00E74B07" w:rsidP="00FA63FA">
            <w:pPr>
              <w:widowControl w:val="0"/>
              <w:suppressAutoHyphens/>
              <w:snapToGrid w:val="0"/>
              <w:spacing w:after="0" w:line="240" w:lineRule="auto"/>
              <w:rPr>
                <w:rFonts w:ascii="Times New Roman" w:hAnsi="Times New Roman"/>
                <w:bCs/>
                <w:i/>
                <w:iCs/>
                <w:sz w:val="24"/>
                <w:szCs w:val="24"/>
              </w:rPr>
            </w:pPr>
          </w:p>
        </w:tc>
        <w:tc>
          <w:tcPr>
            <w:tcW w:w="3498" w:type="dxa"/>
            <w:gridSpan w:val="4"/>
          </w:tcPr>
          <w:p w:rsidR="00E74B07" w:rsidRPr="003F0207" w:rsidRDefault="00E74B07" w:rsidP="00FA63FA">
            <w:pPr>
              <w:widowControl w:val="0"/>
              <w:suppressAutoHyphens/>
              <w:spacing w:line="240" w:lineRule="auto"/>
              <w:jc w:val="both"/>
              <w:rPr>
                <w:rFonts w:ascii="Times New Roman" w:eastAsia="DejaVu Sans" w:hAnsi="Times New Roman"/>
                <w:bCs/>
                <w:kern w:val="1"/>
                <w:sz w:val="24"/>
                <w:szCs w:val="24"/>
                <w:lang w:eastAsia="hi-IN" w:bidi="hi-IN"/>
              </w:rPr>
            </w:pPr>
            <w:r w:rsidRPr="003F0207">
              <w:rPr>
                <w:rFonts w:ascii="Times New Roman" w:hAnsi="Times New Roman"/>
                <w:sz w:val="24"/>
                <w:szCs w:val="24"/>
              </w:rPr>
              <w:t>Топливно-энергетический комплекс.</w:t>
            </w:r>
            <w:r w:rsidR="00FA63FA" w:rsidRPr="003F0207">
              <w:rPr>
                <w:rFonts w:ascii="Times New Roman" w:hAnsi="Times New Roman"/>
                <w:sz w:val="24"/>
                <w:szCs w:val="24"/>
                <w:highlight w:val="yellow"/>
              </w:rPr>
              <w:t xml:space="preserve">Состав, место и значение в хозяйстве. Нефтяная, газовая и угольная промышленность: география </w:t>
            </w:r>
            <w:r w:rsidR="00FA63FA" w:rsidRPr="003F0207">
              <w:rPr>
                <w:rFonts w:ascii="Times New Roman" w:hAnsi="Times New Roman"/>
                <w:sz w:val="24"/>
                <w:szCs w:val="24"/>
                <w:highlight w:val="yellow"/>
              </w:rPr>
              <w:lastRenderedPageBreak/>
              <w:t>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w:t>
            </w:r>
          </w:p>
        </w:tc>
        <w:tc>
          <w:tcPr>
            <w:tcW w:w="825" w:type="dxa"/>
            <w:vMerge/>
          </w:tcPr>
          <w:p w:rsidR="00E74B07" w:rsidRPr="003F0207" w:rsidRDefault="00E74B07" w:rsidP="00FA63FA">
            <w:pPr>
              <w:widowControl w:val="0"/>
              <w:suppressAutoHyphens/>
              <w:snapToGrid w:val="0"/>
              <w:spacing w:after="0" w:line="240" w:lineRule="auto"/>
              <w:jc w:val="center"/>
              <w:rPr>
                <w:rFonts w:ascii="Times New Roman" w:eastAsia="DejaVu Sans" w:hAnsi="Times New Roman"/>
                <w:bCs/>
                <w:kern w:val="1"/>
                <w:sz w:val="24"/>
                <w:szCs w:val="24"/>
                <w:lang w:eastAsia="hi-IN" w:bidi="hi-IN"/>
              </w:rPr>
            </w:pPr>
          </w:p>
        </w:tc>
        <w:tc>
          <w:tcPr>
            <w:tcW w:w="5636" w:type="dxa"/>
            <w:gridSpan w:val="6"/>
            <w:vMerge/>
            <w:shd w:val="clear" w:color="auto" w:fill="auto"/>
          </w:tcPr>
          <w:p w:rsidR="00E74B07" w:rsidRPr="003F0207" w:rsidRDefault="00E74B07" w:rsidP="00FA63FA">
            <w:pPr>
              <w:widowControl w:val="0"/>
              <w:suppressAutoHyphens/>
              <w:snapToGrid w:val="0"/>
              <w:spacing w:after="0" w:line="240" w:lineRule="auto"/>
              <w:rPr>
                <w:rFonts w:ascii="Times New Roman" w:hAnsi="Times New Roman"/>
                <w:bCs/>
                <w:i/>
                <w:iCs/>
                <w:sz w:val="24"/>
                <w:szCs w:val="24"/>
              </w:rPr>
            </w:pPr>
          </w:p>
        </w:tc>
        <w:tc>
          <w:tcPr>
            <w:tcW w:w="2410" w:type="dxa"/>
            <w:vMerge/>
            <w:shd w:val="clear" w:color="auto" w:fill="auto"/>
          </w:tcPr>
          <w:p w:rsidR="00E74B07" w:rsidRPr="003F0207" w:rsidRDefault="00E74B07" w:rsidP="00FA63FA">
            <w:pPr>
              <w:widowControl w:val="0"/>
              <w:suppressAutoHyphens/>
              <w:snapToGrid w:val="0"/>
              <w:spacing w:after="0" w:line="240" w:lineRule="auto"/>
              <w:rPr>
                <w:rFonts w:ascii="Times New Roman" w:hAnsi="Times New Roman"/>
                <w:bCs/>
                <w:i/>
                <w:iCs/>
                <w:sz w:val="24"/>
                <w:szCs w:val="24"/>
              </w:rPr>
            </w:pPr>
          </w:p>
        </w:tc>
      </w:tr>
      <w:tr w:rsidR="00E74B07" w:rsidRPr="003F0207" w:rsidTr="00FA63FA">
        <w:trPr>
          <w:trHeight w:val="591"/>
        </w:trPr>
        <w:tc>
          <w:tcPr>
            <w:tcW w:w="1896" w:type="dxa"/>
            <w:gridSpan w:val="3"/>
            <w:vMerge/>
            <w:shd w:val="clear" w:color="auto" w:fill="auto"/>
          </w:tcPr>
          <w:p w:rsidR="00E74B07" w:rsidRPr="003F0207" w:rsidRDefault="00E74B07" w:rsidP="00FA63FA">
            <w:pPr>
              <w:widowControl w:val="0"/>
              <w:suppressAutoHyphens/>
              <w:spacing w:after="0" w:line="240" w:lineRule="auto"/>
              <w:rPr>
                <w:rFonts w:ascii="Times New Roman" w:eastAsia="DejaVu Sans" w:hAnsi="Times New Roman"/>
                <w:b/>
                <w:bCs/>
                <w:kern w:val="1"/>
                <w:sz w:val="24"/>
                <w:szCs w:val="24"/>
                <w:lang w:eastAsia="hi-IN" w:bidi="hi-IN"/>
              </w:rPr>
            </w:pPr>
          </w:p>
        </w:tc>
        <w:tc>
          <w:tcPr>
            <w:tcW w:w="1045" w:type="dxa"/>
            <w:vMerge/>
          </w:tcPr>
          <w:p w:rsidR="00E74B07" w:rsidRPr="003F0207" w:rsidRDefault="00E74B07" w:rsidP="00FA63FA">
            <w:pPr>
              <w:widowControl w:val="0"/>
              <w:suppressAutoHyphens/>
              <w:snapToGrid w:val="0"/>
              <w:spacing w:after="0" w:line="240" w:lineRule="auto"/>
              <w:rPr>
                <w:rFonts w:ascii="Times New Roman" w:hAnsi="Times New Roman"/>
                <w:bCs/>
                <w:i/>
                <w:iCs/>
                <w:sz w:val="24"/>
                <w:szCs w:val="24"/>
              </w:rPr>
            </w:pPr>
          </w:p>
        </w:tc>
        <w:tc>
          <w:tcPr>
            <w:tcW w:w="3498" w:type="dxa"/>
            <w:gridSpan w:val="4"/>
          </w:tcPr>
          <w:p w:rsidR="00E74B07" w:rsidRPr="003F0207" w:rsidRDefault="00E74B07" w:rsidP="00FA63FA">
            <w:pPr>
              <w:widowControl w:val="0"/>
              <w:suppressAutoHyphens/>
              <w:spacing w:line="240" w:lineRule="auto"/>
              <w:jc w:val="both"/>
              <w:rPr>
                <w:rFonts w:ascii="Times New Roman" w:hAnsi="Times New Roman"/>
                <w:sz w:val="24"/>
                <w:szCs w:val="24"/>
              </w:rPr>
            </w:pPr>
            <w:r w:rsidRPr="003F0207">
              <w:rPr>
                <w:rFonts w:ascii="Times New Roman" w:hAnsi="Times New Roman"/>
                <w:sz w:val="24"/>
                <w:szCs w:val="24"/>
              </w:rPr>
              <w:t>Нефтяная, газовая и угольная промышленность. Нефтегазовые базы и угольные бассейны России. Их хозяйственная оценка</w:t>
            </w:r>
          </w:p>
        </w:tc>
        <w:tc>
          <w:tcPr>
            <w:tcW w:w="825" w:type="dxa"/>
            <w:vMerge/>
          </w:tcPr>
          <w:p w:rsidR="00E74B07" w:rsidRPr="003F0207" w:rsidRDefault="00E74B07" w:rsidP="00FA63FA">
            <w:pPr>
              <w:widowControl w:val="0"/>
              <w:suppressAutoHyphens/>
              <w:snapToGrid w:val="0"/>
              <w:spacing w:after="0" w:line="240" w:lineRule="auto"/>
              <w:jc w:val="center"/>
              <w:rPr>
                <w:rFonts w:ascii="Times New Roman" w:eastAsia="DejaVu Sans" w:hAnsi="Times New Roman"/>
                <w:bCs/>
                <w:kern w:val="1"/>
                <w:sz w:val="24"/>
                <w:szCs w:val="24"/>
                <w:lang w:eastAsia="hi-IN" w:bidi="hi-IN"/>
              </w:rPr>
            </w:pPr>
          </w:p>
        </w:tc>
        <w:tc>
          <w:tcPr>
            <w:tcW w:w="5636" w:type="dxa"/>
            <w:gridSpan w:val="6"/>
            <w:vMerge/>
            <w:shd w:val="clear" w:color="auto" w:fill="auto"/>
          </w:tcPr>
          <w:p w:rsidR="00E74B07" w:rsidRPr="003F0207" w:rsidRDefault="00E74B07" w:rsidP="00FA63FA">
            <w:pPr>
              <w:widowControl w:val="0"/>
              <w:suppressAutoHyphens/>
              <w:snapToGrid w:val="0"/>
              <w:spacing w:after="0" w:line="240" w:lineRule="auto"/>
              <w:rPr>
                <w:rFonts w:ascii="Times New Roman" w:hAnsi="Times New Roman"/>
                <w:bCs/>
                <w:i/>
                <w:iCs/>
                <w:sz w:val="24"/>
                <w:szCs w:val="24"/>
              </w:rPr>
            </w:pPr>
          </w:p>
        </w:tc>
        <w:tc>
          <w:tcPr>
            <w:tcW w:w="2410" w:type="dxa"/>
            <w:vMerge/>
            <w:shd w:val="clear" w:color="auto" w:fill="auto"/>
          </w:tcPr>
          <w:p w:rsidR="00E74B07" w:rsidRPr="003F0207" w:rsidRDefault="00E74B07" w:rsidP="00FA63FA">
            <w:pPr>
              <w:widowControl w:val="0"/>
              <w:suppressAutoHyphens/>
              <w:snapToGrid w:val="0"/>
              <w:spacing w:after="0" w:line="240" w:lineRule="auto"/>
              <w:rPr>
                <w:rFonts w:ascii="Times New Roman" w:hAnsi="Times New Roman"/>
                <w:bCs/>
                <w:i/>
                <w:iCs/>
                <w:sz w:val="24"/>
                <w:szCs w:val="24"/>
              </w:rPr>
            </w:pPr>
          </w:p>
        </w:tc>
      </w:tr>
      <w:tr w:rsidR="00E74B07" w:rsidRPr="003F0207" w:rsidTr="00FA63FA">
        <w:trPr>
          <w:trHeight w:val="2473"/>
        </w:trPr>
        <w:tc>
          <w:tcPr>
            <w:tcW w:w="1896" w:type="dxa"/>
            <w:gridSpan w:val="3"/>
            <w:vMerge/>
            <w:shd w:val="clear" w:color="auto" w:fill="auto"/>
          </w:tcPr>
          <w:p w:rsidR="00E74B07" w:rsidRPr="003F0207" w:rsidRDefault="00E74B07" w:rsidP="00FA63FA">
            <w:pPr>
              <w:widowControl w:val="0"/>
              <w:suppressAutoHyphens/>
              <w:spacing w:after="0" w:line="240" w:lineRule="auto"/>
              <w:rPr>
                <w:rFonts w:ascii="Times New Roman" w:eastAsia="DejaVu Sans" w:hAnsi="Times New Roman"/>
                <w:b/>
                <w:bCs/>
                <w:kern w:val="1"/>
                <w:sz w:val="24"/>
                <w:szCs w:val="24"/>
                <w:lang w:eastAsia="hi-IN" w:bidi="hi-IN"/>
              </w:rPr>
            </w:pPr>
          </w:p>
        </w:tc>
        <w:tc>
          <w:tcPr>
            <w:tcW w:w="1045" w:type="dxa"/>
            <w:vMerge/>
          </w:tcPr>
          <w:p w:rsidR="00E74B07" w:rsidRPr="003F0207" w:rsidRDefault="00E74B07" w:rsidP="00FA63FA">
            <w:pPr>
              <w:widowControl w:val="0"/>
              <w:suppressAutoHyphens/>
              <w:snapToGrid w:val="0"/>
              <w:spacing w:after="0" w:line="240" w:lineRule="auto"/>
              <w:rPr>
                <w:rFonts w:ascii="Times New Roman" w:hAnsi="Times New Roman"/>
                <w:bCs/>
                <w:i/>
                <w:iCs/>
                <w:sz w:val="24"/>
                <w:szCs w:val="24"/>
              </w:rPr>
            </w:pPr>
          </w:p>
        </w:tc>
        <w:tc>
          <w:tcPr>
            <w:tcW w:w="3498" w:type="dxa"/>
            <w:gridSpan w:val="4"/>
          </w:tcPr>
          <w:p w:rsidR="00FA63FA" w:rsidRPr="003F0207" w:rsidRDefault="00E74B07" w:rsidP="00FA63FA">
            <w:pPr>
              <w:pStyle w:val="ConsPlusNormal"/>
              <w:spacing w:before="200"/>
              <w:ind w:firstLine="540"/>
              <w:jc w:val="both"/>
              <w:rPr>
                <w:rFonts w:ascii="Times New Roman" w:hAnsi="Times New Roman" w:cs="Times New Roman"/>
                <w:sz w:val="24"/>
                <w:szCs w:val="24"/>
              </w:rPr>
            </w:pPr>
            <w:r w:rsidRPr="003F0207">
              <w:rPr>
                <w:rFonts w:ascii="Times New Roman" w:hAnsi="Times New Roman" w:cs="Times New Roman"/>
                <w:b/>
                <w:sz w:val="24"/>
                <w:szCs w:val="24"/>
              </w:rPr>
              <w:t>Электроэнергети</w:t>
            </w:r>
            <w:r w:rsidRPr="003F0207">
              <w:rPr>
                <w:rFonts w:ascii="Times New Roman" w:hAnsi="Times New Roman" w:cs="Times New Roman"/>
                <w:b/>
                <w:sz w:val="24"/>
                <w:szCs w:val="24"/>
              </w:rPr>
              <w:softHyphen/>
              <w:t>ка. Гидравлические, тепловые и атомные электростанции и их виды. Крупнейшие каскады ГЭС. Альтернативная энергетика. Единая энергосистема России.</w:t>
            </w:r>
            <w:r w:rsidR="00FA63FA" w:rsidRPr="003F0207">
              <w:rPr>
                <w:rFonts w:ascii="Times New Roman" w:hAnsi="Times New Roman" w:cs="Times New Roman"/>
                <w:sz w:val="24"/>
                <w:szCs w:val="24"/>
                <w:highlight w:val="yellow"/>
              </w:rPr>
              <w:t xml:space="preserve">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w:t>
            </w:r>
            <w:r w:rsidR="00FA63FA" w:rsidRPr="003F0207">
              <w:rPr>
                <w:rFonts w:ascii="Times New Roman" w:hAnsi="Times New Roman" w:cs="Times New Roman"/>
                <w:sz w:val="24"/>
                <w:szCs w:val="24"/>
                <w:highlight w:val="yellow"/>
              </w:rPr>
              <w:lastRenderedPageBreak/>
              <w:t>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E74B07" w:rsidRPr="003F0207" w:rsidRDefault="00E74B07" w:rsidP="00FA63FA">
            <w:pPr>
              <w:pStyle w:val="25"/>
              <w:shd w:val="clear" w:color="auto" w:fill="auto"/>
              <w:spacing w:line="240" w:lineRule="auto"/>
              <w:ind w:firstLine="260"/>
              <w:jc w:val="both"/>
              <w:rPr>
                <w:b w:val="0"/>
                <w:sz w:val="24"/>
                <w:szCs w:val="24"/>
              </w:rPr>
            </w:pPr>
          </w:p>
        </w:tc>
        <w:tc>
          <w:tcPr>
            <w:tcW w:w="825" w:type="dxa"/>
            <w:vMerge/>
          </w:tcPr>
          <w:p w:rsidR="00E74B07" w:rsidRPr="003F0207" w:rsidRDefault="00E74B07" w:rsidP="00FA63FA">
            <w:pPr>
              <w:widowControl w:val="0"/>
              <w:suppressAutoHyphens/>
              <w:snapToGrid w:val="0"/>
              <w:spacing w:after="0" w:line="240" w:lineRule="auto"/>
              <w:jc w:val="center"/>
              <w:rPr>
                <w:rFonts w:ascii="Times New Roman" w:eastAsia="DejaVu Sans" w:hAnsi="Times New Roman"/>
                <w:bCs/>
                <w:kern w:val="1"/>
                <w:sz w:val="24"/>
                <w:szCs w:val="24"/>
                <w:lang w:eastAsia="hi-IN" w:bidi="hi-IN"/>
              </w:rPr>
            </w:pPr>
          </w:p>
        </w:tc>
        <w:tc>
          <w:tcPr>
            <w:tcW w:w="5636" w:type="dxa"/>
            <w:gridSpan w:val="6"/>
            <w:vMerge/>
            <w:shd w:val="clear" w:color="auto" w:fill="auto"/>
          </w:tcPr>
          <w:p w:rsidR="00E74B07" w:rsidRPr="003F0207" w:rsidRDefault="00E74B07" w:rsidP="00FA63FA">
            <w:pPr>
              <w:widowControl w:val="0"/>
              <w:suppressAutoHyphens/>
              <w:snapToGrid w:val="0"/>
              <w:spacing w:after="0" w:line="240" w:lineRule="auto"/>
              <w:rPr>
                <w:rFonts w:ascii="Times New Roman" w:hAnsi="Times New Roman"/>
                <w:bCs/>
                <w:i/>
                <w:iCs/>
                <w:sz w:val="24"/>
                <w:szCs w:val="24"/>
              </w:rPr>
            </w:pPr>
          </w:p>
        </w:tc>
        <w:tc>
          <w:tcPr>
            <w:tcW w:w="2410" w:type="dxa"/>
            <w:vMerge/>
            <w:shd w:val="clear" w:color="auto" w:fill="auto"/>
          </w:tcPr>
          <w:p w:rsidR="00E74B07" w:rsidRPr="003F0207" w:rsidRDefault="00E74B07" w:rsidP="00FA63FA">
            <w:pPr>
              <w:widowControl w:val="0"/>
              <w:suppressAutoHyphens/>
              <w:snapToGrid w:val="0"/>
              <w:spacing w:after="0" w:line="240" w:lineRule="auto"/>
              <w:rPr>
                <w:rFonts w:ascii="Times New Roman" w:hAnsi="Times New Roman"/>
                <w:bCs/>
                <w:i/>
                <w:iCs/>
                <w:sz w:val="24"/>
                <w:szCs w:val="24"/>
              </w:rPr>
            </w:pPr>
          </w:p>
        </w:tc>
      </w:tr>
      <w:tr w:rsidR="00E74B07" w:rsidRPr="003F0207" w:rsidTr="00FA63FA">
        <w:trPr>
          <w:trHeight w:val="354"/>
        </w:trPr>
        <w:tc>
          <w:tcPr>
            <w:tcW w:w="1896" w:type="dxa"/>
            <w:gridSpan w:val="3"/>
            <w:vMerge/>
            <w:shd w:val="clear" w:color="auto" w:fill="auto"/>
          </w:tcPr>
          <w:p w:rsidR="00E74B07" w:rsidRPr="003F0207" w:rsidRDefault="00E74B07" w:rsidP="00FA63FA">
            <w:pPr>
              <w:widowControl w:val="0"/>
              <w:suppressAutoHyphens/>
              <w:spacing w:after="0" w:line="240" w:lineRule="auto"/>
              <w:rPr>
                <w:rFonts w:ascii="Times New Roman" w:eastAsia="DejaVu Sans" w:hAnsi="Times New Roman"/>
                <w:b/>
                <w:bCs/>
                <w:kern w:val="1"/>
                <w:sz w:val="24"/>
                <w:szCs w:val="24"/>
                <w:lang w:eastAsia="hi-IN" w:bidi="hi-IN"/>
              </w:rPr>
            </w:pPr>
          </w:p>
        </w:tc>
        <w:tc>
          <w:tcPr>
            <w:tcW w:w="1045" w:type="dxa"/>
            <w:vMerge/>
          </w:tcPr>
          <w:p w:rsidR="00E74B07" w:rsidRPr="003F0207" w:rsidRDefault="00E74B07" w:rsidP="00FA63FA">
            <w:pPr>
              <w:widowControl w:val="0"/>
              <w:suppressAutoHyphens/>
              <w:snapToGrid w:val="0"/>
              <w:spacing w:after="0" w:line="240" w:lineRule="auto"/>
              <w:rPr>
                <w:rFonts w:ascii="Times New Roman" w:hAnsi="Times New Roman"/>
                <w:bCs/>
                <w:i/>
                <w:iCs/>
                <w:sz w:val="24"/>
                <w:szCs w:val="24"/>
              </w:rPr>
            </w:pPr>
          </w:p>
        </w:tc>
        <w:tc>
          <w:tcPr>
            <w:tcW w:w="3498" w:type="dxa"/>
            <w:gridSpan w:val="4"/>
          </w:tcPr>
          <w:p w:rsidR="00E74B07" w:rsidRPr="003F0207" w:rsidRDefault="00E74B07" w:rsidP="00FA63FA">
            <w:pPr>
              <w:widowControl w:val="0"/>
              <w:suppressAutoHyphens/>
              <w:spacing w:line="240" w:lineRule="auto"/>
              <w:jc w:val="both"/>
              <w:rPr>
                <w:rFonts w:ascii="Times New Roman" w:hAnsi="Times New Roman"/>
                <w:sz w:val="24"/>
                <w:szCs w:val="24"/>
              </w:rPr>
            </w:pPr>
            <w:r w:rsidRPr="003F0207">
              <w:rPr>
                <w:rFonts w:ascii="Times New Roman" w:hAnsi="Times New Roman"/>
                <w:sz w:val="24"/>
                <w:szCs w:val="24"/>
              </w:rPr>
              <w:t>Металлургический комплекс. Чёрная металлургия. Осо</w:t>
            </w:r>
            <w:r w:rsidRPr="003F0207">
              <w:rPr>
                <w:rFonts w:ascii="Times New Roman" w:hAnsi="Times New Roman"/>
                <w:sz w:val="24"/>
                <w:szCs w:val="24"/>
              </w:rPr>
              <w:softHyphen/>
              <w:t>бенности организации производства: концентрация и комби</w:t>
            </w:r>
            <w:r w:rsidRPr="003F0207">
              <w:rPr>
                <w:rFonts w:ascii="Times New Roman" w:hAnsi="Times New Roman"/>
                <w:sz w:val="24"/>
                <w:szCs w:val="24"/>
              </w:rPr>
              <w:softHyphen/>
              <w:t xml:space="preserve">нирование. Комбинат полного цикла. Факторы размещения отрасли.  </w:t>
            </w:r>
            <w:r w:rsidR="00FA63FA" w:rsidRPr="003F0207">
              <w:rPr>
                <w:rFonts w:ascii="Times New Roman" w:hAnsi="Times New Roman"/>
                <w:b/>
                <w:sz w:val="24"/>
                <w:szCs w:val="24"/>
              </w:rPr>
              <w:t xml:space="preserve"> Пр.р. 14</w:t>
            </w:r>
            <w:r w:rsidR="00FA63FA" w:rsidRPr="003F0207">
              <w:rPr>
                <w:rFonts w:ascii="Times New Roman" w:hAnsi="Times New Roman"/>
                <w:sz w:val="24"/>
                <w:szCs w:val="24"/>
              </w:rPr>
              <w:t xml:space="preserve"> </w:t>
            </w:r>
            <w:r w:rsidR="00FA63FA" w:rsidRPr="003F0207">
              <w:rPr>
                <w:rFonts w:ascii="Times New Roman" w:hAnsi="Times New Roman"/>
                <w:sz w:val="24"/>
                <w:szCs w:val="24"/>
                <w:highlight w:val="yellow"/>
              </w:rPr>
              <w:t xml:space="preserve"> "Анализ статистических и текстовых материалов с целью сравнения стоимости электроэнергии для населения России в различных регионах</w:t>
            </w:r>
            <w:r w:rsidRPr="003F0207">
              <w:rPr>
                <w:rFonts w:ascii="Times New Roman" w:hAnsi="Times New Roman"/>
                <w:sz w:val="24"/>
                <w:szCs w:val="24"/>
              </w:rPr>
              <w:t>.</w:t>
            </w:r>
          </w:p>
        </w:tc>
        <w:tc>
          <w:tcPr>
            <w:tcW w:w="825" w:type="dxa"/>
            <w:vMerge/>
          </w:tcPr>
          <w:p w:rsidR="00E74B07" w:rsidRPr="003F0207" w:rsidRDefault="00E74B07" w:rsidP="00FA63FA">
            <w:pPr>
              <w:widowControl w:val="0"/>
              <w:suppressAutoHyphens/>
              <w:snapToGrid w:val="0"/>
              <w:spacing w:after="0" w:line="240" w:lineRule="auto"/>
              <w:jc w:val="center"/>
              <w:rPr>
                <w:rFonts w:ascii="Times New Roman" w:eastAsia="DejaVu Sans" w:hAnsi="Times New Roman"/>
                <w:bCs/>
                <w:kern w:val="1"/>
                <w:sz w:val="24"/>
                <w:szCs w:val="24"/>
                <w:lang w:eastAsia="hi-IN" w:bidi="hi-IN"/>
              </w:rPr>
            </w:pPr>
          </w:p>
        </w:tc>
        <w:tc>
          <w:tcPr>
            <w:tcW w:w="5636" w:type="dxa"/>
            <w:gridSpan w:val="6"/>
            <w:vMerge/>
            <w:shd w:val="clear" w:color="auto" w:fill="auto"/>
          </w:tcPr>
          <w:p w:rsidR="00E74B07" w:rsidRPr="003F0207" w:rsidRDefault="00E74B07" w:rsidP="00FA63FA">
            <w:pPr>
              <w:widowControl w:val="0"/>
              <w:suppressAutoHyphens/>
              <w:snapToGrid w:val="0"/>
              <w:spacing w:after="0" w:line="240" w:lineRule="auto"/>
              <w:rPr>
                <w:rFonts w:ascii="Times New Roman" w:hAnsi="Times New Roman"/>
                <w:bCs/>
                <w:i/>
                <w:iCs/>
                <w:sz w:val="24"/>
                <w:szCs w:val="24"/>
              </w:rPr>
            </w:pPr>
          </w:p>
        </w:tc>
        <w:tc>
          <w:tcPr>
            <w:tcW w:w="2410" w:type="dxa"/>
            <w:vMerge/>
            <w:shd w:val="clear" w:color="auto" w:fill="auto"/>
          </w:tcPr>
          <w:p w:rsidR="00E74B07" w:rsidRPr="003F0207" w:rsidRDefault="00E74B07" w:rsidP="00FA63FA">
            <w:pPr>
              <w:widowControl w:val="0"/>
              <w:suppressAutoHyphens/>
              <w:snapToGrid w:val="0"/>
              <w:spacing w:after="0" w:line="240" w:lineRule="auto"/>
              <w:rPr>
                <w:rFonts w:ascii="Times New Roman" w:hAnsi="Times New Roman"/>
                <w:bCs/>
                <w:i/>
                <w:iCs/>
                <w:sz w:val="24"/>
                <w:szCs w:val="24"/>
              </w:rPr>
            </w:pPr>
          </w:p>
        </w:tc>
      </w:tr>
      <w:tr w:rsidR="00E74B07" w:rsidRPr="003F0207" w:rsidTr="00FA63FA">
        <w:trPr>
          <w:trHeight w:val="279"/>
        </w:trPr>
        <w:tc>
          <w:tcPr>
            <w:tcW w:w="1896" w:type="dxa"/>
            <w:gridSpan w:val="3"/>
            <w:vMerge/>
            <w:shd w:val="clear" w:color="auto" w:fill="auto"/>
          </w:tcPr>
          <w:p w:rsidR="00E74B07" w:rsidRPr="003F0207" w:rsidRDefault="00E74B07" w:rsidP="00FA63FA">
            <w:pPr>
              <w:widowControl w:val="0"/>
              <w:suppressAutoHyphens/>
              <w:spacing w:after="0" w:line="240" w:lineRule="auto"/>
              <w:rPr>
                <w:rFonts w:ascii="Times New Roman" w:eastAsia="DejaVu Sans" w:hAnsi="Times New Roman"/>
                <w:b/>
                <w:bCs/>
                <w:kern w:val="1"/>
                <w:sz w:val="24"/>
                <w:szCs w:val="24"/>
                <w:lang w:eastAsia="hi-IN" w:bidi="hi-IN"/>
              </w:rPr>
            </w:pPr>
          </w:p>
        </w:tc>
        <w:tc>
          <w:tcPr>
            <w:tcW w:w="1045" w:type="dxa"/>
            <w:vMerge/>
          </w:tcPr>
          <w:p w:rsidR="00E74B07" w:rsidRPr="003F0207" w:rsidRDefault="00E74B07" w:rsidP="00FA63FA">
            <w:pPr>
              <w:widowControl w:val="0"/>
              <w:suppressAutoHyphens/>
              <w:snapToGrid w:val="0"/>
              <w:spacing w:after="0" w:line="240" w:lineRule="auto"/>
              <w:rPr>
                <w:rFonts w:ascii="Times New Roman" w:hAnsi="Times New Roman"/>
                <w:bCs/>
                <w:i/>
                <w:iCs/>
                <w:sz w:val="24"/>
                <w:szCs w:val="24"/>
              </w:rPr>
            </w:pPr>
          </w:p>
        </w:tc>
        <w:tc>
          <w:tcPr>
            <w:tcW w:w="3498" w:type="dxa"/>
            <w:gridSpan w:val="4"/>
          </w:tcPr>
          <w:p w:rsidR="00FA63FA" w:rsidRPr="003F0207" w:rsidRDefault="00E74B07" w:rsidP="00FA63FA">
            <w:pPr>
              <w:pStyle w:val="ConsPlusNormal"/>
              <w:spacing w:before="200"/>
              <w:ind w:firstLine="540"/>
              <w:jc w:val="both"/>
              <w:rPr>
                <w:rFonts w:ascii="Times New Roman" w:hAnsi="Times New Roman" w:cs="Times New Roman"/>
                <w:sz w:val="24"/>
                <w:szCs w:val="24"/>
              </w:rPr>
            </w:pPr>
            <w:r w:rsidRPr="003F0207">
              <w:rPr>
                <w:rFonts w:ascii="Times New Roman" w:hAnsi="Times New Roman" w:cs="Times New Roman"/>
                <w:sz w:val="24"/>
                <w:szCs w:val="24"/>
              </w:rPr>
              <w:t>Металлургические базы России. Цветная металлур</w:t>
            </w:r>
            <w:r w:rsidRPr="003F0207">
              <w:rPr>
                <w:rFonts w:ascii="Times New Roman" w:hAnsi="Times New Roman" w:cs="Times New Roman"/>
                <w:sz w:val="24"/>
                <w:szCs w:val="24"/>
              </w:rPr>
              <w:softHyphen/>
              <w:t>гия. Размещение основных отраслей цветной металлургии.</w:t>
            </w:r>
            <w:r w:rsidR="00FA63FA" w:rsidRPr="003F0207">
              <w:rPr>
                <w:rFonts w:ascii="Times New Roman" w:hAnsi="Times New Roman" w:cs="Times New Roman"/>
                <w:sz w:val="24"/>
                <w:szCs w:val="24"/>
                <w:highlight w:val="yellow"/>
              </w:rPr>
              <w:t xml:space="preserve"> Состав, место и значение в хозяйстве. Место России в мировом производстве черных и цветных металлов. Особенности технологии производства черных и </w:t>
            </w:r>
            <w:r w:rsidR="00FA63FA" w:rsidRPr="003F0207">
              <w:rPr>
                <w:rFonts w:ascii="Times New Roman" w:hAnsi="Times New Roman" w:cs="Times New Roman"/>
                <w:sz w:val="24"/>
                <w:szCs w:val="24"/>
                <w:highlight w:val="yellow"/>
              </w:rPr>
              <w:lastRenderedPageBreak/>
              <w:t>цветных металлов. Факторы размещения предприятий разных отраслей металлургического комплекса. География металлургии черных, легких и тяжелых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черной и цветной металлургии России до 2030 года".</w:t>
            </w:r>
          </w:p>
          <w:p w:rsidR="00E74B07" w:rsidRPr="003F0207" w:rsidRDefault="00E74B07" w:rsidP="00FA63FA">
            <w:pPr>
              <w:widowControl w:val="0"/>
              <w:suppressAutoHyphens/>
              <w:spacing w:line="240" w:lineRule="auto"/>
              <w:jc w:val="both"/>
              <w:rPr>
                <w:rFonts w:ascii="Times New Roman" w:hAnsi="Times New Roman"/>
                <w:sz w:val="24"/>
                <w:szCs w:val="24"/>
              </w:rPr>
            </w:pPr>
          </w:p>
        </w:tc>
        <w:tc>
          <w:tcPr>
            <w:tcW w:w="825" w:type="dxa"/>
            <w:vMerge/>
          </w:tcPr>
          <w:p w:rsidR="00E74B07" w:rsidRPr="003F0207" w:rsidRDefault="00E74B07" w:rsidP="00FA63FA">
            <w:pPr>
              <w:widowControl w:val="0"/>
              <w:suppressAutoHyphens/>
              <w:snapToGrid w:val="0"/>
              <w:spacing w:after="0" w:line="240" w:lineRule="auto"/>
              <w:jc w:val="center"/>
              <w:rPr>
                <w:rFonts w:ascii="Times New Roman" w:eastAsia="DejaVu Sans" w:hAnsi="Times New Roman"/>
                <w:bCs/>
                <w:kern w:val="1"/>
                <w:sz w:val="24"/>
                <w:szCs w:val="24"/>
                <w:lang w:eastAsia="hi-IN" w:bidi="hi-IN"/>
              </w:rPr>
            </w:pPr>
          </w:p>
        </w:tc>
        <w:tc>
          <w:tcPr>
            <w:tcW w:w="5636" w:type="dxa"/>
            <w:gridSpan w:val="6"/>
            <w:vMerge/>
            <w:shd w:val="clear" w:color="auto" w:fill="auto"/>
          </w:tcPr>
          <w:p w:rsidR="00E74B07" w:rsidRPr="003F0207" w:rsidRDefault="00E74B07" w:rsidP="00FA63FA">
            <w:pPr>
              <w:widowControl w:val="0"/>
              <w:suppressAutoHyphens/>
              <w:snapToGrid w:val="0"/>
              <w:spacing w:after="0" w:line="240" w:lineRule="auto"/>
              <w:rPr>
                <w:rFonts w:ascii="Times New Roman" w:hAnsi="Times New Roman"/>
                <w:bCs/>
                <w:i/>
                <w:iCs/>
                <w:sz w:val="24"/>
                <w:szCs w:val="24"/>
              </w:rPr>
            </w:pPr>
          </w:p>
        </w:tc>
        <w:tc>
          <w:tcPr>
            <w:tcW w:w="2410" w:type="dxa"/>
            <w:vMerge/>
            <w:shd w:val="clear" w:color="auto" w:fill="auto"/>
          </w:tcPr>
          <w:p w:rsidR="00E74B07" w:rsidRPr="003F0207" w:rsidRDefault="00E74B07" w:rsidP="00FA63FA">
            <w:pPr>
              <w:widowControl w:val="0"/>
              <w:suppressAutoHyphens/>
              <w:snapToGrid w:val="0"/>
              <w:spacing w:after="0" w:line="240" w:lineRule="auto"/>
              <w:rPr>
                <w:rFonts w:ascii="Times New Roman" w:hAnsi="Times New Roman"/>
                <w:bCs/>
                <w:i/>
                <w:iCs/>
                <w:sz w:val="24"/>
                <w:szCs w:val="24"/>
              </w:rPr>
            </w:pPr>
          </w:p>
        </w:tc>
      </w:tr>
      <w:tr w:rsidR="00E74B07" w:rsidRPr="003F0207" w:rsidTr="00FA63FA">
        <w:trPr>
          <w:trHeight w:val="183"/>
        </w:trPr>
        <w:tc>
          <w:tcPr>
            <w:tcW w:w="1896" w:type="dxa"/>
            <w:gridSpan w:val="3"/>
            <w:vMerge/>
            <w:shd w:val="clear" w:color="auto" w:fill="auto"/>
          </w:tcPr>
          <w:p w:rsidR="00E74B07" w:rsidRPr="003F0207" w:rsidRDefault="00E74B07" w:rsidP="00FA63FA">
            <w:pPr>
              <w:widowControl w:val="0"/>
              <w:suppressAutoHyphens/>
              <w:spacing w:after="0" w:line="240" w:lineRule="auto"/>
              <w:rPr>
                <w:rFonts w:ascii="Times New Roman" w:eastAsia="DejaVu Sans" w:hAnsi="Times New Roman"/>
                <w:b/>
                <w:bCs/>
                <w:kern w:val="1"/>
                <w:sz w:val="24"/>
                <w:szCs w:val="24"/>
                <w:lang w:eastAsia="hi-IN" w:bidi="hi-IN"/>
              </w:rPr>
            </w:pPr>
          </w:p>
        </w:tc>
        <w:tc>
          <w:tcPr>
            <w:tcW w:w="1045" w:type="dxa"/>
            <w:vMerge/>
          </w:tcPr>
          <w:p w:rsidR="00E74B07" w:rsidRPr="003F0207" w:rsidRDefault="00E74B07" w:rsidP="00FA63FA">
            <w:pPr>
              <w:widowControl w:val="0"/>
              <w:suppressAutoHyphens/>
              <w:snapToGrid w:val="0"/>
              <w:spacing w:after="0" w:line="240" w:lineRule="auto"/>
              <w:rPr>
                <w:rFonts w:ascii="Times New Roman" w:hAnsi="Times New Roman"/>
                <w:bCs/>
                <w:i/>
                <w:iCs/>
                <w:sz w:val="24"/>
                <w:szCs w:val="24"/>
              </w:rPr>
            </w:pPr>
          </w:p>
        </w:tc>
        <w:tc>
          <w:tcPr>
            <w:tcW w:w="3498" w:type="dxa"/>
            <w:gridSpan w:val="4"/>
          </w:tcPr>
          <w:p w:rsidR="00E74B07" w:rsidRPr="003F0207" w:rsidRDefault="00E74B07" w:rsidP="00FA63FA">
            <w:pPr>
              <w:widowControl w:val="0"/>
              <w:suppressAutoHyphens/>
              <w:spacing w:line="240" w:lineRule="auto"/>
              <w:jc w:val="both"/>
              <w:rPr>
                <w:rFonts w:ascii="Times New Roman" w:hAnsi="Times New Roman"/>
                <w:sz w:val="24"/>
                <w:szCs w:val="24"/>
              </w:rPr>
            </w:pPr>
            <w:r w:rsidRPr="003F0207">
              <w:rPr>
                <w:rFonts w:ascii="Times New Roman" w:hAnsi="Times New Roman"/>
                <w:sz w:val="24"/>
                <w:szCs w:val="24"/>
              </w:rPr>
              <w:t>Машиностроение. Отрасли машиностроения и факторы их размещения.</w:t>
            </w:r>
            <w:r w:rsidR="00FA63FA" w:rsidRPr="003F0207">
              <w:rPr>
                <w:rFonts w:ascii="Times New Roman" w:hAnsi="Times New Roman"/>
                <w:sz w:val="24"/>
                <w:szCs w:val="24"/>
                <w:highlight w:val="yellow"/>
              </w:rPr>
              <w:t xml:space="preserve"> 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w:t>
            </w:r>
            <w:r w:rsidR="00FA63FA" w:rsidRPr="003F0207">
              <w:rPr>
                <w:rFonts w:ascii="Times New Roman" w:hAnsi="Times New Roman"/>
                <w:sz w:val="24"/>
                <w:szCs w:val="24"/>
                <w:highlight w:val="yellow"/>
              </w:rPr>
              <w:lastRenderedPageBreak/>
              <w:t>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r w:rsidR="00FA63FA" w:rsidRPr="003F0207">
              <w:rPr>
                <w:rFonts w:ascii="Times New Roman" w:hAnsi="Times New Roman"/>
                <w:sz w:val="24"/>
                <w:szCs w:val="24"/>
              </w:rPr>
              <w:t xml:space="preserve">. </w:t>
            </w:r>
            <w:r w:rsidR="00FA63FA" w:rsidRPr="003F0207">
              <w:rPr>
                <w:rFonts w:ascii="Times New Roman" w:hAnsi="Times New Roman"/>
                <w:b/>
                <w:sz w:val="24"/>
                <w:szCs w:val="24"/>
              </w:rPr>
              <w:t>Пр.р. 15</w:t>
            </w:r>
            <w:r w:rsidR="00FA63FA" w:rsidRPr="003F0207">
              <w:rPr>
                <w:rFonts w:ascii="Times New Roman" w:hAnsi="Times New Roman"/>
                <w:sz w:val="24"/>
                <w:szCs w:val="24"/>
                <w:highlight w:val="yellow"/>
              </w:rPr>
              <w:t>"Выявление факторов, влияющих на себестоимость производства предприятий металлургического комплекса в различных регионах страны (по выбору)"</w:t>
            </w:r>
            <w:r w:rsidR="00FA63FA" w:rsidRPr="003F0207">
              <w:rPr>
                <w:rFonts w:ascii="Times New Roman" w:hAnsi="Times New Roman"/>
                <w:sz w:val="24"/>
                <w:szCs w:val="24"/>
              </w:rPr>
              <w:t>.</w:t>
            </w:r>
          </w:p>
        </w:tc>
        <w:tc>
          <w:tcPr>
            <w:tcW w:w="825" w:type="dxa"/>
            <w:vMerge/>
          </w:tcPr>
          <w:p w:rsidR="00E74B07" w:rsidRPr="003F0207" w:rsidRDefault="00E74B07" w:rsidP="00FA63FA">
            <w:pPr>
              <w:widowControl w:val="0"/>
              <w:suppressAutoHyphens/>
              <w:snapToGrid w:val="0"/>
              <w:spacing w:after="0" w:line="240" w:lineRule="auto"/>
              <w:jc w:val="center"/>
              <w:rPr>
                <w:rFonts w:ascii="Times New Roman" w:eastAsia="DejaVu Sans" w:hAnsi="Times New Roman"/>
                <w:bCs/>
                <w:kern w:val="1"/>
                <w:sz w:val="24"/>
                <w:szCs w:val="24"/>
                <w:lang w:eastAsia="hi-IN" w:bidi="hi-IN"/>
              </w:rPr>
            </w:pPr>
          </w:p>
        </w:tc>
        <w:tc>
          <w:tcPr>
            <w:tcW w:w="5636" w:type="dxa"/>
            <w:gridSpan w:val="6"/>
            <w:vMerge/>
            <w:shd w:val="clear" w:color="auto" w:fill="auto"/>
          </w:tcPr>
          <w:p w:rsidR="00E74B07" w:rsidRPr="003F0207" w:rsidRDefault="00E74B07" w:rsidP="00FA63FA">
            <w:pPr>
              <w:widowControl w:val="0"/>
              <w:suppressAutoHyphens/>
              <w:snapToGrid w:val="0"/>
              <w:spacing w:after="0" w:line="240" w:lineRule="auto"/>
              <w:rPr>
                <w:rFonts w:ascii="Times New Roman" w:hAnsi="Times New Roman"/>
                <w:bCs/>
                <w:i/>
                <w:iCs/>
                <w:sz w:val="24"/>
                <w:szCs w:val="24"/>
              </w:rPr>
            </w:pPr>
          </w:p>
        </w:tc>
        <w:tc>
          <w:tcPr>
            <w:tcW w:w="2410" w:type="dxa"/>
            <w:vMerge/>
            <w:shd w:val="clear" w:color="auto" w:fill="auto"/>
          </w:tcPr>
          <w:p w:rsidR="00E74B07" w:rsidRPr="003F0207" w:rsidRDefault="00E74B07" w:rsidP="00FA63FA">
            <w:pPr>
              <w:widowControl w:val="0"/>
              <w:suppressAutoHyphens/>
              <w:snapToGrid w:val="0"/>
              <w:spacing w:after="0" w:line="240" w:lineRule="auto"/>
              <w:rPr>
                <w:rFonts w:ascii="Times New Roman" w:hAnsi="Times New Roman"/>
                <w:bCs/>
                <w:i/>
                <w:iCs/>
                <w:sz w:val="24"/>
                <w:szCs w:val="24"/>
              </w:rPr>
            </w:pPr>
          </w:p>
        </w:tc>
      </w:tr>
      <w:tr w:rsidR="00E74B07" w:rsidRPr="003F0207" w:rsidTr="00FA63FA">
        <w:trPr>
          <w:trHeight w:val="279"/>
        </w:trPr>
        <w:tc>
          <w:tcPr>
            <w:tcW w:w="1896" w:type="dxa"/>
            <w:gridSpan w:val="3"/>
            <w:vMerge/>
            <w:shd w:val="clear" w:color="auto" w:fill="auto"/>
          </w:tcPr>
          <w:p w:rsidR="00E74B07" w:rsidRPr="003F0207" w:rsidRDefault="00E74B07" w:rsidP="00FA63FA">
            <w:pPr>
              <w:widowControl w:val="0"/>
              <w:suppressAutoHyphens/>
              <w:spacing w:after="0" w:line="240" w:lineRule="auto"/>
              <w:rPr>
                <w:rFonts w:ascii="Times New Roman" w:eastAsia="DejaVu Sans" w:hAnsi="Times New Roman"/>
                <w:b/>
                <w:bCs/>
                <w:kern w:val="1"/>
                <w:sz w:val="24"/>
                <w:szCs w:val="24"/>
                <w:lang w:eastAsia="hi-IN" w:bidi="hi-IN"/>
              </w:rPr>
            </w:pPr>
          </w:p>
        </w:tc>
        <w:tc>
          <w:tcPr>
            <w:tcW w:w="1045" w:type="dxa"/>
            <w:vMerge/>
          </w:tcPr>
          <w:p w:rsidR="00E74B07" w:rsidRPr="003F0207" w:rsidRDefault="00E74B07" w:rsidP="00FA63FA">
            <w:pPr>
              <w:widowControl w:val="0"/>
              <w:suppressAutoHyphens/>
              <w:snapToGrid w:val="0"/>
              <w:spacing w:after="0" w:line="240" w:lineRule="auto"/>
              <w:rPr>
                <w:rFonts w:ascii="Times New Roman" w:hAnsi="Times New Roman"/>
                <w:bCs/>
                <w:i/>
                <w:iCs/>
                <w:sz w:val="24"/>
                <w:szCs w:val="24"/>
              </w:rPr>
            </w:pPr>
          </w:p>
        </w:tc>
        <w:tc>
          <w:tcPr>
            <w:tcW w:w="3498" w:type="dxa"/>
            <w:gridSpan w:val="4"/>
          </w:tcPr>
          <w:p w:rsidR="00E74B07" w:rsidRPr="003F0207" w:rsidRDefault="00E74B07" w:rsidP="00FA63FA">
            <w:pPr>
              <w:widowControl w:val="0"/>
              <w:suppressAutoHyphens/>
              <w:spacing w:line="240" w:lineRule="auto"/>
              <w:jc w:val="both"/>
              <w:rPr>
                <w:rFonts w:ascii="Times New Roman" w:hAnsi="Times New Roman"/>
                <w:sz w:val="24"/>
                <w:szCs w:val="24"/>
              </w:rPr>
            </w:pPr>
            <w:r w:rsidRPr="003F0207">
              <w:rPr>
                <w:rFonts w:ascii="Times New Roman" w:hAnsi="Times New Roman"/>
                <w:sz w:val="24"/>
                <w:szCs w:val="24"/>
              </w:rPr>
              <w:t>Тяжёлое, транспортное, сельскохозяйственное, энергетическое машиностроение, тракторостроение и станко</w:t>
            </w:r>
            <w:r w:rsidRPr="003F0207">
              <w:rPr>
                <w:rFonts w:ascii="Times New Roman" w:hAnsi="Times New Roman"/>
                <w:sz w:val="24"/>
                <w:szCs w:val="24"/>
              </w:rPr>
              <w:softHyphen/>
              <w:t>строение. Военно-промышленный комплекс.</w:t>
            </w:r>
          </w:p>
        </w:tc>
        <w:tc>
          <w:tcPr>
            <w:tcW w:w="825" w:type="dxa"/>
            <w:vMerge/>
          </w:tcPr>
          <w:p w:rsidR="00E74B07" w:rsidRPr="003F0207" w:rsidRDefault="00E74B07" w:rsidP="00FA63FA">
            <w:pPr>
              <w:widowControl w:val="0"/>
              <w:suppressAutoHyphens/>
              <w:snapToGrid w:val="0"/>
              <w:spacing w:after="0" w:line="240" w:lineRule="auto"/>
              <w:jc w:val="center"/>
              <w:rPr>
                <w:rFonts w:ascii="Times New Roman" w:eastAsia="DejaVu Sans" w:hAnsi="Times New Roman"/>
                <w:bCs/>
                <w:kern w:val="1"/>
                <w:sz w:val="24"/>
                <w:szCs w:val="24"/>
                <w:lang w:eastAsia="hi-IN" w:bidi="hi-IN"/>
              </w:rPr>
            </w:pPr>
          </w:p>
        </w:tc>
        <w:tc>
          <w:tcPr>
            <w:tcW w:w="5636" w:type="dxa"/>
            <w:gridSpan w:val="6"/>
            <w:vMerge/>
            <w:shd w:val="clear" w:color="auto" w:fill="auto"/>
          </w:tcPr>
          <w:p w:rsidR="00E74B07" w:rsidRPr="003F0207" w:rsidRDefault="00E74B07" w:rsidP="00FA63FA">
            <w:pPr>
              <w:widowControl w:val="0"/>
              <w:suppressAutoHyphens/>
              <w:snapToGrid w:val="0"/>
              <w:spacing w:after="0" w:line="240" w:lineRule="auto"/>
              <w:rPr>
                <w:rFonts w:ascii="Times New Roman" w:hAnsi="Times New Roman"/>
                <w:bCs/>
                <w:i/>
                <w:iCs/>
                <w:sz w:val="24"/>
                <w:szCs w:val="24"/>
              </w:rPr>
            </w:pPr>
          </w:p>
        </w:tc>
        <w:tc>
          <w:tcPr>
            <w:tcW w:w="2410" w:type="dxa"/>
            <w:vMerge/>
            <w:shd w:val="clear" w:color="auto" w:fill="auto"/>
          </w:tcPr>
          <w:p w:rsidR="00E74B07" w:rsidRPr="003F0207" w:rsidRDefault="00E74B07" w:rsidP="00FA63FA">
            <w:pPr>
              <w:widowControl w:val="0"/>
              <w:suppressAutoHyphens/>
              <w:snapToGrid w:val="0"/>
              <w:spacing w:after="0" w:line="240" w:lineRule="auto"/>
              <w:rPr>
                <w:rFonts w:ascii="Times New Roman" w:hAnsi="Times New Roman"/>
                <w:bCs/>
                <w:i/>
                <w:iCs/>
                <w:sz w:val="24"/>
                <w:szCs w:val="24"/>
              </w:rPr>
            </w:pPr>
          </w:p>
        </w:tc>
      </w:tr>
      <w:tr w:rsidR="00E74B07" w:rsidRPr="003F0207" w:rsidTr="00FA63FA">
        <w:trPr>
          <w:trHeight w:val="290"/>
        </w:trPr>
        <w:tc>
          <w:tcPr>
            <w:tcW w:w="1896" w:type="dxa"/>
            <w:gridSpan w:val="3"/>
            <w:vMerge/>
            <w:shd w:val="clear" w:color="auto" w:fill="auto"/>
          </w:tcPr>
          <w:p w:rsidR="00E74B07" w:rsidRPr="003F0207" w:rsidRDefault="00E74B07" w:rsidP="00FA63FA">
            <w:pPr>
              <w:widowControl w:val="0"/>
              <w:suppressAutoHyphens/>
              <w:spacing w:after="0" w:line="240" w:lineRule="auto"/>
              <w:rPr>
                <w:rFonts w:ascii="Times New Roman" w:eastAsia="DejaVu Sans" w:hAnsi="Times New Roman"/>
                <w:b/>
                <w:bCs/>
                <w:kern w:val="1"/>
                <w:sz w:val="24"/>
                <w:szCs w:val="24"/>
                <w:lang w:eastAsia="hi-IN" w:bidi="hi-IN"/>
              </w:rPr>
            </w:pPr>
          </w:p>
        </w:tc>
        <w:tc>
          <w:tcPr>
            <w:tcW w:w="1045" w:type="dxa"/>
            <w:vMerge/>
          </w:tcPr>
          <w:p w:rsidR="00E74B07" w:rsidRPr="003F0207" w:rsidRDefault="00E74B07" w:rsidP="00FA63FA">
            <w:pPr>
              <w:widowControl w:val="0"/>
              <w:suppressAutoHyphens/>
              <w:snapToGrid w:val="0"/>
              <w:spacing w:after="0" w:line="240" w:lineRule="auto"/>
              <w:rPr>
                <w:rFonts w:ascii="Times New Roman" w:hAnsi="Times New Roman"/>
                <w:bCs/>
                <w:i/>
                <w:iCs/>
                <w:sz w:val="24"/>
                <w:szCs w:val="24"/>
              </w:rPr>
            </w:pPr>
          </w:p>
        </w:tc>
        <w:tc>
          <w:tcPr>
            <w:tcW w:w="3498" w:type="dxa"/>
            <w:gridSpan w:val="4"/>
          </w:tcPr>
          <w:p w:rsidR="00FA63FA" w:rsidRPr="003F0207" w:rsidRDefault="00E74B07" w:rsidP="00FA63FA">
            <w:pPr>
              <w:pStyle w:val="ConsPlusNormal"/>
              <w:spacing w:before="200"/>
              <w:ind w:firstLine="540"/>
              <w:jc w:val="both"/>
              <w:rPr>
                <w:rFonts w:ascii="Times New Roman" w:hAnsi="Times New Roman" w:cs="Times New Roman"/>
                <w:sz w:val="24"/>
                <w:szCs w:val="24"/>
              </w:rPr>
            </w:pPr>
            <w:r w:rsidRPr="003F0207">
              <w:rPr>
                <w:rFonts w:ascii="Times New Roman" w:hAnsi="Times New Roman" w:cs="Times New Roman"/>
                <w:b/>
                <w:sz w:val="24"/>
                <w:szCs w:val="24"/>
              </w:rPr>
              <w:t>Химическая промышленность. Сырьевая база и отрасли хи</w:t>
            </w:r>
            <w:r w:rsidRPr="003F0207">
              <w:rPr>
                <w:rFonts w:ascii="Times New Roman" w:hAnsi="Times New Roman" w:cs="Times New Roman"/>
                <w:b/>
                <w:sz w:val="24"/>
                <w:szCs w:val="24"/>
              </w:rPr>
              <w:softHyphen/>
              <w:t xml:space="preserve">мической промышленности. Горная химия, основная химия, </w:t>
            </w:r>
            <w:r w:rsidRPr="003F0207">
              <w:rPr>
                <w:rFonts w:ascii="Times New Roman" w:hAnsi="Times New Roman" w:cs="Times New Roman"/>
                <w:b/>
                <w:sz w:val="24"/>
                <w:szCs w:val="24"/>
              </w:rPr>
              <w:lastRenderedPageBreak/>
              <w:t>химия органического синтеза и факторы их размещения.</w:t>
            </w:r>
            <w:r w:rsidR="00FA63FA" w:rsidRPr="003F0207">
              <w:rPr>
                <w:rFonts w:ascii="Times New Roman" w:hAnsi="Times New Roman" w:cs="Times New Roman"/>
                <w:sz w:val="24"/>
                <w:szCs w:val="24"/>
                <w:highlight w:val="yellow"/>
              </w:rPr>
              <w:t xml:space="preserve"> 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E74B07" w:rsidRPr="003F0207" w:rsidRDefault="00E74B07" w:rsidP="00FA63FA">
            <w:pPr>
              <w:pStyle w:val="25"/>
              <w:shd w:val="clear" w:color="auto" w:fill="auto"/>
              <w:spacing w:line="240" w:lineRule="auto"/>
              <w:ind w:firstLine="260"/>
              <w:jc w:val="both"/>
              <w:rPr>
                <w:b w:val="0"/>
                <w:sz w:val="24"/>
                <w:szCs w:val="24"/>
              </w:rPr>
            </w:pPr>
          </w:p>
          <w:p w:rsidR="00E74B07" w:rsidRPr="003F0207" w:rsidRDefault="00E74B07" w:rsidP="00FA63FA">
            <w:pPr>
              <w:widowControl w:val="0"/>
              <w:suppressAutoHyphens/>
              <w:spacing w:line="240" w:lineRule="auto"/>
              <w:jc w:val="both"/>
              <w:rPr>
                <w:rFonts w:ascii="Times New Roman" w:hAnsi="Times New Roman"/>
                <w:sz w:val="24"/>
                <w:szCs w:val="24"/>
              </w:rPr>
            </w:pPr>
          </w:p>
        </w:tc>
        <w:tc>
          <w:tcPr>
            <w:tcW w:w="825" w:type="dxa"/>
            <w:vMerge/>
          </w:tcPr>
          <w:p w:rsidR="00E74B07" w:rsidRPr="003F0207" w:rsidRDefault="00E74B07" w:rsidP="00FA63FA">
            <w:pPr>
              <w:widowControl w:val="0"/>
              <w:suppressAutoHyphens/>
              <w:snapToGrid w:val="0"/>
              <w:spacing w:after="0" w:line="240" w:lineRule="auto"/>
              <w:jc w:val="center"/>
              <w:rPr>
                <w:rFonts w:ascii="Times New Roman" w:eastAsia="DejaVu Sans" w:hAnsi="Times New Roman"/>
                <w:bCs/>
                <w:kern w:val="1"/>
                <w:sz w:val="24"/>
                <w:szCs w:val="24"/>
                <w:lang w:eastAsia="hi-IN" w:bidi="hi-IN"/>
              </w:rPr>
            </w:pPr>
          </w:p>
        </w:tc>
        <w:tc>
          <w:tcPr>
            <w:tcW w:w="5636" w:type="dxa"/>
            <w:gridSpan w:val="6"/>
            <w:vMerge/>
            <w:shd w:val="clear" w:color="auto" w:fill="auto"/>
          </w:tcPr>
          <w:p w:rsidR="00E74B07" w:rsidRPr="003F0207" w:rsidRDefault="00E74B07" w:rsidP="00FA63FA">
            <w:pPr>
              <w:widowControl w:val="0"/>
              <w:suppressAutoHyphens/>
              <w:snapToGrid w:val="0"/>
              <w:spacing w:after="0" w:line="240" w:lineRule="auto"/>
              <w:rPr>
                <w:rFonts w:ascii="Times New Roman" w:hAnsi="Times New Roman"/>
                <w:bCs/>
                <w:i/>
                <w:iCs/>
                <w:sz w:val="24"/>
                <w:szCs w:val="24"/>
              </w:rPr>
            </w:pPr>
          </w:p>
        </w:tc>
        <w:tc>
          <w:tcPr>
            <w:tcW w:w="2410" w:type="dxa"/>
            <w:vMerge/>
            <w:shd w:val="clear" w:color="auto" w:fill="auto"/>
          </w:tcPr>
          <w:p w:rsidR="00E74B07" w:rsidRPr="003F0207" w:rsidRDefault="00E74B07" w:rsidP="00FA63FA">
            <w:pPr>
              <w:widowControl w:val="0"/>
              <w:suppressAutoHyphens/>
              <w:snapToGrid w:val="0"/>
              <w:spacing w:after="0" w:line="240" w:lineRule="auto"/>
              <w:rPr>
                <w:rFonts w:ascii="Times New Roman" w:hAnsi="Times New Roman"/>
                <w:bCs/>
                <w:i/>
                <w:iCs/>
                <w:sz w:val="24"/>
                <w:szCs w:val="24"/>
              </w:rPr>
            </w:pPr>
          </w:p>
        </w:tc>
      </w:tr>
      <w:tr w:rsidR="00E74B07" w:rsidRPr="003F0207" w:rsidTr="00FA63FA">
        <w:trPr>
          <w:trHeight w:val="226"/>
        </w:trPr>
        <w:tc>
          <w:tcPr>
            <w:tcW w:w="1896" w:type="dxa"/>
            <w:gridSpan w:val="3"/>
            <w:vMerge/>
            <w:shd w:val="clear" w:color="auto" w:fill="auto"/>
          </w:tcPr>
          <w:p w:rsidR="00E74B07" w:rsidRPr="003F0207" w:rsidRDefault="00E74B07" w:rsidP="00FA63FA">
            <w:pPr>
              <w:widowControl w:val="0"/>
              <w:suppressAutoHyphens/>
              <w:spacing w:after="0" w:line="240" w:lineRule="auto"/>
              <w:rPr>
                <w:rFonts w:ascii="Times New Roman" w:eastAsia="DejaVu Sans" w:hAnsi="Times New Roman"/>
                <w:b/>
                <w:bCs/>
                <w:kern w:val="1"/>
                <w:sz w:val="24"/>
                <w:szCs w:val="24"/>
                <w:lang w:eastAsia="hi-IN" w:bidi="hi-IN"/>
              </w:rPr>
            </w:pPr>
          </w:p>
        </w:tc>
        <w:tc>
          <w:tcPr>
            <w:tcW w:w="1045" w:type="dxa"/>
            <w:vMerge/>
          </w:tcPr>
          <w:p w:rsidR="00E74B07" w:rsidRPr="003F0207" w:rsidRDefault="00E74B07" w:rsidP="00FA63FA">
            <w:pPr>
              <w:widowControl w:val="0"/>
              <w:suppressAutoHyphens/>
              <w:snapToGrid w:val="0"/>
              <w:spacing w:after="0" w:line="240" w:lineRule="auto"/>
              <w:rPr>
                <w:rFonts w:ascii="Times New Roman" w:hAnsi="Times New Roman"/>
                <w:bCs/>
                <w:i/>
                <w:iCs/>
                <w:sz w:val="24"/>
                <w:szCs w:val="24"/>
              </w:rPr>
            </w:pPr>
          </w:p>
        </w:tc>
        <w:tc>
          <w:tcPr>
            <w:tcW w:w="3498" w:type="dxa"/>
            <w:gridSpan w:val="4"/>
          </w:tcPr>
          <w:p w:rsidR="00A256A3" w:rsidRPr="003F0207" w:rsidRDefault="00E74B07" w:rsidP="00A256A3">
            <w:pPr>
              <w:pStyle w:val="ConsPlusNormal"/>
              <w:spacing w:before="200"/>
              <w:ind w:firstLine="540"/>
              <w:jc w:val="both"/>
              <w:rPr>
                <w:rFonts w:ascii="Times New Roman" w:hAnsi="Times New Roman" w:cs="Times New Roman"/>
                <w:sz w:val="24"/>
                <w:szCs w:val="24"/>
              </w:rPr>
            </w:pPr>
            <w:r w:rsidRPr="003F0207">
              <w:rPr>
                <w:rFonts w:ascii="Times New Roman" w:hAnsi="Times New Roman" w:cs="Times New Roman"/>
                <w:b/>
                <w:sz w:val="24"/>
                <w:szCs w:val="24"/>
              </w:rPr>
              <w:t>Лесная промышленность. Отрасли лесной промышленности: лесозаготовка, деревообработка, целлюлозно-бумажная про</w:t>
            </w:r>
            <w:r w:rsidRPr="003F0207">
              <w:rPr>
                <w:rFonts w:ascii="Times New Roman" w:hAnsi="Times New Roman" w:cs="Times New Roman"/>
                <w:b/>
                <w:sz w:val="24"/>
                <w:szCs w:val="24"/>
              </w:rPr>
              <w:softHyphen/>
              <w:t>мышленность и лесная химия. Лесопромышленные комплексы.</w:t>
            </w:r>
            <w:r w:rsidR="00A256A3" w:rsidRPr="003F0207">
              <w:rPr>
                <w:rFonts w:ascii="Times New Roman" w:hAnsi="Times New Roman" w:cs="Times New Roman"/>
                <w:sz w:val="24"/>
                <w:szCs w:val="24"/>
                <w:highlight w:val="yellow"/>
              </w:rPr>
              <w:t xml:space="preserve"> Состав, место и значение в хозяйстве. Место России в мировом производстве продукции </w:t>
            </w:r>
            <w:r w:rsidR="00A256A3" w:rsidRPr="003F0207">
              <w:rPr>
                <w:rFonts w:ascii="Times New Roman" w:hAnsi="Times New Roman" w:cs="Times New Roman"/>
                <w:sz w:val="24"/>
                <w:szCs w:val="24"/>
                <w:highlight w:val="yellow"/>
              </w:rPr>
              <w:lastRenderedPageBreak/>
              <w:t>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 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A256A3" w:rsidRPr="003F0207" w:rsidRDefault="00A256A3" w:rsidP="00A256A3">
            <w:pPr>
              <w:pStyle w:val="ConsPlusNormal"/>
              <w:spacing w:before="200"/>
              <w:ind w:firstLine="540"/>
              <w:jc w:val="both"/>
              <w:rPr>
                <w:rFonts w:ascii="Times New Roman" w:hAnsi="Times New Roman" w:cs="Times New Roman"/>
                <w:sz w:val="24"/>
                <w:szCs w:val="24"/>
              </w:rPr>
            </w:pPr>
            <w:r w:rsidRPr="003F0207">
              <w:rPr>
                <w:rFonts w:ascii="Times New Roman" w:hAnsi="Times New Roman" w:cs="Times New Roman"/>
                <w:b/>
                <w:sz w:val="24"/>
                <w:szCs w:val="24"/>
              </w:rPr>
              <w:t>Пр.р 16</w:t>
            </w:r>
            <w:r w:rsidRPr="003F0207">
              <w:rPr>
                <w:rFonts w:ascii="Times New Roman" w:hAnsi="Times New Roman" w:cs="Times New Roman"/>
                <w:sz w:val="24"/>
                <w:szCs w:val="24"/>
              </w:rPr>
              <w:t xml:space="preserve"> </w:t>
            </w:r>
            <w:r w:rsidRPr="003F0207">
              <w:rPr>
                <w:rFonts w:ascii="Times New Roman" w:hAnsi="Times New Roman" w:cs="Times New Roman"/>
                <w:sz w:val="24"/>
                <w:szCs w:val="24"/>
                <w:highlight w:val="yellow"/>
              </w:rPr>
              <w:t>"Анализ документов "Прогноз развития лесного сектора Российской Федерации до 2030 года" и "Стратегия развития лесного комплекса Российской Федерации до 2030 года" с целью определения перспектив и проблем развития комплекса".</w:t>
            </w:r>
          </w:p>
          <w:p w:rsidR="00E74B07" w:rsidRPr="003F0207" w:rsidRDefault="00E74B07" w:rsidP="00FA63FA">
            <w:pPr>
              <w:pStyle w:val="25"/>
              <w:shd w:val="clear" w:color="auto" w:fill="auto"/>
              <w:spacing w:line="240" w:lineRule="auto"/>
              <w:ind w:firstLine="260"/>
              <w:jc w:val="both"/>
              <w:rPr>
                <w:b w:val="0"/>
                <w:sz w:val="24"/>
                <w:szCs w:val="24"/>
              </w:rPr>
            </w:pPr>
          </w:p>
        </w:tc>
        <w:tc>
          <w:tcPr>
            <w:tcW w:w="825" w:type="dxa"/>
            <w:vMerge/>
          </w:tcPr>
          <w:p w:rsidR="00E74B07" w:rsidRPr="003F0207" w:rsidRDefault="00E74B07" w:rsidP="00FA63FA">
            <w:pPr>
              <w:widowControl w:val="0"/>
              <w:suppressAutoHyphens/>
              <w:snapToGrid w:val="0"/>
              <w:spacing w:after="0" w:line="240" w:lineRule="auto"/>
              <w:jc w:val="center"/>
              <w:rPr>
                <w:rFonts w:ascii="Times New Roman" w:eastAsia="DejaVu Sans" w:hAnsi="Times New Roman"/>
                <w:bCs/>
                <w:kern w:val="1"/>
                <w:sz w:val="24"/>
                <w:szCs w:val="24"/>
                <w:lang w:eastAsia="hi-IN" w:bidi="hi-IN"/>
              </w:rPr>
            </w:pPr>
          </w:p>
        </w:tc>
        <w:tc>
          <w:tcPr>
            <w:tcW w:w="5636" w:type="dxa"/>
            <w:gridSpan w:val="6"/>
            <w:vMerge/>
            <w:shd w:val="clear" w:color="auto" w:fill="auto"/>
          </w:tcPr>
          <w:p w:rsidR="00E74B07" w:rsidRPr="003F0207" w:rsidRDefault="00E74B07" w:rsidP="00FA63FA">
            <w:pPr>
              <w:widowControl w:val="0"/>
              <w:suppressAutoHyphens/>
              <w:snapToGrid w:val="0"/>
              <w:spacing w:after="0" w:line="240" w:lineRule="auto"/>
              <w:rPr>
                <w:rFonts w:ascii="Times New Roman" w:hAnsi="Times New Roman"/>
                <w:bCs/>
                <w:i/>
                <w:iCs/>
                <w:sz w:val="24"/>
                <w:szCs w:val="24"/>
              </w:rPr>
            </w:pPr>
          </w:p>
        </w:tc>
        <w:tc>
          <w:tcPr>
            <w:tcW w:w="2410" w:type="dxa"/>
            <w:vMerge/>
            <w:shd w:val="clear" w:color="auto" w:fill="auto"/>
          </w:tcPr>
          <w:p w:rsidR="00E74B07" w:rsidRPr="003F0207" w:rsidRDefault="00E74B07" w:rsidP="00FA63FA">
            <w:pPr>
              <w:widowControl w:val="0"/>
              <w:suppressAutoHyphens/>
              <w:snapToGrid w:val="0"/>
              <w:spacing w:after="0" w:line="240" w:lineRule="auto"/>
              <w:rPr>
                <w:rFonts w:ascii="Times New Roman" w:hAnsi="Times New Roman"/>
                <w:bCs/>
                <w:i/>
                <w:iCs/>
                <w:sz w:val="24"/>
                <w:szCs w:val="24"/>
              </w:rPr>
            </w:pPr>
          </w:p>
        </w:tc>
      </w:tr>
      <w:tr w:rsidR="00E74B07" w:rsidRPr="003F0207" w:rsidTr="00FA63FA">
        <w:trPr>
          <w:trHeight w:val="888"/>
        </w:trPr>
        <w:tc>
          <w:tcPr>
            <w:tcW w:w="1896" w:type="dxa"/>
            <w:gridSpan w:val="3"/>
            <w:vMerge/>
            <w:shd w:val="clear" w:color="auto" w:fill="auto"/>
          </w:tcPr>
          <w:p w:rsidR="00E74B07" w:rsidRPr="003F0207" w:rsidRDefault="00E74B07" w:rsidP="00FA63FA">
            <w:pPr>
              <w:widowControl w:val="0"/>
              <w:suppressAutoHyphens/>
              <w:spacing w:after="0" w:line="240" w:lineRule="auto"/>
              <w:rPr>
                <w:rFonts w:ascii="Times New Roman" w:eastAsia="DejaVu Sans" w:hAnsi="Times New Roman"/>
                <w:b/>
                <w:bCs/>
                <w:kern w:val="1"/>
                <w:sz w:val="24"/>
                <w:szCs w:val="24"/>
                <w:lang w:eastAsia="hi-IN" w:bidi="hi-IN"/>
              </w:rPr>
            </w:pPr>
          </w:p>
        </w:tc>
        <w:tc>
          <w:tcPr>
            <w:tcW w:w="1045" w:type="dxa"/>
            <w:vMerge/>
          </w:tcPr>
          <w:p w:rsidR="00E74B07" w:rsidRPr="003F0207" w:rsidRDefault="00E74B07" w:rsidP="00FA63FA">
            <w:pPr>
              <w:widowControl w:val="0"/>
              <w:suppressAutoHyphens/>
              <w:snapToGrid w:val="0"/>
              <w:spacing w:after="0" w:line="240" w:lineRule="auto"/>
              <w:rPr>
                <w:rFonts w:ascii="Times New Roman" w:hAnsi="Times New Roman"/>
                <w:bCs/>
                <w:i/>
                <w:iCs/>
                <w:sz w:val="24"/>
                <w:szCs w:val="24"/>
              </w:rPr>
            </w:pPr>
          </w:p>
        </w:tc>
        <w:tc>
          <w:tcPr>
            <w:tcW w:w="3498" w:type="dxa"/>
            <w:gridSpan w:val="4"/>
          </w:tcPr>
          <w:p w:rsidR="00E74B07" w:rsidRPr="003F0207" w:rsidRDefault="00E74B07" w:rsidP="00FA63FA">
            <w:pPr>
              <w:widowControl w:val="0"/>
              <w:suppressAutoHyphens/>
              <w:spacing w:line="240" w:lineRule="auto"/>
              <w:jc w:val="both"/>
              <w:rPr>
                <w:rFonts w:ascii="Times New Roman" w:hAnsi="Times New Roman"/>
                <w:sz w:val="24"/>
                <w:szCs w:val="24"/>
              </w:rPr>
            </w:pPr>
            <w:r w:rsidRPr="003F0207">
              <w:rPr>
                <w:rFonts w:ascii="Times New Roman" w:hAnsi="Times New Roman"/>
                <w:sz w:val="24"/>
                <w:szCs w:val="24"/>
              </w:rPr>
              <w:t>Агропромышленный комплекс и его звенья.</w:t>
            </w:r>
            <w:r w:rsidR="00A256A3" w:rsidRPr="003F0207">
              <w:rPr>
                <w:rFonts w:ascii="Times New Roman" w:hAnsi="Times New Roman"/>
                <w:b/>
                <w:sz w:val="24"/>
                <w:szCs w:val="24"/>
              </w:rPr>
              <w:t>.</w:t>
            </w:r>
            <w:r w:rsidR="00A256A3" w:rsidRPr="003F0207">
              <w:rPr>
                <w:rFonts w:ascii="Times New Roman" w:hAnsi="Times New Roman"/>
                <w:sz w:val="24"/>
                <w:szCs w:val="24"/>
                <w:highlight w:val="yellow"/>
              </w:rPr>
              <w:t xml:space="preserve"> Состав, место и значение в экономике страны. Сельское хозяйство. Состав, </w:t>
            </w:r>
            <w:r w:rsidR="00A256A3" w:rsidRPr="003F0207">
              <w:rPr>
                <w:rFonts w:ascii="Times New Roman" w:hAnsi="Times New Roman"/>
                <w:sz w:val="24"/>
                <w:szCs w:val="24"/>
                <w:highlight w:val="yellow"/>
              </w:rPr>
              <w:lastRenderedPageBreak/>
              <w:t>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r w:rsidR="00A256A3" w:rsidRPr="003F0207">
              <w:rPr>
                <w:rFonts w:ascii="Times New Roman" w:hAnsi="Times New Roman"/>
                <w:sz w:val="24"/>
                <w:szCs w:val="24"/>
              </w:rPr>
              <w:t>.</w:t>
            </w:r>
          </w:p>
        </w:tc>
        <w:tc>
          <w:tcPr>
            <w:tcW w:w="825" w:type="dxa"/>
            <w:vMerge/>
          </w:tcPr>
          <w:p w:rsidR="00E74B07" w:rsidRPr="003F0207" w:rsidRDefault="00E74B07" w:rsidP="00FA63FA">
            <w:pPr>
              <w:widowControl w:val="0"/>
              <w:suppressAutoHyphens/>
              <w:snapToGrid w:val="0"/>
              <w:spacing w:after="0" w:line="240" w:lineRule="auto"/>
              <w:jc w:val="center"/>
              <w:rPr>
                <w:rFonts w:ascii="Times New Roman" w:eastAsia="DejaVu Sans" w:hAnsi="Times New Roman"/>
                <w:bCs/>
                <w:kern w:val="1"/>
                <w:sz w:val="24"/>
                <w:szCs w:val="24"/>
                <w:lang w:eastAsia="hi-IN" w:bidi="hi-IN"/>
              </w:rPr>
            </w:pPr>
          </w:p>
        </w:tc>
        <w:tc>
          <w:tcPr>
            <w:tcW w:w="5636" w:type="dxa"/>
            <w:gridSpan w:val="6"/>
            <w:vMerge/>
            <w:shd w:val="clear" w:color="auto" w:fill="auto"/>
          </w:tcPr>
          <w:p w:rsidR="00E74B07" w:rsidRPr="003F0207" w:rsidRDefault="00E74B07" w:rsidP="00FA63FA">
            <w:pPr>
              <w:widowControl w:val="0"/>
              <w:suppressAutoHyphens/>
              <w:snapToGrid w:val="0"/>
              <w:spacing w:after="0" w:line="240" w:lineRule="auto"/>
              <w:rPr>
                <w:rFonts w:ascii="Times New Roman" w:hAnsi="Times New Roman"/>
                <w:bCs/>
                <w:i/>
                <w:iCs/>
                <w:sz w:val="24"/>
                <w:szCs w:val="24"/>
              </w:rPr>
            </w:pPr>
          </w:p>
        </w:tc>
        <w:tc>
          <w:tcPr>
            <w:tcW w:w="2410" w:type="dxa"/>
            <w:vMerge/>
            <w:shd w:val="clear" w:color="auto" w:fill="auto"/>
          </w:tcPr>
          <w:p w:rsidR="00E74B07" w:rsidRPr="003F0207" w:rsidRDefault="00E74B07" w:rsidP="00FA63FA">
            <w:pPr>
              <w:widowControl w:val="0"/>
              <w:suppressAutoHyphens/>
              <w:snapToGrid w:val="0"/>
              <w:spacing w:after="0" w:line="240" w:lineRule="auto"/>
              <w:rPr>
                <w:rFonts w:ascii="Times New Roman" w:hAnsi="Times New Roman"/>
                <w:bCs/>
                <w:i/>
                <w:iCs/>
                <w:sz w:val="24"/>
                <w:szCs w:val="24"/>
              </w:rPr>
            </w:pPr>
          </w:p>
        </w:tc>
      </w:tr>
      <w:tr w:rsidR="00E74B07" w:rsidRPr="003F0207" w:rsidTr="00FA63FA">
        <w:trPr>
          <w:trHeight w:val="1724"/>
        </w:trPr>
        <w:tc>
          <w:tcPr>
            <w:tcW w:w="1896" w:type="dxa"/>
            <w:gridSpan w:val="3"/>
            <w:vMerge/>
            <w:shd w:val="clear" w:color="auto" w:fill="auto"/>
          </w:tcPr>
          <w:p w:rsidR="00E74B07" w:rsidRPr="003F0207" w:rsidRDefault="00E74B07" w:rsidP="00FA63FA">
            <w:pPr>
              <w:widowControl w:val="0"/>
              <w:suppressAutoHyphens/>
              <w:spacing w:after="0" w:line="240" w:lineRule="auto"/>
              <w:rPr>
                <w:rFonts w:ascii="Times New Roman" w:eastAsia="DejaVu Sans" w:hAnsi="Times New Roman"/>
                <w:b/>
                <w:bCs/>
                <w:kern w:val="1"/>
                <w:sz w:val="24"/>
                <w:szCs w:val="24"/>
                <w:lang w:eastAsia="hi-IN" w:bidi="hi-IN"/>
              </w:rPr>
            </w:pPr>
          </w:p>
        </w:tc>
        <w:tc>
          <w:tcPr>
            <w:tcW w:w="1045" w:type="dxa"/>
            <w:vMerge/>
          </w:tcPr>
          <w:p w:rsidR="00E74B07" w:rsidRPr="003F0207" w:rsidRDefault="00E74B07" w:rsidP="00FA63FA">
            <w:pPr>
              <w:widowControl w:val="0"/>
              <w:suppressAutoHyphens/>
              <w:snapToGrid w:val="0"/>
              <w:spacing w:after="0" w:line="240" w:lineRule="auto"/>
              <w:rPr>
                <w:rFonts w:ascii="Times New Roman" w:hAnsi="Times New Roman"/>
                <w:bCs/>
                <w:i/>
                <w:iCs/>
                <w:sz w:val="24"/>
                <w:szCs w:val="24"/>
              </w:rPr>
            </w:pPr>
          </w:p>
        </w:tc>
        <w:tc>
          <w:tcPr>
            <w:tcW w:w="3498" w:type="dxa"/>
            <w:gridSpan w:val="4"/>
          </w:tcPr>
          <w:p w:rsidR="00E74B07" w:rsidRPr="003F0207" w:rsidRDefault="00E74B07" w:rsidP="00FA63FA">
            <w:pPr>
              <w:widowControl w:val="0"/>
              <w:suppressAutoHyphens/>
              <w:spacing w:line="240" w:lineRule="auto"/>
              <w:jc w:val="both"/>
              <w:rPr>
                <w:rFonts w:ascii="Times New Roman" w:hAnsi="Times New Roman"/>
                <w:sz w:val="24"/>
                <w:szCs w:val="24"/>
              </w:rPr>
            </w:pPr>
            <w:r w:rsidRPr="003F0207">
              <w:rPr>
                <w:rFonts w:ascii="Times New Roman" w:hAnsi="Times New Roman"/>
                <w:sz w:val="24"/>
                <w:szCs w:val="24"/>
              </w:rPr>
              <w:t>Сельское хо</w:t>
            </w:r>
            <w:r w:rsidRPr="003F0207">
              <w:rPr>
                <w:rFonts w:ascii="Times New Roman" w:hAnsi="Times New Roman"/>
                <w:sz w:val="24"/>
                <w:szCs w:val="24"/>
              </w:rPr>
              <w:softHyphen/>
              <w:t>зяйство. Отрасли растениеводства и животноводства и их размещение по территории России</w:t>
            </w:r>
          </w:p>
        </w:tc>
        <w:tc>
          <w:tcPr>
            <w:tcW w:w="825" w:type="dxa"/>
            <w:vMerge/>
          </w:tcPr>
          <w:p w:rsidR="00E74B07" w:rsidRPr="003F0207" w:rsidRDefault="00E74B07" w:rsidP="00FA63FA">
            <w:pPr>
              <w:widowControl w:val="0"/>
              <w:suppressAutoHyphens/>
              <w:snapToGrid w:val="0"/>
              <w:spacing w:after="0" w:line="240" w:lineRule="auto"/>
              <w:jc w:val="center"/>
              <w:rPr>
                <w:rFonts w:ascii="Times New Roman" w:eastAsia="DejaVu Sans" w:hAnsi="Times New Roman"/>
                <w:bCs/>
                <w:kern w:val="1"/>
                <w:sz w:val="24"/>
                <w:szCs w:val="24"/>
                <w:lang w:eastAsia="hi-IN" w:bidi="hi-IN"/>
              </w:rPr>
            </w:pPr>
          </w:p>
        </w:tc>
        <w:tc>
          <w:tcPr>
            <w:tcW w:w="5636" w:type="dxa"/>
            <w:gridSpan w:val="6"/>
            <w:vMerge/>
            <w:shd w:val="clear" w:color="auto" w:fill="auto"/>
          </w:tcPr>
          <w:p w:rsidR="00E74B07" w:rsidRPr="003F0207" w:rsidRDefault="00E74B07" w:rsidP="00FA63FA">
            <w:pPr>
              <w:widowControl w:val="0"/>
              <w:suppressAutoHyphens/>
              <w:snapToGrid w:val="0"/>
              <w:spacing w:after="0" w:line="240" w:lineRule="auto"/>
              <w:rPr>
                <w:rFonts w:ascii="Times New Roman" w:hAnsi="Times New Roman"/>
                <w:bCs/>
                <w:i/>
                <w:iCs/>
                <w:sz w:val="24"/>
                <w:szCs w:val="24"/>
              </w:rPr>
            </w:pPr>
          </w:p>
        </w:tc>
        <w:tc>
          <w:tcPr>
            <w:tcW w:w="2410" w:type="dxa"/>
            <w:vMerge/>
            <w:shd w:val="clear" w:color="auto" w:fill="auto"/>
          </w:tcPr>
          <w:p w:rsidR="00E74B07" w:rsidRPr="003F0207" w:rsidRDefault="00E74B07" w:rsidP="00FA63FA">
            <w:pPr>
              <w:widowControl w:val="0"/>
              <w:suppressAutoHyphens/>
              <w:snapToGrid w:val="0"/>
              <w:spacing w:after="0" w:line="240" w:lineRule="auto"/>
              <w:rPr>
                <w:rFonts w:ascii="Times New Roman" w:hAnsi="Times New Roman"/>
                <w:bCs/>
                <w:i/>
                <w:iCs/>
                <w:sz w:val="24"/>
                <w:szCs w:val="24"/>
              </w:rPr>
            </w:pPr>
          </w:p>
        </w:tc>
      </w:tr>
      <w:tr w:rsidR="00E74B07" w:rsidRPr="003F0207" w:rsidTr="00FA63FA">
        <w:trPr>
          <w:trHeight w:val="151"/>
        </w:trPr>
        <w:tc>
          <w:tcPr>
            <w:tcW w:w="1896" w:type="dxa"/>
            <w:gridSpan w:val="3"/>
            <w:vMerge/>
            <w:shd w:val="clear" w:color="auto" w:fill="auto"/>
          </w:tcPr>
          <w:p w:rsidR="00E74B07" w:rsidRPr="003F0207" w:rsidRDefault="00E74B07" w:rsidP="00FA63FA">
            <w:pPr>
              <w:widowControl w:val="0"/>
              <w:suppressAutoHyphens/>
              <w:spacing w:after="0" w:line="240" w:lineRule="auto"/>
              <w:rPr>
                <w:rFonts w:ascii="Times New Roman" w:eastAsia="DejaVu Sans" w:hAnsi="Times New Roman"/>
                <w:b/>
                <w:bCs/>
                <w:kern w:val="1"/>
                <w:sz w:val="24"/>
                <w:szCs w:val="24"/>
                <w:lang w:eastAsia="hi-IN" w:bidi="hi-IN"/>
              </w:rPr>
            </w:pPr>
          </w:p>
        </w:tc>
        <w:tc>
          <w:tcPr>
            <w:tcW w:w="1045" w:type="dxa"/>
            <w:vMerge/>
          </w:tcPr>
          <w:p w:rsidR="00E74B07" w:rsidRPr="003F0207" w:rsidRDefault="00E74B07" w:rsidP="00FA63FA">
            <w:pPr>
              <w:widowControl w:val="0"/>
              <w:suppressAutoHyphens/>
              <w:snapToGrid w:val="0"/>
              <w:spacing w:after="0" w:line="240" w:lineRule="auto"/>
              <w:rPr>
                <w:rFonts w:ascii="Times New Roman" w:hAnsi="Times New Roman"/>
                <w:bCs/>
                <w:i/>
                <w:iCs/>
                <w:sz w:val="24"/>
                <w:szCs w:val="24"/>
              </w:rPr>
            </w:pPr>
          </w:p>
        </w:tc>
        <w:tc>
          <w:tcPr>
            <w:tcW w:w="3498" w:type="dxa"/>
            <w:gridSpan w:val="4"/>
          </w:tcPr>
          <w:p w:rsidR="00E74B07" w:rsidRPr="003F0207" w:rsidRDefault="00E74B07" w:rsidP="00FA63FA">
            <w:pPr>
              <w:widowControl w:val="0"/>
              <w:suppressAutoHyphens/>
              <w:spacing w:line="240" w:lineRule="auto"/>
              <w:jc w:val="both"/>
              <w:rPr>
                <w:rFonts w:ascii="Times New Roman" w:hAnsi="Times New Roman"/>
                <w:sz w:val="24"/>
                <w:szCs w:val="24"/>
              </w:rPr>
            </w:pPr>
            <w:r w:rsidRPr="003F0207">
              <w:rPr>
                <w:rFonts w:ascii="Times New Roman" w:hAnsi="Times New Roman"/>
                <w:sz w:val="24"/>
                <w:szCs w:val="24"/>
              </w:rPr>
              <w:t>Зональная организация сельского хозяйства. Пригородный тип сельского хозяйства.</w:t>
            </w:r>
          </w:p>
        </w:tc>
        <w:tc>
          <w:tcPr>
            <w:tcW w:w="825" w:type="dxa"/>
            <w:vMerge/>
          </w:tcPr>
          <w:p w:rsidR="00E74B07" w:rsidRPr="003F0207" w:rsidRDefault="00E74B07" w:rsidP="00FA63FA">
            <w:pPr>
              <w:widowControl w:val="0"/>
              <w:suppressAutoHyphens/>
              <w:snapToGrid w:val="0"/>
              <w:spacing w:after="0" w:line="240" w:lineRule="auto"/>
              <w:jc w:val="center"/>
              <w:rPr>
                <w:rFonts w:ascii="Times New Roman" w:eastAsia="DejaVu Sans" w:hAnsi="Times New Roman"/>
                <w:bCs/>
                <w:kern w:val="1"/>
                <w:sz w:val="24"/>
                <w:szCs w:val="24"/>
                <w:lang w:eastAsia="hi-IN" w:bidi="hi-IN"/>
              </w:rPr>
            </w:pPr>
          </w:p>
        </w:tc>
        <w:tc>
          <w:tcPr>
            <w:tcW w:w="5636" w:type="dxa"/>
            <w:gridSpan w:val="6"/>
            <w:vMerge/>
            <w:shd w:val="clear" w:color="auto" w:fill="auto"/>
          </w:tcPr>
          <w:p w:rsidR="00E74B07" w:rsidRPr="003F0207" w:rsidRDefault="00E74B07" w:rsidP="00FA63FA">
            <w:pPr>
              <w:widowControl w:val="0"/>
              <w:suppressAutoHyphens/>
              <w:snapToGrid w:val="0"/>
              <w:spacing w:after="0" w:line="240" w:lineRule="auto"/>
              <w:rPr>
                <w:rFonts w:ascii="Times New Roman" w:hAnsi="Times New Roman"/>
                <w:bCs/>
                <w:i/>
                <w:iCs/>
                <w:sz w:val="24"/>
                <w:szCs w:val="24"/>
              </w:rPr>
            </w:pPr>
          </w:p>
        </w:tc>
        <w:tc>
          <w:tcPr>
            <w:tcW w:w="2410" w:type="dxa"/>
            <w:vMerge/>
            <w:shd w:val="clear" w:color="auto" w:fill="auto"/>
          </w:tcPr>
          <w:p w:rsidR="00E74B07" w:rsidRPr="003F0207" w:rsidRDefault="00E74B07" w:rsidP="00FA63FA">
            <w:pPr>
              <w:widowControl w:val="0"/>
              <w:suppressAutoHyphens/>
              <w:snapToGrid w:val="0"/>
              <w:spacing w:after="0" w:line="240" w:lineRule="auto"/>
              <w:rPr>
                <w:rFonts w:ascii="Times New Roman" w:hAnsi="Times New Roman"/>
                <w:bCs/>
                <w:i/>
                <w:iCs/>
                <w:sz w:val="24"/>
                <w:szCs w:val="24"/>
              </w:rPr>
            </w:pPr>
          </w:p>
        </w:tc>
      </w:tr>
      <w:tr w:rsidR="00E74B07" w:rsidRPr="003F0207" w:rsidTr="00FA63FA">
        <w:trPr>
          <w:trHeight w:val="183"/>
        </w:trPr>
        <w:tc>
          <w:tcPr>
            <w:tcW w:w="1896" w:type="dxa"/>
            <w:gridSpan w:val="3"/>
            <w:vMerge/>
            <w:shd w:val="clear" w:color="auto" w:fill="auto"/>
          </w:tcPr>
          <w:p w:rsidR="00E74B07" w:rsidRPr="003F0207" w:rsidRDefault="00E74B07" w:rsidP="00FA63FA">
            <w:pPr>
              <w:widowControl w:val="0"/>
              <w:suppressAutoHyphens/>
              <w:spacing w:after="0" w:line="240" w:lineRule="auto"/>
              <w:rPr>
                <w:rFonts w:ascii="Times New Roman" w:eastAsia="DejaVu Sans" w:hAnsi="Times New Roman"/>
                <w:b/>
                <w:bCs/>
                <w:kern w:val="1"/>
                <w:sz w:val="24"/>
                <w:szCs w:val="24"/>
                <w:lang w:eastAsia="hi-IN" w:bidi="hi-IN"/>
              </w:rPr>
            </w:pPr>
          </w:p>
        </w:tc>
        <w:tc>
          <w:tcPr>
            <w:tcW w:w="1045" w:type="dxa"/>
            <w:vMerge/>
          </w:tcPr>
          <w:p w:rsidR="00E74B07" w:rsidRPr="003F0207" w:rsidRDefault="00E74B07" w:rsidP="00FA63FA">
            <w:pPr>
              <w:widowControl w:val="0"/>
              <w:suppressAutoHyphens/>
              <w:snapToGrid w:val="0"/>
              <w:spacing w:after="0" w:line="240" w:lineRule="auto"/>
              <w:rPr>
                <w:rFonts w:ascii="Times New Roman" w:hAnsi="Times New Roman"/>
                <w:bCs/>
                <w:i/>
                <w:iCs/>
                <w:sz w:val="24"/>
                <w:szCs w:val="24"/>
              </w:rPr>
            </w:pPr>
          </w:p>
        </w:tc>
        <w:tc>
          <w:tcPr>
            <w:tcW w:w="3498" w:type="dxa"/>
            <w:gridSpan w:val="4"/>
          </w:tcPr>
          <w:p w:rsidR="003F0207" w:rsidRPr="003F0207" w:rsidRDefault="00E74B07" w:rsidP="003F0207">
            <w:pPr>
              <w:pStyle w:val="ConsPlusNormal"/>
              <w:spacing w:before="200"/>
              <w:ind w:firstLine="540"/>
              <w:jc w:val="both"/>
              <w:rPr>
                <w:rFonts w:ascii="Times New Roman" w:hAnsi="Times New Roman" w:cs="Times New Roman"/>
                <w:sz w:val="24"/>
                <w:szCs w:val="24"/>
              </w:rPr>
            </w:pPr>
            <w:r w:rsidRPr="003F0207">
              <w:rPr>
                <w:rFonts w:ascii="Times New Roman" w:hAnsi="Times New Roman" w:cs="Times New Roman"/>
                <w:b/>
                <w:sz w:val="24"/>
                <w:szCs w:val="24"/>
              </w:rPr>
              <w:t>Отрасли лёгкой и пищевой промышленности и факторы их раз</w:t>
            </w:r>
            <w:r w:rsidRPr="003F0207">
              <w:rPr>
                <w:rFonts w:ascii="Times New Roman" w:hAnsi="Times New Roman" w:cs="Times New Roman"/>
                <w:b/>
                <w:sz w:val="24"/>
                <w:szCs w:val="24"/>
              </w:rPr>
              <w:softHyphen/>
              <w:t>мещения.</w:t>
            </w:r>
            <w:r w:rsidR="003F0207" w:rsidRPr="003F0207">
              <w:rPr>
                <w:rFonts w:ascii="Times New Roman" w:hAnsi="Times New Roman" w:cs="Times New Roman"/>
                <w:sz w:val="24"/>
                <w:szCs w:val="24"/>
                <w:highlight w:val="yellow"/>
              </w:rPr>
              <w:t xml:space="preserve"> Пищевая промышленность. Состав, место и значение в хозяйстве. Факторы размещения предприятий. География важнейших отраслей: основные районы и </w:t>
            </w:r>
            <w:r w:rsidR="003F0207" w:rsidRPr="003F0207">
              <w:rPr>
                <w:rFonts w:ascii="Times New Roman" w:hAnsi="Times New Roman" w:cs="Times New Roman"/>
                <w:sz w:val="24"/>
                <w:szCs w:val="24"/>
                <w:highlight w:val="yellow"/>
              </w:rPr>
              <w:lastRenderedPageBreak/>
              <w:t>центры. Пищевая промышленность и охрана окружающей среды. Легкая промышленность. Состав, место и значение в хозяйстве. Факторы размещения предприятий. География важнейших отраслей: основные районы и центры. Легкая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E74B07" w:rsidRPr="003F0207" w:rsidRDefault="00E74B07" w:rsidP="00FA63FA">
            <w:pPr>
              <w:pStyle w:val="25"/>
              <w:shd w:val="clear" w:color="auto" w:fill="auto"/>
              <w:spacing w:line="240" w:lineRule="auto"/>
              <w:jc w:val="both"/>
              <w:rPr>
                <w:b w:val="0"/>
                <w:sz w:val="24"/>
                <w:szCs w:val="24"/>
              </w:rPr>
            </w:pPr>
          </w:p>
          <w:p w:rsidR="00E74B07" w:rsidRPr="003F0207" w:rsidRDefault="003F0207" w:rsidP="00FA63FA">
            <w:pPr>
              <w:pStyle w:val="25"/>
              <w:shd w:val="clear" w:color="auto" w:fill="auto"/>
              <w:tabs>
                <w:tab w:val="left" w:pos="547"/>
              </w:tabs>
              <w:spacing w:line="240" w:lineRule="auto"/>
              <w:jc w:val="both"/>
              <w:rPr>
                <w:b w:val="0"/>
                <w:sz w:val="24"/>
                <w:szCs w:val="24"/>
              </w:rPr>
            </w:pPr>
            <w:r w:rsidRPr="003F0207">
              <w:rPr>
                <w:b w:val="0"/>
                <w:sz w:val="24"/>
                <w:szCs w:val="24"/>
              </w:rPr>
              <w:t>Пр.р.17</w:t>
            </w:r>
            <w:r w:rsidR="00E74B07" w:rsidRPr="003F0207">
              <w:rPr>
                <w:b w:val="0"/>
                <w:sz w:val="24"/>
                <w:szCs w:val="24"/>
              </w:rPr>
              <w:t>. Составление схемы межотраслевых связей отрасли про</w:t>
            </w:r>
            <w:r w:rsidR="00E74B07" w:rsidRPr="003F0207">
              <w:rPr>
                <w:b w:val="0"/>
                <w:sz w:val="24"/>
                <w:szCs w:val="24"/>
              </w:rPr>
              <w:softHyphen/>
              <w:t>мышленности (по выбору).</w:t>
            </w:r>
          </w:p>
        </w:tc>
        <w:tc>
          <w:tcPr>
            <w:tcW w:w="825" w:type="dxa"/>
            <w:vMerge/>
          </w:tcPr>
          <w:p w:rsidR="00E74B07" w:rsidRPr="003F0207" w:rsidRDefault="00E74B07" w:rsidP="00FA63FA">
            <w:pPr>
              <w:widowControl w:val="0"/>
              <w:suppressAutoHyphens/>
              <w:snapToGrid w:val="0"/>
              <w:spacing w:after="0" w:line="240" w:lineRule="auto"/>
              <w:jc w:val="center"/>
              <w:rPr>
                <w:rFonts w:ascii="Times New Roman" w:eastAsia="DejaVu Sans" w:hAnsi="Times New Roman"/>
                <w:bCs/>
                <w:kern w:val="1"/>
                <w:sz w:val="24"/>
                <w:szCs w:val="24"/>
                <w:lang w:eastAsia="hi-IN" w:bidi="hi-IN"/>
              </w:rPr>
            </w:pPr>
          </w:p>
        </w:tc>
        <w:tc>
          <w:tcPr>
            <w:tcW w:w="5636" w:type="dxa"/>
            <w:gridSpan w:val="6"/>
            <w:vMerge/>
            <w:shd w:val="clear" w:color="auto" w:fill="auto"/>
          </w:tcPr>
          <w:p w:rsidR="00E74B07" w:rsidRPr="003F0207" w:rsidRDefault="00E74B07" w:rsidP="00FA63FA">
            <w:pPr>
              <w:widowControl w:val="0"/>
              <w:suppressAutoHyphens/>
              <w:snapToGrid w:val="0"/>
              <w:spacing w:after="0" w:line="240" w:lineRule="auto"/>
              <w:rPr>
                <w:rFonts w:ascii="Times New Roman" w:hAnsi="Times New Roman"/>
                <w:bCs/>
                <w:i/>
                <w:iCs/>
                <w:sz w:val="24"/>
                <w:szCs w:val="24"/>
              </w:rPr>
            </w:pPr>
          </w:p>
        </w:tc>
        <w:tc>
          <w:tcPr>
            <w:tcW w:w="2410" w:type="dxa"/>
            <w:vMerge/>
            <w:shd w:val="clear" w:color="auto" w:fill="auto"/>
          </w:tcPr>
          <w:p w:rsidR="00E74B07" w:rsidRPr="003F0207" w:rsidRDefault="00E74B07" w:rsidP="00FA63FA">
            <w:pPr>
              <w:widowControl w:val="0"/>
              <w:suppressAutoHyphens/>
              <w:snapToGrid w:val="0"/>
              <w:spacing w:after="0" w:line="240" w:lineRule="auto"/>
              <w:rPr>
                <w:rFonts w:ascii="Times New Roman" w:hAnsi="Times New Roman"/>
                <w:bCs/>
                <w:i/>
                <w:iCs/>
                <w:sz w:val="24"/>
                <w:szCs w:val="24"/>
              </w:rPr>
            </w:pPr>
          </w:p>
        </w:tc>
      </w:tr>
      <w:tr w:rsidR="00E74B07" w:rsidRPr="003F0207" w:rsidTr="00FA63FA">
        <w:trPr>
          <w:trHeight w:val="376"/>
        </w:trPr>
        <w:tc>
          <w:tcPr>
            <w:tcW w:w="1896" w:type="dxa"/>
            <w:gridSpan w:val="3"/>
            <w:vMerge/>
            <w:shd w:val="clear" w:color="auto" w:fill="auto"/>
          </w:tcPr>
          <w:p w:rsidR="00E74B07" w:rsidRPr="003F0207" w:rsidRDefault="00E74B07" w:rsidP="00FA63FA">
            <w:pPr>
              <w:widowControl w:val="0"/>
              <w:suppressAutoHyphens/>
              <w:spacing w:after="0" w:line="240" w:lineRule="auto"/>
              <w:rPr>
                <w:rFonts w:ascii="Times New Roman" w:eastAsia="DejaVu Sans" w:hAnsi="Times New Roman"/>
                <w:b/>
                <w:bCs/>
                <w:kern w:val="1"/>
                <w:sz w:val="24"/>
                <w:szCs w:val="24"/>
                <w:lang w:eastAsia="hi-IN" w:bidi="hi-IN"/>
              </w:rPr>
            </w:pPr>
          </w:p>
        </w:tc>
        <w:tc>
          <w:tcPr>
            <w:tcW w:w="1045" w:type="dxa"/>
            <w:vMerge/>
          </w:tcPr>
          <w:p w:rsidR="00E74B07" w:rsidRPr="003F0207" w:rsidRDefault="00E74B07" w:rsidP="00FA63FA">
            <w:pPr>
              <w:widowControl w:val="0"/>
              <w:suppressAutoHyphens/>
              <w:snapToGrid w:val="0"/>
              <w:spacing w:after="0" w:line="240" w:lineRule="auto"/>
              <w:rPr>
                <w:rFonts w:ascii="Times New Roman" w:hAnsi="Times New Roman"/>
                <w:bCs/>
                <w:i/>
                <w:iCs/>
                <w:sz w:val="24"/>
                <w:szCs w:val="24"/>
              </w:rPr>
            </w:pPr>
          </w:p>
        </w:tc>
        <w:tc>
          <w:tcPr>
            <w:tcW w:w="3498" w:type="dxa"/>
            <w:gridSpan w:val="4"/>
          </w:tcPr>
          <w:p w:rsidR="00E74B07" w:rsidRPr="003F0207" w:rsidRDefault="003F0207" w:rsidP="00FA63FA">
            <w:pPr>
              <w:pStyle w:val="25"/>
              <w:shd w:val="clear" w:color="auto" w:fill="auto"/>
              <w:tabs>
                <w:tab w:val="left" w:pos="547"/>
              </w:tabs>
              <w:spacing w:line="240" w:lineRule="auto"/>
              <w:jc w:val="both"/>
              <w:rPr>
                <w:b w:val="0"/>
                <w:sz w:val="24"/>
                <w:szCs w:val="24"/>
              </w:rPr>
            </w:pPr>
            <w:r w:rsidRPr="003F0207">
              <w:rPr>
                <w:b w:val="0"/>
                <w:sz w:val="24"/>
                <w:szCs w:val="24"/>
              </w:rPr>
              <w:t>Пр.р.18</w:t>
            </w:r>
            <w:r w:rsidR="00E74B07" w:rsidRPr="003F0207">
              <w:rPr>
                <w:b w:val="0"/>
                <w:sz w:val="24"/>
                <w:szCs w:val="24"/>
              </w:rPr>
              <w:t>. Анализ потенциальных возможностей территорий при</w:t>
            </w:r>
            <w:r w:rsidR="00E74B07" w:rsidRPr="003F0207">
              <w:rPr>
                <w:b w:val="0"/>
                <w:sz w:val="24"/>
                <w:szCs w:val="24"/>
              </w:rPr>
              <w:softHyphen/>
              <w:t>родных зон для развития сельского хозяйства.</w:t>
            </w:r>
          </w:p>
        </w:tc>
        <w:tc>
          <w:tcPr>
            <w:tcW w:w="825" w:type="dxa"/>
            <w:vMerge/>
          </w:tcPr>
          <w:p w:rsidR="00E74B07" w:rsidRPr="003F0207" w:rsidRDefault="00E74B07" w:rsidP="00FA63FA">
            <w:pPr>
              <w:widowControl w:val="0"/>
              <w:suppressAutoHyphens/>
              <w:snapToGrid w:val="0"/>
              <w:spacing w:after="0" w:line="240" w:lineRule="auto"/>
              <w:jc w:val="center"/>
              <w:rPr>
                <w:rFonts w:ascii="Times New Roman" w:eastAsia="DejaVu Sans" w:hAnsi="Times New Roman"/>
                <w:bCs/>
                <w:kern w:val="1"/>
                <w:sz w:val="24"/>
                <w:szCs w:val="24"/>
                <w:lang w:eastAsia="hi-IN" w:bidi="hi-IN"/>
              </w:rPr>
            </w:pPr>
          </w:p>
        </w:tc>
        <w:tc>
          <w:tcPr>
            <w:tcW w:w="5636" w:type="dxa"/>
            <w:gridSpan w:val="6"/>
            <w:vMerge/>
            <w:shd w:val="clear" w:color="auto" w:fill="auto"/>
          </w:tcPr>
          <w:p w:rsidR="00E74B07" w:rsidRPr="003F0207" w:rsidRDefault="00E74B07" w:rsidP="00FA63FA">
            <w:pPr>
              <w:widowControl w:val="0"/>
              <w:suppressAutoHyphens/>
              <w:snapToGrid w:val="0"/>
              <w:spacing w:after="0" w:line="240" w:lineRule="auto"/>
              <w:rPr>
                <w:rFonts w:ascii="Times New Roman" w:hAnsi="Times New Roman"/>
                <w:bCs/>
                <w:i/>
                <w:iCs/>
                <w:sz w:val="24"/>
                <w:szCs w:val="24"/>
              </w:rPr>
            </w:pPr>
          </w:p>
        </w:tc>
        <w:tc>
          <w:tcPr>
            <w:tcW w:w="2410" w:type="dxa"/>
            <w:vMerge/>
            <w:shd w:val="clear" w:color="auto" w:fill="auto"/>
          </w:tcPr>
          <w:p w:rsidR="00E74B07" w:rsidRPr="003F0207" w:rsidRDefault="00E74B07" w:rsidP="00FA63FA">
            <w:pPr>
              <w:widowControl w:val="0"/>
              <w:suppressAutoHyphens/>
              <w:snapToGrid w:val="0"/>
              <w:spacing w:after="0" w:line="240" w:lineRule="auto"/>
              <w:rPr>
                <w:rFonts w:ascii="Times New Roman" w:hAnsi="Times New Roman"/>
                <w:bCs/>
                <w:i/>
                <w:iCs/>
                <w:sz w:val="24"/>
                <w:szCs w:val="24"/>
              </w:rPr>
            </w:pPr>
          </w:p>
        </w:tc>
      </w:tr>
      <w:tr w:rsidR="00E74B07" w:rsidRPr="003F0207" w:rsidTr="00FA63FA">
        <w:trPr>
          <w:trHeight w:val="140"/>
        </w:trPr>
        <w:tc>
          <w:tcPr>
            <w:tcW w:w="1896" w:type="dxa"/>
            <w:gridSpan w:val="3"/>
            <w:vMerge/>
            <w:shd w:val="clear" w:color="auto" w:fill="auto"/>
          </w:tcPr>
          <w:p w:rsidR="00E74B07" w:rsidRPr="003F0207" w:rsidRDefault="00E74B07" w:rsidP="00FA63FA">
            <w:pPr>
              <w:widowControl w:val="0"/>
              <w:suppressAutoHyphens/>
              <w:spacing w:after="0" w:line="240" w:lineRule="auto"/>
              <w:rPr>
                <w:rFonts w:ascii="Times New Roman" w:eastAsia="DejaVu Sans" w:hAnsi="Times New Roman"/>
                <w:b/>
                <w:bCs/>
                <w:kern w:val="1"/>
                <w:sz w:val="24"/>
                <w:szCs w:val="24"/>
                <w:lang w:eastAsia="hi-IN" w:bidi="hi-IN"/>
              </w:rPr>
            </w:pPr>
          </w:p>
        </w:tc>
        <w:tc>
          <w:tcPr>
            <w:tcW w:w="1045" w:type="dxa"/>
            <w:vMerge/>
          </w:tcPr>
          <w:p w:rsidR="00E74B07" w:rsidRPr="003F0207" w:rsidRDefault="00E74B07" w:rsidP="00FA63FA">
            <w:pPr>
              <w:widowControl w:val="0"/>
              <w:suppressAutoHyphens/>
              <w:snapToGrid w:val="0"/>
              <w:spacing w:after="0" w:line="240" w:lineRule="auto"/>
              <w:rPr>
                <w:rFonts w:ascii="Times New Roman" w:hAnsi="Times New Roman"/>
                <w:bCs/>
                <w:i/>
                <w:iCs/>
                <w:sz w:val="24"/>
                <w:szCs w:val="24"/>
              </w:rPr>
            </w:pPr>
          </w:p>
        </w:tc>
        <w:tc>
          <w:tcPr>
            <w:tcW w:w="3498" w:type="dxa"/>
            <w:gridSpan w:val="4"/>
          </w:tcPr>
          <w:p w:rsidR="00E74B07" w:rsidRPr="003F0207" w:rsidRDefault="00E74B07" w:rsidP="00FA63FA">
            <w:pPr>
              <w:autoSpaceDE w:val="0"/>
              <w:autoSpaceDN w:val="0"/>
              <w:adjustRightInd w:val="0"/>
              <w:spacing w:after="0" w:line="240" w:lineRule="auto"/>
              <w:jc w:val="both"/>
              <w:rPr>
                <w:rFonts w:ascii="Times New Roman" w:hAnsi="Times New Roman"/>
                <w:sz w:val="24"/>
                <w:szCs w:val="24"/>
              </w:rPr>
            </w:pPr>
            <w:r w:rsidRPr="003F0207">
              <w:rPr>
                <w:rFonts w:ascii="Times New Roman" w:hAnsi="Times New Roman"/>
                <w:sz w:val="24"/>
                <w:szCs w:val="24"/>
              </w:rPr>
              <w:t>Транспорт и его роль в национальной экономике. Виды транспорта: железнодорожный, автомобильный, трубопровод</w:t>
            </w:r>
            <w:r w:rsidRPr="003F0207">
              <w:rPr>
                <w:rFonts w:ascii="Times New Roman" w:hAnsi="Times New Roman"/>
                <w:sz w:val="24"/>
                <w:szCs w:val="24"/>
              </w:rPr>
              <w:softHyphen/>
              <w:t xml:space="preserve">ный, водный и воздушный. </w:t>
            </w:r>
            <w:r w:rsidRPr="003F0207">
              <w:rPr>
                <w:rFonts w:ascii="Times New Roman" w:hAnsi="Times New Roman"/>
                <w:sz w:val="24"/>
                <w:szCs w:val="24"/>
              </w:rPr>
              <w:lastRenderedPageBreak/>
              <w:t>Достоинства и недостатки различ</w:t>
            </w:r>
            <w:r w:rsidRPr="003F0207">
              <w:rPr>
                <w:rFonts w:ascii="Times New Roman" w:hAnsi="Times New Roman"/>
                <w:sz w:val="24"/>
                <w:szCs w:val="24"/>
              </w:rPr>
              <w:softHyphen/>
              <w:t>ных видов транспорта. Транспортная сеть и её элементы</w:t>
            </w:r>
          </w:p>
          <w:p w:rsidR="003F0207" w:rsidRPr="003F0207" w:rsidRDefault="003F0207" w:rsidP="003F0207">
            <w:pPr>
              <w:spacing w:line="240" w:lineRule="auto"/>
              <w:rPr>
                <w:rFonts w:ascii="Times New Roman" w:hAnsi="Times New Roman"/>
                <w:sz w:val="24"/>
                <w:szCs w:val="24"/>
              </w:rPr>
            </w:pPr>
            <w:r w:rsidRPr="003F0207">
              <w:rPr>
                <w:rFonts w:ascii="Times New Roman" w:hAnsi="Times New Roman"/>
                <w:sz w:val="24"/>
                <w:szCs w:val="24"/>
              </w:rPr>
              <w:t>Пр.р.19</w:t>
            </w:r>
            <w:r w:rsidR="00E74B07" w:rsidRPr="003F0207">
              <w:rPr>
                <w:rFonts w:ascii="Times New Roman" w:hAnsi="Times New Roman"/>
                <w:sz w:val="24"/>
                <w:szCs w:val="24"/>
              </w:rPr>
              <w:t>. Описание транспортного узла.</w:t>
            </w:r>
            <w:r w:rsidRPr="003F0207">
              <w:rPr>
                <w:rFonts w:ascii="Times New Roman" w:hAnsi="Times New Roman"/>
                <w:sz w:val="24"/>
                <w:szCs w:val="24"/>
                <w:highlight w:val="yellow"/>
              </w:rPr>
              <w:t xml:space="preserve"> Анализ статистических данных с целью определения доли отдельных морских бассейнов в грузоперевозках и объяснение выявленных различи</w:t>
            </w:r>
            <w:r w:rsidRPr="003F0207">
              <w:rPr>
                <w:rFonts w:ascii="Times New Roman" w:hAnsi="Times New Roman"/>
                <w:sz w:val="24"/>
                <w:szCs w:val="24"/>
              </w:rPr>
              <w:t>й</w:t>
            </w:r>
          </w:p>
          <w:p w:rsidR="00E74B07" w:rsidRPr="003F0207" w:rsidRDefault="00E74B07" w:rsidP="00FA63FA">
            <w:pPr>
              <w:spacing w:line="240" w:lineRule="auto"/>
              <w:jc w:val="both"/>
              <w:rPr>
                <w:rFonts w:ascii="Times New Roman" w:hAnsi="Times New Roman"/>
                <w:sz w:val="24"/>
                <w:szCs w:val="24"/>
              </w:rPr>
            </w:pPr>
          </w:p>
        </w:tc>
        <w:tc>
          <w:tcPr>
            <w:tcW w:w="825" w:type="dxa"/>
            <w:vMerge/>
          </w:tcPr>
          <w:p w:rsidR="00E74B07" w:rsidRPr="003F0207" w:rsidRDefault="00E74B07" w:rsidP="00FA63FA">
            <w:pPr>
              <w:widowControl w:val="0"/>
              <w:suppressAutoHyphens/>
              <w:snapToGrid w:val="0"/>
              <w:spacing w:after="0" w:line="240" w:lineRule="auto"/>
              <w:jc w:val="center"/>
              <w:rPr>
                <w:rFonts w:ascii="Times New Roman" w:eastAsia="DejaVu Sans" w:hAnsi="Times New Roman"/>
                <w:bCs/>
                <w:kern w:val="1"/>
                <w:sz w:val="24"/>
                <w:szCs w:val="24"/>
                <w:lang w:eastAsia="hi-IN" w:bidi="hi-IN"/>
              </w:rPr>
            </w:pPr>
          </w:p>
        </w:tc>
        <w:tc>
          <w:tcPr>
            <w:tcW w:w="5636" w:type="dxa"/>
            <w:gridSpan w:val="6"/>
            <w:vMerge/>
            <w:shd w:val="clear" w:color="auto" w:fill="auto"/>
          </w:tcPr>
          <w:p w:rsidR="00E74B07" w:rsidRPr="003F0207" w:rsidRDefault="00E74B07" w:rsidP="00FA63FA">
            <w:pPr>
              <w:widowControl w:val="0"/>
              <w:suppressAutoHyphens/>
              <w:snapToGrid w:val="0"/>
              <w:spacing w:after="0" w:line="240" w:lineRule="auto"/>
              <w:rPr>
                <w:rFonts w:ascii="Times New Roman" w:hAnsi="Times New Roman"/>
                <w:bCs/>
                <w:i/>
                <w:iCs/>
                <w:sz w:val="24"/>
                <w:szCs w:val="24"/>
              </w:rPr>
            </w:pPr>
          </w:p>
        </w:tc>
        <w:tc>
          <w:tcPr>
            <w:tcW w:w="2410" w:type="dxa"/>
            <w:vMerge/>
            <w:shd w:val="clear" w:color="auto" w:fill="auto"/>
          </w:tcPr>
          <w:p w:rsidR="00E74B07" w:rsidRPr="003F0207" w:rsidRDefault="00E74B07" w:rsidP="00FA63FA">
            <w:pPr>
              <w:widowControl w:val="0"/>
              <w:suppressAutoHyphens/>
              <w:snapToGrid w:val="0"/>
              <w:spacing w:after="0" w:line="240" w:lineRule="auto"/>
              <w:rPr>
                <w:rFonts w:ascii="Times New Roman" w:hAnsi="Times New Roman"/>
                <w:bCs/>
                <w:i/>
                <w:iCs/>
                <w:sz w:val="24"/>
                <w:szCs w:val="24"/>
              </w:rPr>
            </w:pPr>
          </w:p>
        </w:tc>
      </w:tr>
      <w:tr w:rsidR="00E74B07" w:rsidRPr="003F0207" w:rsidTr="00FA63FA">
        <w:trPr>
          <w:trHeight w:val="419"/>
        </w:trPr>
        <w:tc>
          <w:tcPr>
            <w:tcW w:w="1896" w:type="dxa"/>
            <w:gridSpan w:val="3"/>
            <w:vMerge/>
            <w:shd w:val="clear" w:color="auto" w:fill="auto"/>
          </w:tcPr>
          <w:p w:rsidR="00E74B07" w:rsidRPr="003F0207" w:rsidRDefault="00E74B07" w:rsidP="00FA63FA">
            <w:pPr>
              <w:widowControl w:val="0"/>
              <w:suppressAutoHyphens/>
              <w:spacing w:after="0" w:line="240" w:lineRule="auto"/>
              <w:rPr>
                <w:rFonts w:ascii="Times New Roman" w:eastAsia="DejaVu Sans" w:hAnsi="Times New Roman"/>
                <w:b/>
                <w:bCs/>
                <w:kern w:val="1"/>
                <w:sz w:val="24"/>
                <w:szCs w:val="24"/>
                <w:lang w:eastAsia="hi-IN" w:bidi="hi-IN"/>
              </w:rPr>
            </w:pPr>
          </w:p>
        </w:tc>
        <w:tc>
          <w:tcPr>
            <w:tcW w:w="1045" w:type="dxa"/>
            <w:vMerge/>
          </w:tcPr>
          <w:p w:rsidR="00E74B07" w:rsidRPr="003F0207" w:rsidRDefault="00E74B07" w:rsidP="00FA63FA">
            <w:pPr>
              <w:widowControl w:val="0"/>
              <w:suppressAutoHyphens/>
              <w:snapToGrid w:val="0"/>
              <w:spacing w:after="0" w:line="240" w:lineRule="auto"/>
              <w:rPr>
                <w:rFonts w:ascii="Times New Roman" w:hAnsi="Times New Roman"/>
                <w:bCs/>
                <w:i/>
                <w:iCs/>
                <w:sz w:val="24"/>
                <w:szCs w:val="24"/>
              </w:rPr>
            </w:pPr>
          </w:p>
        </w:tc>
        <w:tc>
          <w:tcPr>
            <w:tcW w:w="3498" w:type="dxa"/>
            <w:gridSpan w:val="4"/>
          </w:tcPr>
          <w:p w:rsidR="003F0207" w:rsidRPr="003F0207" w:rsidRDefault="00E74B07" w:rsidP="003F0207">
            <w:pPr>
              <w:pStyle w:val="1c"/>
              <w:keepNext/>
              <w:keepLines/>
              <w:shd w:val="clear" w:color="auto" w:fill="auto"/>
              <w:tabs>
                <w:tab w:val="left" w:pos="360"/>
                <w:tab w:val="center" w:pos="2213"/>
              </w:tabs>
              <w:spacing w:before="0" w:after="151" w:line="240" w:lineRule="auto"/>
              <w:jc w:val="left"/>
              <w:rPr>
                <w:rFonts w:ascii="Times New Roman" w:eastAsiaTheme="minorHAnsi" w:hAnsi="Times New Roman" w:cs="Times New Roman"/>
                <w:bCs w:val="0"/>
                <w:sz w:val="24"/>
                <w:szCs w:val="24"/>
              </w:rPr>
            </w:pPr>
            <w:r w:rsidRPr="003F0207">
              <w:rPr>
                <w:rFonts w:ascii="Times New Roman" w:hAnsi="Times New Roman" w:cs="Times New Roman"/>
                <w:b w:val="0"/>
                <w:sz w:val="24"/>
                <w:szCs w:val="24"/>
              </w:rPr>
              <w:t>Отрасли нематериальной сферы. Сфера услуг и её география.</w:t>
            </w:r>
            <w:r w:rsidR="003F0207" w:rsidRPr="003F0207">
              <w:rPr>
                <w:rFonts w:ascii="Times New Roman" w:eastAsiaTheme="minorHAnsi" w:hAnsi="Times New Roman" w:cs="Times New Roman"/>
                <w:sz w:val="24"/>
                <w:szCs w:val="24"/>
              </w:rPr>
              <w:t xml:space="preserve"> </w:t>
            </w:r>
            <w:r w:rsidR="003F0207" w:rsidRPr="003F0207">
              <w:rPr>
                <w:rFonts w:ascii="Times New Roman" w:eastAsiaTheme="minorHAnsi" w:hAnsi="Times New Roman" w:cs="Times New Roman"/>
                <w:bCs w:val="0"/>
                <w:sz w:val="24"/>
                <w:szCs w:val="24"/>
              </w:rPr>
              <w:t>Кр.р 2 по теме «</w:t>
            </w:r>
            <w:r w:rsidR="003F0207" w:rsidRPr="003F0207">
              <w:rPr>
                <w:rFonts w:ascii="Times New Roman" w:hAnsi="Times New Roman" w:cs="Times New Roman"/>
                <w:sz w:val="24"/>
                <w:szCs w:val="24"/>
              </w:rPr>
              <w:t>Отрасли хозяйства России</w:t>
            </w:r>
            <w:r w:rsidR="003F0207" w:rsidRPr="003F0207">
              <w:rPr>
                <w:rFonts w:ascii="Times New Roman" w:eastAsiaTheme="minorHAnsi" w:hAnsi="Times New Roman" w:cs="Times New Roman"/>
                <w:bCs w:val="0"/>
                <w:sz w:val="24"/>
                <w:szCs w:val="24"/>
              </w:rPr>
              <w:t>»</w:t>
            </w:r>
          </w:p>
          <w:p w:rsidR="00E74B07" w:rsidRPr="003F0207" w:rsidRDefault="00E74B07" w:rsidP="00FA63FA">
            <w:pPr>
              <w:pStyle w:val="1c"/>
              <w:keepNext/>
              <w:keepLines/>
              <w:shd w:val="clear" w:color="auto" w:fill="auto"/>
              <w:tabs>
                <w:tab w:val="left" w:pos="360"/>
                <w:tab w:val="center" w:pos="2213"/>
              </w:tabs>
              <w:spacing w:before="0" w:after="151" w:line="240" w:lineRule="auto"/>
              <w:jc w:val="both"/>
              <w:rPr>
                <w:rFonts w:ascii="Times New Roman" w:eastAsiaTheme="minorHAnsi" w:hAnsi="Times New Roman" w:cs="Times New Roman"/>
                <w:b w:val="0"/>
                <w:bCs w:val="0"/>
                <w:sz w:val="24"/>
                <w:szCs w:val="24"/>
              </w:rPr>
            </w:pPr>
          </w:p>
          <w:p w:rsidR="00E74B07" w:rsidRPr="003F0207" w:rsidRDefault="00E74B07" w:rsidP="00FA63FA">
            <w:pPr>
              <w:widowControl w:val="0"/>
              <w:suppressAutoHyphens/>
              <w:spacing w:line="240" w:lineRule="auto"/>
              <w:jc w:val="both"/>
              <w:rPr>
                <w:rFonts w:ascii="Times New Roman" w:hAnsi="Times New Roman"/>
                <w:sz w:val="24"/>
                <w:szCs w:val="24"/>
              </w:rPr>
            </w:pPr>
          </w:p>
        </w:tc>
        <w:tc>
          <w:tcPr>
            <w:tcW w:w="825" w:type="dxa"/>
            <w:vMerge/>
          </w:tcPr>
          <w:p w:rsidR="00E74B07" w:rsidRPr="003F0207" w:rsidRDefault="00E74B07" w:rsidP="00FA63FA">
            <w:pPr>
              <w:widowControl w:val="0"/>
              <w:suppressAutoHyphens/>
              <w:snapToGrid w:val="0"/>
              <w:spacing w:after="0" w:line="240" w:lineRule="auto"/>
              <w:jc w:val="center"/>
              <w:rPr>
                <w:rFonts w:ascii="Times New Roman" w:eastAsia="DejaVu Sans" w:hAnsi="Times New Roman"/>
                <w:bCs/>
                <w:kern w:val="1"/>
                <w:sz w:val="24"/>
                <w:szCs w:val="24"/>
                <w:lang w:eastAsia="hi-IN" w:bidi="hi-IN"/>
              </w:rPr>
            </w:pPr>
          </w:p>
        </w:tc>
        <w:tc>
          <w:tcPr>
            <w:tcW w:w="5636" w:type="dxa"/>
            <w:gridSpan w:val="6"/>
            <w:vMerge/>
            <w:shd w:val="clear" w:color="auto" w:fill="auto"/>
          </w:tcPr>
          <w:p w:rsidR="00E74B07" w:rsidRPr="003F0207" w:rsidRDefault="00E74B07" w:rsidP="00FA63FA">
            <w:pPr>
              <w:widowControl w:val="0"/>
              <w:suppressAutoHyphens/>
              <w:snapToGrid w:val="0"/>
              <w:spacing w:after="0" w:line="240" w:lineRule="auto"/>
              <w:rPr>
                <w:rFonts w:ascii="Times New Roman" w:hAnsi="Times New Roman"/>
                <w:bCs/>
                <w:i/>
                <w:iCs/>
                <w:sz w:val="24"/>
                <w:szCs w:val="24"/>
              </w:rPr>
            </w:pPr>
          </w:p>
        </w:tc>
        <w:tc>
          <w:tcPr>
            <w:tcW w:w="2410" w:type="dxa"/>
            <w:vMerge/>
            <w:shd w:val="clear" w:color="auto" w:fill="auto"/>
          </w:tcPr>
          <w:p w:rsidR="00E74B07" w:rsidRPr="003F0207" w:rsidRDefault="00E74B07" w:rsidP="00FA63FA">
            <w:pPr>
              <w:widowControl w:val="0"/>
              <w:suppressAutoHyphens/>
              <w:snapToGrid w:val="0"/>
              <w:spacing w:after="0" w:line="240" w:lineRule="auto"/>
              <w:rPr>
                <w:rFonts w:ascii="Times New Roman" w:hAnsi="Times New Roman"/>
                <w:bCs/>
                <w:i/>
                <w:iCs/>
                <w:sz w:val="24"/>
                <w:szCs w:val="24"/>
              </w:rPr>
            </w:pPr>
          </w:p>
        </w:tc>
      </w:tr>
      <w:tr w:rsidR="00E74B07" w:rsidRPr="003F0207" w:rsidTr="003F0207">
        <w:trPr>
          <w:trHeight w:val="2967"/>
        </w:trPr>
        <w:tc>
          <w:tcPr>
            <w:tcW w:w="1896" w:type="dxa"/>
            <w:gridSpan w:val="3"/>
            <w:vMerge w:val="restart"/>
            <w:shd w:val="clear" w:color="auto" w:fill="auto"/>
          </w:tcPr>
          <w:p w:rsidR="00E74B07" w:rsidRPr="003F0207" w:rsidRDefault="00E74B07" w:rsidP="00FA63FA">
            <w:pPr>
              <w:widowControl w:val="0"/>
              <w:suppressAutoHyphens/>
              <w:spacing w:after="0" w:line="240" w:lineRule="auto"/>
              <w:jc w:val="center"/>
              <w:rPr>
                <w:rFonts w:ascii="Times New Roman" w:hAnsi="Times New Roman"/>
                <w:b/>
                <w:bCs/>
                <w:i/>
                <w:iCs/>
                <w:color w:val="000000"/>
                <w:sz w:val="24"/>
                <w:szCs w:val="24"/>
              </w:rPr>
            </w:pPr>
          </w:p>
          <w:p w:rsidR="00E74B07" w:rsidRPr="003F0207" w:rsidRDefault="00E74B07" w:rsidP="00FA63FA">
            <w:pPr>
              <w:widowControl w:val="0"/>
              <w:suppressAutoHyphens/>
              <w:spacing w:after="0" w:line="240" w:lineRule="auto"/>
              <w:jc w:val="center"/>
              <w:rPr>
                <w:rFonts w:ascii="Times New Roman" w:hAnsi="Times New Roman"/>
                <w:b/>
                <w:bCs/>
                <w:i/>
                <w:iCs/>
                <w:color w:val="000000"/>
                <w:sz w:val="24"/>
                <w:szCs w:val="24"/>
              </w:rPr>
            </w:pPr>
          </w:p>
          <w:p w:rsidR="00E74B07" w:rsidRPr="003F0207" w:rsidRDefault="00E74B07" w:rsidP="00FA63FA">
            <w:pPr>
              <w:widowControl w:val="0"/>
              <w:suppressAutoHyphens/>
              <w:spacing w:after="0" w:line="240" w:lineRule="auto"/>
              <w:jc w:val="center"/>
              <w:rPr>
                <w:rFonts w:ascii="Times New Roman" w:hAnsi="Times New Roman"/>
                <w:b/>
                <w:bCs/>
                <w:i/>
                <w:iCs/>
                <w:color w:val="000000"/>
                <w:sz w:val="24"/>
                <w:szCs w:val="24"/>
              </w:rPr>
            </w:pPr>
          </w:p>
          <w:p w:rsidR="00E74B07" w:rsidRPr="003F0207" w:rsidRDefault="00E74B07" w:rsidP="00FA63FA">
            <w:pPr>
              <w:widowControl w:val="0"/>
              <w:suppressAutoHyphens/>
              <w:spacing w:after="0" w:line="240" w:lineRule="auto"/>
              <w:jc w:val="center"/>
              <w:rPr>
                <w:rFonts w:ascii="Times New Roman" w:hAnsi="Times New Roman"/>
                <w:b/>
                <w:bCs/>
                <w:i/>
                <w:iCs/>
                <w:color w:val="000000"/>
                <w:sz w:val="24"/>
                <w:szCs w:val="24"/>
              </w:rPr>
            </w:pPr>
          </w:p>
          <w:p w:rsidR="00E74B07" w:rsidRPr="003F0207" w:rsidRDefault="00E74B07" w:rsidP="00FA63FA">
            <w:pPr>
              <w:widowControl w:val="0"/>
              <w:suppressAutoHyphens/>
              <w:spacing w:after="0" w:line="240" w:lineRule="auto"/>
              <w:jc w:val="center"/>
              <w:rPr>
                <w:rFonts w:ascii="Times New Roman" w:hAnsi="Times New Roman"/>
                <w:b/>
                <w:bCs/>
                <w:i/>
                <w:iCs/>
                <w:color w:val="000000"/>
                <w:sz w:val="24"/>
                <w:szCs w:val="24"/>
              </w:rPr>
            </w:pPr>
          </w:p>
          <w:p w:rsidR="00E74B07" w:rsidRPr="003F0207" w:rsidRDefault="00E74B07" w:rsidP="00FA63FA">
            <w:pPr>
              <w:widowControl w:val="0"/>
              <w:suppressAutoHyphens/>
              <w:spacing w:after="0" w:line="240" w:lineRule="auto"/>
              <w:jc w:val="center"/>
              <w:rPr>
                <w:rFonts w:ascii="Times New Roman" w:hAnsi="Times New Roman"/>
                <w:b/>
                <w:bCs/>
                <w:i/>
                <w:iCs/>
                <w:color w:val="000000"/>
                <w:sz w:val="24"/>
                <w:szCs w:val="24"/>
              </w:rPr>
            </w:pPr>
          </w:p>
          <w:p w:rsidR="00E74B07" w:rsidRPr="003F0207" w:rsidRDefault="00E74B07" w:rsidP="00FA63FA">
            <w:pPr>
              <w:widowControl w:val="0"/>
              <w:suppressAutoHyphens/>
              <w:spacing w:after="0" w:line="240" w:lineRule="auto"/>
              <w:jc w:val="center"/>
              <w:rPr>
                <w:rFonts w:ascii="Times New Roman" w:hAnsi="Times New Roman"/>
                <w:b/>
                <w:bCs/>
                <w:i/>
                <w:iCs/>
                <w:color w:val="000000"/>
                <w:sz w:val="24"/>
                <w:szCs w:val="24"/>
              </w:rPr>
            </w:pPr>
          </w:p>
          <w:p w:rsidR="00E74B07" w:rsidRPr="003F0207" w:rsidRDefault="00E74B07" w:rsidP="00FA63FA">
            <w:pPr>
              <w:widowControl w:val="0"/>
              <w:suppressAutoHyphens/>
              <w:spacing w:after="0" w:line="240" w:lineRule="auto"/>
              <w:jc w:val="center"/>
              <w:rPr>
                <w:rFonts w:ascii="Times New Roman" w:hAnsi="Times New Roman"/>
                <w:b/>
                <w:bCs/>
                <w:i/>
                <w:iCs/>
                <w:color w:val="000000"/>
                <w:sz w:val="24"/>
                <w:szCs w:val="24"/>
              </w:rPr>
            </w:pPr>
          </w:p>
          <w:p w:rsidR="00E74B07" w:rsidRPr="003F0207" w:rsidRDefault="00E74B07" w:rsidP="00FA63FA">
            <w:pPr>
              <w:widowControl w:val="0"/>
              <w:suppressAutoHyphens/>
              <w:spacing w:after="0" w:line="240" w:lineRule="auto"/>
              <w:jc w:val="center"/>
              <w:rPr>
                <w:rFonts w:ascii="Times New Roman" w:hAnsi="Times New Roman"/>
                <w:b/>
                <w:bCs/>
                <w:i/>
                <w:iCs/>
                <w:color w:val="000000"/>
                <w:sz w:val="24"/>
                <w:szCs w:val="24"/>
              </w:rPr>
            </w:pPr>
          </w:p>
          <w:p w:rsidR="00E74B07" w:rsidRPr="003F0207" w:rsidRDefault="00E74B07" w:rsidP="00FA63FA">
            <w:pPr>
              <w:widowControl w:val="0"/>
              <w:suppressAutoHyphens/>
              <w:spacing w:after="0" w:line="240" w:lineRule="auto"/>
              <w:jc w:val="center"/>
              <w:rPr>
                <w:rFonts w:ascii="Times New Roman" w:hAnsi="Times New Roman"/>
                <w:b/>
                <w:bCs/>
                <w:i/>
                <w:iCs/>
                <w:color w:val="000000"/>
                <w:sz w:val="24"/>
                <w:szCs w:val="24"/>
              </w:rPr>
            </w:pPr>
          </w:p>
          <w:p w:rsidR="00E74B07" w:rsidRPr="003F0207" w:rsidRDefault="00E74B07" w:rsidP="00FA63FA">
            <w:pPr>
              <w:widowControl w:val="0"/>
              <w:suppressAutoHyphens/>
              <w:spacing w:after="0" w:line="240" w:lineRule="auto"/>
              <w:jc w:val="center"/>
              <w:rPr>
                <w:rFonts w:ascii="Times New Roman" w:hAnsi="Times New Roman"/>
                <w:b/>
                <w:bCs/>
                <w:i/>
                <w:iCs/>
                <w:color w:val="000000"/>
                <w:sz w:val="24"/>
                <w:szCs w:val="24"/>
              </w:rPr>
            </w:pPr>
          </w:p>
          <w:p w:rsidR="00E74B07" w:rsidRPr="003F0207" w:rsidRDefault="00E74B07" w:rsidP="00FA63FA">
            <w:pPr>
              <w:widowControl w:val="0"/>
              <w:suppressAutoHyphens/>
              <w:spacing w:after="0" w:line="240" w:lineRule="auto"/>
              <w:jc w:val="center"/>
              <w:rPr>
                <w:rFonts w:ascii="Times New Roman" w:hAnsi="Times New Roman"/>
                <w:b/>
                <w:bCs/>
                <w:i/>
                <w:iCs/>
                <w:color w:val="000000"/>
                <w:sz w:val="24"/>
                <w:szCs w:val="24"/>
              </w:rPr>
            </w:pPr>
          </w:p>
          <w:p w:rsidR="00E74B07" w:rsidRPr="003F0207" w:rsidRDefault="00E74B07" w:rsidP="00FA63FA">
            <w:pPr>
              <w:widowControl w:val="0"/>
              <w:suppressAutoHyphens/>
              <w:spacing w:after="0" w:line="240" w:lineRule="auto"/>
              <w:jc w:val="center"/>
              <w:rPr>
                <w:rFonts w:ascii="Times New Roman" w:hAnsi="Times New Roman"/>
                <w:b/>
                <w:bCs/>
                <w:i/>
                <w:iCs/>
                <w:color w:val="000000"/>
                <w:sz w:val="24"/>
                <w:szCs w:val="24"/>
              </w:rPr>
            </w:pPr>
          </w:p>
          <w:p w:rsidR="00E74B07" w:rsidRPr="003F0207" w:rsidRDefault="00E74B07" w:rsidP="00FA63FA">
            <w:pPr>
              <w:widowControl w:val="0"/>
              <w:suppressAutoHyphens/>
              <w:spacing w:after="0" w:line="240" w:lineRule="auto"/>
              <w:jc w:val="center"/>
              <w:rPr>
                <w:rFonts w:ascii="Times New Roman" w:hAnsi="Times New Roman"/>
                <w:b/>
                <w:bCs/>
                <w:i/>
                <w:iCs/>
                <w:color w:val="000000"/>
                <w:sz w:val="24"/>
                <w:szCs w:val="24"/>
              </w:rPr>
            </w:pPr>
          </w:p>
          <w:p w:rsidR="00E74B07" w:rsidRPr="003F0207" w:rsidRDefault="00E74B07" w:rsidP="00FA63FA">
            <w:pPr>
              <w:widowControl w:val="0"/>
              <w:suppressAutoHyphens/>
              <w:spacing w:after="0" w:line="240" w:lineRule="auto"/>
              <w:jc w:val="center"/>
              <w:rPr>
                <w:rFonts w:ascii="Times New Roman" w:hAnsi="Times New Roman"/>
                <w:b/>
                <w:bCs/>
                <w:i/>
                <w:iCs/>
                <w:color w:val="000000"/>
                <w:sz w:val="24"/>
                <w:szCs w:val="24"/>
              </w:rPr>
            </w:pPr>
          </w:p>
          <w:p w:rsidR="00E74B07" w:rsidRPr="003F0207" w:rsidRDefault="00E74B07" w:rsidP="00FA63FA">
            <w:pPr>
              <w:widowControl w:val="0"/>
              <w:suppressAutoHyphens/>
              <w:spacing w:after="0" w:line="240" w:lineRule="auto"/>
              <w:jc w:val="center"/>
              <w:rPr>
                <w:rFonts w:ascii="Times New Roman" w:hAnsi="Times New Roman"/>
                <w:b/>
                <w:bCs/>
                <w:i/>
                <w:iCs/>
                <w:color w:val="000000"/>
                <w:sz w:val="24"/>
                <w:szCs w:val="24"/>
              </w:rPr>
            </w:pPr>
          </w:p>
          <w:p w:rsidR="00E74B07" w:rsidRPr="003F0207" w:rsidRDefault="00E74B07" w:rsidP="00FA63FA">
            <w:pPr>
              <w:widowControl w:val="0"/>
              <w:suppressAutoHyphens/>
              <w:spacing w:after="0" w:line="240" w:lineRule="auto"/>
              <w:rPr>
                <w:rFonts w:ascii="Times New Roman" w:hAnsi="Times New Roman"/>
                <w:b/>
                <w:bCs/>
                <w:i/>
                <w:iCs/>
                <w:color w:val="000000"/>
                <w:sz w:val="24"/>
                <w:szCs w:val="24"/>
              </w:rPr>
            </w:pPr>
          </w:p>
          <w:p w:rsidR="00E74B07" w:rsidRPr="003F0207" w:rsidRDefault="00E74B07" w:rsidP="00FA63FA">
            <w:pPr>
              <w:widowControl w:val="0"/>
              <w:suppressAutoHyphens/>
              <w:spacing w:after="0" w:line="240" w:lineRule="auto"/>
              <w:jc w:val="center"/>
              <w:rPr>
                <w:rFonts w:ascii="Times New Roman" w:hAnsi="Times New Roman"/>
                <w:b/>
                <w:bCs/>
                <w:i/>
                <w:iCs/>
                <w:color w:val="000000"/>
                <w:sz w:val="24"/>
                <w:szCs w:val="24"/>
              </w:rPr>
            </w:pPr>
          </w:p>
          <w:p w:rsidR="00E74B07" w:rsidRPr="003F0207" w:rsidRDefault="00E74B07" w:rsidP="00FA63FA">
            <w:pPr>
              <w:widowControl w:val="0"/>
              <w:suppressAutoHyphens/>
              <w:spacing w:after="0" w:line="240" w:lineRule="auto"/>
              <w:jc w:val="center"/>
              <w:rPr>
                <w:rFonts w:ascii="Times New Roman" w:eastAsia="DejaVu Sans" w:hAnsi="Times New Roman"/>
                <w:b/>
                <w:bCs/>
                <w:color w:val="FF0000"/>
                <w:kern w:val="1"/>
                <w:sz w:val="24"/>
                <w:szCs w:val="24"/>
                <w:lang w:eastAsia="hi-IN" w:bidi="hi-IN"/>
              </w:rPr>
            </w:pPr>
          </w:p>
        </w:tc>
        <w:tc>
          <w:tcPr>
            <w:tcW w:w="1045" w:type="dxa"/>
            <w:vMerge w:val="restart"/>
          </w:tcPr>
          <w:p w:rsidR="00E74B07" w:rsidRPr="003F0207" w:rsidRDefault="00E74B07" w:rsidP="00FA63FA">
            <w:pPr>
              <w:widowControl w:val="0"/>
              <w:suppressAutoHyphens/>
              <w:snapToGrid w:val="0"/>
              <w:spacing w:after="0" w:line="240" w:lineRule="auto"/>
              <w:jc w:val="both"/>
              <w:rPr>
                <w:rFonts w:ascii="Times New Roman" w:hAnsi="Times New Roman"/>
                <w:i/>
                <w:iCs/>
                <w:sz w:val="24"/>
                <w:szCs w:val="24"/>
              </w:rPr>
            </w:pPr>
          </w:p>
        </w:tc>
        <w:tc>
          <w:tcPr>
            <w:tcW w:w="3498" w:type="dxa"/>
            <w:gridSpan w:val="4"/>
          </w:tcPr>
          <w:p w:rsidR="00E74B07" w:rsidRPr="003F0207" w:rsidRDefault="00E74B07" w:rsidP="00FA63FA">
            <w:pPr>
              <w:widowControl w:val="0"/>
              <w:suppressAutoHyphens/>
              <w:spacing w:after="0" w:line="240" w:lineRule="auto"/>
              <w:jc w:val="both"/>
              <w:rPr>
                <w:rFonts w:ascii="Times New Roman" w:eastAsia="DejaVu Sans" w:hAnsi="Times New Roman"/>
                <w:bCs/>
                <w:kern w:val="1"/>
                <w:sz w:val="24"/>
                <w:szCs w:val="24"/>
                <w:lang w:eastAsia="hi-IN" w:bidi="hi-IN"/>
              </w:rPr>
            </w:pPr>
            <w:r w:rsidRPr="003F0207">
              <w:rPr>
                <w:rFonts w:ascii="Times New Roman" w:eastAsia="DejaVu Sans" w:hAnsi="Times New Roman"/>
                <w:bCs/>
                <w:kern w:val="1"/>
                <w:sz w:val="24"/>
                <w:szCs w:val="24"/>
                <w:lang w:eastAsia="hi-IN" w:bidi="hi-IN"/>
              </w:rPr>
              <w:t>Тема 5. Природно-хозяйственная характеристика России.</w:t>
            </w:r>
          </w:p>
          <w:p w:rsidR="00E74B07" w:rsidRPr="003F0207" w:rsidRDefault="00E74B07" w:rsidP="00FA63FA">
            <w:pPr>
              <w:widowControl w:val="0"/>
              <w:suppressAutoHyphens/>
              <w:spacing w:after="0" w:line="240" w:lineRule="auto"/>
              <w:jc w:val="both"/>
              <w:rPr>
                <w:rFonts w:ascii="Times New Roman" w:eastAsia="DejaVu Sans" w:hAnsi="Times New Roman"/>
                <w:bCs/>
                <w:kern w:val="1"/>
                <w:sz w:val="24"/>
                <w:szCs w:val="24"/>
                <w:lang w:eastAsia="hi-IN" w:bidi="hi-IN"/>
              </w:rPr>
            </w:pPr>
          </w:p>
          <w:p w:rsidR="003F0207" w:rsidRPr="003F0207" w:rsidRDefault="00E74B07" w:rsidP="003F0207">
            <w:pPr>
              <w:pStyle w:val="ConsPlusNormal"/>
              <w:spacing w:before="200"/>
              <w:ind w:firstLine="540"/>
              <w:jc w:val="both"/>
              <w:rPr>
                <w:rFonts w:ascii="Times New Roman" w:hAnsi="Times New Roman" w:cs="Times New Roman"/>
                <w:sz w:val="24"/>
                <w:szCs w:val="24"/>
              </w:rPr>
            </w:pPr>
            <w:r w:rsidRPr="003F0207">
              <w:rPr>
                <w:rStyle w:val="28"/>
                <w:rFonts w:ascii="Times New Roman" w:eastAsia="Calibri" w:hAnsi="Times New Roman" w:cs="Times New Roman"/>
                <w:b w:val="0"/>
                <w:sz w:val="24"/>
                <w:szCs w:val="24"/>
              </w:rPr>
              <w:t>Европейский Север,</w:t>
            </w:r>
            <w:r w:rsidRPr="003F0207">
              <w:rPr>
                <w:rFonts w:ascii="Times New Roman" w:hAnsi="Times New Roman" w:cs="Times New Roman"/>
                <w:sz w:val="24"/>
                <w:szCs w:val="24"/>
              </w:rPr>
              <w:t>его географическое положение, ресур</w:t>
            </w:r>
            <w:r w:rsidRPr="003F0207">
              <w:rPr>
                <w:rFonts w:ascii="Times New Roman" w:hAnsi="Times New Roman" w:cs="Times New Roman"/>
                <w:sz w:val="24"/>
                <w:szCs w:val="24"/>
              </w:rPr>
              <w:softHyphen/>
              <w:t>сы, население и специфика хозяйственной специализации. Единственный сырьевой регион Западной экономической зоны.</w:t>
            </w:r>
            <w:r w:rsidR="003F0207" w:rsidRPr="003F0207">
              <w:rPr>
                <w:rFonts w:ascii="Times New Roman" w:hAnsi="Times New Roman" w:cs="Times New Roman"/>
                <w:sz w:val="24"/>
                <w:szCs w:val="24"/>
                <w:highlight w:val="yellow"/>
              </w:rPr>
              <w:t xml:space="preserve">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3F0207" w:rsidRPr="003F0207" w:rsidRDefault="003F0207" w:rsidP="003F0207">
            <w:pPr>
              <w:autoSpaceDE w:val="0"/>
              <w:autoSpaceDN w:val="0"/>
              <w:adjustRightInd w:val="0"/>
              <w:spacing w:after="0" w:line="240" w:lineRule="auto"/>
              <w:rPr>
                <w:rFonts w:ascii="Times New Roman" w:hAnsi="Times New Roman"/>
                <w:b/>
                <w:sz w:val="24"/>
                <w:szCs w:val="24"/>
              </w:rPr>
            </w:pPr>
          </w:p>
          <w:p w:rsidR="003F0207" w:rsidRPr="003F0207" w:rsidRDefault="003F0207" w:rsidP="00FA63FA">
            <w:pPr>
              <w:autoSpaceDE w:val="0"/>
              <w:autoSpaceDN w:val="0"/>
              <w:adjustRightInd w:val="0"/>
              <w:spacing w:after="0" w:line="240" w:lineRule="auto"/>
              <w:jc w:val="both"/>
              <w:rPr>
                <w:rFonts w:ascii="Times New Roman" w:hAnsi="Times New Roman"/>
                <w:sz w:val="24"/>
                <w:szCs w:val="24"/>
              </w:rPr>
            </w:pPr>
          </w:p>
          <w:p w:rsidR="00E74B07" w:rsidRPr="003F0207" w:rsidRDefault="00E74B07" w:rsidP="003F0207">
            <w:pPr>
              <w:rPr>
                <w:rFonts w:ascii="Times New Roman" w:hAnsi="Times New Roman"/>
                <w:sz w:val="24"/>
                <w:szCs w:val="24"/>
              </w:rPr>
            </w:pPr>
          </w:p>
        </w:tc>
        <w:tc>
          <w:tcPr>
            <w:tcW w:w="825" w:type="dxa"/>
            <w:vMerge w:val="restart"/>
          </w:tcPr>
          <w:p w:rsidR="00E74B07" w:rsidRPr="003F0207" w:rsidRDefault="00E74B07" w:rsidP="00FA63FA">
            <w:pPr>
              <w:widowControl w:val="0"/>
              <w:suppressAutoHyphens/>
              <w:snapToGrid w:val="0"/>
              <w:spacing w:after="0" w:line="240" w:lineRule="auto"/>
              <w:jc w:val="center"/>
              <w:rPr>
                <w:rFonts w:ascii="Times New Roman" w:hAnsi="Times New Roman"/>
                <w:i/>
                <w:iCs/>
                <w:sz w:val="24"/>
                <w:szCs w:val="24"/>
              </w:rPr>
            </w:pPr>
            <w:r w:rsidRPr="003F0207">
              <w:rPr>
                <w:rFonts w:ascii="Times New Roman" w:eastAsia="DejaVu Sans" w:hAnsi="Times New Roman"/>
                <w:bCs/>
                <w:kern w:val="1"/>
                <w:sz w:val="24"/>
                <w:szCs w:val="24"/>
                <w:lang w:eastAsia="hi-IN" w:bidi="hi-IN"/>
              </w:rPr>
              <w:lastRenderedPageBreak/>
              <w:t>28 ч</w:t>
            </w:r>
          </w:p>
          <w:p w:rsidR="00E74B07" w:rsidRPr="003F0207" w:rsidRDefault="00E74B07" w:rsidP="00FA63FA">
            <w:pPr>
              <w:rPr>
                <w:rFonts w:ascii="Times New Roman" w:hAnsi="Times New Roman"/>
                <w:sz w:val="24"/>
                <w:szCs w:val="24"/>
              </w:rPr>
            </w:pPr>
          </w:p>
          <w:p w:rsidR="00E74B07" w:rsidRPr="003F0207" w:rsidRDefault="00E74B07" w:rsidP="00FA63FA">
            <w:pPr>
              <w:rPr>
                <w:rFonts w:ascii="Times New Roman" w:hAnsi="Times New Roman"/>
                <w:sz w:val="24"/>
                <w:szCs w:val="24"/>
              </w:rPr>
            </w:pPr>
          </w:p>
          <w:p w:rsidR="00E74B07" w:rsidRPr="003F0207" w:rsidRDefault="00E74B07" w:rsidP="00FA63FA">
            <w:pPr>
              <w:jc w:val="center"/>
              <w:rPr>
                <w:rFonts w:ascii="Times New Roman" w:hAnsi="Times New Roman"/>
                <w:sz w:val="24"/>
                <w:szCs w:val="24"/>
              </w:rPr>
            </w:pPr>
            <w:r w:rsidRPr="003F0207">
              <w:rPr>
                <w:rFonts w:ascii="Times New Roman" w:hAnsi="Times New Roman"/>
                <w:sz w:val="24"/>
                <w:szCs w:val="24"/>
              </w:rPr>
              <w:t>1</w:t>
            </w:r>
          </w:p>
          <w:p w:rsidR="00E74B07" w:rsidRPr="003F0207" w:rsidRDefault="00E74B07" w:rsidP="00FA63FA">
            <w:pPr>
              <w:rPr>
                <w:rFonts w:ascii="Times New Roman" w:hAnsi="Times New Roman"/>
                <w:sz w:val="24"/>
                <w:szCs w:val="24"/>
              </w:rPr>
            </w:pPr>
          </w:p>
          <w:p w:rsidR="00E74B07" w:rsidRPr="003F0207" w:rsidRDefault="00E74B07" w:rsidP="00FA63FA">
            <w:pPr>
              <w:rPr>
                <w:rFonts w:ascii="Times New Roman" w:hAnsi="Times New Roman"/>
                <w:sz w:val="24"/>
                <w:szCs w:val="24"/>
              </w:rPr>
            </w:pPr>
          </w:p>
          <w:p w:rsidR="00E74B07" w:rsidRPr="003F0207" w:rsidRDefault="00E74B07" w:rsidP="00FA63FA">
            <w:pPr>
              <w:rPr>
                <w:rFonts w:ascii="Times New Roman" w:hAnsi="Times New Roman"/>
                <w:sz w:val="24"/>
                <w:szCs w:val="24"/>
              </w:rPr>
            </w:pPr>
          </w:p>
          <w:p w:rsidR="00E74B07" w:rsidRPr="003F0207" w:rsidRDefault="00E74B07" w:rsidP="00FA63FA">
            <w:pPr>
              <w:rPr>
                <w:rFonts w:ascii="Times New Roman" w:hAnsi="Times New Roman"/>
                <w:sz w:val="24"/>
                <w:szCs w:val="24"/>
              </w:rPr>
            </w:pPr>
          </w:p>
          <w:p w:rsidR="00E74B07" w:rsidRPr="003F0207" w:rsidRDefault="00E74B07" w:rsidP="00FA63FA">
            <w:pPr>
              <w:rPr>
                <w:rFonts w:ascii="Times New Roman" w:hAnsi="Times New Roman"/>
                <w:sz w:val="24"/>
                <w:szCs w:val="24"/>
              </w:rPr>
            </w:pPr>
          </w:p>
          <w:p w:rsidR="00E74B07" w:rsidRPr="003F0207" w:rsidRDefault="00E74B07" w:rsidP="00FA63FA">
            <w:pPr>
              <w:tabs>
                <w:tab w:val="left" w:pos="527"/>
              </w:tabs>
              <w:rPr>
                <w:rFonts w:ascii="Times New Roman" w:hAnsi="Times New Roman"/>
                <w:sz w:val="24"/>
                <w:szCs w:val="24"/>
              </w:rPr>
            </w:pPr>
            <w:r w:rsidRPr="003F0207">
              <w:rPr>
                <w:rFonts w:ascii="Times New Roman" w:hAnsi="Times New Roman"/>
                <w:sz w:val="24"/>
                <w:szCs w:val="24"/>
              </w:rPr>
              <w:tab/>
              <w:t>1</w:t>
            </w:r>
          </w:p>
          <w:p w:rsidR="00E74B07" w:rsidRPr="003F0207" w:rsidRDefault="00E74B07" w:rsidP="00FA63FA">
            <w:pPr>
              <w:rPr>
                <w:rFonts w:ascii="Times New Roman" w:hAnsi="Times New Roman"/>
                <w:sz w:val="24"/>
                <w:szCs w:val="24"/>
              </w:rPr>
            </w:pPr>
          </w:p>
          <w:p w:rsidR="00E74B07" w:rsidRPr="003F0207" w:rsidRDefault="00E74B07" w:rsidP="00FA63FA">
            <w:pPr>
              <w:rPr>
                <w:rFonts w:ascii="Times New Roman" w:hAnsi="Times New Roman"/>
                <w:sz w:val="24"/>
                <w:szCs w:val="24"/>
              </w:rPr>
            </w:pPr>
          </w:p>
          <w:p w:rsidR="00E74B07" w:rsidRPr="003F0207" w:rsidRDefault="00E74B07" w:rsidP="00FA63FA">
            <w:pPr>
              <w:tabs>
                <w:tab w:val="left" w:pos="516"/>
              </w:tabs>
              <w:rPr>
                <w:rFonts w:ascii="Times New Roman" w:hAnsi="Times New Roman"/>
                <w:sz w:val="24"/>
                <w:szCs w:val="24"/>
              </w:rPr>
            </w:pPr>
            <w:r w:rsidRPr="003F0207">
              <w:rPr>
                <w:rFonts w:ascii="Times New Roman" w:hAnsi="Times New Roman"/>
                <w:sz w:val="24"/>
                <w:szCs w:val="24"/>
              </w:rPr>
              <w:tab/>
              <w:t>1</w:t>
            </w:r>
          </w:p>
          <w:p w:rsidR="00E74B07" w:rsidRPr="003F0207" w:rsidRDefault="00E74B07" w:rsidP="00FA63FA">
            <w:pPr>
              <w:rPr>
                <w:rFonts w:ascii="Times New Roman" w:hAnsi="Times New Roman"/>
                <w:sz w:val="24"/>
                <w:szCs w:val="24"/>
              </w:rPr>
            </w:pPr>
          </w:p>
          <w:p w:rsidR="00E74B07" w:rsidRPr="003F0207" w:rsidRDefault="00E74B07" w:rsidP="00FA63FA">
            <w:pPr>
              <w:rPr>
                <w:rFonts w:ascii="Times New Roman" w:hAnsi="Times New Roman"/>
                <w:sz w:val="24"/>
                <w:szCs w:val="24"/>
              </w:rPr>
            </w:pPr>
          </w:p>
          <w:p w:rsidR="00E74B07" w:rsidRPr="003F0207" w:rsidRDefault="00E74B07" w:rsidP="00FA63FA">
            <w:pPr>
              <w:jc w:val="center"/>
              <w:rPr>
                <w:rFonts w:ascii="Times New Roman" w:hAnsi="Times New Roman"/>
                <w:sz w:val="24"/>
                <w:szCs w:val="24"/>
              </w:rPr>
            </w:pPr>
            <w:r w:rsidRPr="003F0207">
              <w:rPr>
                <w:rFonts w:ascii="Times New Roman" w:hAnsi="Times New Roman"/>
                <w:sz w:val="24"/>
                <w:szCs w:val="24"/>
              </w:rPr>
              <w:t>1</w:t>
            </w:r>
          </w:p>
          <w:p w:rsidR="00E74B07" w:rsidRPr="003F0207" w:rsidRDefault="00E74B07" w:rsidP="00FA63FA">
            <w:pPr>
              <w:jc w:val="center"/>
              <w:rPr>
                <w:rFonts w:ascii="Times New Roman" w:hAnsi="Times New Roman"/>
                <w:sz w:val="24"/>
                <w:szCs w:val="24"/>
              </w:rPr>
            </w:pPr>
          </w:p>
          <w:p w:rsidR="00E74B07" w:rsidRPr="003F0207" w:rsidRDefault="00E74B07" w:rsidP="00FA63FA">
            <w:pPr>
              <w:jc w:val="center"/>
              <w:rPr>
                <w:rFonts w:ascii="Times New Roman" w:hAnsi="Times New Roman"/>
                <w:sz w:val="24"/>
                <w:szCs w:val="24"/>
              </w:rPr>
            </w:pPr>
          </w:p>
          <w:p w:rsidR="00E74B07" w:rsidRPr="003F0207" w:rsidRDefault="00E74B07" w:rsidP="00FA63FA">
            <w:pPr>
              <w:jc w:val="center"/>
              <w:rPr>
                <w:rFonts w:ascii="Times New Roman" w:hAnsi="Times New Roman"/>
                <w:sz w:val="24"/>
                <w:szCs w:val="24"/>
              </w:rPr>
            </w:pPr>
          </w:p>
          <w:p w:rsidR="00E74B07" w:rsidRPr="003F0207" w:rsidRDefault="00E74B07" w:rsidP="00FA63FA">
            <w:pPr>
              <w:jc w:val="center"/>
              <w:rPr>
                <w:rFonts w:ascii="Times New Roman" w:hAnsi="Times New Roman"/>
                <w:sz w:val="24"/>
                <w:szCs w:val="24"/>
              </w:rPr>
            </w:pPr>
          </w:p>
          <w:p w:rsidR="00E74B07" w:rsidRPr="003F0207" w:rsidRDefault="00E74B07" w:rsidP="00FA63FA">
            <w:pPr>
              <w:jc w:val="center"/>
              <w:rPr>
                <w:rFonts w:ascii="Times New Roman" w:hAnsi="Times New Roman"/>
                <w:sz w:val="24"/>
                <w:szCs w:val="24"/>
              </w:rPr>
            </w:pPr>
            <w:r w:rsidRPr="003F0207">
              <w:rPr>
                <w:rFonts w:ascii="Times New Roman" w:hAnsi="Times New Roman"/>
                <w:sz w:val="24"/>
                <w:szCs w:val="24"/>
              </w:rPr>
              <w:t>1</w:t>
            </w:r>
          </w:p>
          <w:p w:rsidR="00E74B07" w:rsidRPr="003F0207" w:rsidRDefault="00E74B07" w:rsidP="00FA63FA">
            <w:pPr>
              <w:rPr>
                <w:rFonts w:ascii="Times New Roman" w:hAnsi="Times New Roman"/>
                <w:sz w:val="24"/>
                <w:szCs w:val="24"/>
              </w:rPr>
            </w:pPr>
          </w:p>
          <w:p w:rsidR="00E74B07" w:rsidRPr="003F0207" w:rsidRDefault="00E74B07" w:rsidP="00FA63FA">
            <w:pPr>
              <w:rPr>
                <w:rFonts w:ascii="Times New Roman" w:hAnsi="Times New Roman"/>
                <w:sz w:val="24"/>
                <w:szCs w:val="24"/>
              </w:rPr>
            </w:pPr>
          </w:p>
          <w:p w:rsidR="00E74B07" w:rsidRPr="003F0207" w:rsidRDefault="00E74B07" w:rsidP="00FA63FA">
            <w:pPr>
              <w:rPr>
                <w:rFonts w:ascii="Times New Roman" w:hAnsi="Times New Roman"/>
                <w:sz w:val="24"/>
                <w:szCs w:val="24"/>
              </w:rPr>
            </w:pPr>
          </w:p>
          <w:p w:rsidR="00E74B07" w:rsidRPr="003F0207" w:rsidRDefault="00E74B07" w:rsidP="00FA63FA">
            <w:pPr>
              <w:rPr>
                <w:rFonts w:ascii="Times New Roman" w:hAnsi="Times New Roman"/>
                <w:sz w:val="24"/>
                <w:szCs w:val="24"/>
              </w:rPr>
            </w:pPr>
          </w:p>
          <w:p w:rsidR="00E74B07" w:rsidRPr="003F0207" w:rsidRDefault="00E74B07" w:rsidP="00FA63FA">
            <w:pPr>
              <w:jc w:val="center"/>
              <w:rPr>
                <w:rFonts w:ascii="Times New Roman" w:hAnsi="Times New Roman"/>
                <w:sz w:val="24"/>
                <w:szCs w:val="24"/>
              </w:rPr>
            </w:pPr>
          </w:p>
          <w:p w:rsidR="00E74B07" w:rsidRPr="003F0207" w:rsidRDefault="00E74B07" w:rsidP="00FA63FA">
            <w:pPr>
              <w:jc w:val="center"/>
              <w:rPr>
                <w:rFonts w:ascii="Times New Roman" w:hAnsi="Times New Roman"/>
                <w:sz w:val="24"/>
                <w:szCs w:val="24"/>
              </w:rPr>
            </w:pPr>
            <w:r w:rsidRPr="003F0207">
              <w:rPr>
                <w:rFonts w:ascii="Times New Roman" w:hAnsi="Times New Roman"/>
                <w:sz w:val="24"/>
                <w:szCs w:val="24"/>
              </w:rPr>
              <w:t>1</w:t>
            </w:r>
          </w:p>
          <w:p w:rsidR="00E74B07" w:rsidRPr="003F0207" w:rsidRDefault="00E74B07" w:rsidP="00FA63FA">
            <w:pPr>
              <w:jc w:val="center"/>
              <w:rPr>
                <w:rFonts w:ascii="Times New Roman" w:hAnsi="Times New Roman"/>
                <w:sz w:val="24"/>
                <w:szCs w:val="24"/>
              </w:rPr>
            </w:pPr>
          </w:p>
          <w:p w:rsidR="00E74B07" w:rsidRPr="003F0207" w:rsidRDefault="00E74B07" w:rsidP="00FA63FA">
            <w:pPr>
              <w:jc w:val="center"/>
              <w:rPr>
                <w:rFonts w:ascii="Times New Roman" w:hAnsi="Times New Roman"/>
                <w:sz w:val="24"/>
                <w:szCs w:val="24"/>
              </w:rPr>
            </w:pPr>
          </w:p>
          <w:p w:rsidR="00E74B07" w:rsidRPr="003F0207" w:rsidRDefault="00E74B07" w:rsidP="00FA63FA">
            <w:pPr>
              <w:jc w:val="center"/>
              <w:rPr>
                <w:rFonts w:ascii="Times New Roman" w:hAnsi="Times New Roman"/>
                <w:sz w:val="24"/>
                <w:szCs w:val="24"/>
              </w:rPr>
            </w:pPr>
            <w:r w:rsidRPr="003F0207">
              <w:rPr>
                <w:rFonts w:ascii="Times New Roman" w:hAnsi="Times New Roman"/>
                <w:sz w:val="24"/>
                <w:szCs w:val="24"/>
              </w:rPr>
              <w:t>1</w:t>
            </w:r>
          </w:p>
          <w:p w:rsidR="00E74B07" w:rsidRPr="003F0207" w:rsidRDefault="00E74B07" w:rsidP="00FA63FA">
            <w:pPr>
              <w:jc w:val="center"/>
              <w:rPr>
                <w:rFonts w:ascii="Times New Roman" w:hAnsi="Times New Roman"/>
                <w:sz w:val="24"/>
                <w:szCs w:val="24"/>
              </w:rPr>
            </w:pPr>
          </w:p>
          <w:p w:rsidR="00E74B07" w:rsidRPr="003F0207" w:rsidRDefault="00E74B07" w:rsidP="00FA63FA">
            <w:pPr>
              <w:jc w:val="center"/>
              <w:rPr>
                <w:rFonts w:ascii="Times New Roman" w:hAnsi="Times New Roman"/>
                <w:sz w:val="24"/>
                <w:szCs w:val="24"/>
              </w:rPr>
            </w:pPr>
          </w:p>
          <w:p w:rsidR="00E74B07" w:rsidRPr="003F0207" w:rsidRDefault="00E74B07" w:rsidP="00FA63FA">
            <w:pPr>
              <w:jc w:val="center"/>
              <w:rPr>
                <w:rFonts w:ascii="Times New Roman" w:hAnsi="Times New Roman"/>
                <w:sz w:val="24"/>
                <w:szCs w:val="24"/>
              </w:rPr>
            </w:pPr>
            <w:r w:rsidRPr="003F0207">
              <w:rPr>
                <w:rFonts w:ascii="Times New Roman" w:hAnsi="Times New Roman"/>
                <w:sz w:val="24"/>
                <w:szCs w:val="24"/>
              </w:rPr>
              <w:lastRenderedPageBreak/>
              <w:t>1</w:t>
            </w:r>
          </w:p>
          <w:p w:rsidR="00E74B07" w:rsidRPr="003F0207" w:rsidRDefault="00E74B07" w:rsidP="00FA63FA">
            <w:pPr>
              <w:jc w:val="center"/>
              <w:rPr>
                <w:rFonts w:ascii="Times New Roman" w:hAnsi="Times New Roman"/>
                <w:sz w:val="24"/>
                <w:szCs w:val="24"/>
              </w:rPr>
            </w:pPr>
          </w:p>
          <w:p w:rsidR="00E74B07" w:rsidRPr="003F0207" w:rsidRDefault="00E74B07" w:rsidP="00FA63FA">
            <w:pPr>
              <w:jc w:val="center"/>
              <w:rPr>
                <w:rFonts w:ascii="Times New Roman" w:hAnsi="Times New Roman"/>
                <w:sz w:val="24"/>
                <w:szCs w:val="24"/>
              </w:rPr>
            </w:pPr>
          </w:p>
          <w:p w:rsidR="00E74B07" w:rsidRPr="003F0207" w:rsidRDefault="00E74B07" w:rsidP="00FA63FA">
            <w:pPr>
              <w:jc w:val="center"/>
              <w:rPr>
                <w:rFonts w:ascii="Times New Roman" w:hAnsi="Times New Roman"/>
                <w:sz w:val="24"/>
                <w:szCs w:val="24"/>
              </w:rPr>
            </w:pPr>
            <w:r w:rsidRPr="003F0207">
              <w:rPr>
                <w:rFonts w:ascii="Times New Roman" w:hAnsi="Times New Roman"/>
                <w:sz w:val="24"/>
                <w:szCs w:val="24"/>
              </w:rPr>
              <w:t>1</w:t>
            </w:r>
          </w:p>
          <w:p w:rsidR="00E74B07" w:rsidRPr="003F0207" w:rsidRDefault="00E74B07" w:rsidP="00FA63FA">
            <w:pPr>
              <w:jc w:val="center"/>
              <w:rPr>
                <w:rFonts w:ascii="Times New Roman" w:hAnsi="Times New Roman"/>
                <w:sz w:val="24"/>
                <w:szCs w:val="24"/>
              </w:rPr>
            </w:pPr>
          </w:p>
          <w:p w:rsidR="00E74B07" w:rsidRPr="003F0207" w:rsidRDefault="00E74B07" w:rsidP="00FA63FA">
            <w:pPr>
              <w:jc w:val="center"/>
              <w:rPr>
                <w:rFonts w:ascii="Times New Roman" w:hAnsi="Times New Roman"/>
                <w:sz w:val="24"/>
                <w:szCs w:val="24"/>
              </w:rPr>
            </w:pPr>
          </w:p>
          <w:p w:rsidR="00E74B07" w:rsidRPr="003F0207" w:rsidRDefault="00E74B07" w:rsidP="00FA63FA">
            <w:pPr>
              <w:jc w:val="center"/>
              <w:rPr>
                <w:rFonts w:ascii="Times New Roman" w:hAnsi="Times New Roman"/>
                <w:sz w:val="24"/>
                <w:szCs w:val="24"/>
              </w:rPr>
            </w:pPr>
          </w:p>
          <w:p w:rsidR="00E74B07" w:rsidRPr="003F0207" w:rsidRDefault="00E74B07" w:rsidP="00FA63FA">
            <w:pPr>
              <w:jc w:val="center"/>
              <w:rPr>
                <w:rFonts w:ascii="Times New Roman" w:hAnsi="Times New Roman"/>
                <w:sz w:val="24"/>
                <w:szCs w:val="24"/>
              </w:rPr>
            </w:pPr>
          </w:p>
          <w:p w:rsidR="00E74B07" w:rsidRPr="003F0207" w:rsidRDefault="00E74B07" w:rsidP="00FA63FA">
            <w:pPr>
              <w:jc w:val="center"/>
              <w:rPr>
                <w:rFonts w:ascii="Times New Roman" w:hAnsi="Times New Roman"/>
                <w:sz w:val="24"/>
                <w:szCs w:val="24"/>
              </w:rPr>
            </w:pPr>
            <w:r w:rsidRPr="003F0207">
              <w:rPr>
                <w:rFonts w:ascii="Times New Roman" w:hAnsi="Times New Roman"/>
                <w:sz w:val="24"/>
                <w:szCs w:val="24"/>
              </w:rPr>
              <w:t>1</w:t>
            </w:r>
          </w:p>
          <w:p w:rsidR="00E74B07" w:rsidRPr="003F0207" w:rsidRDefault="00E74B07" w:rsidP="00FA63FA">
            <w:pPr>
              <w:jc w:val="center"/>
              <w:rPr>
                <w:rFonts w:ascii="Times New Roman" w:hAnsi="Times New Roman"/>
                <w:sz w:val="24"/>
                <w:szCs w:val="24"/>
              </w:rPr>
            </w:pPr>
          </w:p>
          <w:p w:rsidR="00E74B07" w:rsidRPr="003F0207" w:rsidRDefault="00E74B07" w:rsidP="00FA63FA">
            <w:pPr>
              <w:jc w:val="center"/>
              <w:rPr>
                <w:rFonts w:ascii="Times New Roman" w:hAnsi="Times New Roman"/>
                <w:sz w:val="24"/>
                <w:szCs w:val="24"/>
              </w:rPr>
            </w:pPr>
          </w:p>
          <w:p w:rsidR="00E74B07" w:rsidRPr="003F0207" w:rsidRDefault="00E74B07" w:rsidP="00FA63FA">
            <w:pPr>
              <w:jc w:val="center"/>
              <w:rPr>
                <w:rFonts w:ascii="Times New Roman" w:hAnsi="Times New Roman"/>
                <w:sz w:val="24"/>
                <w:szCs w:val="24"/>
              </w:rPr>
            </w:pPr>
          </w:p>
          <w:p w:rsidR="00E74B07" w:rsidRPr="003F0207" w:rsidRDefault="00E74B07" w:rsidP="00FA63FA">
            <w:pPr>
              <w:jc w:val="center"/>
              <w:rPr>
                <w:rFonts w:ascii="Times New Roman" w:hAnsi="Times New Roman"/>
                <w:sz w:val="24"/>
                <w:szCs w:val="24"/>
              </w:rPr>
            </w:pPr>
            <w:r w:rsidRPr="003F0207">
              <w:rPr>
                <w:rFonts w:ascii="Times New Roman" w:hAnsi="Times New Roman"/>
                <w:sz w:val="24"/>
                <w:szCs w:val="24"/>
              </w:rPr>
              <w:t>1</w:t>
            </w:r>
          </w:p>
          <w:p w:rsidR="00E74B07" w:rsidRPr="003F0207" w:rsidRDefault="00E74B07" w:rsidP="00FA63FA">
            <w:pPr>
              <w:jc w:val="center"/>
              <w:rPr>
                <w:rFonts w:ascii="Times New Roman" w:hAnsi="Times New Roman"/>
                <w:sz w:val="24"/>
                <w:szCs w:val="24"/>
              </w:rPr>
            </w:pPr>
          </w:p>
          <w:p w:rsidR="00E74B07" w:rsidRPr="003F0207" w:rsidRDefault="00E74B07" w:rsidP="00FA63FA">
            <w:pPr>
              <w:jc w:val="center"/>
              <w:rPr>
                <w:rFonts w:ascii="Times New Roman" w:hAnsi="Times New Roman"/>
                <w:sz w:val="24"/>
                <w:szCs w:val="24"/>
              </w:rPr>
            </w:pPr>
          </w:p>
          <w:p w:rsidR="00E74B07" w:rsidRPr="003F0207" w:rsidRDefault="00E74B07" w:rsidP="00FA63FA">
            <w:pPr>
              <w:jc w:val="center"/>
              <w:rPr>
                <w:rFonts w:ascii="Times New Roman" w:hAnsi="Times New Roman"/>
                <w:sz w:val="24"/>
                <w:szCs w:val="24"/>
              </w:rPr>
            </w:pPr>
          </w:p>
          <w:p w:rsidR="00E74B07" w:rsidRPr="003F0207" w:rsidRDefault="00E74B07" w:rsidP="00FA63FA">
            <w:pPr>
              <w:jc w:val="center"/>
              <w:rPr>
                <w:rFonts w:ascii="Times New Roman" w:hAnsi="Times New Roman"/>
                <w:sz w:val="24"/>
                <w:szCs w:val="24"/>
              </w:rPr>
            </w:pPr>
            <w:r w:rsidRPr="003F0207">
              <w:rPr>
                <w:rFonts w:ascii="Times New Roman" w:hAnsi="Times New Roman"/>
                <w:sz w:val="24"/>
                <w:szCs w:val="24"/>
              </w:rPr>
              <w:t>1</w:t>
            </w:r>
          </w:p>
          <w:p w:rsidR="00E74B07" w:rsidRPr="003F0207" w:rsidRDefault="00E74B07" w:rsidP="00FA63FA">
            <w:pPr>
              <w:jc w:val="center"/>
              <w:rPr>
                <w:rFonts w:ascii="Times New Roman" w:hAnsi="Times New Roman"/>
                <w:sz w:val="24"/>
                <w:szCs w:val="24"/>
              </w:rPr>
            </w:pPr>
          </w:p>
          <w:p w:rsidR="00E74B07" w:rsidRPr="003F0207" w:rsidRDefault="00E74B07" w:rsidP="00FA63FA">
            <w:pPr>
              <w:jc w:val="center"/>
              <w:rPr>
                <w:rFonts w:ascii="Times New Roman" w:hAnsi="Times New Roman"/>
                <w:sz w:val="24"/>
                <w:szCs w:val="24"/>
              </w:rPr>
            </w:pPr>
          </w:p>
          <w:p w:rsidR="00E74B07" w:rsidRPr="003F0207" w:rsidRDefault="00E74B07" w:rsidP="00FA63FA">
            <w:pPr>
              <w:jc w:val="center"/>
              <w:rPr>
                <w:rFonts w:ascii="Times New Roman" w:hAnsi="Times New Roman"/>
                <w:sz w:val="24"/>
                <w:szCs w:val="24"/>
              </w:rPr>
            </w:pPr>
          </w:p>
          <w:p w:rsidR="00E74B07" w:rsidRPr="003F0207" w:rsidRDefault="00E74B07" w:rsidP="00FA63FA">
            <w:pPr>
              <w:jc w:val="center"/>
              <w:rPr>
                <w:rFonts w:ascii="Times New Roman" w:hAnsi="Times New Roman"/>
                <w:sz w:val="24"/>
                <w:szCs w:val="24"/>
              </w:rPr>
            </w:pPr>
          </w:p>
          <w:p w:rsidR="00E74B07" w:rsidRPr="003F0207" w:rsidRDefault="00E74B07" w:rsidP="00FA63FA">
            <w:pPr>
              <w:jc w:val="center"/>
              <w:rPr>
                <w:rFonts w:ascii="Times New Roman" w:hAnsi="Times New Roman"/>
                <w:sz w:val="24"/>
                <w:szCs w:val="24"/>
              </w:rPr>
            </w:pPr>
            <w:r w:rsidRPr="003F0207">
              <w:rPr>
                <w:rFonts w:ascii="Times New Roman" w:hAnsi="Times New Roman"/>
                <w:sz w:val="24"/>
                <w:szCs w:val="24"/>
              </w:rPr>
              <w:t>1</w:t>
            </w:r>
          </w:p>
          <w:p w:rsidR="00E74B07" w:rsidRPr="003F0207" w:rsidRDefault="00E74B07" w:rsidP="00FA63FA">
            <w:pPr>
              <w:jc w:val="center"/>
              <w:rPr>
                <w:rFonts w:ascii="Times New Roman" w:hAnsi="Times New Roman"/>
                <w:sz w:val="24"/>
                <w:szCs w:val="24"/>
              </w:rPr>
            </w:pPr>
          </w:p>
          <w:p w:rsidR="00E74B07" w:rsidRPr="003F0207" w:rsidRDefault="00E74B07" w:rsidP="00FA63FA">
            <w:pPr>
              <w:jc w:val="center"/>
              <w:rPr>
                <w:rFonts w:ascii="Times New Roman" w:hAnsi="Times New Roman"/>
                <w:sz w:val="24"/>
                <w:szCs w:val="24"/>
              </w:rPr>
            </w:pPr>
          </w:p>
          <w:p w:rsidR="00E74B07" w:rsidRPr="003F0207" w:rsidRDefault="00E74B07" w:rsidP="00FA63FA">
            <w:pPr>
              <w:jc w:val="center"/>
              <w:rPr>
                <w:rFonts w:ascii="Times New Roman" w:hAnsi="Times New Roman"/>
                <w:sz w:val="24"/>
                <w:szCs w:val="24"/>
              </w:rPr>
            </w:pPr>
          </w:p>
          <w:p w:rsidR="00E74B07" w:rsidRPr="003F0207" w:rsidRDefault="00E74B07" w:rsidP="00FA63FA">
            <w:pPr>
              <w:jc w:val="center"/>
              <w:rPr>
                <w:rFonts w:ascii="Times New Roman" w:hAnsi="Times New Roman"/>
                <w:sz w:val="24"/>
                <w:szCs w:val="24"/>
              </w:rPr>
            </w:pPr>
          </w:p>
          <w:p w:rsidR="00E74B07" w:rsidRPr="003F0207" w:rsidRDefault="00E74B07" w:rsidP="00FA63FA">
            <w:pPr>
              <w:jc w:val="center"/>
              <w:rPr>
                <w:rFonts w:ascii="Times New Roman" w:hAnsi="Times New Roman"/>
                <w:sz w:val="24"/>
                <w:szCs w:val="24"/>
              </w:rPr>
            </w:pPr>
            <w:r w:rsidRPr="003F0207">
              <w:rPr>
                <w:rFonts w:ascii="Times New Roman" w:hAnsi="Times New Roman"/>
                <w:sz w:val="24"/>
                <w:szCs w:val="24"/>
              </w:rPr>
              <w:t>1</w:t>
            </w:r>
          </w:p>
          <w:p w:rsidR="00E74B07" w:rsidRPr="003F0207" w:rsidRDefault="00E74B07" w:rsidP="00FA63FA">
            <w:pPr>
              <w:jc w:val="center"/>
              <w:rPr>
                <w:rFonts w:ascii="Times New Roman" w:hAnsi="Times New Roman"/>
                <w:sz w:val="24"/>
                <w:szCs w:val="24"/>
              </w:rPr>
            </w:pPr>
          </w:p>
          <w:p w:rsidR="00E74B07" w:rsidRPr="003F0207" w:rsidRDefault="00E74B07" w:rsidP="00FA63FA">
            <w:pPr>
              <w:jc w:val="center"/>
              <w:rPr>
                <w:rFonts w:ascii="Times New Roman" w:hAnsi="Times New Roman"/>
                <w:sz w:val="24"/>
                <w:szCs w:val="24"/>
              </w:rPr>
            </w:pPr>
          </w:p>
          <w:p w:rsidR="00E74B07" w:rsidRPr="003F0207" w:rsidRDefault="00E74B07" w:rsidP="00FA63FA">
            <w:pPr>
              <w:jc w:val="center"/>
              <w:rPr>
                <w:rFonts w:ascii="Times New Roman" w:hAnsi="Times New Roman"/>
                <w:sz w:val="24"/>
                <w:szCs w:val="24"/>
              </w:rPr>
            </w:pPr>
          </w:p>
          <w:p w:rsidR="00E74B07" w:rsidRPr="003F0207" w:rsidRDefault="00E74B07" w:rsidP="00FA63FA">
            <w:pPr>
              <w:jc w:val="center"/>
              <w:rPr>
                <w:rFonts w:ascii="Times New Roman" w:hAnsi="Times New Roman"/>
                <w:sz w:val="24"/>
                <w:szCs w:val="24"/>
              </w:rPr>
            </w:pPr>
          </w:p>
          <w:p w:rsidR="00E74B07" w:rsidRPr="003F0207" w:rsidRDefault="00E74B07" w:rsidP="00FA63FA">
            <w:pPr>
              <w:jc w:val="center"/>
              <w:rPr>
                <w:rFonts w:ascii="Times New Roman" w:hAnsi="Times New Roman"/>
                <w:sz w:val="24"/>
                <w:szCs w:val="24"/>
              </w:rPr>
            </w:pPr>
            <w:r w:rsidRPr="003F0207">
              <w:rPr>
                <w:rFonts w:ascii="Times New Roman" w:hAnsi="Times New Roman"/>
                <w:sz w:val="24"/>
                <w:szCs w:val="24"/>
              </w:rPr>
              <w:t>1</w:t>
            </w:r>
          </w:p>
          <w:p w:rsidR="00E74B07" w:rsidRPr="003F0207" w:rsidRDefault="00E74B07" w:rsidP="00FA63FA">
            <w:pPr>
              <w:jc w:val="center"/>
              <w:rPr>
                <w:rFonts w:ascii="Times New Roman" w:hAnsi="Times New Roman"/>
                <w:sz w:val="24"/>
                <w:szCs w:val="24"/>
              </w:rPr>
            </w:pPr>
          </w:p>
          <w:p w:rsidR="00E74B07" w:rsidRPr="003F0207" w:rsidRDefault="00E74B07" w:rsidP="00FA63FA">
            <w:pPr>
              <w:jc w:val="center"/>
              <w:rPr>
                <w:rFonts w:ascii="Times New Roman" w:hAnsi="Times New Roman"/>
                <w:sz w:val="24"/>
                <w:szCs w:val="24"/>
              </w:rPr>
            </w:pPr>
            <w:r w:rsidRPr="003F0207">
              <w:rPr>
                <w:rFonts w:ascii="Times New Roman" w:hAnsi="Times New Roman"/>
                <w:sz w:val="24"/>
                <w:szCs w:val="24"/>
              </w:rPr>
              <w:t>1</w:t>
            </w:r>
          </w:p>
          <w:p w:rsidR="00E74B07" w:rsidRPr="003F0207" w:rsidRDefault="00E74B07" w:rsidP="00FA63FA">
            <w:pPr>
              <w:jc w:val="center"/>
              <w:rPr>
                <w:rFonts w:ascii="Times New Roman" w:hAnsi="Times New Roman"/>
                <w:sz w:val="24"/>
                <w:szCs w:val="24"/>
              </w:rPr>
            </w:pPr>
          </w:p>
          <w:p w:rsidR="00E74B07" w:rsidRPr="003F0207" w:rsidRDefault="00E74B07" w:rsidP="00FA63FA">
            <w:pPr>
              <w:jc w:val="center"/>
              <w:rPr>
                <w:rFonts w:ascii="Times New Roman" w:hAnsi="Times New Roman"/>
                <w:sz w:val="24"/>
                <w:szCs w:val="24"/>
              </w:rPr>
            </w:pPr>
          </w:p>
          <w:p w:rsidR="00E74B07" w:rsidRPr="003F0207" w:rsidRDefault="00E74B07" w:rsidP="00FA63FA">
            <w:pPr>
              <w:jc w:val="center"/>
              <w:rPr>
                <w:rFonts w:ascii="Times New Roman" w:hAnsi="Times New Roman"/>
                <w:sz w:val="24"/>
                <w:szCs w:val="24"/>
              </w:rPr>
            </w:pPr>
            <w:r w:rsidRPr="003F0207">
              <w:rPr>
                <w:rFonts w:ascii="Times New Roman" w:hAnsi="Times New Roman"/>
                <w:sz w:val="24"/>
                <w:szCs w:val="24"/>
              </w:rPr>
              <w:t>1</w:t>
            </w:r>
          </w:p>
          <w:p w:rsidR="00E74B07" w:rsidRPr="003F0207" w:rsidRDefault="00E74B07" w:rsidP="00FA63FA">
            <w:pPr>
              <w:jc w:val="center"/>
              <w:rPr>
                <w:rFonts w:ascii="Times New Roman" w:hAnsi="Times New Roman"/>
                <w:sz w:val="24"/>
                <w:szCs w:val="24"/>
              </w:rPr>
            </w:pPr>
          </w:p>
          <w:p w:rsidR="00E74B07" w:rsidRPr="003F0207" w:rsidRDefault="00E74B07" w:rsidP="00FA63FA">
            <w:pPr>
              <w:rPr>
                <w:rFonts w:ascii="Times New Roman" w:hAnsi="Times New Roman"/>
                <w:sz w:val="24"/>
                <w:szCs w:val="24"/>
              </w:rPr>
            </w:pPr>
          </w:p>
          <w:p w:rsidR="00E74B07" w:rsidRPr="003F0207" w:rsidRDefault="00E74B07" w:rsidP="00FA63FA">
            <w:pPr>
              <w:jc w:val="center"/>
              <w:rPr>
                <w:rFonts w:ascii="Times New Roman" w:hAnsi="Times New Roman"/>
                <w:sz w:val="24"/>
                <w:szCs w:val="24"/>
              </w:rPr>
            </w:pPr>
            <w:r w:rsidRPr="003F0207">
              <w:rPr>
                <w:rFonts w:ascii="Times New Roman" w:hAnsi="Times New Roman"/>
                <w:sz w:val="24"/>
                <w:szCs w:val="24"/>
              </w:rPr>
              <w:t>1</w:t>
            </w:r>
          </w:p>
          <w:p w:rsidR="00E74B07" w:rsidRPr="003F0207" w:rsidRDefault="00E74B07" w:rsidP="00FA63FA">
            <w:pPr>
              <w:jc w:val="center"/>
              <w:rPr>
                <w:rFonts w:ascii="Times New Roman" w:hAnsi="Times New Roman"/>
                <w:sz w:val="24"/>
                <w:szCs w:val="24"/>
              </w:rPr>
            </w:pPr>
          </w:p>
          <w:p w:rsidR="00E74B07" w:rsidRPr="003F0207" w:rsidRDefault="00E74B07" w:rsidP="00FA63FA">
            <w:pPr>
              <w:jc w:val="center"/>
              <w:rPr>
                <w:rFonts w:ascii="Times New Roman" w:hAnsi="Times New Roman"/>
                <w:sz w:val="24"/>
                <w:szCs w:val="24"/>
              </w:rPr>
            </w:pPr>
            <w:r w:rsidRPr="003F0207">
              <w:rPr>
                <w:rFonts w:ascii="Times New Roman" w:hAnsi="Times New Roman"/>
                <w:sz w:val="24"/>
                <w:szCs w:val="24"/>
              </w:rPr>
              <w:t>1</w:t>
            </w:r>
          </w:p>
          <w:p w:rsidR="00E74B07" w:rsidRPr="003F0207" w:rsidRDefault="00E74B07" w:rsidP="00FA63FA">
            <w:pPr>
              <w:jc w:val="center"/>
              <w:rPr>
                <w:rFonts w:ascii="Times New Roman" w:hAnsi="Times New Roman"/>
                <w:sz w:val="24"/>
                <w:szCs w:val="24"/>
              </w:rPr>
            </w:pPr>
          </w:p>
          <w:p w:rsidR="00E74B07" w:rsidRPr="003F0207" w:rsidRDefault="00E74B07" w:rsidP="00FA63FA">
            <w:pPr>
              <w:jc w:val="center"/>
              <w:rPr>
                <w:rFonts w:ascii="Times New Roman" w:hAnsi="Times New Roman"/>
                <w:sz w:val="24"/>
                <w:szCs w:val="24"/>
              </w:rPr>
            </w:pPr>
          </w:p>
          <w:p w:rsidR="00E74B07" w:rsidRPr="003F0207" w:rsidRDefault="00E74B07" w:rsidP="00FA63FA">
            <w:pPr>
              <w:jc w:val="center"/>
              <w:rPr>
                <w:rFonts w:ascii="Times New Roman" w:hAnsi="Times New Roman"/>
                <w:sz w:val="24"/>
                <w:szCs w:val="24"/>
              </w:rPr>
            </w:pPr>
          </w:p>
          <w:p w:rsidR="00E74B07" w:rsidRPr="003F0207" w:rsidRDefault="00E74B07" w:rsidP="00FA63FA">
            <w:pPr>
              <w:jc w:val="center"/>
              <w:rPr>
                <w:rFonts w:ascii="Times New Roman" w:hAnsi="Times New Roman"/>
                <w:sz w:val="24"/>
                <w:szCs w:val="24"/>
              </w:rPr>
            </w:pPr>
          </w:p>
          <w:p w:rsidR="00E74B07" w:rsidRPr="003F0207" w:rsidRDefault="00E74B07" w:rsidP="00FA63FA">
            <w:pPr>
              <w:jc w:val="center"/>
              <w:rPr>
                <w:rFonts w:ascii="Times New Roman" w:hAnsi="Times New Roman"/>
                <w:sz w:val="24"/>
                <w:szCs w:val="24"/>
              </w:rPr>
            </w:pPr>
            <w:r w:rsidRPr="003F0207">
              <w:rPr>
                <w:rFonts w:ascii="Times New Roman" w:hAnsi="Times New Roman"/>
                <w:sz w:val="24"/>
                <w:szCs w:val="24"/>
              </w:rPr>
              <w:t>1</w:t>
            </w:r>
          </w:p>
          <w:p w:rsidR="00E74B07" w:rsidRPr="003F0207" w:rsidRDefault="00E74B07" w:rsidP="00FA63FA">
            <w:pPr>
              <w:jc w:val="center"/>
              <w:rPr>
                <w:rFonts w:ascii="Times New Roman" w:hAnsi="Times New Roman"/>
                <w:sz w:val="24"/>
                <w:szCs w:val="24"/>
              </w:rPr>
            </w:pPr>
          </w:p>
          <w:p w:rsidR="00E74B07" w:rsidRPr="003F0207" w:rsidRDefault="00E74B07" w:rsidP="00FA63FA">
            <w:pPr>
              <w:jc w:val="center"/>
              <w:rPr>
                <w:rFonts w:ascii="Times New Roman" w:hAnsi="Times New Roman"/>
                <w:sz w:val="24"/>
                <w:szCs w:val="24"/>
              </w:rPr>
            </w:pPr>
          </w:p>
          <w:p w:rsidR="00E74B07" w:rsidRPr="003F0207" w:rsidRDefault="00E74B07" w:rsidP="00FA63FA">
            <w:pPr>
              <w:jc w:val="center"/>
              <w:rPr>
                <w:rFonts w:ascii="Times New Roman" w:hAnsi="Times New Roman"/>
                <w:sz w:val="24"/>
                <w:szCs w:val="24"/>
              </w:rPr>
            </w:pPr>
          </w:p>
          <w:p w:rsidR="00E74B07" w:rsidRPr="003F0207" w:rsidRDefault="00E74B07" w:rsidP="00FA63FA">
            <w:pPr>
              <w:jc w:val="center"/>
              <w:rPr>
                <w:rFonts w:ascii="Times New Roman" w:hAnsi="Times New Roman"/>
                <w:sz w:val="24"/>
                <w:szCs w:val="24"/>
              </w:rPr>
            </w:pPr>
            <w:r w:rsidRPr="003F0207">
              <w:rPr>
                <w:rFonts w:ascii="Times New Roman" w:hAnsi="Times New Roman"/>
                <w:sz w:val="24"/>
                <w:szCs w:val="24"/>
              </w:rPr>
              <w:t>1</w:t>
            </w:r>
          </w:p>
          <w:p w:rsidR="00E74B07" w:rsidRPr="003F0207" w:rsidRDefault="00E74B07" w:rsidP="00FA63FA">
            <w:pPr>
              <w:jc w:val="center"/>
              <w:rPr>
                <w:rFonts w:ascii="Times New Roman" w:hAnsi="Times New Roman"/>
                <w:sz w:val="24"/>
                <w:szCs w:val="24"/>
              </w:rPr>
            </w:pPr>
          </w:p>
          <w:p w:rsidR="00E74B07" w:rsidRPr="003F0207" w:rsidRDefault="00E74B07" w:rsidP="00FA63FA">
            <w:pPr>
              <w:jc w:val="center"/>
              <w:rPr>
                <w:rFonts w:ascii="Times New Roman" w:hAnsi="Times New Roman"/>
                <w:sz w:val="24"/>
                <w:szCs w:val="24"/>
              </w:rPr>
            </w:pPr>
          </w:p>
          <w:p w:rsidR="00E74B07" w:rsidRPr="003F0207" w:rsidRDefault="00E74B07" w:rsidP="00FA63FA">
            <w:pPr>
              <w:jc w:val="center"/>
              <w:rPr>
                <w:rFonts w:ascii="Times New Roman" w:hAnsi="Times New Roman"/>
                <w:sz w:val="24"/>
                <w:szCs w:val="24"/>
              </w:rPr>
            </w:pPr>
          </w:p>
          <w:p w:rsidR="00E74B07" w:rsidRPr="003F0207" w:rsidRDefault="00E74B07" w:rsidP="00FA63FA">
            <w:pPr>
              <w:jc w:val="center"/>
              <w:rPr>
                <w:rFonts w:ascii="Times New Roman" w:hAnsi="Times New Roman"/>
                <w:sz w:val="24"/>
                <w:szCs w:val="24"/>
              </w:rPr>
            </w:pPr>
          </w:p>
          <w:p w:rsidR="00E74B07" w:rsidRPr="003F0207" w:rsidRDefault="00E74B07" w:rsidP="00FA63FA">
            <w:pPr>
              <w:jc w:val="center"/>
              <w:rPr>
                <w:rFonts w:ascii="Times New Roman" w:hAnsi="Times New Roman"/>
                <w:sz w:val="24"/>
                <w:szCs w:val="24"/>
              </w:rPr>
            </w:pPr>
            <w:r w:rsidRPr="003F0207">
              <w:rPr>
                <w:rFonts w:ascii="Times New Roman" w:hAnsi="Times New Roman"/>
                <w:sz w:val="24"/>
                <w:szCs w:val="24"/>
              </w:rPr>
              <w:t>1</w:t>
            </w:r>
          </w:p>
          <w:p w:rsidR="00E74B07" w:rsidRPr="003F0207" w:rsidRDefault="00E74B07" w:rsidP="00FA63FA">
            <w:pPr>
              <w:rPr>
                <w:rFonts w:ascii="Times New Roman" w:hAnsi="Times New Roman"/>
                <w:sz w:val="24"/>
                <w:szCs w:val="24"/>
              </w:rPr>
            </w:pPr>
          </w:p>
          <w:p w:rsidR="00E74B07" w:rsidRPr="003F0207" w:rsidRDefault="00E74B07" w:rsidP="00FA63FA">
            <w:pPr>
              <w:rPr>
                <w:rFonts w:ascii="Times New Roman" w:hAnsi="Times New Roman"/>
                <w:sz w:val="24"/>
                <w:szCs w:val="24"/>
              </w:rPr>
            </w:pPr>
          </w:p>
          <w:p w:rsidR="00E74B07" w:rsidRPr="003F0207" w:rsidRDefault="00E74B07" w:rsidP="00FA63FA">
            <w:pPr>
              <w:rPr>
                <w:rFonts w:ascii="Times New Roman" w:hAnsi="Times New Roman"/>
                <w:sz w:val="24"/>
                <w:szCs w:val="24"/>
              </w:rPr>
            </w:pPr>
          </w:p>
          <w:p w:rsidR="00E74B07" w:rsidRPr="003F0207" w:rsidRDefault="00E74B07" w:rsidP="00FA63FA">
            <w:pPr>
              <w:jc w:val="center"/>
              <w:rPr>
                <w:rFonts w:ascii="Times New Roman" w:hAnsi="Times New Roman"/>
                <w:sz w:val="24"/>
                <w:szCs w:val="24"/>
              </w:rPr>
            </w:pPr>
            <w:r w:rsidRPr="003F0207">
              <w:rPr>
                <w:rFonts w:ascii="Times New Roman" w:hAnsi="Times New Roman"/>
                <w:sz w:val="24"/>
                <w:szCs w:val="24"/>
              </w:rPr>
              <w:t xml:space="preserve"> 1</w:t>
            </w:r>
          </w:p>
          <w:p w:rsidR="00E74B07" w:rsidRPr="003F0207" w:rsidRDefault="00E74B07" w:rsidP="00FA63FA">
            <w:pPr>
              <w:rPr>
                <w:rFonts w:ascii="Times New Roman" w:hAnsi="Times New Roman"/>
                <w:sz w:val="24"/>
                <w:szCs w:val="24"/>
              </w:rPr>
            </w:pPr>
          </w:p>
          <w:p w:rsidR="00E74B07" w:rsidRPr="003F0207" w:rsidRDefault="00E74B07" w:rsidP="00FA63FA">
            <w:pPr>
              <w:rPr>
                <w:rFonts w:ascii="Times New Roman" w:hAnsi="Times New Roman"/>
                <w:sz w:val="24"/>
                <w:szCs w:val="24"/>
              </w:rPr>
            </w:pPr>
          </w:p>
          <w:p w:rsidR="00E74B07" w:rsidRPr="003F0207" w:rsidRDefault="00E74B07" w:rsidP="00FA63FA">
            <w:pPr>
              <w:rPr>
                <w:rFonts w:ascii="Times New Roman" w:hAnsi="Times New Roman"/>
                <w:sz w:val="24"/>
                <w:szCs w:val="24"/>
              </w:rPr>
            </w:pPr>
          </w:p>
          <w:p w:rsidR="00E74B07" w:rsidRPr="003F0207" w:rsidRDefault="00E74B07" w:rsidP="00FA63FA">
            <w:pPr>
              <w:jc w:val="center"/>
              <w:rPr>
                <w:rFonts w:ascii="Times New Roman" w:hAnsi="Times New Roman"/>
                <w:sz w:val="24"/>
                <w:szCs w:val="24"/>
              </w:rPr>
            </w:pPr>
            <w:r w:rsidRPr="003F0207">
              <w:rPr>
                <w:rFonts w:ascii="Times New Roman" w:hAnsi="Times New Roman"/>
                <w:sz w:val="24"/>
                <w:szCs w:val="24"/>
              </w:rPr>
              <w:t>1</w:t>
            </w:r>
          </w:p>
          <w:p w:rsidR="00E74B07" w:rsidRPr="003F0207" w:rsidRDefault="00E74B07" w:rsidP="00FA63FA">
            <w:pPr>
              <w:jc w:val="center"/>
              <w:rPr>
                <w:rFonts w:ascii="Times New Roman" w:hAnsi="Times New Roman"/>
                <w:sz w:val="24"/>
                <w:szCs w:val="24"/>
              </w:rPr>
            </w:pPr>
          </w:p>
          <w:p w:rsidR="00E74B07" w:rsidRPr="003F0207" w:rsidRDefault="00E74B07" w:rsidP="00FA63FA">
            <w:pPr>
              <w:jc w:val="center"/>
              <w:rPr>
                <w:rFonts w:ascii="Times New Roman" w:hAnsi="Times New Roman"/>
                <w:sz w:val="24"/>
                <w:szCs w:val="24"/>
              </w:rPr>
            </w:pPr>
          </w:p>
          <w:p w:rsidR="00E74B07" w:rsidRPr="003F0207" w:rsidRDefault="00E74B07" w:rsidP="00FA63FA">
            <w:pPr>
              <w:jc w:val="center"/>
              <w:rPr>
                <w:rFonts w:ascii="Times New Roman" w:hAnsi="Times New Roman"/>
                <w:sz w:val="24"/>
                <w:szCs w:val="24"/>
              </w:rPr>
            </w:pPr>
            <w:r w:rsidRPr="003F0207">
              <w:rPr>
                <w:rFonts w:ascii="Times New Roman" w:hAnsi="Times New Roman"/>
                <w:sz w:val="24"/>
                <w:szCs w:val="24"/>
              </w:rPr>
              <w:t>1</w:t>
            </w:r>
          </w:p>
          <w:p w:rsidR="00E74B07" w:rsidRPr="003F0207" w:rsidRDefault="00E74B07" w:rsidP="00FA63FA">
            <w:pPr>
              <w:jc w:val="center"/>
              <w:rPr>
                <w:rFonts w:ascii="Times New Roman" w:hAnsi="Times New Roman"/>
                <w:sz w:val="24"/>
                <w:szCs w:val="24"/>
              </w:rPr>
            </w:pPr>
          </w:p>
          <w:p w:rsidR="00E74B07" w:rsidRPr="003F0207" w:rsidRDefault="00E74B07" w:rsidP="00FA63FA">
            <w:pPr>
              <w:jc w:val="center"/>
              <w:rPr>
                <w:rFonts w:ascii="Times New Roman" w:hAnsi="Times New Roman"/>
                <w:sz w:val="24"/>
                <w:szCs w:val="24"/>
              </w:rPr>
            </w:pPr>
            <w:r w:rsidRPr="003F0207">
              <w:rPr>
                <w:rFonts w:ascii="Times New Roman" w:hAnsi="Times New Roman"/>
                <w:sz w:val="24"/>
                <w:szCs w:val="24"/>
              </w:rPr>
              <w:t>1</w:t>
            </w:r>
          </w:p>
          <w:p w:rsidR="00E74B07" w:rsidRPr="003F0207" w:rsidRDefault="00E74B07" w:rsidP="00FA63FA">
            <w:pPr>
              <w:rPr>
                <w:rFonts w:ascii="Times New Roman" w:hAnsi="Times New Roman"/>
                <w:sz w:val="24"/>
                <w:szCs w:val="24"/>
              </w:rPr>
            </w:pPr>
          </w:p>
          <w:p w:rsidR="00E74B07" w:rsidRPr="003F0207" w:rsidRDefault="00E74B07" w:rsidP="00FA63FA">
            <w:pPr>
              <w:jc w:val="center"/>
              <w:rPr>
                <w:rFonts w:ascii="Times New Roman" w:hAnsi="Times New Roman"/>
                <w:sz w:val="24"/>
                <w:szCs w:val="24"/>
              </w:rPr>
            </w:pPr>
            <w:r w:rsidRPr="003F0207">
              <w:rPr>
                <w:rFonts w:ascii="Times New Roman" w:hAnsi="Times New Roman"/>
                <w:sz w:val="24"/>
                <w:szCs w:val="24"/>
              </w:rPr>
              <w:t>1</w:t>
            </w:r>
          </w:p>
          <w:p w:rsidR="00E74B07" w:rsidRPr="003F0207" w:rsidRDefault="00E74B07" w:rsidP="00FA63FA">
            <w:pPr>
              <w:rPr>
                <w:rFonts w:ascii="Times New Roman" w:hAnsi="Times New Roman"/>
                <w:sz w:val="24"/>
                <w:szCs w:val="24"/>
              </w:rPr>
            </w:pPr>
          </w:p>
          <w:p w:rsidR="00E74B07" w:rsidRPr="003F0207" w:rsidRDefault="00E74B07" w:rsidP="00FA63FA">
            <w:pPr>
              <w:rPr>
                <w:rFonts w:ascii="Times New Roman" w:hAnsi="Times New Roman"/>
                <w:sz w:val="24"/>
                <w:szCs w:val="24"/>
              </w:rPr>
            </w:pPr>
          </w:p>
          <w:p w:rsidR="00E74B07" w:rsidRPr="003F0207" w:rsidRDefault="00E74B07" w:rsidP="00FA63FA">
            <w:pPr>
              <w:tabs>
                <w:tab w:val="left" w:pos="591"/>
              </w:tabs>
              <w:rPr>
                <w:rFonts w:ascii="Times New Roman" w:hAnsi="Times New Roman"/>
                <w:sz w:val="24"/>
                <w:szCs w:val="24"/>
              </w:rPr>
            </w:pPr>
            <w:r w:rsidRPr="003F0207">
              <w:rPr>
                <w:rFonts w:ascii="Times New Roman" w:hAnsi="Times New Roman"/>
                <w:sz w:val="24"/>
                <w:szCs w:val="24"/>
              </w:rPr>
              <w:tab/>
              <w:t>1</w:t>
            </w:r>
          </w:p>
        </w:tc>
        <w:tc>
          <w:tcPr>
            <w:tcW w:w="5636" w:type="dxa"/>
            <w:gridSpan w:val="6"/>
            <w:vMerge w:val="restart"/>
            <w:shd w:val="clear" w:color="auto" w:fill="auto"/>
          </w:tcPr>
          <w:p w:rsidR="00E74B07" w:rsidRPr="003F0207" w:rsidRDefault="00E74B07" w:rsidP="00FA63FA">
            <w:pPr>
              <w:widowControl w:val="0"/>
              <w:suppressAutoHyphens/>
              <w:snapToGrid w:val="0"/>
              <w:spacing w:after="0" w:line="240" w:lineRule="auto"/>
              <w:rPr>
                <w:rFonts w:ascii="Times New Roman" w:hAnsi="Times New Roman"/>
                <w:i/>
                <w:iCs/>
                <w:sz w:val="24"/>
                <w:szCs w:val="24"/>
              </w:rPr>
            </w:pPr>
            <w:r w:rsidRPr="003F0207">
              <w:rPr>
                <w:rFonts w:ascii="Times New Roman" w:hAnsi="Times New Roman"/>
                <w:i/>
                <w:iCs/>
                <w:sz w:val="24"/>
                <w:szCs w:val="24"/>
              </w:rPr>
              <w:lastRenderedPageBreak/>
              <w:t xml:space="preserve">Умение объяснять: </w:t>
            </w:r>
          </w:p>
          <w:p w:rsidR="00E74B07" w:rsidRPr="003F0207" w:rsidRDefault="00E74B07" w:rsidP="00FA63FA">
            <w:pPr>
              <w:widowControl w:val="0"/>
              <w:suppressAutoHyphens/>
              <w:snapToGrid w:val="0"/>
              <w:spacing w:after="0" w:line="240" w:lineRule="auto"/>
              <w:rPr>
                <w:rFonts w:ascii="Times New Roman" w:hAnsi="Times New Roman"/>
                <w:iCs/>
                <w:sz w:val="24"/>
                <w:szCs w:val="24"/>
              </w:rPr>
            </w:pPr>
            <w:r w:rsidRPr="003F0207">
              <w:rPr>
                <w:rFonts w:ascii="Times New Roman" w:hAnsi="Times New Roman"/>
                <w:iCs/>
                <w:sz w:val="24"/>
                <w:szCs w:val="24"/>
              </w:rPr>
              <w:t>- особенности природы, населения и хозяйства регионов России;</w:t>
            </w:r>
          </w:p>
          <w:p w:rsidR="00E74B07" w:rsidRPr="003F0207" w:rsidRDefault="00E74B07" w:rsidP="00FA63FA">
            <w:pPr>
              <w:widowControl w:val="0"/>
              <w:suppressAutoHyphens/>
              <w:snapToGrid w:val="0"/>
              <w:spacing w:after="0" w:line="240" w:lineRule="auto"/>
              <w:rPr>
                <w:rFonts w:ascii="Times New Roman" w:hAnsi="Times New Roman"/>
                <w:iCs/>
                <w:sz w:val="24"/>
                <w:szCs w:val="24"/>
              </w:rPr>
            </w:pPr>
            <w:r w:rsidRPr="003F0207">
              <w:rPr>
                <w:rFonts w:ascii="Times New Roman" w:hAnsi="Times New Roman"/>
                <w:iCs/>
                <w:sz w:val="24"/>
                <w:szCs w:val="24"/>
              </w:rPr>
              <w:t>- особенности структуры хозяйства и специализации отдельных территорий России;</w:t>
            </w:r>
          </w:p>
          <w:p w:rsidR="00E74B07" w:rsidRPr="003F0207" w:rsidRDefault="00E74B07" w:rsidP="00FA63FA">
            <w:pPr>
              <w:widowControl w:val="0"/>
              <w:suppressAutoHyphens/>
              <w:snapToGrid w:val="0"/>
              <w:spacing w:after="0" w:line="240" w:lineRule="auto"/>
              <w:rPr>
                <w:rFonts w:ascii="Times New Roman" w:hAnsi="Times New Roman"/>
                <w:iCs/>
                <w:sz w:val="24"/>
                <w:szCs w:val="24"/>
              </w:rPr>
            </w:pPr>
            <w:r w:rsidRPr="003F0207">
              <w:rPr>
                <w:rFonts w:ascii="Times New Roman" w:hAnsi="Times New Roman"/>
                <w:iCs/>
                <w:sz w:val="24"/>
                <w:szCs w:val="24"/>
              </w:rPr>
              <w:t>-  особенности социально - экономической ситуации отдельных регионов России.</w:t>
            </w:r>
          </w:p>
          <w:p w:rsidR="00E74B07" w:rsidRPr="003F0207" w:rsidRDefault="00E74B07" w:rsidP="00FA63FA">
            <w:pPr>
              <w:widowControl w:val="0"/>
              <w:suppressAutoHyphens/>
              <w:snapToGrid w:val="0"/>
              <w:spacing w:after="0" w:line="240" w:lineRule="auto"/>
              <w:rPr>
                <w:rFonts w:ascii="Times New Roman" w:hAnsi="Times New Roman"/>
                <w:iCs/>
                <w:sz w:val="24"/>
                <w:szCs w:val="24"/>
              </w:rPr>
            </w:pPr>
          </w:p>
          <w:p w:rsidR="00E74B07" w:rsidRPr="003F0207" w:rsidRDefault="00E74B07" w:rsidP="00FA63FA">
            <w:pPr>
              <w:widowControl w:val="0"/>
              <w:suppressAutoHyphens/>
              <w:snapToGrid w:val="0"/>
              <w:spacing w:after="0" w:line="240" w:lineRule="auto"/>
              <w:rPr>
                <w:rFonts w:ascii="Times New Roman" w:hAnsi="Times New Roman"/>
                <w:sz w:val="24"/>
                <w:szCs w:val="24"/>
              </w:rPr>
            </w:pPr>
            <w:r w:rsidRPr="003F0207">
              <w:rPr>
                <w:rFonts w:ascii="Times New Roman" w:hAnsi="Times New Roman"/>
                <w:i/>
                <w:iCs/>
                <w:sz w:val="24"/>
                <w:szCs w:val="24"/>
              </w:rPr>
              <w:t xml:space="preserve">Умение определять: </w:t>
            </w:r>
          </w:p>
          <w:p w:rsidR="00E74B07" w:rsidRPr="003F0207" w:rsidRDefault="00E74B07" w:rsidP="00FA63FA">
            <w:pPr>
              <w:widowControl w:val="0"/>
              <w:suppressAutoHyphens/>
              <w:snapToGrid w:val="0"/>
              <w:spacing w:after="0" w:line="240" w:lineRule="auto"/>
              <w:rPr>
                <w:rFonts w:ascii="Times New Roman" w:hAnsi="Times New Roman"/>
                <w:sz w:val="24"/>
                <w:szCs w:val="24"/>
              </w:rPr>
            </w:pPr>
            <w:r w:rsidRPr="003F0207">
              <w:rPr>
                <w:rFonts w:ascii="Times New Roman" w:hAnsi="Times New Roman"/>
                <w:sz w:val="24"/>
                <w:szCs w:val="24"/>
              </w:rPr>
              <w:t>- регион России по краткому описанию;</w:t>
            </w:r>
          </w:p>
          <w:p w:rsidR="00E74B07" w:rsidRPr="003F0207" w:rsidRDefault="00E74B07" w:rsidP="00FA63FA">
            <w:pPr>
              <w:widowControl w:val="0"/>
              <w:suppressAutoHyphens/>
              <w:snapToGrid w:val="0"/>
              <w:spacing w:after="0" w:line="240" w:lineRule="auto"/>
              <w:rPr>
                <w:rFonts w:ascii="Times New Roman" w:hAnsi="Times New Roman"/>
                <w:iCs/>
                <w:sz w:val="24"/>
                <w:szCs w:val="24"/>
              </w:rPr>
            </w:pPr>
            <w:r w:rsidRPr="003F0207">
              <w:rPr>
                <w:rFonts w:ascii="Times New Roman" w:hAnsi="Times New Roman"/>
                <w:sz w:val="24"/>
                <w:szCs w:val="24"/>
              </w:rPr>
              <w:t>- специфику геоэкологической ситуации в</w:t>
            </w:r>
            <w:r w:rsidRPr="003F0207">
              <w:rPr>
                <w:rFonts w:ascii="Times New Roman" w:hAnsi="Times New Roman"/>
                <w:iCs/>
                <w:sz w:val="24"/>
                <w:szCs w:val="24"/>
              </w:rPr>
              <w:t xml:space="preserve"> отдельных регионах и на всей территории России;</w:t>
            </w:r>
          </w:p>
          <w:p w:rsidR="00E74B07" w:rsidRPr="003F0207" w:rsidRDefault="00E74B07" w:rsidP="00FA63FA">
            <w:pPr>
              <w:widowControl w:val="0"/>
              <w:suppressAutoHyphens/>
              <w:snapToGrid w:val="0"/>
              <w:spacing w:after="0" w:line="240" w:lineRule="auto"/>
              <w:rPr>
                <w:rFonts w:ascii="Times New Roman" w:hAnsi="Times New Roman"/>
                <w:sz w:val="24"/>
                <w:szCs w:val="24"/>
              </w:rPr>
            </w:pPr>
            <w:r w:rsidRPr="003F0207">
              <w:rPr>
                <w:rFonts w:ascii="Times New Roman" w:hAnsi="Times New Roman"/>
                <w:iCs/>
                <w:sz w:val="24"/>
                <w:szCs w:val="24"/>
              </w:rPr>
              <w:t>- особенности социально - экономической ситуации отдельных регионов России.</w:t>
            </w:r>
          </w:p>
        </w:tc>
        <w:tc>
          <w:tcPr>
            <w:tcW w:w="2410" w:type="dxa"/>
            <w:vMerge w:val="restart"/>
            <w:shd w:val="clear" w:color="auto" w:fill="auto"/>
          </w:tcPr>
          <w:p w:rsidR="00E74B07" w:rsidRPr="003F0207" w:rsidRDefault="00E74B07" w:rsidP="00FA63FA">
            <w:pPr>
              <w:widowControl w:val="0"/>
              <w:suppressAutoHyphens/>
              <w:snapToGrid w:val="0"/>
              <w:spacing w:after="0" w:line="240" w:lineRule="auto"/>
              <w:rPr>
                <w:rFonts w:ascii="Times New Roman" w:hAnsi="Times New Roman"/>
                <w:sz w:val="24"/>
                <w:szCs w:val="24"/>
              </w:rPr>
            </w:pPr>
          </w:p>
        </w:tc>
      </w:tr>
      <w:tr w:rsidR="00E74B07" w:rsidRPr="003F0207" w:rsidTr="00FA63FA">
        <w:trPr>
          <w:trHeight w:val="322"/>
        </w:trPr>
        <w:tc>
          <w:tcPr>
            <w:tcW w:w="1896" w:type="dxa"/>
            <w:gridSpan w:val="3"/>
            <w:vMerge/>
            <w:shd w:val="clear" w:color="auto" w:fill="auto"/>
          </w:tcPr>
          <w:p w:rsidR="00E74B07" w:rsidRPr="003F0207" w:rsidRDefault="00E74B07" w:rsidP="00FA63FA">
            <w:pPr>
              <w:widowControl w:val="0"/>
              <w:suppressAutoHyphens/>
              <w:spacing w:after="0" w:line="240" w:lineRule="auto"/>
              <w:jc w:val="center"/>
              <w:rPr>
                <w:rFonts w:ascii="Times New Roman" w:hAnsi="Times New Roman"/>
                <w:b/>
                <w:bCs/>
                <w:i/>
                <w:iCs/>
                <w:color w:val="000000"/>
                <w:sz w:val="24"/>
                <w:szCs w:val="24"/>
              </w:rPr>
            </w:pPr>
          </w:p>
        </w:tc>
        <w:tc>
          <w:tcPr>
            <w:tcW w:w="1045" w:type="dxa"/>
            <w:vMerge/>
          </w:tcPr>
          <w:p w:rsidR="00E74B07" w:rsidRPr="003F0207" w:rsidRDefault="00E74B07" w:rsidP="00FA63FA">
            <w:pPr>
              <w:widowControl w:val="0"/>
              <w:suppressAutoHyphens/>
              <w:snapToGrid w:val="0"/>
              <w:spacing w:after="0" w:line="240" w:lineRule="auto"/>
              <w:jc w:val="both"/>
              <w:rPr>
                <w:rFonts w:ascii="Times New Roman" w:hAnsi="Times New Roman"/>
                <w:i/>
                <w:iCs/>
                <w:sz w:val="24"/>
                <w:szCs w:val="24"/>
              </w:rPr>
            </w:pPr>
          </w:p>
        </w:tc>
        <w:tc>
          <w:tcPr>
            <w:tcW w:w="3498" w:type="dxa"/>
            <w:gridSpan w:val="4"/>
          </w:tcPr>
          <w:p w:rsidR="00E74B07" w:rsidRPr="003F0207" w:rsidRDefault="00E74B07" w:rsidP="00FA63FA">
            <w:pPr>
              <w:pStyle w:val="25"/>
              <w:shd w:val="clear" w:color="auto" w:fill="auto"/>
              <w:spacing w:line="240" w:lineRule="auto"/>
              <w:ind w:firstLine="280"/>
              <w:jc w:val="both"/>
              <w:rPr>
                <w:b w:val="0"/>
                <w:sz w:val="24"/>
                <w:szCs w:val="24"/>
              </w:rPr>
            </w:pPr>
            <w:r w:rsidRPr="003F0207">
              <w:rPr>
                <w:b w:val="0"/>
                <w:sz w:val="24"/>
                <w:szCs w:val="24"/>
              </w:rPr>
              <w:t>Европейский Север — самый большой по площади ре</w:t>
            </w:r>
            <w:r w:rsidRPr="003F0207">
              <w:rPr>
                <w:b w:val="0"/>
                <w:sz w:val="24"/>
                <w:szCs w:val="24"/>
              </w:rPr>
              <w:softHyphen/>
              <w:t>гион ЕТР. Топливные и энергетические ресурсы — основа хо</w:t>
            </w:r>
            <w:r w:rsidRPr="003F0207">
              <w:rPr>
                <w:b w:val="0"/>
                <w:sz w:val="24"/>
                <w:szCs w:val="24"/>
              </w:rPr>
              <w:softHyphen/>
              <w:t>зяйства региона. Мурманск — морские ворота страны.</w:t>
            </w:r>
          </w:p>
        </w:tc>
        <w:tc>
          <w:tcPr>
            <w:tcW w:w="825" w:type="dxa"/>
            <w:vMerge/>
          </w:tcPr>
          <w:p w:rsidR="00E74B07" w:rsidRPr="003F0207" w:rsidRDefault="00E74B07" w:rsidP="00FA63FA">
            <w:pPr>
              <w:widowControl w:val="0"/>
              <w:suppressAutoHyphens/>
              <w:snapToGrid w:val="0"/>
              <w:spacing w:after="0" w:line="240" w:lineRule="auto"/>
              <w:jc w:val="center"/>
              <w:rPr>
                <w:rFonts w:ascii="Times New Roman" w:eastAsia="DejaVu Sans" w:hAnsi="Times New Roman"/>
                <w:bCs/>
                <w:kern w:val="1"/>
                <w:sz w:val="24"/>
                <w:szCs w:val="24"/>
                <w:lang w:eastAsia="hi-IN" w:bidi="hi-IN"/>
              </w:rPr>
            </w:pPr>
          </w:p>
        </w:tc>
        <w:tc>
          <w:tcPr>
            <w:tcW w:w="5636" w:type="dxa"/>
            <w:gridSpan w:val="6"/>
            <w:vMerge/>
            <w:shd w:val="clear" w:color="auto" w:fill="auto"/>
          </w:tcPr>
          <w:p w:rsidR="00E74B07" w:rsidRPr="003F0207" w:rsidRDefault="00E74B07" w:rsidP="00FA63FA">
            <w:pPr>
              <w:widowControl w:val="0"/>
              <w:suppressAutoHyphens/>
              <w:snapToGrid w:val="0"/>
              <w:spacing w:after="0" w:line="240" w:lineRule="auto"/>
              <w:rPr>
                <w:rFonts w:ascii="Times New Roman" w:hAnsi="Times New Roman"/>
                <w:i/>
                <w:iCs/>
                <w:sz w:val="24"/>
                <w:szCs w:val="24"/>
              </w:rPr>
            </w:pPr>
          </w:p>
        </w:tc>
        <w:tc>
          <w:tcPr>
            <w:tcW w:w="2410" w:type="dxa"/>
            <w:vMerge/>
            <w:shd w:val="clear" w:color="auto" w:fill="auto"/>
          </w:tcPr>
          <w:p w:rsidR="00E74B07" w:rsidRPr="003F0207" w:rsidRDefault="00E74B07" w:rsidP="00FA63FA">
            <w:pPr>
              <w:widowControl w:val="0"/>
              <w:suppressAutoHyphens/>
              <w:snapToGrid w:val="0"/>
              <w:spacing w:after="0" w:line="240" w:lineRule="auto"/>
              <w:rPr>
                <w:rFonts w:ascii="Times New Roman" w:hAnsi="Times New Roman"/>
                <w:i/>
                <w:iCs/>
                <w:sz w:val="24"/>
                <w:szCs w:val="24"/>
              </w:rPr>
            </w:pPr>
          </w:p>
        </w:tc>
      </w:tr>
      <w:tr w:rsidR="00E74B07" w:rsidRPr="003F0207" w:rsidTr="00FA63FA">
        <w:trPr>
          <w:trHeight w:val="602"/>
        </w:trPr>
        <w:tc>
          <w:tcPr>
            <w:tcW w:w="1896" w:type="dxa"/>
            <w:gridSpan w:val="3"/>
            <w:vMerge/>
            <w:shd w:val="clear" w:color="auto" w:fill="auto"/>
          </w:tcPr>
          <w:p w:rsidR="00E74B07" w:rsidRPr="003F0207" w:rsidRDefault="00E74B07" w:rsidP="00FA63FA">
            <w:pPr>
              <w:widowControl w:val="0"/>
              <w:suppressAutoHyphens/>
              <w:spacing w:after="0" w:line="240" w:lineRule="auto"/>
              <w:jc w:val="center"/>
              <w:rPr>
                <w:rFonts w:ascii="Times New Roman" w:hAnsi="Times New Roman"/>
                <w:b/>
                <w:bCs/>
                <w:i/>
                <w:iCs/>
                <w:color w:val="000000"/>
                <w:sz w:val="24"/>
                <w:szCs w:val="24"/>
              </w:rPr>
            </w:pPr>
          </w:p>
        </w:tc>
        <w:tc>
          <w:tcPr>
            <w:tcW w:w="1045" w:type="dxa"/>
            <w:vMerge/>
          </w:tcPr>
          <w:p w:rsidR="00E74B07" w:rsidRPr="003F0207" w:rsidRDefault="00E74B07" w:rsidP="00FA63FA">
            <w:pPr>
              <w:widowControl w:val="0"/>
              <w:suppressAutoHyphens/>
              <w:snapToGrid w:val="0"/>
              <w:spacing w:after="0" w:line="240" w:lineRule="auto"/>
              <w:jc w:val="both"/>
              <w:rPr>
                <w:rFonts w:ascii="Times New Roman" w:hAnsi="Times New Roman"/>
                <w:i/>
                <w:iCs/>
                <w:sz w:val="24"/>
                <w:szCs w:val="24"/>
              </w:rPr>
            </w:pPr>
          </w:p>
        </w:tc>
        <w:tc>
          <w:tcPr>
            <w:tcW w:w="3498" w:type="dxa"/>
            <w:gridSpan w:val="4"/>
          </w:tcPr>
          <w:p w:rsidR="00E74B07" w:rsidRPr="003F0207" w:rsidRDefault="00E74B07" w:rsidP="00FA63FA">
            <w:pPr>
              <w:widowControl w:val="0"/>
              <w:suppressAutoHyphens/>
              <w:spacing w:line="240" w:lineRule="auto"/>
              <w:jc w:val="both"/>
              <w:rPr>
                <w:rFonts w:ascii="Times New Roman" w:eastAsia="DejaVu Sans" w:hAnsi="Times New Roman"/>
                <w:bCs/>
                <w:kern w:val="1"/>
                <w:sz w:val="24"/>
                <w:szCs w:val="24"/>
                <w:lang w:eastAsia="hi-IN" w:bidi="hi-IN"/>
              </w:rPr>
            </w:pPr>
            <w:r w:rsidRPr="003F0207">
              <w:rPr>
                <w:rStyle w:val="28"/>
                <w:rFonts w:ascii="Times New Roman" w:eastAsia="Calibri" w:hAnsi="Times New Roman" w:cs="Times New Roman"/>
                <w:b w:val="0"/>
                <w:sz w:val="24"/>
                <w:szCs w:val="24"/>
              </w:rPr>
              <w:t>Европейский Северо-Запад,</w:t>
            </w:r>
            <w:r w:rsidRPr="003F0207">
              <w:rPr>
                <w:rFonts w:ascii="Times New Roman" w:hAnsi="Times New Roman"/>
                <w:sz w:val="24"/>
                <w:szCs w:val="24"/>
              </w:rPr>
              <w:t>его географическое положе</w:t>
            </w:r>
            <w:r w:rsidRPr="003F0207">
              <w:rPr>
                <w:rFonts w:ascii="Times New Roman" w:hAnsi="Times New Roman"/>
                <w:sz w:val="24"/>
                <w:szCs w:val="24"/>
              </w:rPr>
              <w:softHyphen/>
              <w:t>ние, ресурсы, население и специфика хозяйственной специа</w:t>
            </w:r>
            <w:r w:rsidRPr="003F0207">
              <w:rPr>
                <w:rFonts w:ascii="Times New Roman" w:hAnsi="Times New Roman"/>
                <w:sz w:val="24"/>
                <w:szCs w:val="24"/>
              </w:rPr>
              <w:softHyphen/>
              <w:t>лизации.</w:t>
            </w:r>
          </w:p>
        </w:tc>
        <w:tc>
          <w:tcPr>
            <w:tcW w:w="825" w:type="dxa"/>
            <w:vMerge/>
          </w:tcPr>
          <w:p w:rsidR="00E74B07" w:rsidRPr="003F0207" w:rsidRDefault="00E74B07" w:rsidP="00FA63FA">
            <w:pPr>
              <w:widowControl w:val="0"/>
              <w:suppressAutoHyphens/>
              <w:snapToGrid w:val="0"/>
              <w:spacing w:after="0" w:line="240" w:lineRule="auto"/>
              <w:jc w:val="center"/>
              <w:rPr>
                <w:rFonts w:ascii="Times New Roman" w:eastAsia="DejaVu Sans" w:hAnsi="Times New Roman"/>
                <w:bCs/>
                <w:kern w:val="1"/>
                <w:sz w:val="24"/>
                <w:szCs w:val="24"/>
                <w:lang w:eastAsia="hi-IN" w:bidi="hi-IN"/>
              </w:rPr>
            </w:pPr>
          </w:p>
        </w:tc>
        <w:tc>
          <w:tcPr>
            <w:tcW w:w="5636" w:type="dxa"/>
            <w:gridSpan w:val="6"/>
            <w:vMerge/>
            <w:shd w:val="clear" w:color="auto" w:fill="auto"/>
          </w:tcPr>
          <w:p w:rsidR="00E74B07" w:rsidRPr="003F0207" w:rsidRDefault="00E74B07" w:rsidP="00FA63FA">
            <w:pPr>
              <w:widowControl w:val="0"/>
              <w:suppressAutoHyphens/>
              <w:snapToGrid w:val="0"/>
              <w:spacing w:after="0" w:line="240" w:lineRule="auto"/>
              <w:rPr>
                <w:rFonts w:ascii="Times New Roman" w:hAnsi="Times New Roman"/>
                <w:i/>
                <w:iCs/>
                <w:sz w:val="24"/>
                <w:szCs w:val="24"/>
              </w:rPr>
            </w:pPr>
          </w:p>
        </w:tc>
        <w:tc>
          <w:tcPr>
            <w:tcW w:w="2410" w:type="dxa"/>
            <w:vMerge/>
            <w:shd w:val="clear" w:color="auto" w:fill="auto"/>
          </w:tcPr>
          <w:p w:rsidR="00E74B07" w:rsidRPr="003F0207" w:rsidRDefault="00E74B07" w:rsidP="00FA63FA">
            <w:pPr>
              <w:widowControl w:val="0"/>
              <w:suppressAutoHyphens/>
              <w:snapToGrid w:val="0"/>
              <w:spacing w:after="0" w:line="240" w:lineRule="auto"/>
              <w:rPr>
                <w:rFonts w:ascii="Times New Roman" w:hAnsi="Times New Roman"/>
                <w:i/>
                <w:iCs/>
                <w:sz w:val="24"/>
                <w:szCs w:val="24"/>
              </w:rPr>
            </w:pPr>
          </w:p>
        </w:tc>
      </w:tr>
      <w:tr w:rsidR="00E74B07" w:rsidRPr="003F0207" w:rsidTr="00FA63FA">
        <w:trPr>
          <w:trHeight w:val="311"/>
        </w:trPr>
        <w:tc>
          <w:tcPr>
            <w:tcW w:w="1896" w:type="dxa"/>
            <w:gridSpan w:val="3"/>
            <w:vMerge/>
            <w:shd w:val="clear" w:color="auto" w:fill="auto"/>
          </w:tcPr>
          <w:p w:rsidR="00E74B07" w:rsidRPr="003F0207" w:rsidRDefault="00E74B07" w:rsidP="00FA63FA">
            <w:pPr>
              <w:widowControl w:val="0"/>
              <w:suppressAutoHyphens/>
              <w:spacing w:after="0" w:line="240" w:lineRule="auto"/>
              <w:jc w:val="center"/>
              <w:rPr>
                <w:rFonts w:ascii="Times New Roman" w:hAnsi="Times New Roman"/>
                <w:b/>
                <w:bCs/>
                <w:i/>
                <w:iCs/>
                <w:color w:val="000000"/>
                <w:sz w:val="24"/>
                <w:szCs w:val="24"/>
              </w:rPr>
            </w:pPr>
          </w:p>
        </w:tc>
        <w:tc>
          <w:tcPr>
            <w:tcW w:w="1045" w:type="dxa"/>
            <w:vMerge/>
          </w:tcPr>
          <w:p w:rsidR="00E74B07" w:rsidRPr="003F0207" w:rsidRDefault="00E74B07" w:rsidP="00FA63FA">
            <w:pPr>
              <w:widowControl w:val="0"/>
              <w:suppressAutoHyphens/>
              <w:snapToGrid w:val="0"/>
              <w:spacing w:after="0" w:line="240" w:lineRule="auto"/>
              <w:jc w:val="both"/>
              <w:rPr>
                <w:rFonts w:ascii="Times New Roman" w:hAnsi="Times New Roman"/>
                <w:i/>
                <w:iCs/>
                <w:sz w:val="24"/>
                <w:szCs w:val="24"/>
              </w:rPr>
            </w:pPr>
          </w:p>
        </w:tc>
        <w:tc>
          <w:tcPr>
            <w:tcW w:w="3498" w:type="dxa"/>
            <w:gridSpan w:val="4"/>
          </w:tcPr>
          <w:p w:rsidR="00E74B07" w:rsidRPr="003F0207" w:rsidRDefault="00E74B07" w:rsidP="00FA63FA">
            <w:pPr>
              <w:widowControl w:val="0"/>
              <w:suppressAutoHyphens/>
              <w:spacing w:line="240" w:lineRule="auto"/>
              <w:jc w:val="both"/>
              <w:rPr>
                <w:rFonts w:ascii="Times New Roman" w:eastAsia="DejaVu Sans" w:hAnsi="Times New Roman"/>
                <w:bCs/>
                <w:kern w:val="1"/>
                <w:sz w:val="24"/>
                <w:szCs w:val="24"/>
                <w:lang w:eastAsia="hi-IN" w:bidi="hi-IN"/>
              </w:rPr>
            </w:pPr>
            <w:r w:rsidRPr="003F0207">
              <w:rPr>
                <w:rFonts w:ascii="Times New Roman" w:hAnsi="Times New Roman"/>
                <w:sz w:val="24"/>
                <w:szCs w:val="24"/>
              </w:rPr>
              <w:t>Северо-Запад — транзитный регион между Россией и Европой. Бедность природными ресурсами. Выгодное гео</w:t>
            </w:r>
            <w:r w:rsidRPr="003F0207">
              <w:rPr>
                <w:rFonts w:ascii="Times New Roman" w:hAnsi="Times New Roman"/>
                <w:sz w:val="24"/>
                <w:szCs w:val="24"/>
              </w:rPr>
              <w:softHyphen/>
              <w:t>графическое</w:t>
            </w:r>
            <w:r w:rsidR="0089051E" w:rsidRPr="003F0207">
              <w:rPr>
                <w:rFonts w:ascii="Times New Roman" w:hAnsi="Times New Roman"/>
                <w:sz w:val="24"/>
                <w:szCs w:val="24"/>
              </w:rPr>
              <w:t xml:space="preserve"> положение —</w:t>
            </w:r>
            <w:r w:rsidRPr="003F0207">
              <w:rPr>
                <w:rFonts w:ascii="Times New Roman" w:hAnsi="Times New Roman"/>
                <w:sz w:val="24"/>
                <w:szCs w:val="24"/>
              </w:rPr>
              <w:t xml:space="preserve"> главный фактор развития про</w:t>
            </w:r>
            <w:r w:rsidRPr="003F0207">
              <w:rPr>
                <w:rFonts w:ascii="Times New Roman" w:hAnsi="Times New Roman"/>
                <w:sz w:val="24"/>
                <w:szCs w:val="24"/>
              </w:rPr>
              <w:softHyphen/>
              <w:t xml:space="preserve">мышленности региона. Опора на привозное </w:t>
            </w:r>
            <w:r w:rsidRPr="003F0207">
              <w:rPr>
                <w:rFonts w:ascii="Times New Roman" w:hAnsi="Times New Roman"/>
                <w:sz w:val="24"/>
                <w:szCs w:val="24"/>
              </w:rPr>
              <w:lastRenderedPageBreak/>
              <w:t>сырьё.</w:t>
            </w:r>
          </w:p>
        </w:tc>
        <w:tc>
          <w:tcPr>
            <w:tcW w:w="825" w:type="dxa"/>
            <w:vMerge/>
          </w:tcPr>
          <w:p w:rsidR="00E74B07" w:rsidRPr="003F0207" w:rsidRDefault="00E74B07" w:rsidP="00FA63FA">
            <w:pPr>
              <w:widowControl w:val="0"/>
              <w:suppressAutoHyphens/>
              <w:snapToGrid w:val="0"/>
              <w:spacing w:after="0" w:line="240" w:lineRule="auto"/>
              <w:jc w:val="center"/>
              <w:rPr>
                <w:rFonts w:ascii="Times New Roman" w:eastAsia="DejaVu Sans" w:hAnsi="Times New Roman"/>
                <w:bCs/>
                <w:kern w:val="1"/>
                <w:sz w:val="24"/>
                <w:szCs w:val="24"/>
                <w:lang w:eastAsia="hi-IN" w:bidi="hi-IN"/>
              </w:rPr>
            </w:pPr>
          </w:p>
        </w:tc>
        <w:tc>
          <w:tcPr>
            <w:tcW w:w="5636" w:type="dxa"/>
            <w:gridSpan w:val="6"/>
            <w:vMerge/>
            <w:shd w:val="clear" w:color="auto" w:fill="auto"/>
          </w:tcPr>
          <w:p w:rsidR="00E74B07" w:rsidRPr="003F0207" w:rsidRDefault="00E74B07" w:rsidP="00FA63FA">
            <w:pPr>
              <w:widowControl w:val="0"/>
              <w:suppressAutoHyphens/>
              <w:snapToGrid w:val="0"/>
              <w:spacing w:after="0" w:line="240" w:lineRule="auto"/>
              <w:rPr>
                <w:rFonts w:ascii="Times New Roman" w:hAnsi="Times New Roman"/>
                <w:i/>
                <w:iCs/>
                <w:sz w:val="24"/>
                <w:szCs w:val="24"/>
              </w:rPr>
            </w:pPr>
          </w:p>
        </w:tc>
        <w:tc>
          <w:tcPr>
            <w:tcW w:w="2410" w:type="dxa"/>
            <w:vMerge/>
            <w:shd w:val="clear" w:color="auto" w:fill="auto"/>
          </w:tcPr>
          <w:p w:rsidR="00E74B07" w:rsidRPr="003F0207" w:rsidRDefault="00E74B07" w:rsidP="00FA63FA">
            <w:pPr>
              <w:widowControl w:val="0"/>
              <w:suppressAutoHyphens/>
              <w:snapToGrid w:val="0"/>
              <w:spacing w:after="0" w:line="240" w:lineRule="auto"/>
              <w:rPr>
                <w:rFonts w:ascii="Times New Roman" w:hAnsi="Times New Roman"/>
                <w:i/>
                <w:iCs/>
                <w:sz w:val="24"/>
                <w:szCs w:val="24"/>
              </w:rPr>
            </w:pPr>
          </w:p>
        </w:tc>
      </w:tr>
      <w:tr w:rsidR="00E74B07" w:rsidRPr="003F0207" w:rsidTr="00FA63FA">
        <w:trPr>
          <w:trHeight w:val="441"/>
        </w:trPr>
        <w:tc>
          <w:tcPr>
            <w:tcW w:w="1896" w:type="dxa"/>
            <w:gridSpan w:val="3"/>
            <w:vMerge/>
            <w:shd w:val="clear" w:color="auto" w:fill="auto"/>
          </w:tcPr>
          <w:p w:rsidR="00E74B07" w:rsidRPr="003F0207" w:rsidRDefault="00E74B07" w:rsidP="00FA63FA">
            <w:pPr>
              <w:widowControl w:val="0"/>
              <w:suppressAutoHyphens/>
              <w:spacing w:after="0" w:line="240" w:lineRule="auto"/>
              <w:jc w:val="center"/>
              <w:rPr>
                <w:rFonts w:ascii="Times New Roman" w:hAnsi="Times New Roman"/>
                <w:b/>
                <w:bCs/>
                <w:i/>
                <w:iCs/>
                <w:color w:val="000000"/>
                <w:sz w:val="24"/>
                <w:szCs w:val="24"/>
              </w:rPr>
            </w:pPr>
          </w:p>
        </w:tc>
        <w:tc>
          <w:tcPr>
            <w:tcW w:w="1045" w:type="dxa"/>
            <w:vMerge/>
          </w:tcPr>
          <w:p w:rsidR="00E74B07" w:rsidRPr="003F0207" w:rsidRDefault="00E74B07" w:rsidP="00FA63FA">
            <w:pPr>
              <w:widowControl w:val="0"/>
              <w:suppressAutoHyphens/>
              <w:snapToGrid w:val="0"/>
              <w:spacing w:after="0" w:line="240" w:lineRule="auto"/>
              <w:jc w:val="both"/>
              <w:rPr>
                <w:rFonts w:ascii="Times New Roman" w:hAnsi="Times New Roman"/>
                <w:i/>
                <w:iCs/>
                <w:sz w:val="24"/>
                <w:szCs w:val="24"/>
              </w:rPr>
            </w:pPr>
          </w:p>
        </w:tc>
        <w:tc>
          <w:tcPr>
            <w:tcW w:w="3498" w:type="dxa"/>
            <w:gridSpan w:val="4"/>
          </w:tcPr>
          <w:p w:rsidR="00E74B07" w:rsidRPr="003F0207" w:rsidRDefault="00E74B07" w:rsidP="00FA63FA">
            <w:pPr>
              <w:pStyle w:val="25"/>
              <w:shd w:val="clear" w:color="auto" w:fill="auto"/>
              <w:spacing w:line="240" w:lineRule="auto"/>
              <w:ind w:firstLine="280"/>
              <w:jc w:val="both"/>
              <w:rPr>
                <w:b w:val="0"/>
                <w:sz w:val="24"/>
                <w:szCs w:val="24"/>
              </w:rPr>
            </w:pPr>
            <w:r w:rsidRPr="003F0207">
              <w:rPr>
                <w:b w:val="0"/>
                <w:sz w:val="24"/>
                <w:szCs w:val="24"/>
              </w:rPr>
              <w:t>Маши</w:t>
            </w:r>
            <w:r w:rsidRPr="003F0207">
              <w:rPr>
                <w:b w:val="0"/>
                <w:sz w:val="24"/>
                <w:szCs w:val="24"/>
              </w:rPr>
              <w:softHyphen/>
              <w:t>ностроение — ведущая отрасль промышленности региона. Санкт-Петербург — многофункциональный центр региона.</w:t>
            </w:r>
          </w:p>
          <w:p w:rsidR="00E74B07" w:rsidRPr="003F0207" w:rsidRDefault="00E74B07" w:rsidP="00FA63FA">
            <w:pPr>
              <w:pStyle w:val="25"/>
              <w:shd w:val="clear" w:color="auto" w:fill="auto"/>
              <w:spacing w:line="240" w:lineRule="auto"/>
              <w:ind w:firstLine="260"/>
              <w:jc w:val="both"/>
              <w:rPr>
                <w:b w:val="0"/>
                <w:sz w:val="24"/>
                <w:szCs w:val="24"/>
              </w:rPr>
            </w:pPr>
            <w:r w:rsidRPr="003F0207">
              <w:rPr>
                <w:b w:val="0"/>
                <w:sz w:val="24"/>
                <w:szCs w:val="24"/>
              </w:rPr>
              <w:t>Калининградская область — самая западная территория России.</w:t>
            </w:r>
          </w:p>
        </w:tc>
        <w:tc>
          <w:tcPr>
            <w:tcW w:w="825" w:type="dxa"/>
            <w:vMerge/>
          </w:tcPr>
          <w:p w:rsidR="00E74B07" w:rsidRPr="003F0207" w:rsidRDefault="00E74B07" w:rsidP="00FA63FA">
            <w:pPr>
              <w:widowControl w:val="0"/>
              <w:suppressAutoHyphens/>
              <w:snapToGrid w:val="0"/>
              <w:spacing w:after="0" w:line="240" w:lineRule="auto"/>
              <w:jc w:val="center"/>
              <w:rPr>
                <w:rFonts w:ascii="Times New Roman" w:eastAsia="DejaVu Sans" w:hAnsi="Times New Roman"/>
                <w:bCs/>
                <w:kern w:val="1"/>
                <w:sz w:val="24"/>
                <w:szCs w:val="24"/>
                <w:lang w:eastAsia="hi-IN" w:bidi="hi-IN"/>
              </w:rPr>
            </w:pPr>
          </w:p>
        </w:tc>
        <w:tc>
          <w:tcPr>
            <w:tcW w:w="5636" w:type="dxa"/>
            <w:gridSpan w:val="6"/>
            <w:vMerge/>
            <w:shd w:val="clear" w:color="auto" w:fill="auto"/>
          </w:tcPr>
          <w:p w:rsidR="00E74B07" w:rsidRPr="003F0207" w:rsidRDefault="00E74B07" w:rsidP="00FA63FA">
            <w:pPr>
              <w:widowControl w:val="0"/>
              <w:suppressAutoHyphens/>
              <w:snapToGrid w:val="0"/>
              <w:spacing w:after="0" w:line="240" w:lineRule="auto"/>
              <w:rPr>
                <w:rFonts w:ascii="Times New Roman" w:hAnsi="Times New Roman"/>
                <w:i/>
                <w:iCs/>
                <w:sz w:val="24"/>
                <w:szCs w:val="24"/>
              </w:rPr>
            </w:pPr>
          </w:p>
        </w:tc>
        <w:tc>
          <w:tcPr>
            <w:tcW w:w="2410" w:type="dxa"/>
            <w:vMerge/>
            <w:shd w:val="clear" w:color="auto" w:fill="auto"/>
          </w:tcPr>
          <w:p w:rsidR="00E74B07" w:rsidRPr="003F0207" w:rsidRDefault="00E74B07" w:rsidP="00FA63FA">
            <w:pPr>
              <w:widowControl w:val="0"/>
              <w:suppressAutoHyphens/>
              <w:snapToGrid w:val="0"/>
              <w:spacing w:after="0" w:line="240" w:lineRule="auto"/>
              <w:rPr>
                <w:rFonts w:ascii="Times New Roman" w:hAnsi="Times New Roman"/>
                <w:i/>
                <w:iCs/>
                <w:sz w:val="24"/>
                <w:szCs w:val="24"/>
              </w:rPr>
            </w:pPr>
          </w:p>
        </w:tc>
      </w:tr>
      <w:tr w:rsidR="00E74B07" w:rsidRPr="003F0207" w:rsidTr="00FA63FA">
        <w:trPr>
          <w:trHeight w:val="429"/>
        </w:trPr>
        <w:tc>
          <w:tcPr>
            <w:tcW w:w="1896" w:type="dxa"/>
            <w:gridSpan w:val="3"/>
            <w:vMerge/>
            <w:shd w:val="clear" w:color="auto" w:fill="auto"/>
          </w:tcPr>
          <w:p w:rsidR="00E74B07" w:rsidRPr="003F0207" w:rsidRDefault="00E74B07" w:rsidP="00FA63FA">
            <w:pPr>
              <w:widowControl w:val="0"/>
              <w:suppressAutoHyphens/>
              <w:spacing w:after="0" w:line="240" w:lineRule="auto"/>
              <w:jc w:val="center"/>
              <w:rPr>
                <w:rFonts w:ascii="Times New Roman" w:hAnsi="Times New Roman"/>
                <w:b/>
                <w:bCs/>
                <w:i/>
                <w:iCs/>
                <w:color w:val="000000"/>
                <w:sz w:val="24"/>
                <w:szCs w:val="24"/>
              </w:rPr>
            </w:pPr>
          </w:p>
        </w:tc>
        <w:tc>
          <w:tcPr>
            <w:tcW w:w="1045" w:type="dxa"/>
            <w:vMerge/>
          </w:tcPr>
          <w:p w:rsidR="00E74B07" w:rsidRPr="003F0207" w:rsidRDefault="00E74B07" w:rsidP="00FA63FA">
            <w:pPr>
              <w:widowControl w:val="0"/>
              <w:suppressAutoHyphens/>
              <w:snapToGrid w:val="0"/>
              <w:spacing w:after="0" w:line="240" w:lineRule="auto"/>
              <w:jc w:val="both"/>
              <w:rPr>
                <w:rFonts w:ascii="Times New Roman" w:hAnsi="Times New Roman"/>
                <w:i/>
                <w:iCs/>
                <w:sz w:val="24"/>
                <w:szCs w:val="24"/>
              </w:rPr>
            </w:pPr>
          </w:p>
        </w:tc>
        <w:tc>
          <w:tcPr>
            <w:tcW w:w="3498" w:type="dxa"/>
            <w:gridSpan w:val="4"/>
          </w:tcPr>
          <w:p w:rsidR="00E74B07" w:rsidRPr="003F0207" w:rsidRDefault="00E74B07" w:rsidP="00FA63FA">
            <w:pPr>
              <w:widowControl w:val="0"/>
              <w:suppressAutoHyphens/>
              <w:spacing w:line="240" w:lineRule="auto"/>
              <w:jc w:val="both"/>
              <w:rPr>
                <w:rFonts w:ascii="Times New Roman" w:eastAsia="DejaVu Sans" w:hAnsi="Times New Roman"/>
                <w:b/>
                <w:kern w:val="1"/>
                <w:sz w:val="24"/>
                <w:szCs w:val="24"/>
                <w:lang w:eastAsia="ar-SA"/>
              </w:rPr>
            </w:pPr>
            <w:r w:rsidRPr="003F0207">
              <w:rPr>
                <w:rStyle w:val="28"/>
                <w:rFonts w:ascii="Times New Roman" w:eastAsia="Calibri" w:hAnsi="Times New Roman" w:cs="Times New Roman"/>
                <w:b w:val="0"/>
                <w:sz w:val="24"/>
                <w:szCs w:val="24"/>
              </w:rPr>
              <w:t xml:space="preserve">Центральная Россия, </w:t>
            </w:r>
            <w:r w:rsidRPr="003F0207">
              <w:rPr>
                <w:rFonts w:ascii="Times New Roman" w:hAnsi="Times New Roman"/>
                <w:sz w:val="24"/>
                <w:szCs w:val="24"/>
              </w:rPr>
              <w:t>её географическое положение, ресур</w:t>
            </w:r>
            <w:r w:rsidRPr="003F0207">
              <w:rPr>
                <w:rFonts w:ascii="Times New Roman" w:hAnsi="Times New Roman"/>
                <w:sz w:val="24"/>
                <w:szCs w:val="24"/>
              </w:rPr>
              <w:softHyphen/>
              <w:t>сы, население и специфика хозяйственной специализации.</w:t>
            </w:r>
          </w:p>
        </w:tc>
        <w:tc>
          <w:tcPr>
            <w:tcW w:w="825" w:type="dxa"/>
            <w:vMerge/>
          </w:tcPr>
          <w:p w:rsidR="00E74B07" w:rsidRPr="003F0207" w:rsidRDefault="00E74B07" w:rsidP="00FA63FA">
            <w:pPr>
              <w:widowControl w:val="0"/>
              <w:suppressAutoHyphens/>
              <w:snapToGrid w:val="0"/>
              <w:spacing w:after="0" w:line="240" w:lineRule="auto"/>
              <w:jc w:val="center"/>
              <w:rPr>
                <w:rFonts w:ascii="Times New Roman" w:eastAsia="DejaVu Sans" w:hAnsi="Times New Roman"/>
                <w:bCs/>
                <w:kern w:val="1"/>
                <w:sz w:val="24"/>
                <w:szCs w:val="24"/>
                <w:lang w:eastAsia="hi-IN" w:bidi="hi-IN"/>
              </w:rPr>
            </w:pPr>
          </w:p>
        </w:tc>
        <w:tc>
          <w:tcPr>
            <w:tcW w:w="5636" w:type="dxa"/>
            <w:gridSpan w:val="6"/>
            <w:vMerge/>
            <w:shd w:val="clear" w:color="auto" w:fill="auto"/>
          </w:tcPr>
          <w:p w:rsidR="00E74B07" w:rsidRPr="003F0207" w:rsidRDefault="00E74B07" w:rsidP="00FA63FA">
            <w:pPr>
              <w:widowControl w:val="0"/>
              <w:suppressAutoHyphens/>
              <w:snapToGrid w:val="0"/>
              <w:spacing w:after="0" w:line="240" w:lineRule="auto"/>
              <w:rPr>
                <w:rFonts w:ascii="Times New Roman" w:hAnsi="Times New Roman"/>
                <w:i/>
                <w:iCs/>
                <w:sz w:val="24"/>
                <w:szCs w:val="24"/>
              </w:rPr>
            </w:pPr>
          </w:p>
        </w:tc>
        <w:tc>
          <w:tcPr>
            <w:tcW w:w="2410" w:type="dxa"/>
            <w:vMerge/>
            <w:shd w:val="clear" w:color="auto" w:fill="auto"/>
          </w:tcPr>
          <w:p w:rsidR="00E74B07" w:rsidRPr="003F0207" w:rsidRDefault="00E74B07" w:rsidP="00FA63FA">
            <w:pPr>
              <w:widowControl w:val="0"/>
              <w:suppressAutoHyphens/>
              <w:snapToGrid w:val="0"/>
              <w:spacing w:after="0" w:line="240" w:lineRule="auto"/>
              <w:rPr>
                <w:rFonts w:ascii="Times New Roman" w:hAnsi="Times New Roman"/>
                <w:i/>
                <w:iCs/>
                <w:sz w:val="24"/>
                <w:szCs w:val="24"/>
              </w:rPr>
            </w:pPr>
          </w:p>
        </w:tc>
      </w:tr>
      <w:tr w:rsidR="00E74B07" w:rsidRPr="003F0207" w:rsidTr="00FA63FA">
        <w:trPr>
          <w:trHeight w:val="365"/>
        </w:trPr>
        <w:tc>
          <w:tcPr>
            <w:tcW w:w="1896" w:type="dxa"/>
            <w:gridSpan w:val="3"/>
            <w:vMerge/>
            <w:shd w:val="clear" w:color="auto" w:fill="auto"/>
          </w:tcPr>
          <w:p w:rsidR="00E74B07" w:rsidRPr="003F0207" w:rsidRDefault="00E74B07" w:rsidP="00FA63FA">
            <w:pPr>
              <w:widowControl w:val="0"/>
              <w:suppressAutoHyphens/>
              <w:spacing w:after="0" w:line="240" w:lineRule="auto"/>
              <w:jc w:val="center"/>
              <w:rPr>
                <w:rFonts w:ascii="Times New Roman" w:hAnsi="Times New Roman"/>
                <w:b/>
                <w:bCs/>
                <w:i/>
                <w:iCs/>
                <w:color w:val="000000"/>
                <w:sz w:val="24"/>
                <w:szCs w:val="24"/>
              </w:rPr>
            </w:pPr>
          </w:p>
        </w:tc>
        <w:tc>
          <w:tcPr>
            <w:tcW w:w="1045" w:type="dxa"/>
            <w:vMerge/>
          </w:tcPr>
          <w:p w:rsidR="00E74B07" w:rsidRPr="003F0207" w:rsidRDefault="00E74B07" w:rsidP="00FA63FA">
            <w:pPr>
              <w:widowControl w:val="0"/>
              <w:suppressAutoHyphens/>
              <w:snapToGrid w:val="0"/>
              <w:spacing w:after="0" w:line="240" w:lineRule="auto"/>
              <w:jc w:val="both"/>
              <w:rPr>
                <w:rFonts w:ascii="Times New Roman" w:hAnsi="Times New Roman"/>
                <w:i/>
                <w:iCs/>
                <w:sz w:val="24"/>
                <w:szCs w:val="24"/>
              </w:rPr>
            </w:pPr>
          </w:p>
        </w:tc>
        <w:tc>
          <w:tcPr>
            <w:tcW w:w="3498" w:type="dxa"/>
            <w:gridSpan w:val="4"/>
          </w:tcPr>
          <w:p w:rsidR="00E74B07" w:rsidRPr="003F0207" w:rsidRDefault="00E74B07" w:rsidP="00FA63FA">
            <w:pPr>
              <w:widowControl w:val="0"/>
              <w:suppressAutoHyphens/>
              <w:spacing w:line="240" w:lineRule="auto"/>
              <w:jc w:val="both"/>
              <w:rPr>
                <w:rFonts w:ascii="Times New Roman" w:eastAsia="DejaVu Sans" w:hAnsi="Times New Roman"/>
                <w:kern w:val="1"/>
                <w:sz w:val="24"/>
                <w:szCs w:val="24"/>
                <w:lang w:eastAsia="ar-SA"/>
              </w:rPr>
            </w:pPr>
            <w:r w:rsidRPr="003F0207">
              <w:rPr>
                <w:rFonts w:ascii="Times New Roman" w:hAnsi="Times New Roman"/>
                <w:sz w:val="24"/>
                <w:szCs w:val="24"/>
              </w:rPr>
              <w:t>Ис</w:t>
            </w:r>
            <w:r w:rsidRPr="003F0207">
              <w:rPr>
                <w:rFonts w:ascii="Times New Roman" w:hAnsi="Times New Roman"/>
                <w:sz w:val="24"/>
                <w:szCs w:val="24"/>
              </w:rPr>
              <w:softHyphen/>
              <w:t>торический, экономический, культурный и административ</w:t>
            </w:r>
            <w:r w:rsidRPr="003F0207">
              <w:rPr>
                <w:rFonts w:ascii="Times New Roman" w:hAnsi="Times New Roman"/>
                <w:sz w:val="24"/>
                <w:szCs w:val="24"/>
              </w:rPr>
              <w:softHyphen/>
              <w:t>ный центр страны.</w:t>
            </w:r>
          </w:p>
        </w:tc>
        <w:tc>
          <w:tcPr>
            <w:tcW w:w="825" w:type="dxa"/>
            <w:vMerge/>
          </w:tcPr>
          <w:p w:rsidR="00E74B07" w:rsidRPr="003F0207" w:rsidRDefault="00E74B07" w:rsidP="00FA63FA">
            <w:pPr>
              <w:widowControl w:val="0"/>
              <w:suppressAutoHyphens/>
              <w:snapToGrid w:val="0"/>
              <w:spacing w:after="0" w:line="240" w:lineRule="auto"/>
              <w:jc w:val="center"/>
              <w:rPr>
                <w:rFonts w:ascii="Times New Roman" w:eastAsia="DejaVu Sans" w:hAnsi="Times New Roman"/>
                <w:bCs/>
                <w:kern w:val="1"/>
                <w:sz w:val="24"/>
                <w:szCs w:val="24"/>
                <w:lang w:eastAsia="hi-IN" w:bidi="hi-IN"/>
              </w:rPr>
            </w:pPr>
          </w:p>
        </w:tc>
        <w:tc>
          <w:tcPr>
            <w:tcW w:w="5636" w:type="dxa"/>
            <w:gridSpan w:val="6"/>
            <w:vMerge/>
            <w:shd w:val="clear" w:color="auto" w:fill="auto"/>
          </w:tcPr>
          <w:p w:rsidR="00E74B07" w:rsidRPr="003F0207" w:rsidRDefault="00E74B07" w:rsidP="00FA63FA">
            <w:pPr>
              <w:widowControl w:val="0"/>
              <w:suppressAutoHyphens/>
              <w:snapToGrid w:val="0"/>
              <w:spacing w:after="0" w:line="240" w:lineRule="auto"/>
              <w:rPr>
                <w:rFonts w:ascii="Times New Roman" w:hAnsi="Times New Roman"/>
                <w:i/>
                <w:iCs/>
                <w:sz w:val="24"/>
                <w:szCs w:val="24"/>
              </w:rPr>
            </w:pPr>
          </w:p>
        </w:tc>
        <w:tc>
          <w:tcPr>
            <w:tcW w:w="2410" w:type="dxa"/>
            <w:vMerge/>
            <w:shd w:val="clear" w:color="auto" w:fill="auto"/>
          </w:tcPr>
          <w:p w:rsidR="00E74B07" w:rsidRPr="003F0207" w:rsidRDefault="00E74B07" w:rsidP="00FA63FA">
            <w:pPr>
              <w:widowControl w:val="0"/>
              <w:suppressAutoHyphens/>
              <w:snapToGrid w:val="0"/>
              <w:spacing w:after="0" w:line="240" w:lineRule="auto"/>
              <w:rPr>
                <w:rFonts w:ascii="Times New Roman" w:hAnsi="Times New Roman"/>
                <w:i/>
                <w:iCs/>
                <w:sz w:val="24"/>
                <w:szCs w:val="24"/>
              </w:rPr>
            </w:pPr>
          </w:p>
        </w:tc>
      </w:tr>
      <w:tr w:rsidR="00E74B07" w:rsidRPr="003F0207" w:rsidTr="00FA63FA">
        <w:trPr>
          <w:trHeight w:val="559"/>
        </w:trPr>
        <w:tc>
          <w:tcPr>
            <w:tcW w:w="1896" w:type="dxa"/>
            <w:gridSpan w:val="3"/>
            <w:vMerge/>
            <w:shd w:val="clear" w:color="auto" w:fill="auto"/>
          </w:tcPr>
          <w:p w:rsidR="00E74B07" w:rsidRPr="003F0207" w:rsidRDefault="00E74B07" w:rsidP="00FA63FA">
            <w:pPr>
              <w:widowControl w:val="0"/>
              <w:suppressAutoHyphens/>
              <w:spacing w:after="0" w:line="240" w:lineRule="auto"/>
              <w:jc w:val="center"/>
              <w:rPr>
                <w:rFonts w:ascii="Times New Roman" w:hAnsi="Times New Roman"/>
                <w:b/>
                <w:bCs/>
                <w:i/>
                <w:iCs/>
                <w:color w:val="000000"/>
                <w:sz w:val="24"/>
                <w:szCs w:val="24"/>
              </w:rPr>
            </w:pPr>
          </w:p>
        </w:tc>
        <w:tc>
          <w:tcPr>
            <w:tcW w:w="1045" w:type="dxa"/>
            <w:vMerge/>
          </w:tcPr>
          <w:p w:rsidR="00E74B07" w:rsidRPr="003F0207" w:rsidRDefault="00E74B07" w:rsidP="00FA63FA">
            <w:pPr>
              <w:widowControl w:val="0"/>
              <w:suppressAutoHyphens/>
              <w:snapToGrid w:val="0"/>
              <w:spacing w:after="0" w:line="240" w:lineRule="auto"/>
              <w:jc w:val="both"/>
              <w:rPr>
                <w:rFonts w:ascii="Times New Roman" w:hAnsi="Times New Roman"/>
                <w:i/>
                <w:iCs/>
                <w:sz w:val="24"/>
                <w:szCs w:val="24"/>
              </w:rPr>
            </w:pPr>
          </w:p>
        </w:tc>
        <w:tc>
          <w:tcPr>
            <w:tcW w:w="3498" w:type="dxa"/>
            <w:gridSpan w:val="4"/>
          </w:tcPr>
          <w:p w:rsidR="00E74B07" w:rsidRPr="003F0207" w:rsidRDefault="00E74B07" w:rsidP="00FA63FA">
            <w:pPr>
              <w:widowControl w:val="0"/>
              <w:suppressAutoHyphens/>
              <w:spacing w:line="240" w:lineRule="auto"/>
              <w:jc w:val="both"/>
              <w:rPr>
                <w:rFonts w:ascii="Times New Roman" w:eastAsia="DejaVu Sans" w:hAnsi="Times New Roman"/>
                <w:kern w:val="1"/>
                <w:sz w:val="24"/>
                <w:szCs w:val="24"/>
                <w:lang w:eastAsia="ar-SA"/>
              </w:rPr>
            </w:pPr>
            <w:r w:rsidRPr="003F0207">
              <w:rPr>
                <w:rFonts w:ascii="Times New Roman" w:hAnsi="Times New Roman"/>
                <w:sz w:val="24"/>
                <w:szCs w:val="24"/>
              </w:rPr>
              <w:t>Выгодность экономико-географического положения. Ресурсы, население и специфика хозяйственной специализации.</w:t>
            </w:r>
          </w:p>
        </w:tc>
        <w:tc>
          <w:tcPr>
            <w:tcW w:w="825" w:type="dxa"/>
            <w:vMerge/>
          </w:tcPr>
          <w:p w:rsidR="00E74B07" w:rsidRPr="003F0207" w:rsidRDefault="00E74B07" w:rsidP="00FA63FA">
            <w:pPr>
              <w:widowControl w:val="0"/>
              <w:suppressAutoHyphens/>
              <w:snapToGrid w:val="0"/>
              <w:spacing w:after="0" w:line="240" w:lineRule="auto"/>
              <w:jc w:val="center"/>
              <w:rPr>
                <w:rFonts w:ascii="Times New Roman" w:eastAsia="DejaVu Sans" w:hAnsi="Times New Roman"/>
                <w:bCs/>
                <w:kern w:val="1"/>
                <w:sz w:val="24"/>
                <w:szCs w:val="24"/>
                <w:lang w:eastAsia="hi-IN" w:bidi="hi-IN"/>
              </w:rPr>
            </w:pPr>
          </w:p>
        </w:tc>
        <w:tc>
          <w:tcPr>
            <w:tcW w:w="5636" w:type="dxa"/>
            <w:gridSpan w:val="6"/>
            <w:vMerge/>
            <w:shd w:val="clear" w:color="auto" w:fill="auto"/>
          </w:tcPr>
          <w:p w:rsidR="00E74B07" w:rsidRPr="003F0207" w:rsidRDefault="00E74B07" w:rsidP="00FA63FA">
            <w:pPr>
              <w:widowControl w:val="0"/>
              <w:suppressAutoHyphens/>
              <w:snapToGrid w:val="0"/>
              <w:spacing w:after="0" w:line="240" w:lineRule="auto"/>
              <w:rPr>
                <w:rFonts w:ascii="Times New Roman" w:hAnsi="Times New Roman"/>
                <w:i/>
                <w:iCs/>
                <w:sz w:val="24"/>
                <w:szCs w:val="24"/>
              </w:rPr>
            </w:pPr>
          </w:p>
        </w:tc>
        <w:tc>
          <w:tcPr>
            <w:tcW w:w="2410" w:type="dxa"/>
            <w:vMerge/>
            <w:shd w:val="clear" w:color="auto" w:fill="auto"/>
          </w:tcPr>
          <w:p w:rsidR="00E74B07" w:rsidRPr="003F0207" w:rsidRDefault="00E74B07" w:rsidP="00FA63FA">
            <w:pPr>
              <w:widowControl w:val="0"/>
              <w:suppressAutoHyphens/>
              <w:snapToGrid w:val="0"/>
              <w:spacing w:after="0" w:line="240" w:lineRule="auto"/>
              <w:rPr>
                <w:rFonts w:ascii="Times New Roman" w:hAnsi="Times New Roman"/>
                <w:i/>
                <w:iCs/>
                <w:sz w:val="24"/>
                <w:szCs w:val="24"/>
              </w:rPr>
            </w:pPr>
          </w:p>
        </w:tc>
      </w:tr>
      <w:tr w:rsidR="00E74B07" w:rsidRPr="003F0207" w:rsidTr="00FA63FA">
        <w:trPr>
          <w:trHeight w:val="612"/>
        </w:trPr>
        <w:tc>
          <w:tcPr>
            <w:tcW w:w="1896" w:type="dxa"/>
            <w:gridSpan w:val="3"/>
            <w:vMerge/>
            <w:shd w:val="clear" w:color="auto" w:fill="auto"/>
          </w:tcPr>
          <w:p w:rsidR="00E74B07" w:rsidRPr="003F0207" w:rsidRDefault="00E74B07" w:rsidP="00FA63FA">
            <w:pPr>
              <w:widowControl w:val="0"/>
              <w:suppressAutoHyphens/>
              <w:spacing w:after="0" w:line="240" w:lineRule="auto"/>
              <w:jc w:val="center"/>
              <w:rPr>
                <w:rFonts w:ascii="Times New Roman" w:hAnsi="Times New Roman"/>
                <w:b/>
                <w:bCs/>
                <w:i/>
                <w:iCs/>
                <w:color w:val="000000"/>
                <w:sz w:val="24"/>
                <w:szCs w:val="24"/>
              </w:rPr>
            </w:pPr>
          </w:p>
        </w:tc>
        <w:tc>
          <w:tcPr>
            <w:tcW w:w="1045" w:type="dxa"/>
            <w:vMerge/>
          </w:tcPr>
          <w:p w:rsidR="00E74B07" w:rsidRPr="003F0207" w:rsidRDefault="00E74B07" w:rsidP="00FA63FA">
            <w:pPr>
              <w:widowControl w:val="0"/>
              <w:suppressAutoHyphens/>
              <w:snapToGrid w:val="0"/>
              <w:spacing w:after="0" w:line="240" w:lineRule="auto"/>
              <w:jc w:val="both"/>
              <w:rPr>
                <w:rFonts w:ascii="Times New Roman" w:hAnsi="Times New Roman"/>
                <w:i/>
                <w:iCs/>
                <w:sz w:val="24"/>
                <w:szCs w:val="24"/>
              </w:rPr>
            </w:pPr>
          </w:p>
        </w:tc>
        <w:tc>
          <w:tcPr>
            <w:tcW w:w="3498" w:type="dxa"/>
            <w:gridSpan w:val="4"/>
          </w:tcPr>
          <w:p w:rsidR="00E74B07" w:rsidRPr="003F0207" w:rsidRDefault="00E74B07" w:rsidP="00FA63FA">
            <w:pPr>
              <w:pStyle w:val="25"/>
              <w:shd w:val="clear" w:color="auto" w:fill="auto"/>
              <w:spacing w:line="240" w:lineRule="auto"/>
              <w:ind w:firstLine="260"/>
              <w:jc w:val="both"/>
              <w:rPr>
                <w:b w:val="0"/>
                <w:sz w:val="24"/>
                <w:szCs w:val="24"/>
              </w:rPr>
            </w:pPr>
            <w:r w:rsidRPr="003F0207">
              <w:rPr>
                <w:b w:val="0"/>
                <w:sz w:val="24"/>
                <w:szCs w:val="24"/>
              </w:rPr>
              <w:t>Ведущая роль природных ресурсов в разви</w:t>
            </w:r>
            <w:r w:rsidRPr="003F0207">
              <w:rPr>
                <w:b w:val="0"/>
                <w:sz w:val="24"/>
                <w:szCs w:val="24"/>
              </w:rPr>
              <w:softHyphen/>
              <w:t>тии хозяйства региона. Высококвалифицированные трудо</w:t>
            </w:r>
            <w:r w:rsidRPr="003F0207">
              <w:rPr>
                <w:b w:val="0"/>
                <w:sz w:val="24"/>
                <w:szCs w:val="24"/>
              </w:rPr>
              <w:softHyphen/>
              <w:t xml:space="preserve">вые ресурсы региона. Крупнейший центр </w:t>
            </w:r>
            <w:r w:rsidRPr="003F0207">
              <w:rPr>
                <w:b w:val="0"/>
                <w:sz w:val="24"/>
                <w:szCs w:val="24"/>
              </w:rPr>
              <w:lastRenderedPageBreak/>
              <w:t>автомобилестроения страны.</w:t>
            </w:r>
          </w:p>
        </w:tc>
        <w:tc>
          <w:tcPr>
            <w:tcW w:w="825" w:type="dxa"/>
            <w:vMerge/>
          </w:tcPr>
          <w:p w:rsidR="00E74B07" w:rsidRPr="003F0207" w:rsidRDefault="00E74B07" w:rsidP="00FA63FA">
            <w:pPr>
              <w:widowControl w:val="0"/>
              <w:suppressAutoHyphens/>
              <w:snapToGrid w:val="0"/>
              <w:spacing w:after="0" w:line="240" w:lineRule="auto"/>
              <w:jc w:val="center"/>
              <w:rPr>
                <w:rFonts w:ascii="Times New Roman" w:eastAsia="DejaVu Sans" w:hAnsi="Times New Roman"/>
                <w:bCs/>
                <w:kern w:val="1"/>
                <w:sz w:val="24"/>
                <w:szCs w:val="24"/>
                <w:lang w:eastAsia="hi-IN" w:bidi="hi-IN"/>
              </w:rPr>
            </w:pPr>
          </w:p>
        </w:tc>
        <w:tc>
          <w:tcPr>
            <w:tcW w:w="5636" w:type="dxa"/>
            <w:gridSpan w:val="6"/>
            <w:vMerge/>
            <w:shd w:val="clear" w:color="auto" w:fill="auto"/>
          </w:tcPr>
          <w:p w:rsidR="00E74B07" w:rsidRPr="003F0207" w:rsidRDefault="00E74B07" w:rsidP="00FA63FA">
            <w:pPr>
              <w:widowControl w:val="0"/>
              <w:suppressAutoHyphens/>
              <w:snapToGrid w:val="0"/>
              <w:spacing w:after="0" w:line="240" w:lineRule="auto"/>
              <w:rPr>
                <w:rFonts w:ascii="Times New Roman" w:hAnsi="Times New Roman"/>
                <w:i/>
                <w:iCs/>
                <w:sz w:val="24"/>
                <w:szCs w:val="24"/>
              </w:rPr>
            </w:pPr>
          </w:p>
        </w:tc>
        <w:tc>
          <w:tcPr>
            <w:tcW w:w="2410" w:type="dxa"/>
            <w:vMerge/>
            <w:shd w:val="clear" w:color="auto" w:fill="auto"/>
          </w:tcPr>
          <w:p w:rsidR="00E74B07" w:rsidRPr="003F0207" w:rsidRDefault="00E74B07" w:rsidP="00FA63FA">
            <w:pPr>
              <w:widowControl w:val="0"/>
              <w:suppressAutoHyphens/>
              <w:snapToGrid w:val="0"/>
              <w:spacing w:after="0" w:line="240" w:lineRule="auto"/>
              <w:rPr>
                <w:rFonts w:ascii="Times New Roman" w:hAnsi="Times New Roman"/>
                <w:i/>
                <w:iCs/>
                <w:sz w:val="24"/>
                <w:szCs w:val="24"/>
              </w:rPr>
            </w:pPr>
          </w:p>
        </w:tc>
      </w:tr>
      <w:tr w:rsidR="00E74B07" w:rsidRPr="003F0207" w:rsidTr="00FA63FA">
        <w:trPr>
          <w:trHeight w:val="397"/>
        </w:trPr>
        <w:tc>
          <w:tcPr>
            <w:tcW w:w="1896" w:type="dxa"/>
            <w:gridSpan w:val="3"/>
            <w:vMerge/>
            <w:shd w:val="clear" w:color="auto" w:fill="auto"/>
          </w:tcPr>
          <w:p w:rsidR="00E74B07" w:rsidRPr="003F0207" w:rsidRDefault="00E74B07" w:rsidP="00FA63FA">
            <w:pPr>
              <w:widowControl w:val="0"/>
              <w:suppressAutoHyphens/>
              <w:spacing w:after="0" w:line="240" w:lineRule="auto"/>
              <w:jc w:val="center"/>
              <w:rPr>
                <w:rFonts w:ascii="Times New Roman" w:hAnsi="Times New Roman"/>
                <w:b/>
                <w:bCs/>
                <w:i/>
                <w:iCs/>
                <w:color w:val="000000"/>
                <w:sz w:val="24"/>
                <w:szCs w:val="24"/>
              </w:rPr>
            </w:pPr>
          </w:p>
        </w:tc>
        <w:tc>
          <w:tcPr>
            <w:tcW w:w="1045" w:type="dxa"/>
            <w:vMerge/>
          </w:tcPr>
          <w:p w:rsidR="00E74B07" w:rsidRPr="003F0207" w:rsidRDefault="00E74B07" w:rsidP="00FA63FA">
            <w:pPr>
              <w:widowControl w:val="0"/>
              <w:suppressAutoHyphens/>
              <w:snapToGrid w:val="0"/>
              <w:spacing w:after="0" w:line="240" w:lineRule="auto"/>
              <w:jc w:val="both"/>
              <w:rPr>
                <w:rFonts w:ascii="Times New Roman" w:hAnsi="Times New Roman"/>
                <w:i/>
                <w:iCs/>
                <w:sz w:val="24"/>
                <w:szCs w:val="24"/>
              </w:rPr>
            </w:pPr>
          </w:p>
        </w:tc>
        <w:tc>
          <w:tcPr>
            <w:tcW w:w="3498" w:type="dxa"/>
            <w:gridSpan w:val="4"/>
          </w:tcPr>
          <w:p w:rsidR="00E74B07" w:rsidRPr="003F0207" w:rsidRDefault="00E74B07" w:rsidP="00FA63FA">
            <w:pPr>
              <w:widowControl w:val="0"/>
              <w:suppressAutoHyphens/>
              <w:spacing w:line="240" w:lineRule="auto"/>
              <w:jc w:val="both"/>
              <w:rPr>
                <w:rFonts w:ascii="Times New Roman" w:eastAsia="DejaVu Sans" w:hAnsi="Times New Roman"/>
                <w:b/>
                <w:kern w:val="1"/>
                <w:sz w:val="24"/>
                <w:szCs w:val="24"/>
                <w:lang w:eastAsia="ar-SA"/>
              </w:rPr>
            </w:pPr>
            <w:r w:rsidRPr="003F0207">
              <w:rPr>
                <w:rStyle w:val="28"/>
                <w:rFonts w:ascii="Times New Roman" w:eastAsia="Calibri" w:hAnsi="Times New Roman" w:cs="Times New Roman"/>
                <w:b w:val="0"/>
                <w:sz w:val="24"/>
                <w:szCs w:val="24"/>
              </w:rPr>
              <w:t xml:space="preserve">Европейский Юг, </w:t>
            </w:r>
            <w:r w:rsidRPr="003F0207">
              <w:rPr>
                <w:rFonts w:ascii="Times New Roman" w:hAnsi="Times New Roman"/>
                <w:sz w:val="24"/>
                <w:szCs w:val="24"/>
              </w:rPr>
              <w:t>его географическое положение, ресурсы, население и специфика хозяйственной специализации. Один из крупнейших по числу жителей и в то же время наименее урбанизированный регион страны.</w:t>
            </w:r>
          </w:p>
        </w:tc>
        <w:tc>
          <w:tcPr>
            <w:tcW w:w="825" w:type="dxa"/>
            <w:vMerge/>
          </w:tcPr>
          <w:p w:rsidR="00E74B07" w:rsidRPr="003F0207" w:rsidRDefault="00E74B07" w:rsidP="00FA63FA">
            <w:pPr>
              <w:widowControl w:val="0"/>
              <w:suppressAutoHyphens/>
              <w:snapToGrid w:val="0"/>
              <w:spacing w:after="0" w:line="240" w:lineRule="auto"/>
              <w:jc w:val="center"/>
              <w:rPr>
                <w:rFonts w:ascii="Times New Roman" w:eastAsia="DejaVu Sans" w:hAnsi="Times New Roman"/>
                <w:bCs/>
                <w:kern w:val="1"/>
                <w:sz w:val="24"/>
                <w:szCs w:val="24"/>
                <w:lang w:eastAsia="hi-IN" w:bidi="hi-IN"/>
              </w:rPr>
            </w:pPr>
          </w:p>
        </w:tc>
        <w:tc>
          <w:tcPr>
            <w:tcW w:w="5636" w:type="dxa"/>
            <w:gridSpan w:val="6"/>
            <w:vMerge/>
            <w:shd w:val="clear" w:color="auto" w:fill="auto"/>
          </w:tcPr>
          <w:p w:rsidR="00E74B07" w:rsidRPr="003F0207" w:rsidRDefault="00E74B07" w:rsidP="00FA63FA">
            <w:pPr>
              <w:widowControl w:val="0"/>
              <w:suppressAutoHyphens/>
              <w:snapToGrid w:val="0"/>
              <w:spacing w:after="0" w:line="240" w:lineRule="auto"/>
              <w:rPr>
                <w:rFonts w:ascii="Times New Roman" w:hAnsi="Times New Roman"/>
                <w:i/>
                <w:iCs/>
                <w:sz w:val="24"/>
                <w:szCs w:val="24"/>
              </w:rPr>
            </w:pPr>
          </w:p>
        </w:tc>
        <w:tc>
          <w:tcPr>
            <w:tcW w:w="2410" w:type="dxa"/>
            <w:vMerge/>
            <w:shd w:val="clear" w:color="auto" w:fill="auto"/>
          </w:tcPr>
          <w:p w:rsidR="00E74B07" w:rsidRPr="003F0207" w:rsidRDefault="00E74B07" w:rsidP="00FA63FA">
            <w:pPr>
              <w:widowControl w:val="0"/>
              <w:suppressAutoHyphens/>
              <w:snapToGrid w:val="0"/>
              <w:spacing w:after="0" w:line="240" w:lineRule="auto"/>
              <w:rPr>
                <w:rFonts w:ascii="Times New Roman" w:hAnsi="Times New Roman"/>
                <w:i/>
                <w:iCs/>
                <w:sz w:val="24"/>
                <w:szCs w:val="24"/>
              </w:rPr>
            </w:pPr>
          </w:p>
        </w:tc>
      </w:tr>
      <w:tr w:rsidR="00E74B07" w:rsidRPr="003F0207" w:rsidTr="00FA63FA">
        <w:trPr>
          <w:trHeight w:val="452"/>
        </w:trPr>
        <w:tc>
          <w:tcPr>
            <w:tcW w:w="1896" w:type="dxa"/>
            <w:gridSpan w:val="3"/>
            <w:vMerge/>
            <w:shd w:val="clear" w:color="auto" w:fill="auto"/>
          </w:tcPr>
          <w:p w:rsidR="00E74B07" w:rsidRPr="003F0207" w:rsidRDefault="00E74B07" w:rsidP="00FA63FA">
            <w:pPr>
              <w:widowControl w:val="0"/>
              <w:suppressAutoHyphens/>
              <w:spacing w:after="0" w:line="240" w:lineRule="auto"/>
              <w:jc w:val="center"/>
              <w:rPr>
                <w:rFonts w:ascii="Times New Roman" w:hAnsi="Times New Roman"/>
                <w:b/>
                <w:bCs/>
                <w:i/>
                <w:iCs/>
                <w:color w:val="000000"/>
                <w:sz w:val="24"/>
                <w:szCs w:val="24"/>
              </w:rPr>
            </w:pPr>
          </w:p>
        </w:tc>
        <w:tc>
          <w:tcPr>
            <w:tcW w:w="1045" w:type="dxa"/>
            <w:vMerge/>
          </w:tcPr>
          <w:p w:rsidR="00E74B07" w:rsidRPr="003F0207" w:rsidRDefault="00E74B07" w:rsidP="00FA63FA">
            <w:pPr>
              <w:widowControl w:val="0"/>
              <w:suppressAutoHyphens/>
              <w:snapToGrid w:val="0"/>
              <w:spacing w:after="0" w:line="240" w:lineRule="auto"/>
              <w:jc w:val="both"/>
              <w:rPr>
                <w:rFonts w:ascii="Times New Roman" w:hAnsi="Times New Roman"/>
                <w:i/>
                <w:iCs/>
                <w:sz w:val="24"/>
                <w:szCs w:val="24"/>
              </w:rPr>
            </w:pPr>
          </w:p>
        </w:tc>
        <w:tc>
          <w:tcPr>
            <w:tcW w:w="3498" w:type="dxa"/>
            <w:gridSpan w:val="4"/>
          </w:tcPr>
          <w:p w:rsidR="00E74B07" w:rsidRPr="003F0207" w:rsidRDefault="00E74B07" w:rsidP="00FA63FA">
            <w:pPr>
              <w:pStyle w:val="25"/>
              <w:shd w:val="clear" w:color="auto" w:fill="auto"/>
              <w:spacing w:line="240" w:lineRule="auto"/>
              <w:ind w:firstLine="260"/>
              <w:jc w:val="both"/>
              <w:rPr>
                <w:b w:val="0"/>
                <w:sz w:val="24"/>
                <w:szCs w:val="24"/>
              </w:rPr>
            </w:pPr>
            <w:r w:rsidRPr="003F0207">
              <w:rPr>
                <w:b w:val="0"/>
                <w:sz w:val="24"/>
                <w:szCs w:val="24"/>
              </w:rPr>
              <w:t>Агроклиматические и рек</w:t>
            </w:r>
            <w:r w:rsidRPr="003F0207">
              <w:rPr>
                <w:b w:val="0"/>
                <w:sz w:val="24"/>
                <w:szCs w:val="24"/>
              </w:rPr>
              <w:softHyphen/>
              <w:t>реационные ресурсы. Выдающаяся роль сельского хозяйства и рекреационного хозяйства</w:t>
            </w:r>
          </w:p>
          <w:p w:rsidR="00E74B07" w:rsidRPr="003F0207" w:rsidRDefault="00E74B07" w:rsidP="00FA63FA">
            <w:pPr>
              <w:widowControl w:val="0"/>
              <w:suppressAutoHyphens/>
              <w:spacing w:line="240" w:lineRule="auto"/>
              <w:jc w:val="both"/>
              <w:rPr>
                <w:rFonts w:ascii="Times New Roman" w:eastAsia="DejaVu Sans" w:hAnsi="Times New Roman"/>
                <w:kern w:val="1"/>
                <w:sz w:val="24"/>
                <w:szCs w:val="24"/>
                <w:lang w:eastAsia="ar-SA"/>
              </w:rPr>
            </w:pPr>
          </w:p>
        </w:tc>
        <w:tc>
          <w:tcPr>
            <w:tcW w:w="825" w:type="dxa"/>
            <w:vMerge/>
          </w:tcPr>
          <w:p w:rsidR="00E74B07" w:rsidRPr="003F0207" w:rsidRDefault="00E74B07" w:rsidP="00FA63FA">
            <w:pPr>
              <w:widowControl w:val="0"/>
              <w:suppressAutoHyphens/>
              <w:snapToGrid w:val="0"/>
              <w:spacing w:after="0" w:line="240" w:lineRule="auto"/>
              <w:jc w:val="center"/>
              <w:rPr>
                <w:rFonts w:ascii="Times New Roman" w:eastAsia="DejaVu Sans" w:hAnsi="Times New Roman"/>
                <w:bCs/>
                <w:kern w:val="1"/>
                <w:sz w:val="24"/>
                <w:szCs w:val="24"/>
                <w:lang w:eastAsia="hi-IN" w:bidi="hi-IN"/>
              </w:rPr>
            </w:pPr>
          </w:p>
        </w:tc>
        <w:tc>
          <w:tcPr>
            <w:tcW w:w="5636" w:type="dxa"/>
            <w:gridSpan w:val="6"/>
            <w:vMerge/>
            <w:shd w:val="clear" w:color="auto" w:fill="auto"/>
          </w:tcPr>
          <w:p w:rsidR="00E74B07" w:rsidRPr="003F0207" w:rsidRDefault="00E74B07" w:rsidP="00FA63FA">
            <w:pPr>
              <w:widowControl w:val="0"/>
              <w:suppressAutoHyphens/>
              <w:snapToGrid w:val="0"/>
              <w:spacing w:after="0" w:line="240" w:lineRule="auto"/>
              <w:rPr>
                <w:rFonts w:ascii="Times New Roman" w:hAnsi="Times New Roman"/>
                <w:i/>
                <w:iCs/>
                <w:sz w:val="24"/>
                <w:szCs w:val="24"/>
              </w:rPr>
            </w:pPr>
          </w:p>
        </w:tc>
        <w:tc>
          <w:tcPr>
            <w:tcW w:w="2410" w:type="dxa"/>
            <w:vMerge/>
            <w:shd w:val="clear" w:color="auto" w:fill="auto"/>
          </w:tcPr>
          <w:p w:rsidR="00E74B07" w:rsidRPr="003F0207" w:rsidRDefault="00E74B07" w:rsidP="00FA63FA">
            <w:pPr>
              <w:widowControl w:val="0"/>
              <w:suppressAutoHyphens/>
              <w:snapToGrid w:val="0"/>
              <w:spacing w:after="0" w:line="240" w:lineRule="auto"/>
              <w:rPr>
                <w:rFonts w:ascii="Times New Roman" w:hAnsi="Times New Roman"/>
                <w:i/>
                <w:iCs/>
                <w:sz w:val="24"/>
                <w:szCs w:val="24"/>
              </w:rPr>
            </w:pPr>
          </w:p>
        </w:tc>
      </w:tr>
      <w:tr w:rsidR="00E74B07" w:rsidRPr="003F0207" w:rsidTr="00FA63FA">
        <w:trPr>
          <w:trHeight w:val="354"/>
        </w:trPr>
        <w:tc>
          <w:tcPr>
            <w:tcW w:w="1896" w:type="dxa"/>
            <w:gridSpan w:val="3"/>
            <w:vMerge/>
            <w:shd w:val="clear" w:color="auto" w:fill="auto"/>
          </w:tcPr>
          <w:p w:rsidR="00E74B07" w:rsidRPr="003F0207" w:rsidRDefault="00E74B07" w:rsidP="00FA63FA">
            <w:pPr>
              <w:widowControl w:val="0"/>
              <w:suppressAutoHyphens/>
              <w:spacing w:after="0" w:line="240" w:lineRule="auto"/>
              <w:jc w:val="center"/>
              <w:rPr>
                <w:rFonts w:ascii="Times New Roman" w:hAnsi="Times New Roman"/>
                <w:b/>
                <w:bCs/>
                <w:i/>
                <w:iCs/>
                <w:color w:val="000000"/>
                <w:sz w:val="24"/>
                <w:szCs w:val="24"/>
              </w:rPr>
            </w:pPr>
          </w:p>
        </w:tc>
        <w:tc>
          <w:tcPr>
            <w:tcW w:w="1045" w:type="dxa"/>
            <w:vMerge/>
          </w:tcPr>
          <w:p w:rsidR="00E74B07" w:rsidRPr="003F0207" w:rsidRDefault="00E74B07" w:rsidP="00FA63FA">
            <w:pPr>
              <w:widowControl w:val="0"/>
              <w:suppressAutoHyphens/>
              <w:snapToGrid w:val="0"/>
              <w:spacing w:after="0" w:line="240" w:lineRule="auto"/>
              <w:jc w:val="both"/>
              <w:rPr>
                <w:rFonts w:ascii="Times New Roman" w:hAnsi="Times New Roman"/>
                <w:i/>
                <w:iCs/>
                <w:sz w:val="24"/>
                <w:szCs w:val="24"/>
              </w:rPr>
            </w:pPr>
          </w:p>
        </w:tc>
        <w:tc>
          <w:tcPr>
            <w:tcW w:w="3498" w:type="dxa"/>
            <w:gridSpan w:val="4"/>
          </w:tcPr>
          <w:p w:rsidR="00E74B07" w:rsidRPr="003F0207" w:rsidRDefault="00E74B07" w:rsidP="00FA63FA">
            <w:pPr>
              <w:widowControl w:val="0"/>
              <w:suppressAutoHyphens/>
              <w:spacing w:line="240" w:lineRule="auto"/>
              <w:jc w:val="both"/>
              <w:rPr>
                <w:rFonts w:ascii="Times New Roman" w:eastAsia="DejaVu Sans" w:hAnsi="Times New Roman"/>
                <w:b/>
                <w:kern w:val="1"/>
                <w:sz w:val="24"/>
                <w:szCs w:val="24"/>
                <w:lang w:eastAsia="ar-SA"/>
              </w:rPr>
            </w:pPr>
            <w:r w:rsidRPr="003F0207">
              <w:rPr>
                <w:rStyle w:val="28"/>
                <w:rFonts w:ascii="Times New Roman" w:eastAsia="Calibri" w:hAnsi="Times New Roman" w:cs="Times New Roman"/>
                <w:b w:val="0"/>
                <w:sz w:val="24"/>
                <w:szCs w:val="24"/>
              </w:rPr>
              <w:t xml:space="preserve">Поволжье, </w:t>
            </w:r>
            <w:r w:rsidRPr="003F0207">
              <w:rPr>
                <w:rFonts w:ascii="Times New Roman" w:hAnsi="Times New Roman"/>
                <w:sz w:val="24"/>
                <w:szCs w:val="24"/>
              </w:rPr>
              <w:t>его географическое положение, ресурсы, насе</w:t>
            </w:r>
            <w:r w:rsidRPr="003F0207">
              <w:rPr>
                <w:rFonts w:ascii="Times New Roman" w:hAnsi="Times New Roman"/>
                <w:sz w:val="24"/>
                <w:szCs w:val="24"/>
              </w:rPr>
              <w:softHyphen/>
              <w:t>ление и специфика хозяйственной специализации. Крупный нефтегазоносный район. Благоприятные условия для разви</w:t>
            </w:r>
            <w:r w:rsidRPr="003F0207">
              <w:rPr>
                <w:rFonts w:ascii="Times New Roman" w:hAnsi="Times New Roman"/>
                <w:sz w:val="24"/>
                <w:szCs w:val="24"/>
              </w:rPr>
              <w:softHyphen/>
              <w:t>тия сельского хозяйства.</w:t>
            </w:r>
          </w:p>
        </w:tc>
        <w:tc>
          <w:tcPr>
            <w:tcW w:w="825" w:type="dxa"/>
            <w:vMerge/>
          </w:tcPr>
          <w:p w:rsidR="00E74B07" w:rsidRPr="003F0207" w:rsidRDefault="00E74B07" w:rsidP="00FA63FA">
            <w:pPr>
              <w:widowControl w:val="0"/>
              <w:suppressAutoHyphens/>
              <w:snapToGrid w:val="0"/>
              <w:spacing w:after="0" w:line="240" w:lineRule="auto"/>
              <w:jc w:val="center"/>
              <w:rPr>
                <w:rFonts w:ascii="Times New Roman" w:eastAsia="DejaVu Sans" w:hAnsi="Times New Roman"/>
                <w:bCs/>
                <w:kern w:val="1"/>
                <w:sz w:val="24"/>
                <w:szCs w:val="24"/>
                <w:lang w:eastAsia="hi-IN" w:bidi="hi-IN"/>
              </w:rPr>
            </w:pPr>
          </w:p>
        </w:tc>
        <w:tc>
          <w:tcPr>
            <w:tcW w:w="5636" w:type="dxa"/>
            <w:gridSpan w:val="6"/>
            <w:vMerge/>
            <w:shd w:val="clear" w:color="auto" w:fill="auto"/>
          </w:tcPr>
          <w:p w:rsidR="00E74B07" w:rsidRPr="003F0207" w:rsidRDefault="00E74B07" w:rsidP="00FA63FA">
            <w:pPr>
              <w:widowControl w:val="0"/>
              <w:suppressAutoHyphens/>
              <w:snapToGrid w:val="0"/>
              <w:spacing w:after="0" w:line="240" w:lineRule="auto"/>
              <w:rPr>
                <w:rFonts w:ascii="Times New Roman" w:hAnsi="Times New Roman"/>
                <w:i/>
                <w:iCs/>
                <w:sz w:val="24"/>
                <w:szCs w:val="24"/>
              </w:rPr>
            </w:pPr>
          </w:p>
        </w:tc>
        <w:tc>
          <w:tcPr>
            <w:tcW w:w="2410" w:type="dxa"/>
            <w:vMerge/>
            <w:shd w:val="clear" w:color="auto" w:fill="auto"/>
          </w:tcPr>
          <w:p w:rsidR="00E74B07" w:rsidRPr="003F0207" w:rsidRDefault="00E74B07" w:rsidP="00FA63FA">
            <w:pPr>
              <w:widowControl w:val="0"/>
              <w:suppressAutoHyphens/>
              <w:snapToGrid w:val="0"/>
              <w:spacing w:after="0" w:line="240" w:lineRule="auto"/>
              <w:rPr>
                <w:rFonts w:ascii="Times New Roman" w:hAnsi="Times New Roman"/>
                <w:i/>
                <w:iCs/>
                <w:sz w:val="24"/>
                <w:szCs w:val="24"/>
              </w:rPr>
            </w:pPr>
          </w:p>
        </w:tc>
      </w:tr>
      <w:tr w:rsidR="00E74B07" w:rsidRPr="003F0207" w:rsidTr="00FA63FA">
        <w:trPr>
          <w:trHeight w:val="204"/>
        </w:trPr>
        <w:tc>
          <w:tcPr>
            <w:tcW w:w="1896" w:type="dxa"/>
            <w:gridSpan w:val="3"/>
            <w:vMerge/>
            <w:shd w:val="clear" w:color="auto" w:fill="auto"/>
          </w:tcPr>
          <w:p w:rsidR="00E74B07" w:rsidRPr="003F0207" w:rsidRDefault="00E74B07" w:rsidP="00FA63FA">
            <w:pPr>
              <w:widowControl w:val="0"/>
              <w:suppressAutoHyphens/>
              <w:spacing w:after="0" w:line="240" w:lineRule="auto"/>
              <w:jc w:val="center"/>
              <w:rPr>
                <w:rFonts w:ascii="Times New Roman" w:hAnsi="Times New Roman"/>
                <w:b/>
                <w:bCs/>
                <w:i/>
                <w:iCs/>
                <w:color w:val="000000"/>
                <w:sz w:val="24"/>
                <w:szCs w:val="24"/>
              </w:rPr>
            </w:pPr>
          </w:p>
        </w:tc>
        <w:tc>
          <w:tcPr>
            <w:tcW w:w="1045" w:type="dxa"/>
            <w:vMerge/>
          </w:tcPr>
          <w:p w:rsidR="00E74B07" w:rsidRPr="003F0207" w:rsidRDefault="00E74B07" w:rsidP="00FA63FA">
            <w:pPr>
              <w:widowControl w:val="0"/>
              <w:suppressAutoHyphens/>
              <w:snapToGrid w:val="0"/>
              <w:spacing w:after="0" w:line="240" w:lineRule="auto"/>
              <w:jc w:val="both"/>
              <w:rPr>
                <w:rFonts w:ascii="Times New Roman" w:hAnsi="Times New Roman"/>
                <w:i/>
                <w:iCs/>
                <w:sz w:val="24"/>
                <w:szCs w:val="24"/>
              </w:rPr>
            </w:pPr>
          </w:p>
        </w:tc>
        <w:tc>
          <w:tcPr>
            <w:tcW w:w="3498" w:type="dxa"/>
            <w:gridSpan w:val="4"/>
          </w:tcPr>
          <w:p w:rsidR="00E74B07" w:rsidRPr="003F0207" w:rsidRDefault="00E74B07" w:rsidP="00FA63FA">
            <w:pPr>
              <w:widowControl w:val="0"/>
              <w:suppressAutoHyphens/>
              <w:spacing w:line="240" w:lineRule="auto"/>
              <w:jc w:val="both"/>
              <w:rPr>
                <w:rFonts w:ascii="Times New Roman" w:eastAsia="DejaVu Sans" w:hAnsi="Times New Roman"/>
                <w:kern w:val="1"/>
                <w:sz w:val="24"/>
                <w:szCs w:val="24"/>
                <w:lang w:eastAsia="ar-SA"/>
              </w:rPr>
            </w:pPr>
            <w:r w:rsidRPr="003F0207">
              <w:rPr>
                <w:rFonts w:ascii="Times New Roman" w:hAnsi="Times New Roman"/>
                <w:sz w:val="24"/>
                <w:szCs w:val="24"/>
              </w:rPr>
              <w:t xml:space="preserve">Высокая обеспеченность трудовыми ресурсами. «Автомобильный цех» страны. Нефтяная, газовая и химическая промышленность. Волго-Камский каскад ГЭС. </w:t>
            </w:r>
            <w:r w:rsidRPr="003F0207">
              <w:rPr>
                <w:rFonts w:ascii="Times New Roman" w:hAnsi="Times New Roman"/>
                <w:sz w:val="24"/>
                <w:szCs w:val="24"/>
              </w:rPr>
              <w:lastRenderedPageBreak/>
              <w:t>Энергоёмкие отрасли</w:t>
            </w:r>
          </w:p>
        </w:tc>
        <w:tc>
          <w:tcPr>
            <w:tcW w:w="825" w:type="dxa"/>
            <w:vMerge/>
          </w:tcPr>
          <w:p w:rsidR="00E74B07" w:rsidRPr="003F0207" w:rsidRDefault="00E74B07" w:rsidP="00FA63FA">
            <w:pPr>
              <w:widowControl w:val="0"/>
              <w:suppressAutoHyphens/>
              <w:snapToGrid w:val="0"/>
              <w:spacing w:after="0" w:line="240" w:lineRule="auto"/>
              <w:jc w:val="center"/>
              <w:rPr>
                <w:rFonts w:ascii="Times New Roman" w:eastAsia="DejaVu Sans" w:hAnsi="Times New Roman"/>
                <w:bCs/>
                <w:kern w:val="1"/>
                <w:sz w:val="24"/>
                <w:szCs w:val="24"/>
                <w:lang w:eastAsia="hi-IN" w:bidi="hi-IN"/>
              </w:rPr>
            </w:pPr>
          </w:p>
        </w:tc>
        <w:tc>
          <w:tcPr>
            <w:tcW w:w="5636" w:type="dxa"/>
            <w:gridSpan w:val="6"/>
            <w:vMerge/>
            <w:shd w:val="clear" w:color="auto" w:fill="auto"/>
          </w:tcPr>
          <w:p w:rsidR="00E74B07" w:rsidRPr="003F0207" w:rsidRDefault="00E74B07" w:rsidP="00FA63FA">
            <w:pPr>
              <w:widowControl w:val="0"/>
              <w:suppressAutoHyphens/>
              <w:snapToGrid w:val="0"/>
              <w:spacing w:after="0" w:line="240" w:lineRule="auto"/>
              <w:rPr>
                <w:rFonts w:ascii="Times New Roman" w:hAnsi="Times New Roman"/>
                <w:i/>
                <w:iCs/>
                <w:sz w:val="24"/>
                <w:szCs w:val="24"/>
              </w:rPr>
            </w:pPr>
          </w:p>
        </w:tc>
        <w:tc>
          <w:tcPr>
            <w:tcW w:w="2410" w:type="dxa"/>
            <w:vMerge/>
            <w:shd w:val="clear" w:color="auto" w:fill="auto"/>
          </w:tcPr>
          <w:p w:rsidR="00E74B07" w:rsidRPr="003F0207" w:rsidRDefault="00E74B07" w:rsidP="00FA63FA">
            <w:pPr>
              <w:widowControl w:val="0"/>
              <w:suppressAutoHyphens/>
              <w:snapToGrid w:val="0"/>
              <w:spacing w:after="0" w:line="240" w:lineRule="auto"/>
              <w:rPr>
                <w:rFonts w:ascii="Times New Roman" w:hAnsi="Times New Roman"/>
                <w:i/>
                <w:iCs/>
                <w:sz w:val="24"/>
                <w:szCs w:val="24"/>
              </w:rPr>
            </w:pPr>
          </w:p>
        </w:tc>
      </w:tr>
      <w:tr w:rsidR="00E74B07" w:rsidRPr="003F0207" w:rsidTr="00FA63FA">
        <w:trPr>
          <w:trHeight w:val="355"/>
        </w:trPr>
        <w:tc>
          <w:tcPr>
            <w:tcW w:w="1896" w:type="dxa"/>
            <w:gridSpan w:val="3"/>
            <w:vMerge/>
            <w:shd w:val="clear" w:color="auto" w:fill="auto"/>
          </w:tcPr>
          <w:p w:rsidR="00E74B07" w:rsidRPr="003F0207" w:rsidRDefault="00E74B07" w:rsidP="00FA63FA">
            <w:pPr>
              <w:widowControl w:val="0"/>
              <w:suppressAutoHyphens/>
              <w:spacing w:after="0" w:line="240" w:lineRule="auto"/>
              <w:jc w:val="center"/>
              <w:rPr>
                <w:rFonts w:ascii="Times New Roman" w:hAnsi="Times New Roman"/>
                <w:b/>
                <w:bCs/>
                <w:i/>
                <w:iCs/>
                <w:color w:val="000000"/>
                <w:sz w:val="24"/>
                <w:szCs w:val="24"/>
              </w:rPr>
            </w:pPr>
          </w:p>
        </w:tc>
        <w:tc>
          <w:tcPr>
            <w:tcW w:w="1045" w:type="dxa"/>
            <w:vMerge/>
          </w:tcPr>
          <w:p w:rsidR="00E74B07" w:rsidRPr="003F0207" w:rsidRDefault="00E74B07" w:rsidP="00FA63FA">
            <w:pPr>
              <w:widowControl w:val="0"/>
              <w:suppressAutoHyphens/>
              <w:snapToGrid w:val="0"/>
              <w:spacing w:after="0" w:line="240" w:lineRule="auto"/>
              <w:jc w:val="both"/>
              <w:rPr>
                <w:rFonts w:ascii="Times New Roman" w:hAnsi="Times New Roman"/>
                <w:i/>
                <w:iCs/>
                <w:sz w:val="24"/>
                <w:szCs w:val="24"/>
              </w:rPr>
            </w:pPr>
          </w:p>
        </w:tc>
        <w:tc>
          <w:tcPr>
            <w:tcW w:w="3498" w:type="dxa"/>
            <w:gridSpan w:val="4"/>
          </w:tcPr>
          <w:p w:rsidR="00E74B07" w:rsidRPr="003F0207" w:rsidRDefault="00E74B07" w:rsidP="00FA63FA">
            <w:pPr>
              <w:widowControl w:val="0"/>
              <w:suppressAutoHyphens/>
              <w:spacing w:line="240" w:lineRule="auto"/>
              <w:jc w:val="both"/>
              <w:rPr>
                <w:rFonts w:ascii="Times New Roman" w:eastAsia="DejaVu Sans" w:hAnsi="Times New Roman"/>
                <w:b/>
                <w:kern w:val="1"/>
                <w:sz w:val="24"/>
                <w:szCs w:val="24"/>
                <w:lang w:eastAsia="ar-SA"/>
              </w:rPr>
            </w:pPr>
            <w:r w:rsidRPr="003F0207">
              <w:rPr>
                <w:rStyle w:val="28"/>
                <w:rFonts w:ascii="Times New Roman" w:eastAsia="Calibri" w:hAnsi="Times New Roman" w:cs="Times New Roman"/>
                <w:b w:val="0"/>
                <w:sz w:val="24"/>
                <w:szCs w:val="24"/>
              </w:rPr>
              <w:t xml:space="preserve">Урал, </w:t>
            </w:r>
            <w:r w:rsidRPr="003F0207">
              <w:rPr>
                <w:rFonts w:ascii="Times New Roman" w:hAnsi="Times New Roman"/>
                <w:sz w:val="24"/>
                <w:szCs w:val="24"/>
              </w:rPr>
              <w:t>его географическое положение, ресурсы, население и специфика хозяйственной специализации. Выгодное тран</w:t>
            </w:r>
            <w:r w:rsidRPr="003F0207">
              <w:rPr>
                <w:rFonts w:ascii="Times New Roman" w:hAnsi="Times New Roman"/>
                <w:sz w:val="24"/>
                <w:szCs w:val="24"/>
              </w:rPr>
              <w:softHyphen/>
              <w:t>зитное положение и богатые минеральные ресурсы. Старый промышленный район.</w:t>
            </w:r>
          </w:p>
        </w:tc>
        <w:tc>
          <w:tcPr>
            <w:tcW w:w="825" w:type="dxa"/>
            <w:vMerge/>
          </w:tcPr>
          <w:p w:rsidR="00E74B07" w:rsidRPr="003F0207" w:rsidRDefault="00E74B07" w:rsidP="00FA63FA">
            <w:pPr>
              <w:widowControl w:val="0"/>
              <w:suppressAutoHyphens/>
              <w:snapToGrid w:val="0"/>
              <w:spacing w:after="0" w:line="240" w:lineRule="auto"/>
              <w:jc w:val="center"/>
              <w:rPr>
                <w:rFonts w:ascii="Times New Roman" w:eastAsia="DejaVu Sans" w:hAnsi="Times New Roman"/>
                <w:bCs/>
                <w:kern w:val="1"/>
                <w:sz w:val="24"/>
                <w:szCs w:val="24"/>
                <w:lang w:eastAsia="hi-IN" w:bidi="hi-IN"/>
              </w:rPr>
            </w:pPr>
          </w:p>
        </w:tc>
        <w:tc>
          <w:tcPr>
            <w:tcW w:w="5636" w:type="dxa"/>
            <w:gridSpan w:val="6"/>
            <w:vMerge/>
            <w:shd w:val="clear" w:color="auto" w:fill="auto"/>
          </w:tcPr>
          <w:p w:rsidR="00E74B07" w:rsidRPr="003F0207" w:rsidRDefault="00E74B07" w:rsidP="00FA63FA">
            <w:pPr>
              <w:widowControl w:val="0"/>
              <w:suppressAutoHyphens/>
              <w:snapToGrid w:val="0"/>
              <w:spacing w:after="0" w:line="240" w:lineRule="auto"/>
              <w:rPr>
                <w:rFonts w:ascii="Times New Roman" w:hAnsi="Times New Roman"/>
                <w:i/>
                <w:iCs/>
                <w:sz w:val="24"/>
                <w:szCs w:val="24"/>
              </w:rPr>
            </w:pPr>
          </w:p>
        </w:tc>
        <w:tc>
          <w:tcPr>
            <w:tcW w:w="2410" w:type="dxa"/>
            <w:vMerge/>
            <w:shd w:val="clear" w:color="auto" w:fill="auto"/>
          </w:tcPr>
          <w:p w:rsidR="00E74B07" w:rsidRPr="003F0207" w:rsidRDefault="00E74B07" w:rsidP="00FA63FA">
            <w:pPr>
              <w:widowControl w:val="0"/>
              <w:suppressAutoHyphens/>
              <w:snapToGrid w:val="0"/>
              <w:spacing w:after="0" w:line="240" w:lineRule="auto"/>
              <w:rPr>
                <w:rFonts w:ascii="Times New Roman" w:hAnsi="Times New Roman"/>
                <w:i/>
                <w:iCs/>
                <w:sz w:val="24"/>
                <w:szCs w:val="24"/>
              </w:rPr>
            </w:pPr>
          </w:p>
        </w:tc>
      </w:tr>
      <w:tr w:rsidR="00E74B07" w:rsidRPr="003F0207" w:rsidTr="00FA63FA">
        <w:trPr>
          <w:trHeight w:val="247"/>
        </w:trPr>
        <w:tc>
          <w:tcPr>
            <w:tcW w:w="1896" w:type="dxa"/>
            <w:gridSpan w:val="3"/>
            <w:vMerge/>
            <w:shd w:val="clear" w:color="auto" w:fill="auto"/>
          </w:tcPr>
          <w:p w:rsidR="00E74B07" w:rsidRPr="003F0207" w:rsidRDefault="00E74B07" w:rsidP="00FA63FA">
            <w:pPr>
              <w:widowControl w:val="0"/>
              <w:suppressAutoHyphens/>
              <w:spacing w:after="0" w:line="240" w:lineRule="auto"/>
              <w:jc w:val="center"/>
              <w:rPr>
                <w:rFonts w:ascii="Times New Roman" w:hAnsi="Times New Roman"/>
                <w:b/>
                <w:bCs/>
                <w:i/>
                <w:iCs/>
                <w:color w:val="000000"/>
                <w:sz w:val="24"/>
                <w:szCs w:val="24"/>
              </w:rPr>
            </w:pPr>
          </w:p>
        </w:tc>
        <w:tc>
          <w:tcPr>
            <w:tcW w:w="1045" w:type="dxa"/>
            <w:vMerge/>
          </w:tcPr>
          <w:p w:rsidR="00E74B07" w:rsidRPr="003F0207" w:rsidRDefault="00E74B07" w:rsidP="00FA63FA">
            <w:pPr>
              <w:widowControl w:val="0"/>
              <w:suppressAutoHyphens/>
              <w:snapToGrid w:val="0"/>
              <w:spacing w:after="0" w:line="240" w:lineRule="auto"/>
              <w:jc w:val="both"/>
              <w:rPr>
                <w:rFonts w:ascii="Times New Roman" w:hAnsi="Times New Roman"/>
                <w:i/>
                <w:iCs/>
                <w:sz w:val="24"/>
                <w:szCs w:val="24"/>
              </w:rPr>
            </w:pPr>
          </w:p>
        </w:tc>
        <w:tc>
          <w:tcPr>
            <w:tcW w:w="3498" w:type="dxa"/>
            <w:gridSpan w:val="4"/>
          </w:tcPr>
          <w:p w:rsidR="00E74B07" w:rsidRPr="003F0207" w:rsidRDefault="00E74B07" w:rsidP="00FA63FA">
            <w:pPr>
              <w:pStyle w:val="25"/>
              <w:shd w:val="clear" w:color="auto" w:fill="auto"/>
              <w:spacing w:line="240" w:lineRule="auto"/>
              <w:ind w:firstLine="260"/>
              <w:jc w:val="both"/>
              <w:rPr>
                <w:b w:val="0"/>
                <w:sz w:val="24"/>
                <w:szCs w:val="24"/>
              </w:rPr>
            </w:pPr>
            <w:r w:rsidRPr="003F0207">
              <w:rPr>
                <w:b w:val="0"/>
                <w:sz w:val="24"/>
                <w:szCs w:val="24"/>
              </w:rPr>
              <w:t>Уральская металлургическая база. Урал — центр тяжёлого машиностроения.</w:t>
            </w:r>
          </w:p>
        </w:tc>
        <w:tc>
          <w:tcPr>
            <w:tcW w:w="825" w:type="dxa"/>
            <w:vMerge/>
          </w:tcPr>
          <w:p w:rsidR="00E74B07" w:rsidRPr="003F0207" w:rsidRDefault="00E74B07" w:rsidP="00FA63FA">
            <w:pPr>
              <w:widowControl w:val="0"/>
              <w:suppressAutoHyphens/>
              <w:snapToGrid w:val="0"/>
              <w:spacing w:after="0" w:line="240" w:lineRule="auto"/>
              <w:jc w:val="center"/>
              <w:rPr>
                <w:rFonts w:ascii="Times New Roman" w:eastAsia="DejaVu Sans" w:hAnsi="Times New Roman"/>
                <w:bCs/>
                <w:kern w:val="1"/>
                <w:sz w:val="24"/>
                <w:szCs w:val="24"/>
                <w:lang w:eastAsia="hi-IN" w:bidi="hi-IN"/>
              </w:rPr>
            </w:pPr>
          </w:p>
        </w:tc>
        <w:tc>
          <w:tcPr>
            <w:tcW w:w="5636" w:type="dxa"/>
            <w:gridSpan w:val="6"/>
            <w:vMerge/>
            <w:shd w:val="clear" w:color="auto" w:fill="auto"/>
          </w:tcPr>
          <w:p w:rsidR="00E74B07" w:rsidRPr="003F0207" w:rsidRDefault="00E74B07" w:rsidP="00FA63FA">
            <w:pPr>
              <w:widowControl w:val="0"/>
              <w:suppressAutoHyphens/>
              <w:snapToGrid w:val="0"/>
              <w:spacing w:after="0" w:line="240" w:lineRule="auto"/>
              <w:rPr>
                <w:rFonts w:ascii="Times New Roman" w:hAnsi="Times New Roman"/>
                <w:i/>
                <w:iCs/>
                <w:sz w:val="24"/>
                <w:szCs w:val="24"/>
              </w:rPr>
            </w:pPr>
          </w:p>
        </w:tc>
        <w:tc>
          <w:tcPr>
            <w:tcW w:w="2410" w:type="dxa"/>
            <w:vMerge/>
            <w:shd w:val="clear" w:color="auto" w:fill="auto"/>
          </w:tcPr>
          <w:p w:rsidR="00E74B07" w:rsidRPr="003F0207" w:rsidRDefault="00E74B07" w:rsidP="00FA63FA">
            <w:pPr>
              <w:widowControl w:val="0"/>
              <w:suppressAutoHyphens/>
              <w:snapToGrid w:val="0"/>
              <w:spacing w:after="0" w:line="240" w:lineRule="auto"/>
              <w:rPr>
                <w:rFonts w:ascii="Times New Roman" w:hAnsi="Times New Roman"/>
                <w:i/>
                <w:iCs/>
                <w:sz w:val="24"/>
                <w:szCs w:val="24"/>
              </w:rPr>
            </w:pPr>
          </w:p>
        </w:tc>
      </w:tr>
      <w:tr w:rsidR="00E74B07" w:rsidRPr="003F0207" w:rsidTr="00FA63FA">
        <w:trPr>
          <w:trHeight w:val="226"/>
        </w:trPr>
        <w:tc>
          <w:tcPr>
            <w:tcW w:w="1896" w:type="dxa"/>
            <w:gridSpan w:val="3"/>
            <w:vMerge/>
            <w:shd w:val="clear" w:color="auto" w:fill="auto"/>
          </w:tcPr>
          <w:p w:rsidR="00E74B07" w:rsidRPr="003F0207" w:rsidRDefault="00E74B07" w:rsidP="00FA63FA">
            <w:pPr>
              <w:widowControl w:val="0"/>
              <w:suppressAutoHyphens/>
              <w:spacing w:after="0" w:line="240" w:lineRule="auto"/>
              <w:jc w:val="center"/>
              <w:rPr>
                <w:rFonts w:ascii="Times New Roman" w:hAnsi="Times New Roman"/>
                <w:b/>
                <w:bCs/>
                <w:i/>
                <w:iCs/>
                <w:color w:val="000000"/>
                <w:sz w:val="24"/>
                <w:szCs w:val="24"/>
              </w:rPr>
            </w:pPr>
          </w:p>
        </w:tc>
        <w:tc>
          <w:tcPr>
            <w:tcW w:w="1045" w:type="dxa"/>
            <w:vMerge/>
          </w:tcPr>
          <w:p w:rsidR="00E74B07" w:rsidRPr="003F0207" w:rsidRDefault="00E74B07" w:rsidP="00FA63FA">
            <w:pPr>
              <w:widowControl w:val="0"/>
              <w:suppressAutoHyphens/>
              <w:snapToGrid w:val="0"/>
              <w:spacing w:after="0" w:line="240" w:lineRule="auto"/>
              <w:jc w:val="both"/>
              <w:rPr>
                <w:rFonts w:ascii="Times New Roman" w:hAnsi="Times New Roman"/>
                <w:i/>
                <w:iCs/>
                <w:sz w:val="24"/>
                <w:szCs w:val="24"/>
              </w:rPr>
            </w:pPr>
          </w:p>
        </w:tc>
        <w:tc>
          <w:tcPr>
            <w:tcW w:w="3498" w:type="dxa"/>
            <w:gridSpan w:val="4"/>
          </w:tcPr>
          <w:p w:rsidR="00E74B07" w:rsidRPr="003F0207" w:rsidRDefault="00E74B07" w:rsidP="00FA63FA">
            <w:pPr>
              <w:widowControl w:val="0"/>
              <w:suppressAutoHyphens/>
              <w:spacing w:line="240" w:lineRule="auto"/>
              <w:jc w:val="both"/>
              <w:rPr>
                <w:rFonts w:ascii="Times New Roman" w:eastAsia="DejaVu Sans" w:hAnsi="Times New Roman"/>
                <w:b/>
                <w:kern w:val="1"/>
                <w:sz w:val="24"/>
                <w:szCs w:val="24"/>
                <w:lang w:eastAsia="ar-SA"/>
              </w:rPr>
            </w:pPr>
            <w:r w:rsidRPr="003F0207">
              <w:rPr>
                <w:rStyle w:val="28"/>
                <w:rFonts w:ascii="Times New Roman" w:eastAsia="Calibri" w:hAnsi="Times New Roman" w:cs="Times New Roman"/>
                <w:b w:val="0"/>
                <w:sz w:val="24"/>
                <w:szCs w:val="24"/>
              </w:rPr>
              <w:t xml:space="preserve">Западная Сибирь, </w:t>
            </w:r>
            <w:r w:rsidRPr="003F0207">
              <w:rPr>
                <w:rFonts w:ascii="Times New Roman" w:hAnsi="Times New Roman"/>
                <w:sz w:val="24"/>
                <w:szCs w:val="24"/>
              </w:rPr>
              <w:t>её географическое положение, ресурсы, население и специфика хозяйственной специализации.</w:t>
            </w:r>
            <w:r w:rsidR="003F0207" w:rsidRPr="003F0207">
              <w:rPr>
                <w:rFonts w:ascii="Times New Roman" w:hAnsi="Times New Roman"/>
                <w:sz w:val="24"/>
                <w:szCs w:val="24"/>
                <w:highlight w:val="yellow"/>
              </w:rPr>
              <w:t xml:space="preserve"> 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w:t>
            </w:r>
            <w:r w:rsidR="003F0207" w:rsidRPr="003F0207">
              <w:rPr>
                <w:rFonts w:ascii="Times New Roman" w:hAnsi="Times New Roman"/>
                <w:sz w:val="24"/>
                <w:szCs w:val="24"/>
                <w:highlight w:val="yellow"/>
              </w:rPr>
              <w:lastRenderedPageBreak/>
              <w:t>внутренние различия.</w:t>
            </w:r>
          </w:p>
        </w:tc>
        <w:tc>
          <w:tcPr>
            <w:tcW w:w="825" w:type="dxa"/>
            <w:vMerge/>
          </w:tcPr>
          <w:p w:rsidR="00E74B07" w:rsidRPr="003F0207" w:rsidRDefault="00E74B07" w:rsidP="00FA63FA">
            <w:pPr>
              <w:widowControl w:val="0"/>
              <w:suppressAutoHyphens/>
              <w:snapToGrid w:val="0"/>
              <w:spacing w:after="0" w:line="240" w:lineRule="auto"/>
              <w:jc w:val="center"/>
              <w:rPr>
                <w:rFonts w:ascii="Times New Roman" w:eastAsia="DejaVu Sans" w:hAnsi="Times New Roman"/>
                <w:bCs/>
                <w:kern w:val="1"/>
                <w:sz w:val="24"/>
                <w:szCs w:val="24"/>
                <w:lang w:eastAsia="hi-IN" w:bidi="hi-IN"/>
              </w:rPr>
            </w:pPr>
          </w:p>
        </w:tc>
        <w:tc>
          <w:tcPr>
            <w:tcW w:w="5636" w:type="dxa"/>
            <w:gridSpan w:val="6"/>
            <w:vMerge/>
            <w:shd w:val="clear" w:color="auto" w:fill="auto"/>
          </w:tcPr>
          <w:p w:rsidR="00E74B07" w:rsidRPr="003F0207" w:rsidRDefault="00E74B07" w:rsidP="00FA63FA">
            <w:pPr>
              <w:widowControl w:val="0"/>
              <w:suppressAutoHyphens/>
              <w:snapToGrid w:val="0"/>
              <w:spacing w:after="0" w:line="240" w:lineRule="auto"/>
              <w:rPr>
                <w:rFonts w:ascii="Times New Roman" w:hAnsi="Times New Roman"/>
                <w:i/>
                <w:iCs/>
                <w:sz w:val="24"/>
                <w:szCs w:val="24"/>
              </w:rPr>
            </w:pPr>
          </w:p>
        </w:tc>
        <w:tc>
          <w:tcPr>
            <w:tcW w:w="2410" w:type="dxa"/>
            <w:vMerge/>
            <w:shd w:val="clear" w:color="auto" w:fill="auto"/>
          </w:tcPr>
          <w:p w:rsidR="00E74B07" w:rsidRPr="003F0207" w:rsidRDefault="00E74B07" w:rsidP="00FA63FA">
            <w:pPr>
              <w:widowControl w:val="0"/>
              <w:suppressAutoHyphens/>
              <w:snapToGrid w:val="0"/>
              <w:spacing w:after="0" w:line="240" w:lineRule="auto"/>
              <w:rPr>
                <w:rFonts w:ascii="Times New Roman" w:hAnsi="Times New Roman"/>
                <w:i/>
                <w:iCs/>
                <w:sz w:val="24"/>
                <w:szCs w:val="24"/>
              </w:rPr>
            </w:pPr>
          </w:p>
        </w:tc>
      </w:tr>
      <w:tr w:rsidR="00E74B07" w:rsidRPr="003F0207" w:rsidTr="00FA63FA">
        <w:trPr>
          <w:trHeight w:val="333"/>
        </w:trPr>
        <w:tc>
          <w:tcPr>
            <w:tcW w:w="1896" w:type="dxa"/>
            <w:gridSpan w:val="3"/>
            <w:vMerge/>
            <w:shd w:val="clear" w:color="auto" w:fill="auto"/>
          </w:tcPr>
          <w:p w:rsidR="00E74B07" w:rsidRPr="003F0207" w:rsidRDefault="00E74B07" w:rsidP="00FA63FA">
            <w:pPr>
              <w:widowControl w:val="0"/>
              <w:suppressAutoHyphens/>
              <w:spacing w:after="0" w:line="240" w:lineRule="auto"/>
              <w:jc w:val="center"/>
              <w:rPr>
                <w:rFonts w:ascii="Times New Roman" w:hAnsi="Times New Roman"/>
                <w:b/>
                <w:bCs/>
                <w:i/>
                <w:iCs/>
                <w:color w:val="000000"/>
                <w:sz w:val="24"/>
                <w:szCs w:val="24"/>
              </w:rPr>
            </w:pPr>
          </w:p>
        </w:tc>
        <w:tc>
          <w:tcPr>
            <w:tcW w:w="1045" w:type="dxa"/>
            <w:vMerge/>
          </w:tcPr>
          <w:p w:rsidR="00E74B07" w:rsidRPr="003F0207" w:rsidRDefault="00E74B07" w:rsidP="00FA63FA">
            <w:pPr>
              <w:widowControl w:val="0"/>
              <w:suppressAutoHyphens/>
              <w:snapToGrid w:val="0"/>
              <w:spacing w:after="0" w:line="240" w:lineRule="auto"/>
              <w:jc w:val="both"/>
              <w:rPr>
                <w:rFonts w:ascii="Times New Roman" w:hAnsi="Times New Roman"/>
                <w:i/>
                <w:iCs/>
                <w:sz w:val="24"/>
                <w:szCs w:val="24"/>
              </w:rPr>
            </w:pPr>
          </w:p>
        </w:tc>
        <w:tc>
          <w:tcPr>
            <w:tcW w:w="3498" w:type="dxa"/>
            <w:gridSpan w:val="4"/>
          </w:tcPr>
          <w:p w:rsidR="00E74B07" w:rsidRPr="003F0207" w:rsidRDefault="00E74B07" w:rsidP="00FA63FA">
            <w:pPr>
              <w:widowControl w:val="0"/>
              <w:suppressAutoHyphens/>
              <w:spacing w:line="240" w:lineRule="auto"/>
              <w:jc w:val="both"/>
              <w:rPr>
                <w:rFonts w:ascii="Times New Roman" w:eastAsia="DejaVu Sans" w:hAnsi="Times New Roman"/>
                <w:kern w:val="1"/>
                <w:sz w:val="24"/>
                <w:szCs w:val="24"/>
                <w:lang w:eastAsia="ar-SA"/>
              </w:rPr>
            </w:pPr>
            <w:r w:rsidRPr="003F0207">
              <w:rPr>
                <w:rFonts w:ascii="Times New Roman" w:hAnsi="Times New Roman"/>
                <w:sz w:val="24"/>
                <w:szCs w:val="24"/>
              </w:rPr>
              <w:t>Глав</w:t>
            </w:r>
            <w:r w:rsidRPr="003F0207">
              <w:rPr>
                <w:rFonts w:ascii="Times New Roman" w:hAnsi="Times New Roman"/>
                <w:sz w:val="24"/>
                <w:szCs w:val="24"/>
              </w:rPr>
              <w:softHyphen/>
              <w:t>ное богатство — огромные запасы нефти, газа и каменного угля. Ведущая роль топливно-энергетической промышленнос</w:t>
            </w:r>
            <w:r w:rsidRPr="003F0207">
              <w:rPr>
                <w:rFonts w:ascii="Times New Roman" w:hAnsi="Times New Roman"/>
                <w:sz w:val="24"/>
                <w:szCs w:val="24"/>
              </w:rPr>
              <w:softHyphen/>
              <w:t>ти.</w:t>
            </w:r>
          </w:p>
        </w:tc>
        <w:tc>
          <w:tcPr>
            <w:tcW w:w="825" w:type="dxa"/>
            <w:vMerge/>
          </w:tcPr>
          <w:p w:rsidR="00E74B07" w:rsidRPr="003F0207" w:rsidRDefault="00E74B07" w:rsidP="00FA63FA">
            <w:pPr>
              <w:widowControl w:val="0"/>
              <w:suppressAutoHyphens/>
              <w:snapToGrid w:val="0"/>
              <w:spacing w:after="0" w:line="240" w:lineRule="auto"/>
              <w:jc w:val="center"/>
              <w:rPr>
                <w:rFonts w:ascii="Times New Roman" w:eastAsia="DejaVu Sans" w:hAnsi="Times New Roman"/>
                <w:bCs/>
                <w:kern w:val="1"/>
                <w:sz w:val="24"/>
                <w:szCs w:val="24"/>
                <w:lang w:eastAsia="hi-IN" w:bidi="hi-IN"/>
              </w:rPr>
            </w:pPr>
          </w:p>
        </w:tc>
        <w:tc>
          <w:tcPr>
            <w:tcW w:w="5636" w:type="dxa"/>
            <w:gridSpan w:val="6"/>
            <w:vMerge/>
            <w:shd w:val="clear" w:color="auto" w:fill="auto"/>
          </w:tcPr>
          <w:p w:rsidR="00E74B07" w:rsidRPr="003F0207" w:rsidRDefault="00E74B07" w:rsidP="00FA63FA">
            <w:pPr>
              <w:widowControl w:val="0"/>
              <w:suppressAutoHyphens/>
              <w:snapToGrid w:val="0"/>
              <w:spacing w:after="0" w:line="240" w:lineRule="auto"/>
              <w:rPr>
                <w:rFonts w:ascii="Times New Roman" w:hAnsi="Times New Roman"/>
                <w:i/>
                <w:iCs/>
                <w:sz w:val="24"/>
                <w:szCs w:val="24"/>
              </w:rPr>
            </w:pPr>
          </w:p>
        </w:tc>
        <w:tc>
          <w:tcPr>
            <w:tcW w:w="2410" w:type="dxa"/>
            <w:vMerge/>
            <w:shd w:val="clear" w:color="auto" w:fill="auto"/>
          </w:tcPr>
          <w:p w:rsidR="00E74B07" w:rsidRPr="003F0207" w:rsidRDefault="00E74B07" w:rsidP="00FA63FA">
            <w:pPr>
              <w:widowControl w:val="0"/>
              <w:suppressAutoHyphens/>
              <w:snapToGrid w:val="0"/>
              <w:spacing w:after="0" w:line="240" w:lineRule="auto"/>
              <w:rPr>
                <w:rFonts w:ascii="Times New Roman" w:hAnsi="Times New Roman"/>
                <w:i/>
                <w:iCs/>
                <w:sz w:val="24"/>
                <w:szCs w:val="24"/>
              </w:rPr>
            </w:pPr>
          </w:p>
        </w:tc>
      </w:tr>
      <w:tr w:rsidR="00E74B07" w:rsidRPr="003F0207" w:rsidTr="00FA63FA">
        <w:trPr>
          <w:trHeight w:val="269"/>
        </w:trPr>
        <w:tc>
          <w:tcPr>
            <w:tcW w:w="1896" w:type="dxa"/>
            <w:gridSpan w:val="3"/>
            <w:vMerge/>
            <w:shd w:val="clear" w:color="auto" w:fill="auto"/>
          </w:tcPr>
          <w:p w:rsidR="00E74B07" w:rsidRPr="003F0207" w:rsidRDefault="00E74B07" w:rsidP="00FA63FA">
            <w:pPr>
              <w:widowControl w:val="0"/>
              <w:suppressAutoHyphens/>
              <w:spacing w:after="0" w:line="240" w:lineRule="auto"/>
              <w:jc w:val="center"/>
              <w:rPr>
                <w:rFonts w:ascii="Times New Roman" w:hAnsi="Times New Roman"/>
                <w:b/>
                <w:bCs/>
                <w:i/>
                <w:iCs/>
                <w:color w:val="000000"/>
                <w:sz w:val="24"/>
                <w:szCs w:val="24"/>
              </w:rPr>
            </w:pPr>
          </w:p>
        </w:tc>
        <w:tc>
          <w:tcPr>
            <w:tcW w:w="1045" w:type="dxa"/>
            <w:vMerge/>
          </w:tcPr>
          <w:p w:rsidR="00E74B07" w:rsidRPr="003F0207" w:rsidRDefault="00E74B07" w:rsidP="00FA63FA">
            <w:pPr>
              <w:widowControl w:val="0"/>
              <w:suppressAutoHyphens/>
              <w:snapToGrid w:val="0"/>
              <w:spacing w:after="0" w:line="240" w:lineRule="auto"/>
              <w:jc w:val="both"/>
              <w:rPr>
                <w:rFonts w:ascii="Times New Roman" w:hAnsi="Times New Roman"/>
                <w:i/>
                <w:iCs/>
                <w:sz w:val="24"/>
                <w:szCs w:val="24"/>
              </w:rPr>
            </w:pPr>
          </w:p>
        </w:tc>
        <w:tc>
          <w:tcPr>
            <w:tcW w:w="3498" w:type="dxa"/>
            <w:gridSpan w:val="4"/>
          </w:tcPr>
          <w:p w:rsidR="00E74B07" w:rsidRPr="003F0207" w:rsidRDefault="00E74B07" w:rsidP="00FA63FA">
            <w:pPr>
              <w:pStyle w:val="25"/>
              <w:shd w:val="clear" w:color="auto" w:fill="auto"/>
              <w:spacing w:line="240" w:lineRule="auto"/>
              <w:ind w:firstLine="260"/>
              <w:jc w:val="both"/>
              <w:rPr>
                <w:b w:val="0"/>
                <w:sz w:val="24"/>
                <w:szCs w:val="24"/>
              </w:rPr>
            </w:pPr>
            <w:r w:rsidRPr="003F0207">
              <w:rPr>
                <w:b w:val="0"/>
                <w:sz w:val="24"/>
                <w:szCs w:val="24"/>
              </w:rPr>
              <w:t>Чёрная металлургия Кузбасса.</w:t>
            </w:r>
          </w:p>
          <w:p w:rsidR="00E74B07" w:rsidRPr="003F0207" w:rsidRDefault="00E74B07" w:rsidP="00FA63FA">
            <w:pPr>
              <w:widowControl w:val="0"/>
              <w:suppressAutoHyphens/>
              <w:spacing w:line="240" w:lineRule="auto"/>
              <w:jc w:val="both"/>
              <w:rPr>
                <w:rFonts w:ascii="Times New Roman" w:eastAsia="DejaVu Sans" w:hAnsi="Times New Roman"/>
                <w:kern w:val="1"/>
                <w:sz w:val="24"/>
                <w:szCs w:val="24"/>
                <w:lang w:eastAsia="ar-SA"/>
              </w:rPr>
            </w:pPr>
          </w:p>
        </w:tc>
        <w:tc>
          <w:tcPr>
            <w:tcW w:w="825" w:type="dxa"/>
            <w:vMerge/>
          </w:tcPr>
          <w:p w:rsidR="00E74B07" w:rsidRPr="003F0207" w:rsidRDefault="00E74B07" w:rsidP="00FA63FA">
            <w:pPr>
              <w:widowControl w:val="0"/>
              <w:suppressAutoHyphens/>
              <w:snapToGrid w:val="0"/>
              <w:spacing w:after="0" w:line="240" w:lineRule="auto"/>
              <w:jc w:val="center"/>
              <w:rPr>
                <w:rFonts w:ascii="Times New Roman" w:eastAsia="DejaVu Sans" w:hAnsi="Times New Roman"/>
                <w:bCs/>
                <w:kern w:val="1"/>
                <w:sz w:val="24"/>
                <w:szCs w:val="24"/>
                <w:lang w:eastAsia="hi-IN" w:bidi="hi-IN"/>
              </w:rPr>
            </w:pPr>
          </w:p>
        </w:tc>
        <w:tc>
          <w:tcPr>
            <w:tcW w:w="5636" w:type="dxa"/>
            <w:gridSpan w:val="6"/>
            <w:vMerge/>
            <w:shd w:val="clear" w:color="auto" w:fill="auto"/>
          </w:tcPr>
          <w:p w:rsidR="00E74B07" w:rsidRPr="003F0207" w:rsidRDefault="00E74B07" w:rsidP="00FA63FA">
            <w:pPr>
              <w:widowControl w:val="0"/>
              <w:suppressAutoHyphens/>
              <w:snapToGrid w:val="0"/>
              <w:spacing w:after="0" w:line="240" w:lineRule="auto"/>
              <w:rPr>
                <w:rFonts w:ascii="Times New Roman" w:hAnsi="Times New Roman"/>
                <w:i/>
                <w:iCs/>
                <w:sz w:val="24"/>
                <w:szCs w:val="24"/>
              </w:rPr>
            </w:pPr>
          </w:p>
        </w:tc>
        <w:tc>
          <w:tcPr>
            <w:tcW w:w="2410" w:type="dxa"/>
            <w:vMerge/>
            <w:shd w:val="clear" w:color="auto" w:fill="auto"/>
          </w:tcPr>
          <w:p w:rsidR="00E74B07" w:rsidRPr="003F0207" w:rsidRDefault="00E74B07" w:rsidP="00FA63FA">
            <w:pPr>
              <w:widowControl w:val="0"/>
              <w:suppressAutoHyphens/>
              <w:snapToGrid w:val="0"/>
              <w:spacing w:after="0" w:line="240" w:lineRule="auto"/>
              <w:rPr>
                <w:rFonts w:ascii="Times New Roman" w:hAnsi="Times New Roman"/>
                <w:i/>
                <w:iCs/>
                <w:sz w:val="24"/>
                <w:szCs w:val="24"/>
              </w:rPr>
            </w:pPr>
          </w:p>
        </w:tc>
      </w:tr>
      <w:tr w:rsidR="00E74B07" w:rsidRPr="003F0207" w:rsidTr="00FA63FA">
        <w:trPr>
          <w:trHeight w:val="290"/>
        </w:trPr>
        <w:tc>
          <w:tcPr>
            <w:tcW w:w="1896" w:type="dxa"/>
            <w:gridSpan w:val="3"/>
            <w:vMerge/>
            <w:shd w:val="clear" w:color="auto" w:fill="auto"/>
          </w:tcPr>
          <w:p w:rsidR="00E74B07" w:rsidRPr="003F0207" w:rsidRDefault="00E74B07" w:rsidP="00FA63FA">
            <w:pPr>
              <w:widowControl w:val="0"/>
              <w:suppressAutoHyphens/>
              <w:spacing w:after="0" w:line="240" w:lineRule="auto"/>
              <w:jc w:val="center"/>
              <w:rPr>
                <w:rFonts w:ascii="Times New Roman" w:hAnsi="Times New Roman"/>
                <w:b/>
                <w:bCs/>
                <w:i/>
                <w:iCs/>
                <w:color w:val="000000"/>
                <w:sz w:val="24"/>
                <w:szCs w:val="24"/>
              </w:rPr>
            </w:pPr>
          </w:p>
        </w:tc>
        <w:tc>
          <w:tcPr>
            <w:tcW w:w="1045" w:type="dxa"/>
            <w:vMerge/>
          </w:tcPr>
          <w:p w:rsidR="00E74B07" w:rsidRPr="003F0207" w:rsidRDefault="00E74B07" w:rsidP="00FA63FA">
            <w:pPr>
              <w:widowControl w:val="0"/>
              <w:suppressAutoHyphens/>
              <w:snapToGrid w:val="0"/>
              <w:spacing w:after="0" w:line="240" w:lineRule="auto"/>
              <w:jc w:val="both"/>
              <w:rPr>
                <w:rFonts w:ascii="Times New Roman" w:hAnsi="Times New Roman"/>
                <w:i/>
                <w:iCs/>
                <w:sz w:val="24"/>
                <w:szCs w:val="24"/>
              </w:rPr>
            </w:pPr>
          </w:p>
        </w:tc>
        <w:tc>
          <w:tcPr>
            <w:tcW w:w="3498" w:type="dxa"/>
            <w:gridSpan w:val="4"/>
          </w:tcPr>
          <w:p w:rsidR="00E74B07" w:rsidRPr="003F0207" w:rsidRDefault="00E74B07" w:rsidP="00FA63FA">
            <w:pPr>
              <w:widowControl w:val="0"/>
              <w:suppressAutoHyphens/>
              <w:spacing w:line="240" w:lineRule="auto"/>
              <w:jc w:val="both"/>
              <w:rPr>
                <w:rFonts w:ascii="Times New Roman" w:eastAsia="DejaVu Sans" w:hAnsi="Times New Roman"/>
                <w:kern w:val="1"/>
                <w:sz w:val="24"/>
                <w:szCs w:val="24"/>
                <w:lang w:eastAsia="ar-SA"/>
              </w:rPr>
            </w:pPr>
            <w:r w:rsidRPr="003F0207">
              <w:rPr>
                <w:rFonts w:ascii="Times New Roman" w:hAnsi="Times New Roman"/>
                <w:sz w:val="24"/>
                <w:szCs w:val="24"/>
              </w:rPr>
              <w:t>Восточная Сибирь, её географическое положение, ресурсы, население и специфика хозяйственной специализации. Суро</w:t>
            </w:r>
            <w:r w:rsidRPr="003F0207">
              <w:rPr>
                <w:rFonts w:ascii="Times New Roman" w:hAnsi="Times New Roman"/>
                <w:sz w:val="24"/>
                <w:szCs w:val="24"/>
              </w:rPr>
              <w:softHyphen/>
              <w:t>вые природные условия и богатые природные ресурсы реги</w:t>
            </w:r>
            <w:r w:rsidRPr="003F0207">
              <w:rPr>
                <w:rFonts w:ascii="Times New Roman" w:hAnsi="Times New Roman"/>
                <w:sz w:val="24"/>
                <w:szCs w:val="24"/>
              </w:rPr>
              <w:softHyphen/>
              <w:t>она.</w:t>
            </w:r>
          </w:p>
        </w:tc>
        <w:tc>
          <w:tcPr>
            <w:tcW w:w="825" w:type="dxa"/>
            <w:vMerge/>
          </w:tcPr>
          <w:p w:rsidR="00E74B07" w:rsidRPr="003F0207" w:rsidRDefault="00E74B07" w:rsidP="00FA63FA">
            <w:pPr>
              <w:widowControl w:val="0"/>
              <w:suppressAutoHyphens/>
              <w:snapToGrid w:val="0"/>
              <w:spacing w:after="0" w:line="240" w:lineRule="auto"/>
              <w:jc w:val="center"/>
              <w:rPr>
                <w:rFonts w:ascii="Times New Roman" w:eastAsia="DejaVu Sans" w:hAnsi="Times New Roman"/>
                <w:bCs/>
                <w:kern w:val="1"/>
                <w:sz w:val="24"/>
                <w:szCs w:val="24"/>
                <w:lang w:eastAsia="hi-IN" w:bidi="hi-IN"/>
              </w:rPr>
            </w:pPr>
          </w:p>
        </w:tc>
        <w:tc>
          <w:tcPr>
            <w:tcW w:w="5636" w:type="dxa"/>
            <w:gridSpan w:val="6"/>
            <w:vMerge/>
            <w:shd w:val="clear" w:color="auto" w:fill="auto"/>
          </w:tcPr>
          <w:p w:rsidR="00E74B07" w:rsidRPr="003F0207" w:rsidRDefault="00E74B07" w:rsidP="00FA63FA">
            <w:pPr>
              <w:widowControl w:val="0"/>
              <w:suppressAutoHyphens/>
              <w:snapToGrid w:val="0"/>
              <w:spacing w:after="0" w:line="240" w:lineRule="auto"/>
              <w:rPr>
                <w:rFonts w:ascii="Times New Roman" w:hAnsi="Times New Roman"/>
                <w:i/>
                <w:iCs/>
                <w:sz w:val="24"/>
                <w:szCs w:val="24"/>
              </w:rPr>
            </w:pPr>
          </w:p>
        </w:tc>
        <w:tc>
          <w:tcPr>
            <w:tcW w:w="2410" w:type="dxa"/>
            <w:vMerge/>
            <w:shd w:val="clear" w:color="auto" w:fill="auto"/>
          </w:tcPr>
          <w:p w:rsidR="00E74B07" w:rsidRPr="003F0207" w:rsidRDefault="00E74B07" w:rsidP="00FA63FA">
            <w:pPr>
              <w:widowControl w:val="0"/>
              <w:suppressAutoHyphens/>
              <w:snapToGrid w:val="0"/>
              <w:spacing w:after="0" w:line="240" w:lineRule="auto"/>
              <w:rPr>
                <w:rFonts w:ascii="Times New Roman" w:hAnsi="Times New Roman"/>
                <w:i/>
                <w:iCs/>
                <w:sz w:val="24"/>
                <w:szCs w:val="24"/>
              </w:rPr>
            </w:pPr>
          </w:p>
        </w:tc>
      </w:tr>
      <w:tr w:rsidR="00E74B07" w:rsidRPr="003F0207" w:rsidTr="00FA63FA">
        <w:trPr>
          <w:trHeight w:val="215"/>
        </w:trPr>
        <w:tc>
          <w:tcPr>
            <w:tcW w:w="1896" w:type="dxa"/>
            <w:gridSpan w:val="3"/>
            <w:vMerge/>
            <w:shd w:val="clear" w:color="auto" w:fill="auto"/>
          </w:tcPr>
          <w:p w:rsidR="00E74B07" w:rsidRPr="003F0207" w:rsidRDefault="00E74B07" w:rsidP="00FA63FA">
            <w:pPr>
              <w:widowControl w:val="0"/>
              <w:suppressAutoHyphens/>
              <w:spacing w:after="0" w:line="240" w:lineRule="auto"/>
              <w:jc w:val="center"/>
              <w:rPr>
                <w:rFonts w:ascii="Times New Roman" w:hAnsi="Times New Roman"/>
                <w:b/>
                <w:bCs/>
                <w:i/>
                <w:iCs/>
                <w:color w:val="000000"/>
                <w:sz w:val="24"/>
                <w:szCs w:val="24"/>
              </w:rPr>
            </w:pPr>
          </w:p>
        </w:tc>
        <w:tc>
          <w:tcPr>
            <w:tcW w:w="1045" w:type="dxa"/>
            <w:vMerge/>
          </w:tcPr>
          <w:p w:rsidR="00E74B07" w:rsidRPr="003F0207" w:rsidRDefault="00E74B07" w:rsidP="00FA63FA">
            <w:pPr>
              <w:widowControl w:val="0"/>
              <w:suppressAutoHyphens/>
              <w:snapToGrid w:val="0"/>
              <w:spacing w:after="0" w:line="240" w:lineRule="auto"/>
              <w:jc w:val="both"/>
              <w:rPr>
                <w:rFonts w:ascii="Times New Roman" w:hAnsi="Times New Roman"/>
                <w:i/>
                <w:iCs/>
                <w:sz w:val="24"/>
                <w:szCs w:val="24"/>
              </w:rPr>
            </w:pPr>
          </w:p>
        </w:tc>
        <w:tc>
          <w:tcPr>
            <w:tcW w:w="3498" w:type="dxa"/>
            <w:gridSpan w:val="4"/>
          </w:tcPr>
          <w:p w:rsidR="00E74B07" w:rsidRPr="003F0207" w:rsidRDefault="00E74B07" w:rsidP="00FA63FA">
            <w:pPr>
              <w:pStyle w:val="25"/>
              <w:shd w:val="clear" w:color="auto" w:fill="auto"/>
              <w:spacing w:line="240" w:lineRule="auto"/>
              <w:jc w:val="both"/>
              <w:rPr>
                <w:b w:val="0"/>
                <w:sz w:val="24"/>
                <w:szCs w:val="24"/>
              </w:rPr>
            </w:pPr>
            <w:r w:rsidRPr="003F0207">
              <w:rPr>
                <w:b w:val="0"/>
                <w:sz w:val="24"/>
                <w:szCs w:val="24"/>
              </w:rPr>
              <w:t>Огромные водные ресурсы Байкала и крупных рек. Ан-гаро</w:t>
            </w:r>
            <w:r w:rsidR="0089051E" w:rsidRPr="003F0207">
              <w:rPr>
                <w:b w:val="0"/>
                <w:sz w:val="24"/>
                <w:szCs w:val="24"/>
              </w:rPr>
              <w:t xml:space="preserve"> - </w:t>
            </w:r>
            <w:r w:rsidRPr="003F0207">
              <w:rPr>
                <w:b w:val="0"/>
                <w:sz w:val="24"/>
                <w:szCs w:val="24"/>
              </w:rPr>
              <w:t>Енисейский каскад ГЭС — крупнейший производитель электроэнергии в стране. Перспективы развития энергоёмких отраслей.</w:t>
            </w:r>
          </w:p>
        </w:tc>
        <w:tc>
          <w:tcPr>
            <w:tcW w:w="825" w:type="dxa"/>
            <w:vMerge/>
          </w:tcPr>
          <w:p w:rsidR="00E74B07" w:rsidRPr="003F0207" w:rsidRDefault="00E74B07" w:rsidP="00FA63FA">
            <w:pPr>
              <w:widowControl w:val="0"/>
              <w:suppressAutoHyphens/>
              <w:snapToGrid w:val="0"/>
              <w:spacing w:after="0" w:line="240" w:lineRule="auto"/>
              <w:jc w:val="center"/>
              <w:rPr>
                <w:rFonts w:ascii="Times New Roman" w:eastAsia="DejaVu Sans" w:hAnsi="Times New Roman"/>
                <w:bCs/>
                <w:kern w:val="1"/>
                <w:sz w:val="24"/>
                <w:szCs w:val="24"/>
                <w:lang w:eastAsia="hi-IN" w:bidi="hi-IN"/>
              </w:rPr>
            </w:pPr>
          </w:p>
        </w:tc>
        <w:tc>
          <w:tcPr>
            <w:tcW w:w="5636" w:type="dxa"/>
            <w:gridSpan w:val="6"/>
            <w:vMerge/>
            <w:shd w:val="clear" w:color="auto" w:fill="auto"/>
          </w:tcPr>
          <w:p w:rsidR="00E74B07" w:rsidRPr="003F0207" w:rsidRDefault="00E74B07" w:rsidP="00FA63FA">
            <w:pPr>
              <w:widowControl w:val="0"/>
              <w:suppressAutoHyphens/>
              <w:snapToGrid w:val="0"/>
              <w:spacing w:after="0" w:line="240" w:lineRule="auto"/>
              <w:rPr>
                <w:rFonts w:ascii="Times New Roman" w:hAnsi="Times New Roman"/>
                <w:i/>
                <w:iCs/>
                <w:sz w:val="24"/>
                <w:szCs w:val="24"/>
              </w:rPr>
            </w:pPr>
          </w:p>
        </w:tc>
        <w:tc>
          <w:tcPr>
            <w:tcW w:w="2410" w:type="dxa"/>
            <w:vMerge/>
            <w:shd w:val="clear" w:color="auto" w:fill="auto"/>
          </w:tcPr>
          <w:p w:rsidR="00E74B07" w:rsidRPr="003F0207" w:rsidRDefault="00E74B07" w:rsidP="00FA63FA">
            <w:pPr>
              <w:widowControl w:val="0"/>
              <w:suppressAutoHyphens/>
              <w:snapToGrid w:val="0"/>
              <w:spacing w:after="0" w:line="240" w:lineRule="auto"/>
              <w:rPr>
                <w:rFonts w:ascii="Times New Roman" w:hAnsi="Times New Roman"/>
                <w:i/>
                <w:iCs/>
                <w:sz w:val="24"/>
                <w:szCs w:val="24"/>
              </w:rPr>
            </w:pPr>
          </w:p>
        </w:tc>
      </w:tr>
      <w:tr w:rsidR="00E74B07" w:rsidRPr="003F0207" w:rsidTr="00FA63FA">
        <w:trPr>
          <w:trHeight w:val="344"/>
        </w:trPr>
        <w:tc>
          <w:tcPr>
            <w:tcW w:w="1896" w:type="dxa"/>
            <w:gridSpan w:val="3"/>
            <w:vMerge/>
            <w:shd w:val="clear" w:color="auto" w:fill="auto"/>
          </w:tcPr>
          <w:p w:rsidR="00E74B07" w:rsidRPr="003F0207" w:rsidRDefault="00E74B07" w:rsidP="00FA63FA">
            <w:pPr>
              <w:widowControl w:val="0"/>
              <w:suppressAutoHyphens/>
              <w:spacing w:after="0" w:line="240" w:lineRule="auto"/>
              <w:jc w:val="center"/>
              <w:rPr>
                <w:rFonts w:ascii="Times New Roman" w:hAnsi="Times New Roman"/>
                <w:b/>
                <w:bCs/>
                <w:i/>
                <w:iCs/>
                <w:color w:val="000000"/>
                <w:sz w:val="24"/>
                <w:szCs w:val="24"/>
              </w:rPr>
            </w:pPr>
          </w:p>
        </w:tc>
        <w:tc>
          <w:tcPr>
            <w:tcW w:w="1045" w:type="dxa"/>
            <w:vMerge/>
          </w:tcPr>
          <w:p w:rsidR="00E74B07" w:rsidRPr="003F0207" w:rsidRDefault="00E74B07" w:rsidP="00FA63FA">
            <w:pPr>
              <w:widowControl w:val="0"/>
              <w:suppressAutoHyphens/>
              <w:snapToGrid w:val="0"/>
              <w:spacing w:after="0" w:line="240" w:lineRule="auto"/>
              <w:jc w:val="both"/>
              <w:rPr>
                <w:rFonts w:ascii="Times New Roman" w:hAnsi="Times New Roman"/>
                <w:i/>
                <w:iCs/>
                <w:sz w:val="24"/>
                <w:szCs w:val="24"/>
              </w:rPr>
            </w:pPr>
          </w:p>
        </w:tc>
        <w:tc>
          <w:tcPr>
            <w:tcW w:w="3498" w:type="dxa"/>
            <w:gridSpan w:val="4"/>
          </w:tcPr>
          <w:p w:rsidR="003F0207" w:rsidRPr="003F0207" w:rsidRDefault="00E74B07" w:rsidP="003F0207">
            <w:pPr>
              <w:pStyle w:val="ConsPlusNormal"/>
              <w:spacing w:before="200"/>
              <w:ind w:firstLine="540"/>
              <w:jc w:val="both"/>
              <w:rPr>
                <w:rFonts w:ascii="Times New Roman" w:hAnsi="Times New Roman" w:cs="Times New Roman"/>
                <w:sz w:val="24"/>
                <w:szCs w:val="24"/>
              </w:rPr>
            </w:pPr>
            <w:r w:rsidRPr="003F0207">
              <w:rPr>
                <w:rFonts w:ascii="Times New Roman" w:hAnsi="Times New Roman" w:cs="Times New Roman"/>
                <w:sz w:val="24"/>
                <w:szCs w:val="24"/>
              </w:rPr>
              <w:t xml:space="preserve">Дальний Восток, его географическое положение, ресурсы, население и специфика хозяйственной специализации. Самый </w:t>
            </w:r>
            <w:r w:rsidRPr="003F0207">
              <w:rPr>
                <w:rFonts w:ascii="Times New Roman" w:hAnsi="Times New Roman" w:cs="Times New Roman"/>
                <w:sz w:val="24"/>
                <w:szCs w:val="24"/>
              </w:rPr>
              <w:lastRenderedPageBreak/>
              <w:t>большой по площади природно-хозяйственный регион страны.</w:t>
            </w:r>
            <w:r w:rsidR="003F0207" w:rsidRPr="003F0207">
              <w:rPr>
                <w:rFonts w:ascii="Times New Roman" w:hAnsi="Times New Roman" w:cs="Times New Roman"/>
                <w:sz w:val="24"/>
                <w:szCs w:val="24"/>
                <w:highlight w:val="yellow"/>
              </w:rPr>
              <w:t xml:space="preserve"> 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r w:rsidR="003F0207" w:rsidRPr="003F0207">
              <w:rPr>
                <w:rFonts w:ascii="Times New Roman" w:hAnsi="Times New Roman" w:cs="Times New Roman"/>
                <w:sz w:val="24"/>
                <w:szCs w:val="24"/>
              </w:rPr>
              <w:t xml:space="preserve"> </w:t>
            </w:r>
          </w:p>
          <w:p w:rsidR="003F0207" w:rsidRPr="003F0207" w:rsidRDefault="003F0207" w:rsidP="003F0207">
            <w:pPr>
              <w:pStyle w:val="ConsPlusNormal"/>
              <w:spacing w:before="200"/>
              <w:ind w:firstLine="540"/>
              <w:jc w:val="both"/>
              <w:rPr>
                <w:rFonts w:ascii="Times New Roman" w:hAnsi="Times New Roman" w:cs="Times New Roman"/>
                <w:sz w:val="24"/>
                <w:szCs w:val="24"/>
              </w:rPr>
            </w:pPr>
            <w:r w:rsidRPr="003F0207">
              <w:rPr>
                <w:rFonts w:ascii="Times New Roman" w:hAnsi="Times New Roman" w:cs="Times New Roman"/>
                <w:b/>
                <w:sz w:val="24"/>
                <w:szCs w:val="24"/>
              </w:rPr>
              <w:t xml:space="preserve">Пр.р. 20 </w:t>
            </w:r>
            <w:r w:rsidRPr="003F0207">
              <w:rPr>
                <w:rFonts w:ascii="Times New Roman" w:hAnsi="Times New Roman" w:cs="Times New Roman"/>
                <w:sz w:val="24"/>
                <w:szCs w:val="24"/>
                <w:highlight w:val="yellow"/>
              </w:rPr>
              <w:t>"Выявление факторов размещения предприятий одного из промышленных кластеров Дальнего Востока (по выбору)".</w:t>
            </w:r>
            <w:r w:rsidRPr="003F0207">
              <w:rPr>
                <w:rFonts w:ascii="Times New Roman" w:hAnsi="Times New Roman" w:cs="Times New Roman"/>
                <w:sz w:val="24"/>
                <w:szCs w:val="24"/>
              </w:rPr>
              <w:t xml:space="preserve"> </w:t>
            </w:r>
          </w:p>
          <w:p w:rsidR="00E74B07" w:rsidRPr="003F0207" w:rsidRDefault="00E74B07" w:rsidP="00FA63FA">
            <w:pPr>
              <w:widowControl w:val="0"/>
              <w:suppressAutoHyphens/>
              <w:spacing w:line="240" w:lineRule="auto"/>
              <w:jc w:val="both"/>
              <w:rPr>
                <w:rFonts w:ascii="Times New Roman" w:eastAsia="DejaVu Sans" w:hAnsi="Times New Roman"/>
                <w:kern w:val="1"/>
                <w:sz w:val="24"/>
                <w:szCs w:val="24"/>
                <w:lang w:eastAsia="ar-SA"/>
              </w:rPr>
            </w:pPr>
          </w:p>
        </w:tc>
        <w:tc>
          <w:tcPr>
            <w:tcW w:w="825" w:type="dxa"/>
            <w:vMerge/>
          </w:tcPr>
          <w:p w:rsidR="00E74B07" w:rsidRPr="003F0207" w:rsidRDefault="00E74B07" w:rsidP="00FA63FA">
            <w:pPr>
              <w:widowControl w:val="0"/>
              <w:suppressAutoHyphens/>
              <w:snapToGrid w:val="0"/>
              <w:spacing w:after="0" w:line="240" w:lineRule="auto"/>
              <w:jc w:val="center"/>
              <w:rPr>
                <w:rFonts w:ascii="Times New Roman" w:eastAsia="DejaVu Sans" w:hAnsi="Times New Roman"/>
                <w:bCs/>
                <w:kern w:val="1"/>
                <w:sz w:val="24"/>
                <w:szCs w:val="24"/>
                <w:lang w:eastAsia="hi-IN" w:bidi="hi-IN"/>
              </w:rPr>
            </w:pPr>
          </w:p>
        </w:tc>
        <w:tc>
          <w:tcPr>
            <w:tcW w:w="5636" w:type="dxa"/>
            <w:gridSpan w:val="6"/>
            <w:vMerge/>
            <w:shd w:val="clear" w:color="auto" w:fill="auto"/>
          </w:tcPr>
          <w:p w:rsidR="00E74B07" w:rsidRPr="003F0207" w:rsidRDefault="00E74B07" w:rsidP="00FA63FA">
            <w:pPr>
              <w:widowControl w:val="0"/>
              <w:suppressAutoHyphens/>
              <w:snapToGrid w:val="0"/>
              <w:spacing w:after="0" w:line="240" w:lineRule="auto"/>
              <w:rPr>
                <w:rFonts w:ascii="Times New Roman" w:hAnsi="Times New Roman"/>
                <w:i/>
                <w:iCs/>
                <w:sz w:val="24"/>
                <w:szCs w:val="24"/>
              </w:rPr>
            </w:pPr>
          </w:p>
        </w:tc>
        <w:tc>
          <w:tcPr>
            <w:tcW w:w="2410" w:type="dxa"/>
            <w:vMerge/>
            <w:shd w:val="clear" w:color="auto" w:fill="auto"/>
          </w:tcPr>
          <w:p w:rsidR="00E74B07" w:rsidRPr="003F0207" w:rsidRDefault="00E74B07" w:rsidP="00FA63FA">
            <w:pPr>
              <w:widowControl w:val="0"/>
              <w:suppressAutoHyphens/>
              <w:snapToGrid w:val="0"/>
              <w:spacing w:after="0" w:line="240" w:lineRule="auto"/>
              <w:rPr>
                <w:rFonts w:ascii="Times New Roman" w:hAnsi="Times New Roman"/>
                <w:i/>
                <w:iCs/>
                <w:sz w:val="24"/>
                <w:szCs w:val="24"/>
              </w:rPr>
            </w:pPr>
          </w:p>
        </w:tc>
      </w:tr>
      <w:tr w:rsidR="00E74B07" w:rsidRPr="003F0207" w:rsidTr="00FA63FA">
        <w:trPr>
          <w:trHeight w:val="2375"/>
        </w:trPr>
        <w:tc>
          <w:tcPr>
            <w:tcW w:w="1896" w:type="dxa"/>
            <w:gridSpan w:val="3"/>
            <w:vMerge/>
            <w:shd w:val="clear" w:color="auto" w:fill="auto"/>
          </w:tcPr>
          <w:p w:rsidR="00E74B07" w:rsidRPr="003F0207" w:rsidRDefault="00E74B07" w:rsidP="00FA63FA">
            <w:pPr>
              <w:widowControl w:val="0"/>
              <w:suppressAutoHyphens/>
              <w:spacing w:after="0" w:line="240" w:lineRule="auto"/>
              <w:jc w:val="center"/>
              <w:rPr>
                <w:rFonts w:ascii="Times New Roman" w:hAnsi="Times New Roman"/>
                <w:b/>
                <w:bCs/>
                <w:i/>
                <w:iCs/>
                <w:color w:val="000000"/>
                <w:sz w:val="24"/>
                <w:szCs w:val="24"/>
              </w:rPr>
            </w:pPr>
          </w:p>
        </w:tc>
        <w:tc>
          <w:tcPr>
            <w:tcW w:w="1045" w:type="dxa"/>
            <w:vMerge/>
          </w:tcPr>
          <w:p w:rsidR="00E74B07" w:rsidRPr="003F0207" w:rsidRDefault="00E74B07" w:rsidP="00FA63FA">
            <w:pPr>
              <w:widowControl w:val="0"/>
              <w:suppressAutoHyphens/>
              <w:snapToGrid w:val="0"/>
              <w:spacing w:after="0" w:line="240" w:lineRule="auto"/>
              <w:jc w:val="both"/>
              <w:rPr>
                <w:rFonts w:ascii="Times New Roman" w:hAnsi="Times New Roman"/>
                <w:i/>
                <w:iCs/>
                <w:sz w:val="24"/>
                <w:szCs w:val="24"/>
              </w:rPr>
            </w:pPr>
          </w:p>
        </w:tc>
        <w:tc>
          <w:tcPr>
            <w:tcW w:w="3498" w:type="dxa"/>
            <w:gridSpan w:val="4"/>
          </w:tcPr>
          <w:p w:rsidR="00E74B07" w:rsidRPr="003F0207" w:rsidRDefault="00E74B07" w:rsidP="00FA63FA">
            <w:pPr>
              <w:pStyle w:val="25"/>
              <w:shd w:val="clear" w:color="auto" w:fill="auto"/>
              <w:spacing w:line="240" w:lineRule="auto"/>
              <w:jc w:val="both"/>
              <w:rPr>
                <w:b w:val="0"/>
                <w:sz w:val="24"/>
                <w:szCs w:val="24"/>
              </w:rPr>
            </w:pPr>
            <w:r w:rsidRPr="003F0207">
              <w:rPr>
                <w:b w:val="0"/>
                <w:sz w:val="24"/>
                <w:szCs w:val="24"/>
              </w:rPr>
              <w:t>Благоприятное приморское положение, крайне слабая освоен</w:t>
            </w:r>
            <w:r w:rsidRPr="003F0207">
              <w:rPr>
                <w:b w:val="0"/>
                <w:sz w:val="24"/>
                <w:szCs w:val="24"/>
              </w:rPr>
              <w:softHyphen/>
              <w:t>ность, удалённость от развитой части страны. Специализация — вывоз леса, рыбы, руд цветных металлов, золота, алмазов.</w:t>
            </w:r>
          </w:p>
          <w:p w:rsidR="003F0207" w:rsidRPr="003F0207" w:rsidRDefault="003F0207" w:rsidP="003F0207">
            <w:pPr>
              <w:pStyle w:val="25"/>
              <w:shd w:val="clear" w:color="auto" w:fill="auto"/>
              <w:spacing w:line="240" w:lineRule="auto"/>
              <w:jc w:val="both"/>
              <w:rPr>
                <w:b w:val="0"/>
                <w:sz w:val="24"/>
                <w:szCs w:val="24"/>
              </w:rPr>
            </w:pPr>
            <w:r w:rsidRPr="003F0207">
              <w:rPr>
                <w:b w:val="0"/>
                <w:sz w:val="24"/>
                <w:szCs w:val="24"/>
              </w:rPr>
              <w:t>Кр.р. 3 по теме «Природно-хозяйственная</w:t>
            </w:r>
            <w:r w:rsidRPr="003F0207">
              <w:rPr>
                <w:b w:val="0"/>
                <w:sz w:val="24"/>
                <w:szCs w:val="24"/>
              </w:rPr>
              <w:br/>
              <w:t>характеристика России»</w:t>
            </w:r>
          </w:p>
          <w:p w:rsidR="003F0207" w:rsidRPr="003F0207" w:rsidRDefault="003F0207" w:rsidP="00FA63FA">
            <w:pPr>
              <w:pStyle w:val="25"/>
              <w:shd w:val="clear" w:color="auto" w:fill="auto"/>
              <w:spacing w:line="240" w:lineRule="auto"/>
              <w:jc w:val="both"/>
              <w:rPr>
                <w:b w:val="0"/>
                <w:sz w:val="24"/>
                <w:szCs w:val="24"/>
              </w:rPr>
            </w:pPr>
          </w:p>
          <w:p w:rsidR="00E74B07" w:rsidRPr="003F0207" w:rsidRDefault="00E74B07" w:rsidP="00FA63FA">
            <w:pPr>
              <w:pStyle w:val="25"/>
              <w:shd w:val="clear" w:color="auto" w:fill="auto"/>
              <w:spacing w:line="240" w:lineRule="auto"/>
              <w:jc w:val="both"/>
              <w:rPr>
                <w:b w:val="0"/>
                <w:sz w:val="24"/>
                <w:szCs w:val="24"/>
              </w:rPr>
            </w:pPr>
          </w:p>
        </w:tc>
        <w:tc>
          <w:tcPr>
            <w:tcW w:w="825" w:type="dxa"/>
            <w:vMerge/>
          </w:tcPr>
          <w:p w:rsidR="00E74B07" w:rsidRPr="003F0207" w:rsidRDefault="00E74B07" w:rsidP="00FA63FA">
            <w:pPr>
              <w:widowControl w:val="0"/>
              <w:suppressAutoHyphens/>
              <w:snapToGrid w:val="0"/>
              <w:spacing w:after="0" w:line="240" w:lineRule="auto"/>
              <w:jc w:val="center"/>
              <w:rPr>
                <w:rFonts w:ascii="Times New Roman" w:eastAsia="DejaVu Sans" w:hAnsi="Times New Roman"/>
                <w:bCs/>
                <w:kern w:val="1"/>
                <w:sz w:val="24"/>
                <w:szCs w:val="24"/>
                <w:lang w:eastAsia="hi-IN" w:bidi="hi-IN"/>
              </w:rPr>
            </w:pPr>
          </w:p>
        </w:tc>
        <w:tc>
          <w:tcPr>
            <w:tcW w:w="5636" w:type="dxa"/>
            <w:gridSpan w:val="6"/>
            <w:vMerge/>
            <w:shd w:val="clear" w:color="auto" w:fill="auto"/>
          </w:tcPr>
          <w:p w:rsidR="00E74B07" w:rsidRPr="003F0207" w:rsidRDefault="00E74B07" w:rsidP="00FA63FA">
            <w:pPr>
              <w:widowControl w:val="0"/>
              <w:suppressAutoHyphens/>
              <w:snapToGrid w:val="0"/>
              <w:spacing w:after="0" w:line="240" w:lineRule="auto"/>
              <w:rPr>
                <w:rFonts w:ascii="Times New Roman" w:hAnsi="Times New Roman"/>
                <w:i/>
                <w:iCs/>
                <w:sz w:val="24"/>
                <w:szCs w:val="24"/>
              </w:rPr>
            </w:pPr>
          </w:p>
        </w:tc>
        <w:tc>
          <w:tcPr>
            <w:tcW w:w="2410" w:type="dxa"/>
            <w:vMerge/>
            <w:shd w:val="clear" w:color="auto" w:fill="auto"/>
          </w:tcPr>
          <w:p w:rsidR="00E74B07" w:rsidRPr="003F0207" w:rsidRDefault="00E74B07" w:rsidP="00FA63FA">
            <w:pPr>
              <w:widowControl w:val="0"/>
              <w:suppressAutoHyphens/>
              <w:snapToGrid w:val="0"/>
              <w:spacing w:after="0" w:line="240" w:lineRule="auto"/>
              <w:rPr>
                <w:rFonts w:ascii="Times New Roman" w:hAnsi="Times New Roman"/>
                <w:i/>
                <w:iCs/>
                <w:sz w:val="24"/>
                <w:szCs w:val="24"/>
              </w:rPr>
            </w:pPr>
          </w:p>
        </w:tc>
      </w:tr>
      <w:tr w:rsidR="00E74B07" w:rsidRPr="003F0207" w:rsidTr="00FA63FA">
        <w:trPr>
          <w:trHeight w:val="512"/>
        </w:trPr>
        <w:tc>
          <w:tcPr>
            <w:tcW w:w="1896" w:type="dxa"/>
            <w:gridSpan w:val="3"/>
            <w:vMerge/>
            <w:shd w:val="clear" w:color="auto" w:fill="auto"/>
          </w:tcPr>
          <w:p w:rsidR="00E74B07" w:rsidRPr="003F0207" w:rsidRDefault="00E74B07" w:rsidP="00FA63FA">
            <w:pPr>
              <w:widowControl w:val="0"/>
              <w:suppressAutoHyphens/>
              <w:spacing w:after="0" w:line="240" w:lineRule="auto"/>
              <w:jc w:val="center"/>
              <w:rPr>
                <w:rFonts w:ascii="Times New Roman" w:hAnsi="Times New Roman"/>
                <w:b/>
                <w:bCs/>
                <w:i/>
                <w:iCs/>
                <w:color w:val="000000"/>
                <w:sz w:val="24"/>
                <w:szCs w:val="24"/>
              </w:rPr>
            </w:pPr>
          </w:p>
        </w:tc>
        <w:tc>
          <w:tcPr>
            <w:tcW w:w="1045" w:type="dxa"/>
            <w:vMerge/>
          </w:tcPr>
          <w:p w:rsidR="00E74B07" w:rsidRPr="003F0207" w:rsidRDefault="00E74B07" w:rsidP="00FA63FA">
            <w:pPr>
              <w:widowControl w:val="0"/>
              <w:suppressAutoHyphens/>
              <w:snapToGrid w:val="0"/>
              <w:spacing w:after="0" w:line="240" w:lineRule="auto"/>
              <w:jc w:val="both"/>
              <w:rPr>
                <w:rFonts w:ascii="Times New Roman" w:hAnsi="Times New Roman"/>
                <w:i/>
                <w:iCs/>
                <w:sz w:val="24"/>
                <w:szCs w:val="24"/>
              </w:rPr>
            </w:pPr>
          </w:p>
        </w:tc>
        <w:tc>
          <w:tcPr>
            <w:tcW w:w="3498" w:type="dxa"/>
            <w:gridSpan w:val="4"/>
          </w:tcPr>
          <w:p w:rsidR="00E74B07" w:rsidRPr="003F0207" w:rsidRDefault="00E74B07" w:rsidP="003F0207">
            <w:pPr>
              <w:pStyle w:val="25"/>
              <w:shd w:val="clear" w:color="auto" w:fill="auto"/>
              <w:tabs>
                <w:tab w:val="left" w:pos="794"/>
              </w:tabs>
              <w:spacing w:line="240" w:lineRule="auto"/>
              <w:jc w:val="both"/>
              <w:rPr>
                <w:b w:val="0"/>
                <w:sz w:val="24"/>
                <w:szCs w:val="24"/>
              </w:rPr>
            </w:pPr>
            <w:r w:rsidRPr="003F0207">
              <w:rPr>
                <w:b w:val="0"/>
                <w:sz w:val="24"/>
                <w:szCs w:val="24"/>
              </w:rPr>
              <w:t>Пр.р.</w:t>
            </w:r>
            <w:r w:rsidR="003F0207" w:rsidRPr="003F0207">
              <w:rPr>
                <w:b w:val="0"/>
                <w:sz w:val="24"/>
                <w:szCs w:val="24"/>
              </w:rPr>
              <w:t xml:space="preserve"> 21</w:t>
            </w:r>
            <w:r w:rsidRPr="003F0207">
              <w:rPr>
                <w:b w:val="0"/>
                <w:sz w:val="24"/>
                <w:szCs w:val="24"/>
              </w:rPr>
              <w:t>. Определение природных условий, определяющих хозяй</w:t>
            </w:r>
            <w:r w:rsidRPr="003F0207">
              <w:rPr>
                <w:b w:val="0"/>
                <w:sz w:val="24"/>
                <w:szCs w:val="24"/>
              </w:rPr>
              <w:softHyphen/>
              <w:t>ственную специализацию территории природно-хозяйственно</w:t>
            </w:r>
            <w:r w:rsidRPr="003F0207">
              <w:rPr>
                <w:b w:val="0"/>
                <w:sz w:val="24"/>
                <w:szCs w:val="24"/>
              </w:rPr>
              <w:softHyphen/>
              <w:t>го региона.</w:t>
            </w:r>
          </w:p>
        </w:tc>
        <w:tc>
          <w:tcPr>
            <w:tcW w:w="825" w:type="dxa"/>
            <w:vMerge/>
          </w:tcPr>
          <w:p w:rsidR="00E74B07" w:rsidRPr="003F0207" w:rsidRDefault="00E74B07" w:rsidP="00FA63FA">
            <w:pPr>
              <w:widowControl w:val="0"/>
              <w:suppressAutoHyphens/>
              <w:snapToGrid w:val="0"/>
              <w:spacing w:after="0" w:line="240" w:lineRule="auto"/>
              <w:jc w:val="center"/>
              <w:rPr>
                <w:rFonts w:ascii="Times New Roman" w:eastAsia="DejaVu Sans" w:hAnsi="Times New Roman"/>
                <w:bCs/>
                <w:kern w:val="1"/>
                <w:sz w:val="24"/>
                <w:szCs w:val="24"/>
                <w:lang w:eastAsia="hi-IN" w:bidi="hi-IN"/>
              </w:rPr>
            </w:pPr>
          </w:p>
        </w:tc>
        <w:tc>
          <w:tcPr>
            <w:tcW w:w="5636" w:type="dxa"/>
            <w:gridSpan w:val="6"/>
            <w:vMerge/>
            <w:shd w:val="clear" w:color="auto" w:fill="auto"/>
          </w:tcPr>
          <w:p w:rsidR="00E74B07" w:rsidRPr="003F0207" w:rsidRDefault="00E74B07" w:rsidP="00FA63FA">
            <w:pPr>
              <w:widowControl w:val="0"/>
              <w:suppressAutoHyphens/>
              <w:snapToGrid w:val="0"/>
              <w:spacing w:after="0" w:line="240" w:lineRule="auto"/>
              <w:rPr>
                <w:rFonts w:ascii="Times New Roman" w:hAnsi="Times New Roman"/>
                <w:i/>
                <w:iCs/>
                <w:sz w:val="24"/>
                <w:szCs w:val="24"/>
              </w:rPr>
            </w:pPr>
          </w:p>
        </w:tc>
        <w:tc>
          <w:tcPr>
            <w:tcW w:w="2410" w:type="dxa"/>
            <w:vMerge/>
            <w:shd w:val="clear" w:color="auto" w:fill="auto"/>
          </w:tcPr>
          <w:p w:rsidR="00E74B07" w:rsidRPr="003F0207" w:rsidRDefault="00E74B07" w:rsidP="00FA63FA">
            <w:pPr>
              <w:widowControl w:val="0"/>
              <w:suppressAutoHyphens/>
              <w:snapToGrid w:val="0"/>
              <w:spacing w:after="0" w:line="240" w:lineRule="auto"/>
              <w:rPr>
                <w:rFonts w:ascii="Times New Roman" w:hAnsi="Times New Roman"/>
                <w:i/>
                <w:iCs/>
                <w:sz w:val="24"/>
                <w:szCs w:val="24"/>
              </w:rPr>
            </w:pPr>
          </w:p>
        </w:tc>
      </w:tr>
      <w:tr w:rsidR="00E74B07" w:rsidRPr="003F0207" w:rsidTr="00FA63FA">
        <w:trPr>
          <w:trHeight w:val="215"/>
        </w:trPr>
        <w:tc>
          <w:tcPr>
            <w:tcW w:w="1896" w:type="dxa"/>
            <w:gridSpan w:val="3"/>
            <w:vMerge/>
            <w:shd w:val="clear" w:color="auto" w:fill="auto"/>
          </w:tcPr>
          <w:p w:rsidR="00E74B07" w:rsidRPr="003F0207" w:rsidRDefault="00E74B07" w:rsidP="00FA63FA">
            <w:pPr>
              <w:widowControl w:val="0"/>
              <w:suppressAutoHyphens/>
              <w:spacing w:after="0" w:line="240" w:lineRule="auto"/>
              <w:jc w:val="center"/>
              <w:rPr>
                <w:rFonts w:ascii="Times New Roman" w:hAnsi="Times New Roman"/>
                <w:b/>
                <w:bCs/>
                <w:i/>
                <w:iCs/>
                <w:color w:val="000000"/>
                <w:sz w:val="24"/>
                <w:szCs w:val="24"/>
              </w:rPr>
            </w:pPr>
          </w:p>
        </w:tc>
        <w:tc>
          <w:tcPr>
            <w:tcW w:w="1045" w:type="dxa"/>
            <w:vMerge/>
          </w:tcPr>
          <w:p w:rsidR="00E74B07" w:rsidRPr="003F0207" w:rsidRDefault="00E74B07" w:rsidP="00FA63FA">
            <w:pPr>
              <w:widowControl w:val="0"/>
              <w:suppressAutoHyphens/>
              <w:snapToGrid w:val="0"/>
              <w:spacing w:after="0" w:line="240" w:lineRule="auto"/>
              <w:jc w:val="both"/>
              <w:rPr>
                <w:rFonts w:ascii="Times New Roman" w:hAnsi="Times New Roman"/>
                <w:i/>
                <w:iCs/>
                <w:sz w:val="24"/>
                <w:szCs w:val="24"/>
              </w:rPr>
            </w:pPr>
          </w:p>
        </w:tc>
        <w:tc>
          <w:tcPr>
            <w:tcW w:w="3498" w:type="dxa"/>
            <w:gridSpan w:val="4"/>
          </w:tcPr>
          <w:p w:rsidR="00E74B07" w:rsidRPr="003F0207" w:rsidRDefault="003F0207" w:rsidP="00FA63FA">
            <w:pPr>
              <w:widowControl w:val="0"/>
              <w:suppressAutoHyphens/>
              <w:spacing w:line="240" w:lineRule="auto"/>
              <w:jc w:val="both"/>
              <w:rPr>
                <w:rFonts w:ascii="Times New Roman" w:eastAsia="DejaVu Sans" w:hAnsi="Times New Roman"/>
                <w:kern w:val="1"/>
                <w:sz w:val="24"/>
                <w:szCs w:val="24"/>
                <w:lang w:eastAsia="ar-SA"/>
              </w:rPr>
            </w:pPr>
            <w:r w:rsidRPr="003F0207">
              <w:rPr>
                <w:rFonts w:ascii="Times New Roman" w:hAnsi="Times New Roman"/>
                <w:sz w:val="24"/>
                <w:szCs w:val="24"/>
              </w:rPr>
              <w:t>Пр.р.22</w:t>
            </w:r>
            <w:r w:rsidR="00E74B07" w:rsidRPr="003F0207">
              <w:rPr>
                <w:rFonts w:ascii="Times New Roman" w:hAnsi="Times New Roman"/>
                <w:sz w:val="24"/>
                <w:szCs w:val="24"/>
              </w:rPr>
              <w:t xml:space="preserve"> Определение факторов, влияющих на современную хо</w:t>
            </w:r>
            <w:r w:rsidR="00E74B07" w:rsidRPr="003F0207">
              <w:rPr>
                <w:rFonts w:ascii="Times New Roman" w:hAnsi="Times New Roman"/>
                <w:sz w:val="24"/>
                <w:szCs w:val="24"/>
              </w:rPr>
              <w:softHyphen/>
              <w:t>зяйственную специализацию природно-хозяйственного ре</w:t>
            </w:r>
            <w:r w:rsidR="00E74B07" w:rsidRPr="003F0207">
              <w:rPr>
                <w:rFonts w:ascii="Times New Roman" w:hAnsi="Times New Roman"/>
                <w:sz w:val="24"/>
                <w:szCs w:val="24"/>
              </w:rPr>
              <w:softHyphen/>
              <w:t>гиона</w:t>
            </w:r>
          </w:p>
        </w:tc>
        <w:tc>
          <w:tcPr>
            <w:tcW w:w="825" w:type="dxa"/>
            <w:vMerge/>
          </w:tcPr>
          <w:p w:rsidR="00E74B07" w:rsidRPr="003F0207" w:rsidRDefault="00E74B07" w:rsidP="00FA63FA">
            <w:pPr>
              <w:widowControl w:val="0"/>
              <w:suppressAutoHyphens/>
              <w:snapToGrid w:val="0"/>
              <w:spacing w:after="0" w:line="240" w:lineRule="auto"/>
              <w:jc w:val="center"/>
              <w:rPr>
                <w:rFonts w:ascii="Times New Roman" w:eastAsia="DejaVu Sans" w:hAnsi="Times New Roman"/>
                <w:bCs/>
                <w:kern w:val="1"/>
                <w:sz w:val="24"/>
                <w:szCs w:val="24"/>
                <w:lang w:eastAsia="hi-IN" w:bidi="hi-IN"/>
              </w:rPr>
            </w:pPr>
          </w:p>
        </w:tc>
        <w:tc>
          <w:tcPr>
            <w:tcW w:w="5636" w:type="dxa"/>
            <w:gridSpan w:val="6"/>
            <w:vMerge/>
            <w:shd w:val="clear" w:color="auto" w:fill="auto"/>
          </w:tcPr>
          <w:p w:rsidR="00E74B07" w:rsidRPr="003F0207" w:rsidRDefault="00E74B07" w:rsidP="00FA63FA">
            <w:pPr>
              <w:widowControl w:val="0"/>
              <w:suppressAutoHyphens/>
              <w:snapToGrid w:val="0"/>
              <w:spacing w:after="0" w:line="240" w:lineRule="auto"/>
              <w:rPr>
                <w:rFonts w:ascii="Times New Roman" w:hAnsi="Times New Roman"/>
                <w:i/>
                <w:iCs/>
                <w:sz w:val="24"/>
                <w:szCs w:val="24"/>
              </w:rPr>
            </w:pPr>
          </w:p>
        </w:tc>
        <w:tc>
          <w:tcPr>
            <w:tcW w:w="2410" w:type="dxa"/>
            <w:vMerge/>
            <w:shd w:val="clear" w:color="auto" w:fill="auto"/>
          </w:tcPr>
          <w:p w:rsidR="00E74B07" w:rsidRPr="003F0207" w:rsidRDefault="00E74B07" w:rsidP="00FA63FA">
            <w:pPr>
              <w:widowControl w:val="0"/>
              <w:suppressAutoHyphens/>
              <w:snapToGrid w:val="0"/>
              <w:spacing w:after="0" w:line="240" w:lineRule="auto"/>
              <w:rPr>
                <w:rFonts w:ascii="Times New Roman" w:hAnsi="Times New Roman"/>
                <w:i/>
                <w:iCs/>
                <w:sz w:val="24"/>
                <w:szCs w:val="24"/>
              </w:rPr>
            </w:pPr>
          </w:p>
        </w:tc>
      </w:tr>
      <w:tr w:rsidR="00E74B07" w:rsidRPr="003F0207" w:rsidTr="00FA63FA">
        <w:trPr>
          <w:trHeight w:val="247"/>
        </w:trPr>
        <w:tc>
          <w:tcPr>
            <w:tcW w:w="1896" w:type="dxa"/>
            <w:gridSpan w:val="3"/>
            <w:vMerge/>
            <w:shd w:val="clear" w:color="auto" w:fill="auto"/>
          </w:tcPr>
          <w:p w:rsidR="00E74B07" w:rsidRPr="003F0207" w:rsidRDefault="00E74B07" w:rsidP="00FA63FA">
            <w:pPr>
              <w:widowControl w:val="0"/>
              <w:suppressAutoHyphens/>
              <w:spacing w:after="0" w:line="240" w:lineRule="auto"/>
              <w:jc w:val="center"/>
              <w:rPr>
                <w:rFonts w:ascii="Times New Roman" w:hAnsi="Times New Roman"/>
                <w:b/>
                <w:bCs/>
                <w:i/>
                <w:iCs/>
                <w:color w:val="000000"/>
                <w:sz w:val="24"/>
                <w:szCs w:val="24"/>
              </w:rPr>
            </w:pPr>
          </w:p>
        </w:tc>
        <w:tc>
          <w:tcPr>
            <w:tcW w:w="1045" w:type="dxa"/>
            <w:vMerge/>
          </w:tcPr>
          <w:p w:rsidR="00E74B07" w:rsidRPr="003F0207" w:rsidRDefault="00E74B07" w:rsidP="00FA63FA">
            <w:pPr>
              <w:widowControl w:val="0"/>
              <w:suppressAutoHyphens/>
              <w:snapToGrid w:val="0"/>
              <w:spacing w:after="0" w:line="240" w:lineRule="auto"/>
              <w:jc w:val="both"/>
              <w:rPr>
                <w:rFonts w:ascii="Times New Roman" w:hAnsi="Times New Roman"/>
                <w:i/>
                <w:iCs/>
                <w:sz w:val="24"/>
                <w:szCs w:val="24"/>
              </w:rPr>
            </w:pPr>
          </w:p>
        </w:tc>
        <w:tc>
          <w:tcPr>
            <w:tcW w:w="3498" w:type="dxa"/>
            <w:gridSpan w:val="4"/>
          </w:tcPr>
          <w:p w:rsidR="00E74B07" w:rsidRPr="003F0207" w:rsidRDefault="003F0207" w:rsidP="00FA63FA">
            <w:pPr>
              <w:pStyle w:val="25"/>
              <w:shd w:val="clear" w:color="auto" w:fill="auto"/>
              <w:tabs>
                <w:tab w:val="left" w:pos="794"/>
              </w:tabs>
              <w:spacing w:line="240" w:lineRule="auto"/>
              <w:jc w:val="both"/>
              <w:rPr>
                <w:b w:val="0"/>
                <w:sz w:val="24"/>
                <w:szCs w:val="24"/>
              </w:rPr>
            </w:pPr>
            <w:r w:rsidRPr="003F0207">
              <w:rPr>
                <w:b w:val="0"/>
                <w:sz w:val="24"/>
                <w:szCs w:val="24"/>
              </w:rPr>
              <w:t>Пр.р.  23</w:t>
            </w:r>
            <w:r w:rsidR="00E74B07" w:rsidRPr="003F0207">
              <w:rPr>
                <w:b w:val="0"/>
                <w:sz w:val="24"/>
                <w:szCs w:val="24"/>
              </w:rPr>
              <w:t>.  Описание экономико-географического положения при</w:t>
            </w:r>
            <w:r w:rsidR="00E74B07" w:rsidRPr="003F0207">
              <w:rPr>
                <w:b w:val="0"/>
                <w:sz w:val="24"/>
                <w:szCs w:val="24"/>
              </w:rPr>
              <w:softHyphen/>
              <w:t>родно-хозяйственного региона.</w:t>
            </w:r>
          </w:p>
        </w:tc>
        <w:tc>
          <w:tcPr>
            <w:tcW w:w="825" w:type="dxa"/>
            <w:vMerge/>
          </w:tcPr>
          <w:p w:rsidR="00E74B07" w:rsidRPr="003F0207" w:rsidRDefault="00E74B07" w:rsidP="00FA63FA">
            <w:pPr>
              <w:widowControl w:val="0"/>
              <w:suppressAutoHyphens/>
              <w:snapToGrid w:val="0"/>
              <w:spacing w:after="0" w:line="240" w:lineRule="auto"/>
              <w:jc w:val="center"/>
              <w:rPr>
                <w:rFonts w:ascii="Times New Roman" w:eastAsia="DejaVu Sans" w:hAnsi="Times New Roman"/>
                <w:bCs/>
                <w:kern w:val="1"/>
                <w:sz w:val="24"/>
                <w:szCs w:val="24"/>
                <w:lang w:eastAsia="hi-IN" w:bidi="hi-IN"/>
              </w:rPr>
            </w:pPr>
          </w:p>
        </w:tc>
        <w:tc>
          <w:tcPr>
            <w:tcW w:w="5636" w:type="dxa"/>
            <w:gridSpan w:val="6"/>
            <w:vMerge/>
            <w:shd w:val="clear" w:color="auto" w:fill="auto"/>
          </w:tcPr>
          <w:p w:rsidR="00E74B07" w:rsidRPr="003F0207" w:rsidRDefault="00E74B07" w:rsidP="00FA63FA">
            <w:pPr>
              <w:widowControl w:val="0"/>
              <w:suppressAutoHyphens/>
              <w:snapToGrid w:val="0"/>
              <w:spacing w:after="0" w:line="240" w:lineRule="auto"/>
              <w:rPr>
                <w:rFonts w:ascii="Times New Roman" w:hAnsi="Times New Roman"/>
                <w:i/>
                <w:iCs/>
                <w:sz w:val="24"/>
                <w:szCs w:val="24"/>
              </w:rPr>
            </w:pPr>
          </w:p>
        </w:tc>
        <w:tc>
          <w:tcPr>
            <w:tcW w:w="2410" w:type="dxa"/>
            <w:vMerge/>
            <w:shd w:val="clear" w:color="auto" w:fill="auto"/>
          </w:tcPr>
          <w:p w:rsidR="00E74B07" w:rsidRPr="003F0207" w:rsidRDefault="00E74B07" w:rsidP="00FA63FA">
            <w:pPr>
              <w:widowControl w:val="0"/>
              <w:suppressAutoHyphens/>
              <w:snapToGrid w:val="0"/>
              <w:spacing w:after="0" w:line="240" w:lineRule="auto"/>
              <w:rPr>
                <w:rFonts w:ascii="Times New Roman" w:hAnsi="Times New Roman"/>
                <w:i/>
                <w:iCs/>
                <w:sz w:val="24"/>
                <w:szCs w:val="24"/>
              </w:rPr>
            </w:pPr>
          </w:p>
        </w:tc>
      </w:tr>
      <w:tr w:rsidR="00E74B07" w:rsidRPr="003F0207" w:rsidTr="00FA63FA">
        <w:trPr>
          <w:trHeight w:val="247"/>
        </w:trPr>
        <w:tc>
          <w:tcPr>
            <w:tcW w:w="1896" w:type="dxa"/>
            <w:gridSpan w:val="3"/>
            <w:vMerge/>
            <w:shd w:val="clear" w:color="auto" w:fill="auto"/>
          </w:tcPr>
          <w:p w:rsidR="00E74B07" w:rsidRPr="003F0207" w:rsidRDefault="00E74B07" w:rsidP="00FA63FA">
            <w:pPr>
              <w:widowControl w:val="0"/>
              <w:suppressAutoHyphens/>
              <w:spacing w:after="0" w:line="240" w:lineRule="auto"/>
              <w:jc w:val="center"/>
              <w:rPr>
                <w:rFonts w:ascii="Times New Roman" w:hAnsi="Times New Roman"/>
                <w:b/>
                <w:bCs/>
                <w:i/>
                <w:iCs/>
                <w:color w:val="000000"/>
                <w:sz w:val="24"/>
                <w:szCs w:val="24"/>
              </w:rPr>
            </w:pPr>
          </w:p>
        </w:tc>
        <w:tc>
          <w:tcPr>
            <w:tcW w:w="1045" w:type="dxa"/>
            <w:vMerge/>
          </w:tcPr>
          <w:p w:rsidR="00E74B07" w:rsidRPr="003F0207" w:rsidRDefault="00E74B07" w:rsidP="00FA63FA">
            <w:pPr>
              <w:widowControl w:val="0"/>
              <w:suppressAutoHyphens/>
              <w:snapToGrid w:val="0"/>
              <w:spacing w:after="0" w:line="240" w:lineRule="auto"/>
              <w:jc w:val="both"/>
              <w:rPr>
                <w:rFonts w:ascii="Times New Roman" w:hAnsi="Times New Roman"/>
                <w:i/>
                <w:iCs/>
                <w:sz w:val="24"/>
                <w:szCs w:val="24"/>
              </w:rPr>
            </w:pPr>
          </w:p>
        </w:tc>
        <w:tc>
          <w:tcPr>
            <w:tcW w:w="3498" w:type="dxa"/>
            <w:gridSpan w:val="4"/>
          </w:tcPr>
          <w:p w:rsidR="00E74B07" w:rsidRPr="003F0207" w:rsidRDefault="003F0207" w:rsidP="00FA63FA">
            <w:pPr>
              <w:pStyle w:val="25"/>
              <w:shd w:val="clear" w:color="auto" w:fill="auto"/>
              <w:tabs>
                <w:tab w:val="left" w:pos="774"/>
              </w:tabs>
              <w:spacing w:line="240" w:lineRule="auto"/>
              <w:jc w:val="both"/>
              <w:rPr>
                <w:b w:val="0"/>
                <w:sz w:val="24"/>
                <w:szCs w:val="24"/>
              </w:rPr>
            </w:pPr>
            <w:r w:rsidRPr="003F0207">
              <w:rPr>
                <w:b w:val="0"/>
                <w:sz w:val="24"/>
                <w:szCs w:val="24"/>
              </w:rPr>
              <w:t>Пр.р.24</w:t>
            </w:r>
            <w:r w:rsidR="00E74B07" w:rsidRPr="003F0207">
              <w:rPr>
                <w:b w:val="0"/>
                <w:sz w:val="24"/>
                <w:szCs w:val="24"/>
              </w:rPr>
              <w:t xml:space="preserve"> Составление комплексного описания природно-хозяйственного региона по типовому плану.</w:t>
            </w:r>
          </w:p>
        </w:tc>
        <w:tc>
          <w:tcPr>
            <w:tcW w:w="825" w:type="dxa"/>
            <w:vMerge/>
          </w:tcPr>
          <w:p w:rsidR="00E74B07" w:rsidRPr="003F0207" w:rsidRDefault="00E74B07" w:rsidP="00FA63FA">
            <w:pPr>
              <w:widowControl w:val="0"/>
              <w:suppressAutoHyphens/>
              <w:snapToGrid w:val="0"/>
              <w:spacing w:after="0" w:line="240" w:lineRule="auto"/>
              <w:jc w:val="center"/>
              <w:rPr>
                <w:rFonts w:ascii="Times New Roman" w:eastAsia="DejaVu Sans" w:hAnsi="Times New Roman"/>
                <w:bCs/>
                <w:kern w:val="1"/>
                <w:sz w:val="24"/>
                <w:szCs w:val="24"/>
                <w:lang w:eastAsia="hi-IN" w:bidi="hi-IN"/>
              </w:rPr>
            </w:pPr>
          </w:p>
        </w:tc>
        <w:tc>
          <w:tcPr>
            <w:tcW w:w="5636" w:type="dxa"/>
            <w:gridSpan w:val="6"/>
            <w:vMerge/>
            <w:shd w:val="clear" w:color="auto" w:fill="auto"/>
          </w:tcPr>
          <w:p w:rsidR="00E74B07" w:rsidRPr="003F0207" w:rsidRDefault="00E74B07" w:rsidP="00FA63FA">
            <w:pPr>
              <w:widowControl w:val="0"/>
              <w:suppressAutoHyphens/>
              <w:snapToGrid w:val="0"/>
              <w:spacing w:after="0" w:line="240" w:lineRule="auto"/>
              <w:rPr>
                <w:rFonts w:ascii="Times New Roman" w:hAnsi="Times New Roman"/>
                <w:i/>
                <w:iCs/>
                <w:sz w:val="24"/>
                <w:szCs w:val="24"/>
              </w:rPr>
            </w:pPr>
          </w:p>
        </w:tc>
        <w:tc>
          <w:tcPr>
            <w:tcW w:w="2410" w:type="dxa"/>
            <w:vMerge/>
            <w:shd w:val="clear" w:color="auto" w:fill="auto"/>
          </w:tcPr>
          <w:p w:rsidR="00E74B07" w:rsidRPr="003F0207" w:rsidRDefault="00E74B07" w:rsidP="00FA63FA">
            <w:pPr>
              <w:widowControl w:val="0"/>
              <w:suppressAutoHyphens/>
              <w:snapToGrid w:val="0"/>
              <w:spacing w:after="0" w:line="240" w:lineRule="auto"/>
              <w:rPr>
                <w:rFonts w:ascii="Times New Roman" w:hAnsi="Times New Roman"/>
                <w:i/>
                <w:iCs/>
                <w:sz w:val="24"/>
                <w:szCs w:val="24"/>
              </w:rPr>
            </w:pPr>
          </w:p>
        </w:tc>
      </w:tr>
      <w:tr w:rsidR="00E74B07" w:rsidRPr="003F0207" w:rsidTr="00FA63FA">
        <w:trPr>
          <w:trHeight w:val="226"/>
        </w:trPr>
        <w:tc>
          <w:tcPr>
            <w:tcW w:w="1896" w:type="dxa"/>
            <w:gridSpan w:val="3"/>
            <w:vMerge/>
            <w:shd w:val="clear" w:color="auto" w:fill="auto"/>
          </w:tcPr>
          <w:p w:rsidR="00E74B07" w:rsidRPr="003F0207" w:rsidRDefault="00E74B07" w:rsidP="00FA63FA">
            <w:pPr>
              <w:widowControl w:val="0"/>
              <w:suppressAutoHyphens/>
              <w:spacing w:after="0" w:line="240" w:lineRule="auto"/>
              <w:jc w:val="center"/>
              <w:rPr>
                <w:rFonts w:ascii="Times New Roman" w:hAnsi="Times New Roman"/>
                <w:b/>
                <w:bCs/>
                <w:i/>
                <w:iCs/>
                <w:color w:val="000000"/>
                <w:sz w:val="24"/>
                <w:szCs w:val="24"/>
              </w:rPr>
            </w:pPr>
          </w:p>
        </w:tc>
        <w:tc>
          <w:tcPr>
            <w:tcW w:w="1045" w:type="dxa"/>
            <w:vMerge/>
          </w:tcPr>
          <w:p w:rsidR="00E74B07" w:rsidRPr="003F0207" w:rsidRDefault="00E74B07" w:rsidP="00FA63FA">
            <w:pPr>
              <w:widowControl w:val="0"/>
              <w:suppressAutoHyphens/>
              <w:snapToGrid w:val="0"/>
              <w:spacing w:after="0" w:line="240" w:lineRule="auto"/>
              <w:jc w:val="both"/>
              <w:rPr>
                <w:rFonts w:ascii="Times New Roman" w:hAnsi="Times New Roman"/>
                <w:i/>
                <w:iCs/>
                <w:sz w:val="24"/>
                <w:szCs w:val="24"/>
              </w:rPr>
            </w:pPr>
          </w:p>
        </w:tc>
        <w:tc>
          <w:tcPr>
            <w:tcW w:w="3498" w:type="dxa"/>
            <w:gridSpan w:val="4"/>
          </w:tcPr>
          <w:p w:rsidR="00E74B07" w:rsidRPr="003F0207" w:rsidRDefault="003F0207" w:rsidP="00FA63FA">
            <w:pPr>
              <w:pStyle w:val="25"/>
              <w:shd w:val="clear" w:color="auto" w:fill="auto"/>
              <w:tabs>
                <w:tab w:val="left" w:pos="808"/>
              </w:tabs>
              <w:spacing w:line="240" w:lineRule="auto"/>
              <w:jc w:val="both"/>
              <w:rPr>
                <w:b w:val="0"/>
                <w:sz w:val="24"/>
                <w:szCs w:val="24"/>
              </w:rPr>
            </w:pPr>
            <w:r w:rsidRPr="003F0207">
              <w:rPr>
                <w:b w:val="0"/>
                <w:sz w:val="24"/>
                <w:szCs w:val="24"/>
              </w:rPr>
              <w:t>Пр.р.25</w:t>
            </w:r>
            <w:r w:rsidR="00E74B07" w:rsidRPr="003F0207">
              <w:rPr>
                <w:b w:val="0"/>
                <w:sz w:val="24"/>
                <w:szCs w:val="24"/>
              </w:rPr>
              <w:t>.  Сравнительная характеристика географического положе</w:t>
            </w:r>
            <w:r w:rsidR="00E74B07" w:rsidRPr="003F0207">
              <w:rPr>
                <w:b w:val="0"/>
                <w:sz w:val="24"/>
                <w:szCs w:val="24"/>
              </w:rPr>
              <w:softHyphen/>
              <w:t>ния природно-хозяйственных регионов.</w:t>
            </w:r>
          </w:p>
        </w:tc>
        <w:tc>
          <w:tcPr>
            <w:tcW w:w="825" w:type="dxa"/>
            <w:vMerge/>
          </w:tcPr>
          <w:p w:rsidR="00E74B07" w:rsidRPr="003F0207" w:rsidRDefault="00E74B07" w:rsidP="00FA63FA">
            <w:pPr>
              <w:widowControl w:val="0"/>
              <w:suppressAutoHyphens/>
              <w:snapToGrid w:val="0"/>
              <w:spacing w:after="0" w:line="240" w:lineRule="auto"/>
              <w:jc w:val="center"/>
              <w:rPr>
                <w:rFonts w:ascii="Times New Roman" w:eastAsia="DejaVu Sans" w:hAnsi="Times New Roman"/>
                <w:bCs/>
                <w:kern w:val="1"/>
                <w:sz w:val="24"/>
                <w:szCs w:val="24"/>
                <w:lang w:eastAsia="hi-IN" w:bidi="hi-IN"/>
              </w:rPr>
            </w:pPr>
          </w:p>
        </w:tc>
        <w:tc>
          <w:tcPr>
            <w:tcW w:w="5636" w:type="dxa"/>
            <w:gridSpan w:val="6"/>
            <w:vMerge/>
            <w:shd w:val="clear" w:color="auto" w:fill="auto"/>
          </w:tcPr>
          <w:p w:rsidR="00E74B07" w:rsidRPr="003F0207" w:rsidRDefault="00E74B07" w:rsidP="00FA63FA">
            <w:pPr>
              <w:widowControl w:val="0"/>
              <w:suppressAutoHyphens/>
              <w:snapToGrid w:val="0"/>
              <w:spacing w:after="0" w:line="240" w:lineRule="auto"/>
              <w:rPr>
                <w:rFonts w:ascii="Times New Roman" w:hAnsi="Times New Roman"/>
                <w:i/>
                <w:iCs/>
                <w:sz w:val="24"/>
                <w:szCs w:val="24"/>
              </w:rPr>
            </w:pPr>
          </w:p>
        </w:tc>
        <w:tc>
          <w:tcPr>
            <w:tcW w:w="2410" w:type="dxa"/>
            <w:vMerge/>
            <w:shd w:val="clear" w:color="auto" w:fill="auto"/>
          </w:tcPr>
          <w:p w:rsidR="00E74B07" w:rsidRPr="003F0207" w:rsidRDefault="00E74B07" w:rsidP="00FA63FA">
            <w:pPr>
              <w:widowControl w:val="0"/>
              <w:suppressAutoHyphens/>
              <w:snapToGrid w:val="0"/>
              <w:spacing w:after="0" w:line="240" w:lineRule="auto"/>
              <w:rPr>
                <w:rFonts w:ascii="Times New Roman" w:hAnsi="Times New Roman"/>
                <w:i/>
                <w:iCs/>
                <w:sz w:val="24"/>
                <w:szCs w:val="24"/>
              </w:rPr>
            </w:pPr>
          </w:p>
        </w:tc>
      </w:tr>
      <w:tr w:rsidR="00E74B07" w:rsidRPr="003F0207" w:rsidTr="00FA63FA">
        <w:trPr>
          <w:trHeight w:val="2048"/>
        </w:trPr>
        <w:tc>
          <w:tcPr>
            <w:tcW w:w="1896" w:type="dxa"/>
            <w:gridSpan w:val="3"/>
            <w:vMerge/>
            <w:shd w:val="clear" w:color="auto" w:fill="auto"/>
          </w:tcPr>
          <w:p w:rsidR="00E74B07" w:rsidRPr="003F0207" w:rsidRDefault="00E74B07" w:rsidP="00FA63FA">
            <w:pPr>
              <w:widowControl w:val="0"/>
              <w:suppressAutoHyphens/>
              <w:spacing w:after="0" w:line="240" w:lineRule="auto"/>
              <w:jc w:val="center"/>
              <w:rPr>
                <w:rFonts w:ascii="Times New Roman" w:hAnsi="Times New Roman"/>
                <w:b/>
                <w:bCs/>
                <w:i/>
                <w:iCs/>
                <w:color w:val="000000"/>
                <w:sz w:val="24"/>
                <w:szCs w:val="24"/>
              </w:rPr>
            </w:pPr>
          </w:p>
        </w:tc>
        <w:tc>
          <w:tcPr>
            <w:tcW w:w="1045" w:type="dxa"/>
            <w:vMerge/>
          </w:tcPr>
          <w:p w:rsidR="00E74B07" w:rsidRPr="003F0207" w:rsidRDefault="00E74B07" w:rsidP="00FA63FA">
            <w:pPr>
              <w:widowControl w:val="0"/>
              <w:suppressAutoHyphens/>
              <w:snapToGrid w:val="0"/>
              <w:spacing w:after="0" w:line="240" w:lineRule="auto"/>
              <w:jc w:val="both"/>
              <w:rPr>
                <w:rFonts w:ascii="Times New Roman" w:hAnsi="Times New Roman"/>
                <w:i/>
                <w:iCs/>
                <w:sz w:val="24"/>
                <w:szCs w:val="24"/>
              </w:rPr>
            </w:pPr>
          </w:p>
        </w:tc>
        <w:tc>
          <w:tcPr>
            <w:tcW w:w="3498" w:type="dxa"/>
            <w:gridSpan w:val="4"/>
          </w:tcPr>
          <w:p w:rsidR="00E74B07" w:rsidRPr="003F0207" w:rsidRDefault="003F0207" w:rsidP="00FA63FA">
            <w:pPr>
              <w:pStyle w:val="25"/>
              <w:shd w:val="clear" w:color="auto" w:fill="auto"/>
              <w:tabs>
                <w:tab w:val="left" w:pos="774"/>
              </w:tabs>
              <w:spacing w:line="240" w:lineRule="auto"/>
              <w:jc w:val="both"/>
              <w:rPr>
                <w:b w:val="0"/>
                <w:sz w:val="24"/>
                <w:szCs w:val="24"/>
              </w:rPr>
            </w:pPr>
            <w:r w:rsidRPr="003F0207">
              <w:rPr>
                <w:b w:val="0"/>
                <w:sz w:val="24"/>
                <w:szCs w:val="24"/>
              </w:rPr>
              <w:t>Пр.р. 26</w:t>
            </w:r>
            <w:r w:rsidR="00E74B07" w:rsidRPr="003F0207">
              <w:rPr>
                <w:b w:val="0"/>
                <w:sz w:val="24"/>
                <w:szCs w:val="24"/>
              </w:rPr>
              <w:t>.  Анализ специфики размещения населения и хозяйства на территории природно-хозяйственного региона.</w:t>
            </w:r>
          </w:p>
        </w:tc>
        <w:tc>
          <w:tcPr>
            <w:tcW w:w="825" w:type="dxa"/>
            <w:vMerge/>
          </w:tcPr>
          <w:p w:rsidR="00E74B07" w:rsidRPr="003F0207" w:rsidRDefault="00E74B07" w:rsidP="00FA63FA">
            <w:pPr>
              <w:widowControl w:val="0"/>
              <w:suppressAutoHyphens/>
              <w:snapToGrid w:val="0"/>
              <w:spacing w:after="0" w:line="240" w:lineRule="auto"/>
              <w:jc w:val="center"/>
              <w:rPr>
                <w:rFonts w:ascii="Times New Roman" w:eastAsia="DejaVu Sans" w:hAnsi="Times New Roman"/>
                <w:bCs/>
                <w:kern w:val="1"/>
                <w:sz w:val="24"/>
                <w:szCs w:val="24"/>
                <w:lang w:eastAsia="hi-IN" w:bidi="hi-IN"/>
              </w:rPr>
            </w:pPr>
          </w:p>
        </w:tc>
        <w:tc>
          <w:tcPr>
            <w:tcW w:w="5636" w:type="dxa"/>
            <w:gridSpan w:val="6"/>
            <w:vMerge/>
            <w:shd w:val="clear" w:color="auto" w:fill="auto"/>
          </w:tcPr>
          <w:p w:rsidR="00E74B07" w:rsidRPr="003F0207" w:rsidRDefault="00E74B07" w:rsidP="00FA63FA">
            <w:pPr>
              <w:widowControl w:val="0"/>
              <w:suppressAutoHyphens/>
              <w:snapToGrid w:val="0"/>
              <w:spacing w:after="0" w:line="240" w:lineRule="auto"/>
              <w:rPr>
                <w:rFonts w:ascii="Times New Roman" w:hAnsi="Times New Roman"/>
                <w:i/>
                <w:iCs/>
                <w:sz w:val="24"/>
                <w:szCs w:val="24"/>
              </w:rPr>
            </w:pPr>
          </w:p>
        </w:tc>
        <w:tc>
          <w:tcPr>
            <w:tcW w:w="2410" w:type="dxa"/>
            <w:vMerge/>
            <w:shd w:val="clear" w:color="auto" w:fill="auto"/>
          </w:tcPr>
          <w:p w:rsidR="00E74B07" w:rsidRPr="003F0207" w:rsidRDefault="00E74B07" w:rsidP="00FA63FA">
            <w:pPr>
              <w:widowControl w:val="0"/>
              <w:suppressAutoHyphens/>
              <w:snapToGrid w:val="0"/>
              <w:spacing w:after="0" w:line="240" w:lineRule="auto"/>
              <w:rPr>
                <w:rFonts w:ascii="Times New Roman" w:hAnsi="Times New Roman"/>
                <w:i/>
                <w:iCs/>
                <w:sz w:val="24"/>
                <w:szCs w:val="24"/>
              </w:rPr>
            </w:pPr>
          </w:p>
        </w:tc>
      </w:tr>
      <w:tr w:rsidR="00E74B07" w:rsidRPr="003F0207" w:rsidTr="00FA63FA">
        <w:trPr>
          <w:trHeight w:val="4498"/>
        </w:trPr>
        <w:tc>
          <w:tcPr>
            <w:tcW w:w="1896" w:type="dxa"/>
            <w:gridSpan w:val="3"/>
            <w:shd w:val="clear" w:color="auto" w:fill="auto"/>
          </w:tcPr>
          <w:p w:rsidR="00E74B07" w:rsidRPr="003F0207" w:rsidRDefault="00E74B07" w:rsidP="00FA63FA">
            <w:pPr>
              <w:spacing w:after="0" w:line="240" w:lineRule="auto"/>
              <w:ind w:right="-143"/>
              <w:rPr>
                <w:rFonts w:ascii="Times New Roman" w:eastAsia="DejaVu Sans" w:hAnsi="Times New Roman"/>
                <w:b/>
                <w:bCs/>
                <w:kern w:val="1"/>
                <w:sz w:val="24"/>
                <w:szCs w:val="24"/>
                <w:lang w:eastAsia="hi-IN" w:bidi="hi-IN"/>
              </w:rPr>
            </w:pPr>
            <w:r w:rsidRPr="003F0207">
              <w:rPr>
                <w:rFonts w:ascii="Times New Roman" w:eastAsia="DejaVu Sans" w:hAnsi="Times New Roman"/>
                <w:bCs/>
                <w:kern w:val="1"/>
                <w:sz w:val="24"/>
                <w:szCs w:val="24"/>
                <w:lang w:eastAsia="hi-IN" w:bidi="hi-IN"/>
              </w:rPr>
              <w:t>Заключение</w:t>
            </w:r>
          </w:p>
        </w:tc>
        <w:tc>
          <w:tcPr>
            <w:tcW w:w="1045" w:type="dxa"/>
          </w:tcPr>
          <w:p w:rsidR="00E74B07" w:rsidRPr="003F0207" w:rsidRDefault="00E74B07" w:rsidP="00FA63FA">
            <w:pPr>
              <w:widowControl w:val="0"/>
              <w:suppressAutoHyphens/>
              <w:snapToGrid w:val="0"/>
              <w:spacing w:after="0" w:line="240" w:lineRule="auto"/>
              <w:jc w:val="both"/>
              <w:rPr>
                <w:rFonts w:ascii="Times New Roman" w:hAnsi="Times New Roman"/>
                <w:i/>
                <w:iCs/>
                <w:sz w:val="24"/>
                <w:szCs w:val="24"/>
              </w:rPr>
            </w:pPr>
          </w:p>
        </w:tc>
        <w:tc>
          <w:tcPr>
            <w:tcW w:w="3498" w:type="dxa"/>
            <w:gridSpan w:val="4"/>
          </w:tcPr>
          <w:p w:rsidR="003F0207" w:rsidRPr="003F0207" w:rsidRDefault="00E74B07" w:rsidP="003F0207">
            <w:pPr>
              <w:pStyle w:val="ConsPlusNormal"/>
              <w:spacing w:before="200"/>
              <w:ind w:firstLine="540"/>
              <w:jc w:val="both"/>
              <w:rPr>
                <w:rFonts w:ascii="Times New Roman" w:hAnsi="Times New Roman" w:cs="Times New Roman"/>
                <w:sz w:val="24"/>
                <w:szCs w:val="24"/>
              </w:rPr>
            </w:pPr>
            <w:r w:rsidRPr="003F0207">
              <w:rPr>
                <w:rFonts w:ascii="Times New Roman" w:eastAsia="DejaVu Sans" w:hAnsi="Times New Roman" w:cs="Times New Roman"/>
                <w:kern w:val="1"/>
                <w:sz w:val="24"/>
                <w:szCs w:val="24"/>
                <w:lang w:eastAsia="ar-SA"/>
              </w:rPr>
              <w:t xml:space="preserve">Место России в мировой экономике. </w:t>
            </w:r>
            <w:r w:rsidRPr="003F0207">
              <w:rPr>
                <w:rFonts w:ascii="Times New Roman" w:hAnsi="Times New Roman" w:cs="Times New Roman"/>
                <w:sz w:val="24"/>
                <w:szCs w:val="24"/>
              </w:rPr>
              <w:t>Хозяйство России до XX в. Россия н XX -  XXI вв. Перспективы развития</w:t>
            </w:r>
            <w:r w:rsidR="003F0207" w:rsidRPr="003F0207">
              <w:rPr>
                <w:rFonts w:ascii="Times New Roman" w:hAnsi="Times New Roman" w:cs="Times New Roman"/>
                <w:sz w:val="24"/>
                <w:szCs w:val="24"/>
              </w:rPr>
              <w:t xml:space="preserve">. </w:t>
            </w:r>
            <w:r w:rsidR="003F0207" w:rsidRPr="003F0207">
              <w:rPr>
                <w:rFonts w:ascii="Times New Roman" w:hAnsi="Times New Roman" w:cs="Times New Roman"/>
                <w:sz w:val="24"/>
                <w:szCs w:val="24"/>
                <w:highlight w:val="yellow"/>
              </w:rPr>
              <w:t xml:space="preserve"> 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ЕАЭС</w:t>
            </w:r>
            <w:r w:rsidR="003F0207" w:rsidRPr="003F0207">
              <w:rPr>
                <w:rFonts w:ascii="Times New Roman" w:hAnsi="Times New Roman" w:cs="Times New Roman"/>
                <w:sz w:val="24"/>
                <w:szCs w:val="24"/>
              </w:rPr>
              <w:t>.</w:t>
            </w:r>
            <w:r w:rsidR="003F0207" w:rsidRPr="003F0207">
              <w:rPr>
                <w:rFonts w:ascii="Times New Roman" w:hAnsi="Times New Roman" w:cs="Times New Roman"/>
                <w:sz w:val="24"/>
                <w:szCs w:val="24"/>
                <w:highlight w:val="yellow"/>
              </w:rPr>
              <w:t xml:space="preserve"> 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w:t>
            </w:r>
            <w:r w:rsidR="003F0207" w:rsidRPr="003F0207">
              <w:rPr>
                <w:rFonts w:ascii="Times New Roman" w:hAnsi="Times New Roman" w:cs="Times New Roman"/>
                <w:sz w:val="24"/>
                <w:szCs w:val="24"/>
                <w:highlight w:val="yellow"/>
              </w:rPr>
              <w:lastRenderedPageBreak/>
              <w:t>культурного наследия России</w:t>
            </w:r>
          </w:p>
          <w:p w:rsidR="00E74B07" w:rsidRPr="003F0207" w:rsidRDefault="00E74B07" w:rsidP="00FA63FA">
            <w:pPr>
              <w:spacing w:line="240" w:lineRule="auto"/>
              <w:jc w:val="both"/>
              <w:rPr>
                <w:rFonts w:ascii="Times New Roman" w:hAnsi="Times New Roman"/>
                <w:sz w:val="24"/>
                <w:szCs w:val="24"/>
              </w:rPr>
            </w:pPr>
          </w:p>
          <w:p w:rsidR="00E74B07" w:rsidRPr="003F0207" w:rsidRDefault="003F0207" w:rsidP="00FA63FA">
            <w:pPr>
              <w:pStyle w:val="42"/>
              <w:shd w:val="clear" w:color="auto" w:fill="auto"/>
              <w:spacing w:line="240" w:lineRule="auto"/>
              <w:rPr>
                <w:b w:val="0"/>
                <w:sz w:val="24"/>
                <w:szCs w:val="24"/>
              </w:rPr>
            </w:pPr>
            <w:r w:rsidRPr="003F0207">
              <w:rPr>
                <w:b w:val="0"/>
                <w:sz w:val="24"/>
                <w:szCs w:val="24"/>
              </w:rPr>
              <w:t xml:space="preserve">Пр.р.27. </w:t>
            </w:r>
            <w:r w:rsidR="00E74B07" w:rsidRPr="003F0207">
              <w:rPr>
                <w:b w:val="0"/>
                <w:sz w:val="24"/>
                <w:szCs w:val="24"/>
              </w:rPr>
              <w:t>.Определение по статистическим показателям место и роль России в мире</w:t>
            </w:r>
          </w:p>
          <w:p w:rsidR="00E74B07" w:rsidRPr="003F0207" w:rsidRDefault="00E74B07" w:rsidP="00FA63FA">
            <w:pPr>
              <w:spacing w:after="0" w:line="240" w:lineRule="auto"/>
              <w:ind w:right="-143"/>
              <w:jc w:val="both"/>
              <w:rPr>
                <w:rFonts w:ascii="Times New Roman" w:eastAsia="DejaVu Sans" w:hAnsi="Times New Roman"/>
                <w:bCs/>
                <w:kern w:val="1"/>
                <w:sz w:val="24"/>
                <w:szCs w:val="24"/>
                <w:lang w:eastAsia="hi-IN" w:bidi="hi-IN"/>
              </w:rPr>
            </w:pPr>
          </w:p>
          <w:p w:rsidR="00E74B07" w:rsidRPr="003F0207" w:rsidRDefault="00E74B07" w:rsidP="00FA63FA">
            <w:pPr>
              <w:widowControl w:val="0"/>
              <w:suppressAutoHyphens/>
              <w:snapToGrid w:val="0"/>
              <w:spacing w:after="0" w:line="240" w:lineRule="auto"/>
              <w:jc w:val="both"/>
              <w:rPr>
                <w:rFonts w:ascii="Times New Roman" w:hAnsi="Times New Roman"/>
                <w:iCs/>
                <w:sz w:val="24"/>
                <w:szCs w:val="24"/>
              </w:rPr>
            </w:pPr>
          </w:p>
        </w:tc>
        <w:tc>
          <w:tcPr>
            <w:tcW w:w="825" w:type="dxa"/>
          </w:tcPr>
          <w:p w:rsidR="00E74B07" w:rsidRPr="003F0207" w:rsidRDefault="00E74B07" w:rsidP="00FA63FA">
            <w:pPr>
              <w:widowControl w:val="0"/>
              <w:suppressAutoHyphens/>
              <w:snapToGrid w:val="0"/>
              <w:spacing w:after="0" w:line="240" w:lineRule="auto"/>
              <w:jc w:val="center"/>
              <w:rPr>
                <w:rFonts w:ascii="Times New Roman" w:hAnsi="Times New Roman"/>
                <w:i/>
                <w:iCs/>
                <w:sz w:val="24"/>
                <w:szCs w:val="24"/>
              </w:rPr>
            </w:pPr>
            <w:r w:rsidRPr="003F0207">
              <w:rPr>
                <w:rFonts w:ascii="Times New Roman" w:eastAsia="DejaVu Sans" w:hAnsi="Times New Roman"/>
                <w:bCs/>
                <w:kern w:val="1"/>
                <w:sz w:val="24"/>
                <w:szCs w:val="24"/>
                <w:lang w:eastAsia="hi-IN" w:bidi="hi-IN"/>
              </w:rPr>
              <w:lastRenderedPageBreak/>
              <w:t>1 ч</w:t>
            </w:r>
          </w:p>
        </w:tc>
        <w:tc>
          <w:tcPr>
            <w:tcW w:w="5636" w:type="dxa"/>
            <w:gridSpan w:val="6"/>
            <w:shd w:val="clear" w:color="auto" w:fill="auto"/>
          </w:tcPr>
          <w:p w:rsidR="00E74B07" w:rsidRPr="003F0207" w:rsidRDefault="00E74B07" w:rsidP="00FA63FA">
            <w:pPr>
              <w:widowControl w:val="0"/>
              <w:suppressAutoHyphens/>
              <w:snapToGrid w:val="0"/>
              <w:spacing w:after="0" w:line="240" w:lineRule="auto"/>
              <w:jc w:val="both"/>
              <w:rPr>
                <w:rFonts w:ascii="Times New Roman" w:hAnsi="Times New Roman"/>
                <w:i/>
                <w:iCs/>
                <w:sz w:val="24"/>
                <w:szCs w:val="24"/>
              </w:rPr>
            </w:pPr>
            <w:r w:rsidRPr="003F0207">
              <w:rPr>
                <w:rFonts w:ascii="Times New Roman" w:hAnsi="Times New Roman"/>
                <w:i/>
                <w:iCs/>
                <w:sz w:val="24"/>
                <w:szCs w:val="24"/>
              </w:rPr>
              <w:t xml:space="preserve">Умение объяснять: </w:t>
            </w:r>
          </w:p>
          <w:p w:rsidR="00E74B07" w:rsidRPr="003F0207" w:rsidRDefault="00E74B07" w:rsidP="00FA63FA">
            <w:pPr>
              <w:spacing w:after="0" w:line="240" w:lineRule="auto"/>
              <w:rPr>
                <w:rFonts w:ascii="Times New Roman" w:hAnsi="Times New Roman"/>
                <w:bCs/>
                <w:sz w:val="24"/>
                <w:szCs w:val="24"/>
              </w:rPr>
            </w:pPr>
            <w:r w:rsidRPr="003F0207">
              <w:rPr>
                <w:rFonts w:ascii="Times New Roman" w:hAnsi="Times New Roman"/>
                <w:b/>
                <w:bCs/>
                <w:sz w:val="24"/>
                <w:szCs w:val="24"/>
              </w:rPr>
              <w:t xml:space="preserve">- </w:t>
            </w:r>
            <w:r w:rsidRPr="003F0207">
              <w:rPr>
                <w:rFonts w:ascii="Times New Roman" w:hAnsi="Times New Roman"/>
                <w:bCs/>
                <w:sz w:val="24"/>
                <w:szCs w:val="24"/>
              </w:rPr>
              <w:t>место России в мире по отдельным социально - экономическим показателям;</w:t>
            </w:r>
          </w:p>
          <w:p w:rsidR="00E74B07" w:rsidRPr="003F0207" w:rsidRDefault="00E74B07" w:rsidP="00FA63FA">
            <w:pPr>
              <w:spacing w:after="0" w:line="240" w:lineRule="auto"/>
              <w:rPr>
                <w:rFonts w:ascii="Times New Roman" w:hAnsi="Times New Roman"/>
                <w:bCs/>
                <w:sz w:val="24"/>
                <w:szCs w:val="24"/>
              </w:rPr>
            </w:pPr>
            <w:r w:rsidRPr="003F0207">
              <w:rPr>
                <w:rFonts w:ascii="Times New Roman" w:hAnsi="Times New Roman"/>
                <w:bCs/>
                <w:sz w:val="24"/>
                <w:szCs w:val="24"/>
              </w:rPr>
              <w:t>- особенности России на современном этапе социально - экономического развития.</w:t>
            </w:r>
          </w:p>
          <w:p w:rsidR="00E74B07" w:rsidRPr="003F0207" w:rsidRDefault="00E74B07" w:rsidP="00FA63FA">
            <w:pPr>
              <w:spacing w:after="0" w:line="240" w:lineRule="auto"/>
              <w:rPr>
                <w:rFonts w:ascii="Times New Roman" w:hAnsi="Times New Roman"/>
                <w:bCs/>
                <w:sz w:val="24"/>
                <w:szCs w:val="24"/>
              </w:rPr>
            </w:pPr>
          </w:p>
          <w:p w:rsidR="00E74B07" w:rsidRPr="003F0207" w:rsidRDefault="00E74B07" w:rsidP="00FA63FA">
            <w:pPr>
              <w:widowControl w:val="0"/>
              <w:suppressAutoHyphens/>
              <w:snapToGrid w:val="0"/>
              <w:spacing w:after="0" w:line="240" w:lineRule="auto"/>
              <w:jc w:val="both"/>
              <w:rPr>
                <w:rFonts w:ascii="Times New Roman" w:hAnsi="Times New Roman"/>
                <w:sz w:val="24"/>
                <w:szCs w:val="24"/>
              </w:rPr>
            </w:pPr>
            <w:r w:rsidRPr="003F0207">
              <w:rPr>
                <w:rFonts w:ascii="Times New Roman" w:hAnsi="Times New Roman"/>
                <w:i/>
                <w:iCs/>
                <w:sz w:val="24"/>
                <w:szCs w:val="24"/>
              </w:rPr>
              <w:t xml:space="preserve">Умение определять: </w:t>
            </w:r>
          </w:p>
          <w:p w:rsidR="00E74B07" w:rsidRPr="003F0207" w:rsidRDefault="00E74B07" w:rsidP="00FA63FA">
            <w:pPr>
              <w:spacing w:after="0" w:line="240" w:lineRule="auto"/>
              <w:rPr>
                <w:rFonts w:ascii="Times New Roman" w:hAnsi="Times New Roman"/>
                <w:bCs/>
                <w:sz w:val="24"/>
                <w:szCs w:val="24"/>
              </w:rPr>
            </w:pPr>
            <w:r w:rsidRPr="003F0207">
              <w:rPr>
                <w:rFonts w:ascii="Times New Roman" w:hAnsi="Times New Roman"/>
                <w:b/>
                <w:bCs/>
                <w:sz w:val="24"/>
                <w:szCs w:val="24"/>
              </w:rPr>
              <w:t xml:space="preserve">- </w:t>
            </w:r>
            <w:r w:rsidRPr="003F0207">
              <w:rPr>
                <w:rFonts w:ascii="Times New Roman" w:hAnsi="Times New Roman"/>
                <w:bCs/>
                <w:sz w:val="24"/>
                <w:szCs w:val="24"/>
              </w:rPr>
              <w:t>место России в мире по отдельным социально - экономическим показателям;</w:t>
            </w:r>
          </w:p>
          <w:p w:rsidR="00E74B07" w:rsidRPr="003F0207" w:rsidRDefault="00E74B07" w:rsidP="00FA63FA">
            <w:pPr>
              <w:spacing w:after="0" w:line="240" w:lineRule="auto"/>
              <w:rPr>
                <w:rFonts w:ascii="Times New Roman" w:hAnsi="Times New Roman"/>
                <w:bCs/>
                <w:sz w:val="24"/>
                <w:szCs w:val="24"/>
              </w:rPr>
            </w:pPr>
            <w:r w:rsidRPr="003F0207">
              <w:rPr>
                <w:rFonts w:ascii="Times New Roman" w:hAnsi="Times New Roman"/>
                <w:bCs/>
                <w:sz w:val="24"/>
                <w:szCs w:val="24"/>
              </w:rPr>
              <w:t>- перспективы социально - экономического развития России.</w:t>
            </w:r>
          </w:p>
        </w:tc>
        <w:tc>
          <w:tcPr>
            <w:tcW w:w="2410" w:type="dxa"/>
            <w:shd w:val="clear" w:color="auto" w:fill="auto"/>
          </w:tcPr>
          <w:p w:rsidR="00E74B07" w:rsidRPr="003F0207" w:rsidRDefault="00D872B2" w:rsidP="00FA63FA">
            <w:pPr>
              <w:spacing w:after="0"/>
              <w:rPr>
                <w:rFonts w:ascii="Times New Roman" w:hAnsi="Times New Roman"/>
                <w:bCs/>
                <w:sz w:val="24"/>
                <w:szCs w:val="24"/>
              </w:rPr>
            </w:pPr>
            <w:r w:rsidRPr="003F0207">
              <w:rPr>
                <w:rFonts w:ascii="Times New Roman" w:hAnsi="Times New Roman"/>
                <w:sz w:val="24"/>
                <w:szCs w:val="24"/>
              </w:rPr>
              <w:t>1,2, 3, 7,8.</w:t>
            </w:r>
          </w:p>
        </w:tc>
      </w:tr>
    </w:tbl>
    <w:p w:rsidR="00D36374" w:rsidRPr="003F0207" w:rsidRDefault="0089051E" w:rsidP="00AF484C">
      <w:pPr>
        <w:pStyle w:val="a6"/>
        <w:spacing w:line="276" w:lineRule="auto"/>
        <w:jc w:val="both"/>
        <w:rPr>
          <w:rFonts w:ascii="Times New Roman" w:hAnsi="Times New Roman"/>
          <w:sz w:val="24"/>
          <w:szCs w:val="24"/>
          <w:lang w:val="ru-RU"/>
        </w:rPr>
      </w:pPr>
      <w:r w:rsidRPr="003F0207">
        <w:rPr>
          <w:rFonts w:ascii="Times New Roman" w:hAnsi="Times New Roman"/>
          <w:sz w:val="24"/>
          <w:szCs w:val="24"/>
          <w:lang w:val="ru-RU"/>
        </w:rPr>
        <w:lastRenderedPageBreak/>
        <w:br w:type="textWrapping" w:clear="all"/>
      </w:r>
    </w:p>
    <w:p w:rsidR="00D36374" w:rsidRPr="003F0207" w:rsidRDefault="00D36374" w:rsidP="00AF484C">
      <w:pPr>
        <w:pStyle w:val="a6"/>
        <w:spacing w:line="276" w:lineRule="auto"/>
        <w:jc w:val="both"/>
        <w:rPr>
          <w:rFonts w:ascii="Times New Roman" w:hAnsi="Times New Roman"/>
          <w:sz w:val="24"/>
          <w:szCs w:val="24"/>
          <w:lang w:val="ru-RU"/>
        </w:rPr>
      </w:pPr>
    </w:p>
    <w:tbl>
      <w:tblPr>
        <w:tblStyle w:val="a5"/>
        <w:tblpPr w:leftFromText="180" w:rightFromText="180" w:vertAnchor="text" w:horzAnchor="margin" w:tblpY="20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964859" w:rsidTr="00964859">
        <w:tc>
          <w:tcPr>
            <w:tcW w:w="4927" w:type="dxa"/>
          </w:tcPr>
          <w:p w:rsidR="00964859" w:rsidRPr="003B7526" w:rsidRDefault="00964859" w:rsidP="00964859">
            <w:pPr>
              <w:pStyle w:val="a6"/>
              <w:jc w:val="center"/>
              <w:rPr>
                <w:rFonts w:ascii="Times New Roman" w:hAnsi="Times New Roman"/>
                <w:sz w:val="28"/>
                <w:szCs w:val="28"/>
                <w:lang w:val="ru-RU"/>
              </w:rPr>
            </w:pPr>
            <w:r w:rsidRPr="003B7526">
              <w:rPr>
                <w:rFonts w:ascii="Times New Roman" w:hAnsi="Times New Roman"/>
                <w:sz w:val="28"/>
                <w:szCs w:val="28"/>
                <w:lang w:val="ru-RU"/>
              </w:rPr>
              <w:t>СОГЛАСОВАНО</w:t>
            </w:r>
          </w:p>
          <w:p w:rsidR="00964859" w:rsidRPr="003B7526" w:rsidRDefault="00964859" w:rsidP="00964859">
            <w:pPr>
              <w:pStyle w:val="a6"/>
              <w:rPr>
                <w:rFonts w:ascii="Times New Roman" w:hAnsi="Times New Roman"/>
                <w:sz w:val="28"/>
                <w:szCs w:val="28"/>
                <w:lang w:val="ru-RU"/>
              </w:rPr>
            </w:pPr>
          </w:p>
          <w:p w:rsidR="00964859" w:rsidRPr="003B7526" w:rsidRDefault="00964859" w:rsidP="00964859">
            <w:pPr>
              <w:pStyle w:val="a6"/>
              <w:rPr>
                <w:rFonts w:ascii="Times New Roman" w:hAnsi="Times New Roman"/>
                <w:sz w:val="28"/>
                <w:szCs w:val="28"/>
                <w:lang w:val="ru-RU"/>
              </w:rPr>
            </w:pPr>
            <w:r w:rsidRPr="003B7526">
              <w:rPr>
                <w:rFonts w:ascii="Times New Roman" w:hAnsi="Times New Roman"/>
                <w:sz w:val="28"/>
                <w:szCs w:val="28"/>
                <w:lang w:val="ru-RU"/>
              </w:rPr>
              <w:t xml:space="preserve">Протокол заседания </w:t>
            </w:r>
            <w:r>
              <w:rPr>
                <w:rFonts w:ascii="Times New Roman" w:hAnsi="Times New Roman"/>
                <w:sz w:val="28"/>
                <w:szCs w:val="28"/>
                <w:lang w:val="ru-RU"/>
              </w:rPr>
              <w:t>МО Е</w:t>
            </w:r>
            <w:r w:rsidRPr="003B7526">
              <w:rPr>
                <w:rFonts w:ascii="Times New Roman" w:hAnsi="Times New Roman"/>
                <w:sz w:val="28"/>
                <w:szCs w:val="28"/>
                <w:lang w:val="ru-RU"/>
              </w:rPr>
              <w:t>Ц</w:t>
            </w:r>
          </w:p>
          <w:p w:rsidR="00964859" w:rsidRPr="003B7526" w:rsidRDefault="00A4440C" w:rsidP="00964859">
            <w:pPr>
              <w:pStyle w:val="a6"/>
              <w:rPr>
                <w:rFonts w:ascii="Times New Roman" w:hAnsi="Times New Roman"/>
                <w:sz w:val="28"/>
                <w:szCs w:val="28"/>
                <w:lang w:val="ru-RU"/>
              </w:rPr>
            </w:pPr>
            <w:r>
              <w:rPr>
                <w:rFonts w:ascii="Times New Roman" w:hAnsi="Times New Roman"/>
                <w:sz w:val="28"/>
                <w:szCs w:val="28"/>
                <w:lang w:val="ru-RU"/>
              </w:rPr>
              <w:t xml:space="preserve">№ 1от </w:t>
            </w:r>
            <w:r>
              <w:rPr>
                <w:rFonts w:ascii="Times New Roman" w:hAnsi="Times New Roman"/>
                <w:sz w:val="28"/>
                <w:szCs w:val="28"/>
                <w:u w:val="single"/>
                <w:lang w:val="ru-RU"/>
              </w:rPr>
              <w:t xml:space="preserve"> 28.  08. </w:t>
            </w:r>
            <w:r w:rsidR="00830E16">
              <w:rPr>
                <w:rFonts w:ascii="Times New Roman" w:hAnsi="Times New Roman"/>
                <w:sz w:val="28"/>
                <w:szCs w:val="28"/>
                <w:lang w:val="ru-RU"/>
              </w:rPr>
              <w:t xml:space="preserve"> 20 23</w:t>
            </w:r>
            <w:r w:rsidR="00964859" w:rsidRPr="003B7526">
              <w:rPr>
                <w:rFonts w:ascii="Times New Roman" w:hAnsi="Times New Roman"/>
                <w:sz w:val="28"/>
                <w:szCs w:val="28"/>
                <w:lang w:val="ru-RU"/>
              </w:rPr>
              <w:t xml:space="preserve"> года </w:t>
            </w:r>
          </w:p>
          <w:p w:rsidR="00964859" w:rsidRPr="003B7526" w:rsidRDefault="00964859" w:rsidP="00964859">
            <w:pPr>
              <w:pStyle w:val="a6"/>
              <w:rPr>
                <w:rFonts w:ascii="Times New Roman" w:hAnsi="Times New Roman"/>
                <w:b/>
                <w:sz w:val="28"/>
                <w:szCs w:val="28"/>
                <w:u w:val="single"/>
                <w:lang w:val="ru-RU"/>
              </w:rPr>
            </w:pPr>
            <w:r w:rsidRPr="00A4440C">
              <w:rPr>
                <w:rFonts w:ascii="Times New Roman" w:hAnsi="Times New Roman"/>
                <w:sz w:val="28"/>
                <w:szCs w:val="28"/>
                <w:lang w:val="ru-RU"/>
              </w:rPr>
              <w:t xml:space="preserve">___________     </w:t>
            </w:r>
            <w:r>
              <w:rPr>
                <w:rFonts w:ascii="Times New Roman" w:hAnsi="Times New Roman"/>
                <w:sz w:val="28"/>
                <w:szCs w:val="28"/>
                <w:u w:val="single"/>
                <w:lang w:val="ru-RU"/>
              </w:rPr>
              <w:t>Тихонова А. Б.</w:t>
            </w:r>
          </w:p>
        </w:tc>
        <w:tc>
          <w:tcPr>
            <w:tcW w:w="4927" w:type="dxa"/>
          </w:tcPr>
          <w:p w:rsidR="00964859" w:rsidRPr="003B7526" w:rsidRDefault="00964859" w:rsidP="00964859">
            <w:pPr>
              <w:pStyle w:val="a6"/>
              <w:jc w:val="center"/>
              <w:rPr>
                <w:rFonts w:ascii="Times New Roman" w:hAnsi="Times New Roman"/>
                <w:sz w:val="28"/>
                <w:szCs w:val="28"/>
                <w:lang w:val="ru-RU"/>
              </w:rPr>
            </w:pPr>
            <w:r w:rsidRPr="003B7526">
              <w:rPr>
                <w:rFonts w:ascii="Times New Roman" w:hAnsi="Times New Roman"/>
                <w:sz w:val="28"/>
                <w:szCs w:val="28"/>
                <w:lang w:val="ru-RU"/>
              </w:rPr>
              <w:t>СОГЛАСОВАНО</w:t>
            </w:r>
          </w:p>
          <w:p w:rsidR="00964859" w:rsidRPr="003B7526" w:rsidRDefault="00964859" w:rsidP="00964859">
            <w:pPr>
              <w:pStyle w:val="a6"/>
              <w:jc w:val="center"/>
              <w:rPr>
                <w:rFonts w:ascii="Times New Roman" w:hAnsi="Times New Roman"/>
                <w:sz w:val="28"/>
                <w:szCs w:val="28"/>
                <w:lang w:val="ru-RU"/>
              </w:rPr>
            </w:pPr>
          </w:p>
          <w:p w:rsidR="00964859" w:rsidRPr="003B7526" w:rsidRDefault="00964859" w:rsidP="00964859">
            <w:pPr>
              <w:pStyle w:val="a6"/>
              <w:jc w:val="center"/>
              <w:rPr>
                <w:rFonts w:ascii="Times New Roman" w:hAnsi="Times New Roman"/>
                <w:sz w:val="28"/>
                <w:szCs w:val="28"/>
                <w:lang w:val="ru-RU"/>
              </w:rPr>
            </w:pPr>
            <w:r w:rsidRPr="003B7526">
              <w:rPr>
                <w:rFonts w:ascii="Times New Roman" w:hAnsi="Times New Roman"/>
                <w:sz w:val="28"/>
                <w:szCs w:val="28"/>
                <w:lang w:val="ru-RU"/>
              </w:rPr>
              <w:t>Заместитель директора по</w:t>
            </w:r>
          </w:p>
          <w:p w:rsidR="00964859" w:rsidRPr="003B7526" w:rsidRDefault="00964859" w:rsidP="00964859">
            <w:pPr>
              <w:pStyle w:val="a6"/>
              <w:jc w:val="center"/>
              <w:rPr>
                <w:rFonts w:ascii="Times New Roman" w:hAnsi="Times New Roman"/>
                <w:sz w:val="28"/>
                <w:szCs w:val="28"/>
                <w:lang w:val="ru-RU"/>
              </w:rPr>
            </w:pPr>
            <w:r w:rsidRPr="003B7526">
              <w:rPr>
                <w:rFonts w:ascii="Times New Roman" w:hAnsi="Times New Roman"/>
                <w:sz w:val="28"/>
                <w:szCs w:val="28"/>
                <w:lang w:val="ru-RU"/>
              </w:rPr>
              <w:t>УВР</w:t>
            </w:r>
          </w:p>
          <w:p w:rsidR="00964859" w:rsidRPr="003B7526" w:rsidRDefault="00964859" w:rsidP="00964859">
            <w:pPr>
              <w:pStyle w:val="a6"/>
              <w:jc w:val="center"/>
              <w:rPr>
                <w:rFonts w:ascii="Times New Roman" w:hAnsi="Times New Roman"/>
                <w:sz w:val="28"/>
                <w:szCs w:val="28"/>
                <w:lang w:val="ru-RU"/>
              </w:rPr>
            </w:pPr>
            <w:r>
              <w:rPr>
                <w:rFonts w:ascii="Times New Roman" w:hAnsi="Times New Roman"/>
                <w:sz w:val="28"/>
                <w:szCs w:val="28"/>
                <w:lang w:val="ru-RU"/>
              </w:rPr>
              <w:t>_______________  Шумеева Т. В.</w:t>
            </w:r>
          </w:p>
          <w:p w:rsidR="00964859" w:rsidRPr="003B7526" w:rsidRDefault="00964859" w:rsidP="00964859">
            <w:pPr>
              <w:pStyle w:val="a6"/>
              <w:jc w:val="center"/>
              <w:rPr>
                <w:rFonts w:ascii="Times New Roman" w:hAnsi="Times New Roman"/>
                <w:sz w:val="28"/>
                <w:szCs w:val="28"/>
                <w:lang w:val="ru-RU"/>
              </w:rPr>
            </w:pPr>
            <w:r w:rsidRPr="003B7526">
              <w:rPr>
                <w:rFonts w:ascii="Times New Roman" w:hAnsi="Times New Roman"/>
                <w:sz w:val="28"/>
                <w:szCs w:val="28"/>
                <w:lang w:val="ru-RU"/>
              </w:rPr>
              <w:t>подпись              Ф.И.О.</w:t>
            </w:r>
          </w:p>
          <w:p w:rsidR="00964859" w:rsidRPr="003B7526" w:rsidRDefault="00027738" w:rsidP="00964859">
            <w:pPr>
              <w:pStyle w:val="a6"/>
              <w:jc w:val="center"/>
              <w:rPr>
                <w:rFonts w:ascii="Times New Roman" w:hAnsi="Times New Roman"/>
                <w:b/>
                <w:sz w:val="28"/>
                <w:szCs w:val="28"/>
                <w:lang w:val="ru-RU"/>
              </w:rPr>
            </w:pPr>
            <w:r>
              <w:rPr>
                <w:rFonts w:ascii="Times New Roman" w:hAnsi="Times New Roman"/>
                <w:sz w:val="28"/>
                <w:szCs w:val="28"/>
                <w:u w:val="single"/>
                <w:lang w:val="ru-RU"/>
              </w:rPr>
              <w:t>30</w:t>
            </w:r>
            <w:r w:rsidR="00A4440C">
              <w:rPr>
                <w:rFonts w:ascii="Times New Roman" w:hAnsi="Times New Roman"/>
                <w:sz w:val="28"/>
                <w:szCs w:val="28"/>
                <w:u w:val="single"/>
                <w:lang w:val="ru-RU"/>
              </w:rPr>
              <w:t xml:space="preserve">.  08.  </w:t>
            </w:r>
            <w:r w:rsidR="00A4440C">
              <w:rPr>
                <w:rFonts w:ascii="Times New Roman" w:hAnsi="Times New Roman"/>
                <w:sz w:val="28"/>
                <w:szCs w:val="28"/>
                <w:lang w:val="ru-RU"/>
              </w:rPr>
              <w:t xml:space="preserve"> 20 </w:t>
            </w:r>
            <w:r>
              <w:rPr>
                <w:rFonts w:ascii="Times New Roman" w:hAnsi="Times New Roman"/>
                <w:sz w:val="28"/>
                <w:szCs w:val="28"/>
                <w:u w:val="single"/>
                <w:lang w:val="ru-RU"/>
              </w:rPr>
              <w:t xml:space="preserve"> 2</w:t>
            </w:r>
            <w:r w:rsidR="00830E16">
              <w:rPr>
                <w:rFonts w:ascii="Times New Roman" w:hAnsi="Times New Roman"/>
                <w:sz w:val="28"/>
                <w:szCs w:val="28"/>
                <w:u w:val="single"/>
                <w:lang w:val="ru-RU"/>
              </w:rPr>
              <w:t>3</w:t>
            </w:r>
            <w:r w:rsidR="00964859" w:rsidRPr="003B7526">
              <w:rPr>
                <w:rFonts w:ascii="Times New Roman" w:hAnsi="Times New Roman"/>
                <w:sz w:val="28"/>
                <w:szCs w:val="28"/>
                <w:lang w:val="ru-RU"/>
              </w:rPr>
              <w:t xml:space="preserve"> года</w:t>
            </w:r>
          </w:p>
        </w:tc>
      </w:tr>
    </w:tbl>
    <w:p w:rsidR="00AF484C" w:rsidRDefault="00AF484C" w:rsidP="00AF484C">
      <w:pPr>
        <w:pStyle w:val="a6"/>
        <w:spacing w:line="276" w:lineRule="auto"/>
        <w:jc w:val="both"/>
        <w:rPr>
          <w:rFonts w:ascii="Times New Roman" w:hAnsi="Times New Roman"/>
          <w:szCs w:val="24"/>
          <w:lang w:val="ru-RU"/>
        </w:rPr>
      </w:pPr>
    </w:p>
    <w:p w:rsidR="003B7526" w:rsidRDefault="003B7526" w:rsidP="003B7526">
      <w:pPr>
        <w:tabs>
          <w:tab w:val="left" w:pos="993"/>
        </w:tabs>
        <w:spacing w:after="0" w:line="360" w:lineRule="auto"/>
        <w:jc w:val="both"/>
        <w:rPr>
          <w:rFonts w:ascii="Times New Roman" w:hAnsi="Times New Roman"/>
          <w:sz w:val="28"/>
          <w:szCs w:val="28"/>
        </w:rPr>
      </w:pPr>
      <w:bookmarkStart w:id="0" w:name="_GoBack"/>
      <w:bookmarkEnd w:id="0"/>
    </w:p>
    <w:p w:rsidR="00C9353E" w:rsidRDefault="00C9353E" w:rsidP="003B7526">
      <w:pPr>
        <w:tabs>
          <w:tab w:val="left" w:pos="993"/>
        </w:tabs>
        <w:spacing w:after="0" w:line="360" w:lineRule="auto"/>
        <w:jc w:val="both"/>
        <w:rPr>
          <w:rFonts w:ascii="Times New Roman" w:hAnsi="Times New Roman"/>
          <w:sz w:val="28"/>
          <w:szCs w:val="28"/>
        </w:rPr>
      </w:pPr>
    </w:p>
    <w:p w:rsidR="00AF484C" w:rsidRPr="00C9353E" w:rsidRDefault="00AF484C" w:rsidP="00C9353E">
      <w:pPr>
        <w:pStyle w:val="a6"/>
        <w:jc w:val="both"/>
        <w:rPr>
          <w:rFonts w:ascii="Times New Roman" w:hAnsi="Times New Roman"/>
          <w:sz w:val="24"/>
          <w:lang w:val="ru-RU" w:eastAsia="ru-RU"/>
        </w:rPr>
      </w:pPr>
    </w:p>
    <w:sectPr w:rsidR="00AF484C" w:rsidRPr="00C9353E" w:rsidSect="00F83D8A">
      <w:pgSz w:w="16838" w:h="11906" w:orient="landscape"/>
      <w:pgMar w:top="1134" w:right="709"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594F" w:rsidRDefault="00FA594F" w:rsidP="00C07AB2">
      <w:pPr>
        <w:spacing w:after="0" w:line="240" w:lineRule="auto"/>
      </w:pPr>
      <w:r>
        <w:separator/>
      </w:r>
    </w:p>
  </w:endnote>
  <w:endnote w:type="continuationSeparator" w:id="1">
    <w:p w:rsidR="00FA594F" w:rsidRDefault="00FA594F" w:rsidP="00C07A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DejaVu Sans">
    <w:altName w:val="Arial Unicode MS"/>
    <w:panose1 w:val="00000000000000000000"/>
    <w:charset w:val="80"/>
    <w:family w:val="auto"/>
    <w:notTrueType/>
    <w:pitch w:val="variable"/>
    <w:sig w:usb0="00000001" w:usb1="08070000" w:usb2="00000010" w:usb3="00000000" w:csb0="00020000" w:csb1="00000000"/>
  </w:font>
  <w:font w:name="Constantia">
    <w:panose1 w:val="02030602050306030303"/>
    <w:charset w:val="CC"/>
    <w:family w:val="roman"/>
    <w:pitch w:val="variable"/>
    <w:sig w:usb0="A00002EF" w:usb1="4000204B" w:usb2="0000000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Liberation Serif">
    <w:altName w:val="MS Mincho"/>
    <w:charset w:val="80"/>
    <w:family w:val="roman"/>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Liberation Sans">
    <w:altName w:val="Arial Unicode MS"/>
    <w:charset w:val="80"/>
    <w:family w:val="swiss"/>
    <w:pitch w:val="variable"/>
    <w:sig w:usb0="00000000" w:usb1="00000000" w:usb2="00000000" w:usb3="00000000" w:csb0="00000000" w:csb1="00000000"/>
  </w:font>
  <w:font w:name="Trebuchet MS">
    <w:panose1 w:val="020B0603020202020204"/>
    <w:charset w:val="CC"/>
    <w:family w:val="swiss"/>
    <w:pitch w:val="variable"/>
    <w:sig w:usb0="00000287" w:usb1="00000000" w:usb2="00000000" w:usb3="00000000" w:csb0="0000009F" w:csb1="00000000"/>
  </w:font>
  <w:font w:name="PragmaticaCondC">
    <w:altName w:val="Arial Unicode MS"/>
    <w:panose1 w:val="00000000000000000000"/>
    <w:charset w:val="80"/>
    <w:family w:val="decorative"/>
    <w:notTrueType/>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5377603"/>
      <w:docPartObj>
        <w:docPartGallery w:val="Page Numbers (Bottom of Page)"/>
        <w:docPartUnique/>
      </w:docPartObj>
    </w:sdtPr>
    <w:sdtContent>
      <w:p w:rsidR="00A71446" w:rsidRDefault="00A71446">
        <w:pPr>
          <w:pStyle w:val="ac"/>
          <w:jc w:val="right"/>
        </w:pPr>
        <w:fldSimple w:instr="PAGE   \* MERGEFORMAT">
          <w:r w:rsidR="003F0207">
            <w:rPr>
              <w:noProof/>
            </w:rPr>
            <w:t>2</w:t>
          </w:r>
        </w:fldSimple>
      </w:p>
    </w:sdtContent>
  </w:sdt>
  <w:p w:rsidR="00A71446" w:rsidRDefault="00A71446">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594F" w:rsidRDefault="00FA594F" w:rsidP="00C07AB2">
      <w:pPr>
        <w:spacing w:after="0" w:line="240" w:lineRule="auto"/>
      </w:pPr>
      <w:r>
        <w:separator/>
      </w:r>
    </w:p>
  </w:footnote>
  <w:footnote w:type="continuationSeparator" w:id="1">
    <w:p w:rsidR="00FA594F" w:rsidRDefault="00FA594F" w:rsidP="00C07A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nsid w:val="00000004"/>
    <w:multiLevelType w:val="singleLevel"/>
    <w:tmpl w:val="00000004"/>
    <w:name w:val="WW8Num4"/>
    <w:lvl w:ilvl="0">
      <w:start w:val="1"/>
      <w:numFmt w:val="bullet"/>
      <w:lvlText w:val=""/>
      <w:lvlJc w:val="left"/>
      <w:pPr>
        <w:tabs>
          <w:tab w:val="num" w:pos="1080"/>
        </w:tabs>
        <w:ind w:left="1080" w:hanging="360"/>
      </w:pPr>
      <w:rPr>
        <w:rFonts w:ascii="Symbol" w:hAnsi="Symbol"/>
      </w:rPr>
    </w:lvl>
  </w:abstractNum>
  <w:abstractNum w:abstractNumId="4">
    <w:nsid w:val="00000005"/>
    <w:multiLevelType w:val="singleLevel"/>
    <w:tmpl w:val="00000005"/>
    <w:name w:val="WW8Num5"/>
    <w:lvl w:ilvl="0">
      <w:start w:val="1"/>
      <w:numFmt w:val="bullet"/>
      <w:lvlText w:val=""/>
      <w:lvlJc w:val="left"/>
      <w:pPr>
        <w:tabs>
          <w:tab w:val="num" w:pos="1080"/>
        </w:tabs>
        <w:ind w:left="1080" w:hanging="360"/>
      </w:pPr>
      <w:rPr>
        <w:rFonts w:ascii="Symbol" w:hAnsi="Symbol"/>
      </w:rPr>
    </w:lvl>
  </w:abstractNum>
  <w:abstractNum w:abstractNumId="5">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6">
    <w:nsid w:val="00000046"/>
    <w:multiLevelType w:val="singleLevel"/>
    <w:tmpl w:val="00000046"/>
    <w:name w:val="WW8Num70"/>
    <w:lvl w:ilvl="0">
      <w:start w:val="1"/>
      <w:numFmt w:val="bullet"/>
      <w:lvlText w:val=""/>
      <w:lvlJc w:val="left"/>
      <w:pPr>
        <w:tabs>
          <w:tab w:val="num" w:pos="0"/>
        </w:tabs>
        <w:ind w:left="720" w:hanging="360"/>
      </w:pPr>
      <w:rPr>
        <w:rFonts w:ascii="Symbol" w:hAnsi="Symbol"/>
      </w:rPr>
    </w:lvl>
  </w:abstractNum>
  <w:abstractNum w:abstractNumId="7">
    <w:nsid w:val="0000004D"/>
    <w:multiLevelType w:val="singleLevel"/>
    <w:tmpl w:val="0000004D"/>
    <w:name w:val="WW8Num77"/>
    <w:lvl w:ilvl="0">
      <w:start w:val="1"/>
      <w:numFmt w:val="bullet"/>
      <w:lvlText w:val=""/>
      <w:lvlJc w:val="left"/>
      <w:pPr>
        <w:tabs>
          <w:tab w:val="num" w:pos="0"/>
        </w:tabs>
        <w:ind w:left="720" w:hanging="360"/>
      </w:pPr>
      <w:rPr>
        <w:rFonts w:ascii="Symbol" w:hAnsi="Symbol"/>
      </w:rPr>
    </w:lvl>
  </w:abstractNum>
  <w:abstractNum w:abstractNumId="8">
    <w:nsid w:val="00000051"/>
    <w:multiLevelType w:val="singleLevel"/>
    <w:tmpl w:val="00000051"/>
    <w:name w:val="WW8Num81"/>
    <w:lvl w:ilvl="0">
      <w:start w:val="1"/>
      <w:numFmt w:val="bullet"/>
      <w:lvlText w:val=""/>
      <w:lvlJc w:val="left"/>
      <w:pPr>
        <w:tabs>
          <w:tab w:val="num" w:pos="-140"/>
        </w:tabs>
        <w:ind w:left="580" w:hanging="360"/>
      </w:pPr>
      <w:rPr>
        <w:rFonts w:ascii="Symbol" w:hAnsi="Symbol"/>
      </w:rPr>
    </w:lvl>
  </w:abstractNum>
  <w:abstractNum w:abstractNumId="9">
    <w:nsid w:val="04D64671"/>
    <w:multiLevelType w:val="hybridMultilevel"/>
    <w:tmpl w:val="41A48472"/>
    <w:lvl w:ilvl="0" w:tplc="00000003">
      <w:start w:val="1"/>
      <w:numFmt w:val="bullet"/>
      <w:lvlText w:val=""/>
      <w:lvlJc w:val="left"/>
      <w:pPr>
        <w:tabs>
          <w:tab w:val="num" w:pos="720"/>
        </w:tabs>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5D2689E"/>
    <w:multiLevelType w:val="hybridMultilevel"/>
    <w:tmpl w:val="6902E3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7CF4D79"/>
    <w:multiLevelType w:val="multilevel"/>
    <w:tmpl w:val="DC72B5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9DB3B40"/>
    <w:multiLevelType w:val="hybridMultilevel"/>
    <w:tmpl w:val="2C8C78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A0B0B13"/>
    <w:multiLevelType w:val="hybridMultilevel"/>
    <w:tmpl w:val="1D42BD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B0D1A48"/>
    <w:multiLevelType w:val="hybridMultilevel"/>
    <w:tmpl w:val="C8725FB6"/>
    <w:lvl w:ilvl="0" w:tplc="00000003">
      <w:start w:val="1"/>
      <w:numFmt w:val="bullet"/>
      <w:lvlText w:val=""/>
      <w:lvlJc w:val="left"/>
      <w:pPr>
        <w:tabs>
          <w:tab w:val="num" w:pos="720"/>
        </w:tabs>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B3C1C24"/>
    <w:multiLevelType w:val="hybridMultilevel"/>
    <w:tmpl w:val="2D046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FCE7855"/>
    <w:multiLevelType w:val="hybridMultilevel"/>
    <w:tmpl w:val="392E04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2B14A5D"/>
    <w:multiLevelType w:val="hybridMultilevel"/>
    <w:tmpl w:val="46A6CB22"/>
    <w:lvl w:ilvl="0" w:tplc="00000003">
      <w:start w:val="1"/>
      <w:numFmt w:val="bullet"/>
      <w:lvlText w:val=""/>
      <w:lvlJc w:val="left"/>
      <w:pPr>
        <w:tabs>
          <w:tab w:val="num" w:pos="720"/>
        </w:tabs>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2D1094C"/>
    <w:multiLevelType w:val="hybridMultilevel"/>
    <w:tmpl w:val="408494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32A6BB6"/>
    <w:multiLevelType w:val="multilevel"/>
    <w:tmpl w:val="E066548C"/>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34F02E4"/>
    <w:multiLevelType w:val="hybridMultilevel"/>
    <w:tmpl w:val="24F2B3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5261267"/>
    <w:multiLevelType w:val="hybridMultilevel"/>
    <w:tmpl w:val="D62CD5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5807B20"/>
    <w:multiLevelType w:val="hybridMultilevel"/>
    <w:tmpl w:val="9C04E946"/>
    <w:lvl w:ilvl="0" w:tplc="00000003">
      <w:start w:val="1"/>
      <w:numFmt w:val="bullet"/>
      <w:lvlText w:val=""/>
      <w:lvlJc w:val="left"/>
      <w:pPr>
        <w:tabs>
          <w:tab w:val="num" w:pos="720"/>
        </w:tabs>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8FA5D78"/>
    <w:multiLevelType w:val="hybridMultilevel"/>
    <w:tmpl w:val="FF920F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B331C0B"/>
    <w:multiLevelType w:val="hybridMultilevel"/>
    <w:tmpl w:val="F17811A2"/>
    <w:lvl w:ilvl="0" w:tplc="00000003">
      <w:start w:val="1"/>
      <w:numFmt w:val="bullet"/>
      <w:lvlText w:val=""/>
      <w:lvlJc w:val="left"/>
      <w:pPr>
        <w:tabs>
          <w:tab w:val="num" w:pos="720"/>
        </w:tabs>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C67637E"/>
    <w:multiLevelType w:val="hybridMultilevel"/>
    <w:tmpl w:val="F814D3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E816495"/>
    <w:multiLevelType w:val="hybridMultilevel"/>
    <w:tmpl w:val="D62CD5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0CB3E89"/>
    <w:multiLevelType w:val="hybridMultilevel"/>
    <w:tmpl w:val="C33A19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30942E3"/>
    <w:multiLevelType w:val="hybridMultilevel"/>
    <w:tmpl w:val="6BBEF07E"/>
    <w:lvl w:ilvl="0" w:tplc="00000003">
      <w:start w:val="1"/>
      <w:numFmt w:val="bullet"/>
      <w:lvlText w:val=""/>
      <w:lvlJc w:val="left"/>
      <w:pPr>
        <w:tabs>
          <w:tab w:val="num" w:pos="720"/>
        </w:tabs>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3BA5BA0"/>
    <w:multiLevelType w:val="hybridMultilevel"/>
    <w:tmpl w:val="1DACD062"/>
    <w:lvl w:ilvl="0" w:tplc="4BE26A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24E2382D"/>
    <w:multiLevelType w:val="hybridMultilevel"/>
    <w:tmpl w:val="8BA0023A"/>
    <w:lvl w:ilvl="0" w:tplc="00000003">
      <w:start w:val="1"/>
      <w:numFmt w:val="bullet"/>
      <w:lvlText w:val=""/>
      <w:lvlJc w:val="left"/>
      <w:pPr>
        <w:tabs>
          <w:tab w:val="num" w:pos="720"/>
        </w:tabs>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25AE4C8A"/>
    <w:multiLevelType w:val="hybridMultilevel"/>
    <w:tmpl w:val="3998DD92"/>
    <w:lvl w:ilvl="0" w:tplc="00000003">
      <w:start w:val="1"/>
      <w:numFmt w:val="bullet"/>
      <w:lvlText w:val=""/>
      <w:lvlJc w:val="left"/>
      <w:pPr>
        <w:tabs>
          <w:tab w:val="num" w:pos="720"/>
        </w:tabs>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283079DA"/>
    <w:multiLevelType w:val="hybridMultilevel"/>
    <w:tmpl w:val="E24E6D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8741F24"/>
    <w:multiLevelType w:val="hybridMultilevel"/>
    <w:tmpl w:val="C93A5164"/>
    <w:lvl w:ilvl="0" w:tplc="00000003">
      <w:start w:val="1"/>
      <w:numFmt w:val="bullet"/>
      <w:lvlText w:val=""/>
      <w:lvlJc w:val="left"/>
      <w:pPr>
        <w:tabs>
          <w:tab w:val="num" w:pos="720"/>
        </w:tabs>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28C24218"/>
    <w:multiLevelType w:val="hybridMultilevel"/>
    <w:tmpl w:val="8B84AA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28EC1F3E"/>
    <w:multiLevelType w:val="hybridMultilevel"/>
    <w:tmpl w:val="772E8958"/>
    <w:lvl w:ilvl="0" w:tplc="00000003">
      <w:start w:val="1"/>
      <w:numFmt w:val="bullet"/>
      <w:lvlText w:val=""/>
      <w:lvlJc w:val="left"/>
      <w:pPr>
        <w:tabs>
          <w:tab w:val="num" w:pos="720"/>
        </w:tabs>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29C471D9"/>
    <w:multiLevelType w:val="hybridMultilevel"/>
    <w:tmpl w:val="9B2A27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2B470CB9"/>
    <w:multiLevelType w:val="hybridMultilevel"/>
    <w:tmpl w:val="96E662DC"/>
    <w:lvl w:ilvl="0" w:tplc="00000003">
      <w:start w:val="1"/>
      <w:numFmt w:val="bullet"/>
      <w:lvlText w:val=""/>
      <w:lvlJc w:val="left"/>
      <w:pPr>
        <w:tabs>
          <w:tab w:val="num" w:pos="720"/>
        </w:tabs>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2F5C2709"/>
    <w:multiLevelType w:val="hybridMultilevel"/>
    <w:tmpl w:val="766A313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31A95AE5"/>
    <w:multiLevelType w:val="hybridMultilevel"/>
    <w:tmpl w:val="0542F2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33393E2C"/>
    <w:multiLevelType w:val="hybridMultilevel"/>
    <w:tmpl w:val="CD944B80"/>
    <w:lvl w:ilvl="0" w:tplc="00000003">
      <w:start w:val="1"/>
      <w:numFmt w:val="bullet"/>
      <w:lvlText w:val=""/>
      <w:lvlJc w:val="left"/>
      <w:pPr>
        <w:tabs>
          <w:tab w:val="num" w:pos="720"/>
        </w:tabs>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335D41E0"/>
    <w:multiLevelType w:val="hybridMultilevel"/>
    <w:tmpl w:val="00E6BA0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33E34FA8"/>
    <w:multiLevelType w:val="multilevel"/>
    <w:tmpl w:val="282097A0"/>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34BF3711"/>
    <w:multiLevelType w:val="hybridMultilevel"/>
    <w:tmpl w:val="9E603D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358A334F"/>
    <w:multiLevelType w:val="hybridMultilevel"/>
    <w:tmpl w:val="4606E502"/>
    <w:lvl w:ilvl="0" w:tplc="00000003">
      <w:start w:val="1"/>
      <w:numFmt w:val="bullet"/>
      <w:lvlText w:val=""/>
      <w:lvlJc w:val="left"/>
      <w:pPr>
        <w:tabs>
          <w:tab w:val="num" w:pos="1098"/>
        </w:tabs>
        <w:ind w:left="1098" w:hanging="360"/>
      </w:pPr>
      <w:rPr>
        <w:rFonts w:ascii="Symbol" w:hAnsi="Symbol"/>
      </w:rPr>
    </w:lvl>
    <w:lvl w:ilvl="1" w:tplc="04190003" w:tentative="1">
      <w:start w:val="1"/>
      <w:numFmt w:val="bullet"/>
      <w:lvlText w:val="o"/>
      <w:lvlJc w:val="left"/>
      <w:pPr>
        <w:ind w:left="1818" w:hanging="360"/>
      </w:pPr>
      <w:rPr>
        <w:rFonts w:ascii="Courier New" w:hAnsi="Courier New" w:cs="Courier New" w:hint="default"/>
      </w:rPr>
    </w:lvl>
    <w:lvl w:ilvl="2" w:tplc="04190005" w:tentative="1">
      <w:start w:val="1"/>
      <w:numFmt w:val="bullet"/>
      <w:lvlText w:val=""/>
      <w:lvlJc w:val="left"/>
      <w:pPr>
        <w:ind w:left="2538" w:hanging="360"/>
      </w:pPr>
      <w:rPr>
        <w:rFonts w:ascii="Wingdings" w:hAnsi="Wingdings" w:hint="default"/>
      </w:rPr>
    </w:lvl>
    <w:lvl w:ilvl="3" w:tplc="04190001" w:tentative="1">
      <w:start w:val="1"/>
      <w:numFmt w:val="bullet"/>
      <w:lvlText w:val=""/>
      <w:lvlJc w:val="left"/>
      <w:pPr>
        <w:ind w:left="3258" w:hanging="360"/>
      </w:pPr>
      <w:rPr>
        <w:rFonts w:ascii="Symbol" w:hAnsi="Symbol" w:hint="default"/>
      </w:rPr>
    </w:lvl>
    <w:lvl w:ilvl="4" w:tplc="04190003" w:tentative="1">
      <w:start w:val="1"/>
      <w:numFmt w:val="bullet"/>
      <w:lvlText w:val="o"/>
      <w:lvlJc w:val="left"/>
      <w:pPr>
        <w:ind w:left="3978" w:hanging="360"/>
      </w:pPr>
      <w:rPr>
        <w:rFonts w:ascii="Courier New" w:hAnsi="Courier New" w:cs="Courier New" w:hint="default"/>
      </w:rPr>
    </w:lvl>
    <w:lvl w:ilvl="5" w:tplc="04190005" w:tentative="1">
      <w:start w:val="1"/>
      <w:numFmt w:val="bullet"/>
      <w:lvlText w:val=""/>
      <w:lvlJc w:val="left"/>
      <w:pPr>
        <w:ind w:left="4698" w:hanging="360"/>
      </w:pPr>
      <w:rPr>
        <w:rFonts w:ascii="Wingdings" w:hAnsi="Wingdings" w:hint="default"/>
      </w:rPr>
    </w:lvl>
    <w:lvl w:ilvl="6" w:tplc="04190001" w:tentative="1">
      <w:start w:val="1"/>
      <w:numFmt w:val="bullet"/>
      <w:lvlText w:val=""/>
      <w:lvlJc w:val="left"/>
      <w:pPr>
        <w:ind w:left="5418" w:hanging="360"/>
      </w:pPr>
      <w:rPr>
        <w:rFonts w:ascii="Symbol" w:hAnsi="Symbol" w:hint="default"/>
      </w:rPr>
    </w:lvl>
    <w:lvl w:ilvl="7" w:tplc="04190003" w:tentative="1">
      <w:start w:val="1"/>
      <w:numFmt w:val="bullet"/>
      <w:lvlText w:val="o"/>
      <w:lvlJc w:val="left"/>
      <w:pPr>
        <w:ind w:left="6138" w:hanging="360"/>
      </w:pPr>
      <w:rPr>
        <w:rFonts w:ascii="Courier New" w:hAnsi="Courier New" w:cs="Courier New" w:hint="default"/>
      </w:rPr>
    </w:lvl>
    <w:lvl w:ilvl="8" w:tplc="04190005" w:tentative="1">
      <w:start w:val="1"/>
      <w:numFmt w:val="bullet"/>
      <w:lvlText w:val=""/>
      <w:lvlJc w:val="left"/>
      <w:pPr>
        <w:ind w:left="6858" w:hanging="360"/>
      </w:pPr>
      <w:rPr>
        <w:rFonts w:ascii="Wingdings" w:hAnsi="Wingdings" w:hint="default"/>
      </w:rPr>
    </w:lvl>
  </w:abstractNum>
  <w:abstractNum w:abstractNumId="45">
    <w:nsid w:val="378646D6"/>
    <w:multiLevelType w:val="hybridMultilevel"/>
    <w:tmpl w:val="630EAA3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6">
    <w:nsid w:val="38B370F5"/>
    <w:multiLevelType w:val="hybridMultilevel"/>
    <w:tmpl w:val="4FB64EC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3A6E4113"/>
    <w:multiLevelType w:val="hybridMultilevel"/>
    <w:tmpl w:val="4CA0075A"/>
    <w:lvl w:ilvl="0" w:tplc="00000003">
      <w:start w:val="1"/>
      <w:numFmt w:val="bullet"/>
      <w:lvlText w:val=""/>
      <w:lvlJc w:val="left"/>
      <w:pPr>
        <w:tabs>
          <w:tab w:val="num" w:pos="720"/>
        </w:tabs>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3A81245A"/>
    <w:multiLevelType w:val="hybridMultilevel"/>
    <w:tmpl w:val="74845C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3A8D78EB"/>
    <w:multiLevelType w:val="hybridMultilevel"/>
    <w:tmpl w:val="5DBA28E8"/>
    <w:lvl w:ilvl="0" w:tplc="00000003">
      <w:start w:val="1"/>
      <w:numFmt w:val="bullet"/>
      <w:lvlText w:val=""/>
      <w:lvlJc w:val="left"/>
      <w:pPr>
        <w:tabs>
          <w:tab w:val="num" w:pos="720"/>
        </w:tabs>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3BE9206D"/>
    <w:multiLevelType w:val="hybridMultilevel"/>
    <w:tmpl w:val="742C46E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1">
    <w:nsid w:val="3C9F6F1D"/>
    <w:multiLevelType w:val="hybridMultilevel"/>
    <w:tmpl w:val="D62CD5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3D2D18AC"/>
    <w:multiLevelType w:val="hybridMultilevel"/>
    <w:tmpl w:val="6D6A1558"/>
    <w:lvl w:ilvl="0" w:tplc="00000003">
      <w:start w:val="1"/>
      <w:numFmt w:val="bullet"/>
      <w:lvlText w:val=""/>
      <w:lvlJc w:val="left"/>
      <w:pPr>
        <w:tabs>
          <w:tab w:val="num" w:pos="720"/>
        </w:tabs>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3DAE739F"/>
    <w:multiLevelType w:val="hybridMultilevel"/>
    <w:tmpl w:val="F8289778"/>
    <w:lvl w:ilvl="0" w:tplc="00000003">
      <w:start w:val="1"/>
      <w:numFmt w:val="bullet"/>
      <w:lvlText w:val=""/>
      <w:lvlJc w:val="left"/>
      <w:pPr>
        <w:tabs>
          <w:tab w:val="num" w:pos="1440"/>
        </w:tabs>
        <w:ind w:left="1440" w:hanging="360"/>
      </w:pPr>
      <w:rPr>
        <w:rFonts w:ascii="Symbol" w:hAnsi="Symbol"/>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4">
    <w:nsid w:val="3DB80CC9"/>
    <w:multiLevelType w:val="hybridMultilevel"/>
    <w:tmpl w:val="4664F2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40B63DB5"/>
    <w:multiLevelType w:val="hybridMultilevel"/>
    <w:tmpl w:val="0BF4F220"/>
    <w:lvl w:ilvl="0" w:tplc="00000003">
      <w:start w:val="1"/>
      <w:numFmt w:val="bullet"/>
      <w:lvlText w:val=""/>
      <w:lvlJc w:val="left"/>
      <w:pPr>
        <w:tabs>
          <w:tab w:val="num" w:pos="720"/>
        </w:tabs>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40F0005C"/>
    <w:multiLevelType w:val="hybridMultilevel"/>
    <w:tmpl w:val="0682E156"/>
    <w:lvl w:ilvl="0" w:tplc="00000003">
      <w:start w:val="1"/>
      <w:numFmt w:val="bullet"/>
      <w:lvlText w:val=""/>
      <w:lvlJc w:val="left"/>
      <w:pPr>
        <w:tabs>
          <w:tab w:val="num" w:pos="720"/>
        </w:tabs>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424E64F4"/>
    <w:multiLevelType w:val="hybridMultilevel"/>
    <w:tmpl w:val="57A489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426B50A8"/>
    <w:multiLevelType w:val="hybridMultilevel"/>
    <w:tmpl w:val="EB06CCB6"/>
    <w:lvl w:ilvl="0" w:tplc="00000003">
      <w:start w:val="1"/>
      <w:numFmt w:val="bullet"/>
      <w:lvlText w:val=""/>
      <w:lvlJc w:val="left"/>
      <w:pPr>
        <w:tabs>
          <w:tab w:val="num" w:pos="720"/>
        </w:tabs>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42DC413D"/>
    <w:multiLevelType w:val="hybridMultilevel"/>
    <w:tmpl w:val="FA74FEA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60">
    <w:nsid w:val="43F84C2A"/>
    <w:multiLevelType w:val="hybridMultilevel"/>
    <w:tmpl w:val="3CB8F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45A2101D"/>
    <w:multiLevelType w:val="hybridMultilevel"/>
    <w:tmpl w:val="BD0024D4"/>
    <w:lvl w:ilvl="0" w:tplc="00000003">
      <w:start w:val="1"/>
      <w:numFmt w:val="bullet"/>
      <w:lvlText w:val=""/>
      <w:lvlJc w:val="left"/>
      <w:pPr>
        <w:tabs>
          <w:tab w:val="num" w:pos="720"/>
        </w:tabs>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4660019C"/>
    <w:multiLevelType w:val="hybridMultilevel"/>
    <w:tmpl w:val="B5BA41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47C51923"/>
    <w:multiLevelType w:val="hybridMultilevel"/>
    <w:tmpl w:val="2438CB26"/>
    <w:lvl w:ilvl="0" w:tplc="04190001">
      <w:start w:val="1"/>
      <w:numFmt w:val="bullet"/>
      <w:lvlText w:val=""/>
      <w:lvlJc w:val="left"/>
      <w:pPr>
        <w:ind w:left="1099" w:hanging="360"/>
      </w:pPr>
      <w:rPr>
        <w:rFonts w:ascii="Symbol" w:hAnsi="Symbol" w:hint="default"/>
      </w:rPr>
    </w:lvl>
    <w:lvl w:ilvl="1" w:tplc="04190003" w:tentative="1">
      <w:start w:val="1"/>
      <w:numFmt w:val="bullet"/>
      <w:lvlText w:val="o"/>
      <w:lvlJc w:val="left"/>
      <w:pPr>
        <w:ind w:left="1819" w:hanging="360"/>
      </w:pPr>
      <w:rPr>
        <w:rFonts w:ascii="Courier New" w:hAnsi="Courier New" w:cs="Courier New" w:hint="default"/>
      </w:rPr>
    </w:lvl>
    <w:lvl w:ilvl="2" w:tplc="04190005" w:tentative="1">
      <w:start w:val="1"/>
      <w:numFmt w:val="bullet"/>
      <w:lvlText w:val=""/>
      <w:lvlJc w:val="left"/>
      <w:pPr>
        <w:ind w:left="2539" w:hanging="360"/>
      </w:pPr>
      <w:rPr>
        <w:rFonts w:ascii="Wingdings" w:hAnsi="Wingdings" w:hint="default"/>
      </w:rPr>
    </w:lvl>
    <w:lvl w:ilvl="3" w:tplc="04190001" w:tentative="1">
      <w:start w:val="1"/>
      <w:numFmt w:val="bullet"/>
      <w:lvlText w:val=""/>
      <w:lvlJc w:val="left"/>
      <w:pPr>
        <w:ind w:left="3259" w:hanging="360"/>
      </w:pPr>
      <w:rPr>
        <w:rFonts w:ascii="Symbol" w:hAnsi="Symbol" w:hint="default"/>
      </w:rPr>
    </w:lvl>
    <w:lvl w:ilvl="4" w:tplc="04190003" w:tentative="1">
      <w:start w:val="1"/>
      <w:numFmt w:val="bullet"/>
      <w:lvlText w:val="o"/>
      <w:lvlJc w:val="left"/>
      <w:pPr>
        <w:ind w:left="3979" w:hanging="360"/>
      </w:pPr>
      <w:rPr>
        <w:rFonts w:ascii="Courier New" w:hAnsi="Courier New" w:cs="Courier New" w:hint="default"/>
      </w:rPr>
    </w:lvl>
    <w:lvl w:ilvl="5" w:tplc="04190005" w:tentative="1">
      <w:start w:val="1"/>
      <w:numFmt w:val="bullet"/>
      <w:lvlText w:val=""/>
      <w:lvlJc w:val="left"/>
      <w:pPr>
        <w:ind w:left="4699" w:hanging="360"/>
      </w:pPr>
      <w:rPr>
        <w:rFonts w:ascii="Wingdings" w:hAnsi="Wingdings" w:hint="default"/>
      </w:rPr>
    </w:lvl>
    <w:lvl w:ilvl="6" w:tplc="04190001" w:tentative="1">
      <w:start w:val="1"/>
      <w:numFmt w:val="bullet"/>
      <w:lvlText w:val=""/>
      <w:lvlJc w:val="left"/>
      <w:pPr>
        <w:ind w:left="5419" w:hanging="360"/>
      </w:pPr>
      <w:rPr>
        <w:rFonts w:ascii="Symbol" w:hAnsi="Symbol" w:hint="default"/>
      </w:rPr>
    </w:lvl>
    <w:lvl w:ilvl="7" w:tplc="04190003" w:tentative="1">
      <w:start w:val="1"/>
      <w:numFmt w:val="bullet"/>
      <w:lvlText w:val="o"/>
      <w:lvlJc w:val="left"/>
      <w:pPr>
        <w:ind w:left="6139" w:hanging="360"/>
      </w:pPr>
      <w:rPr>
        <w:rFonts w:ascii="Courier New" w:hAnsi="Courier New" w:cs="Courier New" w:hint="default"/>
      </w:rPr>
    </w:lvl>
    <w:lvl w:ilvl="8" w:tplc="04190005" w:tentative="1">
      <w:start w:val="1"/>
      <w:numFmt w:val="bullet"/>
      <w:lvlText w:val=""/>
      <w:lvlJc w:val="left"/>
      <w:pPr>
        <w:ind w:left="6859" w:hanging="360"/>
      </w:pPr>
      <w:rPr>
        <w:rFonts w:ascii="Wingdings" w:hAnsi="Wingdings" w:hint="default"/>
      </w:rPr>
    </w:lvl>
  </w:abstractNum>
  <w:abstractNum w:abstractNumId="64">
    <w:nsid w:val="4ABB21BA"/>
    <w:multiLevelType w:val="hybridMultilevel"/>
    <w:tmpl w:val="0CB49476"/>
    <w:lvl w:ilvl="0" w:tplc="00000003">
      <w:start w:val="1"/>
      <w:numFmt w:val="bullet"/>
      <w:lvlText w:val=""/>
      <w:lvlJc w:val="left"/>
      <w:pPr>
        <w:tabs>
          <w:tab w:val="num" w:pos="720"/>
        </w:tabs>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4B1B1462"/>
    <w:multiLevelType w:val="hybridMultilevel"/>
    <w:tmpl w:val="E53A9D26"/>
    <w:lvl w:ilvl="0" w:tplc="5CDCF14E">
      <w:start w:val="1"/>
      <w:numFmt w:val="decimal"/>
      <w:lvlText w:val="%1."/>
      <w:lvlJc w:val="left"/>
      <w:pPr>
        <w:ind w:left="1174" w:hanging="72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66">
    <w:nsid w:val="4B431B4C"/>
    <w:multiLevelType w:val="hybridMultilevel"/>
    <w:tmpl w:val="D1A8D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4D5D1F9D"/>
    <w:multiLevelType w:val="hybridMultilevel"/>
    <w:tmpl w:val="EA7E6C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4DE04D14"/>
    <w:multiLevelType w:val="hybridMultilevel"/>
    <w:tmpl w:val="9C7E07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4F61754F"/>
    <w:multiLevelType w:val="hybridMultilevel"/>
    <w:tmpl w:val="4CDC2A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511E1FE6"/>
    <w:multiLevelType w:val="hybridMultilevel"/>
    <w:tmpl w:val="EBB4F3BC"/>
    <w:lvl w:ilvl="0" w:tplc="00000003">
      <w:start w:val="1"/>
      <w:numFmt w:val="bullet"/>
      <w:lvlText w:val=""/>
      <w:lvlJc w:val="left"/>
      <w:pPr>
        <w:tabs>
          <w:tab w:val="num" w:pos="720"/>
        </w:tabs>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520A0D0B"/>
    <w:multiLevelType w:val="hybridMultilevel"/>
    <w:tmpl w:val="2DD82D40"/>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52AA014D"/>
    <w:multiLevelType w:val="hybridMultilevel"/>
    <w:tmpl w:val="4162CB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58131191"/>
    <w:multiLevelType w:val="hybridMultilevel"/>
    <w:tmpl w:val="393049D0"/>
    <w:lvl w:ilvl="0" w:tplc="00000003">
      <w:start w:val="1"/>
      <w:numFmt w:val="bullet"/>
      <w:lvlText w:val=""/>
      <w:lvlJc w:val="left"/>
      <w:pPr>
        <w:tabs>
          <w:tab w:val="num" w:pos="720"/>
        </w:tabs>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592473EF"/>
    <w:multiLevelType w:val="hybridMultilevel"/>
    <w:tmpl w:val="BBBCB94E"/>
    <w:lvl w:ilvl="0" w:tplc="00000003">
      <w:start w:val="1"/>
      <w:numFmt w:val="bullet"/>
      <w:lvlText w:val=""/>
      <w:lvlJc w:val="left"/>
      <w:pPr>
        <w:tabs>
          <w:tab w:val="num" w:pos="720"/>
        </w:tabs>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5B88449F"/>
    <w:multiLevelType w:val="hybridMultilevel"/>
    <w:tmpl w:val="75E8B006"/>
    <w:lvl w:ilvl="0" w:tplc="00000003">
      <w:start w:val="1"/>
      <w:numFmt w:val="bullet"/>
      <w:lvlText w:val=""/>
      <w:lvlJc w:val="left"/>
      <w:pPr>
        <w:tabs>
          <w:tab w:val="num" w:pos="720"/>
        </w:tabs>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5BF4626D"/>
    <w:multiLevelType w:val="hybridMultilevel"/>
    <w:tmpl w:val="9904DD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5C876BBD"/>
    <w:multiLevelType w:val="hybridMultilevel"/>
    <w:tmpl w:val="F00E0B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5DD906BC"/>
    <w:multiLevelType w:val="hybridMultilevel"/>
    <w:tmpl w:val="08CE06DC"/>
    <w:lvl w:ilvl="0" w:tplc="04190001">
      <w:start w:val="1"/>
      <w:numFmt w:val="bullet"/>
      <w:lvlText w:val=""/>
      <w:lvlJc w:val="left"/>
      <w:pPr>
        <w:ind w:left="1080" w:hanging="360"/>
      </w:pPr>
      <w:rPr>
        <w:rFonts w:ascii="Symbol" w:hAnsi="Symbol"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9">
    <w:nsid w:val="5DDC7AC7"/>
    <w:multiLevelType w:val="multilevel"/>
    <w:tmpl w:val="CF1AC0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5EDE29FC"/>
    <w:multiLevelType w:val="hybridMultilevel"/>
    <w:tmpl w:val="92D0C39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61345817"/>
    <w:multiLevelType w:val="hybridMultilevel"/>
    <w:tmpl w:val="865852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61D16CED"/>
    <w:multiLevelType w:val="hybridMultilevel"/>
    <w:tmpl w:val="1D50CC66"/>
    <w:lvl w:ilvl="0" w:tplc="00000003">
      <w:start w:val="1"/>
      <w:numFmt w:val="bullet"/>
      <w:lvlText w:val=""/>
      <w:lvlJc w:val="left"/>
      <w:pPr>
        <w:tabs>
          <w:tab w:val="num" w:pos="720"/>
        </w:tabs>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62911A3D"/>
    <w:multiLevelType w:val="hybridMultilevel"/>
    <w:tmpl w:val="95E88A6E"/>
    <w:lvl w:ilvl="0" w:tplc="00000003">
      <w:start w:val="1"/>
      <w:numFmt w:val="bullet"/>
      <w:lvlText w:val=""/>
      <w:lvlJc w:val="left"/>
      <w:pPr>
        <w:tabs>
          <w:tab w:val="num" w:pos="720"/>
        </w:tabs>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630461B9"/>
    <w:multiLevelType w:val="hybridMultilevel"/>
    <w:tmpl w:val="6BB6C6B6"/>
    <w:lvl w:ilvl="0" w:tplc="00000003">
      <w:start w:val="1"/>
      <w:numFmt w:val="bullet"/>
      <w:lvlText w:val=""/>
      <w:lvlJc w:val="left"/>
      <w:pPr>
        <w:tabs>
          <w:tab w:val="num" w:pos="720"/>
        </w:tabs>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634342D9"/>
    <w:multiLevelType w:val="multilevel"/>
    <w:tmpl w:val="86468E3E"/>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6386671C"/>
    <w:multiLevelType w:val="multilevel"/>
    <w:tmpl w:val="D44A9C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648F071C"/>
    <w:multiLevelType w:val="hybridMultilevel"/>
    <w:tmpl w:val="92D0C39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64FB4B99"/>
    <w:multiLevelType w:val="hybridMultilevel"/>
    <w:tmpl w:val="D7FC56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65180DA3"/>
    <w:multiLevelType w:val="hybridMultilevel"/>
    <w:tmpl w:val="187CC4A8"/>
    <w:lvl w:ilvl="0" w:tplc="B4F82C18">
      <w:start w:val="1"/>
      <w:numFmt w:val="decimal"/>
      <w:lvlText w:val="%1."/>
      <w:lvlJc w:val="left"/>
      <w:pPr>
        <w:ind w:left="720" w:hanging="360"/>
      </w:pPr>
      <w:rPr>
        <w:rFonts w:cs="DejaVu Sans" w:hint="default"/>
        <w:b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657F0242"/>
    <w:multiLevelType w:val="hybridMultilevel"/>
    <w:tmpl w:val="813664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66342365"/>
    <w:multiLevelType w:val="hybridMultilevel"/>
    <w:tmpl w:val="305EF5F2"/>
    <w:lvl w:ilvl="0" w:tplc="00000003">
      <w:start w:val="1"/>
      <w:numFmt w:val="bullet"/>
      <w:lvlText w:val=""/>
      <w:lvlJc w:val="left"/>
      <w:pPr>
        <w:tabs>
          <w:tab w:val="num" w:pos="720"/>
        </w:tabs>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665B0592"/>
    <w:multiLevelType w:val="hybridMultilevel"/>
    <w:tmpl w:val="B83662CC"/>
    <w:lvl w:ilvl="0" w:tplc="00000003">
      <w:start w:val="1"/>
      <w:numFmt w:val="bullet"/>
      <w:lvlText w:val=""/>
      <w:lvlJc w:val="left"/>
      <w:pPr>
        <w:tabs>
          <w:tab w:val="num" w:pos="720"/>
        </w:tabs>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677B276D"/>
    <w:multiLevelType w:val="hybridMultilevel"/>
    <w:tmpl w:val="8F8C54C8"/>
    <w:lvl w:ilvl="0" w:tplc="00000003">
      <w:start w:val="1"/>
      <w:numFmt w:val="bullet"/>
      <w:lvlText w:val=""/>
      <w:lvlJc w:val="left"/>
      <w:pPr>
        <w:tabs>
          <w:tab w:val="num" w:pos="720"/>
        </w:tabs>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699B35DD"/>
    <w:multiLevelType w:val="hybridMultilevel"/>
    <w:tmpl w:val="7C7C1E1A"/>
    <w:lvl w:ilvl="0" w:tplc="665C76AE">
      <w:start w:val="1"/>
      <w:numFmt w:val="decimal"/>
      <w:lvlText w:val="%1."/>
      <w:lvlJc w:val="left"/>
      <w:pPr>
        <w:ind w:left="1174" w:hanging="72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95">
    <w:nsid w:val="6A3A77C2"/>
    <w:multiLevelType w:val="hybridMultilevel"/>
    <w:tmpl w:val="1A5CBA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6A896A67"/>
    <w:multiLevelType w:val="multilevel"/>
    <w:tmpl w:val="6CF094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B0436ED"/>
    <w:multiLevelType w:val="hybridMultilevel"/>
    <w:tmpl w:val="A11085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6B880E00"/>
    <w:multiLevelType w:val="multilevel"/>
    <w:tmpl w:val="6EC268C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6C9C5ECD"/>
    <w:multiLevelType w:val="hybridMultilevel"/>
    <w:tmpl w:val="5C906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6DE8279F"/>
    <w:multiLevelType w:val="hybridMultilevel"/>
    <w:tmpl w:val="7FD4550E"/>
    <w:lvl w:ilvl="0" w:tplc="EE6C281C">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6FF302F6"/>
    <w:multiLevelType w:val="hybridMultilevel"/>
    <w:tmpl w:val="D1A2D574"/>
    <w:lvl w:ilvl="0" w:tplc="EEF25A54">
      <w:start w:val="1"/>
      <w:numFmt w:val="decimal"/>
      <w:lvlText w:val="%1."/>
      <w:lvlJc w:val="left"/>
      <w:pPr>
        <w:ind w:left="405" w:hanging="360"/>
      </w:pPr>
      <w:rPr>
        <w:rFonts w:hint="default"/>
        <w:b w:val="0"/>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02">
    <w:nsid w:val="729E6229"/>
    <w:multiLevelType w:val="hybridMultilevel"/>
    <w:tmpl w:val="2614459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3">
    <w:nsid w:val="73F54198"/>
    <w:multiLevelType w:val="hybridMultilevel"/>
    <w:tmpl w:val="4F9479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74635B20"/>
    <w:multiLevelType w:val="hybridMultilevel"/>
    <w:tmpl w:val="1BCCCA78"/>
    <w:lvl w:ilvl="0" w:tplc="67E09D7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75D37958"/>
    <w:multiLevelType w:val="hybridMultilevel"/>
    <w:tmpl w:val="D3EA6DDE"/>
    <w:lvl w:ilvl="0" w:tplc="00000003">
      <w:start w:val="1"/>
      <w:numFmt w:val="bullet"/>
      <w:lvlText w:val=""/>
      <w:lvlJc w:val="left"/>
      <w:pPr>
        <w:tabs>
          <w:tab w:val="num" w:pos="720"/>
        </w:tabs>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75E35636"/>
    <w:multiLevelType w:val="hybridMultilevel"/>
    <w:tmpl w:val="4A0882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75EC2D11"/>
    <w:multiLevelType w:val="hybridMultilevel"/>
    <w:tmpl w:val="AF248A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769A414B"/>
    <w:multiLevelType w:val="hybridMultilevel"/>
    <w:tmpl w:val="42F06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78505811"/>
    <w:multiLevelType w:val="hybridMultilevel"/>
    <w:tmpl w:val="86D03D4C"/>
    <w:lvl w:ilvl="0" w:tplc="00000003">
      <w:start w:val="1"/>
      <w:numFmt w:val="bullet"/>
      <w:lvlText w:val=""/>
      <w:lvlJc w:val="left"/>
      <w:pPr>
        <w:tabs>
          <w:tab w:val="num" w:pos="720"/>
        </w:tabs>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78F63600"/>
    <w:multiLevelType w:val="hybridMultilevel"/>
    <w:tmpl w:val="DCEA8C0C"/>
    <w:lvl w:ilvl="0" w:tplc="00000003">
      <w:start w:val="1"/>
      <w:numFmt w:val="bullet"/>
      <w:lvlText w:val=""/>
      <w:lvlJc w:val="left"/>
      <w:pPr>
        <w:tabs>
          <w:tab w:val="num" w:pos="720"/>
        </w:tabs>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795C7E21"/>
    <w:multiLevelType w:val="hybridMultilevel"/>
    <w:tmpl w:val="2E90DA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nsid w:val="7AA97F43"/>
    <w:multiLevelType w:val="hybridMultilevel"/>
    <w:tmpl w:val="DF84697C"/>
    <w:lvl w:ilvl="0" w:tplc="00000003">
      <w:start w:val="1"/>
      <w:numFmt w:val="bullet"/>
      <w:lvlText w:val=""/>
      <w:lvlJc w:val="left"/>
      <w:pPr>
        <w:tabs>
          <w:tab w:val="num" w:pos="720"/>
        </w:tabs>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7AD62DCA"/>
    <w:multiLevelType w:val="hybridMultilevel"/>
    <w:tmpl w:val="C11E3408"/>
    <w:lvl w:ilvl="0" w:tplc="00000003">
      <w:start w:val="1"/>
      <w:numFmt w:val="bullet"/>
      <w:lvlText w:val=""/>
      <w:lvlJc w:val="left"/>
      <w:pPr>
        <w:tabs>
          <w:tab w:val="num" w:pos="720"/>
        </w:tabs>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nsid w:val="7BA54A7C"/>
    <w:multiLevelType w:val="hybridMultilevel"/>
    <w:tmpl w:val="3FEA6D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7CA105FA"/>
    <w:multiLevelType w:val="hybridMultilevel"/>
    <w:tmpl w:val="D62CD5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nsid w:val="7E0C6111"/>
    <w:multiLevelType w:val="hybridMultilevel"/>
    <w:tmpl w:val="0B8656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7E5C51CA"/>
    <w:multiLevelType w:val="hybridMultilevel"/>
    <w:tmpl w:val="12780AB2"/>
    <w:lvl w:ilvl="0" w:tplc="00000003">
      <w:start w:val="1"/>
      <w:numFmt w:val="bullet"/>
      <w:lvlText w:val=""/>
      <w:lvlJc w:val="left"/>
      <w:pPr>
        <w:tabs>
          <w:tab w:val="num" w:pos="720"/>
        </w:tabs>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7F6776F6"/>
    <w:multiLevelType w:val="hybridMultilevel"/>
    <w:tmpl w:val="0D2A7948"/>
    <w:lvl w:ilvl="0" w:tplc="00000003">
      <w:start w:val="1"/>
      <w:numFmt w:val="bullet"/>
      <w:lvlText w:val=""/>
      <w:lvlJc w:val="left"/>
      <w:pPr>
        <w:tabs>
          <w:tab w:val="num" w:pos="720"/>
        </w:tabs>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7FD5730D"/>
    <w:multiLevelType w:val="hybridMultilevel"/>
    <w:tmpl w:val="06CE6D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7FEE3298"/>
    <w:multiLevelType w:val="multilevel"/>
    <w:tmpl w:val="5CC2FD9C"/>
    <w:lvl w:ilvl="0">
      <w:start w:val="1"/>
      <w:numFmt w:val="bullet"/>
      <w:lvlText w:val="•"/>
      <w:lvlJc w:val="left"/>
      <w:rPr>
        <w:rFonts w:ascii="Constantia" w:eastAsia="Constantia" w:hAnsi="Constantia" w:cs="Constantia"/>
        <w:b w:val="0"/>
        <w:bCs w:val="0"/>
        <w:i/>
        <w:iCs/>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9"/>
  </w:num>
  <w:num w:numId="2">
    <w:abstractNumId w:val="42"/>
  </w:num>
  <w:num w:numId="3">
    <w:abstractNumId w:val="86"/>
  </w:num>
  <w:num w:numId="4">
    <w:abstractNumId w:val="11"/>
  </w:num>
  <w:num w:numId="5">
    <w:abstractNumId w:val="98"/>
  </w:num>
  <w:num w:numId="6">
    <w:abstractNumId w:val="79"/>
  </w:num>
  <w:num w:numId="7">
    <w:abstractNumId w:val="85"/>
  </w:num>
  <w:num w:numId="8">
    <w:abstractNumId w:val="96"/>
  </w:num>
  <w:num w:numId="9">
    <w:abstractNumId w:val="19"/>
  </w:num>
  <w:num w:numId="10">
    <w:abstractNumId w:val="120"/>
  </w:num>
  <w:num w:numId="11">
    <w:abstractNumId w:val="114"/>
  </w:num>
  <w:num w:numId="12">
    <w:abstractNumId w:val="34"/>
  </w:num>
  <w:num w:numId="13">
    <w:abstractNumId w:val="25"/>
  </w:num>
  <w:num w:numId="14">
    <w:abstractNumId w:val="48"/>
  </w:num>
  <w:num w:numId="15">
    <w:abstractNumId w:val="23"/>
  </w:num>
  <w:num w:numId="16">
    <w:abstractNumId w:val="81"/>
  </w:num>
  <w:num w:numId="17">
    <w:abstractNumId w:val="18"/>
  </w:num>
  <w:num w:numId="18">
    <w:abstractNumId w:val="107"/>
  </w:num>
  <w:num w:numId="19">
    <w:abstractNumId w:val="0"/>
  </w:num>
  <w:num w:numId="20">
    <w:abstractNumId w:val="1"/>
  </w:num>
  <w:num w:numId="21">
    <w:abstractNumId w:val="2"/>
  </w:num>
  <w:num w:numId="22">
    <w:abstractNumId w:val="3"/>
  </w:num>
  <w:num w:numId="23">
    <w:abstractNumId w:val="4"/>
  </w:num>
  <w:num w:numId="24">
    <w:abstractNumId w:val="5"/>
  </w:num>
  <w:num w:numId="25">
    <w:abstractNumId w:val="80"/>
  </w:num>
  <w:num w:numId="26">
    <w:abstractNumId w:val="41"/>
  </w:num>
  <w:num w:numId="27">
    <w:abstractNumId w:val="16"/>
  </w:num>
  <w:num w:numId="28">
    <w:abstractNumId w:val="36"/>
  </w:num>
  <w:num w:numId="29">
    <w:abstractNumId w:val="57"/>
  </w:num>
  <w:num w:numId="30">
    <w:abstractNumId w:val="89"/>
  </w:num>
  <w:num w:numId="31">
    <w:abstractNumId w:val="106"/>
  </w:num>
  <w:num w:numId="32">
    <w:abstractNumId w:val="62"/>
  </w:num>
  <w:num w:numId="33">
    <w:abstractNumId w:val="32"/>
  </w:num>
  <w:num w:numId="34">
    <w:abstractNumId w:val="77"/>
  </w:num>
  <w:num w:numId="35">
    <w:abstractNumId w:val="108"/>
  </w:num>
  <w:num w:numId="36">
    <w:abstractNumId w:val="54"/>
  </w:num>
  <w:num w:numId="37">
    <w:abstractNumId w:val="10"/>
  </w:num>
  <w:num w:numId="38">
    <w:abstractNumId w:val="12"/>
  </w:num>
  <w:num w:numId="39">
    <w:abstractNumId w:val="67"/>
  </w:num>
  <w:num w:numId="40">
    <w:abstractNumId w:val="111"/>
  </w:num>
  <w:num w:numId="41">
    <w:abstractNumId w:val="20"/>
  </w:num>
  <w:num w:numId="42">
    <w:abstractNumId w:val="26"/>
  </w:num>
  <w:num w:numId="43">
    <w:abstractNumId w:val="21"/>
  </w:num>
  <w:num w:numId="44">
    <w:abstractNumId w:val="51"/>
  </w:num>
  <w:num w:numId="45">
    <w:abstractNumId w:val="38"/>
  </w:num>
  <w:num w:numId="46">
    <w:abstractNumId w:val="43"/>
  </w:num>
  <w:num w:numId="47">
    <w:abstractNumId w:val="103"/>
  </w:num>
  <w:num w:numId="48">
    <w:abstractNumId w:val="115"/>
  </w:num>
  <w:num w:numId="49">
    <w:abstractNumId w:val="27"/>
  </w:num>
  <w:num w:numId="50">
    <w:abstractNumId w:val="95"/>
  </w:num>
  <w:num w:numId="51">
    <w:abstractNumId w:val="68"/>
  </w:num>
  <w:num w:numId="52">
    <w:abstractNumId w:val="119"/>
  </w:num>
  <w:num w:numId="53">
    <w:abstractNumId w:val="90"/>
  </w:num>
  <w:num w:numId="54">
    <w:abstractNumId w:val="60"/>
  </w:num>
  <w:num w:numId="55">
    <w:abstractNumId w:val="45"/>
  </w:num>
  <w:num w:numId="56">
    <w:abstractNumId w:val="72"/>
  </w:num>
  <w:num w:numId="57">
    <w:abstractNumId w:val="116"/>
  </w:num>
  <w:num w:numId="58">
    <w:abstractNumId w:val="39"/>
  </w:num>
  <w:num w:numId="59">
    <w:abstractNumId w:val="13"/>
  </w:num>
  <w:num w:numId="60">
    <w:abstractNumId w:val="99"/>
  </w:num>
  <w:num w:numId="61">
    <w:abstractNumId w:val="63"/>
  </w:num>
  <w:num w:numId="62">
    <w:abstractNumId w:val="50"/>
  </w:num>
  <w:num w:numId="63">
    <w:abstractNumId w:val="102"/>
  </w:num>
  <w:num w:numId="64">
    <w:abstractNumId w:val="88"/>
  </w:num>
  <w:num w:numId="65">
    <w:abstractNumId w:val="69"/>
  </w:num>
  <w:num w:numId="66">
    <w:abstractNumId w:val="66"/>
  </w:num>
  <w:num w:numId="67">
    <w:abstractNumId w:val="97"/>
  </w:num>
  <w:num w:numId="68">
    <w:abstractNumId w:val="71"/>
  </w:num>
  <w:num w:numId="69">
    <w:abstractNumId w:val="76"/>
  </w:num>
  <w:num w:numId="70">
    <w:abstractNumId w:val="15"/>
  </w:num>
  <w:num w:numId="71">
    <w:abstractNumId w:val="104"/>
  </w:num>
  <w:num w:numId="72">
    <w:abstractNumId w:val="78"/>
  </w:num>
  <w:num w:numId="73">
    <w:abstractNumId w:val="46"/>
  </w:num>
  <w:num w:numId="74">
    <w:abstractNumId w:val="64"/>
  </w:num>
  <w:num w:numId="75">
    <w:abstractNumId w:val="58"/>
  </w:num>
  <w:num w:numId="76">
    <w:abstractNumId w:val="30"/>
  </w:num>
  <w:num w:numId="77">
    <w:abstractNumId w:val="73"/>
  </w:num>
  <w:num w:numId="78">
    <w:abstractNumId w:val="82"/>
  </w:num>
  <w:num w:numId="79">
    <w:abstractNumId w:val="29"/>
  </w:num>
  <w:num w:numId="80">
    <w:abstractNumId w:val="84"/>
  </w:num>
  <w:num w:numId="81">
    <w:abstractNumId w:val="40"/>
  </w:num>
  <w:num w:numId="82">
    <w:abstractNumId w:val="9"/>
  </w:num>
  <w:num w:numId="83">
    <w:abstractNumId w:val="117"/>
  </w:num>
  <w:num w:numId="84">
    <w:abstractNumId w:val="24"/>
  </w:num>
  <w:num w:numId="85">
    <w:abstractNumId w:val="17"/>
  </w:num>
  <w:num w:numId="86">
    <w:abstractNumId w:val="118"/>
  </w:num>
  <w:num w:numId="87">
    <w:abstractNumId w:val="74"/>
  </w:num>
  <w:num w:numId="88">
    <w:abstractNumId w:val="49"/>
  </w:num>
  <w:num w:numId="89">
    <w:abstractNumId w:val="110"/>
  </w:num>
  <w:num w:numId="90">
    <w:abstractNumId w:val="53"/>
  </w:num>
  <w:num w:numId="91">
    <w:abstractNumId w:val="14"/>
  </w:num>
  <w:num w:numId="92">
    <w:abstractNumId w:val="91"/>
  </w:num>
  <w:num w:numId="93">
    <w:abstractNumId w:val="83"/>
  </w:num>
  <w:num w:numId="94">
    <w:abstractNumId w:val="105"/>
  </w:num>
  <w:num w:numId="95">
    <w:abstractNumId w:val="113"/>
  </w:num>
  <w:num w:numId="96">
    <w:abstractNumId w:val="28"/>
  </w:num>
  <w:num w:numId="97">
    <w:abstractNumId w:val="35"/>
  </w:num>
  <w:num w:numId="98">
    <w:abstractNumId w:val="112"/>
  </w:num>
  <w:num w:numId="99">
    <w:abstractNumId w:val="61"/>
  </w:num>
  <w:num w:numId="100">
    <w:abstractNumId w:val="52"/>
  </w:num>
  <w:num w:numId="101">
    <w:abstractNumId w:val="31"/>
  </w:num>
  <w:num w:numId="102">
    <w:abstractNumId w:val="56"/>
  </w:num>
  <w:num w:numId="103">
    <w:abstractNumId w:val="100"/>
  </w:num>
  <w:num w:numId="104">
    <w:abstractNumId w:val="55"/>
  </w:num>
  <w:num w:numId="105">
    <w:abstractNumId w:val="92"/>
  </w:num>
  <w:num w:numId="106">
    <w:abstractNumId w:val="70"/>
  </w:num>
  <w:num w:numId="107">
    <w:abstractNumId w:val="22"/>
  </w:num>
  <w:num w:numId="108">
    <w:abstractNumId w:val="109"/>
  </w:num>
  <w:num w:numId="109">
    <w:abstractNumId w:val="75"/>
  </w:num>
  <w:num w:numId="110">
    <w:abstractNumId w:val="93"/>
  </w:num>
  <w:num w:numId="111">
    <w:abstractNumId w:val="37"/>
  </w:num>
  <w:num w:numId="112">
    <w:abstractNumId w:val="33"/>
  </w:num>
  <w:num w:numId="113">
    <w:abstractNumId w:val="44"/>
  </w:num>
  <w:num w:numId="114">
    <w:abstractNumId w:val="47"/>
  </w:num>
  <w:num w:numId="115">
    <w:abstractNumId w:val="87"/>
  </w:num>
  <w:num w:numId="116">
    <w:abstractNumId w:val="101"/>
  </w:num>
  <w:num w:numId="117">
    <w:abstractNumId w:val="94"/>
  </w:num>
  <w:num w:numId="118">
    <w:abstractNumId w:val="65"/>
  </w:num>
  <w:numIdMacAtCleanup w:val="1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oNotTrackMoves/>
  <w:defaultTabStop w:val="708"/>
  <w:drawingGridHorizontalSpacing w:val="110"/>
  <w:displayHorizontalDrawingGridEvery w:val="2"/>
  <w:characterSpacingControl w:val="doNotCompress"/>
  <w:hdrShapeDefaults>
    <o:shapedefaults v:ext="edit" spidmax="87042"/>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32FE"/>
    <w:rsid w:val="00001678"/>
    <w:rsid w:val="00004520"/>
    <w:rsid w:val="00006AD9"/>
    <w:rsid w:val="0000767C"/>
    <w:rsid w:val="00007964"/>
    <w:rsid w:val="00012BB6"/>
    <w:rsid w:val="000144FF"/>
    <w:rsid w:val="00016B43"/>
    <w:rsid w:val="00017E9C"/>
    <w:rsid w:val="00021CA6"/>
    <w:rsid w:val="00024677"/>
    <w:rsid w:val="00026E91"/>
    <w:rsid w:val="00027738"/>
    <w:rsid w:val="00027793"/>
    <w:rsid w:val="00030DFC"/>
    <w:rsid w:val="000340EA"/>
    <w:rsid w:val="000341DE"/>
    <w:rsid w:val="00037408"/>
    <w:rsid w:val="0004021C"/>
    <w:rsid w:val="00040B81"/>
    <w:rsid w:val="00041236"/>
    <w:rsid w:val="00042871"/>
    <w:rsid w:val="0004427F"/>
    <w:rsid w:val="000456E3"/>
    <w:rsid w:val="00045FBA"/>
    <w:rsid w:val="00055072"/>
    <w:rsid w:val="00061F03"/>
    <w:rsid w:val="00066541"/>
    <w:rsid w:val="000679B3"/>
    <w:rsid w:val="000712E4"/>
    <w:rsid w:val="00072F0A"/>
    <w:rsid w:val="00074210"/>
    <w:rsid w:val="000751A4"/>
    <w:rsid w:val="00075873"/>
    <w:rsid w:val="0007734D"/>
    <w:rsid w:val="0008053A"/>
    <w:rsid w:val="00083274"/>
    <w:rsid w:val="000836B9"/>
    <w:rsid w:val="00083AF5"/>
    <w:rsid w:val="000853AB"/>
    <w:rsid w:val="000868AC"/>
    <w:rsid w:val="0009330B"/>
    <w:rsid w:val="000A314D"/>
    <w:rsid w:val="000A4F34"/>
    <w:rsid w:val="000A6FF4"/>
    <w:rsid w:val="000B1730"/>
    <w:rsid w:val="000B17C1"/>
    <w:rsid w:val="000B2C9C"/>
    <w:rsid w:val="000C2877"/>
    <w:rsid w:val="000C29CA"/>
    <w:rsid w:val="000C3B08"/>
    <w:rsid w:val="000D13C8"/>
    <w:rsid w:val="000D4282"/>
    <w:rsid w:val="000D55FF"/>
    <w:rsid w:val="000E5D0F"/>
    <w:rsid w:val="000E5EEF"/>
    <w:rsid w:val="000E67FE"/>
    <w:rsid w:val="000E76FD"/>
    <w:rsid w:val="000F2B23"/>
    <w:rsid w:val="000F4830"/>
    <w:rsid w:val="001034D7"/>
    <w:rsid w:val="00103734"/>
    <w:rsid w:val="00106D4B"/>
    <w:rsid w:val="001078A2"/>
    <w:rsid w:val="00116DB3"/>
    <w:rsid w:val="001231A4"/>
    <w:rsid w:val="0012728A"/>
    <w:rsid w:val="0013050B"/>
    <w:rsid w:val="001356B9"/>
    <w:rsid w:val="0014092C"/>
    <w:rsid w:val="001416CE"/>
    <w:rsid w:val="00142757"/>
    <w:rsid w:val="00143551"/>
    <w:rsid w:val="001464D8"/>
    <w:rsid w:val="00151B1C"/>
    <w:rsid w:val="00152D02"/>
    <w:rsid w:val="001538D2"/>
    <w:rsid w:val="00153A15"/>
    <w:rsid w:val="0015546D"/>
    <w:rsid w:val="0015628A"/>
    <w:rsid w:val="00171928"/>
    <w:rsid w:val="00173CBB"/>
    <w:rsid w:val="00177AF1"/>
    <w:rsid w:val="001809EE"/>
    <w:rsid w:val="00182D15"/>
    <w:rsid w:val="0018550A"/>
    <w:rsid w:val="00186996"/>
    <w:rsid w:val="00190197"/>
    <w:rsid w:val="00192758"/>
    <w:rsid w:val="00192B06"/>
    <w:rsid w:val="001A256A"/>
    <w:rsid w:val="001A350C"/>
    <w:rsid w:val="001B42C0"/>
    <w:rsid w:val="001C65FF"/>
    <w:rsid w:val="001C7D3B"/>
    <w:rsid w:val="001D5DE2"/>
    <w:rsid w:val="001F041B"/>
    <w:rsid w:val="001F347D"/>
    <w:rsid w:val="002012E6"/>
    <w:rsid w:val="00201396"/>
    <w:rsid w:val="0020267B"/>
    <w:rsid w:val="00203572"/>
    <w:rsid w:val="002039F3"/>
    <w:rsid w:val="0020649A"/>
    <w:rsid w:val="00207618"/>
    <w:rsid w:val="00216B13"/>
    <w:rsid w:val="00220291"/>
    <w:rsid w:val="00230DD0"/>
    <w:rsid w:val="00231B7C"/>
    <w:rsid w:val="002338BB"/>
    <w:rsid w:val="002369FD"/>
    <w:rsid w:val="0024402E"/>
    <w:rsid w:val="00247492"/>
    <w:rsid w:val="00250159"/>
    <w:rsid w:val="0025167A"/>
    <w:rsid w:val="00255351"/>
    <w:rsid w:val="002562C0"/>
    <w:rsid w:val="002572AD"/>
    <w:rsid w:val="00260007"/>
    <w:rsid w:val="00265C55"/>
    <w:rsid w:val="00276936"/>
    <w:rsid w:val="00276BDF"/>
    <w:rsid w:val="00280027"/>
    <w:rsid w:val="002800F3"/>
    <w:rsid w:val="0028406A"/>
    <w:rsid w:val="00285CA0"/>
    <w:rsid w:val="002860FF"/>
    <w:rsid w:val="0028639B"/>
    <w:rsid w:val="002902C0"/>
    <w:rsid w:val="00292839"/>
    <w:rsid w:val="002951FF"/>
    <w:rsid w:val="00296ED2"/>
    <w:rsid w:val="002977D4"/>
    <w:rsid w:val="002A1180"/>
    <w:rsid w:val="002A3A06"/>
    <w:rsid w:val="002A41B9"/>
    <w:rsid w:val="002A43CE"/>
    <w:rsid w:val="002B0959"/>
    <w:rsid w:val="002B2FEC"/>
    <w:rsid w:val="002B347D"/>
    <w:rsid w:val="002B3D92"/>
    <w:rsid w:val="002B6620"/>
    <w:rsid w:val="002B6853"/>
    <w:rsid w:val="002B73F6"/>
    <w:rsid w:val="002B7A3F"/>
    <w:rsid w:val="002C2461"/>
    <w:rsid w:val="002C24C9"/>
    <w:rsid w:val="002D063D"/>
    <w:rsid w:val="002D0DBD"/>
    <w:rsid w:val="002D1D09"/>
    <w:rsid w:val="002E4073"/>
    <w:rsid w:val="002E471A"/>
    <w:rsid w:val="002F06D2"/>
    <w:rsid w:val="002F3416"/>
    <w:rsid w:val="002F3B31"/>
    <w:rsid w:val="002F5D99"/>
    <w:rsid w:val="003012E4"/>
    <w:rsid w:val="00311117"/>
    <w:rsid w:val="00311409"/>
    <w:rsid w:val="00311B6B"/>
    <w:rsid w:val="003174AE"/>
    <w:rsid w:val="00340015"/>
    <w:rsid w:val="003442B3"/>
    <w:rsid w:val="003444DA"/>
    <w:rsid w:val="00344DDE"/>
    <w:rsid w:val="00345F60"/>
    <w:rsid w:val="00350B98"/>
    <w:rsid w:val="00351182"/>
    <w:rsid w:val="00362DDE"/>
    <w:rsid w:val="0036442D"/>
    <w:rsid w:val="00371523"/>
    <w:rsid w:val="00373BE8"/>
    <w:rsid w:val="00374EB5"/>
    <w:rsid w:val="00380A35"/>
    <w:rsid w:val="00392763"/>
    <w:rsid w:val="003A1639"/>
    <w:rsid w:val="003A2D7E"/>
    <w:rsid w:val="003A49C4"/>
    <w:rsid w:val="003B67C1"/>
    <w:rsid w:val="003B7526"/>
    <w:rsid w:val="003B7743"/>
    <w:rsid w:val="003B793C"/>
    <w:rsid w:val="003C0F26"/>
    <w:rsid w:val="003D06CD"/>
    <w:rsid w:val="003D1789"/>
    <w:rsid w:val="003D1B41"/>
    <w:rsid w:val="003D2F5E"/>
    <w:rsid w:val="003D477E"/>
    <w:rsid w:val="003D4B6B"/>
    <w:rsid w:val="003D7A1B"/>
    <w:rsid w:val="003E0FAF"/>
    <w:rsid w:val="003E12AF"/>
    <w:rsid w:val="003E3349"/>
    <w:rsid w:val="003F0207"/>
    <w:rsid w:val="003F056E"/>
    <w:rsid w:val="003F082B"/>
    <w:rsid w:val="003F296E"/>
    <w:rsid w:val="003F3B88"/>
    <w:rsid w:val="003F5547"/>
    <w:rsid w:val="004006D1"/>
    <w:rsid w:val="00405E5F"/>
    <w:rsid w:val="0041119F"/>
    <w:rsid w:val="00416B44"/>
    <w:rsid w:val="00421C02"/>
    <w:rsid w:val="00424A9D"/>
    <w:rsid w:val="004265C1"/>
    <w:rsid w:val="00426763"/>
    <w:rsid w:val="00427009"/>
    <w:rsid w:val="00427426"/>
    <w:rsid w:val="00430C5C"/>
    <w:rsid w:val="00430CEA"/>
    <w:rsid w:val="00430DF0"/>
    <w:rsid w:val="00433040"/>
    <w:rsid w:val="0043498F"/>
    <w:rsid w:val="0043621F"/>
    <w:rsid w:val="00436AF0"/>
    <w:rsid w:val="00444BB0"/>
    <w:rsid w:val="00445458"/>
    <w:rsid w:val="00446345"/>
    <w:rsid w:val="0045301E"/>
    <w:rsid w:val="004627CD"/>
    <w:rsid w:val="0046458C"/>
    <w:rsid w:val="00464AC0"/>
    <w:rsid w:val="0046536A"/>
    <w:rsid w:val="0046671A"/>
    <w:rsid w:val="00467377"/>
    <w:rsid w:val="004678C2"/>
    <w:rsid w:val="004705A1"/>
    <w:rsid w:val="004712B1"/>
    <w:rsid w:val="00471658"/>
    <w:rsid w:val="00472BBF"/>
    <w:rsid w:val="00472C27"/>
    <w:rsid w:val="00480DD9"/>
    <w:rsid w:val="00485C39"/>
    <w:rsid w:val="004919C6"/>
    <w:rsid w:val="004923D8"/>
    <w:rsid w:val="00493CF2"/>
    <w:rsid w:val="004A0EB4"/>
    <w:rsid w:val="004A2D4A"/>
    <w:rsid w:val="004A4F11"/>
    <w:rsid w:val="004A51EB"/>
    <w:rsid w:val="004A5C39"/>
    <w:rsid w:val="004A62D4"/>
    <w:rsid w:val="004A67B3"/>
    <w:rsid w:val="004A69F9"/>
    <w:rsid w:val="004B012C"/>
    <w:rsid w:val="004B2598"/>
    <w:rsid w:val="004B27F3"/>
    <w:rsid w:val="004B3E82"/>
    <w:rsid w:val="004B3E9D"/>
    <w:rsid w:val="004B45A4"/>
    <w:rsid w:val="004B4C85"/>
    <w:rsid w:val="004B5A90"/>
    <w:rsid w:val="004C01C7"/>
    <w:rsid w:val="004C4703"/>
    <w:rsid w:val="004C5A09"/>
    <w:rsid w:val="004E134C"/>
    <w:rsid w:val="004E4B2B"/>
    <w:rsid w:val="004F0127"/>
    <w:rsid w:val="00501C51"/>
    <w:rsid w:val="00502337"/>
    <w:rsid w:val="0050441B"/>
    <w:rsid w:val="005068D9"/>
    <w:rsid w:val="00506A5D"/>
    <w:rsid w:val="00507357"/>
    <w:rsid w:val="005076DC"/>
    <w:rsid w:val="005139FE"/>
    <w:rsid w:val="00515DAA"/>
    <w:rsid w:val="00516E0C"/>
    <w:rsid w:val="005221D3"/>
    <w:rsid w:val="00524E32"/>
    <w:rsid w:val="00534D8E"/>
    <w:rsid w:val="00534F51"/>
    <w:rsid w:val="005401B0"/>
    <w:rsid w:val="00542F80"/>
    <w:rsid w:val="00543BBD"/>
    <w:rsid w:val="00547684"/>
    <w:rsid w:val="005516DF"/>
    <w:rsid w:val="00552D34"/>
    <w:rsid w:val="00553274"/>
    <w:rsid w:val="0055580D"/>
    <w:rsid w:val="005560F3"/>
    <w:rsid w:val="00560222"/>
    <w:rsid w:val="005656E2"/>
    <w:rsid w:val="00565A8B"/>
    <w:rsid w:val="005778F4"/>
    <w:rsid w:val="0059128F"/>
    <w:rsid w:val="005916BA"/>
    <w:rsid w:val="00597CD7"/>
    <w:rsid w:val="005A310E"/>
    <w:rsid w:val="005A32EA"/>
    <w:rsid w:val="005A4774"/>
    <w:rsid w:val="005A52D5"/>
    <w:rsid w:val="005A7085"/>
    <w:rsid w:val="005B4F4A"/>
    <w:rsid w:val="005B7A82"/>
    <w:rsid w:val="005C0BE5"/>
    <w:rsid w:val="005C211B"/>
    <w:rsid w:val="005D4CED"/>
    <w:rsid w:val="005D4F05"/>
    <w:rsid w:val="005D4FF2"/>
    <w:rsid w:val="005D710A"/>
    <w:rsid w:val="005D7A95"/>
    <w:rsid w:val="005E1343"/>
    <w:rsid w:val="005E3220"/>
    <w:rsid w:val="005E584F"/>
    <w:rsid w:val="005E640D"/>
    <w:rsid w:val="005E7B24"/>
    <w:rsid w:val="005E7C16"/>
    <w:rsid w:val="005F08DA"/>
    <w:rsid w:val="005F4657"/>
    <w:rsid w:val="005F4ED9"/>
    <w:rsid w:val="00601256"/>
    <w:rsid w:val="006014DF"/>
    <w:rsid w:val="006014F6"/>
    <w:rsid w:val="00601FAC"/>
    <w:rsid w:val="00606240"/>
    <w:rsid w:val="00607E9B"/>
    <w:rsid w:val="006107DB"/>
    <w:rsid w:val="00611EF4"/>
    <w:rsid w:val="006131D0"/>
    <w:rsid w:val="006139AE"/>
    <w:rsid w:val="006250F6"/>
    <w:rsid w:val="00631B2E"/>
    <w:rsid w:val="006420CF"/>
    <w:rsid w:val="00643375"/>
    <w:rsid w:val="00644722"/>
    <w:rsid w:val="00646B46"/>
    <w:rsid w:val="006514E7"/>
    <w:rsid w:val="006533C0"/>
    <w:rsid w:val="00655FCE"/>
    <w:rsid w:val="006565AB"/>
    <w:rsid w:val="00656819"/>
    <w:rsid w:val="00657F2D"/>
    <w:rsid w:val="00660BF9"/>
    <w:rsid w:val="00661019"/>
    <w:rsid w:val="006654B4"/>
    <w:rsid w:val="006676F3"/>
    <w:rsid w:val="00670FB6"/>
    <w:rsid w:val="006723A7"/>
    <w:rsid w:val="00672E05"/>
    <w:rsid w:val="00675019"/>
    <w:rsid w:val="006776FC"/>
    <w:rsid w:val="00680251"/>
    <w:rsid w:val="00680381"/>
    <w:rsid w:val="00686AE8"/>
    <w:rsid w:val="00686CE5"/>
    <w:rsid w:val="00692823"/>
    <w:rsid w:val="006A173F"/>
    <w:rsid w:val="006A7B7B"/>
    <w:rsid w:val="006B0ADB"/>
    <w:rsid w:val="006B3216"/>
    <w:rsid w:val="006B3C4D"/>
    <w:rsid w:val="006C2611"/>
    <w:rsid w:val="006C49D6"/>
    <w:rsid w:val="006C7918"/>
    <w:rsid w:val="006D50FF"/>
    <w:rsid w:val="006E27B3"/>
    <w:rsid w:val="006F17C9"/>
    <w:rsid w:val="006F3388"/>
    <w:rsid w:val="006F4649"/>
    <w:rsid w:val="006F7493"/>
    <w:rsid w:val="006F74FB"/>
    <w:rsid w:val="0070550D"/>
    <w:rsid w:val="007065C1"/>
    <w:rsid w:val="00706F1E"/>
    <w:rsid w:val="00712EA7"/>
    <w:rsid w:val="007132FE"/>
    <w:rsid w:val="00713C7E"/>
    <w:rsid w:val="0071548D"/>
    <w:rsid w:val="0072723D"/>
    <w:rsid w:val="00731E17"/>
    <w:rsid w:val="0073357A"/>
    <w:rsid w:val="0073392D"/>
    <w:rsid w:val="0073479E"/>
    <w:rsid w:val="00734D11"/>
    <w:rsid w:val="007366C6"/>
    <w:rsid w:val="007373D7"/>
    <w:rsid w:val="00742107"/>
    <w:rsid w:val="007436F6"/>
    <w:rsid w:val="0074743F"/>
    <w:rsid w:val="007515E2"/>
    <w:rsid w:val="00751E8B"/>
    <w:rsid w:val="00752755"/>
    <w:rsid w:val="00760CE8"/>
    <w:rsid w:val="00763A49"/>
    <w:rsid w:val="007653D0"/>
    <w:rsid w:val="007656BD"/>
    <w:rsid w:val="00766AB2"/>
    <w:rsid w:val="00766CB3"/>
    <w:rsid w:val="00774393"/>
    <w:rsid w:val="007768DE"/>
    <w:rsid w:val="00781F6D"/>
    <w:rsid w:val="007825A4"/>
    <w:rsid w:val="00783793"/>
    <w:rsid w:val="00785A07"/>
    <w:rsid w:val="00791A8D"/>
    <w:rsid w:val="00795906"/>
    <w:rsid w:val="007A3355"/>
    <w:rsid w:val="007A4047"/>
    <w:rsid w:val="007A4146"/>
    <w:rsid w:val="007A482D"/>
    <w:rsid w:val="007A5427"/>
    <w:rsid w:val="007B0A24"/>
    <w:rsid w:val="007B34F7"/>
    <w:rsid w:val="007B520D"/>
    <w:rsid w:val="007B6EB4"/>
    <w:rsid w:val="007C283B"/>
    <w:rsid w:val="007C5FEF"/>
    <w:rsid w:val="007C6863"/>
    <w:rsid w:val="007D18F3"/>
    <w:rsid w:val="007D1DC0"/>
    <w:rsid w:val="007D444F"/>
    <w:rsid w:val="007D4748"/>
    <w:rsid w:val="007D67D8"/>
    <w:rsid w:val="007D72F2"/>
    <w:rsid w:val="007E0F16"/>
    <w:rsid w:val="007E2F5F"/>
    <w:rsid w:val="007E374B"/>
    <w:rsid w:val="007E4240"/>
    <w:rsid w:val="007F0778"/>
    <w:rsid w:val="007F1BC8"/>
    <w:rsid w:val="007F2731"/>
    <w:rsid w:val="008056B4"/>
    <w:rsid w:val="008134A0"/>
    <w:rsid w:val="008208AE"/>
    <w:rsid w:val="00825538"/>
    <w:rsid w:val="00825826"/>
    <w:rsid w:val="00825F27"/>
    <w:rsid w:val="00826FD2"/>
    <w:rsid w:val="00830E16"/>
    <w:rsid w:val="00830FB4"/>
    <w:rsid w:val="008329D9"/>
    <w:rsid w:val="0083403B"/>
    <w:rsid w:val="008422BC"/>
    <w:rsid w:val="008439FC"/>
    <w:rsid w:val="00845CCD"/>
    <w:rsid w:val="00846578"/>
    <w:rsid w:val="00847174"/>
    <w:rsid w:val="00850AA3"/>
    <w:rsid w:val="00854049"/>
    <w:rsid w:val="0085457B"/>
    <w:rsid w:val="00855D82"/>
    <w:rsid w:val="00860A3C"/>
    <w:rsid w:val="0086311A"/>
    <w:rsid w:val="00863CBC"/>
    <w:rsid w:val="0086751B"/>
    <w:rsid w:val="008701B7"/>
    <w:rsid w:val="008717B4"/>
    <w:rsid w:val="00872370"/>
    <w:rsid w:val="00872421"/>
    <w:rsid w:val="00872DC5"/>
    <w:rsid w:val="008814A8"/>
    <w:rsid w:val="00883D03"/>
    <w:rsid w:val="0088588B"/>
    <w:rsid w:val="0089051E"/>
    <w:rsid w:val="0089163F"/>
    <w:rsid w:val="00891D91"/>
    <w:rsid w:val="008923F0"/>
    <w:rsid w:val="00892670"/>
    <w:rsid w:val="00893F0E"/>
    <w:rsid w:val="00894AD6"/>
    <w:rsid w:val="00897916"/>
    <w:rsid w:val="008A4244"/>
    <w:rsid w:val="008A5F95"/>
    <w:rsid w:val="008B3585"/>
    <w:rsid w:val="008B4CA4"/>
    <w:rsid w:val="008B6286"/>
    <w:rsid w:val="008B6C47"/>
    <w:rsid w:val="008C0676"/>
    <w:rsid w:val="008C4E6C"/>
    <w:rsid w:val="008C62C7"/>
    <w:rsid w:val="008C6957"/>
    <w:rsid w:val="008D1097"/>
    <w:rsid w:val="008D39E1"/>
    <w:rsid w:val="008D640C"/>
    <w:rsid w:val="008D7234"/>
    <w:rsid w:val="008D7E42"/>
    <w:rsid w:val="008E3336"/>
    <w:rsid w:val="008E6870"/>
    <w:rsid w:val="008E7C01"/>
    <w:rsid w:val="008F7696"/>
    <w:rsid w:val="00903E59"/>
    <w:rsid w:val="00910702"/>
    <w:rsid w:val="00912AB0"/>
    <w:rsid w:val="009165E2"/>
    <w:rsid w:val="00920BDB"/>
    <w:rsid w:val="00925A2A"/>
    <w:rsid w:val="0093077A"/>
    <w:rsid w:val="00935854"/>
    <w:rsid w:val="009426A2"/>
    <w:rsid w:val="009429C3"/>
    <w:rsid w:val="0094349A"/>
    <w:rsid w:val="00945273"/>
    <w:rsid w:val="0094666C"/>
    <w:rsid w:val="009466BC"/>
    <w:rsid w:val="0095166C"/>
    <w:rsid w:val="00952EFC"/>
    <w:rsid w:val="009530D9"/>
    <w:rsid w:val="00954209"/>
    <w:rsid w:val="009571EB"/>
    <w:rsid w:val="009576B7"/>
    <w:rsid w:val="009621FB"/>
    <w:rsid w:val="00962773"/>
    <w:rsid w:val="00963CA3"/>
    <w:rsid w:val="00964496"/>
    <w:rsid w:val="00964859"/>
    <w:rsid w:val="00965009"/>
    <w:rsid w:val="00966AD8"/>
    <w:rsid w:val="00967A9C"/>
    <w:rsid w:val="009761AB"/>
    <w:rsid w:val="00980AB0"/>
    <w:rsid w:val="00982F67"/>
    <w:rsid w:val="00986C1D"/>
    <w:rsid w:val="00990F0B"/>
    <w:rsid w:val="009A495A"/>
    <w:rsid w:val="009A6C56"/>
    <w:rsid w:val="009A7638"/>
    <w:rsid w:val="009C32A8"/>
    <w:rsid w:val="009C3D61"/>
    <w:rsid w:val="009C5359"/>
    <w:rsid w:val="009D1D41"/>
    <w:rsid w:val="009D3D26"/>
    <w:rsid w:val="009F34F0"/>
    <w:rsid w:val="009F4276"/>
    <w:rsid w:val="009F42A1"/>
    <w:rsid w:val="00A0053D"/>
    <w:rsid w:val="00A02935"/>
    <w:rsid w:val="00A05CF5"/>
    <w:rsid w:val="00A133D3"/>
    <w:rsid w:val="00A20A0E"/>
    <w:rsid w:val="00A218B7"/>
    <w:rsid w:val="00A24867"/>
    <w:rsid w:val="00A256A3"/>
    <w:rsid w:val="00A27B93"/>
    <w:rsid w:val="00A3170A"/>
    <w:rsid w:val="00A32694"/>
    <w:rsid w:val="00A32715"/>
    <w:rsid w:val="00A3740F"/>
    <w:rsid w:val="00A4440C"/>
    <w:rsid w:val="00A453D6"/>
    <w:rsid w:val="00A463AD"/>
    <w:rsid w:val="00A50F65"/>
    <w:rsid w:val="00A5167C"/>
    <w:rsid w:val="00A53777"/>
    <w:rsid w:val="00A5668E"/>
    <w:rsid w:val="00A6462F"/>
    <w:rsid w:val="00A70341"/>
    <w:rsid w:val="00A71446"/>
    <w:rsid w:val="00A73993"/>
    <w:rsid w:val="00A75B4A"/>
    <w:rsid w:val="00A90291"/>
    <w:rsid w:val="00A90302"/>
    <w:rsid w:val="00A9082B"/>
    <w:rsid w:val="00A9106C"/>
    <w:rsid w:val="00A9235D"/>
    <w:rsid w:val="00A92D5F"/>
    <w:rsid w:val="00A94F96"/>
    <w:rsid w:val="00A95A64"/>
    <w:rsid w:val="00AA3FDB"/>
    <w:rsid w:val="00AB3810"/>
    <w:rsid w:val="00AB5E5E"/>
    <w:rsid w:val="00AB6BE9"/>
    <w:rsid w:val="00AB783D"/>
    <w:rsid w:val="00AC1C1E"/>
    <w:rsid w:val="00AC34FD"/>
    <w:rsid w:val="00AC4C5C"/>
    <w:rsid w:val="00AC4D21"/>
    <w:rsid w:val="00AC4ECF"/>
    <w:rsid w:val="00AC51EB"/>
    <w:rsid w:val="00AC52EB"/>
    <w:rsid w:val="00AC5597"/>
    <w:rsid w:val="00AC63B2"/>
    <w:rsid w:val="00AD2BC7"/>
    <w:rsid w:val="00AD45FD"/>
    <w:rsid w:val="00AF0D0F"/>
    <w:rsid w:val="00AF484C"/>
    <w:rsid w:val="00AF682E"/>
    <w:rsid w:val="00B01A44"/>
    <w:rsid w:val="00B01D0E"/>
    <w:rsid w:val="00B028D3"/>
    <w:rsid w:val="00B041BB"/>
    <w:rsid w:val="00B0518C"/>
    <w:rsid w:val="00B07593"/>
    <w:rsid w:val="00B11781"/>
    <w:rsid w:val="00B15248"/>
    <w:rsid w:val="00B15FB9"/>
    <w:rsid w:val="00B17E4B"/>
    <w:rsid w:val="00B208B0"/>
    <w:rsid w:val="00B22D16"/>
    <w:rsid w:val="00B23809"/>
    <w:rsid w:val="00B23F19"/>
    <w:rsid w:val="00B27232"/>
    <w:rsid w:val="00B27700"/>
    <w:rsid w:val="00B2787D"/>
    <w:rsid w:val="00B346E1"/>
    <w:rsid w:val="00B374ED"/>
    <w:rsid w:val="00B37DE2"/>
    <w:rsid w:val="00B408D1"/>
    <w:rsid w:val="00B41AD7"/>
    <w:rsid w:val="00B42BD8"/>
    <w:rsid w:val="00B4339B"/>
    <w:rsid w:val="00B46D7C"/>
    <w:rsid w:val="00B50361"/>
    <w:rsid w:val="00B52243"/>
    <w:rsid w:val="00B53987"/>
    <w:rsid w:val="00B5425F"/>
    <w:rsid w:val="00B54699"/>
    <w:rsid w:val="00B55D48"/>
    <w:rsid w:val="00B55DB4"/>
    <w:rsid w:val="00B60AAE"/>
    <w:rsid w:val="00B63C7D"/>
    <w:rsid w:val="00B7110C"/>
    <w:rsid w:val="00B713DE"/>
    <w:rsid w:val="00B818BA"/>
    <w:rsid w:val="00B8370C"/>
    <w:rsid w:val="00B85433"/>
    <w:rsid w:val="00B87E68"/>
    <w:rsid w:val="00B943F7"/>
    <w:rsid w:val="00B94578"/>
    <w:rsid w:val="00B95DB8"/>
    <w:rsid w:val="00BA1C4F"/>
    <w:rsid w:val="00BA1E06"/>
    <w:rsid w:val="00BA3076"/>
    <w:rsid w:val="00BA364D"/>
    <w:rsid w:val="00BA3B39"/>
    <w:rsid w:val="00BA48EA"/>
    <w:rsid w:val="00BA4CFB"/>
    <w:rsid w:val="00BA52E2"/>
    <w:rsid w:val="00BA595B"/>
    <w:rsid w:val="00BB48CE"/>
    <w:rsid w:val="00BB6A47"/>
    <w:rsid w:val="00BC0CC3"/>
    <w:rsid w:val="00BC1347"/>
    <w:rsid w:val="00BC205A"/>
    <w:rsid w:val="00BC5D41"/>
    <w:rsid w:val="00BC71E7"/>
    <w:rsid w:val="00BD0B0A"/>
    <w:rsid w:val="00BD6B4F"/>
    <w:rsid w:val="00BE11C2"/>
    <w:rsid w:val="00BE4A5B"/>
    <w:rsid w:val="00BF0139"/>
    <w:rsid w:val="00BF0DB9"/>
    <w:rsid w:val="00BF17B8"/>
    <w:rsid w:val="00BF5F60"/>
    <w:rsid w:val="00C00E7E"/>
    <w:rsid w:val="00C01EEB"/>
    <w:rsid w:val="00C02ABD"/>
    <w:rsid w:val="00C05DEB"/>
    <w:rsid w:val="00C07AB2"/>
    <w:rsid w:val="00C11F9E"/>
    <w:rsid w:val="00C17A43"/>
    <w:rsid w:val="00C25BD4"/>
    <w:rsid w:val="00C35F6B"/>
    <w:rsid w:val="00C40779"/>
    <w:rsid w:val="00C535F4"/>
    <w:rsid w:val="00C536B3"/>
    <w:rsid w:val="00C60D6A"/>
    <w:rsid w:val="00C636E6"/>
    <w:rsid w:val="00C70FAC"/>
    <w:rsid w:val="00C718C6"/>
    <w:rsid w:val="00C72FB1"/>
    <w:rsid w:val="00C74585"/>
    <w:rsid w:val="00C8141F"/>
    <w:rsid w:val="00C8170E"/>
    <w:rsid w:val="00C92FA7"/>
    <w:rsid w:val="00C9353E"/>
    <w:rsid w:val="00C935D4"/>
    <w:rsid w:val="00C96BCB"/>
    <w:rsid w:val="00CA6142"/>
    <w:rsid w:val="00CB48AA"/>
    <w:rsid w:val="00CB5F27"/>
    <w:rsid w:val="00CB6079"/>
    <w:rsid w:val="00CC0FC3"/>
    <w:rsid w:val="00CC304F"/>
    <w:rsid w:val="00CD0D1B"/>
    <w:rsid w:val="00CD16F0"/>
    <w:rsid w:val="00CD24BF"/>
    <w:rsid w:val="00CD258D"/>
    <w:rsid w:val="00CD3F69"/>
    <w:rsid w:val="00CD7812"/>
    <w:rsid w:val="00CE6A47"/>
    <w:rsid w:val="00CF4ED8"/>
    <w:rsid w:val="00CF55CD"/>
    <w:rsid w:val="00CF7A26"/>
    <w:rsid w:val="00D051D6"/>
    <w:rsid w:val="00D12B71"/>
    <w:rsid w:val="00D13646"/>
    <w:rsid w:val="00D14B1F"/>
    <w:rsid w:val="00D155C9"/>
    <w:rsid w:val="00D16464"/>
    <w:rsid w:val="00D1686D"/>
    <w:rsid w:val="00D17BA4"/>
    <w:rsid w:val="00D22438"/>
    <w:rsid w:val="00D23A07"/>
    <w:rsid w:val="00D25D6E"/>
    <w:rsid w:val="00D30359"/>
    <w:rsid w:val="00D32028"/>
    <w:rsid w:val="00D3279D"/>
    <w:rsid w:val="00D34FE0"/>
    <w:rsid w:val="00D36374"/>
    <w:rsid w:val="00D36B24"/>
    <w:rsid w:val="00D36C69"/>
    <w:rsid w:val="00D41B17"/>
    <w:rsid w:val="00D47DCE"/>
    <w:rsid w:val="00D6039E"/>
    <w:rsid w:val="00D711DF"/>
    <w:rsid w:val="00D729F2"/>
    <w:rsid w:val="00D734C7"/>
    <w:rsid w:val="00D747A5"/>
    <w:rsid w:val="00D76193"/>
    <w:rsid w:val="00D7641A"/>
    <w:rsid w:val="00D76692"/>
    <w:rsid w:val="00D84162"/>
    <w:rsid w:val="00D847C7"/>
    <w:rsid w:val="00D872B2"/>
    <w:rsid w:val="00D925E4"/>
    <w:rsid w:val="00D9656D"/>
    <w:rsid w:val="00D968BF"/>
    <w:rsid w:val="00DA296F"/>
    <w:rsid w:val="00DB0FE4"/>
    <w:rsid w:val="00DB1282"/>
    <w:rsid w:val="00DB3744"/>
    <w:rsid w:val="00DB3C21"/>
    <w:rsid w:val="00DB47C4"/>
    <w:rsid w:val="00DC03F5"/>
    <w:rsid w:val="00DC07EF"/>
    <w:rsid w:val="00DC1EE1"/>
    <w:rsid w:val="00DC4B95"/>
    <w:rsid w:val="00DD01FC"/>
    <w:rsid w:val="00DD0B4C"/>
    <w:rsid w:val="00DD2B23"/>
    <w:rsid w:val="00DD32D5"/>
    <w:rsid w:val="00DD4F4F"/>
    <w:rsid w:val="00DD632F"/>
    <w:rsid w:val="00DD69AB"/>
    <w:rsid w:val="00DE590B"/>
    <w:rsid w:val="00DF3E4C"/>
    <w:rsid w:val="00DF749E"/>
    <w:rsid w:val="00E07A48"/>
    <w:rsid w:val="00E1069F"/>
    <w:rsid w:val="00E1284F"/>
    <w:rsid w:val="00E175CC"/>
    <w:rsid w:val="00E20C5A"/>
    <w:rsid w:val="00E22F46"/>
    <w:rsid w:val="00E231E6"/>
    <w:rsid w:val="00E24C11"/>
    <w:rsid w:val="00E25AFD"/>
    <w:rsid w:val="00E30117"/>
    <w:rsid w:val="00E313DA"/>
    <w:rsid w:val="00E31F45"/>
    <w:rsid w:val="00E33B81"/>
    <w:rsid w:val="00E446C5"/>
    <w:rsid w:val="00E53205"/>
    <w:rsid w:val="00E5370F"/>
    <w:rsid w:val="00E61107"/>
    <w:rsid w:val="00E61BC4"/>
    <w:rsid w:val="00E656B5"/>
    <w:rsid w:val="00E66938"/>
    <w:rsid w:val="00E673BF"/>
    <w:rsid w:val="00E72C98"/>
    <w:rsid w:val="00E74B07"/>
    <w:rsid w:val="00E82C99"/>
    <w:rsid w:val="00E8433D"/>
    <w:rsid w:val="00E84624"/>
    <w:rsid w:val="00E8579E"/>
    <w:rsid w:val="00E940C3"/>
    <w:rsid w:val="00EA0DF5"/>
    <w:rsid w:val="00EA60B7"/>
    <w:rsid w:val="00EB3781"/>
    <w:rsid w:val="00EB5A28"/>
    <w:rsid w:val="00ED1409"/>
    <w:rsid w:val="00ED1CBF"/>
    <w:rsid w:val="00ED37F3"/>
    <w:rsid w:val="00ED4D51"/>
    <w:rsid w:val="00ED5504"/>
    <w:rsid w:val="00ED585A"/>
    <w:rsid w:val="00ED7AFA"/>
    <w:rsid w:val="00EE1D35"/>
    <w:rsid w:val="00EE791B"/>
    <w:rsid w:val="00EF00D8"/>
    <w:rsid w:val="00EF5AF8"/>
    <w:rsid w:val="00EF6D06"/>
    <w:rsid w:val="00EF7C31"/>
    <w:rsid w:val="00F02837"/>
    <w:rsid w:val="00F0488E"/>
    <w:rsid w:val="00F06CD0"/>
    <w:rsid w:val="00F13498"/>
    <w:rsid w:val="00F15118"/>
    <w:rsid w:val="00F22C65"/>
    <w:rsid w:val="00F230C1"/>
    <w:rsid w:val="00F24E27"/>
    <w:rsid w:val="00F2542A"/>
    <w:rsid w:val="00F25CC8"/>
    <w:rsid w:val="00F27581"/>
    <w:rsid w:val="00F277EC"/>
    <w:rsid w:val="00F30FE0"/>
    <w:rsid w:val="00F31A6C"/>
    <w:rsid w:val="00F3569E"/>
    <w:rsid w:val="00F405C4"/>
    <w:rsid w:val="00F41A4C"/>
    <w:rsid w:val="00F462D1"/>
    <w:rsid w:val="00F501D1"/>
    <w:rsid w:val="00F509D0"/>
    <w:rsid w:val="00F51A53"/>
    <w:rsid w:val="00F6088C"/>
    <w:rsid w:val="00F62BF4"/>
    <w:rsid w:val="00F63A17"/>
    <w:rsid w:val="00F67A19"/>
    <w:rsid w:val="00F67BD4"/>
    <w:rsid w:val="00F7226C"/>
    <w:rsid w:val="00F75092"/>
    <w:rsid w:val="00F801FD"/>
    <w:rsid w:val="00F83C23"/>
    <w:rsid w:val="00F83D8A"/>
    <w:rsid w:val="00F9338E"/>
    <w:rsid w:val="00F940E6"/>
    <w:rsid w:val="00F94A75"/>
    <w:rsid w:val="00F971DD"/>
    <w:rsid w:val="00F97B57"/>
    <w:rsid w:val="00F97D59"/>
    <w:rsid w:val="00FA1483"/>
    <w:rsid w:val="00FA1CD0"/>
    <w:rsid w:val="00FA42DF"/>
    <w:rsid w:val="00FA594F"/>
    <w:rsid w:val="00FA63FA"/>
    <w:rsid w:val="00FA6BB7"/>
    <w:rsid w:val="00FB42F0"/>
    <w:rsid w:val="00FB5AAB"/>
    <w:rsid w:val="00FD0137"/>
    <w:rsid w:val="00FD2451"/>
    <w:rsid w:val="00FD33DF"/>
    <w:rsid w:val="00FD4832"/>
    <w:rsid w:val="00FD5545"/>
    <w:rsid w:val="00FD592D"/>
    <w:rsid w:val="00FD62A3"/>
    <w:rsid w:val="00FE1097"/>
    <w:rsid w:val="00FE50CC"/>
    <w:rsid w:val="00FF0152"/>
    <w:rsid w:val="00FF23DE"/>
    <w:rsid w:val="00FF77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7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9"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Body Text" w:uiPriority="0"/>
    <w:lsdException w:name="Body Text Inde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rmal (Web)" w:locked="1" w:semiHidden="0" w:uiPriority="0" w:unhideWhenUsed="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2FE"/>
    <w:pPr>
      <w:spacing w:after="200" w:line="276" w:lineRule="auto"/>
    </w:pPr>
    <w:rPr>
      <w:sz w:val="22"/>
      <w:szCs w:val="22"/>
      <w:lang w:eastAsia="en-US"/>
    </w:rPr>
  </w:style>
  <w:style w:type="paragraph" w:styleId="1">
    <w:name w:val="heading 1"/>
    <w:basedOn w:val="a"/>
    <w:next w:val="a"/>
    <w:link w:val="10"/>
    <w:qFormat/>
    <w:rsid w:val="002039F3"/>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qFormat/>
    <w:rsid w:val="005516DF"/>
    <w:pPr>
      <w:keepNext/>
      <w:spacing w:before="240" w:after="60"/>
      <w:outlineLvl w:val="1"/>
    </w:pPr>
    <w:rPr>
      <w:rFonts w:ascii="Cambria" w:eastAsia="Times New Roman" w:hAnsi="Cambria"/>
      <w:b/>
      <w:bCs/>
      <w:i/>
      <w:iCs/>
      <w:sz w:val="28"/>
      <w:szCs w:val="28"/>
    </w:rPr>
  </w:style>
  <w:style w:type="paragraph" w:styleId="3">
    <w:name w:val="heading 3"/>
    <w:aliases w:val="Обычный 2"/>
    <w:basedOn w:val="a"/>
    <w:next w:val="a"/>
    <w:link w:val="30"/>
    <w:uiPriority w:val="9"/>
    <w:qFormat/>
    <w:rsid w:val="005516DF"/>
    <w:pPr>
      <w:keepNext/>
      <w:spacing w:before="240" w:after="60"/>
      <w:outlineLvl w:val="2"/>
    </w:pPr>
    <w:rPr>
      <w:rFonts w:ascii="Cambria" w:eastAsia="Times New Roman" w:hAnsi="Cambria"/>
      <w:b/>
      <w:bCs/>
      <w:sz w:val="26"/>
      <w:szCs w:val="26"/>
    </w:rPr>
  </w:style>
  <w:style w:type="paragraph" w:styleId="4">
    <w:name w:val="heading 4"/>
    <w:basedOn w:val="a"/>
    <w:next w:val="a"/>
    <w:link w:val="40"/>
    <w:qFormat/>
    <w:locked/>
    <w:rsid w:val="00945273"/>
    <w:pPr>
      <w:keepNext/>
      <w:widowControl w:val="0"/>
      <w:suppressAutoHyphens/>
      <w:spacing w:after="0" w:line="240" w:lineRule="auto"/>
      <w:outlineLvl w:val="3"/>
    </w:pPr>
    <w:rPr>
      <w:rFonts w:ascii="Liberation Serif" w:eastAsia="DejaVu Sans" w:hAnsi="Liberation Serif" w:cs="DejaVu Sans"/>
      <w:kern w:val="1"/>
      <w:sz w:val="28"/>
      <w:szCs w:val="24"/>
      <w:lang w:eastAsia="hi-IN" w:bidi="hi-IN"/>
    </w:rPr>
  </w:style>
  <w:style w:type="paragraph" w:styleId="5">
    <w:name w:val="heading 5"/>
    <w:basedOn w:val="a"/>
    <w:next w:val="a"/>
    <w:link w:val="50"/>
    <w:uiPriority w:val="99"/>
    <w:qFormat/>
    <w:rsid w:val="006723A7"/>
    <w:pPr>
      <w:keepNext/>
      <w:tabs>
        <w:tab w:val="num" w:pos="0"/>
      </w:tabs>
      <w:suppressAutoHyphens/>
      <w:spacing w:after="0" w:line="240" w:lineRule="auto"/>
      <w:jc w:val="center"/>
      <w:outlineLvl w:val="4"/>
    </w:pPr>
    <w:rPr>
      <w:rFonts w:ascii="Times New Roman" w:hAnsi="Times New Roman"/>
      <w:b/>
      <w:bCs/>
      <w:iCs/>
      <w:sz w:val="20"/>
      <w:szCs w:val="20"/>
      <w:lang w:eastAsia="ar-SA"/>
    </w:rPr>
  </w:style>
  <w:style w:type="paragraph" w:styleId="9">
    <w:name w:val="heading 9"/>
    <w:basedOn w:val="a"/>
    <w:next w:val="a"/>
    <w:link w:val="90"/>
    <w:uiPriority w:val="99"/>
    <w:qFormat/>
    <w:rsid w:val="006723A7"/>
    <w:pPr>
      <w:keepNext/>
      <w:tabs>
        <w:tab w:val="num" w:pos="0"/>
      </w:tabs>
      <w:suppressAutoHyphens/>
      <w:spacing w:after="0" w:line="240" w:lineRule="auto"/>
      <w:jc w:val="center"/>
      <w:outlineLvl w:val="8"/>
    </w:pPr>
    <w:rPr>
      <w:rFonts w:ascii="Times New Roman" w:hAnsi="Times New Roman"/>
      <w:b/>
      <w:b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2039F3"/>
    <w:rPr>
      <w:rFonts w:ascii="Cambria" w:hAnsi="Cambria" w:cs="Times New Roman"/>
      <w:b/>
      <w:bCs/>
      <w:kern w:val="32"/>
      <w:sz w:val="32"/>
      <w:szCs w:val="32"/>
      <w:lang w:eastAsia="en-US"/>
    </w:rPr>
  </w:style>
  <w:style w:type="character" w:customStyle="1" w:styleId="20">
    <w:name w:val="Заголовок 2 Знак"/>
    <w:link w:val="2"/>
    <w:locked/>
    <w:rsid w:val="005516DF"/>
    <w:rPr>
      <w:rFonts w:ascii="Cambria" w:hAnsi="Cambria" w:cs="Times New Roman"/>
      <w:b/>
      <w:bCs/>
      <w:i/>
      <w:iCs/>
      <w:sz w:val="28"/>
      <w:szCs w:val="28"/>
      <w:lang w:eastAsia="en-US"/>
    </w:rPr>
  </w:style>
  <w:style w:type="character" w:customStyle="1" w:styleId="30">
    <w:name w:val="Заголовок 3 Знак"/>
    <w:aliases w:val="Обычный 2 Знак"/>
    <w:link w:val="3"/>
    <w:uiPriority w:val="9"/>
    <w:locked/>
    <w:rsid w:val="005516DF"/>
    <w:rPr>
      <w:rFonts w:ascii="Cambria" w:hAnsi="Cambria" w:cs="Times New Roman"/>
      <w:b/>
      <w:bCs/>
      <w:sz w:val="26"/>
      <w:szCs w:val="26"/>
      <w:lang w:eastAsia="en-US"/>
    </w:rPr>
  </w:style>
  <w:style w:type="character" w:customStyle="1" w:styleId="40">
    <w:name w:val="Заголовок 4 Знак"/>
    <w:basedOn w:val="a0"/>
    <w:link w:val="4"/>
    <w:rsid w:val="00945273"/>
    <w:rPr>
      <w:rFonts w:ascii="Liberation Serif" w:eastAsia="DejaVu Sans" w:hAnsi="Liberation Serif" w:cs="DejaVu Sans"/>
      <w:kern w:val="1"/>
      <w:sz w:val="28"/>
      <w:szCs w:val="24"/>
      <w:lang w:eastAsia="hi-IN" w:bidi="hi-IN"/>
    </w:rPr>
  </w:style>
  <w:style w:type="character" w:customStyle="1" w:styleId="50">
    <w:name w:val="Заголовок 5 Знак"/>
    <w:link w:val="5"/>
    <w:uiPriority w:val="99"/>
    <w:locked/>
    <w:rsid w:val="006723A7"/>
    <w:rPr>
      <w:rFonts w:eastAsia="Times New Roman" w:cs="Times New Roman"/>
      <w:b/>
      <w:bCs/>
      <w:iCs/>
      <w:lang w:eastAsia="ar-SA" w:bidi="ar-SA"/>
    </w:rPr>
  </w:style>
  <w:style w:type="character" w:customStyle="1" w:styleId="90">
    <w:name w:val="Заголовок 9 Знак"/>
    <w:link w:val="9"/>
    <w:uiPriority w:val="99"/>
    <w:locked/>
    <w:rsid w:val="006723A7"/>
    <w:rPr>
      <w:rFonts w:eastAsia="Times New Roman" w:cs="Times New Roman"/>
      <w:b/>
      <w:bCs/>
      <w:sz w:val="24"/>
      <w:szCs w:val="24"/>
      <w:lang w:eastAsia="ar-SA" w:bidi="ar-SA"/>
    </w:rPr>
  </w:style>
  <w:style w:type="paragraph" w:styleId="a3">
    <w:name w:val="Normal (Web)"/>
    <w:basedOn w:val="a"/>
    <w:link w:val="a4"/>
    <w:uiPriority w:val="99"/>
    <w:rsid w:val="007132FE"/>
    <w:pPr>
      <w:spacing w:before="100" w:beforeAutospacing="1" w:after="100" w:afterAutospacing="1" w:line="240" w:lineRule="auto"/>
    </w:pPr>
    <w:rPr>
      <w:rFonts w:ascii="Arial" w:eastAsia="Times New Roman" w:hAnsi="Arial" w:cs="Arial"/>
      <w:color w:val="77787B"/>
      <w:sz w:val="13"/>
      <w:szCs w:val="13"/>
      <w:lang w:eastAsia="ru-RU"/>
    </w:rPr>
  </w:style>
  <w:style w:type="character" w:customStyle="1" w:styleId="a4">
    <w:name w:val="Обычный (веб) Знак"/>
    <w:link w:val="a3"/>
    <w:uiPriority w:val="99"/>
    <w:locked/>
    <w:rsid w:val="00D16464"/>
    <w:rPr>
      <w:rFonts w:ascii="Arial" w:hAnsi="Arial" w:cs="Arial"/>
      <w:color w:val="77787B"/>
      <w:sz w:val="13"/>
      <w:szCs w:val="13"/>
    </w:rPr>
  </w:style>
  <w:style w:type="table" w:styleId="a5">
    <w:name w:val="Table Grid"/>
    <w:basedOn w:val="a1"/>
    <w:uiPriority w:val="39"/>
    <w:rsid w:val="00F67B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Без интервала1"/>
    <w:uiPriority w:val="99"/>
    <w:rsid w:val="006723A7"/>
    <w:pPr>
      <w:suppressAutoHyphens/>
    </w:pPr>
    <w:rPr>
      <w:rFonts w:ascii="Times New Roman" w:hAnsi="Times New Roman"/>
      <w:sz w:val="24"/>
      <w:szCs w:val="24"/>
      <w:lang w:eastAsia="ar-SA"/>
    </w:rPr>
  </w:style>
  <w:style w:type="paragraph" w:styleId="a6">
    <w:name w:val="No Spacing"/>
    <w:link w:val="a7"/>
    <w:uiPriority w:val="1"/>
    <w:qFormat/>
    <w:rsid w:val="001231A4"/>
    <w:rPr>
      <w:rFonts w:eastAsia="Times New Roman"/>
      <w:sz w:val="22"/>
      <w:szCs w:val="22"/>
      <w:lang w:val="en-US" w:eastAsia="en-US"/>
    </w:rPr>
  </w:style>
  <w:style w:type="character" w:customStyle="1" w:styleId="a7">
    <w:name w:val="Без интервала Знак"/>
    <w:link w:val="a6"/>
    <w:uiPriority w:val="99"/>
    <w:locked/>
    <w:rsid w:val="007D1DC0"/>
    <w:rPr>
      <w:rFonts w:eastAsia="Times New Roman"/>
      <w:sz w:val="22"/>
      <w:lang w:val="en-US" w:eastAsia="en-US"/>
    </w:rPr>
  </w:style>
  <w:style w:type="paragraph" w:styleId="a8">
    <w:name w:val="List Paragraph"/>
    <w:basedOn w:val="a"/>
    <w:uiPriority w:val="34"/>
    <w:qFormat/>
    <w:rsid w:val="001231A4"/>
    <w:pPr>
      <w:ind w:left="720"/>
      <w:contextualSpacing/>
    </w:pPr>
    <w:rPr>
      <w:rFonts w:eastAsia="Times New Roman"/>
      <w:lang w:val="en-US"/>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uiPriority w:val="99"/>
    <w:rsid w:val="001231A4"/>
    <w:rPr>
      <w:rFonts w:ascii="Times New Roman" w:hAnsi="Times New Roman" w:cs="Times New Roman"/>
      <w:sz w:val="24"/>
      <w:szCs w:val="24"/>
      <w:u w:val="none"/>
      <w:effect w:val="none"/>
    </w:rPr>
  </w:style>
  <w:style w:type="character" w:styleId="a9">
    <w:name w:val="Strong"/>
    <w:uiPriority w:val="22"/>
    <w:qFormat/>
    <w:rsid w:val="001231A4"/>
    <w:rPr>
      <w:rFonts w:cs="Times New Roman"/>
      <w:b/>
      <w:bCs/>
    </w:rPr>
  </w:style>
  <w:style w:type="paragraph" w:styleId="aa">
    <w:name w:val="header"/>
    <w:basedOn w:val="a"/>
    <w:link w:val="ab"/>
    <w:uiPriority w:val="99"/>
    <w:semiHidden/>
    <w:rsid w:val="00C07AB2"/>
    <w:pPr>
      <w:tabs>
        <w:tab w:val="center" w:pos="4677"/>
        <w:tab w:val="right" w:pos="9355"/>
      </w:tabs>
    </w:pPr>
  </w:style>
  <w:style w:type="character" w:customStyle="1" w:styleId="ab">
    <w:name w:val="Верхний колонтитул Знак"/>
    <w:link w:val="aa"/>
    <w:uiPriority w:val="99"/>
    <w:semiHidden/>
    <w:locked/>
    <w:rsid w:val="00C07AB2"/>
    <w:rPr>
      <w:rFonts w:cs="Times New Roman"/>
      <w:sz w:val="22"/>
      <w:szCs w:val="22"/>
      <w:lang w:eastAsia="en-US"/>
    </w:rPr>
  </w:style>
  <w:style w:type="paragraph" w:styleId="ac">
    <w:name w:val="footer"/>
    <w:basedOn w:val="a"/>
    <w:link w:val="ad"/>
    <w:uiPriority w:val="99"/>
    <w:rsid w:val="00C07AB2"/>
    <w:pPr>
      <w:tabs>
        <w:tab w:val="center" w:pos="4677"/>
        <w:tab w:val="right" w:pos="9355"/>
      </w:tabs>
    </w:pPr>
  </w:style>
  <w:style w:type="character" w:customStyle="1" w:styleId="ad">
    <w:name w:val="Нижний колонтитул Знак"/>
    <w:link w:val="ac"/>
    <w:uiPriority w:val="99"/>
    <w:locked/>
    <w:rsid w:val="00C07AB2"/>
    <w:rPr>
      <w:rFonts w:cs="Times New Roman"/>
      <w:sz w:val="22"/>
      <w:szCs w:val="22"/>
      <w:lang w:eastAsia="en-US"/>
    </w:rPr>
  </w:style>
  <w:style w:type="paragraph" w:styleId="ae">
    <w:name w:val="Body Text Indent"/>
    <w:basedOn w:val="a"/>
    <w:link w:val="af"/>
    <w:uiPriority w:val="99"/>
    <w:semiHidden/>
    <w:rsid w:val="002039F3"/>
    <w:pPr>
      <w:tabs>
        <w:tab w:val="left" w:pos="708"/>
      </w:tabs>
      <w:suppressAutoHyphens/>
      <w:spacing w:after="120"/>
      <w:ind w:left="283"/>
    </w:pPr>
    <w:rPr>
      <w:rFonts w:ascii="Times New Roman" w:eastAsia="SimSun" w:hAnsi="Times New Roman" w:cs="Mangal"/>
      <w:color w:val="00000A"/>
      <w:sz w:val="24"/>
      <w:szCs w:val="24"/>
      <w:lang w:eastAsia="zh-CN" w:bidi="hi-IN"/>
    </w:rPr>
  </w:style>
  <w:style w:type="character" w:customStyle="1" w:styleId="af">
    <w:name w:val="Основной текст с отступом Знак"/>
    <w:link w:val="ae"/>
    <w:uiPriority w:val="99"/>
    <w:semiHidden/>
    <w:locked/>
    <w:rsid w:val="002039F3"/>
    <w:rPr>
      <w:rFonts w:ascii="Times New Roman" w:eastAsia="SimSun" w:hAnsi="Times New Roman" w:cs="Mangal"/>
      <w:color w:val="00000A"/>
      <w:sz w:val="24"/>
      <w:szCs w:val="24"/>
      <w:lang w:eastAsia="zh-CN" w:bidi="hi-IN"/>
    </w:rPr>
  </w:style>
  <w:style w:type="paragraph" w:styleId="af0">
    <w:name w:val="Body Text"/>
    <w:basedOn w:val="a"/>
    <w:link w:val="af1"/>
    <w:rsid w:val="005516DF"/>
    <w:pPr>
      <w:spacing w:after="120"/>
    </w:pPr>
  </w:style>
  <w:style w:type="character" w:customStyle="1" w:styleId="af1">
    <w:name w:val="Основной текст Знак"/>
    <w:link w:val="af0"/>
    <w:locked/>
    <w:rsid w:val="005516DF"/>
    <w:rPr>
      <w:rFonts w:cs="Times New Roman"/>
      <w:sz w:val="22"/>
      <w:szCs w:val="22"/>
      <w:lang w:eastAsia="en-US"/>
    </w:rPr>
  </w:style>
  <w:style w:type="paragraph" w:customStyle="1" w:styleId="western">
    <w:name w:val="western"/>
    <w:basedOn w:val="a"/>
    <w:uiPriority w:val="99"/>
    <w:rsid w:val="005516DF"/>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paragraph" w:styleId="31">
    <w:name w:val="Body Text 3"/>
    <w:basedOn w:val="a"/>
    <w:link w:val="32"/>
    <w:uiPriority w:val="99"/>
    <w:semiHidden/>
    <w:rsid w:val="00D16464"/>
    <w:pPr>
      <w:spacing w:after="120"/>
    </w:pPr>
    <w:rPr>
      <w:sz w:val="16"/>
      <w:szCs w:val="16"/>
    </w:rPr>
  </w:style>
  <w:style w:type="character" w:customStyle="1" w:styleId="32">
    <w:name w:val="Основной текст 3 Знак"/>
    <w:link w:val="31"/>
    <w:uiPriority w:val="99"/>
    <w:semiHidden/>
    <w:locked/>
    <w:rsid w:val="00D16464"/>
    <w:rPr>
      <w:rFonts w:cs="Times New Roman"/>
      <w:sz w:val="16"/>
      <w:szCs w:val="16"/>
      <w:lang w:eastAsia="en-US"/>
    </w:rPr>
  </w:style>
  <w:style w:type="paragraph" w:customStyle="1" w:styleId="12">
    <w:name w:val="Абзац списка1"/>
    <w:basedOn w:val="a"/>
    <w:uiPriority w:val="99"/>
    <w:rsid w:val="00D16464"/>
    <w:pPr>
      <w:spacing w:after="0" w:line="240" w:lineRule="auto"/>
      <w:ind w:left="720"/>
      <w:contextualSpacing/>
    </w:pPr>
    <w:rPr>
      <w:rFonts w:ascii="Arial" w:hAnsi="Arial" w:cs="Arial"/>
      <w:b/>
      <w:color w:val="000000"/>
      <w:sz w:val="20"/>
      <w:szCs w:val="20"/>
      <w:lang w:eastAsia="ru-RU"/>
    </w:rPr>
  </w:style>
  <w:style w:type="paragraph" w:customStyle="1" w:styleId="msotitle3">
    <w:name w:val="msotitle3"/>
    <w:basedOn w:val="a"/>
    <w:uiPriority w:val="99"/>
    <w:rsid w:val="00D16464"/>
    <w:pPr>
      <w:spacing w:after="0" w:line="240" w:lineRule="auto"/>
    </w:pPr>
    <w:rPr>
      <w:rFonts w:ascii="Times New Roman" w:hAnsi="Times New Roman"/>
      <w:color w:val="3399FF"/>
      <w:sz w:val="48"/>
      <w:szCs w:val="48"/>
      <w:lang w:eastAsia="ru-RU"/>
    </w:rPr>
  </w:style>
  <w:style w:type="character" w:customStyle="1" w:styleId="33">
    <w:name w:val="Заголовок №3_"/>
    <w:link w:val="310"/>
    <w:locked/>
    <w:rsid w:val="00DB1282"/>
    <w:rPr>
      <w:rFonts w:cs="Times New Roman"/>
      <w:b/>
      <w:bCs/>
      <w:sz w:val="22"/>
      <w:szCs w:val="22"/>
      <w:shd w:val="clear" w:color="auto" w:fill="FFFFFF"/>
    </w:rPr>
  </w:style>
  <w:style w:type="paragraph" w:customStyle="1" w:styleId="310">
    <w:name w:val="Заголовок №31"/>
    <w:basedOn w:val="a"/>
    <w:link w:val="33"/>
    <w:uiPriority w:val="99"/>
    <w:rsid w:val="00DB1282"/>
    <w:pPr>
      <w:shd w:val="clear" w:color="auto" w:fill="FFFFFF"/>
      <w:spacing w:after="0" w:line="211" w:lineRule="exact"/>
      <w:jc w:val="both"/>
      <w:outlineLvl w:val="2"/>
    </w:pPr>
    <w:rPr>
      <w:b/>
      <w:bCs/>
      <w:lang w:eastAsia="ru-RU"/>
    </w:rPr>
  </w:style>
  <w:style w:type="character" w:customStyle="1" w:styleId="14">
    <w:name w:val="Основной текст (14)_"/>
    <w:link w:val="141"/>
    <w:uiPriority w:val="99"/>
    <w:locked/>
    <w:rsid w:val="00DB1282"/>
    <w:rPr>
      <w:rFonts w:cs="Times New Roman"/>
      <w:i/>
      <w:iCs/>
      <w:sz w:val="22"/>
      <w:szCs w:val="22"/>
      <w:shd w:val="clear" w:color="auto" w:fill="FFFFFF"/>
    </w:rPr>
  </w:style>
  <w:style w:type="paragraph" w:customStyle="1" w:styleId="141">
    <w:name w:val="Основной текст (14)1"/>
    <w:basedOn w:val="a"/>
    <w:link w:val="14"/>
    <w:uiPriority w:val="99"/>
    <w:rsid w:val="00DB1282"/>
    <w:pPr>
      <w:shd w:val="clear" w:color="auto" w:fill="FFFFFF"/>
      <w:spacing w:after="0" w:line="211" w:lineRule="exact"/>
      <w:ind w:firstLine="400"/>
      <w:jc w:val="both"/>
    </w:pPr>
    <w:rPr>
      <w:i/>
      <w:iCs/>
      <w:lang w:eastAsia="ru-RU"/>
    </w:rPr>
  </w:style>
  <w:style w:type="character" w:customStyle="1" w:styleId="330">
    <w:name w:val="Заголовок №3 (3)_"/>
    <w:link w:val="331"/>
    <w:uiPriority w:val="99"/>
    <w:locked/>
    <w:rsid w:val="00DB1282"/>
    <w:rPr>
      <w:rFonts w:cs="Times New Roman"/>
      <w:b/>
      <w:bCs/>
      <w:sz w:val="23"/>
      <w:szCs w:val="23"/>
      <w:shd w:val="clear" w:color="auto" w:fill="FFFFFF"/>
    </w:rPr>
  </w:style>
  <w:style w:type="paragraph" w:customStyle="1" w:styleId="331">
    <w:name w:val="Заголовок №3 (3)1"/>
    <w:basedOn w:val="a"/>
    <w:link w:val="330"/>
    <w:uiPriority w:val="99"/>
    <w:rsid w:val="00DB1282"/>
    <w:pPr>
      <w:shd w:val="clear" w:color="auto" w:fill="FFFFFF"/>
      <w:spacing w:before="420" w:after="60" w:line="240" w:lineRule="atLeast"/>
      <w:outlineLvl w:val="2"/>
    </w:pPr>
    <w:rPr>
      <w:b/>
      <w:bCs/>
      <w:sz w:val="23"/>
      <w:szCs w:val="23"/>
      <w:lang w:eastAsia="ru-RU"/>
    </w:rPr>
  </w:style>
  <w:style w:type="character" w:customStyle="1" w:styleId="140">
    <w:name w:val="Основной текст (14)"/>
    <w:uiPriority w:val="99"/>
    <w:rsid w:val="00DB1282"/>
    <w:rPr>
      <w:rFonts w:cs="Times New Roman"/>
      <w:i/>
      <w:iCs/>
      <w:noProof/>
      <w:sz w:val="22"/>
      <w:szCs w:val="22"/>
      <w:shd w:val="clear" w:color="auto" w:fill="FFFFFF"/>
    </w:rPr>
  </w:style>
  <w:style w:type="character" w:customStyle="1" w:styleId="1462">
    <w:name w:val="Основной текст (14)62"/>
    <w:uiPriority w:val="99"/>
    <w:rsid w:val="00DB1282"/>
    <w:rPr>
      <w:rFonts w:ascii="Times New Roman" w:hAnsi="Times New Roman" w:cs="Times New Roman"/>
      <w:i/>
      <w:iCs/>
      <w:spacing w:val="0"/>
      <w:sz w:val="22"/>
      <w:szCs w:val="22"/>
      <w:shd w:val="clear" w:color="auto" w:fill="FFFFFF"/>
    </w:rPr>
  </w:style>
  <w:style w:type="character" w:customStyle="1" w:styleId="1425">
    <w:name w:val="Основной текст (14)25"/>
    <w:uiPriority w:val="99"/>
    <w:rsid w:val="00DB1282"/>
    <w:rPr>
      <w:rFonts w:ascii="Times New Roman" w:hAnsi="Times New Roman" w:cs="Times New Roman"/>
      <w:i/>
      <w:iCs/>
      <w:noProof/>
      <w:spacing w:val="0"/>
      <w:sz w:val="22"/>
      <w:szCs w:val="22"/>
      <w:shd w:val="clear" w:color="auto" w:fill="FFFFFF"/>
    </w:rPr>
  </w:style>
  <w:style w:type="character" w:customStyle="1" w:styleId="36">
    <w:name w:val="Заголовок №36"/>
    <w:uiPriority w:val="99"/>
    <w:rsid w:val="00DB1282"/>
    <w:rPr>
      <w:rFonts w:ascii="Times New Roman" w:hAnsi="Times New Roman" w:cs="Times New Roman"/>
      <w:b/>
      <w:bCs/>
      <w:spacing w:val="0"/>
      <w:sz w:val="22"/>
      <w:szCs w:val="22"/>
      <w:shd w:val="clear" w:color="auto" w:fill="FFFFFF"/>
    </w:rPr>
  </w:style>
  <w:style w:type="paragraph" w:styleId="21">
    <w:name w:val="Body Text 2"/>
    <w:basedOn w:val="a"/>
    <w:link w:val="22"/>
    <w:uiPriority w:val="99"/>
    <w:semiHidden/>
    <w:rsid w:val="00891D91"/>
    <w:pPr>
      <w:spacing w:after="120" w:line="480" w:lineRule="auto"/>
    </w:pPr>
  </w:style>
  <w:style w:type="character" w:customStyle="1" w:styleId="22">
    <w:name w:val="Основной текст 2 Знак"/>
    <w:link w:val="21"/>
    <w:uiPriority w:val="99"/>
    <w:locked/>
    <w:rsid w:val="00891D91"/>
    <w:rPr>
      <w:rFonts w:cs="Times New Roman"/>
      <w:sz w:val="22"/>
      <w:szCs w:val="22"/>
      <w:lang w:eastAsia="en-US"/>
    </w:rPr>
  </w:style>
  <w:style w:type="paragraph" w:customStyle="1" w:styleId="TableContents">
    <w:name w:val="Table Contents"/>
    <w:basedOn w:val="a"/>
    <w:uiPriority w:val="99"/>
    <w:rsid w:val="00830FB4"/>
    <w:pPr>
      <w:widowControl w:val="0"/>
      <w:suppressLineNumbers/>
      <w:suppressAutoHyphens/>
      <w:autoSpaceDN w:val="0"/>
      <w:spacing w:after="0" w:line="240" w:lineRule="auto"/>
      <w:textAlignment w:val="baseline"/>
    </w:pPr>
    <w:rPr>
      <w:rFonts w:cs="Calibri"/>
      <w:kern w:val="3"/>
      <w:sz w:val="24"/>
      <w:szCs w:val="24"/>
      <w:lang w:eastAsia="zh-CN"/>
    </w:rPr>
  </w:style>
  <w:style w:type="table" w:customStyle="1" w:styleId="13">
    <w:name w:val="Сетка таблицы1"/>
    <w:basedOn w:val="a1"/>
    <w:next w:val="a5"/>
    <w:uiPriority w:val="59"/>
    <w:rsid w:val="0046737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Balloon Text"/>
    <w:basedOn w:val="a"/>
    <w:link w:val="af3"/>
    <w:uiPriority w:val="99"/>
    <w:semiHidden/>
    <w:unhideWhenUsed/>
    <w:rsid w:val="0073479E"/>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73479E"/>
    <w:rPr>
      <w:rFonts w:ascii="Tahoma" w:hAnsi="Tahoma" w:cs="Tahoma"/>
      <w:sz w:val="16"/>
      <w:szCs w:val="16"/>
      <w:lang w:eastAsia="en-US"/>
    </w:rPr>
  </w:style>
  <w:style w:type="character" w:customStyle="1" w:styleId="34">
    <w:name w:val="Основной текст (3)_"/>
    <w:basedOn w:val="a0"/>
    <w:link w:val="35"/>
    <w:rsid w:val="00340015"/>
    <w:rPr>
      <w:rFonts w:ascii="Constantia" w:eastAsia="Constantia" w:hAnsi="Constantia" w:cs="Constantia"/>
      <w:i/>
      <w:iCs/>
      <w:sz w:val="22"/>
      <w:szCs w:val="22"/>
      <w:shd w:val="clear" w:color="auto" w:fill="FFFFFF"/>
    </w:rPr>
  </w:style>
  <w:style w:type="paragraph" w:customStyle="1" w:styleId="35">
    <w:name w:val="Основной текст (3)"/>
    <w:basedOn w:val="a"/>
    <w:link w:val="34"/>
    <w:rsid w:val="00340015"/>
    <w:pPr>
      <w:widowControl w:val="0"/>
      <w:shd w:val="clear" w:color="auto" w:fill="FFFFFF"/>
      <w:spacing w:after="0" w:line="264" w:lineRule="exact"/>
      <w:jc w:val="both"/>
    </w:pPr>
    <w:rPr>
      <w:rFonts w:ascii="Constantia" w:eastAsia="Constantia" w:hAnsi="Constantia" w:cs="Constantia"/>
      <w:i/>
      <w:iCs/>
      <w:lang w:eastAsia="ru-RU"/>
    </w:rPr>
  </w:style>
  <w:style w:type="character" w:customStyle="1" w:styleId="37">
    <w:name w:val="Основной текст (3) + Не курсив"/>
    <w:basedOn w:val="34"/>
    <w:rsid w:val="00CA6142"/>
    <w:rPr>
      <w:rFonts w:ascii="Century Schoolbook" w:eastAsia="Century Schoolbook" w:hAnsi="Century Schoolbook" w:cs="Century Schoolbook"/>
      <w:b w:val="0"/>
      <w:bCs w:val="0"/>
      <w:i/>
      <w:iCs/>
      <w:smallCaps w:val="0"/>
      <w:strike w:val="0"/>
      <w:color w:val="000000"/>
      <w:spacing w:val="0"/>
      <w:w w:val="100"/>
      <w:position w:val="0"/>
      <w:sz w:val="21"/>
      <w:szCs w:val="21"/>
      <w:u w:val="none"/>
      <w:shd w:val="clear" w:color="auto" w:fill="FFFFFF"/>
      <w:lang w:val="ru-RU" w:eastAsia="ru-RU" w:bidi="ru-RU"/>
    </w:rPr>
  </w:style>
  <w:style w:type="character" w:customStyle="1" w:styleId="3Constantia1pt">
    <w:name w:val="Основной текст (3) + Constantia;Интервал 1 pt"/>
    <w:basedOn w:val="34"/>
    <w:rsid w:val="00CA6142"/>
    <w:rPr>
      <w:rFonts w:ascii="Constantia" w:eastAsia="Constantia" w:hAnsi="Constantia" w:cs="Constantia"/>
      <w:b w:val="0"/>
      <w:bCs w:val="0"/>
      <w:i/>
      <w:iCs/>
      <w:smallCaps w:val="0"/>
      <w:strike w:val="0"/>
      <w:color w:val="000000"/>
      <w:spacing w:val="20"/>
      <w:w w:val="100"/>
      <w:position w:val="0"/>
      <w:sz w:val="21"/>
      <w:szCs w:val="21"/>
      <w:u w:val="none"/>
      <w:shd w:val="clear" w:color="auto" w:fill="FFFFFF"/>
      <w:lang w:val="ru-RU" w:eastAsia="ru-RU" w:bidi="ru-RU"/>
    </w:rPr>
  </w:style>
  <w:style w:type="character" w:customStyle="1" w:styleId="3Constantia95pt">
    <w:name w:val="Основной текст (3) + Constantia;9;5 pt;Полужирный"/>
    <w:basedOn w:val="34"/>
    <w:rsid w:val="00CA6142"/>
    <w:rPr>
      <w:rFonts w:ascii="Constantia" w:eastAsia="Constantia" w:hAnsi="Constantia" w:cs="Constantia"/>
      <w:b/>
      <w:bCs/>
      <w:i/>
      <w:iCs/>
      <w:smallCaps w:val="0"/>
      <w:strike w:val="0"/>
      <w:color w:val="000000"/>
      <w:spacing w:val="0"/>
      <w:w w:val="100"/>
      <w:position w:val="0"/>
      <w:sz w:val="19"/>
      <w:szCs w:val="19"/>
      <w:u w:val="none"/>
      <w:shd w:val="clear" w:color="auto" w:fill="FFFFFF"/>
      <w:lang w:val="ru-RU" w:eastAsia="ru-RU" w:bidi="ru-RU"/>
    </w:rPr>
  </w:style>
  <w:style w:type="character" w:customStyle="1" w:styleId="32pt">
    <w:name w:val="Основной текст (3) + Интервал 2 pt"/>
    <w:basedOn w:val="34"/>
    <w:rsid w:val="00DC4B95"/>
    <w:rPr>
      <w:rFonts w:ascii="Century Schoolbook" w:eastAsia="Century Schoolbook" w:hAnsi="Century Schoolbook" w:cs="Century Schoolbook"/>
      <w:b w:val="0"/>
      <w:bCs w:val="0"/>
      <w:i/>
      <w:iCs/>
      <w:smallCaps w:val="0"/>
      <w:strike w:val="0"/>
      <w:color w:val="000000"/>
      <w:spacing w:val="40"/>
      <w:w w:val="100"/>
      <w:position w:val="0"/>
      <w:sz w:val="21"/>
      <w:szCs w:val="21"/>
      <w:u w:val="none"/>
      <w:shd w:val="clear" w:color="auto" w:fill="FFFFFF"/>
      <w:lang w:val="ru-RU" w:eastAsia="ru-RU" w:bidi="ru-RU"/>
    </w:rPr>
  </w:style>
  <w:style w:type="character" w:customStyle="1" w:styleId="3ArialUnicodeMS65pt">
    <w:name w:val="Основной текст (3) + Arial Unicode MS;6;5 pt"/>
    <w:basedOn w:val="34"/>
    <w:rsid w:val="00DC4B95"/>
    <w:rPr>
      <w:rFonts w:ascii="Arial Unicode MS" w:eastAsia="Arial Unicode MS" w:hAnsi="Arial Unicode MS" w:cs="Arial Unicode MS"/>
      <w:b w:val="0"/>
      <w:bCs w:val="0"/>
      <w:i/>
      <w:iCs/>
      <w:smallCaps w:val="0"/>
      <w:strike w:val="0"/>
      <w:color w:val="000000"/>
      <w:spacing w:val="0"/>
      <w:w w:val="100"/>
      <w:position w:val="0"/>
      <w:sz w:val="13"/>
      <w:szCs w:val="13"/>
      <w:u w:val="none"/>
      <w:shd w:val="clear" w:color="auto" w:fill="FFFFFF"/>
      <w:lang w:val="ru-RU" w:eastAsia="ru-RU" w:bidi="ru-RU"/>
    </w:rPr>
  </w:style>
  <w:style w:type="character" w:customStyle="1" w:styleId="31pt">
    <w:name w:val="Основной текст (3) + Интервал 1 pt"/>
    <w:basedOn w:val="34"/>
    <w:rsid w:val="00DC4B95"/>
    <w:rPr>
      <w:rFonts w:ascii="Constantia" w:eastAsia="Constantia" w:hAnsi="Constantia" w:cs="Constantia"/>
      <w:b w:val="0"/>
      <w:bCs w:val="0"/>
      <w:i/>
      <w:iCs/>
      <w:smallCaps w:val="0"/>
      <w:strike w:val="0"/>
      <w:color w:val="000000"/>
      <w:spacing w:val="20"/>
      <w:w w:val="100"/>
      <w:position w:val="0"/>
      <w:sz w:val="22"/>
      <w:szCs w:val="22"/>
      <w:u w:val="none"/>
      <w:shd w:val="clear" w:color="auto" w:fill="FFFFFF"/>
      <w:lang w:val="ru-RU" w:eastAsia="ru-RU" w:bidi="ru-RU"/>
    </w:rPr>
  </w:style>
  <w:style w:type="character" w:customStyle="1" w:styleId="310pt">
    <w:name w:val="Основной текст (3) + 10 pt;Не курсив"/>
    <w:basedOn w:val="34"/>
    <w:rsid w:val="007A482D"/>
    <w:rPr>
      <w:rFonts w:ascii="Bookman Old Style" w:eastAsia="Bookman Old Style" w:hAnsi="Bookman Old Style" w:cs="Bookman Old Style"/>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af4">
    <w:name w:val="Основной текст_"/>
    <w:basedOn w:val="a0"/>
    <w:link w:val="23"/>
    <w:locked/>
    <w:rsid w:val="00945273"/>
    <w:rPr>
      <w:rFonts w:ascii="Times New Roman" w:eastAsia="Times New Roman" w:hAnsi="Times New Roman"/>
      <w:shd w:val="clear" w:color="auto" w:fill="FFFFFF"/>
    </w:rPr>
  </w:style>
  <w:style w:type="paragraph" w:customStyle="1" w:styleId="23">
    <w:name w:val="Основной текст2"/>
    <w:basedOn w:val="a"/>
    <w:link w:val="af4"/>
    <w:rsid w:val="00945273"/>
    <w:pPr>
      <w:widowControl w:val="0"/>
      <w:shd w:val="clear" w:color="auto" w:fill="FFFFFF"/>
      <w:spacing w:after="0" w:line="0" w:lineRule="atLeast"/>
      <w:ind w:hanging="380"/>
      <w:jc w:val="center"/>
    </w:pPr>
    <w:rPr>
      <w:rFonts w:ascii="Times New Roman" w:eastAsia="Times New Roman" w:hAnsi="Times New Roman"/>
      <w:sz w:val="20"/>
      <w:szCs w:val="20"/>
      <w:lang w:eastAsia="ru-RU"/>
    </w:rPr>
  </w:style>
  <w:style w:type="character" w:customStyle="1" w:styleId="24">
    <w:name w:val="Основной текст (2)_"/>
    <w:basedOn w:val="a0"/>
    <w:link w:val="25"/>
    <w:locked/>
    <w:rsid w:val="00945273"/>
    <w:rPr>
      <w:rFonts w:ascii="Times New Roman" w:eastAsia="Times New Roman" w:hAnsi="Times New Roman"/>
      <w:b/>
      <w:bCs/>
      <w:sz w:val="34"/>
      <w:szCs w:val="34"/>
      <w:shd w:val="clear" w:color="auto" w:fill="FFFFFF"/>
    </w:rPr>
  </w:style>
  <w:style w:type="paragraph" w:customStyle="1" w:styleId="25">
    <w:name w:val="Основной текст (2)"/>
    <w:basedOn w:val="a"/>
    <w:link w:val="24"/>
    <w:rsid w:val="00945273"/>
    <w:pPr>
      <w:widowControl w:val="0"/>
      <w:shd w:val="clear" w:color="auto" w:fill="FFFFFF"/>
      <w:spacing w:after="0" w:line="638" w:lineRule="exact"/>
      <w:jc w:val="center"/>
    </w:pPr>
    <w:rPr>
      <w:rFonts w:ascii="Times New Roman" w:eastAsia="Times New Roman" w:hAnsi="Times New Roman"/>
      <w:b/>
      <w:bCs/>
      <w:sz w:val="34"/>
      <w:szCs w:val="34"/>
      <w:lang w:eastAsia="ru-RU"/>
    </w:rPr>
  </w:style>
  <w:style w:type="paragraph" w:customStyle="1" w:styleId="38">
    <w:name w:val="Заголовок №3"/>
    <w:basedOn w:val="a"/>
    <w:rsid w:val="00945273"/>
    <w:pPr>
      <w:widowControl w:val="0"/>
      <w:shd w:val="clear" w:color="auto" w:fill="FFFFFF"/>
      <w:spacing w:after="0" w:line="0" w:lineRule="atLeast"/>
      <w:jc w:val="center"/>
      <w:outlineLvl w:val="2"/>
    </w:pPr>
    <w:rPr>
      <w:rFonts w:ascii="Times New Roman" w:eastAsia="Times New Roman" w:hAnsi="Times New Roman"/>
      <w:b/>
      <w:bCs/>
      <w:sz w:val="34"/>
      <w:szCs w:val="34"/>
    </w:rPr>
  </w:style>
  <w:style w:type="character" w:customStyle="1" w:styleId="41">
    <w:name w:val="Основной текст (4)_"/>
    <w:basedOn w:val="a0"/>
    <w:link w:val="42"/>
    <w:locked/>
    <w:rsid w:val="00945273"/>
    <w:rPr>
      <w:rFonts w:ascii="Times New Roman" w:eastAsia="Times New Roman" w:hAnsi="Times New Roman"/>
      <w:b/>
      <w:bCs/>
      <w:sz w:val="27"/>
      <w:szCs w:val="27"/>
      <w:shd w:val="clear" w:color="auto" w:fill="FFFFFF"/>
    </w:rPr>
  </w:style>
  <w:style w:type="paragraph" w:customStyle="1" w:styleId="42">
    <w:name w:val="Основной текст (4)"/>
    <w:basedOn w:val="a"/>
    <w:link w:val="41"/>
    <w:rsid w:val="00945273"/>
    <w:pPr>
      <w:widowControl w:val="0"/>
      <w:shd w:val="clear" w:color="auto" w:fill="FFFFFF"/>
      <w:spacing w:after="0" w:line="283" w:lineRule="exact"/>
      <w:jc w:val="both"/>
    </w:pPr>
    <w:rPr>
      <w:rFonts w:ascii="Times New Roman" w:eastAsia="Times New Roman" w:hAnsi="Times New Roman"/>
      <w:b/>
      <w:bCs/>
      <w:sz w:val="27"/>
      <w:szCs w:val="27"/>
      <w:lang w:eastAsia="ru-RU"/>
    </w:rPr>
  </w:style>
  <w:style w:type="character" w:customStyle="1" w:styleId="51">
    <w:name w:val="Основной текст (5)_"/>
    <w:basedOn w:val="a0"/>
    <w:link w:val="52"/>
    <w:locked/>
    <w:rsid w:val="00945273"/>
    <w:rPr>
      <w:rFonts w:ascii="Tahoma" w:eastAsia="Tahoma" w:hAnsi="Tahoma" w:cs="Tahoma"/>
      <w:b/>
      <w:bCs/>
      <w:sz w:val="15"/>
      <w:szCs w:val="15"/>
      <w:shd w:val="clear" w:color="auto" w:fill="FFFFFF"/>
    </w:rPr>
  </w:style>
  <w:style w:type="paragraph" w:customStyle="1" w:styleId="52">
    <w:name w:val="Основной текст (5)"/>
    <w:basedOn w:val="a"/>
    <w:link w:val="51"/>
    <w:rsid w:val="00945273"/>
    <w:pPr>
      <w:widowControl w:val="0"/>
      <w:shd w:val="clear" w:color="auto" w:fill="FFFFFF"/>
      <w:spacing w:after="0" w:line="0" w:lineRule="atLeast"/>
      <w:ind w:firstLine="720"/>
      <w:jc w:val="both"/>
    </w:pPr>
    <w:rPr>
      <w:rFonts w:ascii="Tahoma" w:eastAsia="Tahoma" w:hAnsi="Tahoma" w:cs="Tahoma"/>
      <w:b/>
      <w:bCs/>
      <w:sz w:val="15"/>
      <w:szCs w:val="15"/>
      <w:lang w:eastAsia="ru-RU"/>
    </w:rPr>
  </w:style>
  <w:style w:type="character" w:customStyle="1" w:styleId="26">
    <w:name w:val="Заголовок №2_"/>
    <w:basedOn w:val="a0"/>
    <w:link w:val="27"/>
    <w:locked/>
    <w:rsid w:val="00945273"/>
    <w:rPr>
      <w:rFonts w:ascii="Times New Roman" w:eastAsia="Times New Roman" w:hAnsi="Times New Roman"/>
      <w:sz w:val="40"/>
      <w:szCs w:val="40"/>
      <w:shd w:val="clear" w:color="auto" w:fill="FFFFFF"/>
    </w:rPr>
  </w:style>
  <w:style w:type="paragraph" w:customStyle="1" w:styleId="27">
    <w:name w:val="Заголовок №2"/>
    <w:basedOn w:val="a"/>
    <w:link w:val="26"/>
    <w:rsid w:val="00945273"/>
    <w:pPr>
      <w:widowControl w:val="0"/>
      <w:shd w:val="clear" w:color="auto" w:fill="FFFFFF"/>
      <w:spacing w:after="0" w:line="0" w:lineRule="atLeast"/>
      <w:outlineLvl w:val="1"/>
    </w:pPr>
    <w:rPr>
      <w:rFonts w:ascii="Times New Roman" w:eastAsia="Times New Roman" w:hAnsi="Times New Roman"/>
      <w:sz w:val="40"/>
      <w:szCs w:val="40"/>
      <w:lang w:eastAsia="ru-RU"/>
    </w:rPr>
  </w:style>
  <w:style w:type="character" w:customStyle="1" w:styleId="7">
    <w:name w:val="Основной текст (7)_"/>
    <w:basedOn w:val="a0"/>
    <w:link w:val="70"/>
    <w:locked/>
    <w:rsid w:val="00945273"/>
    <w:rPr>
      <w:rFonts w:ascii="Times New Roman" w:eastAsia="Times New Roman" w:hAnsi="Times New Roman"/>
      <w:i/>
      <w:iCs/>
      <w:sz w:val="23"/>
      <w:szCs w:val="23"/>
      <w:shd w:val="clear" w:color="auto" w:fill="FFFFFF"/>
    </w:rPr>
  </w:style>
  <w:style w:type="paragraph" w:customStyle="1" w:styleId="70">
    <w:name w:val="Основной текст (7)"/>
    <w:basedOn w:val="a"/>
    <w:link w:val="7"/>
    <w:rsid w:val="00945273"/>
    <w:pPr>
      <w:widowControl w:val="0"/>
      <w:shd w:val="clear" w:color="auto" w:fill="FFFFFF"/>
      <w:spacing w:after="0" w:line="523" w:lineRule="exact"/>
      <w:jc w:val="both"/>
    </w:pPr>
    <w:rPr>
      <w:rFonts w:ascii="Times New Roman" w:eastAsia="Times New Roman" w:hAnsi="Times New Roman"/>
      <w:i/>
      <w:iCs/>
      <w:sz w:val="23"/>
      <w:szCs w:val="23"/>
      <w:lang w:eastAsia="ru-RU"/>
    </w:rPr>
  </w:style>
  <w:style w:type="character" w:customStyle="1" w:styleId="8">
    <w:name w:val="Основной текст (8)_"/>
    <w:basedOn w:val="a0"/>
    <w:link w:val="80"/>
    <w:locked/>
    <w:rsid w:val="00945273"/>
    <w:rPr>
      <w:rFonts w:ascii="Times New Roman" w:eastAsia="Times New Roman" w:hAnsi="Times New Roman"/>
      <w:sz w:val="8"/>
      <w:szCs w:val="8"/>
      <w:shd w:val="clear" w:color="auto" w:fill="FFFFFF"/>
    </w:rPr>
  </w:style>
  <w:style w:type="paragraph" w:customStyle="1" w:styleId="80">
    <w:name w:val="Основной текст (8)"/>
    <w:basedOn w:val="a"/>
    <w:link w:val="8"/>
    <w:rsid w:val="00945273"/>
    <w:pPr>
      <w:widowControl w:val="0"/>
      <w:shd w:val="clear" w:color="auto" w:fill="FFFFFF"/>
      <w:spacing w:after="0" w:line="0" w:lineRule="atLeast"/>
    </w:pPr>
    <w:rPr>
      <w:rFonts w:ascii="Times New Roman" w:eastAsia="Times New Roman" w:hAnsi="Times New Roman"/>
      <w:sz w:val="8"/>
      <w:szCs w:val="8"/>
      <w:lang w:eastAsia="ru-RU"/>
    </w:rPr>
  </w:style>
  <w:style w:type="character" w:customStyle="1" w:styleId="213">
    <w:name w:val="Основной текст (2) + 13"/>
    <w:aliases w:val="5 pt,Основной текст + Tahoma,10,Интервал -1 pt,Основной текст + 10,Полужирный,Интервал 0 pt,Основной текст + Arial Narrow,Интервал -2 pt"/>
    <w:basedOn w:val="af4"/>
    <w:rsid w:val="00945273"/>
    <w:rPr>
      <w:rFonts w:ascii="Times New Roman" w:eastAsia="Times New Roman" w:hAnsi="Times New Roman"/>
      <w:b/>
      <w:bCs/>
      <w:color w:val="000000"/>
      <w:spacing w:val="0"/>
      <w:w w:val="100"/>
      <w:position w:val="0"/>
      <w:sz w:val="19"/>
      <w:szCs w:val="19"/>
      <w:shd w:val="clear" w:color="auto" w:fill="FFFFFF"/>
      <w:lang w:val="ru-RU"/>
    </w:rPr>
  </w:style>
  <w:style w:type="character" w:customStyle="1" w:styleId="af5">
    <w:name w:val="Основной текст + Полужирный"/>
    <w:basedOn w:val="af4"/>
    <w:rsid w:val="00945273"/>
    <w:rPr>
      <w:rFonts w:ascii="Times New Roman" w:eastAsia="Times New Roman" w:hAnsi="Times New Roman"/>
      <w:b/>
      <w:bCs/>
      <w:color w:val="000000"/>
      <w:spacing w:val="0"/>
      <w:w w:val="100"/>
      <w:position w:val="0"/>
      <w:shd w:val="clear" w:color="auto" w:fill="FFFFFF"/>
      <w:lang w:val="ru-RU"/>
    </w:rPr>
  </w:style>
  <w:style w:type="character" w:customStyle="1" w:styleId="15">
    <w:name w:val="Основной текст1"/>
    <w:basedOn w:val="af4"/>
    <w:rsid w:val="00945273"/>
    <w:rPr>
      <w:rFonts w:ascii="Times New Roman" w:eastAsia="Times New Roman" w:hAnsi="Times New Roman"/>
      <w:color w:val="000000"/>
      <w:spacing w:val="0"/>
      <w:w w:val="100"/>
      <w:position w:val="0"/>
      <w:u w:val="single"/>
      <w:shd w:val="clear" w:color="auto" w:fill="FFFFFF"/>
      <w:lang w:val="ru-RU"/>
    </w:rPr>
  </w:style>
  <w:style w:type="character" w:customStyle="1" w:styleId="411pt">
    <w:name w:val="Основной текст (4) + 11 pt"/>
    <w:basedOn w:val="41"/>
    <w:rsid w:val="00945273"/>
    <w:rPr>
      <w:rFonts w:ascii="Times New Roman" w:eastAsia="Times New Roman" w:hAnsi="Times New Roman"/>
      <w:b/>
      <w:bCs/>
      <w:sz w:val="27"/>
      <w:szCs w:val="27"/>
      <w:shd w:val="clear" w:color="auto" w:fill="FFFFFF"/>
    </w:rPr>
  </w:style>
  <w:style w:type="character" w:customStyle="1" w:styleId="21pt">
    <w:name w:val="Основной текст (2) + Интервал 1 pt"/>
    <w:basedOn w:val="24"/>
    <w:rsid w:val="00945273"/>
    <w:rPr>
      <w:rFonts w:ascii="Century Schoolbook" w:eastAsia="Century Schoolbook" w:hAnsi="Century Schoolbook" w:cs="Century Schoolbook"/>
      <w:b w:val="0"/>
      <w:bCs w:val="0"/>
      <w:i w:val="0"/>
      <w:iCs w:val="0"/>
      <w:smallCaps w:val="0"/>
      <w:strike w:val="0"/>
      <w:color w:val="000000"/>
      <w:spacing w:val="30"/>
      <w:w w:val="100"/>
      <w:position w:val="0"/>
      <w:sz w:val="20"/>
      <w:szCs w:val="20"/>
      <w:u w:val="none"/>
      <w:shd w:val="clear" w:color="auto" w:fill="FFFFFF"/>
      <w:lang w:val="ru-RU" w:eastAsia="ru-RU" w:bidi="ru-RU"/>
    </w:rPr>
  </w:style>
  <w:style w:type="character" w:customStyle="1" w:styleId="20pt">
    <w:name w:val="Основной текст (2) + Интервал 0 pt"/>
    <w:basedOn w:val="24"/>
    <w:rsid w:val="00945273"/>
    <w:rPr>
      <w:rFonts w:ascii="Century Schoolbook" w:eastAsia="Century Schoolbook" w:hAnsi="Century Schoolbook" w:cs="Century Schoolbook"/>
      <w:b w:val="0"/>
      <w:bCs w:val="0"/>
      <w:i w:val="0"/>
      <w:iCs w:val="0"/>
      <w:smallCaps w:val="0"/>
      <w:strike w:val="0"/>
      <w:color w:val="000000"/>
      <w:spacing w:val="10"/>
      <w:w w:val="100"/>
      <w:position w:val="0"/>
      <w:sz w:val="20"/>
      <w:szCs w:val="20"/>
      <w:u w:val="none"/>
      <w:shd w:val="clear" w:color="auto" w:fill="FFFFFF"/>
      <w:lang w:val="ru-RU" w:eastAsia="ru-RU" w:bidi="ru-RU"/>
    </w:rPr>
  </w:style>
  <w:style w:type="character" w:customStyle="1" w:styleId="295pt0pt">
    <w:name w:val="Основной текст (2) + 9;5 pt;Полужирный;Интервал 0 pt"/>
    <w:basedOn w:val="24"/>
    <w:rsid w:val="00945273"/>
    <w:rPr>
      <w:rFonts w:ascii="Century Schoolbook" w:eastAsia="Century Schoolbook" w:hAnsi="Century Schoolbook" w:cs="Century Schoolbook"/>
      <w:b/>
      <w:bCs/>
      <w:i w:val="0"/>
      <w:iCs w:val="0"/>
      <w:smallCaps w:val="0"/>
      <w:strike w:val="0"/>
      <w:color w:val="000000"/>
      <w:spacing w:val="10"/>
      <w:w w:val="100"/>
      <w:position w:val="0"/>
      <w:sz w:val="19"/>
      <w:szCs w:val="19"/>
      <w:u w:val="none"/>
      <w:shd w:val="clear" w:color="auto" w:fill="FFFFFF"/>
      <w:lang w:val="ru-RU" w:eastAsia="ru-RU" w:bidi="ru-RU"/>
    </w:rPr>
  </w:style>
  <w:style w:type="character" w:customStyle="1" w:styleId="24pt1pt">
    <w:name w:val="Основной текст (2) + 4 pt;Интервал 1 pt"/>
    <w:basedOn w:val="24"/>
    <w:rsid w:val="00945273"/>
    <w:rPr>
      <w:rFonts w:ascii="Century Schoolbook" w:eastAsia="Century Schoolbook" w:hAnsi="Century Schoolbook" w:cs="Century Schoolbook"/>
      <w:b w:val="0"/>
      <w:bCs w:val="0"/>
      <w:i w:val="0"/>
      <w:iCs w:val="0"/>
      <w:smallCaps w:val="0"/>
      <w:strike w:val="0"/>
      <w:color w:val="000000"/>
      <w:spacing w:val="20"/>
      <w:w w:val="100"/>
      <w:position w:val="0"/>
      <w:sz w:val="8"/>
      <w:szCs w:val="8"/>
      <w:u w:val="none"/>
      <w:shd w:val="clear" w:color="auto" w:fill="FFFFFF"/>
      <w:lang w:val="ru-RU" w:eastAsia="ru-RU" w:bidi="ru-RU"/>
    </w:rPr>
  </w:style>
  <w:style w:type="character" w:customStyle="1" w:styleId="28">
    <w:name w:val="Основной текст (2) + Полужирный"/>
    <w:basedOn w:val="24"/>
    <w:rsid w:val="00945273"/>
    <w:rPr>
      <w:rFonts w:ascii="Century Schoolbook" w:eastAsia="Century Schoolbook" w:hAnsi="Century Schoolbook" w:cs="Century Schoolbook"/>
      <w:b/>
      <w:bCs/>
      <w:color w:val="000000"/>
      <w:spacing w:val="0"/>
      <w:w w:val="100"/>
      <w:position w:val="0"/>
      <w:sz w:val="21"/>
      <w:szCs w:val="21"/>
      <w:shd w:val="clear" w:color="auto" w:fill="FFFFFF"/>
      <w:lang w:val="ru-RU" w:eastAsia="ru-RU" w:bidi="ru-RU"/>
    </w:rPr>
  </w:style>
  <w:style w:type="character" w:customStyle="1" w:styleId="2LucidaSansUnicode9pt">
    <w:name w:val="Основной текст (2) + Lucida Sans Unicode;9 pt"/>
    <w:basedOn w:val="24"/>
    <w:rsid w:val="00945273"/>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39">
    <w:name w:val="Основной текст (3) + Не полужирный"/>
    <w:basedOn w:val="34"/>
    <w:rsid w:val="00945273"/>
    <w:rPr>
      <w:rFonts w:ascii="Times New Roman" w:eastAsia="Times New Roman" w:hAnsi="Times New Roman" w:cs="Times New Roman"/>
      <w:b/>
      <w:bCs/>
      <w:i/>
      <w:iCs/>
      <w:color w:val="000000"/>
      <w:spacing w:val="0"/>
      <w:w w:val="100"/>
      <w:position w:val="0"/>
      <w:sz w:val="22"/>
      <w:szCs w:val="22"/>
      <w:shd w:val="clear" w:color="auto" w:fill="FFFFFF"/>
      <w:lang w:val="ru-RU" w:eastAsia="ru-RU" w:bidi="ru-RU"/>
    </w:rPr>
  </w:style>
  <w:style w:type="character" w:customStyle="1" w:styleId="WW8Num2z0">
    <w:name w:val="WW8Num2z0"/>
    <w:rsid w:val="00945273"/>
    <w:rPr>
      <w:rFonts w:ascii="Symbol" w:hAnsi="Symbol"/>
    </w:rPr>
  </w:style>
  <w:style w:type="character" w:customStyle="1" w:styleId="WW8Num3z0">
    <w:name w:val="WW8Num3z0"/>
    <w:rsid w:val="00945273"/>
    <w:rPr>
      <w:rFonts w:ascii="Symbol" w:hAnsi="Symbol"/>
    </w:rPr>
  </w:style>
  <w:style w:type="character" w:customStyle="1" w:styleId="WW8Num4z0">
    <w:name w:val="WW8Num4z0"/>
    <w:rsid w:val="00945273"/>
    <w:rPr>
      <w:rFonts w:ascii="Symbol" w:hAnsi="Symbol"/>
    </w:rPr>
  </w:style>
  <w:style w:type="character" w:customStyle="1" w:styleId="WW8Num5z0">
    <w:name w:val="WW8Num5z0"/>
    <w:rsid w:val="00945273"/>
    <w:rPr>
      <w:rFonts w:ascii="Symbol" w:hAnsi="Symbol"/>
    </w:rPr>
  </w:style>
  <w:style w:type="character" w:customStyle="1" w:styleId="WW8Num6z0">
    <w:name w:val="WW8Num6z0"/>
    <w:rsid w:val="00945273"/>
    <w:rPr>
      <w:rFonts w:ascii="Symbol" w:hAnsi="Symbol"/>
    </w:rPr>
  </w:style>
  <w:style w:type="character" w:customStyle="1" w:styleId="WW8Num7z0">
    <w:name w:val="WW8Num7z0"/>
    <w:rsid w:val="00945273"/>
    <w:rPr>
      <w:rFonts w:ascii="Symbol" w:hAnsi="Symbol"/>
    </w:rPr>
  </w:style>
  <w:style w:type="character" w:customStyle="1" w:styleId="WW8Num8z0">
    <w:name w:val="WW8Num8z0"/>
    <w:rsid w:val="00945273"/>
    <w:rPr>
      <w:rFonts w:ascii="Symbol" w:hAnsi="Symbol"/>
    </w:rPr>
  </w:style>
  <w:style w:type="character" w:customStyle="1" w:styleId="16">
    <w:name w:val="Основной шрифт абзаца1"/>
    <w:rsid w:val="00945273"/>
  </w:style>
  <w:style w:type="character" w:customStyle="1" w:styleId="WW8Num3z1">
    <w:name w:val="WW8Num3z1"/>
    <w:rsid w:val="00945273"/>
    <w:rPr>
      <w:rFonts w:ascii="Courier New" w:hAnsi="Courier New" w:cs="Courier New"/>
    </w:rPr>
  </w:style>
  <w:style w:type="character" w:customStyle="1" w:styleId="WW8Num3z2">
    <w:name w:val="WW8Num3z2"/>
    <w:rsid w:val="00945273"/>
    <w:rPr>
      <w:rFonts w:ascii="Wingdings" w:hAnsi="Wingdings"/>
    </w:rPr>
  </w:style>
  <w:style w:type="character" w:customStyle="1" w:styleId="WW8Num2z1">
    <w:name w:val="WW8Num2z1"/>
    <w:rsid w:val="00945273"/>
    <w:rPr>
      <w:rFonts w:ascii="Courier New" w:hAnsi="Courier New" w:cs="Courier New"/>
    </w:rPr>
  </w:style>
  <w:style w:type="character" w:customStyle="1" w:styleId="WW8Num2z2">
    <w:name w:val="WW8Num2z2"/>
    <w:rsid w:val="00945273"/>
    <w:rPr>
      <w:rFonts w:ascii="Wingdings" w:hAnsi="Wingdings"/>
    </w:rPr>
  </w:style>
  <w:style w:type="character" w:customStyle="1" w:styleId="WW8Num4z1">
    <w:name w:val="WW8Num4z1"/>
    <w:rsid w:val="00945273"/>
    <w:rPr>
      <w:rFonts w:ascii="Courier New" w:hAnsi="Courier New" w:cs="Courier New"/>
    </w:rPr>
  </w:style>
  <w:style w:type="character" w:customStyle="1" w:styleId="WW8Num4z2">
    <w:name w:val="WW8Num4z2"/>
    <w:rsid w:val="00945273"/>
    <w:rPr>
      <w:rFonts w:ascii="Wingdings" w:hAnsi="Wingdings"/>
    </w:rPr>
  </w:style>
  <w:style w:type="character" w:customStyle="1" w:styleId="WW8Num5z1">
    <w:name w:val="WW8Num5z1"/>
    <w:rsid w:val="00945273"/>
    <w:rPr>
      <w:rFonts w:ascii="Courier New" w:hAnsi="Courier New" w:cs="Courier New"/>
    </w:rPr>
  </w:style>
  <w:style w:type="character" w:customStyle="1" w:styleId="WW8Num5z2">
    <w:name w:val="WW8Num5z2"/>
    <w:rsid w:val="00945273"/>
    <w:rPr>
      <w:rFonts w:ascii="Wingdings" w:hAnsi="Wingdings"/>
    </w:rPr>
  </w:style>
  <w:style w:type="character" w:customStyle="1" w:styleId="WW8Num9z0">
    <w:name w:val="WW8Num9z0"/>
    <w:rsid w:val="00945273"/>
    <w:rPr>
      <w:rFonts w:ascii="Symbol" w:hAnsi="Symbol"/>
    </w:rPr>
  </w:style>
  <w:style w:type="character" w:customStyle="1" w:styleId="WW8Num9z1">
    <w:name w:val="WW8Num9z1"/>
    <w:rsid w:val="00945273"/>
    <w:rPr>
      <w:rFonts w:ascii="Courier New" w:hAnsi="Courier New" w:cs="Courier New"/>
    </w:rPr>
  </w:style>
  <w:style w:type="character" w:customStyle="1" w:styleId="WW8Num9z2">
    <w:name w:val="WW8Num9z2"/>
    <w:rsid w:val="00945273"/>
    <w:rPr>
      <w:rFonts w:ascii="Wingdings" w:hAnsi="Wingdings"/>
    </w:rPr>
  </w:style>
  <w:style w:type="character" w:customStyle="1" w:styleId="WW8Num8z1">
    <w:name w:val="WW8Num8z1"/>
    <w:rsid w:val="00945273"/>
    <w:rPr>
      <w:rFonts w:ascii="Courier New" w:hAnsi="Courier New" w:cs="Courier New"/>
    </w:rPr>
  </w:style>
  <w:style w:type="character" w:customStyle="1" w:styleId="WW8Num8z2">
    <w:name w:val="WW8Num8z2"/>
    <w:rsid w:val="00945273"/>
    <w:rPr>
      <w:rFonts w:ascii="Wingdings" w:hAnsi="Wingdings"/>
    </w:rPr>
  </w:style>
  <w:style w:type="character" w:customStyle="1" w:styleId="af6">
    <w:name w:val="Символ нумерации"/>
    <w:rsid w:val="00945273"/>
  </w:style>
  <w:style w:type="character" w:customStyle="1" w:styleId="WW8Num10z0">
    <w:name w:val="WW8Num10z0"/>
    <w:rsid w:val="00945273"/>
    <w:rPr>
      <w:rFonts w:ascii="Symbol" w:hAnsi="Symbol"/>
    </w:rPr>
  </w:style>
  <w:style w:type="character" w:customStyle="1" w:styleId="WW8Num10z1">
    <w:name w:val="WW8Num10z1"/>
    <w:rsid w:val="00945273"/>
    <w:rPr>
      <w:rFonts w:ascii="Courier New" w:hAnsi="Courier New" w:cs="Courier New"/>
    </w:rPr>
  </w:style>
  <w:style w:type="character" w:customStyle="1" w:styleId="WW8Num10z2">
    <w:name w:val="WW8Num10z2"/>
    <w:rsid w:val="00945273"/>
    <w:rPr>
      <w:rFonts w:ascii="Wingdings" w:hAnsi="Wingdings"/>
    </w:rPr>
  </w:style>
  <w:style w:type="paragraph" w:customStyle="1" w:styleId="af7">
    <w:name w:val="Заголовок"/>
    <w:basedOn w:val="a"/>
    <w:next w:val="af0"/>
    <w:rsid w:val="00945273"/>
    <w:pPr>
      <w:keepNext/>
      <w:widowControl w:val="0"/>
      <w:suppressAutoHyphens/>
      <w:spacing w:before="240" w:after="120" w:line="240" w:lineRule="auto"/>
    </w:pPr>
    <w:rPr>
      <w:rFonts w:ascii="Liberation Sans" w:eastAsia="DejaVu Sans" w:hAnsi="Liberation Sans" w:cs="DejaVu Sans"/>
      <w:kern w:val="1"/>
      <w:sz w:val="28"/>
      <w:szCs w:val="28"/>
      <w:lang w:eastAsia="hi-IN" w:bidi="hi-IN"/>
    </w:rPr>
  </w:style>
  <w:style w:type="paragraph" w:styleId="af8">
    <w:name w:val="Title"/>
    <w:basedOn w:val="af7"/>
    <w:next w:val="af9"/>
    <w:link w:val="afa"/>
    <w:qFormat/>
    <w:locked/>
    <w:rsid w:val="00945273"/>
  </w:style>
  <w:style w:type="paragraph" w:styleId="af9">
    <w:name w:val="Subtitle"/>
    <w:basedOn w:val="af7"/>
    <w:next w:val="af0"/>
    <w:link w:val="afb"/>
    <w:qFormat/>
    <w:locked/>
    <w:rsid w:val="00945273"/>
    <w:pPr>
      <w:jc w:val="center"/>
    </w:pPr>
    <w:rPr>
      <w:i/>
      <w:iCs/>
    </w:rPr>
  </w:style>
  <w:style w:type="character" w:customStyle="1" w:styleId="afb">
    <w:name w:val="Подзаголовок Знак"/>
    <w:basedOn w:val="a0"/>
    <w:link w:val="af9"/>
    <w:rsid w:val="00945273"/>
    <w:rPr>
      <w:rFonts w:ascii="Liberation Sans" w:eastAsia="DejaVu Sans" w:hAnsi="Liberation Sans" w:cs="DejaVu Sans"/>
      <w:i/>
      <w:iCs/>
      <w:kern w:val="1"/>
      <w:sz w:val="28"/>
      <w:szCs w:val="28"/>
      <w:lang w:eastAsia="hi-IN" w:bidi="hi-IN"/>
    </w:rPr>
  </w:style>
  <w:style w:type="character" w:customStyle="1" w:styleId="afa">
    <w:name w:val="Название Знак"/>
    <w:basedOn w:val="a0"/>
    <w:link w:val="af8"/>
    <w:rsid w:val="00945273"/>
    <w:rPr>
      <w:rFonts w:ascii="Liberation Sans" w:eastAsia="DejaVu Sans" w:hAnsi="Liberation Sans" w:cs="DejaVu Sans"/>
      <w:kern w:val="1"/>
      <w:sz w:val="28"/>
      <w:szCs w:val="28"/>
      <w:lang w:eastAsia="hi-IN" w:bidi="hi-IN"/>
    </w:rPr>
  </w:style>
  <w:style w:type="paragraph" w:styleId="afc">
    <w:name w:val="List"/>
    <w:basedOn w:val="af0"/>
    <w:rsid w:val="00945273"/>
    <w:pPr>
      <w:widowControl w:val="0"/>
      <w:suppressAutoHyphens/>
      <w:spacing w:line="240" w:lineRule="auto"/>
    </w:pPr>
    <w:rPr>
      <w:rFonts w:ascii="Liberation Serif" w:eastAsia="DejaVu Sans" w:hAnsi="Liberation Serif" w:cs="DejaVu Sans"/>
      <w:kern w:val="1"/>
      <w:sz w:val="24"/>
      <w:szCs w:val="24"/>
      <w:lang w:eastAsia="hi-IN" w:bidi="hi-IN"/>
    </w:rPr>
  </w:style>
  <w:style w:type="paragraph" w:customStyle="1" w:styleId="29">
    <w:name w:val="Название2"/>
    <w:basedOn w:val="a"/>
    <w:rsid w:val="00945273"/>
    <w:pPr>
      <w:widowControl w:val="0"/>
      <w:suppressLineNumbers/>
      <w:suppressAutoHyphens/>
      <w:spacing w:before="120" w:after="120" w:line="240" w:lineRule="auto"/>
    </w:pPr>
    <w:rPr>
      <w:rFonts w:ascii="Liberation Serif" w:eastAsia="DejaVu Sans" w:hAnsi="Liberation Serif" w:cs="DejaVu Sans"/>
      <w:i/>
      <w:iCs/>
      <w:kern w:val="1"/>
      <w:sz w:val="24"/>
      <w:szCs w:val="24"/>
      <w:lang w:eastAsia="hi-IN" w:bidi="hi-IN"/>
    </w:rPr>
  </w:style>
  <w:style w:type="paragraph" w:customStyle="1" w:styleId="2a">
    <w:name w:val="Указатель2"/>
    <w:basedOn w:val="a"/>
    <w:rsid w:val="00945273"/>
    <w:pPr>
      <w:widowControl w:val="0"/>
      <w:suppressLineNumbers/>
      <w:suppressAutoHyphens/>
      <w:spacing w:after="0" w:line="240" w:lineRule="auto"/>
    </w:pPr>
    <w:rPr>
      <w:rFonts w:ascii="Liberation Serif" w:eastAsia="DejaVu Sans" w:hAnsi="Liberation Serif" w:cs="DejaVu Sans"/>
      <w:kern w:val="1"/>
      <w:sz w:val="24"/>
      <w:szCs w:val="24"/>
      <w:lang w:eastAsia="hi-IN" w:bidi="hi-IN"/>
    </w:rPr>
  </w:style>
  <w:style w:type="paragraph" w:customStyle="1" w:styleId="17">
    <w:name w:val="Название1"/>
    <w:basedOn w:val="a"/>
    <w:rsid w:val="00945273"/>
    <w:pPr>
      <w:widowControl w:val="0"/>
      <w:suppressLineNumbers/>
      <w:suppressAutoHyphens/>
      <w:spacing w:before="120" w:after="120" w:line="240" w:lineRule="auto"/>
    </w:pPr>
    <w:rPr>
      <w:rFonts w:ascii="Liberation Serif" w:eastAsia="DejaVu Sans" w:hAnsi="Liberation Serif" w:cs="DejaVu Sans"/>
      <w:i/>
      <w:iCs/>
      <w:kern w:val="1"/>
      <w:sz w:val="24"/>
      <w:szCs w:val="24"/>
      <w:lang w:eastAsia="hi-IN" w:bidi="hi-IN"/>
    </w:rPr>
  </w:style>
  <w:style w:type="paragraph" w:customStyle="1" w:styleId="18">
    <w:name w:val="Указатель1"/>
    <w:basedOn w:val="a"/>
    <w:rsid w:val="00945273"/>
    <w:pPr>
      <w:widowControl w:val="0"/>
      <w:suppressLineNumbers/>
      <w:suppressAutoHyphens/>
      <w:spacing w:after="0" w:line="240" w:lineRule="auto"/>
    </w:pPr>
    <w:rPr>
      <w:rFonts w:ascii="Liberation Serif" w:eastAsia="DejaVu Sans" w:hAnsi="Liberation Serif" w:cs="DejaVu Sans"/>
      <w:kern w:val="1"/>
      <w:sz w:val="24"/>
      <w:szCs w:val="24"/>
      <w:lang w:eastAsia="hi-IN" w:bidi="hi-IN"/>
    </w:rPr>
  </w:style>
  <w:style w:type="paragraph" w:customStyle="1" w:styleId="19">
    <w:name w:val="Обычный1"/>
    <w:rsid w:val="00945273"/>
    <w:pPr>
      <w:suppressAutoHyphens/>
      <w:autoSpaceDE w:val="0"/>
    </w:pPr>
    <w:rPr>
      <w:rFonts w:ascii="Times New Roman" w:eastAsia="Arial" w:hAnsi="Times New Roman"/>
      <w:color w:val="000000"/>
      <w:kern w:val="1"/>
      <w:sz w:val="24"/>
      <w:szCs w:val="24"/>
      <w:lang w:eastAsia="ar-SA"/>
    </w:rPr>
  </w:style>
  <w:style w:type="paragraph" w:customStyle="1" w:styleId="210">
    <w:name w:val="Основной текст 21"/>
    <w:basedOn w:val="a"/>
    <w:rsid w:val="00945273"/>
    <w:pPr>
      <w:widowControl w:val="0"/>
      <w:suppressAutoHyphens/>
      <w:spacing w:before="40" w:after="0" w:line="240" w:lineRule="auto"/>
      <w:ind w:right="-22"/>
    </w:pPr>
    <w:rPr>
      <w:rFonts w:ascii="Liberation Serif" w:eastAsia="DejaVu Sans" w:hAnsi="Liberation Serif" w:cs="DejaVu Sans"/>
      <w:kern w:val="1"/>
      <w:sz w:val="24"/>
      <w:szCs w:val="24"/>
      <w:lang w:eastAsia="hi-IN" w:bidi="hi-IN"/>
    </w:rPr>
  </w:style>
  <w:style w:type="character" w:customStyle="1" w:styleId="FontStyle55">
    <w:name w:val="Font Style55"/>
    <w:basedOn w:val="a0"/>
    <w:uiPriority w:val="99"/>
    <w:rsid w:val="00945273"/>
    <w:rPr>
      <w:rFonts w:ascii="Century Schoolbook" w:hAnsi="Century Schoolbook" w:cs="Century Schoolbook"/>
      <w:sz w:val="14"/>
      <w:szCs w:val="14"/>
    </w:rPr>
  </w:style>
  <w:style w:type="character" w:customStyle="1" w:styleId="FontStyle15">
    <w:name w:val="Font Style15"/>
    <w:basedOn w:val="a0"/>
    <w:uiPriority w:val="99"/>
    <w:rsid w:val="00945273"/>
    <w:rPr>
      <w:rFonts w:ascii="Trebuchet MS" w:hAnsi="Trebuchet MS" w:cs="Trebuchet MS"/>
      <w:sz w:val="18"/>
      <w:szCs w:val="18"/>
    </w:rPr>
  </w:style>
  <w:style w:type="character" w:customStyle="1" w:styleId="FontStyle61">
    <w:name w:val="Font Style61"/>
    <w:basedOn w:val="a0"/>
    <w:uiPriority w:val="99"/>
    <w:rsid w:val="00945273"/>
    <w:rPr>
      <w:rFonts w:ascii="Century Schoolbook" w:hAnsi="Century Schoolbook" w:cs="Century Schoolbook"/>
      <w:b/>
      <w:bCs/>
      <w:sz w:val="14"/>
      <w:szCs w:val="14"/>
    </w:rPr>
  </w:style>
  <w:style w:type="character" w:customStyle="1" w:styleId="FontStyle11">
    <w:name w:val="Font Style11"/>
    <w:basedOn w:val="a0"/>
    <w:uiPriority w:val="99"/>
    <w:rsid w:val="00945273"/>
    <w:rPr>
      <w:rFonts w:ascii="Century Schoolbook" w:hAnsi="Century Schoolbook" w:cs="Century Schoolbook"/>
      <w:sz w:val="16"/>
      <w:szCs w:val="16"/>
    </w:rPr>
  </w:style>
  <w:style w:type="paragraph" w:customStyle="1" w:styleId="conspluscell">
    <w:name w:val="conspluscell"/>
    <w:basedOn w:val="a"/>
    <w:rsid w:val="0094527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945273"/>
  </w:style>
  <w:style w:type="character" w:customStyle="1" w:styleId="afd">
    <w:name w:val="Текст сноски Знак"/>
    <w:basedOn w:val="a0"/>
    <w:link w:val="afe"/>
    <w:semiHidden/>
    <w:rsid w:val="00945273"/>
    <w:rPr>
      <w:rFonts w:ascii="Times New Roman" w:eastAsia="Times New Roman" w:hAnsi="Times New Roman"/>
    </w:rPr>
  </w:style>
  <w:style w:type="paragraph" w:styleId="afe">
    <w:name w:val="footnote text"/>
    <w:basedOn w:val="a"/>
    <w:link w:val="afd"/>
    <w:semiHidden/>
    <w:rsid w:val="00945273"/>
    <w:pPr>
      <w:overflowPunct w:val="0"/>
      <w:autoSpaceDE w:val="0"/>
      <w:autoSpaceDN w:val="0"/>
      <w:adjustRightInd w:val="0"/>
      <w:spacing w:after="0" w:line="240" w:lineRule="auto"/>
      <w:textAlignment w:val="baseline"/>
    </w:pPr>
    <w:rPr>
      <w:rFonts w:ascii="Times New Roman" w:eastAsia="Times New Roman" w:hAnsi="Times New Roman"/>
      <w:sz w:val="20"/>
      <w:szCs w:val="20"/>
      <w:lang w:eastAsia="ru-RU"/>
    </w:rPr>
  </w:style>
  <w:style w:type="character" w:customStyle="1" w:styleId="1a">
    <w:name w:val="Текст сноски Знак1"/>
    <w:basedOn w:val="a0"/>
    <w:uiPriority w:val="99"/>
    <w:semiHidden/>
    <w:rsid w:val="00945273"/>
    <w:rPr>
      <w:lang w:eastAsia="en-US"/>
    </w:rPr>
  </w:style>
  <w:style w:type="character" w:customStyle="1" w:styleId="1b">
    <w:name w:val="Заголовок №1_"/>
    <w:basedOn w:val="a0"/>
    <w:link w:val="1c"/>
    <w:rsid w:val="00763A49"/>
    <w:rPr>
      <w:rFonts w:ascii="Arial" w:eastAsia="Arial" w:hAnsi="Arial" w:cs="Arial"/>
      <w:b/>
      <w:bCs/>
      <w:shd w:val="clear" w:color="auto" w:fill="FFFFFF"/>
    </w:rPr>
  </w:style>
  <w:style w:type="paragraph" w:customStyle="1" w:styleId="1c">
    <w:name w:val="Заголовок №1"/>
    <w:basedOn w:val="a"/>
    <w:link w:val="1b"/>
    <w:rsid w:val="00763A49"/>
    <w:pPr>
      <w:widowControl w:val="0"/>
      <w:shd w:val="clear" w:color="auto" w:fill="FFFFFF"/>
      <w:spacing w:before="420" w:after="300" w:line="0" w:lineRule="atLeast"/>
      <w:jc w:val="center"/>
      <w:outlineLvl w:val="0"/>
    </w:pPr>
    <w:rPr>
      <w:rFonts w:ascii="Arial" w:eastAsia="Arial" w:hAnsi="Arial" w:cs="Arial"/>
      <w:b/>
      <w:bCs/>
      <w:sz w:val="20"/>
      <w:szCs w:val="20"/>
      <w:lang w:eastAsia="ru-RU"/>
    </w:rPr>
  </w:style>
  <w:style w:type="paragraph" w:customStyle="1" w:styleId="ConsPlusNormal">
    <w:name w:val="ConsPlusNormal"/>
    <w:rsid w:val="00D41B17"/>
    <w:pPr>
      <w:widowControl w:val="0"/>
      <w:autoSpaceDE w:val="0"/>
      <w:autoSpaceDN w:val="0"/>
    </w:pPr>
    <w:rPr>
      <w:rFonts w:ascii="Arial" w:eastAsiaTheme="minorEastAsia" w:hAnsi="Arial" w:cs="Arial"/>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327392">
      <w:marLeft w:val="0"/>
      <w:marRight w:val="0"/>
      <w:marTop w:val="0"/>
      <w:marBottom w:val="0"/>
      <w:divBdr>
        <w:top w:val="none" w:sz="0" w:space="0" w:color="auto"/>
        <w:left w:val="none" w:sz="0" w:space="0" w:color="auto"/>
        <w:bottom w:val="none" w:sz="0" w:space="0" w:color="auto"/>
        <w:right w:val="none" w:sz="0" w:space="0" w:color="auto"/>
      </w:divBdr>
    </w:div>
    <w:div w:id="4327394">
      <w:marLeft w:val="0"/>
      <w:marRight w:val="0"/>
      <w:marTop w:val="0"/>
      <w:marBottom w:val="0"/>
      <w:divBdr>
        <w:top w:val="none" w:sz="0" w:space="0" w:color="auto"/>
        <w:left w:val="none" w:sz="0" w:space="0" w:color="auto"/>
        <w:bottom w:val="none" w:sz="0" w:space="0" w:color="auto"/>
        <w:right w:val="none" w:sz="0" w:space="0" w:color="auto"/>
      </w:divBdr>
    </w:div>
    <w:div w:id="4327398">
      <w:marLeft w:val="0"/>
      <w:marRight w:val="0"/>
      <w:marTop w:val="0"/>
      <w:marBottom w:val="0"/>
      <w:divBdr>
        <w:top w:val="none" w:sz="0" w:space="0" w:color="auto"/>
        <w:left w:val="none" w:sz="0" w:space="0" w:color="auto"/>
        <w:bottom w:val="none" w:sz="0" w:space="0" w:color="auto"/>
        <w:right w:val="none" w:sz="0" w:space="0" w:color="auto"/>
      </w:divBdr>
      <w:divsChild>
        <w:div w:id="4327393">
          <w:marLeft w:val="432"/>
          <w:marRight w:val="0"/>
          <w:marTop w:val="106"/>
          <w:marBottom w:val="0"/>
          <w:divBdr>
            <w:top w:val="none" w:sz="0" w:space="0" w:color="auto"/>
            <w:left w:val="none" w:sz="0" w:space="0" w:color="auto"/>
            <w:bottom w:val="none" w:sz="0" w:space="0" w:color="auto"/>
            <w:right w:val="none" w:sz="0" w:space="0" w:color="auto"/>
          </w:divBdr>
        </w:div>
        <w:div w:id="4327395">
          <w:marLeft w:val="432"/>
          <w:marRight w:val="0"/>
          <w:marTop w:val="106"/>
          <w:marBottom w:val="0"/>
          <w:divBdr>
            <w:top w:val="none" w:sz="0" w:space="0" w:color="auto"/>
            <w:left w:val="none" w:sz="0" w:space="0" w:color="auto"/>
            <w:bottom w:val="none" w:sz="0" w:space="0" w:color="auto"/>
            <w:right w:val="none" w:sz="0" w:space="0" w:color="auto"/>
          </w:divBdr>
        </w:div>
        <w:div w:id="4327396">
          <w:marLeft w:val="432"/>
          <w:marRight w:val="0"/>
          <w:marTop w:val="106"/>
          <w:marBottom w:val="0"/>
          <w:divBdr>
            <w:top w:val="none" w:sz="0" w:space="0" w:color="auto"/>
            <w:left w:val="none" w:sz="0" w:space="0" w:color="auto"/>
            <w:bottom w:val="none" w:sz="0" w:space="0" w:color="auto"/>
            <w:right w:val="none" w:sz="0" w:space="0" w:color="auto"/>
          </w:divBdr>
        </w:div>
        <w:div w:id="4327397">
          <w:marLeft w:val="432"/>
          <w:marRight w:val="0"/>
          <w:marTop w:val="106"/>
          <w:marBottom w:val="0"/>
          <w:divBdr>
            <w:top w:val="none" w:sz="0" w:space="0" w:color="auto"/>
            <w:left w:val="none" w:sz="0" w:space="0" w:color="auto"/>
            <w:bottom w:val="none" w:sz="0" w:space="0" w:color="auto"/>
            <w:right w:val="none" w:sz="0" w:space="0" w:color="auto"/>
          </w:divBdr>
        </w:div>
        <w:div w:id="4327399">
          <w:marLeft w:val="432"/>
          <w:marRight w:val="0"/>
          <w:marTop w:val="106"/>
          <w:marBottom w:val="0"/>
          <w:divBdr>
            <w:top w:val="none" w:sz="0" w:space="0" w:color="auto"/>
            <w:left w:val="none" w:sz="0" w:space="0" w:color="auto"/>
            <w:bottom w:val="none" w:sz="0" w:space="0" w:color="auto"/>
            <w:right w:val="none" w:sz="0" w:space="0" w:color="auto"/>
          </w:divBdr>
        </w:div>
        <w:div w:id="4327400">
          <w:marLeft w:val="432"/>
          <w:marRight w:val="0"/>
          <w:marTop w:val="106"/>
          <w:marBottom w:val="0"/>
          <w:divBdr>
            <w:top w:val="none" w:sz="0" w:space="0" w:color="auto"/>
            <w:left w:val="none" w:sz="0" w:space="0" w:color="auto"/>
            <w:bottom w:val="none" w:sz="0" w:space="0" w:color="auto"/>
            <w:right w:val="none" w:sz="0" w:space="0" w:color="auto"/>
          </w:divBdr>
        </w:div>
      </w:divsChild>
    </w:div>
    <w:div w:id="21707856">
      <w:bodyDiv w:val="1"/>
      <w:marLeft w:val="0"/>
      <w:marRight w:val="0"/>
      <w:marTop w:val="0"/>
      <w:marBottom w:val="0"/>
      <w:divBdr>
        <w:top w:val="none" w:sz="0" w:space="0" w:color="auto"/>
        <w:left w:val="none" w:sz="0" w:space="0" w:color="auto"/>
        <w:bottom w:val="none" w:sz="0" w:space="0" w:color="auto"/>
        <w:right w:val="none" w:sz="0" w:space="0" w:color="auto"/>
      </w:divBdr>
    </w:div>
    <w:div w:id="53477520">
      <w:bodyDiv w:val="1"/>
      <w:marLeft w:val="0"/>
      <w:marRight w:val="0"/>
      <w:marTop w:val="0"/>
      <w:marBottom w:val="0"/>
      <w:divBdr>
        <w:top w:val="none" w:sz="0" w:space="0" w:color="auto"/>
        <w:left w:val="none" w:sz="0" w:space="0" w:color="auto"/>
        <w:bottom w:val="none" w:sz="0" w:space="0" w:color="auto"/>
        <w:right w:val="none" w:sz="0" w:space="0" w:color="auto"/>
      </w:divBdr>
    </w:div>
    <w:div w:id="103775202">
      <w:bodyDiv w:val="1"/>
      <w:marLeft w:val="0"/>
      <w:marRight w:val="0"/>
      <w:marTop w:val="0"/>
      <w:marBottom w:val="0"/>
      <w:divBdr>
        <w:top w:val="none" w:sz="0" w:space="0" w:color="auto"/>
        <w:left w:val="none" w:sz="0" w:space="0" w:color="auto"/>
        <w:bottom w:val="none" w:sz="0" w:space="0" w:color="auto"/>
        <w:right w:val="none" w:sz="0" w:space="0" w:color="auto"/>
      </w:divBdr>
    </w:div>
    <w:div w:id="190072685">
      <w:bodyDiv w:val="1"/>
      <w:marLeft w:val="0"/>
      <w:marRight w:val="0"/>
      <w:marTop w:val="0"/>
      <w:marBottom w:val="0"/>
      <w:divBdr>
        <w:top w:val="none" w:sz="0" w:space="0" w:color="auto"/>
        <w:left w:val="none" w:sz="0" w:space="0" w:color="auto"/>
        <w:bottom w:val="none" w:sz="0" w:space="0" w:color="auto"/>
        <w:right w:val="none" w:sz="0" w:space="0" w:color="auto"/>
      </w:divBdr>
    </w:div>
    <w:div w:id="246310555">
      <w:bodyDiv w:val="1"/>
      <w:marLeft w:val="0"/>
      <w:marRight w:val="0"/>
      <w:marTop w:val="0"/>
      <w:marBottom w:val="0"/>
      <w:divBdr>
        <w:top w:val="none" w:sz="0" w:space="0" w:color="auto"/>
        <w:left w:val="none" w:sz="0" w:space="0" w:color="auto"/>
        <w:bottom w:val="none" w:sz="0" w:space="0" w:color="auto"/>
        <w:right w:val="none" w:sz="0" w:space="0" w:color="auto"/>
      </w:divBdr>
      <w:divsChild>
        <w:div w:id="1330791767">
          <w:marLeft w:val="600"/>
          <w:marRight w:val="0"/>
          <w:marTop w:val="0"/>
          <w:marBottom w:val="0"/>
          <w:divBdr>
            <w:top w:val="none" w:sz="0" w:space="0" w:color="auto"/>
            <w:left w:val="none" w:sz="0" w:space="0" w:color="auto"/>
            <w:bottom w:val="none" w:sz="0" w:space="0" w:color="auto"/>
            <w:right w:val="none" w:sz="0" w:space="0" w:color="auto"/>
          </w:divBdr>
        </w:div>
      </w:divsChild>
    </w:div>
    <w:div w:id="351691511">
      <w:bodyDiv w:val="1"/>
      <w:marLeft w:val="0"/>
      <w:marRight w:val="0"/>
      <w:marTop w:val="0"/>
      <w:marBottom w:val="0"/>
      <w:divBdr>
        <w:top w:val="none" w:sz="0" w:space="0" w:color="auto"/>
        <w:left w:val="none" w:sz="0" w:space="0" w:color="auto"/>
        <w:bottom w:val="none" w:sz="0" w:space="0" w:color="auto"/>
        <w:right w:val="none" w:sz="0" w:space="0" w:color="auto"/>
      </w:divBdr>
    </w:div>
    <w:div w:id="583681356">
      <w:bodyDiv w:val="1"/>
      <w:marLeft w:val="0"/>
      <w:marRight w:val="0"/>
      <w:marTop w:val="0"/>
      <w:marBottom w:val="0"/>
      <w:divBdr>
        <w:top w:val="none" w:sz="0" w:space="0" w:color="auto"/>
        <w:left w:val="none" w:sz="0" w:space="0" w:color="auto"/>
        <w:bottom w:val="none" w:sz="0" w:space="0" w:color="auto"/>
        <w:right w:val="none" w:sz="0" w:space="0" w:color="auto"/>
      </w:divBdr>
    </w:div>
    <w:div w:id="773289726">
      <w:bodyDiv w:val="1"/>
      <w:marLeft w:val="0"/>
      <w:marRight w:val="0"/>
      <w:marTop w:val="0"/>
      <w:marBottom w:val="0"/>
      <w:divBdr>
        <w:top w:val="none" w:sz="0" w:space="0" w:color="auto"/>
        <w:left w:val="none" w:sz="0" w:space="0" w:color="auto"/>
        <w:bottom w:val="none" w:sz="0" w:space="0" w:color="auto"/>
        <w:right w:val="none" w:sz="0" w:space="0" w:color="auto"/>
      </w:divBdr>
      <w:divsChild>
        <w:div w:id="1216623296">
          <w:marLeft w:val="600"/>
          <w:marRight w:val="0"/>
          <w:marTop w:val="0"/>
          <w:marBottom w:val="0"/>
          <w:divBdr>
            <w:top w:val="none" w:sz="0" w:space="0" w:color="auto"/>
            <w:left w:val="none" w:sz="0" w:space="0" w:color="auto"/>
            <w:bottom w:val="none" w:sz="0" w:space="0" w:color="auto"/>
            <w:right w:val="none" w:sz="0" w:space="0" w:color="auto"/>
          </w:divBdr>
        </w:div>
      </w:divsChild>
    </w:div>
    <w:div w:id="904141836">
      <w:bodyDiv w:val="1"/>
      <w:marLeft w:val="0"/>
      <w:marRight w:val="0"/>
      <w:marTop w:val="0"/>
      <w:marBottom w:val="0"/>
      <w:divBdr>
        <w:top w:val="none" w:sz="0" w:space="0" w:color="auto"/>
        <w:left w:val="none" w:sz="0" w:space="0" w:color="auto"/>
        <w:bottom w:val="none" w:sz="0" w:space="0" w:color="auto"/>
        <w:right w:val="none" w:sz="0" w:space="0" w:color="auto"/>
      </w:divBdr>
    </w:div>
    <w:div w:id="1104152156">
      <w:bodyDiv w:val="1"/>
      <w:marLeft w:val="0"/>
      <w:marRight w:val="0"/>
      <w:marTop w:val="0"/>
      <w:marBottom w:val="0"/>
      <w:divBdr>
        <w:top w:val="none" w:sz="0" w:space="0" w:color="auto"/>
        <w:left w:val="none" w:sz="0" w:space="0" w:color="auto"/>
        <w:bottom w:val="none" w:sz="0" w:space="0" w:color="auto"/>
        <w:right w:val="none" w:sz="0" w:space="0" w:color="auto"/>
      </w:divBdr>
    </w:div>
    <w:div w:id="1236356115">
      <w:bodyDiv w:val="1"/>
      <w:marLeft w:val="0"/>
      <w:marRight w:val="0"/>
      <w:marTop w:val="0"/>
      <w:marBottom w:val="0"/>
      <w:divBdr>
        <w:top w:val="none" w:sz="0" w:space="0" w:color="auto"/>
        <w:left w:val="none" w:sz="0" w:space="0" w:color="auto"/>
        <w:bottom w:val="none" w:sz="0" w:space="0" w:color="auto"/>
        <w:right w:val="none" w:sz="0" w:space="0" w:color="auto"/>
      </w:divBdr>
      <w:divsChild>
        <w:div w:id="839736560">
          <w:marLeft w:val="1200"/>
          <w:marRight w:val="0"/>
          <w:marTop w:val="0"/>
          <w:marBottom w:val="0"/>
          <w:divBdr>
            <w:top w:val="none" w:sz="0" w:space="0" w:color="auto"/>
            <w:left w:val="none" w:sz="0" w:space="0" w:color="auto"/>
            <w:bottom w:val="none" w:sz="0" w:space="0" w:color="auto"/>
            <w:right w:val="none" w:sz="0" w:space="0" w:color="auto"/>
          </w:divBdr>
        </w:div>
      </w:divsChild>
    </w:div>
    <w:div w:id="1438209591">
      <w:bodyDiv w:val="1"/>
      <w:marLeft w:val="0"/>
      <w:marRight w:val="0"/>
      <w:marTop w:val="0"/>
      <w:marBottom w:val="0"/>
      <w:divBdr>
        <w:top w:val="none" w:sz="0" w:space="0" w:color="auto"/>
        <w:left w:val="none" w:sz="0" w:space="0" w:color="auto"/>
        <w:bottom w:val="none" w:sz="0" w:space="0" w:color="auto"/>
        <w:right w:val="none" w:sz="0" w:space="0" w:color="auto"/>
      </w:divBdr>
    </w:div>
    <w:div w:id="1781950795">
      <w:bodyDiv w:val="1"/>
      <w:marLeft w:val="0"/>
      <w:marRight w:val="0"/>
      <w:marTop w:val="0"/>
      <w:marBottom w:val="0"/>
      <w:divBdr>
        <w:top w:val="none" w:sz="0" w:space="0" w:color="auto"/>
        <w:left w:val="none" w:sz="0" w:space="0" w:color="auto"/>
        <w:bottom w:val="none" w:sz="0" w:space="0" w:color="auto"/>
        <w:right w:val="none" w:sz="0" w:space="0" w:color="auto"/>
      </w:divBdr>
    </w:div>
    <w:div w:id="1797483153">
      <w:bodyDiv w:val="1"/>
      <w:marLeft w:val="0"/>
      <w:marRight w:val="0"/>
      <w:marTop w:val="0"/>
      <w:marBottom w:val="0"/>
      <w:divBdr>
        <w:top w:val="none" w:sz="0" w:space="0" w:color="auto"/>
        <w:left w:val="none" w:sz="0" w:space="0" w:color="auto"/>
        <w:bottom w:val="none" w:sz="0" w:space="0" w:color="auto"/>
        <w:right w:val="none" w:sz="0" w:space="0" w:color="auto"/>
      </w:divBdr>
      <w:divsChild>
        <w:div w:id="134421391">
          <w:marLeft w:val="547"/>
          <w:marRight w:val="0"/>
          <w:marTop w:val="0"/>
          <w:marBottom w:val="285"/>
          <w:divBdr>
            <w:top w:val="none" w:sz="0" w:space="0" w:color="auto"/>
            <w:left w:val="none" w:sz="0" w:space="0" w:color="auto"/>
            <w:bottom w:val="none" w:sz="0" w:space="0" w:color="auto"/>
            <w:right w:val="none" w:sz="0" w:space="0" w:color="auto"/>
          </w:divBdr>
        </w:div>
        <w:div w:id="284503192">
          <w:marLeft w:val="547"/>
          <w:marRight w:val="0"/>
          <w:marTop w:val="0"/>
          <w:marBottom w:val="285"/>
          <w:divBdr>
            <w:top w:val="none" w:sz="0" w:space="0" w:color="auto"/>
            <w:left w:val="none" w:sz="0" w:space="0" w:color="auto"/>
            <w:bottom w:val="none" w:sz="0" w:space="0" w:color="auto"/>
            <w:right w:val="none" w:sz="0" w:space="0" w:color="auto"/>
          </w:divBdr>
        </w:div>
        <w:div w:id="588387742">
          <w:marLeft w:val="547"/>
          <w:marRight w:val="0"/>
          <w:marTop w:val="0"/>
          <w:marBottom w:val="285"/>
          <w:divBdr>
            <w:top w:val="none" w:sz="0" w:space="0" w:color="auto"/>
            <w:left w:val="none" w:sz="0" w:space="0" w:color="auto"/>
            <w:bottom w:val="none" w:sz="0" w:space="0" w:color="auto"/>
            <w:right w:val="none" w:sz="0" w:space="0" w:color="auto"/>
          </w:divBdr>
        </w:div>
        <w:div w:id="1083769391">
          <w:marLeft w:val="547"/>
          <w:marRight w:val="0"/>
          <w:marTop w:val="0"/>
          <w:marBottom w:val="285"/>
          <w:divBdr>
            <w:top w:val="none" w:sz="0" w:space="0" w:color="auto"/>
            <w:left w:val="none" w:sz="0" w:space="0" w:color="auto"/>
            <w:bottom w:val="none" w:sz="0" w:space="0" w:color="auto"/>
            <w:right w:val="none" w:sz="0" w:space="0" w:color="auto"/>
          </w:divBdr>
        </w:div>
        <w:div w:id="1223055372">
          <w:marLeft w:val="547"/>
          <w:marRight w:val="0"/>
          <w:marTop w:val="0"/>
          <w:marBottom w:val="285"/>
          <w:divBdr>
            <w:top w:val="none" w:sz="0" w:space="0" w:color="auto"/>
            <w:left w:val="none" w:sz="0" w:space="0" w:color="auto"/>
            <w:bottom w:val="none" w:sz="0" w:space="0" w:color="auto"/>
            <w:right w:val="none" w:sz="0" w:space="0" w:color="auto"/>
          </w:divBdr>
        </w:div>
        <w:div w:id="1274172231">
          <w:marLeft w:val="547"/>
          <w:marRight w:val="0"/>
          <w:marTop w:val="0"/>
          <w:marBottom w:val="285"/>
          <w:divBdr>
            <w:top w:val="none" w:sz="0" w:space="0" w:color="auto"/>
            <w:left w:val="none" w:sz="0" w:space="0" w:color="auto"/>
            <w:bottom w:val="none" w:sz="0" w:space="0" w:color="auto"/>
            <w:right w:val="none" w:sz="0" w:space="0" w:color="auto"/>
          </w:divBdr>
        </w:div>
        <w:div w:id="1329358260">
          <w:marLeft w:val="547"/>
          <w:marRight w:val="0"/>
          <w:marTop w:val="0"/>
          <w:marBottom w:val="285"/>
          <w:divBdr>
            <w:top w:val="none" w:sz="0" w:space="0" w:color="auto"/>
            <w:left w:val="none" w:sz="0" w:space="0" w:color="auto"/>
            <w:bottom w:val="none" w:sz="0" w:space="0" w:color="auto"/>
            <w:right w:val="none" w:sz="0" w:space="0" w:color="auto"/>
          </w:divBdr>
        </w:div>
        <w:div w:id="1806002584">
          <w:marLeft w:val="547"/>
          <w:marRight w:val="0"/>
          <w:marTop w:val="0"/>
          <w:marBottom w:val="285"/>
          <w:divBdr>
            <w:top w:val="none" w:sz="0" w:space="0" w:color="auto"/>
            <w:left w:val="none" w:sz="0" w:space="0" w:color="auto"/>
            <w:bottom w:val="none" w:sz="0" w:space="0" w:color="auto"/>
            <w:right w:val="none" w:sz="0" w:space="0" w:color="auto"/>
          </w:divBdr>
        </w:div>
      </w:divsChild>
    </w:div>
    <w:div w:id="1990474907">
      <w:bodyDiv w:val="1"/>
      <w:marLeft w:val="0"/>
      <w:marRight w:val="0"/>
      <w:marTop w:val="0"/>
      <w:marBottom w:val="0"/>
      <w:divBdr>
        <w:top w:val="none" w:sz="0" w:space="0" w:color="auto"/>
        <w:left w:val="none" w:sz="0" w:space="0" w:color="auto"/>
        <w:bottom w:val="none" w:sz="0" w:space="0" w:color="auto"/>
        <w:right w:val="none" w:sz="0" w:space="0" w:color="auto"/>
      </w:divBdr>
    </w:div>
    <w:div w:id="207974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8016C-0299-4DB3-872E-3A03B331E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145</Pages>
  <Words>29496</Words>
  <Characters>168129</Characters>
  <Application>Microsoft Office Word</Application>
  <DocSecurity>0</DocSecurity>
  <Lines>1401</Lines>
  <Paragraphs>394</Paragraphs>
  <ScaleCrop>false</ScaleCrop>
  <HeadingPairs>
    <vt:vector size="2" baseType="variant">
      <vt:variant>
        <vt:lpstr>Название</vt:lpstr>
      </vt:variant>
      <vt:variant>
        <vt:i4>1</vt:i4>
      </vt:variant>
    </vt:vector>
  </HeadingPairs>
  <TitlesOfParts>
    <vt:vector size="1" baseType="lpstr">
      <vt:lpstr/>
    </vt:vector>
  </TitlesOfParts>
  <Company>Russkoe slovo</Company>
  <LinksUpToDate>false</LinksUpToDate>
  <CharactersWithSpaces>197231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dc:creator>
  <cp:lastModifiedBy>Admin</cp:lastModifiedBy>
  <cp:revision>41</cp:revision>
  <cp:lastPrinted>2021-04-06T17:41:00Z</cp:lastPrinted>
  <dcterms:created xsi:type="dcterms:W3CDTF">2021-03-16T18:02:00Z</dcterms:created>
  <dcterms:modified xsi:type="dcterms:W3CDTF">2023-09-21T19:43:00Z</dcterms:modified>
</cp:coreProperties>
</file>